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8E5A2" w14:textId="65E215CB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5667C8">
        <w:rPr>
          <w:rFonts w:ascii="Cambria" w:hAnsi="Cambria" w:cs="Arial"/>
          <w:bCs/>
          <w:sz w:val="22"/>
          <w:szCs w:val="22"/>
        </w:rPr>
        <w:t>ZG.270.2.2</w:t>
      </w:r>
      <w:r w:rsidR="006F6E05">
        <w:rPr>
          <w:rFonts w:ascii="Cambria" w:hAnsi="Cambria" w:cs="Arial"/>
          <w:bCs/>
          <w:sz w:val="22"/>
          <w:szCs w:val="22"/>
        </w:rPr>
        <w:t>.2021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5F15C671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F6E05">
        <w:rPr>
          <w:rFonts w:ascii="Cambria" w:hAnsi="Cambria" w:cs="Arial"/>
          <w:bCs/>
          <w:sz w:val="22"/>
          <w:szCs w:val="22"/>
        </w:rPr>
        <w:t xml:space="preserve">Cierpiszewo </w:t>
      </w:r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6F6E05">
        <w:rPr>
          <w:rFonts w:ascii="Cambria" w:hAnsi="Cambria" w:cs="Arial"/>
          <w:b/>
          <w:i/>
          <w:sz w:val="22"/>
          <w:szCs w:val="22"/>
        </w:rPr>
        <w:t xml:space="preserve">Remont </w:t>
      </w:r>
      <w:r w:rsidR="00150C3B">
        <w:rPr>
          <w:rFonts w:ascii="Cambria" w:hAnsi="Cambria" w:cs="Arial"/>
          <w:b/>
          <w:i/>
          <w:sz w:val="22"/>
          <w:szCs w:val="22"/>
        </w:rPr>
        <w:t>części drogi leśnej pożarowej nr 13”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77777777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(kryterium oceny ofert – zgodnie z Rozdziałem X</w:t>
      </w:r>
      <w:r w:rsidR="003635BE">
        <w:rPr>
          <w:rFonts w:ascii="Cambria" w:hAnsi="Cambria" w:cs="Arial"/>
          <w:bCs/>
          <w:i/>
          <w:sz w:val="22"/>
          <w:szCs w:val="22"/>
        </w:rPr>
        <w:t>I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V SWZ).</w:t>
      </w:r>
    </w:p>
    <w:p w14:paraId="70A0493D" w14:textId="277840AA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4D3562">
        <w:rPr>
          <w:rFonts w:ascii="Cambria" w:hAnsi="Cambria" w:cs="Arial"/>
          <w:bCs/>
          <w:i/>
          <w:sz w:val="22"/>
          <w:szCs w:val="22"/>
        </w:rPr>
        <w:t>z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wymaganiami Zamawiającego określonymi w pkt. 3.5.p)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SWZ).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36D396A8" w:rsidR="004A3437" w:rsidRPr="004A3437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C5E13CD" w14:textId="45A7D461" w:rsidR="002B0E6E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7D5B82F3" w14:textId="77777777" w:rsidR="006F6E05" w:rsidRPr="002E64B8" w:rsidRDefault="006F6E0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C44920B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62C3ECC1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5AE92" w14:textId="77777777" w:rsidR="0012785C" w:rsidRDefault="0012785C">
      <w:r>
        <w:separator/>
      </w:r>
    </w:p>
  </w:endnote>
  <w:endnote w:type="continuationSeparator" w:id="0">
    <w:p w14:paraId="46EF5E40" w14:textId="77777777" w:rsidR="0012785C" w:rsidRDefault="0012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150C3B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150C3B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DF7D2" w14:textId="77777777" w:rsidR="0012785C" w:rsidRDefault="0012785C">
      <w:r>
        <w:separator/>
      </w:r>
    </w:p>
  </w:footnote>
  <w:footnote w:type="continuationSeparator" w:id="0">
    <w:p w14:paraId="568DB6B6" w14:textId="77777777" w:rsidR="0012785C" w:rsidRDefault="0012785C">
      <w:r>
        <w:continuationSeparator/>
      </w:r>
    </w:p>
  </w:footnote>
  <w:footnote w:id="1">
    <w:p w14:paraId="1C424626" w14:textId="7777777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(Dz.U. z 2019 r., poz. 2019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85C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C3B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67C8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6523-FF60-471A-BDB2-F94EEF5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Martyna Jerka</cp:lastModifiedBy>
  <cp:revision>2</cp:revision>
  <cp:lastPrinted>2017-05-23T12:32:00Z</cp:lastPrinted>
  <dcterms:created xsi:type="dcterms:W3CDTF">2021-09-08T07:32:00Z</dcterms:created>
  <dcterms:modified xsi:type="dcterms:W3CDTF">2021-09-08T07:32:00Z</dcterms:modified>
</cp:coreProperties>
</file>