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48CED" w14:textId="05F713FF" w:rsidR="00A754D2" w:rsidRPr="00BB7ACB" w:rsidRDefault="00A754D2" w:rsidP="00A754D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>Załącznik nr 1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2DDF2F99" w14:textId="77777777" w:rsidR="00A754D2" w:rsidRPr="00EB5DE3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631CFB4" w14:textId="77777777" w:rsidR="00A754D2" w:rsidRPr="00EB5DE3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FFA2567" w14:textId="77777777" w:rsidR="00A754D2" w:rsidRPr="00EB5DE3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79A14E" w14:textId="77777777" w:rsidR="00A754D2" w:rsidRPr="00EB5DE3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72E12B8" w14:textId="77777777" w:rsidR="00A754D2" w:rsidRPr="00EB5DE3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D90C71B" w14:textId="77777777" w:rsidR="00A754D2" w:rsidRPr="00EB5DE3" w:rsidRDefault="00A754D2" w:rsidP="00A754D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6331B5F" w14:textId="77777777" w:rsidR="00A754D2" w:rsidRPr="00EB5DE3" w:rsidRDefault="00A754D2" w:rsidP="00A754D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1ADC6B4" w14:textId="77777777" w:rsidR="00A754D2" w:rsidRPr="00EB5DE3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2ACD443" w14:textId="77777777" w:rsidR="00A754D2" w:rsidRPr="00EB5DE3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57E555" w14:textId="77777777" w:rsidR="00A754D2" w:rsidRPr="00EB5DE3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605C34C" w14:textId="77777777" w:rsidR="00A754D2" w:rsidRPr="00EB5DE3" w:rsidRDefault="00A754D2" w:rsidP="00A754D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06221726" w14:textId="77777777" w:rsidR="00A754D2" w:rsidRPr="00BB7ACB" w:rsidRDefault="00A754D2" w:rsidP="00A754D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4DECCCB" w14:textId="77777777" w:rsidR="00A754D2" w:rsidRPr="00BB7ACB" w:rsidRDefault="00A754D2" w:rsidP="00A754D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BB7ACB">
        <w:rPr>
          <w:rFonts w:ascii="Cambria" w:hAnsi="Cambria" w:cs="Arial"/>
          <w:b/>
          <w:bCs/>
          <w:sz w:val="22"/>
          <w:szCs w:val="22"/>
        </w:rPr>
        <w:tab/>
      </w:r>
    </w:p>
    <w:p w14:paraId="5263663B" w14:textId="77777777" w:rsidR="00A754D2" w:rsidRPr="00BB7ACB" w:rsidRDefault="00A754D2" w:rsidP="00A754D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4A55C125" w14:textId="77777777" w:rsidR="00A754D2" w:rsidRPr="003258CE" w:rsidRDefault="00A754D2" w:rsidP="00A754D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258CE">
        <w:rPr>
          <w:rFonts w:ascii="Cambria" w:hAnsi="Cambria" w:cs="Arial"/>
          <w:b/>
          <w:bCs/>
          <w:sz w:val="22"/>
          <w:szCs w:val="22"/>
        </w:rPr>
        <w:t>Nadleśnictwo Prudnik</w:t>
      </w:r>
      <w:r w:rsidRPr="003258CE">
        <w:rPr>
          <w:rFonts w:ascii="Cambria" w:hAnsi="Cambria" w:cs="Arial"/>
          <w:b/>
          <w:bCs/>
          <w:sz w:val="22"/>
          <w:szCs w:val="22"/>
        </w:rPr>
        <w:tab/>
      </w:r>
    </w:p>
    <w:p w14:paraId="56DF8EDE" w14:textId="77777777" w:rsidR="00A754D2" w:rsidRPr="00BB7ACB" w:rsidRDefault="00A754D2" w:rsidP="00A754D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258CE">
        <w:rPr>
          <w:rFonts w:ascii="Cambria" w:hAnsi="Cambria" w:cs="Arial"/>
          <w:b/>
          <w:bCs/>
          <w:sz w:val="22"/>
          <w:szCs w:val="22"/>
        </w:rPr>
        <w:t>ul. Dąbrowskiego 34, 48-200  Prudni</w:t>
      </w:r>
      <w:r>
        <w:rPr>
          <w:rFonts w:ascii="Cambria" w:hAnsi="Cambria" w:cs="Arial"/>
          <w:b/>
          <w:bCs/>
          <w:sz w:val="22"/>
          <w:szCs w:val="22"/>
        </w:rPr>
        <w:t>k</w:t>
      </w:r>
    </w:p>
    <w:p w14:paraId="5978C01A" w14:textId="77777777" w:rsidR="00A754D2" w:rsidRPr="00EB5DE3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6E7D0A" w14:textId="58DAA6DC" w:rsidR="00A754D2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Odpowiadając na ogłoszenie o przetargu nieograniczonym na „</w:t>
      </w:r>
      <w:r w:rsidR="000C1FE5" w:rsidRPr="000C1FE5">
        <w:rPr>
          <w:rFonts w:ascii="Cambria" w:hAnsi="Cambria" w:cs="Arial"/>
          <w:bCs/>
          <w:sz w:val="22"/>
          <w:szCs w:val="22"/>
        </w:rPr>
        <w:t>Zbiorniki retencyjne w oddz. 120A c, b Bogdanowice</w:t>
      </w:r>
      <w:r w:rsidRPr="00EB5DE3">
        <w:rPr>
          <w:rFonts w:ascii="Cambria" w:hAnsi="Cambria" w:cs="Arial"/>
          <w:bCs/>
          <w:sz w:val="22"/>
          <w:szCs w:val="22"/>
        </w:rPr>
        <w:t>” składamy niniejszym ofertę</w:t>
      </w:r>
      <w:r w:rsidR="00F84D16">
        <w:rPr>
          <w:rFonts w:ascii="Cambria" w:hAnsi="Cambria" w:cs="Arial"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Cs/>
          <w:sz w:val="22"/>
          <w:szCs w:val="22"/>
        </w:rPr>
        <w:t>:</w:t>
      </w:r>
    </w:p>
    <w:p w14:paraId="11BFA913" w14:textId="77777777" w:rsidR="00A754D2" w:rsidRPr="00EB5DE3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C5F979" w14:textId="682C35B9" w:rsidR="00A754D2" w:rsidRDefault="00A754D2" w:rsidP="00A754D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1. </w:t>
      </w:r>
      <w:r w:rsidRPr="00EB5DE3">
        <w:rPr>
          <w:rFonts w:ascii="Cambria" w:hAnsi="Cambria" w:cs="Arial"/>
          <w:bCs/>
          <w:sz w:val="22"/>
          <w:szCs w:val="22"/>
        </w:rPr>
        <w:tab/>
        <w:t>Za wykonanie przedmiotu zamówienia oferujemy następujące wynagrodzenie</w:t>
      </w:r>
      <w:r w:rsidR="00D131EC">
        <w:rPr>
          <w:rFonts w:ascii="Cambria" w:hAnsi="Cambria" w:cs="Arial"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Cs/>
          <w:sz w:val="22"/>
          <w:szCs w:val="22"/>
        </w:rPr>
        <w:t xml:space="preserve">brutto: ___________________________________________________________PLN. </w:t>
      </w:r>
    </w:p>
    <w:p w14:paraId="013C0BE0" w14:textId="5C9D1E07" w:rsidR="00DB11CD" w:rsidRDefault="00C27C59" w:rsidP="00A754D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  <w:r w:rsidRPr="00AD3B8E">
        <w:rPr>
          <w:rFonts w:ascii="Cambria" w:hAnsi="Cambria" w:cs="Arial"/>
          <w:bCs/>
          <w:sz w:val="22"/>
          <w:szCs w:val="22"/>
        </w:rPr>
        <w:t xml:space="preserve">W ramach kryterium </w:t>
      </w:r>
      <w:r w:rsidR="00DB11CD">
        <w:rPr>
          <w:rFonts w:ascii="Cambria" w:hAnsi="Cambria" w:cs="Arial"/>
          <w:bCs/>
          <w:sz w:val="22"/>
          <w:szCs w:val="22"/>
        </w:rPr>
        <w:t>proponuję:</w:t>
      </w:r>
    </w:p>
    <w:p w14:paraId="2EFB1FE1" w14:textId="3C584F9D" w:rsidR="00C27C59" w:rsidRPr="00DB11CD" w:rsidRDefault="00DB11CD" w:rsidP="00A754D2">
      <w:pPr>
        <w:spacing w:before="120"/>
        <w:ind w:left="709" w:hanging="709"/>
        <w:jc w:val="both"/>
        <w:rPr>
          <w:sz w:val="22"/>
          <w:szCs w:val="22"/>
        </w:rPr>
      </w:pPr>
      <w:r>
        <w:tab/>
        <w:t>„</w:t>
      </w:r>
      <w:r w:rsidRPr="00DB11CD">
        <w:rPr>
          <w:sz w:val="22"/>
          <w:szCs w:val="22"/>
        </w:rPr>
        <w:t xml:space="preserve">Termin wykonania -  </w:t>
      </w:r>
      <w:r w:rsidR="000C1FE5">
        <w:rPr>
          <w:sz w:val="22"/>
          <w:szCs w:val="22"/>
        </w:rPr>
        <w:t>30 czerwiec 2020</w:t>
      </w:r>
      <w:r w:rsidRPr="00DB11CD">
        <w:rPr>
          <w:sz w:val="22"/>
          <w:szCs w:val="22"/>
        </w:rPr>
        <w:t xml:space="preserve">/ </w:t>
      </w:r>
      <w:r w:rsidR="000C1FE5">
        <w:rPr>
          <w:sz w:val="22"/>
          <w:szCs w:val="22"/>
        </w:rPr>
        <w:t>31 maj 2022</w:t>
      </w:r>
      <w:r w:rsidRPr="00DB11CD">
        <w:rPr>
          <w:sz w:val="22"/>
          <w:szCs w:val="22"/>
        </w:rPr>
        <w:t xml:space="preserve">/ </w:t>
      </w:r>
      <w:r w:rsidR="000C1FE5">
        <w:rPr>
          <w:sz w:val="22"/>
          <w:szCs w:val="22"/>
        </w:rPr>
        <w:t>30 kwiecień</w:t>
      </w:r>
      <w:r w:rsidR="009A01F5">
        <w:rPr>
          <w:sz w:val="22"/>
          <w:szCs w:val="22"/>
        </w:rPr>
        <w:t xml:space="preserve"> </w:t>
      </w:r>
      <w:r w:rsidR="000C1FE5">
        <w:rPr>
          <w:sz w:val="22"/>
          <w:szCs w:val="22"/>
        </w:rPr>
        <w:t>2022</w:t>
      </w:r>
      <w:r w:rsidRPr="00DB11CD">
        <w:rPr>
          <w:sz w:val="22"/>
          <w:szCs w:val="22"/>
        </w:rPr>
        <w:t xml:space="preserve">* </w:t>
      </w:r>
      <w:bookmarkStart w:id="0" w:name="_GoBack"/>
      <w:bookmarkEnd w:id="0"/>
    </w:p>
    <w:p w14:paraId="459D6C37" w14:textId="77777777" w:rsidR="00DB11CD" w:rsidRDefault="00DB11CD" w:rsidP="00DB11CD">
      <w:pPr>
        <w:spacing w:before="120"/>
        <w:ind w:left="709" w:hanging="709"/>
        <w:jc w:val="both"/>
        <w:rPr>
          <w:sz w:val="22"/>
          <w:szCs w:val="22"/>
        </w:rPr>
      </w:pPr>
      <w:r w:rsidRPr="00DB11CD">
        <w:rPr>
          <w:sz w:val="22"/>
          <w:szCs w:val="22"/>
        </w:rPr>
        <w:tab/>
        <w:t>„Termin zapłaty : -  7/ 14/ 30* dni</w:t>
      </w:r>
    </w:p>
    <w:p w14:paraId="1A377425" w14:textId="7A50DD59" w:rsidR="00C27C59" w:rsidRPr="00DB11CD" w:rsidRDefault="00C27C59" w:rsidP="00DB11CD">
      <w:pPr>
        <w:spacing w:before="120"/>
        <w:ind w:left="709" w:hanging="1"/>
        <w:jc w:val="both"/>
        <w:rPr>
          <w:sz w:val="22"/>
          <w:szCs w:val="22"/>
        </w:rPr>
      </w:pPr>
      <w:r w:rsidRPr="00EC5AFA">
        <w:rPr>
          <w:rFonts w:asciiTheme="minorHAnsi" w:hAnsiTheme="minorHAnsi" w:cstheme="minorHAnsi"/>
          <w:sz w:val="22"/>
          <w:szCs w:val="22"/>
          <w:lang w:eastAsia="pl-PL"/>
        </w:rPr>
        <w:t>Na  wykonane  roboty udzielę ……</w:t>
      </w:r>
      <w:r w:rsidR="00DB11CD">
        <w:rPr>
          <w:rFonts w:asciiTheme="minorHAnsi" w:hAnsiTheme="minorHAnsi" w:cstheme="minorHAnsi"/>
          <w:sz w:val="22"/>
          <w:szCs w:val="22"/>
          <w:lang w:eastAsia="pl-PL"/>
        </w:rPr>
        <w:t>………..</w:t>
      </w:r>
      <w:r w:rsidRPr="00EC5AFA">
        <w:rPr>
          <w:rFonts w:asciiTheme="minorHAnsi" w:hAnsiTheme="minorHAnsi" w:cstheme="minorHAnsi"/>
          <w:sz w:val="22"/>
          <w:szCs w:val="22"/>
          <w:lang w:eastAsia="pl-PL"/>
        </w:rPr>
        <w:t>.. miesięcy gwarancji.</w:t>
      </w:r>
    </w:p>
    <w:p w14:paraId="460059F1" w14:textId="47572899" w:rsidR="00A754D2" w:rsidRDefault="00A754D2" w:rsidP="00A754D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2.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="00A22FCB" w:rsidRPr="00A22FCB">
        <w:rPr>
          <w:rFonts w:ascii="Cambria" w:hAnsi="Cambria" w:cs="Arial"/>
          <w:bCs/>
          <w:sz w:val="22"/>
          <w:szCs w:val="22"/>
        </w:rPr>
        <w:t xml:space="preserve">Wynagrodzenie, określone w ust. 1 odpowiada zakresowi robót przedstawionemu w przedmiarach robót, które były zamieszczone w załączniku nr </w:t>
      </w:r>
      <w:r w:rsidR="00663F8E">
        <w:rPr>
          <w:rFonts w:ascii="Cambria" w:hAnsi="Cambria" w:cs="Arial"/>
          <w:bCs/>
          <w:sz w:val="22"/>
          <w:szCs w:val="22"/>
        </w:rPr>
        <w:t>3.4</w:t>
      </w:r>
      <w:r w:rsidR="00A22FCB" w:rsidRPr="00A22FCB">
        <w:rPr>
          <w:rFonts w:ascii="Cambria" w:hAnsi="Cambria" w:cs="Arial"/>
          <w:bCs/>
          <w:sz w:val="22"/>
          <w:szCs w:val="22"/>
        </w:rPr>
        <w:t xml:space="preserve"> do SWZ i jest wynagrodzeniem kosztorysowym.</w:t>
      </w:r>
    </w:p>
    <w:p w14:paraId="16875B3B" w14:textId="05FB2807" w:rsidR="00A754D2" w:rsidRDefault="00A754D2" w:rsidP="00A754D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</w:t>
      </w:r>
      <w:r w:rsidRPr="00084DF2">
        <w:rPr>
          <w:rFonts w:ascii="Cambria" w:hAnsi="Cambria" w:cs="Arial"/>
          <w:bCs/>
          <w:sz w:val="22"/>
          <w:szCs w:val="22"/>
        </w:rPr>
        <w:t>wybór oferty nie będzie</w:t>
      </w:r>
      <w:r>
        <w:rPr>
          <w:rFonts w:ascii="Cambria" w:hAnsi="Cambria" w:cs="Arial"/>
          <w:bCs/>
          <w:sz w:val="22"/>
          <w:szCs w:val="22"/>
        </w:rPr>
        <w:t>/</w:t>
      </w:r>
      <w:r w:rsidRPr="00084DF2">
        <w:rPr>
          <w:rFonts w:ascii="Cambria" w:hAnsi="Cambria" w:cs="Arial"/>
          <w:bCs/>
          <w:sz w:val="22"/>
          <w:szCs w:val="22"/>
        </w:rPr>
        <w:t>będzie</w:t>
      </w:r>
      <w:r>
        <w:rPr>
          <w:rFonts w:ascii="Cambria" w:hAnsi="Cambria" w:cs="Arial"/>
          <w:bCs/>
          <w:sz w:val="22"/>
          <w:szCs w:val="22"/>
        </w:rPr>
        <w:t xml:space="preserve">* prowadzić do powstania </w:t>
      </w:r>
      <w:r w:rsidR="00B62034">
        <w:rPr>
          <w:rFonts w:ascii="Cambria" w:hAnsi="Cambria" w:cs="Arial"/>
          <w:bCs/>
          <w:sz w:val="22"/>
          <w:szCs w:val="22"/>
        </w:rPr>
        <w:t xml:space="preserve">                                                   </w:t>
      </w:r>
      <w:r>
        <w:rPr>
          <w:rFonts w:ascii="Cambria" w:hAnsi="Cambria" w:cs="Arial"/>
          <w:bCs/>
          <w:sz w:val="22"/>
          <w:szCs w:val="22"/>
        </w:rPr>
        <w:t>u Z</w:t>
      </w:r>
      <w:r w:rsidRPr="00084DF2">
        <w:rPr>
          <w:rFonts w:ascii="Cambria" w:hAnsi="Cambria" w:cs="Arial"/>
          <w:bCs/>
          <w:sz w:val="22"/>
          <w:szCs w:val="22"/>
        </w:rPr>
        <w:t xml:space="preserve">amawiającego obowiązku podatkowego zgodnie z przepisami o podatku od towarów </w:t>
      </w:r>
      <w:r w:rsidR="00B62034">
        <w:rPr>
          <w:rFonts w:ascii="Cambria" w:hAnsi="Cambria" w:cs="Arial"/>
          <w:bCs/>
          <w:sz w:val="22"/>
          <w:szCs w:val="22"/>
        </w:rPr>
        <w:t xml:space="preserve">               </w:t>
      </w:r>
      <w:r w:rsidRPr="00084DF2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61C39BDB" w14:textId="04147EB6" w:rsidR="00A754D2" w:rsidRDefault="00A754D2" w:rsidP="00A754D2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R</w:t>
      </w:r>
      <w:r w:rsidRPr="00084DF2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F84D16">
        <w:rPr>
          <w:rFonts w:ascii="Cambria" w:hAnsi="Cambria" w:cs="Arial"/>
          <w:bCs/>
          <w:sz w:val="22"/>
          <w:szCs w:val="22"/>
        </w:rPr>
        <w:t>robót budowlanych</w:t>
      </w:r>
      <w:r w:rsidRPr="00084DF2">
        <w:rPr>
          <w:rFonts w:ascii="Cambria" w:hAnsi="Cambria" w:cs="Arial"/>
          <w:bCs/>
          <w:sz w:val="22"/>
          <w:szCs w:val="22"/>
        </w:rPr>
        <w:t xml:space="preserve"> których świadczenie będzie prowadzić do powstania </w:t>
      </w:r>
      <w:r w:rsidR="00B62034">
        <w:rPr>
          <w:rFonts w:ascii="Cambria" w:hAnsi="Cambria" w:cs="Arial"/>
          <w:bCs/>
          <w:sz w:val="22"/>
          <w:szCs w:val="22"/>
        </w:rPr>
        <w:t xml:space="preserve">                                  </w:t>
      </w:r>
      <w:r w:rsidRPr="00084DF2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B62034">
        <w:rPr>
          <w:rFonts w:ascii="Cambria" w:hAnsi="Cambria" w:cs="Arial"/>
          <w:bCs/>
          <w:sz w:val="22"/>
          <w:szCs w:val="22"/>
        </w:rPr>
        <w:t xml:space="preserve">               </w:t>
      </w:r>
      <w:r w:rsidRPr="00084DF2">
        <w:rPr>
          <w:rFonts w:ascii="Cambria" w:hAnsi="Cambria" w:cs="Arial"/>
          <w:bCs/>
          <w:sz w:val="22"/>
          <w:szCs w:val="22"/>
        </w:rPr>
        <w:t>i</w:t>
      </w:r>
      <w:r w:rsidR="00B62034">
        <w:rPr>
          <w:rFonts w:ascii="Cambria" w:hAnsi="Cambria" w:cs="Arial"/>
          <w:bCs/>
          <w:sz w:val="22"/>
          <w:szCs w:val="22"/>
        </w:rPr>
        <w:t xml:space="preserve"> </w:t>
      </w:r>
      <w:r w:rsidRPr="00084DF2">
        <w:rPr>
          <w:rFonts w:ascii="Cambria" w:hAnsi="Cambria" w:cs="Arial"/>
          <w:bCs/>
          <w:sz w:val="22"/>
          <w:szCs w:val="22"/>
        </w:rPr>
        <w:t>usług</w:t>
      </w:r>
      <w:r w:rsidR="00B62034">
        <w:rPr>
          <w:rFonts w:ascii="Cambria" w:hAnsi="Cambria" w:cs="Arial"/>
          <w:bCs/>
          <w:sz w:val="22"/>
          <w:szCs w:val="22"/>
        </w:rPr>
        <w:t xml:space="preserve"> </w:t>
      </w:r>
      <w:r w:rsidR="00F84D16">
        <w:rPr>
          <w:rFonts w:ascii="Cambria" w:hAnsi="Cambria" w:cs="Arial"/>
          <w:bCs/>
          <w:sz w:val="22"/>
          <w:szCs w:val="22"/>
        </w:rPr>
        <w:t xml:space="preserve">: </w:t>
      </w: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____________________________________________________________________________________________. </w:t>
      </w:r>
    </w:p>
    <w:p w14:paraId="283F0DF5" w14:textId="77777777" w:rsidR="00A754D2" w:rsidRDefault="00A754D2" w:rsidP="00F84D16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</w:t>
      </w:r>
      <w:r w:rsidRPr="00084DF2">
        <w:rPr>
          <w:rFonts w:ascii="Cambria" w:hAnsi="Cambria" w:cs="Arial"/>
          <w:bCs/>
          <w:sz w:val="22"/>
          <w:szCs w:val="22"/>
        </w:rPr>
        <w:t xml:space="preserve">artość </w:t>
      </w:r>
      <w:r>
        <w:rPr>
          <w:rFonts w:ascii="Cambria" w:hAnsi="Cambria" w:cs="Arial"/>
          <w:bCs/>
          <w:sz w:val="22"/>
          <w:szCs w:val="22"/>
        </w:rPr>
        <w:t xml:space="preserve">ww. </w:t>
      </w:r>
      <w:r w:rsidR="00F84D16">
        <w:rPr>
          <w:rFonts w:ascii="Cambria" w:hAnsi="Cambria" w:cs="Arial"/>
          <w:bCs/>
          <w:sz w:val="22"/>
          <w:szCs w:val="22"/>
        </w:rPr>
        <w:t>robót budowlanych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084DF2">
        <w:rPr>
          <w:rFonts w:ascii="Cambria" w:hAnsi="Cambria" w:cs="Arial"/>
          <w:bCs/>
          <w:sz w:val="22"/>
          <w:szCs w:val="22"/>
        </w:rPr>
        <w:t>bez kwoty podatku</w:t>
      </w:r>
      <w:r>
        <w:rPr>
          <w:rFonts w:ascii="Cambria" w:hAnsi="Cambria" w:cs="Arial"/>
          <w:bCs/>
          <w:sz w:val="22"/>
          <w:szCs w:val="22"/>
        </w:rPr>
        <w:t xml:space="preserve"> wynosi: ___________________________ PLN</w:t>
      </w:r>
      <w:r w:rsidRPr="00084DF2">
        <w:rPr>
          <w:rFonts w:ascii="Cambria" w:hAnsi="Cambria" w:cs="Arial"/>
          <w:bCs/>
          <w:sz w:val="22"/>
          <w:szCs w:val="22"/>
        </w:rPr>
        <w:t>.</w:t>
      </w:r>
    </w:p>
    <w:p w14:paraId="16072AFA" w14:textId="01B9929A" w:rsidR="00A754D2" w:rsidRPr="00EB5DE3" w:rsidRDefault="00A754D2" w:rsidP="00A754D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Pr="00EB5DE3">
        <w:rPr>
          <w:rFonts w:ascii="Cambria" w:hAnsi="Cambria" w:cs="Arial"/>
          <w:bCs/>
          <w:sz w:val="22"/>
          <w:szCs w:val="22"/>
        </w:rPr>
        <w:t xml:space="preserve">. </w:t>
      </w:r>
      <w:r w:rsidRPr="00EB5DE3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>
        <w:rPr>
          <w:rFonts w:ascii="Cambria" w:hAnsi="Cambria" w:cs="Arial"/>
          <w:bCs/>
          <w:sz w:val="22"/>
          <w:szCs w:val="22"/>
        </w:rPr>
        <w:t>s</w:t>
      </w:r>
      <w:r w:rsidRPr="00EB5DE3">
        <w:rPr>
          <w:rFonts w:ascii="Cambria" w:hAnsi="Cambria" w:cs="Arial"/>
          <w:bCs/>
          <w:sz w:val="22"/>
          <w:szCs w:val="22"/>
        </w:rPr>
        <w:t xml:space="preserve">pecyfikacją </w:t>
      </w:r>
      <w:r>
        <w:rPr>
          <w:rFonts w:ascii="Cambria" w:hAnsi="Cambria" w:cs="Arial"/>
          <w:bCs/>
          <w:sz w:val="22"/>
          <w:szCs w:val="22"/>
        </w:rPr>
        <w:t>w</w:t>
      </w:r>
      <w:r w:rsidRPr="00EB5DE3">
        <w:rPr>
          <w:rFonts w:ascii="Cambria" w:hAnsi="Cambria" w:cs="Arial"/>
          <w:bCs/>
          <w:sz w:val="22"/>
          <w:szCs w:val="22"/>
        </w:rPr>
        <w:t xml:space="preserve">arunków </w:t>
      </w:r>
      <w:r>
        <w:rPr>
          <w:rFonts w:ascii="Cambria" w:hAnsi="Cambria" w:cs="Arial"/>
          <w:bCs/>
          <w:sz w:val="22"/>
          <w:szCs w:val="22"/>
        </w:rPr>
        <w:t>z</w:t>
      </w:r>
      <w:r w:rsidRPr="00EB5DE3">
        <w:rPr>
          <w:rFonts w:ascii="Cambria" w:hAnsi="Cambria" w:cs="Arial"/>
          <w:bCs/>
          <w:sz w:val="22"/>
          <w:szCs w:val="22"/>
        </w:rPr>
        <w:t>amówienia,</w:t>
      </w:r>
      <w:r w:rsidR="00E818CA">
        <w:rPr>
          <w:rFonts w:ascii="Cambria" w:hAnsi="Cambria" w:cs="Arial"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</w:t>
      </w:r>
      <w:r>
        <w:rPr>
          <w:rFonts w:ascii="Cambria" w:hAnsi="Cambria" w:cs="Arial"/>
          <w:bCs/>
          <w:sz w:val="22"/>
          <w:szCs w:val="22"/>
        </w:rPr>
        <w:t>s</w:t>
      </w:r>
      <w:r w:rsidRPr="00EB5DE3">
        <w:rPr>
          <w:rFonts w:ascii="Cambria" w:hAnsi="Cambria" w:cs="Arial"/>
          <w:bCs/>
          <w:sz w:val="22"/>
          <w:szCs w:val="22"/>
        </w:rPr>
        <w:t xml:space="preserve">pecyfikacji </w:t>
      </w:r>
      <w:r>
        <w:rPr>
          <w:rFonts w:ascii="Cambria" w:hAnsi="Cambria" w:cs="Arial"/>
          <w:bCs/>
          <w:sz w:val="22"/>
          <w:szCs w:val="22"/>
        </w:rPr>
        <w:t>w</w:t>
      </w:r>
      <w:r w:rsidRPr="00EB5DE3">
        <w:rPr>
          <w:rFonts w:ascii="Cambria" w:hAnsi="Cambria" w:cs="Arial"/>
          <w:bCs/>
          <w:sz w:val="22"/>
          <w:szCs w:val="22"/>
        </w:rPr>
        <w:t xml:space="preserve">arunków </w:t>
      </w:r>
      <w:r>
        <w:rPr>
          <w:rFonts w:ascii="Cambria" w:hAnsi="Cambria" w:cs="Arial"/>
          <w:bCs/>
          <w:sz w:val="22"/>
          <w:szCs w:val="22"/>
        </w:rPr>
        <w:lastRenderedPageBreak/>
        <w:t>z</w:t>
      </w:r>
      <w:r w:rsidRPr="00EB5DE3">
        <w:rPr>
          <w:rFonts w:ascii="Cambria" w:hAnsi="Cambria" w:cs="Arial"/>
          <w:bCs/>
          <w:sz w:val="22"/>
          <w:szCs w:val="22"/>
        </w:rPr>
        <w:t>amówienia oraz w miejscu i terminie wyznaczonym przez Zamawiającego, a przed zawarciem umowy wniesienia zabezpieczenia należytego wykonania umowy.</w:t>
      </w:r>
    </w:p>
    <w:p w14:paraId="2C086A6D" w14:textId="1CBF51C5" w:rsidR="00A754D2" w:rsidRPr="00EB5DE3" w:rsidRDefault="00A754D2" w:rsidP="00A754D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Pr="00EB5DE3">
        <w:rPr>
          <w:rFonts w:ascii="Cambria" w:hAnsi="Cambria" w:cs="Arial"/>
          <w:bCs/>
          <w:sz w:val="22"/>
          <w:szCs w:val="22"/>
        </w:rPr>
        <w:t xml:space="preserve">. </w:t>
      </w:r>
      <w:r w:rsidRPr="00EB5DE3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</w:t>
      </w:r>
      <w:r w:rsidR="00B62034">
        <w:rPr>
          <w:rFonts w:ascii="Cambria" w:hAnsi="Cambria" w:cs="Arial"/>
          <w:bCs/>
          <w:sz w:val="22"/>
          <w:szCs w:val="22"/>
        </w:rPr>
        <w:t xml:space="preserve">                          </w:t>
      </w:r>
      <w:r w:rsidRPr="00EB5DE3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59E79483" w14:textId="77777777" w:rsidR="00A754D2" w:rsidRDefault="00A754D2" w:rsidP="00A754D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Pr="00EB5DE3">
        <w:rPr>
          <w:rFonts w:ascii="Cambria" w:hAnsi="Cambria" w:cs="Arial"/>
          <w:bCs/>
          <w:sz w:val="22"/>
          <w:szCs w:val="22"/>
        </w:rPr>
        <w:t xml:space="preserve">. </w:t>
      </w:r>
      <w:r w:rsidRPr="00EB5DE3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</w:t>
      </w:r>
      <w:r>
        <w:rPr>
          <w:rFonts w:ascii="Cambria" w:hAnsi="Cambria" w:cs="Arial"/>
          <w:bCs/>
          <w:sz w:val="22"/>
          <w:szCs w:val="22"/>
        </w:rPr>
        <w:t xml:space="preserve">następującym </w:t>
      </w:r>
      <w:r w:rsidRPr="00EB5DE3">
        <w:rPr>
          <w:rFonts w:ascii="Cambria" w:hAnsi="Cambria" w:cs="Arial"/>
          <w:bCs/>
          <w:sz w:val="22"/>
          <w:szCs w:val="22"/>
        </w:rPr>
        <w:t xml:space="preserve">podwykonawcom: </w:t>
      </w:r>
    </w:p>
    <w:p w14:paraId="24395948" w14:textId="77777777" w:rsidR="00A754D2" w:rsidRDefault="00A754D2" w:rsidP="00A754D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09"/>
        <w:gridCol w:w="4142"/>
      </w:tblGrid>
      <w:tr w:rsidR="00A754D2" w14:paraId="265B7EB4" w14:textId="77777777" w:rsidTr="00663F8E">
        <w:tc>
          <w:tcPr>
            <w:tcW w:w="4209" w:type="dxa"/>
          </w:tcPr>
          <w:p w14:paraId="4722E404" w14:textId="77777777" w:rsidR="00A754D2" w:rsidRDefault="00A754D2" w:rsidP="00F81E1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4142" w:type="dxa"/>
          </w:tcPr>
          <w:p w14:paraId="20924486" w14:textId="77777777" w:rsidR="00A754D2" w:rsidRDefault="00A754D2" w:rsidP="00F81E1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</w:p>
        </w:tc>
      </w:tr>
      <w:tr w:rsidR="00A754D2" w14:paraId="34108F47" w14:textId="77777777" w:rsidTr="00663F8E">
        <w:trPr>
          <w:trHeight w:val="837"/>
        </w:trPr>
        <w:tc>
          <w:tcPr>
            <w:tcW w:w="4209" w:type="dxa"/>
          </w:tcPr>
          <w:p w14:paraId="1F1897CF" w14:textId="77777777" w:rsidR="00A754D2" w:rsidRDefault="00A754D2" w:rsidP="00F81E1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2" w:type="dxa"/>
          </w:tcPr>
          <w:p w14:paraId="0D84A091" w14:textId="77777777" w:rsidR="00A754D2" w:rsidRDefault="00A754D2" w:rsidP="00F81E1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754D2" w14:paraId="792C2D66" w14:textId="77777777" w:rsidTr="00663F8E">
        <w:trPr>
          <w:trHeight w:val="848"/>
        </w:trPr>
        <w:tc>
          <w:tcPr>
            <w:tcW w:w="4209" w:type="dxa"/>
          </w:tcPr>
          <w:p w14:paraId="7A555DE6" w14:textId="77777777" w:rsidR="00A754D2" w:rsidRDefault="00A754D2" w:rsidP="00F81E1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2" w:type="dxa"/>
          </w:tcPr>
          <w:p w14:paraId="380028DB" w14:textId="77777777" w:rsidR="00A754D2" w:rsidRDefault="00A754D2" w:rsidP="00F81E1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754D2" w14:paraId="59709C1C" w14:textId="77777777" w:rsidTr="00663F8E">
        <w:trPr>
          <w:trHeight w:val="833"/>
        </w:trPr>
        <w:tc>
          <w:tcPr>
            <w:tcW w:w="4209" w:type="dxa"/>
          </w:tcPr>
          <w:p w14:paraId="2ED6AC13" w14:textId="77777777" w:rsidR="00A754D2" w:rsidRDefault="00A754D2" w:rsidP="00F81E1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2" w:type="dxa"/>
          </w:tcPr>
          <w:p w14:paraId="7C941EDA" w14:textId="77777777" w:rsidR="00A754D2" w:rsidRDefault="00A754D2" w:rsidP="00F81E1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754D2" w14:paraId="5A37635E" w14:textId="77777777" w:rsidTr="00663F8E">
        <w:trPr>
          <w:trHeight w:val="844"/>
        </w:trPr>
        <w:tc>
          <w:tcPr>
            <w:tcW w:w="4209" w:type="dxa"/>
          </w:tcPr>
          <w:p w14:paraId="5021D562" w14:textId="77777777" w:rsidR="00A754D2" w:rsidRDefault="00A754D2" w:rsidP="00F81E1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2" w:type="dxa"/>
          </w:tcPr>
          <w:p w14:paraId="3D03EA11" w14:textId="77777777" w:rsidR="00A754D2" w:rsidRDefault="00A754D2" w:rsidP="00F81E1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9EBFB25" w14:textId="7177E457" w:rsidR="00A754D2" w:rsidRPr="00EB5DE3" w:rsidRDefault="00663F8E" w:rsidP="00A754D2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663F8E"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</w:t>
      </w:r>
      <w:r w:rsidR="00A754D2">
        <w:rPr>
          <w:rFonts w:ascii="Cambria" w:hAnsi="Cambria" w:cs="Arial"/>
          <w:bCs/>
          <w:sz w:val="22"/>
          <w:szCs w:val="22"/>
        </w:rPr>
        <w:t>:</w:t>
      </w:r>
      <w:r>
        <w:rPr>
          <w:rFonts w:ascii="Cambria" w:hAnsi="Cambria" w:cs="Arial"/>
          <w:bCs/>
          <w:sz w:val="22"/>
          <w:szCs w:val="22"/>
        </w:rPr>
        <w:t xml:space="preserve"> _____________________________________________</w:t>
      </w:r>
      <w:r w:rsidR="00A754D2">
        <w:rPr>
          <w:rFonts w:ascii="Cambria" w:hAnsi="Cambria" w:cs="Arial"/>
          <w:bCs/>
          <w:sz w:val="22"/>
          <w:szCs w:val="22"/>
        </w:rPr>
        <w:t>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0D0E86CC" w14:textId="77777777" w:rsidR="00A754D2" w:rsidRPr="00EB5DE3" w:rsidRDefault="00A754D2" w:rsidP="00A754D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Pr="00EB5DE3">
        <w:rPr>
          <w:rFonts w:ascii="Cambria" w:hAnsi="Cambria" w:cs="Arial"/>
          <w:bCs/>
          <w:sz w:val="22"/>
          <w:szCs w:val="22"/>
        </w:rPr>
        <w:t xml:space="preserve">. </w:t>
      </w:r>
      <w:r w:rsidRPr="00EB5DE3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 Uzasadnienie zastrzeżenia ww. informacji jako tajemnicy przedsiębiorstwa zostało załączone do naszej oferty. </w:t>
      </w:r>
    </w:p>
    <w:p w14:paraId="0155F71C" w14:textId="1B52BBF3" w:rsidR="00A754D2" w:rsidRPr="00EB5DE3" w:rsidRDefault="00A754D2" w:rsidP="00A754D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Pr="00EB5DE3">
        <w:rPr>
          <w:rFonts w:ascii="Cambria" w:hAnsi="Cambria" w:cs="Arial"/>
          <w:bCs/>
          <w:sz w:val="22"/>
          <w:szCs w:val="22"/>
        </w:rPr>
        <w:t>.</w:t>
      </w:r>
      <w:r w:rsidRPr="00EB5DE3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 adres:</w:t>
      </w:r>
      <w:r w:rsidRPr="00EB5DE3">
        <w:rPr>
          <w:rFonts w:ascii="Cambria" w:hAnsi="Cambria" w:cs="Arial"/>
          <w:bCs/>
          <w:sz w:val="22"/>
          <w:szCs w:val="22"/>
        </w:rPr>
        <w:br/>
        <w:t>e-mail: _____________________________________________________________________</w:t>
      </w:r>
    </w:p>
    <w:p w14:paraId="43DFDDFC" w14:textId="3F42E7A4" w:rsidR="000541DA" w:rsidRDefault="00A754D2" w:rsidP="000541D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Pr="00EB5DE3">
        <w:rPr>
          <w:rFonts w:ascii="Cambria" w:hAnsi="Cambria" w:cs="Arial"/>
          <w:bCs/>
          <w:sz w:val="22"/>
          <w:szCs w:val="22"/>
        </w:rPr>
        <w:t>.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="000541DA" w:rsidRPr="000541DA">
        <w:rPr>
          <w:rFonts w:ascii="Cambria" w:hAnsi="Cambria" w:cs="Arial"/>
          <w:bCs/>
          <w:sz w:val="22"/>
          <w:szCs w:val="22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04BD678E" w14:textId="77777777" w:rsidR="000541DA" w:rsidRDefault="000541DA" w:rsidP="000541D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6ACCF286" w14:textId="280AA18E" w:rsidR="00A42FFF" w:rsidRPr="00684745" w:rsidRDefault="00A42FFF" w:rsidP="00A42FFF">
      <w:pPr>
        <w:pStyle w:val="Tekstprzypisudolnego"/>
        <w:ind w:left="709" w:hanging="709"/>
        <w:rPr>
          <w:rFonts w:ascii="Cambria" w:hAnsi="Cambria" w:cs="Arial"/>
          <w:sz w:val="22"/>
          <w:szCs w:val="22"/>
          <w:vertAlign w:val="superscript"/>
        </w:rPr>
      </w:pPr>
      <w:r w:rsidRPr="00684745">
        <w:rPr>
          <w:rFonts w:ascii="Cambria" w:hAnsi="Cambria" w:cs="Arial"/>
          <w:sz w:val="22"/>
          <w:szCs w:val="22"/>
        </w:rPr>
        <w:t>1</w:t>
      </w:r>
      <w:r w:rsidR="003421BD">
        <w:rPr>
          <w:rFonts w:ascii="Cambria" w:hAnsi="Cambria" w:cs="Arial"/>
          <w:sz w:val="22"/>
          <w:szCs w:val="22"/>
        </w:rPr>
        <w:t>0</w:t>
      </w:r>
      <w:r w:rsidRPr="00684745">
        <w:rPr>
          <w:rFonts w:ascii="Cambria" w:hAnsi="Cambria" w:cs="Arial"/>
          <w:sz w:val="22"/>
          <w:szCs w:val="22"/>
        </w:rPr>
        <w:t>.     Oświadczam, że wypełniłem obowiązki informacyjne przewidziane w art. 13 lub art. 14 RODO</w:t>
      </w:r>
      <w:r w:rsidRPr="00684745">
        <w:rPr>
          <w:rFonts w:ascii="Cambria" w:hAnsi="Cambria" w:cs="Arial"/>
          <w:sz w:val="22"/>
          <w:szCs w:val="22"/>
          <w:vertAlign w:val="superscript"/>
        </w:rPr>
        <w:t>1)</w:t>
      </w:r>
      <w:r w:rsidRPr="00684745">
        <w:rPr>
          <w:rFonts w:ascii="Cambria" w:hAnsi="Cambria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684745">
        <w:rPr>
          <w:rFonts w:ascii="Cambria" w:hAnsi="Cambria" w:cs="Arial"/>
          <w:sz w:val="22"/>
          <w:szCs w:val="22"/>
          <w:vertAlign w:val="superscript"/>
        </w:rPr>
        <w:t>2)</w:t>
      </w:r>
    </w:p>
    <w:p w14:paraId="11A030D3" w14:textId="183DB6F3" w:rsidR="00A754D2" w:rsidRPr="00EB5DE3" w:rsidRDefault="00A754D2" w:rsidP="00A754D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1</w:t>
      </w:r>
      <w:r w:rsidR="003421BD">
        <w:rPr>
          <w:rFonts w:ascii="Cambria" w:hAnsi="Cambria" w:cs="Arial"/>
          <w:bCs/>
          <w:sz w:val="22"/>
          <w:szCs w:val="22"/>
        </w:rPr>
        <w:t>1</w:t>
      </w:r>
      <w:r w:rsidRPr="00EB5DE3">
        <w:rPr>
          <w:rFonts w:ascii="Cambria" w:hAnsi="Cambria" w:cs="Arial"/>
          <w:bCs/>
          <w:sz w:val="22"/>
          <w:szCs w:val="22"/>
        </w:rPr>
        <w:t>.</w:t>
      </w:r>
      <w:r w:rsidRPr="00EB5DE3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497DC80C" w14:textId="77777777" w:rsidR="00A754D2" w:rsidRPr="00EB5DE3" w:rsidRDefault="00A754D2" w:rsidP="00A754D2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</w:t>
      </w:r>
    </w:p>
    <w:p w14:paraId="79705371" w14:textId="77777777" w:rsidR="00A754D2" w:rsidRPr="00EB5DE3" w:rsidRDefault="00A754D2" w:rsidP="00A754D2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53E0325" w14:textId="77777777" w:rsidR="00A754D2" w:rsidRPr="00EB5DE3" w:rsidRDefault="00A754D2" w:rsidP="00A754D2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0B8E44" w14:textId="77777777" w:rsidR="00A754D2" w:rsidRPr="00EB5DE3" w:rsidRDefault="00A754D2" w:rsidP="00A754D2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15D88CB" w14:textId="77777777" w:rsidR="00A754D2" w:rsidRPr="00EB5DE3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C558F29" w14:textId="77777777" w:rsidR="00A754D2" w:rsidRPr="00EB5DE3" w:rsidRDefault="00A754D2" w:rsidP="00A754D2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96219AC" w14:textId="69F8EE0A" w:rsidR="00A754D2" w:rsidRDefault="00A754D2" w:rsidP="00A754D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14:paraId="2357E32E" w14:textId="77777777" w:rsidR="000541DA" w:rsidRPr="000541DA" w:rsidRDefault="000541DA" w:rsidP="000541DA">
      <w:pPr>
        <w:spacing w:before="120"/>
        <w:rPr>
          <w:rFonts w:ascii="Cambria" w:hAnsi="Cambria" w:cs="Arial"/>
          <w:bCs/>
          <w:sz w:val="22"/>
          <w:szCs w:val="22"/>
        </w:rPr>
      </w:pPr>
      <w:r w:rsidRPr="000541DA">
        <w:rPr>
          <w:rFonts w:ascii="Cambria" w:hAnsi="Cambria" w:cs="Arial"/>
          <w:bCs/>
          <w:sz w:val="22"/>
          <w:szCs w:val="22"/>
        </w:rPr>
        <w:t>Dokument musi być złożony pod rygorem nieważności</w:t>
      </w:r>
      <w:r w:rsidRPr="000541DA">
        <w:rPr>
          <w:rFonts w:ascii="Cambria" w:hAnsi="Cambria" w:cs="Arial"/>
          <w:bCs/>
          <w:sz w:val="22"/>
          <w:szCs w:val="22"/>
        </w:rPr>
        <w:tab/>
      </w:r>
    </w:p>
    <w:p w14:paraId="7DB32690" w14:textId="77777777" w:rsidR="000541DA" w:rsidRPr="000541DA" w:rsidRDefault="000541DA" w:rsidP="000541DA">
      <w:pPr>
        <w:spacing w:before="120"/>
        <w:rPr>
          <w:rFonts w:ascii="Cambria" w:hAnsi="Cambria" w:cs="Arial"/>
          <w:bCs/>
          <w:sz w:val="22"/>
          <w:szCs w:val="22"/>
        </w:rPr>
      </w:pPr>
      <w:r w:rsidRPr="000541DA">
        <w:rPr>
          <w:rFonts w:ascii="Cambria" w:hAnsi="Cambria" w:cs="Arial"/>
          <w:bCs/>
          <w:sz w:val="22"/>
          <w:szCs w:val="22"/>
        </w:rPr>
        <w:t>w formie elektronicznej, o której mowa w art. 78(1) KC</w:t>
      </w:r>
    </w:p>
    <w:p w14:paraId="0DD0D4CC" w14:textId="5CDB4DC2" w:rsidR="000541DA" w:rsidRPr="00EB5DE3" w:rsidRDefault="000541DA" w:rsidP="000541DA">
      <w:pPr>
        <w:spacing w:before="120"/>
        <w:rPr>
          <w:rFonts w:ascii="Cambria" w:hAnsi="Cambria" w:cs="Arial"/>
          <w:bCs/>
          <w:sz w:val="22"/>
          <w:szCs w:val="22"/>
        </w:rPr>
      </w:pPr>
      <w:r w:rsidRPr="000541DA">
        <w:rPr>
          <w:rFonts w:ascii="Cambria" w:hAnsi="Cambria" w:cs="Arial"/>
          <w:bCs/>
          <w:sz w:val="22"/>
          <w:szCs w:val="22"/>
        </w:rPr>
        <w:t>(tj. podpisany kwalifikowanym podpisem elektronicznym)</w:t>
      </w:r>
    </w:p>
    <w:p w14:paraId="337FA60A" w14:textId="77777777" w:rsidR="00A754D2" w:rsidRPr="00EB5DE3" w:rsidRDefault="00A754D2" w:rsidP="00A754D2">
      <w:pPr>
        <w:spacing w:before="120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43119D35" w14:textId="77777777" w:rsidR="00A754D2" w:rsidRPr="00EB5DE3" w:rsidRDefault="00A754D2" w:rsidP="00A754D2">
      <w:pPr>
        <w:spacing w:before="120"/>
        <w:rPr>
          <w:rFonts w:ascii="Cambria" w:hAnsi="Cambria" w:cs="Arial"/>
          <w:bCs/>
          <w:sz w:val="22"/>
          <w:szCs w:val="22"/>
        </w:rPr>
      </w:pPr>
      <w:r w:rsidRPr="00EB5DE3" w:rsidDel="00B5048D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15C8D059" w14:textId="77777777" w:rsidR="00A42FFF" w:rsidRPr="00684745" w:rsidRDefault="00A42FFF" w:rsidP="00A42FFF">
      <w:pPr>
        <w:pStyle w:val="Tekstprzypisudolnego"/>
        <w:rPr>
          <w:rFonts w:ascii="Cambria" w:hAnsi="Cambria" w:cs="Arial"/>
          <w:sz w:val="16"/>
          <w:szCs w:val="16"/>
        </w:rPr>
      </w:pPr>
      <w:r w:rsidRPr="00684745">
        <w:rPr>
          <w:rFonts w:ascii="Cambria" w:hAnsi="Cambria" w:cs="Arial"/>
          <w:sz w:val="16"/>
          <w:szCs w:val="16"/>
          <w:vertAlign w:val="superscript"/>
        </w:rPr>
        <w:t xml:space="preserve">1) </w:t>
      </w:r>
      <w:r w:rsidRPr="00684745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3EDB4DB" w14:textId="77777777" w:rsidR="00A42FFF" w:rsidRPr="00684745" w:rsidRDefault="00A42FFF" w:rsidP="00A42FFF">
      <w:pPr>
        <w:pStyle w:val="Tekstprzypisudolnego"/>
        <w:rPr>
          <w:rFonts w:ascii="Cambria" w:hAnsi="Cambria" w:cs="Arial"/>
          <w:sz w:val="16"/>
          <w:szCs w:val="16"/>
        </w:rPr>
      </w:pPr>
    </w:p>
    <w:p w14:paraId="61401D2F" w14:textId="77777777" w:rsidR="00A42FFF" w:rsidRPr="00684745" w:rsidRDefault="00A42FFF" w:rsidP="00A42FFF">
      <w:pPr>
        <w:pStyle w:val="NormalnyWeb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684745">
        <w:rPr>
          <w:rFonts w:ascii="Cambria" w:hAnsi="Cambria" w:cs="Arial"/>
          <w:sz w:val="16"/>
          <w:szCs w:val="16"/>
          <w:vertAlign w:val="superscript"/>
        </w:rPr>
        <w:t>2)</w:t>
      </w:r>
      <w:r w:rsidRPr="00684745">
        <w:rPr>
          <w:rFonts w:ascii="Cambria" w:hAnsi="Cambria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3AC75EE" w14:textId="77777777" w:rsidR="00A754D2" w:rsidRPr="00A42FFF" w:rsidRDefault="00A754D2" w:rsidP="00A754D2">
      <w:pPr>
        <w:spacing w:before="120"/>
        <w:jc w:val="both"/>
        <w:rPr>
          <w:rFonts w:ascii="Cambria" w:hAnsi="Cambria" w:cs="Arial"/>
          <w:bCs/>
          <w:color w:val="FF0000"/>
          <w:sz w:val="22"/>
          <w:szCs w:val="22"/>
        </w:rPr>
        <w:sectPr w:rsidR="00A754D2" w:rsidRPr="00A42FFF" w:rsidSect="00090181">
          <w:footerReference w:type="default" r:id="rId7"/>
          <w:pgSz w:w="11905" w:h="16837"/>
          <w:pgMar w:top="1140" w:right="1417" w:bottom="1417" w:left="1418" w:header="708" w:footer="708" w:gutter="0"/>
          <w:cols w:space="708"/>
          <w:titlePg/>
          <w:docGrid w:linePitch="360"/>
        </w:sectPr>
      </w:pPr>
    </w:p>
    <w:p w14:paraId="3084B4B7" w14:textId="7EDBCC3F" w:rsidR="000541DA" w:rsidRPr="000541DA" w:rsidRDefault="00A754D2" w:rsidP="000541D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</w:t>
      </w:r>
      <w:r w:rsidR="000541DA">
        <w:rPr>
          <w:rFonts w:ascii="Cambria" w:hAnsi="Cambria" w:cs="Arial"/>
          <w:b/>
          <w:bCs/>
          <w:sz w:val="22"/>
          <w:szCs w:val="22"/>
        </w:rPr>
        <w:t>5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SWZ</w:t>
      </w:r>
      <w:r w:rsidR="000541DA" w:rsidRPr="000541DA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E159EEE" w14:textId="77777777" w:rsidR="000541DA" w:rsidRPr="000541DA" w:rsidRDefault="000541DA" w:rsidP="000541D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E7EF11E" w14:textId="77777777" w:rsidR="000541DA" w:rsidRPr="000541DA" w:rsidRDefault="000541DA" w:rsidP="000541DA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 w:rsidRPr="000541DA"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76F4F206" w14:textId="77777777" w:rsidR="000541DA" w:rsidRPr="000541DA" w:rsidRDefault="000541DA" w:rsidP="000541DA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0541DA"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2DF5C020" w14:textId="77777777" w:rsidR="000541DA" w:rsidRPr="000541DA" w:rsidRDefault="000541DA" w:rsidP="00054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0541DA">
        <w:rPr>
          <w:rFonts w:ascii="Arial" w:hAnsi="Arial" w:cs="Arial"/>
          <w:w w:val="0"/>
          <w:lang w:eastAsia="en-GB"/>
        </w:rPr>
        <w:t xml:space="preserve"> </w:t>
      </w:r>
      <w:r w:rsidRPr="000541DA"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0541DA"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 w:rsidRPr="000541DA">
        <w:rPr>
          <w:rFonts w:ascii="Arial" w:hAnsi="Arial" w:cs="Arial"/>
          <w:b/>
          <w:i/>
          <w:w w:val="0"/>
          <w:lang w:eastAsia="en-GB"/>
        </w:rPr>
        <w:t>.</w:t>
      </w:r>
      <w:r w:rsidRPr="000541DA">
        <w:rPr>
          <w:rFonts w:ascii="Arial" w:hAnsi="Arial" w:cs="Arial"/>
          <w:b/>
          <w:w w:val="0"/>
          <w:lang w:eastAsia="en-GB"/>
        </w:rPr>
        <w:t xml:space="preserve"> </w:t>
      </w:r>
      <w:r w:rsidRPr="000541DA">
        <w:rPr>
          <w:rFonts w:ascii="Arial" w:hAnsi="Arial" w:cs="Arial"/>
          <w:b/>
          <w:lang w:eastAsia="en-GB"/>
        </w:rPr>
        <w:t>Adres publikacyjny stosownego ogłoszenia</w:t>
      </w:r>
      <w:r w:rsidRPr="000541DA"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 w:rsidRPr="000541DA"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47D84D7D" w14:textId="77777777" w:rsidR="000541DA" w:rsidRPr="000541DA" w:rsidRDefault="000541DA" w:rsidP="00054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0541DA"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50218149" w14:textId="77777777" w:rsidR="000541DA" w:rsidRPr="000541DA" w:rsidRDefault="000541DA" w:rsidP="00054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0541DA"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3069B54C" w14:textId="77777777" w:rsidR="000541DA" w:rsidRPr="000541DA" w:rsidRDefault="000541DA" w:rsidP="00054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 w:rsidRPr="000541DA"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25CEE0A" w14:textId="77777777" w:rsidR="000541DA" w:rsidRPr="000541DA" w:rsidRDefault="000541DA" w:rsidP="00054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 w:rsidRPr="000541DA"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224CFC6" w14:textId="77777777" w:rsidR="000541DA" w:rsidRPr="000541DA" w:rsidRDefault="000541DA" w:rsidP="000541DA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0541DA"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7943A61C" w14:textId="77777777" w:rsidR="000541DA" w:rsidRPr="000541DA" w:rsidRDefault="000541DA" w:rsidP="00054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 w:rsidRPr="000541DA"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0541DA" w:rsidRPr="000541DA" w14:paraId="6E019CD4" w14:textId="77777777" w:rsidTr="00EC7A67">
        <w:trPr>
          <w:trHeight w:val="349"/>
        </w:trPr>
        <w:tc>
          <w:tcPr>
            <w:tcW w:w="4644" w:type="dxa"/>
          </w:tcPr>
          <w:p w14:paraId="33486F71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0541DA">
              <w:rPr>
                <w:rFonts w:ascii="Arial" w:hAnsi="Arial" w:cs="Arial"/>
                <w:b/>
                <w:lang w:eastAsia="en-GB"/>
              </w:rPr>
              <w:t>Tożsamość zamawiającego</w:t>
            </w:r>
            <w:r w:rsidRPr="000541DA"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7CE811D9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0541DA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0541DA" w:rsidRPr="000541DA" w14:paraId="535DF443" w14:textId="77777777" w:rsidTr="00EC7A67">
        <w:trPr>
          <w:trHeight w:val="349"/>
        </w:trPr>
        <w:tc>
          <w:tcPr>
            <w:tcW w:w="4644" w:type="dxa"/>
          </w:tcPr>
          <w:p w14:paraId="4EEA598A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0F79EBF6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0541DA" w:rsidRPr="000541DA" w14:paraId="6C0226C8" w14:textId="77777777" w:rsidTr="00EC7A67">
        <w:trPr>
          <w:trHeight w:val="485"/>
        </w:trPr>
        <w:tc>
          <w:tcPr>
            <w:tcW w:w="4644" w:type="dxa"/>
          </w:tcPr>
          <w:p w14:paraId="56709B82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0541DA"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390ABD04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0541DA"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0541DA" w:rsidRPr="000541DA" w14:paraId="3BE4FD32" w14:textId="77777777" w:rsidTr="00EC7A67">
        <w:trPr>
          <w:trHeight w:val="484"/>
        </w:trPr>
        <w:tc>
          <w:tcPr>
            <w:tcW w:w="4644" w:type="dxa"/>
          </w:tcPr>
          <w:p w14:paraId="2996A8D0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Tytuł lub krótki opis udzielanego zamówienia</w:t>
            </w:r>
            <w:r w:rsidRPr="000541DA"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 w:rsidRPr="000541DA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13D70B9B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0541DA" w:rsidRPr="000541DA" w14:paraId="42967FEF" w14:textId="77777777" w:rsidTr="00EC7A67">
        <w:trPr>
          <w:trHeight w:val="484"/>
        </w:trPr>
        <w:tc>
          <w:tcPr>
            <w:tcW w:w="4644" w:type="dxa"/>
          </w:tcPr>
          <w:p w14:paraId="5AD2305E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 w:rsidRPr="000541DA">
              <w:rPr>
                <w:rFonts w:ascii="Arial" w:hAnsi="Arial" w:cs="Arial"/>
                <w:i/>
                <w:lang w:eastAsia="en-GB"/>
              </w:rPr>
              <w:t>jeżeli dotyczy</w:t>
            </w:r>
            <w:r w:rsidRPr="000541DA">
              <w:rPr>
                <w:rFonts w:ascii="Arial" w:hAnsi="Arial" w:cs="Arial"/>
                <w:lang w:eastAsia="en-GB"/>
              </w:rPr>
              <w:t>)</w:t>
            </w:r>
            <w:r w:rsidRPr="000541DA"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 w:rsidRPr="000541DA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C9671BF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22B6BB9C" w14:textId="77777777" w:rsidR="000541DA" w:rsidRPr="000541DA" w:rsidRDefault="000541DA" w:rsidP="00054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 w:rsidRPr="000541DA"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 w:rsidRPr="000541DA">
        <w:rPr>
          <w:rFonts w:ascii="Arial" w:hAnsi="Arial" w:cs="Arial"/>
          <w:b/>
          <w:i/>
          <w:lang w:eastAsia="en-GB"/>
        </w:rPr>
        <w:t>.</w:t>
      </w:r>
    </w:p>
    <w:p w14:paraId="57480399" w14:textId="77777777" w:rsidR="000541DA" w:rsidRPr="000541DA" w:rsidRDefault="000541DA" w:rsidP="000541DA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0541DA">
        <w:rPr>
          <w:rFonts w:ascii="Arial" w:hAnsi="Arial" w:cs="Arial"/>
          <w:b/>
          <w:lang w:eastAsia="en-GB"/>
        </w:rPr>
        <w:t>Część II: Informacje dotyczące wykonawcy</w:t>
      </w:r>
    </w:p>
    <w:p w14:paraId="00BED9B4" w14:textId="77777777" w:rsidR="000541DA" w:rsidRPr="000541DA" w:rsidRDefault="000541DA" w:rsidP="000541DA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0541DA"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0541DA" w:rsidRPr="000541DA" w14:paraId="0AE84271" w14:textId="77777777" w:rsidTr="00EC7A67">
        <w:tc>
          <w:tcPr>
            <w:tcW w:w="4644" w:type="dxa"/>
          </w:tcPr>
          <w:p w14:paraId="34B28F0E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0541DA"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4126DC8F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0541DA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0541DA" w:rsidRPr="000541DA" w14:paraId="18948322" w14:textId="77777777" w:rsidTr="00EC7A67">
        <w:tc>
          <w:tcPr>
            <w:tcW w:w="4644" w:type="dxa"/>
          </w:tcPr>
          <w:p w14:paraId="0B4994D0" w14:textId="77777777" w:rsidR="000541DA" w:rsidRPr="000541DA" w:rsidRDefault="000541DA" w:rsidP="000541DA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20DEA60A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0541DA" w:rsidRPr="000541DA" w14:paraId="2D791A67" w14:textId="77777777" w:rsidTr="00EC7A67">
        <w:trPr>
          <w:trHeight w:val="1372"/>
        </w:trPr>
        <w:tc>
          <w:tcPr>
            <w:tcW w:w="4644" w:type="dxa"/>
          </w:tcPr>
          <w:p w14:paraId="14777D5B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4710C2E8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6912169F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   ]</w:t>
            </w:r>
          </w:p>
          <w:p w14:paraId="75FAB184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0541DA" w:rsidRPr="000541DA" w14:paraId="772E3D76" w14:textId="77777777" w:rsidTr="00EC7A67">
        <w:tc>
          <w:tcPr>
            <w:tcW w:w="4644" w:type="dxa"/>
          </w:tcPr>
          <w:p w14:paraId="19F6A83A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26A08580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0541DA" w:rsidRPr="000541DA" w14:paraId="1682D527" w14:textId="77777777" w:rsidTr="00EC7A67">
        <w:trPr>
          <w:trHeight w:val="2002"/>
        </w:trPr>
        <w:tc>
          <w:tcPr>
            <w:tcW w:w="4644" w:type="dxa"/>
          </w:tcPr>
          <w:p w14:paraId="43F8E063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Osoba lub osoby wyznaczone do kontaktów</w:t>
            </w:r>
            <w:r w:rsidRPr="000541DA"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 w:rsidRPr="000541DA">
              <w:rPr>
                <w:rFonts w:ascii="Arial" w:hAnsi="Arial" w:cs="Arial"/>
                <w:lang w:eastAsia="en-GB"/>
              </w:rPr>
              <w:t>:</w:t>
            </w:r>
          </w:p>
          <w:p w14:paraId="3DC50E02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Telefon:</w:t>
            </w:r>
          </w:p>
          <w:p w14:paraId="4BB7269C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Adres e-mail:</w:t>
            </w:r>
          </w:p>
          <w:p w14:paraId="4C511E3D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Adres internetowy (adres www) (</w:t>
            </w:r>
            <w:r w:rsidRPr="000541DA">
              <w:rPr>
                <w:rFonts w:ascii="Arial" w:hAnsi="Arial" w:cs="Arial"/>
                <w:i/>
                <w:lang w:eastAsia="en-GB"/>
              </w:rPr>
              <w:t>jeżeli dotyczy</w:t>
            </w:r>
            <w:r w:rsidRPr="000541DA"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5F01F5C1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[……]</w:t>
            </w:r>
          </w:p>
          <w:p w14:paraId="693DE705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[……]</w:t>
            </w:r>
          </w:p>
          <w:p w14:paraId="06D498F7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[……]</w:t>
            </w:r>
          </w:p>
          <w:p w14:paraId="24FCEFA8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0541DA" w:rsidRPr="000541DA" w14:paraId="37F6F82F" w14:textId="77777777" w:rsidTr="00EC7A67">
        <w:tc>
          <w:tcPr>
            <w:tcW w:w="4644" w:type="dxa"/>
          </w:tcPr>
          <w:p w14:paraId="3437F9D5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0541DA"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627830DA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0541DA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0541DA" w:rsidRPr="000541DA" w14:paraId="4A5F354B" w14:textId="77777777" w:rsidTr="00EC7A67">
        <w:tc>
          <w:tcPr>
            <w:tcW w:w="4644" w:type="dxa"/>
          </w:tcPr>
          <w:p w14:paraId="189BE683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 w:rsidRPr="000541DA"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 w:rsidRPr="000541DA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2FE6F559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0541DA" w:rsidRPr="000541DA" w14:paraId="751CCC9C" w14:textId="77777777" w:rsidTr="00EC7A67">
        <w:tc>
          <w:tcPr>
            <w:tcW w:w="4644" w:type="dxa"/>
          </w:tcPr>
          <w:p w14:paraId="418C4F8B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 w:rsidRPr="000541DA"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 w:rsidRPr="000541DA"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 w:rsidRPr="000541DA">
              <w:rPr>
                <w:rFonts w:ascii="Arial" w:hAnsi="Arial" w:cs="Arial"/>
                <w:b/>
                <w:lang w:eastAsia="en-GB"/>
              </w:rPr>
              <w:t xml:space="preserve"> </w:t>
            </w:r>
            <w:r w:rsidRPr="000541DA"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 w:rsidRPr="000541DA"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 w:rsidRPr="000541DA"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b/>
                <w:lang w:eastAsia="en-GB"/>
              </w:rPr>
              <w:t>Jeżeli tak,</w:t>
            </w:r>
            <w:r w:rsidRPr="000541DA"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0541DA"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 w:rsidRPr="000541DA">
              <w:rPr>
                <w:rFonts w:ascii="Arial" w:hAnsi="Arial" w:cs="Arial"/>
                <w:lang w:eastAsia="en-GB"/>
              </w:rPr>
              <w:t>?</w:t>
            </w:r>
            <w:r w:rsidRPr="000541DA"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0541DA"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 w:rsidRPr="000541DA"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D46468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[] Tak [] Nie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  <w:t>[…]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  <w:t>[….]</w:t>
            </w:r>
            <w:r w:rsidRPr="000541DA">
              <w:rPr>
                <w:rFonts w:ascii="Arial" w:hAnsi="Arial" w:cs="Arial"/>
                <w:lang w:eastAsia="en-GB"/>
              </w:rPr>
              <w:br/>
            </w:r>
          </w:p>
        </w:tc>
      </w:tr>
      <w:tr w:rsidR="000541DA" w:rsidRPr="000541DA" w14:paraId="54699DDA" w14:textId="77777777" w:rsidTr="00EC7A67">
        <w:tc>
          <w:tcPr>
            <w:tcW w:w="4644" w:type="dxa"/>
          </w:tcPr>
          <w:p w14:paraId="6CE26CE9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45792ABE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0541DA" w:rsidRPr="000541DA" w14:paraId="65037CAD" w14:textId="77777777" w:rsidTr="00EC7A67">
        <w:tc>
          <w:tcPr>
            <w:tcW w:w="4644" w:type="dxa"/>
          </w:tcPr>
          <w:p w14:paraId="72D9A46F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b/>
                <w:lang w:eastAsia="en-GB"/>
              </w:rPr>
              <w:t>Jeżeli tak</w:t>
            </w:r>
            <w:r w:rsidRPr="000541DA">
              <w:rPr>
                <w:rFonts w:ascii="Arial" w:hAnsi="Arial" w:cs="Arial"/>
                <w:lang w:eastAsia="en-GB"/>
              </w:rPr>
              <w:t>:</w:t>
            </w:r>
          </w:p>
          <w:p w14:paraId="22863A46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0541DA"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2766454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 w:rsidRPr="000541DA"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0541DA"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 w:rsidRPr="000541DA">
              <w:rPr>
                <w:rFonts w:ascii="Arial" w:hAnsi="Arial" w:cs="Arial"/>
                <w:lang w:eastAsia="en-GB"/>
              </w:rPr>
              <w:t>:</w:t>
            </w:r>
            <w:r w:rsidRPr="000541DA"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 w:rsidRPr="000541DA">
              <w:rPr>
                <w:rFonts w:ascii="Arial" w:hAnsi="Arial" w:cs="Arial"/>
                <w:lang w:eastAsia="en-GB"/>
              </w:rPr>
              <w:t xml:space="preserve"> 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 w:rsidRPr="000541DA">
              <w:rPr>
                <w:rFonts w:ascii="Arial" w:hAnsi="Arial" w:cs="Arial"/>
                <w:b/>
                <w:i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0541DA"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62F39646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</w:p>
          <w:p w14:paraId="35D8D844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a) [……]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</w:p>
          <w:p w14:paraId="5AED8490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 w:rsidRPr="000541DA"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 w:rsidRPr="000541DA">
              <w:rPr>
                <w:rFonts w:ascii="Arial" w:hAnsi="Arial" w:cs="Arial"/>
                <w:lang w:eastAsia="en-GB"/>
              </w:rPr>
              <w:br/>
              <w:t>c) [……]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  <w:t>d) [] Tak [] Nie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  <w:t>e) [] Tak [] Nie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 w:rsidRPr="000541DA"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0541DA" w:rsidRPr="000541DA" w14:paraId="3D988624" w14:textId="77777777" w:rsidTr="00EC7A67">
        <w:tc>
          <w:tcPr>
            <w:tcW w:w="4644" w:type="dxa"/>
          </w:tcPr>
          <w:p w14:paraId="51D2D60F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0541DA"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206AD5CB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0541DA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0541DA" w:rsidRPr="000541DA" w14:paraId="0DDC04BC" w14:textId="77777777" w:rsidTr="00EC7A67">
        <w:tc>
          <w:tcPr>
            <w:tcW w:w="4644" w:type="dxa"/>
          </w:tcPr>
          <w:p w14:paraId="1F5EF22A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 w:rsidRPr="000541DA"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 w:rsidRPr="000541DA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87CFBFE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0541DA" w:rsidRPr="000541DA" w14:paraId="59012B62" w14:textId="77777777" w:rsidTr="00EC7A67">
        <w:tc>
          <w:tcPr>
            <w:tcW w:w="9289" w:type="dxa"/>
            <w:gridSpan w:val="2"/>
            <w:shd w:val="clear" w:color="auto" w:fill="BFBFBF"/>
          </w:tcPr>
          <w:p w14:paraId="4CAE6262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0541DA" w:rsidRPr="000541DA" w14:paraId="569F6A4D" w14:textId="77777777" w:rsidTr="00EC7A67">
        <w:tc>
          <w:tcPr>
            <w:tcW w:w="4644" w:type="dxa"/>
          </w:tcPr>
          <w:p w14:paraId="1CEA2A04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b/>
                <w:lang w:eastAsia="en-GB"/>
              </w:rPr>
              <w:t>Jeżeli tak</w:t>
            </w:r>
            <w:r w:rsidRPr="000541DA">
              <w:rPr>
                <w:rFonts w:ascii="Arial" w:hAnsi="Arial" w:cs="Arial"/>
                <w:lang w:eastAsia="en-GB"/>
              </w:rPr>
              <w:t>:</w:t>
            </w:r>
            <w:r w:rsidRPr="000541DA"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 w:rsidRPr="000541DA"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0541DA"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5E5AA601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br/>
              <w:t>a): [……]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  <w:t>b): [……]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0541DA" w:rsidRPr="000541DA" w14:paraId="3607DEA7" w14:textId="77777777" w:rsidTr="00EC7A67">
        <w:tc>
          <w:tcPr>
            <w:tcW w:w="4644" w:type="dxa"/>
          </w:tcPr>
          <w:p w14:paraId="3CBDE211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0541DA"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5B9674B3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0541DA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0541DA" w:rsidRPr="000541DA" w14:paraId="6D55653E" w14:textId="77777777" w:rsidTr="00EC7A67">
        <w:tc>
          <w:tcPr>
            <w:tcW w:w="4644" w:type="dxa"/>
          </w:tcPr>
          <w:p w14:paraId="66F58E86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75698D0F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0019F1D7" w14:textId="77777777" w:rsidR="000541DA" w:rsidRPr="000541DA" w:rsidRDefault="000541DA" w:rsidP="000541DA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0541DA">
        <w:rPr>
          <w:rFonts w:ascii="Arial" w:hAnsi="Arial" w:cs="Arial"/>
          <w:smallCaps/>
          <w:lang w:eastAsia="en-GB"/>
        </w:rPr>
        <w:t>B: Informacje na temat przedstawicieli wykonawcy</w:t>
      </w:r>
    </w:p>
    <w:p w14:paraId="7E5F7162" w14:textId="77777777" w:rsidR="000541DA" w:rsidRPr="000541DA" w:rsidRDefault="000541DA" w:rsidP="00054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0541DA"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 w:rsidRPr="000541DA">
        <w:rPr>
          <w:rFonts w:ascii="Arial" w:hAnsi="Arial" w:cs="Arial"/>
          <w:i/>
          <w:lang w:eastAsia="en-GB"/>
        </w:rPr>
        <w:t>ych</w:t>
      </w:r>
      <w:proofErr w:type="spellEnd"/>
      <w:r w:rsidRPr="000541DA"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0541DA" w:rsidRPr="000541DA" w14:paraId="0880D341" w14:textId="77777777" w:rsidTr="00EC7A67">
        <w:tc>
          <w:tcPr>
            <w:tcW w:w="4644" w:type="dxa"/>
          </w:tcPr>
          <w:p w14:paraId="2E8DCA38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0541DA"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0939326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0541DA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0541DA" w:rsidRPr="000541DA" w14:paraId="125A9BDE" w14:textId="77777777" w:rsidTr="00EC7A67">
        <w:tc>
          <w:tcPr>
            <w:tcW w:w="4644" w:type="dxa"/>
          </w:tcPr>
          <w:p w14:paraId="51350BCD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 xml:space="preserve">Imię i nazwisko, </w:t>
            </w:r>
            <w:r w:rsidRPr="000541DA"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7B12913C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[……],</w:t>
            </w:r>
            <w:r w:rsidRPr="000541DA"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0541DA" w:rsidRPr="000541DA" w14:paraId="4C99B388" w14:textId="77777777" w:rsidTr="00EC7A67">
        <w:tc>
          <w:tcPr>
            <w:tcW w:w="4644" w:type="dxa"/>
          </w:tcPr>
          <w:p w14:paraId="391A4ADF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40B721D5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0541DA" w:rsidRPr="000541DA" w14:paraId="22A45EF4" w14:textId="77777777" w:rsidTr="00EC7A67">
        <w:tc>
          <w:tcPr>
            <w:tcW w:w="4644" w:type="dxa"/>
          </w:tcPr>
          <w:p w14:paraId="3F89495D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10D05047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0541DA" w:rsidRPr="000541DA" w14:paraId="5FD96170" w14:textId="77777777" w:rsidTr="00EC7A67">
        <w:tc>
          <w:tcPr>
            <w:tcW w:w="4644" w:type="dxa"/>
          </w:tcPr>
          <w:p w14:paraId="16DB8219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7E1AA92F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0541DA" w:rsidRPr="000541DA" w14:paraId="54E946BB" w14:textId="77777777" w:rsidTr="00EC7A67">
        <w:tc>
          <w:tcPr>
            <w:tcW w:w="4644" w:type="dxa"/>
          </w:tcPr>
          <w:p w14:paraId="317BFF26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7CF81923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0541DA" w:rsidRPr="000541DA" w14:paraId="20CBBD65" w14:textId="77777777" w:rsidTr="00EC7A67">
        <w:tc>
          <w:tcPr>
            <w:tcW w:w="4644" w:type="dxa"/>
          </w:tcPr>
          <w:p w14:paraId="144B46E2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26EB0280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432D9DD0" w14:textId="77777777" w:rsidR="000541DA" w:rsidRPr="000541DA" w:rsidRDefault="000541DA" w:rsidP="000541DA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0541DA"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0541DA" w:rsidRPr="000541DA" w14:paraId="4AC7725F" w14:textId="77777777" w:rsidTr="00EC7A67">
        <w:tc>
          <w:tcPr>
            <w:tcW w:w="4644" w:type="dxa"/>
          </w:tcPr>
          <w:p w14:paraId="480C1166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0541DA"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120451EB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0541DA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0541DA" w:rsidRPr="000541DA" w14:paraId="2C15629F" w14:textId="77777777" w:rsidTr="00EC7A67">
        <w:tc>
          <w:tcPr>
            <w:tcW w:w="4644" w:type="dxa"/>
          </w:tcPr>
          <w:p w14:paraId="607B83B9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7D79288B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4B7526A2" w14:textId="77777777" w:rsidR="000541DA" w:rsidRPr="000541DA" w:rsidRDefault="000541DA" w:rsidP="00054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0541DA">
        <w:rPr>
          <w:rFonts w:ascii="Arial" w:hAnsi="Arial" w:cs="Arial"/>
          <w:b/>
          <w:lang w:eastAsia="en-GB"/>
        </w:rPr>
        <w:t>Jeżeli tak</w:t>
      </w:r>
      <w:r w:rsidRPr="000541DA">
        <w:rPr>
          <w:rFonts w:ascii="Arial" w:hAnsi="Arial" w:cs="Arial"/>
          <w:lang w:eastAsia="en-GB"/>
        </w:rPr>
        <w:t xml:space="preserve">, proszę przedstawić – </w:t>
      </w:r>
      <w:r w:rsidRPr="000541DA">
        <w:rPr>
          <w:rFonts w:ascii="Arial" w:hAnsi="Arial" w:cs="Arial"/>
          <w:b/>
          <w:lang w:eastAsia="en-GB"/>
        </w:rPr>
        <w:t>dla każdego</w:t>
      </w:r>
      <w:r w:rsidRPr="000541DA"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 w:rsidRPr="000541DA">
        <w:rPr>
          <w:rFonts w:ascii="Arial" w:hAnsi="Arial" w:cs="Arial"/>
          <w:b/>
          <w:lang w:eastAsia="en-GB"/>
        </w:rPr>
        <w:t xml:space="preserve">niniejszej </w:t>
      </w:r>
      <w:r w:rsidRPr="000541DA">
        <w:rPr>
          <w:rFonts w:ascii="Arial" w:hAnsi="Arial" w:cs="Arial"/>
          <w:b/>
          <w:lang w:eastAsia="en-GB"/>
        </w:rPr>
        <w:lastRenderedPageBreak/>
        <w:t>części sekcja A i B oraz w części III</w:t>
      </w:r>
      <w:r w:rsidRPr="000541DA">
        <w:rPr>
          <w:rFonts w:ascii="Arial" w:hAnsi="Arial" w:cs="Arial"/>
          <w:lang w:eastAsia="en-GB"/>
        </w:rPr>
        <w:t xml:space="preserve">, należycie wypełniony i podpisany przez dane podmioty. </w:t>
      </w:r>
      <w:r w:rsidRPr="000541DA"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0541DA"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0541DA">
        <w:rPr>
          <w:rFonts w:ascii="Arial" w:hAnsi="Arial" w:cs="Arial"/>
          <w:vertAlign w:val="superscript"/>
          <w:lang w:eastAsia="en-GB"/>
        </w:rPr>
        <w:footnoteReference w:id="12"/>
      </w:r>
      <w:r w:rsidRPr="000541DA">
        <w:rPr>
          <w:rFonts w:ascii="Arial" w:hAnsi="Arial" w:cs="Arial"/>
          <w:lang w:eastAsia="en-GB"/>
        </w:rPr>
        <w:t>.</w:t>
      </w:r>
    </w:p>
    <w:p w14:paraId="6857E985" w14:textId="77777777" w:rsidR="000541DA" w:rsidRPr="000541DA" w:rsidRDefault="000541DA" w:rsidP="000541DA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 w:rsidRPr="000541DA"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0FA676E6" w14:textId="77777777" w:rsidR="000541DA" w:rsidRPr="000541DA" w:rsidRDefault="000541DA" w:rsidP="00054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 w:rsidRPr="000541DA"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0541DA" w:rsidRPr="000541DA" w14:paraId="2E6D57BE" w14:textId="77777777" w:rsidTr="00EC7A67">
        <w:tc>
          <w:tcPr>
            <w:tcW w:w="4644" w:type="dxa"/>
          </w:tcPr>
          <w:p w14:paraId="002C1865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0541DA"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36B08F11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0541DA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0541DA" w:rsidRPr="000541DA" w14:paraId="117870A0" w14:textId="77777777" w:rsidTr="00EC7A67">
        <w:tc>
          <w:tcPr>
            <w:tcW w:w="4644" w:type="dxa"/>
          </w:tcPr>
          <w:p w14:paraId="33CBF0B6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DE440B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[] Tak [] Nie</w:t>
            </w:r>
            <w:r w:rsidRPr="000541DA">
              <w:rPr>
                <w:rFonts w:ascii="Arial" w:hAnsi="Arial" w:cs="Arial"/>
                <w:lang w:eastAsia="en-GB"/>
              </w:rPr>
              <w:br/>
              <w:t xml:space="preserve">Jeżeli </w:t>
            </w:r>
            <w:r w:rsidRPr="000541DA">
              <w:rPr>
                <w:rFonts w:ascii="Arial" w:hAnsi="Arial" w:cs="Arial"/>
                <w:b/>
                <w:lang w:eastAsia="en-GB"/>
              </w:rPr>
              <w:t>tak i o ile jest to wiadome</w:t>
            </w:r>
            <w:r w:rsidRPr="000541DA"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36E5303D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54856325" w14:textId="77777777" w:rsidR="000541DA" w:rsidRPr="000541DA" w:rsidRDefault="000541DA" w:rsidP="00054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0541DA"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 w:rsidRPr="000541DA">
        <w:rPr>
          <w:rFonts w:ascii="Arial" w:hAnsi="Arial" w:cs="Arial"/>
          <w:lang w:eastAsia="en-GB"/>
        </w:rPr>
        <w:t xml:space="preserve">oprócz informacji </w:t>
      </w:r>
      <w:r w:rsidRPr="000541DA"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C39650D" w14:textId="77777777" w:rsidR="000541DA" w:rsidRPr="000541DA" w:rsidRDefault="000541DA" w:rsidP="000541DA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 w:rsidRPr="000541DA">
        <w:rPr>
          <w:rFonts w:ascii="Arial" w:hAnsi="Arial" w:cs="Arial"/>
          <w:lang w:eastAsia="en-GB"/>
        </w:rPr>
        <w:br w:type="page"/>
      </w:r>
    </w:p>
    <w:p w14:paraId="60E658B2" w14:textId="77777777" w:rsidR="000541DA" w:rsidRPr="000541DA" w:rsidRDefault="000541DA" w:rsidP="000541DA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0541DA"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7FE58E9C" w14:textId="77777777" w:rsidR="000541DA" w:rsidRPr="000541DA" w:rsidRDefault="000541DA" w:rsidP="000541DA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0541DA"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249CF0BB" w14:textId="77777777" w:rsidR="000541DA" w:rsidRPr="000541DA" w:rsidRDefault="000541DA" w:rsidP="00054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0541DA"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33CC0BBA" w14:textId="77777777" w:rsidR="000541DA" w:rsidRPr="000541DA" w:rsidRDefault="000541DA" w:rsidP="000541DA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 w:rsidRPr="000541DA">
        <w:rPr>
          <w:rFonts w:ascii="Arial" w:hAnsi="Arial" w:cs="Arial"/>
          <w:lang w:eastAsia="en-GB"/>
        </w:rPr>
        <w:t xml:space="preserve">udział w </w:t>
      </w:r>
      <w:r w:rsidRPr="000541DA">
        <w:rPr>
          <w:rFonts w:ascii="Arial" w:hAnsi="Arial" w:cs="Arial"/>
          <w:b/>
          <w:lang w:eastAsia="en-GB"/>
        </w:rPr>
        <w:t>organizacji przestępczej</w:t>
      </w:r>
      <w:r w:rsidRPr="000541DA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0541DA">
        <w:rPr>
          <w:rFonts w:ascii="Arial" w:hAnsi="Arial" w:cs="Arial"/>
          <w:lang w:eastAsia="en-GB"/>
        </w:rPr>
        <w:t>;</w:t>
      </w:r>
    </w:p>
    <w:p w14:paraId="35EAB796" w14:textId="77777777" w:rsidR="000541DA" w:rsidRPr="000541DA" w:rsidRDefault="000541DA" w:rsidP="00054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 w:rsidRPr="000541DA">
        <w:rPr>
          <w:rFonts w:ascii="Arial" w:hAnsi="Arial" w:cs="Arial"/>
          <w:b/>
          <w:lang w:eastAsia="en-GB"/>
        </w:rPr>
        <w:t>korupcja</w:t>
      </w:r>
      <w:r w:rsidRPr="000541DA">
        <w:rPr>
          <w:rFonts w:ascii="Arial" w:hAnsi="Arial" w:cs="Arial"/>
          <w:b/>
          <w:vertAlign w:val="superscript"/>
          <w:lang w:eastAsia="en-GB"/>
        </w:rPr>
        <w:footnoteReference w:id="14"/>
      </w:r>
      <w:r w:rsidRPr="000541DA">
        <w:rPr>
          <w:rFonts w:ascii="Arial" w:hAnsi="Arial" w:cs="Arial"/>
          <w:lang w:eastAsia="en-GB"/>
        </w:rPr>
        <w:t>;</w:t>
      </w:r>
    </w:p>
    <w:p w14:paraId="0891C73E" w14:textId="77777777" w:rsidR="000541DA" w:rsidRPr="000541DA" w:rsidRDefault="000541DA" w:rsidP="00054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 w:rsidRPr="000541DA">
        <w:rPr>
          <w:rFonts w:ascii="Arial" w:hAnsi="Arial" w:cs="Arial"/>
          <w:b/>
          <w:w w:val="0"/>
          <w:lang w:eastAsia="en-GB"/>
        </w:rPr>
        <w:t>nadużycie finansowe</w:t>
      </w:r>
      <w:r w:rsidRPr="000541DA"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 w:rsidRPr="000541DA">
        <w:rPr>
          <w:rFonts w:ascii="Arial" w:hAnsi="Arial" w:cs="Arial"/>
          <w:w w:val="0"/>
          <w:lang w:eastAsia="en-GB"/>
        </w:rPr>
        <w:t>;</w:t>
      </w:r>
    </w:p>
    <w:p w14:paraId="5B954F84" w14:textId="77777777" w:rsidR="000541DA" w:rsidRPr="000541DA" w:rsidRDefault="000541DA" w:rsidP="00054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 w:rsidRPr="000541DA"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 w:rsidRPr="000541DA"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0A186B6D" w14:textId="77777777" w:rsidR="000541DA" w:rsidRPr="000541DA" w:rsidRDefault="000541DA" w:rsidP="00054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 w:rsidRPr="000541DA">
        <w:rPr>
          <w:rFonts w:ascii="Arial" w:hAnsi="Arial" w:cs="Arial"/>
          <w:b/>
          <w:w w:val="0"/>
          <w:lang w:eastAsia="en-GB"/>
        </w:rPr>
        <w:t>pranie pieniędzy lub finansowanie terroryzmu</w:t>
      </w:r>
      <w:r w:rsidRPr="000541DA"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65DDDA5C" w14:textId="77777777" w:rsidR="000541DA" w:rsidRPr="000541DA" w:rsidRDefault="000541DA" w:rsidP="00054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 w:rsidRPr="000541DA">
        <w:rPr>
          <w:rFonts w:ascii="Arial" w:hAnsi="Arial" w:cs="Arial"/>
          <w:b/>
          <w:lang w:eastAsia="en-GB"/>
        </w:rPr>
        <w:t>praca dzieci</w:t>
      </w:r>
      <w:r w:rsidRPr="000541DA">
        <w:rPr>
          <w:rFonts w:ascii="Arial" w:hAnsi="Arial" w:cs="Arial"/>
          <w:lang w:eastAsia="en-GB"/>
        </w:rPr>
        <w:t xml:space="preserve"> i inne formy </w:t>
      </w:r>
      <w:r w:rsidRPr="000541DA">
        <w:rPr>
          <w:rFonts w:ascii="Arial" w:hAnsi="Arial" w:cs="Arial"/>
          <w:b/>
          <w:lang w:eastAsia="en-GB"/>
        </w:rPr>
        <w:t>handlu ludźmi</w:t>
      </w:r>
      <w:r w:rsidRPr="000541DA">
        <w:rPr>
          <w:rFonts w:ascii="Arial" w:hAnsi="Arial" w:cs="Arial"/>
          <w:b/>
          <w:vertAlign w:val="superscript"/>
          <w:lang w:eastAsia="en-GB"/>
        </w:rPr>
        <w:footnoteReference w:id="18"/>
      </w:r>
      <w:r w:rsidRPr="000541DA"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0541DA" w:rsidRPr="000541DA" w14:paraId="00ED46DF" w14:textId="77777777" w:rsidTr="00EC7A67">
        <w:tc>
          <w:tcPr>
            <w:tcW w:w="4644" w:type="dxa"/>
          </w:tcPr>
          <w:p w14:paraId="0B0EEA3F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0541DA"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63D18CD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0541DA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0541DA" w:rsidRPr="000541DA" w14:paraId="1DC6B33A" w14:textId="77777777" w:rsidTr="00EC7A67">
        <w:tc>
          <w:tcPr>
            <w:tcW w:w="4644" w:type="dxa"/>
          </w:tcPr>
          <w:p w14:paraId="29C476AF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 xml:space="preserve">Czy w stosunku do </w:t>
            </w:r>
            <w:r w:rsidRPr="000541DA">
              <w:rPr>
                <w:rFonts w:ascii="Arial" w:hAnsi="Arial" w:cs="Arial"/>
                <w:b/>
                <w:lang w:eastAsia="en-GB"/>
              </w:rPr>
              <w:t>samego wykonawcy</w:t>
            </w:r>
            <w:r w:rsidRPr="000541DA">
              <w:rPr>
                <w:rFonts w:ascii="Arial" w:hAnsi="Arial" w:cs="Arial"/>
                <w:lang w:eastAsia="en-GB"/>
              </w:rPr>
              <w:t xml:space="preserve"> bądź </w:t>
            </w:r>
            <w:r w:rsidRPr="000541DA">
              <w:rPr>
                <w:rFonts w:ascii="Arial" w:hAnsi="Arial" w:cs="Arial"/>
                <w:b/>
                <w:lang w:eastAsia="en-GB"/>
              </w:rPr>
              <w:t>jakiejkolwiek</w:t>
            </w:r>
            <w:r w:rsidRPr="000541DA"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0541DA"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 w:rsidRPr="000541DA"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7109EEB7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[] Tak [] Nie</w:t>
            </w:r>
          </w:p>
          <w:p w14:paraId="2517D157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0541DA"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 w:rsidRPr="000541DA"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0541DA" w:rsidRPr="000541DA" w14:paraId="4BBD1FBB" w14:textId="77777777" w:rsidTr="00EC7A67">
        <w:tc>
          <w:tcPr>
            <w:tcW w:w="4644" w:type="dxa"/>
          </w:tcPr>
          <w:p w14:paraId="6AD66985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b/>
                <w:lang w:eastAsia="en-GB"/>
              </w:rPr>
              <w:t>Jeżeli tak</w:t>
            </w:r>
            <w:r w:rsidRPr="000541DA">
              <w:rPr>
                <w:rFonts w:ascii="Arial" w:hAnsi="Arial" w:cs="Arial"/>
                <w:lang w:eastAsia="en-GB"/>
              </w:rPr>
              <w:t>, proszę podać</w:t>
            </w:r>
            <w:r w:rsidRPr="000541DA"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 w:rsidRPr="000541DA">
              <w:rPr>
                <w:rFonts w:ascii="Arial" w:hAnsi="Arial" w:cs="Arial"/>
                <w:lang w:eastAsia="en-GB"/>
              </w:rPr>
              <w:t>:</w:t>
            </w:r>
            <w:r w:rsidRPr="000541DA"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 w:rsidRPr="000541DA"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3E9B0F06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 w:rsidRPr="000541DA"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  <w:t>b) [……]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 w:rsidRPr="000541DA">
              <w:rPr>
                <w:rFonts w:ascii="Arial" w:hAnsi="Arial" w:cs="Arial"/>
                <w:lang w:eastAsia="en-GB"/>
              </w:rPr>
              <w:t>ych</w:t>
            </w:r>
            <w:proofErr w:type="spellEnd"/>
            <w:r w:rsidRPr="000541DA">
              <w:rPr>
                <w:rFonts w:ascii="Arial" w:hAnsi="Arial" w:cs="Arial"/>
                <w:lang w:eastAsia="en-GB"/>
              </w:rPr>
              <w:t>) to dotyczy.</w:t>
            </w:r>
          </w:p>
          <w:p w14:paraId="5D9C2ED2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0541DA"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0541DA" w:rsidRPr="000541DA" w14:paraId="4D51DC1E" w14:textId="77777777" w:rsidTr="00EC7A67">
        <w:tc>
          <w:tcPr>
            <w:tcW w:w="4644" w:type="dxa"/>
          </w:tcPr>
          <w:p w14:paraId="317722EC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0541DA"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 w:rsidRPr="000541DA"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839758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0541DA" w:rsidRPr="000541DA" w14:paraId="1F911420" w14:textId="77777777" w:rsidTr="00EC7A67">
        <w:tc>
          <w:tcPr>
            <w:tcW w:w="4644" w:type="dxa"/>
          </w:tcPr>
          <w:p w14:paraId="587639DF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b/>
                <w:lang w:eastAsia="en-GB"/>
              </w:rPr>
              <w:t>Jeżeli tak</w:t>
            </w:r>
            <w:r w:rsidRPr="000541DA"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 w:rsidRPr="000541DA"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 w:rsidRPr="000541DA"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4A970B15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1BBDCDE5" w14:textId="77777777" w:rsidR="000541DA" w:rsidRPr="000541DA" w:rsidRDefault="000541DA" w:rsidP="000541DA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 w:rsidRPr="000541DA"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0541DA" w:rsidRPr="000541DA" w14:paraId="02A9784F" w14:textId="77777777" w:rsidTr="00EC7A67">
        <w:tc>
          <w:tcPr>
            <w:tcW w:w="4644" w:type="dxa"/>
          </w:tcPr>
          <w:p w14:paraId="5B907B7E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0541DA"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0DE7E8B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0541DA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0541DA" w:rsidRPr="000541DA" w14:paraId="600E6307" w14:textId="77777777" w:rsidTr="00EC7A67">
        <w:tc>
          <w:tcPr>
            <w:tcW w:w="4644" w:type="dxa"/>
          </w:tcPr>
          <w:p w14:paraId="3A79320F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 w:rsidRPr="000541DA"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 w:rsidRPr="000541DA"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56824E9B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0541DA" w:rsidRPr="000541DA" w14:paraId="77BFD810" w14:textId="77777777" w:rsidTr="00EC7A67">
        <w:trPr>
          <w:trHeight w:val="470"/>
        </w:trPr>
        <w:tc>
          <w:tcPr>
            <w:tcW w:w="4644" w:type="dxa"/>
            <w:vMerge w:val="restart"/>
          </w:tcPr>
          <w:p w14:paraId="22F9F1C4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b/>
                <w:lang w:eastAsia="en-GB"/>
              </w:rPr>
              <w:br/>
            </w:r>
            <w:r w:rsidRPr="000541DA">
              <w:rPr>
                <w:rFonts w:ascii="Arial" w:hAnsi="Arial" w:cs="Arial"/>
                <w:b/>
                <w:lang w:eastAsia="en-GB"/>
              </w:rPr>
              <w:br/>
            </w:r>
            <w:r w:rsidRPr="000541DA">
              <w:rPr>
                <w:rFonts w:ascii="Arial" w:hAnsi="Arial" w:cs="Arial"/>
                <w:b/>
                <w:lang w:eastAsia="en-GB"/>
              </w:rPr>
              <w:br/>
            </w:r>
            <w:r w:rsidRPr="000541DA"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 w:rsidRPr="000541DA">
              <w:rPr>
                <w:rFonts w:ascii="Arial" w:hAnsi="Arial" w:cs="Arial"/>
                <w:lang w:eastAsia="en-GB"/>
              </w:rPr>
              <w:t>, proszę wskazać:</w:t>
            </w:r>
            <w:r w:rsidRPr="000541DA"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 w:rsidRPr="000541DA">
              <w:rPr>
                <w:rFonts w:ascii="Arial" w:hAnsi="Arial" w:cs="Arial"/>
                <w:lang w:eastAsia="en-GB"/>
              </w:rPr>
              <w:br/>
              <w:t>b) jakiej kwoty to dotyczy?</w:t>
            </w:r>
            <w:r w:rsidRPr="000541DA"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 w:rsidRPr="000541DA"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 w:rsidRPr="000541DA">
              <w:rPr>
                <w:rFonts w:ascii="Arial" w:hAnsi="Arial" w:cs="Arial"/>
                <w:b/>
                <w:lang w:eastAsia="en-GB"/>
              </w:rPr>
              <w:t>decyzji</w:t>
            </w:r>
            <w:r w:rsidRPr="000541DA"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69BCA718" w14:textId="77777777" w:rsidR="000541DA" w:rsidRPr="000541DA" w:rsidRDefault="000541DA" w:rsidP="000541DA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05633B15" w14:textId="77777777" w:rsidR="000541DA" w:rsidRPr="000541DA" w:rsidRDefault="000541DA" w:rsidP="000541DA">
            <w:pPr>
              <w:numPr>
                <w:ilvl w:val="0"/>
                <w:numId w:val="14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4ADE55AB" w14:textId="77777777" w:rsidR="000541DA" w:rsidRPr="000541DA" w:rsidRDefault="000541DA" w:rsidP="000541DA">
            <w:pPr>
              <w:numPr>
                <w:ilvl w:val="0"/>
                <w:numId w:val="14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 xml:space="preserve">W przypadku wyroku, </w:t>
            </w:r>
            <w:r w:rsidRPr="000541DA"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 w:rsidRPr="000541DA"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4E894E12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 w:rsidRPr="000541DA">
              <w:rPr>
                <w:rFonts w:ascii="Arial" w:hAnsi="Arial" w:cs="Arial"/>
                <w:b/>
                <w:lang w:eastAsia="en-GB"/>
              </w:rPr>
              <w:t>inny sposób</w:t>
            </w:r>
            <w:r w:rsidRPr="000541DA"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0484F749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7C0F70D3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0541DA"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7684F87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0541DA"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0541DA" w:rsidRPr="000541DA" w14:paraId="0E9C5545" w14:textId="77777777" w:rsidTr="00EC7A67">
        <w:trPr>
          <w:trHeight w:val="1977"/>
        </w:trPr>
        <w:tc>
          <w:tcPr>
            <w:tcW w:w="4644" w:type="dxa"/>
            <w:vMerge/>
          </w:tcPr>
          <w:p w14:paraId="15D0DEEB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09048FA7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br/>
              <w:t>a) [……]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  <w:t>b) [……]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0F07A894" w14:textId="77777777" w:rsidR="000541DA" w:rsidRPr="000541DA" w:rsidRDefault="000541DA" w:rsidP="000541DA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[] Tak [] Nie</w:t>
            </w:r>
          </w:p>
          <w:p w14:paraId="33DADE01" w14:textId="77777777" w:rsidR="000541DA" w:rsidRPr="000541DA" w:rsidRDefault="000541DA" w:rsidP="000541DA">
            <w:pPr>
              <w:numPr>
                <w:ilvl w:val="0"/>
                <w:numId w:val="13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[……]</w:t>
            </w:r>
            <w:r w:rsidRPr="000541DA">
              <w:rPr>
                <w:rFonts w:ascii="Arial" w:hAnsi="Arial" w:cs="Arial"/>
                <w:lang w:eastAsia="en-GB"/>
              </w:rPr>
              <w:br/>
            </w:r>
          </w:p>
          <w:p w14:paraId="6E839497" w14:textId="77777777" w:rsidR="000541DA" w:rsidRPr="000541DA" w:rsidRDefault="000541DA" w:rsidP="000541DA">
            <w:pPr>
              <w:numPr>
                <w:ilvl w:val="0"/>
                <w:numId w:val="13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[……]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</w:p>
          <w:p w14:paraId="48E868F4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170F3B79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 w:rsidRPr="000541DA">
              <w:rPr>
                <w:rFonts w:ascii="Arial" w:hAnsi="Arial" w:cs="Arial"/>
                <w:w w:val="0"/>
                <w:lang w:eastAsia="en-GB"/>
              </w:rPr>
              <w:br/>
            </w:r>
            <w:r w:rsidRPr="000541DA"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 w:rsidRPr="000541DA">
              <w:rPr>
                <w:rFonts w:ascii="Arial" w:hAnsi="Arial" w:cs="Arial"/>
                <w:w w:val="0"/>
                <w:lang w:eastAsia="en-GB"/>
              </w:rPr>
              <w:br/>
            </w:r>
            <w:r w:rsidRPr="000541DA"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 w:rsidRPr="000541DA"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3E695AD6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  <w:t>b) [……]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ACEA153" w14:textId="77777777" w:rsidR="000541DA" w:rsidRPr="000541DA" w:rsidRDefault="000541DA" w:rsidP="000541DA">
            <w:pPr>
              <w:numPr>
                <w:ilvl w:val="0"/>
                <w:numId w:val="13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[] Tak [] Nie</w:t>
            </w:r>
          </w:p>
          <w:p w14:paraId="140FE856" w14:textId="77777777" w:rsidR="000541DA" w:rsidRPr="000541DA" w:rsidRDefault="000541DA" w:rsidP="000541DA">
            <w:pPr>
              <w:numPr>
                <w:ilvl w:val="0"/>
                <w:numId w:val="13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[……]</w:t>
            </w:r>
            <w:r w:rsidRPr="000541DA">
              <w:rPr>
                <w:rFonts w:ascii="Arial" w:hAnsi="Arial" w:cs="Arial"/>
                <w:lang w:eastAsia="en-GB"/>
              </w:rPr>
              <w:br/>
            </w:r>
          </w:p>
          <w:p w14:paraId="4150F665" w14:textId="77777777" w:rsidR="000541DA" w:rsidRPr="000541DA" w:rsidRDefault="000541DA" w:rsidP="000541DA">
            <w:pPr>
              <w:numPr>
                <w:ilvl w:val="0"/>
                <w:numId w:val="13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[……]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</w:p>
          <w:p w14:paraId="5A0961A6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34F3F8CB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 w:rsidRPr="000541DA">
              <w:rPr>
                <w:rFonts w:ascii="Arial" w:hAnsi="Arial" w:cs="Arial"/>
                <w:w w:val="0"/>
                <w:lang w:eastAsia="en-GB"/>
              </w:rPr>
              <w:br/>
            </w:r>
            <w:r w:rsidRPr="000541DA"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 w:rsidRPr="000541DA">
              <w:rPr>
                <w:rFonts w:ascii="Arial" w:hAnsi="Arial" w:cs="Arial"/>
                <w:w w:val="0"/>
                <w:lang w:eastAsia="en-GB"/>
              </w:rPr>
              <w:br/>
            </w:r>
            <w:r w:rsidRPr="000541DA"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 w:rsidRPr="000541DA"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0541DA" w:rsidRPr="000541DA" w14:paraId="04E37907" w14:textId="77777777" w:rsidTr="00EC7A67">
        <w:tc>
          <w:tcPr>
            <w:tcW w:w="4644" w:type="dxa"/>
          </w:tcPr>
          <w:p w14:paraId="1E800386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3013DBC9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 w:rsidRPr="000541DA"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 w:rsidRPr="000541DA"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 w:rsidRPr="000541DA">
              <w:rPr>
                <w:rFonts w:ascii="Arial" w:hAnsi="Arial" w:cs="Arial"/>
                <w:vertAlign w:val="superscript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5A6AE34" w14:textId="77777777" w:rsidR="000541DA" w:rsidRPr="000541DA" w:rsidRDefault="000541DA" w:rsidP="000541DA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0541DA"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 w:rsidRPr="000541DA"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0675BE43" w14:textId="77777777" w:rsidR="000541DA" w:rsidRPr="000541DA" w:rsidRDefault="000541DA" w:rsidP="00054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0541DA"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0541DA" w:rsidRPr="000541DA" w14:paraId="30368C47" w14:textId="77777777" w:rsidTr="00EC7A67">
        <w:tc>
          <w:tcPr>
            <w:tcW w:w="4644" w:type="dxa"/>
          </w:tcPr>
          <w:p w14:paraId="6E10BABF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0541DA"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12D92A40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0541DA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0541DA" w:rsidRPr="000541DA" w14:paraId="06B36A05" w14:textId="77777777" w:rsidTr="00EC7A67">
        <w:trPr>
          <w:trHeight w:val="406"/>
        </w:trPr>
        <w:tc>
          <w:tcPr>
            <w:tcW w:w="4644" w:type="dxa"/>
            <w:vMerge w:val="restart"/>
          </w:tcPr>
          <w:p w14:paraId="37B04E05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 xml:space="preserve">Czy wykonawca, </w:t>
            </w:r>
            <w:r w:rsidRPr="000541DA">
              <w:rPr>
                <w:rFonts w:ascii="Arial" w:hAnsi="Arial" w:cs="Arial"/>
                <w:b/>
                <w:lang w:eastAsia="en-GB"/>
              </w:rPr>
              <w:t>wedle własnej wiedzy</w:t>
            </w:r>
            <w:r w:rsidRPr="000541DA">
              <w:rPr>
                <w:rFonts w:ascii="Arial" w:hAnsi="Arial" w:cs="Arial"/>
                <w:lang w:eastAsia="en-GB"/>
              </w:rPr>
              <w:t xml:space="preserve">, naruszył </w:t>
            </w:r>
            <w:r w:rsidRPr="000541DA">
              <w:rPr>
                <w:rFonts w:ascii="Arial" w:hAnsi="Arial" w:cs="Arial"/>
                <w:b/>
                <w:lang w:eastAsia="en-GB"/>
              </w:rPr>
              <w:t>swoje obowiązki</w:t>
            </w:r>
            <w:r w:rsidRPr="000541DA">
              <w:rPr>
                <w:rFonts w:ascii="Arial" w:hAnsi="Arial" w:cs="Arial"/>
                <w:lang w:eastAsia="en-GB"/>
              </w:rPr>
              <w:t xml:space="preserve"> w dziedzinie </w:t>
            </w:r>
            <w:r w:rsidRPr="000541DA"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 w:rsidRPr="000541DA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 w:rsidRPr="000541DA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01ADE193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0541DA" w:rsidRPr="000541DA" w14:paraId="291581CF" w14:textId="77777777" w:rsidTr="00EC7A67">
        <w:trPr>
          <w:trHeight w:val="405"/>
        </w:trPr>
        <w:tc>
          <w:tcPr>
            <w:tcW w:w="4644" w:type="dxa"/>
            <w:vMerge/>
          </w:tcPr>
          <w:p w14:paraId="2BF6FC57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3D3B5AC1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b/>
                <w:lang w:eastAsia="en-GB"/>
              </w:rPr>
              <w:t>Jeżeli tak</w:t>
            </w:r>
            <w:r w:rsidRPr="000541DA"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0541DA">
              <w:rPr>
                <w:rFonts w:ascii="Arial" w:hAnsi="Arial" w:cs="Arial"/>
                <w:lang w:eastAsia="en-GB"/>
              </w:rPr>
              <w:br/>
              <w:t>[] Tak [] Nie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b/>
                <w:lang w:eastAsia="en-GB"/>
              </w:rPr>
              <w:t>Jeżeli tak</w:t>
            </w:r>
            <w:r w:rsidRPr="000541DA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0541DA" w:rsidRPr="000541DA" w14:paraId="72B451CB" w14:textId="77777777" w:rsidTr="00EC7A67">
        <w:tc>
          <w:tcPr>
            <w:tcW w:w="4644" w:type="dxa"/>
          </w:tcPr>
          <w:p w14:paraId="39219C58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 w:rsidRPr="000541DA">
              <w:rPr>
                <w:rFonts w:ascii="Arial" w:hAnsi="Arial" w:cs="Arial"/>
                <w:lang w:eastAsia="en-GB"/>
              </w:rPr>
              <w:br/>
              <w:t xml:space="preserve">a) </w:t>
            </w:r>
            <w:r w:rsidRPr="000541DA">
              <w:rPr>
                <w:rFonts w:ascii="Arial" w:hAnsi="Arial" w:cs="Arial"/>
                <w:b/>
                <w:lang w:eastAsia="en-GB"/>
              </w:rPr>
              <w:t>zbankrutował</w:t>
            </w:r>
            <w:r w:rsidRPr="000541DA">
              <w:rPr>
                <w:rFonts w:ascii="Arial" w:hAnsi="Arial" w:cs="Arial"/>
                <w:lang w:eastAsia="en-GB"/>
              </w:rPr>
              <w:t>; lub</w:t>
            </w:r>
            <w:r w:rsidRPr="000541DA">
              <w:rPr>
                <w:rFonts w:ascii="Arial" w:hAnsi="Arial" w:cs="Arial"/>
                <w:lang w:eastAsia="en-GB"/>
              </w:rPr>
              <w:br/>
              <w:t xml:space="preserve">b) </w:t>
            </w:r>
            <w:r w:rsidRPr="000541DA"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 w:rsidRPr="000541DA">
              <w:rPr>
                <w:rFonts w:ascii="Arial" w:hAnsi="Arial" w:cs="Arial"/>
                <w:lang w:eastAsia="en-GB"/>
              </w:rPr>
              <w:t xml:space="preserve"> lub likwidacyjne; lub</w:t>
            </w:r>
            <w:r w:rsidRPr="000541DA"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 w:rsidRPr="000541DA">
              <w:rPr>
                <w:rFonts w:ascii="Arial" w:hAnsi="Arial" w:cs="Arial"/>
                <w:b/>
                <w:lang w:eastAsia="en-GB"/>
              </w:rPr>
              <w:t>układ z wierzycielami</w:t>
            </w:r>
            <w:r w:rsidRPr="000541DA">
              <w:rPr>
                <w:rFonts w:ascii="Arial" w:hAnsi="Arial" w:cs="Arial"/>
                <w:lang w:eastAsia="en-GB"/>
              </w:rPr>
              <w:t>; lub</w:t>
            </w:r>
            <w:r w:rsidRPr="000541DA"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0541DA"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 w:rsidRPr="000541DA">
              <w:rPr>
                <w:rFonts w:ascii="Arial" w:hAnsi="Arial" w:cs="Arial"/>
                <w:lang w:eastAsia="en-GB"/>
              </w:rPr>
              <w:t>; lub</w:t>
            </w:r>
            <w:r w:rsidRPr="000541DA"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 w:rsidRPr="000541DA"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 w:rsidRPr="000541DA">
              <w:rPr>
                <w:rFonts w:ascii="Arial" w:hAnsi="Arial" w:cs="Arial"/>
                <w:lang w:eastAsia="en-GB"/>
              </w:rPr>
              <w:lastRenderedPageBreak/>
              <w:t>zawieszona?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5977B402" w14:textId="77777777" w:rsidR="000541DA" w:rsidRPr="000541DA" w:rsidRDefault="000541DA" w:rsidP="000541DA">
            <w:pPr>
              <w:numPr>
                <w:ilvl w:val="0"/>
                <w:numId w:val="13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0419AF9" w14:textId="77777777" w:rsidR="000541DA" w:rsidRPr="000541DA" w:rsidRDefault="000541DA" w:rsidP="000541DA">
            <w:pPr>
              <w:numPr>
                <w:ilvl w:val="0"/>
                <w:numId w:val="13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0541DA"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 w:rsidRPr="000541DA">
              <w:rPr>
                <w:rFonts w:ascii="Arial" w:hAnsi="Arial" w:cs="Arial"/>
                <w:lang w:eastAsia="en-GB"/>
              </w:rPr>
              <w:t>.</w:t>
            </w:r>
          </w:p>
          <w:p w14:paraId="4FE33206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A02FBC7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</w:p>
          <w:p w14:paraId="3F81D4D7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2CF03E2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0AD4F5C2" w14:textId="77777777" w:rsidR="000541DA" w:rsidRPr="000541DA" w:rsidRDefault="000541DA" w:rsidP="000541DA">
            <w:pPr>
              <w:numPr>
                <w:ilvl w:val="0"/>
                <w:numId w:val="13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[……]</w:t>
            </w:r>
          </w:p>
          <w:p w14:paraId="26E4C24F" w14:textId="77777777" w:rsidR="000541DA" w:rsidRPr="000541DA" w:rsidRDefault="000541DA" w:rsidP="000541DA">
            <w:pPr>
              <w:numPr>
                <w:ilvl w:val="0"/>
                <w:numId w:val="13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[……]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</w:p>
          <w:p w14:paraId="30FF1855" w14:textId="77777777" w:rsidR="000541DA" w:rsidRPr="000541DA" w:rsidRDefault="000541DA" w:rsidP="000541DA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4555413B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0541DA" w:rsidRPr="000541DA" w14:paraId="57910C5E" w14:textId="77777777" w:rsidTr="00EC7A67">
        <w:trPr>
          <w:trHeight w:val="303"/>
        </w:trPr>
        <w:tc>
          <w:tcPr>
            <w:tcW w:w="4644" w:type="dxa"/>
            <w:vMerge w:val="restart"/>
          </w:tcPr>
          <w:p w14:paraId="0AB2BF07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 w:rsidRPr="000541DA"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 w:rsidRPr="000541DA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 w:rsidRPr="000541DA">
              <w:rPr>
                <w:rFonts w:ascii="Arial" w:hAnsi="Arial" w:cs="Arial"/>
                <w:lang w:eastAsia="en-GB"/>
              </w:rPr>
              <w:t xml:space="preserve">? </w:t>
            </w:r>
            <w:r w:rsidRPr="000541DA"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065720C6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[] Tak [] Nie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0541DA" w:rsidRPr="000541DA" w14:paraId="70D5ABDB" w14:textId="77777777" w:rsidTr="00EC7A67">
        <w:trPr>
          <w:trHeight w:val="303"/>
        </w:trPr>
        <w:tc>
          <w:tcPr>
            <w:tcW w:w="4644" w:type="dxa"/>
            <w:vMerge/>
          </w:tcPr>
          <w:p w14:paraId="72945414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3F6A6C9D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b/>
                <w:lang w:eastAsia="en-GB"/>
              </w:rPr>
              <w:t>Jeżeli tak</w:t>
            </w:r>
            <w:r w:rsidRPr="000541DA"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b/>
                <w:lang w:eastAsia="en-GB"/>
              </w:rPr>
              <w:t>Jeżeli tak</w:t>
            </w:r>
            <w:r w:rsidRPr="000541DA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0541DA" w:rsidRPr="000541DA" w14:paraId="4D2CB445" w14:textId="77777777" w:rsidTr="00EC7A67">
        <w:trPr>
          <w:trHeight w:val="515"/>
        </w:trPr>
        <w:tc>
          <w:tcPr>
            <w:tcW w:w="4644" w:type="dxa"/>
            <w:vMerge w:val="restart"/>
          </w:tcPr>
          <w:p w14:paraId="502EF52E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w w:val="0"/>
                <w:lang w:eastAsia="en-GB"/>
              </w:rPr>
              <w:t>Czy wykonawca</w:t>
            </w:r>
            <w:r w:rsidRPr="000541DA">
              <w:rPr>
                <w:rFonts w:ascii="Arial" w:hAnsi="Arial" w:cs="Arial"/>
                <w:lang w:eastAsia="en-GB"/>
              </w:rPr>
              <w:t xml:space="preserve"> zawarł z innymi wykonawcami </w:t>
            </w:r>
            <w:r w:rsidRPr="000541DA"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 w:rsidRPr="000541DA">
              <w:rPr>
                <w:rFonts w:ascii="Arial" w:hAnsi="Arial" w:cs="Arial"/>
                <w:lang w:eastAsia="en-GB"/>
              </w:rPr>
              <w:t>?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b/>
                <w:lang w:eastAsia="en-GB"/>
              </w:rPr>
              <w:t>Jeżeli tak</w:t>
            </w:r>
            <w:r w:rsidRPr="000541DA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80D308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[] Tak [] Nie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0541DA" w:rsidRPr="000541DA" w14:paraId="75FD27BF" w14:textId="77777777" w:rsidTr="00EC7A67">
        <w:trPr>
          <w:trHeight w:val="514"/>
        </w:trPr>
        <w:tc>
          <w:tcPr>
            <w:tcW w:w="4644" w:type="dxa"/>
            <w:vMerge/>
          </w:tcPr>
          <w:p w14:paraId="470C9727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90F9613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b/>
                <w:lang w:eastAsia="en-GB"/>
              </w:rPr>
              <w:t>Jeżeli tak</w:t>
            </w:r>
            <w:r w:rsidRPr="000541DA"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b/>
                <w:lang w:eastAsia="en-GB"/>
              </w:rPr>
              <w:t>Jeżeli tak</w:t>
            </w:r>
            <w:r w:rsidRPr="000541DA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0541DA" w:rsidRPr="000541DA" w14:paraId="7B0DC6B8" w14:textId="77777777" w:rsidTr="00EC7A67">
        <w:trPr>
          <w:trHeight w:val="1316"/>
        </w:trPr>
        <w:tc>
          <w:tcPr>
            <w:tcW w:w="4644" w:type="dxa"/>
          </w:tcPr>
          <w:p w14:paraId="0BEACA38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0541DA"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 w:rsidRPr="000541DA">
              <w:rPr>
                <w:rFonts w:ascii="Arial" w:hAnsi="Arial" w:cs="Arial"/>
                <w:b/>
                <w:lang w:eastAsia="en-GB"/>
              </w:rPr>
              <w:t>konflikcie interesów</w:t>
            </w:r>
            <w:r w:rsidRPr="000541DA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 w:rsidRPr="000541DA"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b/>
                <w:lang w:eastAsia="en-GB"/>
              </w:rPr>
              <w:t>Jeżeli tak</w:t>
            </w:r>
            <w:r w:rsidRPr="000541DA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495C7553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[] Tak [] Nie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0541DA" w:rsidRPr="000541DA" w14:paraId="7F67A6DF" w14:textId="77777777" w:rsidTr="00EC7A67">
        <w:trPr>
          <w:trHeight w:val="1544"/>
        </w:trPr>
        <w:tc>
          <w:tcPr>
            <w:tcW w:w="4644" w:type="dxa"/>
          </w:tcPr>
          <w:p w14:paraId="5A8D6B51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0541DA"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 w:rsidRPr="000541DA"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 w:rsidRPr="000541DA">
              <w:rPr>
                <w:rFonts w:ascii="Arial" w:hAnsi="Arial" w:cs="Arial"/>
                <w:b/>
                <w:lang w:eastAsia="en-GB"/>
              </w:rPr>
              <w:t>doradzał(-o)</w:t>
            </w:r>
            <w:r w:rsidRPr="000541DA"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 w:rsidRPr="000541DA"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 w:rsidRPr="000541DA"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b/>
                <w:lang w:eastAsia="en-GB"/>
              </w:rPr>
              <w:t>Jeżeli tak</w:t>
            </w:r>
            <w:r w:rsidRPr="000541DA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7E5AE09B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[] Tak [] Nie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0541DA" w:rsidRPr="000541DA" w14:paraId="6215297C" w14:textId="77777777" w:rsidTr="00EC7A67">
        <w:trPr>
          <w:trHeight w:val="932"/>
        </w:trPr>
        <w:tc>
          <w:tcPr>
            <w:tcW w:w="4644" w:type="dxa"/>
            <w:vMerge w:val="restart"/>
          </w:tcPr>
          <w:p w14:paraId="4679AFEC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 w:rsidRPr="000541DA"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 w:rsidRPr="000541DA">
              <w:rPr>
                <w:rFonts w:ascii="Arial" w:hAnsi="Arial" w:cs="Arial"/>
                <w:b/>
                <w:lang w:eastAsia="en-GB"/>
              </w:rPr>
              <w:t>rozwiązana przed czasem</w:t>
            </w:r>
            <w:r w:rsidRPr="000541DA"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b/>
                <w:lang w:eastAsia="en-GB"/>
              </w:rPr>
              <w:t>Jeżeli tak</w:t>
            </w:r>
            <w:r w:rsidRPr="000541DA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455ED4C3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lastRenderedPageBreak/>
              <w:br/>
            </w:r>
            <w:r w:rsidRPr="000541DA"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0541DA" w:rsidRPr="000541DA" w14:paraId="4F8B3FE4" w14:textId="77777777" w:rsidTr="00EC7A67">
        <w:trPr>
          <w:trHeight w:val="931"/>
        </w:trPr>
        <w:tc>
          <w:tcPr>
            <w:tcW w:w="4644" w:type="dxa"/>
            <w:vMerge/>
          </w:tcPr>
          <w:p w14:paraId="60E5626C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AFDA40C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b/>
                <w:lang w:eastAsia="en-GB"/>
              </w:rPr>
              <w:t>Jeżeli tak</w:t>
            </w:r>
            <w:r w:rsidRPr="000541DA"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b/>
                <w:lang w:eastAsia="en-GB"/>
              </w:rPr>
              <w:t>Jeżeli tak</w:t>
            </w:r>
            <w:r w:rsidRPr="000541DA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0541DA" w:rsidRPr="000541DA" w14:paraId="000E0603" w14:textId="77777777" w:rsidTr="00EC7A67">
        <w:tc>
          <w:tcPr>
            <w:tcW w:w="4644" w:type="dxa"/>
          </w:tcPr>
          <w:p w14:paraId="2C1EFE5F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Czy wykonawca może potwierdzić, że: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w w:val="0"/>
                <w:lang w:eastAsia="en-GB"/>
              </w:rPr>
              <w:t>nie jest</w:t>
            </w:r>
            <w:r w:rsidRPr="000541DA">
              <w:rPr>
                <w:rFonts w:ascii="Arial" w:hAnsi="Arial" w:cs="Arial"/>
                <w:lang w:eastAsia="en-GB"/>
              </w:rPr>
              <w:t xml:space="preserve"> winny poważnego </w:t>
            </w:r>
            <w:r w:rsidRPr="000541DA">
              <w:rPr>
                <w:rFonts w:ascii="Arial" w:hAnsi="Arial" w:cs="Arial"/>
                <w:b/>
                <w:lang w:eastAsia="en-GB"/>
              </w:rPr>
              <w:t>wprowadzenia w błąd</w:t>
            </w:r>
            <w:r w:rsidRPr="000541DA"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0541DA">
              <w:rPr>
                <w:rFonts w:ascii="Arial" w:hAnsi="Arial" w:cs="Arial"/>
                <w:lang w:eastAsia="en-GB"/>
              </w:rPr>
              <w:br/>
              <w:t xml:space="preserve">b) </w:t>
            </w:r>
            <w:r w:rsidRPr="000541DA"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 w:rsidRPr="000541DA">
              <w:rPr>
                <w:rFonts w:ascii="Arial" w:hAnsi="Arial" w:cs="Arial"/>
                <w:b/>
                <w:lang w:eastAsia="en-GB"/>
              </w:rPr>
              <w:t>zataił</w:t>
            </w:r>
            <w:r w:rsidRPr="000541DA">
              <w:rPr>
                <w:rFonts w:ascii="Arial" w:hAnsi="Arial" w:cs="Arial"/>
                <w:lang w:eastAsia="en-GB"/>
              </w:rPr>
              <w:t xml:space="preserve"> tych informacji;</w:t>
            </w:r>
            <w:r w:rsidRPr="000541DA"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0541DA"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3C11559C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5094761" w14:textId="77777777" w:rsidR="000541DA" w:rsidRPr="000541DA" w:rsidRDefault="000541DA" w:rsidP="000541DA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0541DA"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0541DA" w:rsidRPr="000541DA" w14:paraId="66842F35" w14:textId="77777777" w:rsidTr="00EC7A67">
        <w:tc>
          <w:tcPr>
            <w:tcW w:w="4644" w:type="dxa"/>
          </w:tcPr>
          <w:p w14:paraId="4004271C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0541DA"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7A5D4099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0541DA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0541DA" w:rsidRPr="000541DA" w14:paraId="5E68F04F" w14:textId="77777777" w:rsidTr="00EC7A67">
        <w:tc>
          <w:tcPr>
            <w:tcW w:w="4644" w:type="dxa"/>
          </w:tcPr>
          <w:p w14:paraId="7813E762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 xml:space="preserve">Czy mają zastosowanie </w:t>
            </w:r>
            <w:r w:rsidRPr="000541DA"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 w:rsidRPr="000541DA"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 w:rsidRPr="000541DA"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2EA0805B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[] Tak [] Nie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 w:rsidRPr="000541DA">
              <w:rPr>
                <w:rFonts w:ascii="Arial" w:hAnsi="Arial" w:cs="Arial"/>
                <w:lang w:eastAsia="en-GB"/>
              </w:rPr>
              <w:br/>
              <w:t>[……][……][……]</w:t>
            </w:r>
            <w:r w:rsidRPr="000541DA"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0541DA" w:rsidRPr="000541DA" w14:paraId="434B3A1A" w14:textId="77777777" w:rsidTr="00EC7A67">
        <w:tc>
          <w:tcPr>
            <w:tcW w:w="4644" w:type="dxa"/>
          </w:tcPr>
          <w:p w14:paraId="7AD7EAF3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 w:rsidRPr="000541DA"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b/>
                <w:lang w:eastAsia="en-GB"/>
              </w:rPr>
              <w:t>Jeżeli tak</w:t>
            </w:r>
            <w:r w:rsidRPr="000541DA"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485D6DD4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[] Tak [] Nie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3800DA5A" w14:textId="77777777" w:rsidR="000541DA" w:rsidRPr="000541DA" w:rsidRDefault="000541DA" w:rsidP="000541DA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 w:rsidRPr="000541DA">
        <w:rPr>
          <w:sz w:val="24"/>
          <w:szCs w:val="22"/>
          <w:lang w:eastAsia="en-GB"/>
        </w:rPr>
        <w:br w:type="page"/>
      </w:r>
    </w:p>
    <w:p w14:paraId="13C57F8C" w14:textId="77777777" w:rsidR="000541DA" w:rsidRPr="000541DA" w:rsidRDefault="000541DA" w:rsidP="000541DA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0541DA"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BAD0F7" w14:textId="77777777" w:rsidR="000541DA" w:rsidRPr="000541DA" w:rsidRDefault="000541DA" w:rsidP="000541DA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 w:rsidRPr="000541DA">
        <w:rPr>
          <w:rFonts w:ascii="Arial" w:hAnsi="Arial" w:cs="Arial"/>
          <w:lang w:eastAsia="en-GB"/>
        </w:rPr>
        <w:t xml:space="preserve">W odniesieniu do kryteriów kwalifikacji (sekcja </w:t>
      </w:r>
      <w:r w:rsidRPr="000541DA">
        <w:rPr>
          <w:rFonts w:ascii="Arial" w:hAnsi="Arial" w:cs="Arial"/>
          <w:lang w:eastAsia="en-GB"/>
        </w:rPr>
        <w:sym w:font="Symbol" w:char="F061"/>
      </w:r>
      <w:r w:rsidRPr="000541DA"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0BEF4290" w14:textId="77777777" w:rsidR="000541DA" w:rsidRPr="000541DA" w:rsidRDefault="000541DA" w:rsidP="000541DA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0541DA">
        <w:rPr>
          <w:rFonts w:ascii="Arial" w:hAnsi="Arial" w:cs="Arial"/>
          <w:smallCaps/>
          <w:lang w:eastAsia="en-GB"/>
        </w:rPr>
        <w:sym w:font="Symbol" w:char="F061"/>
      </w:r>
      <w:r w:rsidRPr="000541DA"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74D955F1" w14:textId="77777777" w:rsidR="000541DA" w:rsidRPr="000541DA" w:rsidRDefault="000541DA" w:rsidP="00054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0541DA"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0541DA">
        <w:rPr>
          <w:rFonts w:ascii="Arial" w:hAnsi="Arial" w:cs="Arial"/>
          <w:b/>
          <w:w w:val="0"/>
          <w:lang w:eastAsia="en-GB"/>
        </w:rPr>
        <w:sym w:font="Symbol" w:char="F061"/>
      </w:r>
      <w:r w:rsidRPr="000541DA"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0541DA" w:rsidRPr="000541DA" w14:paraId="02827AF7" w14:textId="77777777" w:rsidTr="00EC7A67">
        <w:tc>
          <w:tcPr>
            <w:tcW w:w="4606" w:type="dxa"/>
          </w:tcPr>
          <w:p w14:paraId="50C2F144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0541DA"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1AE9B23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0541DA"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0541DA" w:rsidRPr="000541DA" w14:paraId="1BDF6CE5" w14:textId="77777777" w:rsidTr="00EC7A67">
        <w:tc>
          <w:tcPr>
            <w:tcW w:w="4606" w:type="dxa"/>
          </w:tcPr>
          <w:p w14:paraId="62B402C3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2EDAD30D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6561587E" w14:textId="77777777" w:rsidR="000541DA" w:rsidRPr="000541DA" w:rsidRDefault="000541DA" w:rsidP="000541DA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0541DA">
        <w:rPr>
          <w:rFonts w:ascii="Arial" w:hAnsi="Arial" w:cs="Arial"/>
          <w:smallCaps/>
          <w:lang w:eastAsia="en-GB"/>
        </w:rPr>
        <w:t>A: Kompetencje</w:t>
      </w:r>
    </w:p>
    <w:p w14:paraId="628CC8AA" w14:textId="77777777" w:rsidR="000541DA" w:rsidRPr="000541DA" w:rsidRDefault="000541DA" w:rsidP="00054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0541DA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0541DA" w:rsidRPr="000541DA" w14:paraId="346A6EA5" w14:textId="77777777" w:rsidTr="00EC7A67">
        <w:tc>
          <w:tcPr>
            <w:tcW w:w="4644" w:type="dxa"/>
          </w:tcPr>
          <w:p w14:paraId="4DFB1B5E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0541DA"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3555B76C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0541DA"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0541DA" w:rsidRPr="000541DA" w14:paraId="23D80E0F" w14:textId="77777777" w:rsidTr="00EC7A67">
        <w:tc>
          <w:tcPr>
            <w:tcW w:w="4644" w:type="dxa"/>
          </w:tcPr>
          <w:p w14:paraId="7223838F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 w:rsidRPr="000541DA"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 w:rsidRPr="000541DA"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 w:rsidRPr="000541DA">
              <w:rPr>
                <w:rFonts w:ascii="Arial" w:hAnsi="Arial" w:cs="Arial"/>
                <w:lang w:eastAsia="en-GB"/>
              </w:rPr>
              <w:t>:</w:t>
            </w:r>
            <w:r w:rsidRPr="000541DA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77AFA10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0541DA">
              <w:rPr>
                <w:rFonts w:ascii="Arial" w:hAnsi="Arial" w:cs="Arial"/>
                <w:w w:val="0"/>
                <w:lang w:eastAsia="en-GB"/>
              </w:rPr>
              <w:t>[…]</w:t>
            </w:r>
            <w:r w:rsidRPr="000541DA">
              <w:rPr>
                <w:rFonts w:ascii="Arial" w:hAnsi="Arial" w:cs="Arial"/>
                <w:w w:val="0"/>
                <w:lang w:eastAsia="en-GB"/>
              </w:rPr>
              <w:br/>
            </w:r>
            <w:r w:rsidRPr="000541DA">
              <w:rPr>
                <w:rFonts w:ascii="Arial" w:hAnsi="Arial" w:cs="Arial"/>
                <w:w w:val="0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0541DA" w:rsidRPr="000541DA" w14:paraId="19860222" w14:textId="77777777" w:rsidTr="00EC7A67">
        <w:tc>
          <w:tcPr>
            <w:tcW w:w="4644" w:type="dxa"/>
          </w:tcPr>
          <w:p w14:paraId="32A00B8C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0541DA"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 w:rsidRPr="000541DA">
              <w:rPr>
                <w:rFonts w:ascii="Arial" w:hAnsi="Arial" w:cs="Arial"/>
                <w:b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t xml:space="preserve">Czy konieczne jest </w:t>
            </w:r>
            <w:r w:rsidRPr="000541DA">
              <w:rPr>
                <w:rFonts w:ascii="Arial" w:hAnsi="Arial" w:cs="Arial"/>
                <w:b/>
                <w:lang w:eastAsia="en-GB"/>
              </w:rPr>
              <w:t>posiadanie</w:t>
            </w:r>
            <w:r w:rsidRPr="000541DA">
              <w:rPr>
                <w:rFonts w:ascii="Arial" w:hAnsi="Arial" w:cs="Arial"/>
                <w:lang w:eastAsia="en-GB"/>
              </w:rPr>
              <w:t xml:space="preserve"> określonego </w:t>
            </w:r>
            <w:r w:rsidRPr="000541DA"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 w:rsidRPr="000541DA"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0E7D93E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0541DA"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 w:rsidRPr="000541DA">
              <w:rPr>
                <w:rFonts w:ascii="Arial" w:hAnsi="Arial" w:cs="Arial"/>
                <w:w w:val="0"/>
                <w:lang w:eastAsia="en-GB"/>
              </w:rPr>
              <w:br/>
            </w:r>
            <w:r w:rsidRPr="000541DA"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0541DA">
              <w:rPr>
                <w:rFonts w:ascii="Arial" w:hAnsi="Arial" w:cs="Arial"/>
                <w:w w:val="0"/>
                <w:lang w:eastAsia="en-GB"/>
              </w:rPr>
              <w:br/>
            </w:r>
            <w:r w:rsidRPr="000541DA">
              <w:rPr>
                <w:rFonts w:ascii="Arial" w:hAnsi="Arial" w:cs="Arial"/>
                <w:w w:val="0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450C8753" w14:textId="77777777" w:rsidR="000541DA" w:rsidRPr="000541DA" w:rsidRDefault="000541DA" w:rsidP="000541DA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0541DA">
        <w:rPr>
          <w:rFonts w:ascii="Arial" w:hAnsi="Arial" w:cs="Arial"/>
          <w:smallCaps/>
          <w:lang w:eastAsia="en-GB"/>
        </w:rPr>
        <w:t>B: Sytuacja ekonomiczna i finansowa</w:t>
      </w:r>
    </w:p>
    <w:p w14:paraId="0CB0651B" w14:textId="77777777" w:rsidR="000541DA" w:rsidRPr="000541DA" w:rsidRDefault="000541DA" w:rsidP="00054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0541DA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0541DA" w:rsidRPr="000541DA" w14:paraId="1276B029" w14:textId="77777777" w:rsidTr="00EC7A67">
        <w:tc>
          <w:tcPr>
            <w:tcW w:w="4644" w:type="dxa"/>
          </w:tcPr>
          <w:p w14:paraId="66236A23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0541DA"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77ABBCCB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0541DA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0541DA" w:rsidRPr="000541DA" w14:paraId="091DD2A8" w14:textId="77777777" w:rsidTr="00EC7A67">
        <w:tc>
          <w:tcPr>
            <w:tcW w:w="4644" w:type="dxa"/>
          </w:tcPr>
          <w:p w14:paraId="6E50C479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 xml:space="preserve">1a) Jego („ogólny”) </w:t>
            </w:r>
            <w:r w:rsidRPr="000541DA">
              <w:rPr>
                <w:rFonts w:ascii="Arial" w:hAnsi="Arial" w:cs="Arial"/>
                <w:b/>
                <w:lang w:eastAsia="en-GB"/>
              </w:rPr>
              <w:t>roczny obrót</w:t>
            </w:r>
            <w:r w:rsidRPr="000541DA"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 w:rsidRPr="000541DA"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 w:rsidRPr="000541DA">
              <w:rPr>
                <w:rFonts w:ascii="Arial" w:hAnsi="Arial" w:cs="Arial"/>
                <w:b/>
                <w:lang w:eastAsia="en-GB"/>
              </w:rPr>
              <w:t>:</w:t>
            </w:r>
            <w:r w:rsidRPr="000541DA">
              <w:rPr>
                <w:rFonts w:ascii="Arial" w:hAnsi="Arial" w:cs="Arial"/>
                <w:b/>
                <w:lang w:eastAsia="en-GB"/>
              </w:rPr>
              <w:br/>
              <w:t>i/lub</w:t>
            </w:r>
            <w:r w:rsidRPr="000541DA">
              <w:rPr>
                <w:rFonts w:ascii="Arial" w:hAnsi="Arial" w:cs="Arial"/>
                <w:lang w:eastAsia="en-GB"/>
              </w:rPr>
              <w:br/>
              <w:t xml:space="preserve">1b) Jego </w:t>
            </w:r>
            <w:r w:rsidRPr="000541DA">
              <w:rPr>
                <w:rFonts w:ascii="Arial" w:hAnsi="Arial" w:cs="Arial"/>
                <w:b/>
                <w:lang w:eastAsia="en-GB"/>
              </w:rPr>
              <w:t>średni</w:t>
            </w:r>
            <w:r w:rsidRPr="000541DA">
              <w:rPr>
                <w:rFonts w:ascii="Arial" w:hAnsi="Arial" w:cs="Arial"/>
                <w:lang w:eastAsia="en-GB"/>
              </w:rPr>
              <w:t xml:space="preserve"> roczny </w:t>
            </w:r>
            <w:r w:rsidRPr="000541DA"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 w:rsidRPr="000541DA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 w:rsidRPr="000541DA">
              <w:rPr>
                <w:rFonts w:ascii="Arial" w:hAnsi="Arial" w:cs="Arial"/>
                <w:b/>
                <w:lang w:eastAsia="en-GB"/>
              </w:rPr>
              <w:t xml:space="preserve"> (</w:t>
            </w:r>
            <w:r w:rsidRPr="000541DA">
              <w:rPr>
                <w:rFonts w:ascii="Arial" w:hAnsi="Arial" w:cs="Arial"/>
                <w:lang w:eastAsia="en-GB"/>
              </w:rPr>
              <w:t>)</w:t>
            </w:r>
            <w:r w:rsidRPr="000541DA">
              <w:rPr>
                <w:rFonts w:ascii="Arial" w:hAnsi="Arial" w:cs="Arial"/>
                <w:b/>
                <w:lang w:eastAsia="en-GB"/>
              </w:rPr>
              <w:t>:</w:t>
            </w:r>
            <w:r w:rsidRPr="000541DA">
              <w:rPr>
                <w:rFonts w:ascii="Arial" w:hAnsi="Arial" w:cs="Arial"/>
                <w:b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B8E3CE9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 w:rsidRPr="000541DA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0541DA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lastRenderedPageBreak/>
              <w:br/>
            </w:r>
            <w:r w:rsidRPr="000541DA">
              <w:rPr>
                <w:rFonts w:ascii="Arial" w:hAnsi="Arial" w:cs="Arial"/>
                <w:lang w:eastAsia="en-GB"/>
              </w:rPr>
              <w:br/>
              <w:t>(liczba lat, średni obrót)</w:t>
            </w:r>
            <w:r w:rsidRPr="000541DA">
              <w:rPr>
                <w:rFonts w:ascii="Arial" w:hAnsi="Arial" w:cs="Arial"/>
                <w:b/>
                <w:lang w:eastAsia="en-GB"/>
              </w:rPr>
              <w:t>:</w:t>
            </w:r>
            <w:r w:rsidRPr="000541DA">
              <w:rPr>
                <w:rFonts w:ascii="Arial" w:hAnsi="Arial" w:cs="Arial"/>
                <w:lang w:eastAsia="en-GB"/>
              </w:rPr>
              <w:t xml:space="preserve"> [……], [……] […] waluta</w:t>
            </w:r>
            <w:r w:rsidRPr="000541DA">
              <w:rPr>
                <w:rFonts w:ascii="Arial" w:hAnsi="Arial" w:cs="Arial"/>
                <w:lang w:eastAsia="en-GB"/>
              </w:rPr>
              <w:br/>
            </w:r>
          </w:p>
          <w:p w14:paraId="0AC3804D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0541DA" w:rsidRPr="000541DA" w14:paraId="6EE9703A" w14:textId="77777777" w:rsidTr="00EC7A67">
        <w:tc>
          <w:tcPr>
            <w:tcW w:w="4644" w:type="dxa"/>
          </w:tcPr>
          <w:p w14:paraId="582731D9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 w:rsidRPr="000541DA"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 w:rsidRPr="000541DA"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b/>
                <w:lang w:eastAsia="en-GB"/>
              </w:rPr>
              <w:t>i/lub</w:t>
            </w:r>
            <w:r w:rsidRPr="000541DA">
              <w:rPr>
                <w:rFonts w:ascii="Arial" w:hAnsi="Arial" w:cs="Arial"/>
                <w:b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t xml:space="preserve">2b) Jego </w:t>
            </w:r>
            <w:r w:rsidRPr="000541DA">
              <w:rPr>
                <w:rFonts w:ascii="Arial" w:hAnsi="Arial" w:cs="Arial"/>
                <w:b/>
                <w:lang w:eastAsia="en-GB"/>
              </w:rPr>
              <w:t>średni</w:t>
            </w:r>
            <w:r w:rsidRPr="000541DA">
              <w:rPr>
                <w:rFonts w:ascii="Arial" w:hAnsi="Arial" w:cs="Arial"/>
                <w:lang w:eastAsia="en-GB"/>
              </w:rPr>
              <w:t xml:space="preserve"> roczny </w:t>
            </w:r>
            <w:r w:rsidRPr="000541DA"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0541DA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 w:rsidRPr="000541DA">
              <w:rPr>
                <w:rFonts w:ascii="Arial" w:hAnsi="Arial" w:cs="Arial"/>
                <w:b/>
                <w:lang w:eastAsia="en-GB"/>
              </w:rPr>
              <w:t>:</w:t>
            </w:r>
            <w:r w:rsidRPr="000541DA">
              <w:rPr>
                <w:rFonts w:ascii="Arial" w:hAnsi="Arial" w:cs="Arial"/>
                <w:b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2B04239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rok: [……] obrót: [……] […] waluta</w:t>
            </w:r>
            <w:r w:rsidRPr="000541DA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0541DA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  <w:t>(liczba lat, średni obrót)</w:t>
            </w:r>
            <w:r w:rsidRPr="000541DA">
              <w:rPr>
                <w:rFonts w:ascii="Arial" w:hAnsi="Arial" w:cs="Arial"/>
                <w:b/>
                <w:lang w:eastAsia="en-GB"/>
              </w:rPr>
              <w:t>:</w:t>
            </w:r>
            <w:r w:rsidRPr="000541DA">
              <w:rPr>
                <w:rFonts w:ascii="Arial" w:hAnsi="Arial" w:cs="Arial"/>
                <w:lang w:eastAsia="en-GB"/>
              </w:rPr>
              <w:t xml:space="preserve"> [……], [……] […] waluta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541DA" w:rsidRPr="000541DA" w14:paraId="48A0ADF3" w14:textId="77777777" w:rsidTr="00EC7A67">
        <w:tc>
          <w:tcPr>
            <w:tcW w:w="4644" w:type="dxa"/>
          </w:tcPr>
          <w:p w14:paraId="0C835417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53DA2F1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0541DA" w:rsidRPr="000541DA" w14:paraId="125342A6" w14:textId="77777777" w:rsidTr="00EC7A67">
        <w:tc>
          <w:tcPr>
            <w:tcW w:w="4644" w:type="dxa"/>
          </w:tcPr>
          <w:p w14:paraId="573E182C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 xml:space="preserve">4) W odniesieniu do </w:t>
            </w:r>
            <w:r w:rsidRPr="000541DA">
              <w:rPr>
                <w:rFonts w:ascii="Arial" w:hAnsi="Arial" w:cs="Arial"/>
                <w:b/>
                <w:lang w:eastAsia="en-GB"/>
              </w:rPr>
              <w:t>wskaźników finansowych</w:t>
            </w:r>
            <w:r w:rsidRPr="000541DA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 w:rsidRPr="000541DA"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0541DA">
              <w:rPr>
                <w:rFonts w:ascii="Arial" w:hAnsi="Arial" w:cs="Arial"/>
                <w:lang w:eastAsia="en-GB"/>
              </w:rPr>
              <w:t>ych</w:t>
            </w:r>
            <w:proofErr w:type="spellEnd"/>
            <w:r w:rsidRPr="000541DA">
              <w:rPr>
                <w:rFonts w:ascii="Arial" w:hAnsi="Arial" w:cs="Arial"/>
                <w:lang w:eastAsia="en-GB"/>
              </w:rPr>
              <w:t>) wskaźnika(-ów) jest (są) następująca(-e):</w:t>
            </w:r>
            <w:r w:rsidRPr="000541DA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32221C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 w:rsidRPr="000541DA"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 w:rsidRPr="000541DA">
              <w:rPr>
                <w:rFonts w:ascii="Arial" w:hAnsi="Arial" w:cs="Arial"/>
                <w:lang w:eastAsia="en-GB"/>
              </w:rPr>
              <w:t xml:space="preserve"> – oraz wartość):</w:t>
            </w:r>
            <w:r w:rsidRPr="000541DA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0541DA"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i/>
                <w:lang w:eastAsia="en-GB"/>
              </w:rPr>
              <w:br/>
            </w:r>
            <w:r w:rsidRPr="000541DA">
              <w:rPr>
                <w:rFonts w:ascii="Arial" w:hAnsi="Arial" w:cs="Arial"/>
                <w:i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0541DA" w:rsidRPr="000541DA" w14:paraId="7D45B1F3" w14:textId="77777777" w:rsidTr="00EC7A67">
        <w:tc>
          <w:tcPr>
            <w:tcW w:w="4644" w:type="dxa"/>
          </w:tcPr>
          <w:p w14:paraId="1F308FCE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 xml:space="preserve">5) W ramach </w:t>
            </w:r>
            <w:r w:rsidRPr="000541DA"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 w:rsidRPr="000541DA"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 w:rsidRPr="000541DA"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25099FD7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[……] […] waluta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541DA" w:rsidRPr="000541DA" w14:paraId="2E2A0595" w14:textId="77777777" w:rsidTr="00EC7A67">
        <w:tc>
          <w:tcPr>
            <w:tcW w:w="4644" w:type="dxa"/>
          </w:tcPr>
          <w:p w14:paraId="75C8B5FA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 xml:space="preserve">6) W odniesieniu do </w:t>
            </w:r>
            <w:r w:rsidRPr="000541DA"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 w:rsidRPr="000541DA"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 w:rsidRPr="000541DA"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 w:rsidRPr="000541DA">
              <w:rPr>
                <w:rFonts w:ascii="Arial" w:hAnsi="Arial" w:cs="Arial"/>
                <w:b/>
                <w:lang w:eastAsia="en-GB"/>
              </w:rPr>
              <w:t>mogła</w:t>
            </w:r>
            <w:r w:rsidRPr="000541DA"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 w:rsidRPr="000541DA"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2FFA3E05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lastRenderedPageBreak/>
              <w:t>[……]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 w:rsidRPr="000541DA"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1D24EEB6" w14:textId="77777777" w:rsidR="000541DA" w:rsidRPr="000541DA" w:rsidRDefault="000541DA" w:rsidP="000541DA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0541DA"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2CE67DD5" w14:textId="77777777" w:rsidR="000541DA" w:rsidRPr="000541DA" w:rsidRDefault="000541DA" w:rsidP="00054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0541DA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0541DA" w:rsidRPr="000541DA" w14:paraId="4AC7B018" w14:textId="77777777" w:rsidTr="00EC7A67">
        <w:tc>
          <w:tcPr>
            <w:tcW w:w="4644" w:type="dxa"/>
          </w:tcPr>
          <w:p w14:paraId="21761352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0541DA"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49CFFA71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0541DA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0541DA" w:rsidRPr="000541DA" w14:paraId="3C5E0B70" w14:textId="77777777" w:rsidTr="00EC7A67">
        <w:tc>
          <w:tcPr>
            <w:tcW w:w="4644" w:type="dxa"/>
          </w:tcPr>
          <w:p w14:paraId="69BB69E6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 w:rsidRPr="000541DA"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 w:rsidRPr="000541DA"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 w:rsidRPr="000541DA"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t>W okresie odniesienia</w:t>
            </w:r>
            <w:r w:rsidRPr="000541DA"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 w:rsidRPr="000541DA">
              <w:rPr>
                <w:rFonts w:ascii="Arial" w:hAnsi="Arial" w:cs="Arial"/>
                <w:lang w:eastAsia="en-GB"/>
              </w:rPr>
              <w:t xml:space="preserve"> wykonawca </w:t>
            </w:r>
            <w:r w:rsidRPr="000541DA"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 w:rsidRPr="000541DA">
              <w:rPr>
                <w:rFonts w:ascii="Arial" w:hAnsi="Arial" w:cs="Arial"/>
                <w:lang w:eastAsia="en-GB"/>
              </w:rPr>
              <w:t xml:space="preserve">: </w:t>
            </w:r>
            <w:r w:rsidRPr="000541DA"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55DA8CF2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 w:rsidRPr="000541DA">
              <w:rPr>
                <w:rFonts w:ascii="Arial" w:hAnsi="Arial" w:cs="Arial"/>
                <w:lang w:eastAsia="en-GB"/>
              </w:rPr>
              <w:br/>
              <w:t>Roboty budowlane: [……]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541DA" w:rsidRPr="000541DA" w14:paraId="038F37F6" w14:textId="77777777" w:rsidTr="00EC7A67">
        <w:tc>
          <w:tcPr>
            <w:tcW w:w="4644" w:type="dxa"/>
          </w:tcPr>
          <w:p w14:paraId="7EE99443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 w:rsidRPr="000541DA"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 w:rsidRPr="000541DA"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0541DA"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 w:rsidRPr="000541DA"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t>W okresie odniesienia</w:t>
            </w:r>
            <w:r w:rsidRPr="000541DA"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 w:rsidRPr="000541DA">
              <w:rPr>
                <w:rFonts w:ascii="Arial" w:hAnsi="Arial" w:cs="Arial"/>
                <w:lang w:eastAsia="en-GB"/>
              </w:rPr>
              <w:t xml:space="preserve"> wykonawca </w:t>
            </w:r>
            <w:r w:rsidRPr="000541DA"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0541DA">
              <w:rPr>
                <w:rFonts w:ascii="Arial" w:hAnsi="Arial" w:cs="Arial"/>
                <w:lang w:eastAsia="en-GB"/>
              </w:rPr>
              <w:t>:</w:t>
            </w:r>
            <w:r w:rsidRPr="000541DA">
              <w:rPr>
                <w:rFonts w:ascii="Arial" w:hAnsi="Arial" w:cs="Arial"/>
                <w:b/>
                <w:lang w:eastAsia="en-GB"/>
              </w:rPr>
              <w:t xml:space="preserve"> </w:t>
            </w:r>
            <w:r w:rsidRPr="000541DA"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 w:rsidRPr="000541DA"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 w:rsidRPr="000541DA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1E9C09B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0541DA" w:rsidRPr="000541DA" w14:paraId="504C7A75" w14:textId="77777777" w:rsidTr="00EC7A6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ED44C" w14:textId="77777777" w:rsidR="000541DA" w:rsidRPr="000541DA" w:rsidRDefault="000541DA" w:rsidP="000541DA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0541DA"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34739" w14:textId="77777777" w:rsidR="000541DA" w:rsidRPr="000541DA" w:rsidRDefault="000541DA" w:rsidP="000541DA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0541DA"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0007E" w14:textId="77777777" w:rsidR="000541DA" w:rsidRPr="000541DA" w:rsidRDefault="000541DA" w:rsidP="000541DA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0541DA"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FB0BF" w14:textId="77777777" w:rsidR="000541DA" w:rsidRPr="000541DA" w:rsidRDefault="000541DA" w:rsidP="000541DA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0541DA"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0541DA" w:rsidRPr="000541DA" w14:paraId="234D02A1" w14:textId="77777777" w:rsidTr="00EC7A6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2CA13" w14:textId="77777777" w:rsidR="000541DA" w:rsidRPr="000541DA" w:rsidRDefault="000541DA" w:rsidP="000541DA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F0024" w14:textId="77777777" w:rsidR="000541DA" w:rsidRPr="000541DA" w:rsidRDefault="000541DA" w:rsidP="000541DA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51242" w14:textId="77777777" w:rsidR="000541DA" w:rsidRPr="000541DA" w:rsidRDefault="000541DA" w:rsidP="000541DA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A5C20" w14:textId="77777777" w:rsidR="000541DA" w:rsidRPr="000541DA" w:rsidRDefault="000541DA" w:rsidP="000541DA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C6AAD82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0541DA" w:rsidRPr="000541DA" w14:paraId="3B52C4B3" w14:textId="77777777" w:rsidTr="00EC7A67">
        <w:tc>
          <w:tcPr>
            <w:tcW w:w="4644" w:type="dxa"/>
          </w:tcPr>
          <w:p w14:paraId="286282C7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 w:rsidRPr="000541DA"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 w:rsidRPr="000541DA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 w:rsidRPr="000541DA"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 w:rsidRPr="000541DA"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663FDEC9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[……]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0541DA" w:rsidRPr="000541DA" w14:paraId="4BC46C72" w14:textId="77777777" w:rsidTr="00EC7A67">
        <w:tc>
          <w:tcPr>
            <w:tcW w:w="4644" w:type="dxa"/>
          </w:tcPr>
          <w:p w14:paraId="7150CE48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 xml:space="preserve">3) Korzysta z następujących </w:t>
            </w:r>
            <w:r w:rsidRPr="000541DA"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 w:rsidRPr="000541DA">
              <w:rPr>
                <w:rFonts w:ascii="Arial" w:hAnsi="Arial" w:cs="Arial"/>
                <w:lang w:eastAsia="en-GB"/>
              </w:rPr>
              <w:t xml:space="preserve">, a jego </w:t>
            </w:r>
            <w:r w:rsidRPr="000541DA">
              <w:rPr>
                <w:rFonts w:ascii="Arial" w:hAnsi="Arial" w:cs="Arial"/>
                <w:b/>
                <w:lang w:eastAsia="en-GB"/>
              </w:rPr>
              <w:t>zaplecze naukowo-badawcze</w:t>
            </w:r>
            <w:r w:rsidRPr="000541DA"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44069665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0541DA" w:rsidRPr="000541DA" w14:paraId="42CAFA23" w14:textId="77777777" w:rsidTr="00EC7A67">
        <w:tc>
          <w:tcPr>
            <w:tcW w:w="4644" w:type="dxa"/>
          </w:tcPr>
          <w:p w14:paraId="49811D64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 w:rsidRPr="000541DA"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 w:rsidRPr="000541DA"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 w:rsidRPr="000541DA"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79516635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0541DA" w:rsidRPr="000541DA" w14:paraId="5AFC62A3" w14:textId="77777777" w:rsidTr="00EC7A67">
        <w:tc>
          <w:tcPr>
            <w:tcW w:w="4644" w:type="dxa"/>
          </w:tcPr>
          <w:p w14:paraId="7FEAE65B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 w:rsidRPr="000541DA"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0541DA"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t xml:space="preserve">Czy wykonawca </w:t>
            </w:r>
            <w:r w:rsidRPr="000541DA">
              <w:rPr>
                <w:rFonts w:ascii="Arial" w:hAnsi="Arial" w:cs="Arial"/>
                <w:b/>
                <w:lang w:eastAsia="en-GB"/>
              </w:rPr>
              <w:t>zezwoli</w:t>
            </w:r>
            <w:r w:rsidRPr="000541DA">
              <w:rPr>
                <w:rFonts w:ascii="Arial" w:hAnsi="Arial" w:cs="Arial"/>
                <w:lang w:eastAsia="en-GB"/>
              </w:rPr>
              <w:t xml:space="preserve"> na przeprowadzenie </w:t>
            </w:r>
            <w:r w:rsidRPr="000541DA">
              <w:rPr>
                <w:rFonts w:ascii="Arial" w:hAnsi="Arial" w:cs="Arial"/>
                <w:b/>
                <w:lang w:eastAsia="en-GB"/>
              </w:rPr>
              <w:t>kontroli</w:t>
            </w:r>
            <w:r w:rsidRPr="000541DA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 w:rsidRPr="000541DA">
              <w:rPr>
                <w:rFonts w:ascii="Arial" w:hAnsi="Arial" w:cs="Arial"/>
                <w:lang w:eastAsia="en-GB"/>
              </w:rPr>
              <w:t xml:space="preserve"> swoich </w:t>
            </w:r>
            <w:r w:rsidRPr="000541DA">
              <w:rPr>
                <w:rFonts w:ascii="Arial" w:hAnsi="Arial" w:cs="Arial"/>
                <w:b/>
                <w:lang w:eastAsia="en-GB"/>
              </w:rPr>
              <w:t>zdolności produkcyjnych</w:t>
            </w:r>
            <w:r w:rsidRPr="000541DA">
              <w:rPr>
                <w:rFonts w:ascii="Arial" w:hAnsi="Arial" w:cs="Arial"/>
                <w:lang w:eastAsia="en-GB"/>
              </w:rPr>
              <w:t xml:space="preserve"> lub </w:t>
            </w:r>
            <w:r w:rsidRPr="000541DA">
              <w:rPr>
                <w:rFonts w:ascii="Arial" w:hAnsi="Arial" w:cs="Arial"/>
                <w:b/>
                <w:lang w:eastAsia="en-GB"/>
              </w:rPr>
              <w:t>zdolności technicznych</w:t>
            </w:r>
            <w:r w:rsidRPr="000541DA"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 w:rsidRPr="000541DA"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 w:rsidRPr="000541DA">
              <w:rPr>
                <w:rFonts w:ascii="Arial" w:hAnsi="Arial" w:cs="Arial"/>
                <w:lang w:eastAsia="en-GB"/>
              </w:rPr>
              <w:t xml:space="preserve">, jak również </w:t>
            </w:r>
            <w:r w:rsidRPr="000541DA">
              <w:rPr>
                <w:rFonts w:ascii="Arial" w:hAnsi="Arial" w:cs="Arial"/>
                <w:b/>
                <w:lang w:eastAsia="en-GB"/>
              </w:rPr>
              <w:t>środków kontroli jakości</w:t>
            </w:r>
            <w:r w:rsidRPr="000541DA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194227F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0541DA" w:rsidRPr="000541DA" w14:paraId="671BCA00" w14:textId="77777777" w:rsidTr="00EC7A67">
        <w:tc>
          <w:tcPr>
            <w:tcW w:w="4644" w:type="dxa"/>
          </w:tcPr>
          <w:p w14:paraId="1F60F4D6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 xml:space="preserve">6) Następującym </w:t>
            </w:r>
            <w:r w:rsidRPr="000541DA"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 w:rsidRPr="000541DA">
              <w:rPr>
                <w:rFonts w:ascii="Arial" w:hAnsi="Arial" w:cs="Arial"/>
                <w:lang w:eastAsia="en-GB"/>
              </w:rPr>
              <w:t xml:space="preserve"> legitymuje się:</w:t>
            </w:r>
            <w:r w:rsidRPr="000541DA"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b/>
                <w:lang w:eastAsia="en-GB"/>
              </w:rPr>
              <w:t>lub</w:t>
            </w:r>
            <w:r w:rsidRPr="000541DA"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 w:rsidRPr="000541DA"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659D859D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  <w:t>a) [……]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0541DA" w:rsidRPr="000541DA" w14:paraId="3E4B9644" w14:textId="77777777" w:rsidTr="00EC7A67">
        <w:tc>
          <w:tcPr>
            <w:tcW w:w="4644" w:type="dxa"/>
          </w:tcPr>
          <w:p w14:paraId="30214668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 w:rsidRPr="000541DA"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 w:rsidRPr="000541DA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0796C68C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0541DA" w:rsidRPr="000541DA" w14:paraId="778718DA" w14:textId="77777777" w:rsidTr="00EC7A67">
        <w:tc>
          <w:tcPr>
            <w:tcW w:w="4644" w:type="dxa"/>
          </w:tcPr>
          <w:p w14:paraId="74D08B63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 xml:space="preserve">8) Wielkość </w:t>
            </w:r>
            <w:r w:rsidRPr="000541DA"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 w:rsidRPr="000541DA"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7F804940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Rok, średnie roczne zatrudnienie:</w:t>
            </w:r>
            <w:r w:rsidRPr="000541DA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0541DA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0541DA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0541DA"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 w:rsidRPr="000541DA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0541DA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0541DA"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0541DA" w:rsidRPr="000541DA" w14:paraId="6DA1A9E4" w14:textId="77777777" w:rsidTr="00EC7A67">
        <w:tc>
          <w:tcPr>
            <w:tcW w:w="4644" w:type="dxa"/>
          </w:tcPr>
          <w:p w14:paraId="14D16619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 w:rsidRPr="000541DA"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 w:rsidRPr="000541DA"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0468D25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0541DA" w:rsidRPr="000541DA" w14:paraId="128D0262" w14:textId="77777777" w:rsidTr="00EC7A67">
        <w:tc>
          <w:tcPr>
            <w:tcW w:w="4644" w:type="dxa"/>
          </w:tcPr>
          <w:p w14:paraId="6DFF8DC8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 xml:space="preserve">10) Wykonawca </w:t>
            </w:r>
            <w:r w:rsidRPr="000541DA"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 w:rsidRPr="000541DA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 w:rsidRPr="000541DA">
              <w:rPr>
                <w:rFonts w:ascii="Arial" w:hAnsi="Arial" w:cs="Arial"/>
                <w:lang w:eastAsia="en-GB"/>
              </w:rPr>
              <w:t xml:space="preserve"> następującą </w:t>
            </w:r>
            <w:r w:rsidRPr="000541DA">
              <w:rPr>
                <w:rFonts w:ascii="Arial" w:hAnsi="Arial" w:cs="Arial"/>
                <w:b/>
                <w:lang w:eastAsia="en-GB"/>
              </w:rPr>
              <w:t>część (procentową)</w:t>
            </w:r>
            <w:r w:rsidRPr="000541DA"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7FEF1887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0541DA" w:rsidRPr="000541DA" w14:paraId="4A61E6AE" w14:textId="77777777" w:rsidTr="00EC7A67">
        <w:tc>
          <w:tcPr>
            <w:tcW w:w="4644" w:type="dxa"/>
          </w:tcPr>
          <w:p w14:paraId="46A12F82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 xml:space="preserve">11) W odniesieniu do </w:t>
            </w:r>
            <w:r w:rsidRPr="000541DA"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 w:rsidRPr="000541DA">
              <w:rPr>
                <w:rFonts w:ascii="Arial" w:hAnsi="Arial" w:cs="Arial"/>
                <w:lang w:eastAsia="en-GB"/>
              </w:rPr>
              <w:t>:</w:t>
            </w:r>
            <w:r w:rsidRPr="000541DA"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0541DA"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0A87A20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  <w:t>[] Tak [] Nie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 w:rsidRPr="000541DA">
              <w:rPr>
                <w:rFonts w:ascii="Arial" w:hAnsi="Arial" w:cs="Arial"/>
                <w:i/>
                <w:lang w:eastAsia="en-GB"/>
              </w:rPr>
              <w:t xml:space="preserve"> </w:t>
            </w:r>
            <w:r w:rsidRPr="000541DA"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0541DA" w:rsidRPr="000541DA" w14:paraId="7BBADB80" w14:textId="77777777" w:rsidTr="00EC7A67">
        <w:tc>
          <w:tcPr>
            <w:tcW w:w="4644" w:type="dxa"/>
          </w:tcPr>
          <w:p w14:paraId="28DB7EDF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 w:rsidRPr="000541DA"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 w:rsidRPr="000541DA">
              <w:rPr>
                <w:rFonts w:ascii="Arial" w:hAnsi="Arial" w:cs="Arial"/>
                <w:lang w:eastAsia="en-GB"/>
              </w:rPr>
              <w:t>:</w:t>
            </w:r>
            <w:r w:rsidRPr="000541DA"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 w:rsidRPr="000541DA">
              <w:rPr>
                <w:rFonts w:ascii="Arial" w:hAnsi="Arial" w:cs="Arial"/>
                <w:b/>
                <w:lang w:eastAsia="en-GB"/>
              </w:rPr>
              <w:t>zaświadczenia</w:t>
            </w:r>
            <w:r w:rsidRPr="000541DA">
              <w:rPr>
                <w:rFonts w:ascii="Arial" w:hAnsi="Arial" w:cs="Arial"/>
                <w:lang w:eastAsia="en-GB"/>
              </w:rPr>
              <w:t xml:space="preserve"> sporządzone przez urzędowe </w:t>
            </w:r>
            <w:r w:rsidRPr="000541DA">
              <w:rPr>
                <w:rFonts w:ascii="Arial" w:hAnsi="Arial" w:cs="Arial"/>
                <w:b/>
                <w:lang w:eastAsia="en-GB"/>
              </w:rPr>
              <w:t>instytuty</w:t>
            </w:r>
            <w:r w:rsidRPr="000541DA">
              <w:rPr>
                <w:rFonts w:ascii="Arial" w:hAnsi="Arial" w:cs="Arial"/>
                <w:lang w:eastAsia="en-GB"/>
              </w:rPr>
              <w:t xml:space="preserve"> lub agencje </w:t>
            </w:r>
            <w:r w:rsidRPr="000541DA">
              <w:rPr>
                <w:rFonts w:ascii="Arial" w:hAnsi="Arial" w:cs="Arial"/>
                <w:b/>
                <w:lang w:eastAsia="en-GB"/>
              </w:rPr>
              <w:t>kontroli jakości</w:t>
            </w:r>
            <w:r w:rsidRPr="000541DA"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b/>
                <w:lang w:eastAsia="en-GB"/>
              </w:rPr>
              <w:t>Jeżeli nie</w:t>
            </w:r>
            <w:r w:rsidRPr="000541DA"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 w:rsidRPr="000541DA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79F0CCD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br/>
              <w:t>[] Tak [] Nie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  <w:t>[…]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A83C532" w14:textId="77777777" w:rsidR="000541DA" w:rsidRPr="000541DA" w:rsidRDefault="000541DA" w:rsidP="000541DA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0541DA"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3C30E735" w14:textId="77777777" w:rsidR="000541DA" w:rsidRPr="000541DA" w:rsidRDefault="000541DA" w:rsidP="00054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0541DA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0541DA" w:rsidRPr="000541DA" w14:paraId="01D60BC2" w14:textId="77777777" w:rsidTr="00EC7A67">
        <w:tc>
          <w:tcPr>
            <w:tcW w:w="4644" w:type="dxa"/>
          </w:tcPr>
          <w:p w14:paraId="3B22A024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0541DA"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3A664E49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0541DA"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0541DA" w:rsidRPr="000541DA" w14:paraId="197DACA2" w14:textId="77777777" w:rsidTr="00EC7A67">
        <w:tc>
          <w:tcPr>
            <w:tcW w:w="4644" w:type="dxa"/>
          </w:tcPr>
          <w:p w14:paraId="0B8DBEA9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 w:rsidRPr="000541DA"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 w:rsidRPr="000541DA">
              <w:rPr>
                <w:rFonts w:ascii="Arial" w:hAnsi="Arial" w:cs="Arial"/>
                <w:b/>
                <w:lang w:eastAsia="en-GB"/>
              </w:rPr>
              <w:t>zaświadczenia</w:t>
            </w:r>
            <w:r w:rsidRPr="000541DA"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 w:rsidRPr="000541DA">
              <w:rPr>
                <w:rFonts w:ascii="Arial" w:hAnsi="Arial" w:cs="Arial"/>
                <w:b/>
                <w:lang w:eastAsia="en-GB"/>
              </w:rPr>
              <w:t>norm zapewniania jakości</w:t>
            </w:r>
            <w:r w:rsidRPr="000541DA"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 w:rsidRPr="000541DA">
              <w:rPr>
                <w:rFonts w:ascii="Arial" w:hAnsi="Arial" w:cs="Arial"/>
                <w:w w:val="0"/>
                <w:lang w:eastAsia="en-GB"/>
              </w:rPr>
              <w:br/>
            </w:r>
            <w:r w:rsidRPr="000541DA"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 w:rsidRPr="000541DA"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0541DA">
              <w:rPr>
                <w:rFonts w:ascii="Arial" w:hAnsi="Arial" w:cs="Arial"/>
                <w:w w:val="0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7D8212D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0541DA">
              <w:rPr>
                <w:rFonts w:ascii="Arial" w:hAnsi="Arial" w:cs="Arial"/>
                <w:w w:val="0"/>
                <w:lang w:eastAsia="en-GB"/>
              </w:rPr>
              <w:t>[] Tak [] Nie</w:t>
            </w:r>
            <w:r w:rsidRPr="000541DA">
              <w:rPr>
                <w:rFonts w:ascii="Arial" w:hAnsi="Arial" w:cs="Arial"/>
                <w:w w:val="0"/>
                <w:lang w:eastAsia="en-GB"/>
              </w:rPr>
              <w:br/>
            </w:r>
            <w:r w:rsidRPr="000541DA">
              <w:rPr>
                <w:rFonts w:ascii="Arial" w:hAnsi="Arial" w:cs="Arial"/>
                <w:w w:val="0"/>
                <w:lang w:eastAsia="en-GB"/>
              </w:rPr>
              <w:br/>
            </w:r>
            <w:r w:rsidRPr="000541DA">
              <w:rPr>
                <w:rFonts w:ascii="Arial" w:hAnsi="Arial" w:cs="Arial"/>
                <w:w w:val="0"/>
                <w:lang w:eastAsia="en-GB"/>
              </w:rPr>
              <w:br/>
            </w:r>
            <w:r w:rsidRPr="000541DA">
              <w:rPr>
                <w:rFonts w:ascii="Arial" w:hAnsi="Arial" w:cs="Arial"/>
                <w:w w:val="0"/>
                <w:lang w:eastAsia="en-GB"/>
              </w:rPr>
              <w:br/>
            </w:r>
            <w:r w:rsidRPr="000541DA"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 w:rsidRPr="000541DA">
              <w:rPr>
                <w:rFonts w:ascii="Arial" w:hAnsi="Arial" w:cs="Arial"/>
                <w:w w:val="0"/>
                <w:lang w:eastAsia="en-GB"/>
              </w:rPr>
              <w:br/>
            </w:r>
            <w:r w:rsidRPr="000541DA">
              <w:rPr>
                <w:rFonts w:ascii="Arial" w:hAnsi="Arial" w:cs="Arial"/>
                <w:w w:val="0"/>
                <w:lang w:eastAsia="en-GB"/>
              </w:rPr>
              <w:br/>
            </w:r>
            <w:r w:rsidRPr="000541DA">
              <w:rPr>
                <w:rFonts w:ascii="Arial" w:hAnsi="Arial" w:cs="Arial"/>
                <w:w w:val="0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0541DA" w:rsidRPr="000541DA" w14:paraId="3748C345" w14:textId="77777777" w:rsidTr="00EC7A67">
        <w:tc>
          <w:tcPr>
            <w:tcW w:w="4644" w:type="dxa"/>
          </w:tcPr>
          <w:p w14:paraId="05547F9F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0541DA"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 w:rsidRPr="000541DA">
              <w:rPr>
                <w:rFonts w:ascii="Arial" w:hAnsi="Arial" w:cs="Arial"/>
                <w:b/>
                <w:lang w:eastAsia="en-GB"/>
              </w:rPr>
              <w:t>zaświadczenia</w:t>
            </w:r>
            <w:r w:rsidRPr="000541DA"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0541DA"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 w:rsidRPr="000541DA">
              <w:rPr>
                <w:rFonts w:ascii="Arial" w:hAnsi="Arial" w:cs="Arial"/>
                <w:w w:val="0"/>
                <w:lang w:eastAsia="en-GB"/>
              </w:rPr>
              <w:t>?</w:t>
            </w:r>
            <w:r w:rsidRPr="000541DA">
              <w:rPr>
                <w:rFonts w:ascii="Arial" w:hAnsi="Arial" w:cs="Arial"/>
                <w:w w:val="0"/>
                <w:lang w:eastAsia="en-GB"/>
              </w:rPr>
              <w:br/>
            </w:r>
            <w:r w:rsidRPr="000541DA"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 w:rsidRPr="000541DA"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 w:rsidRPr="000541DA"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 w:rsidRPr="000541DA"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 w:rsidRPr="000541DA">
              <w:rPr>
                <w:rFonts w:ascii="Arial" w:hAnsi="Arial" w:cs="Arial"/>
                <w:w w:val="0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5B0B627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0541DA">
              <w:rPr>
                <w:rFonts w:ascii="Arial" w:hAnsi="Arial" w:cs="Arial"/>
                <w:w w:val="0"/>
                <w:lang w:eastAsia="en-GB"/>
              </w:rPr>
              <w:t>[] Tak [] Nie</w:t>
            </w:r>
            <w:r w:rsidRPr="000541DA">
              <w:rPr>
                <w:rFonts w:ascii="Arial" w:hAnsi="Arial" w:cs="Arial"/>
                <w:w w:val="0"/>
                <w:lang w:eastAsia="en-GB"/>
              </w:rPr>
              <w:br/>
            </w:r>
            <w:r w:rsidRPr="000541DA">
              <w:rPr>
                <w:rFonts w:ascii="Arial" w:hAnsi="Arial" w:cs="Arial"/>
                <w:w w:val="0"/>
                <w:lang w:eastAsia="en-GB"/>
              </w:rPr>
              <w:br/>
            </w:r>
            <w:r w:rsidRPr="000541DA">
              <w:rPr>
                <w:rFonts w:ascii="Arial" w:hAnsi="Arial" w:cs="Arial"/>
                <w:w w:val="0"/>
                <w:lang w:eastAsia="en-GB"/>
              </w:rPr>
              <w:br/>
            </w:r>
            <w:r w:rsidRPr="000541DA">
              <w:rPr>
                <w:rFonts w:ascii="Arial" w:hAnsi="Arial" w:cs="Arial"/>
                <w:w w:val="0"/>
                <w:lang w:eastAsia="en-GB"/>
              </w:rPr>
              <w:br/>
            </w:r>
            <w:r w:rsidRPr="000541DA"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 w:rsidRPr="000541DA">
              <w:rPr>
                <w:rFonts w:ascii="Arial" w:hAnsi="Arial" w:cs="Arial"/>
                <w:w w:val="0"/>
                <w:lang w:eastAsia="en-GB"/>
              </w:rPr>
              <w:br/>
            </w:r>
            <w:r w:rsidRPr="000541DA">
              <w:rPr>
                <w:rFonts w:ascii="Arial" w:hAnsi="Arial" w:cs="Arial"/>
                <w:w w:val="0"/>
                <w:lang w:eastAsia="en-GB"/>
              </w:rPr>
              <w:br/>
            </w:r>
            <w:r w:rsidRPr="000541DA">
              <w:rPr>
                <w:rFonts w:ascii="Arial" w:hAnsi="Arial" w:cs="Arial"/>
                <w:w w:val="0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D780461" w14:textId="77777777" w:rsidR="000541DA" w:rsidRPr="000541DA" w:rsidRDefault="000541DA" w:rsidP="000541DA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 w:rsidRPr="000541DA">
        <w:rPr>
          <w:sz w:val="24"/>
          <w:szCs w:val="22"/>
          <w:lang w:eastAsia="en-GB"/>
        </w:rPr>
        <w:br w:type="page"/>
      </w:r>
    </w:p>
    <w:p w14:paraId="004D0709" w14:textId="77777777" w:rsidR="000541DA" w:rsidRPr="000541DA" w:rsidRDefault="000541DA" w:rsidP="000541DA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0541DA"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613993F" w14:textId="77777777" w:rsidR="000541DA" w:rsidRPr="000541DA" w:rsidRDefault="000541DA" w:rsidP="00054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 w:rsidRPr="000541DA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541DA"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58EAC979" w14:textId="77777777" w:rsidR="000541DA" w:rsidRPr="000541DA" w:rsidRDefault="000541DA" w:rsidP="000541DA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0541DA"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0541DA" w:rsidRPr="000541DA" w14:paraId="11214906" w14:textId="77777777" w:rsidTr="00EC7A67">
        <w:tc>
          <w:tcPr>
            <w:tcW w:w="4644" w:type="dxa"/>
          </w:tcPr>
          <w:p w14:paraId="4240090A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0541DA"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2DA7958F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0541DA"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0541DA" w:rsidRPr="000541DA" w14:paraId="25CB4193" w14:textId="77777777" w:rsidTr="00EC7A67">
        <w:tc>
          <w:tcPr>
            <w:tcW w:w="4644" w:type="dxa"/>
          </w:tcPr>
          <w:p w14:paraId="44FB15E4" w14:textId="77777777" w:rsidR="000541DA" w:rsidRPr="000541DA" w:rsidRDefault="000541DA" w:rsidP="000541DA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0541DA"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 w:rsidRPr="000541DA"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 w:rsidRPr="000541DA"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0541DA"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0541DA"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 w:rsidRPr="000541DA"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 w:rsidRPr="000541DA">
              <w:rPr>
                <w:rFonts w:ascii="Arial" w:hAnsi="Arial" w:cs="Arial"/>
                <w:w w:val="0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 w:rsidRPr="000541DA"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 w:rsidRPr="000541DA">
              <w:rPr>
                <w:rFonts w:ascii="Arial" w:hAnsi="Arial" w:cs="Arial"/>
                <w:lang w:eastAsia="en-GB"/>
              </w:rPr>
              <w:t xml:space="preserve">, proszę wskazać dla </w:t>
            </w:r>
            <w:r w:rsidRPr="000541DA">
              <w:rPr>
                <w:rFonts w:ascii="Arial" w:hAnsi="Arial" w:cs="Arial"/>
                <w:b/>
                <w:lang w:eastAsia="en-GB"/>
              </w:rPr>
              <w:t>każdego</w:t>
            </w:r>
            <w:r w:rsidRPr="000541DA"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6F8393D5" w14:textId="77777777" w:rsidR="000541DA" w:rsidRPr="000541DA" w:rsidRDefault="000541DA" w:rsidP="000541DA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 w:rsidRPr="000541DA">
              <w:rPr>
                <w:rFonts w:ascii="Arial" w:hAnsi="Arial" w:cs="Arial"/>
                <w:lang w:eastAsia="en-GB"/>
              </w:rPr>
              <w:t>[….]</w:t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  <w:t>[] Tak [] Nie</w:t>
            </w:r>
            <w:r w:rsidRPr="000541DA"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</w:r>
            <w:r w:rsidRPr="000541DA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0541DA"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019F6D29" w14:textId="77777777" w:rsidR="000541DA" w:rsidRPr="000541DA" w:rsidRDefault="000541DA" w:rsidP="000541DA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0541DA">
        <w:rPr>
          <w:rFonts w:ascii="Arial" w:hAnsi="Arial" w:cs="Arial"/>
          <w:b/>
          <w:lang w:eastAsia="en-GB"/>
        </w:rPr>
        <w:t>Część VI: Oświadczenia końcowe</w:t>
      </w:r>
    </w:p>
    <w:p w14:paraId="5C2B7FAE" w14:textId="77777777" w:rsidR="000541DA" w:rsidRPr="000541DA" w:rsidRDefault="000541DA" w:rsidP="000541DA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0541DA"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BCE227D" w14:textId="77777777" w:rsidR="000541DA" w:rsidRPr="000541DA" w:rsidRDefault="000541DA" w:rsidP="000541DA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0541DA"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E0DC00A" w14:textId="77777777" w:rsidR="000541DA" w:rsidRPr="000541DA" w:rsidRDefault="000541DA" w:rsidP="000541DA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0541DA"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0541DA">
        <w:rPr>
          <w:rFonts w:ascii="Arial" w:hAnsi="Arial" w:cs="Arial"/>
          <w:vertAlign w:val="superscript"/>
          <w:lang w:eastAsia="en-GB"/>
        </w:rPr>
        <w:footnoteReference w:id="47"/>
      </w:r>
      <w:r w:rsidRPr="000541DA">
        <w:rPr>
          <w:rFonts w:ascii="Arial" w:hAnsi="Arial" w:cs="Arial"/>
          <w:i/>
          <w:lang w:eastAsia="en-GB"/>
        </w:rPr>
        <w:t xml:space="preserve">, lub </w:t>
      </w:r>
    </w:p>
    <w:p w14:paraId="708D4D65" w14:textId="77777777" w:rsidR="000541DA" w:rsidRPr="000541DA" w:rsidRDefault="000541DA" w:rsidP="000541DA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0541DA">
        <w:rPr>
          <w:rFonts w:ascii="Arial" w:hAnsi="Arial" w:cs="Arial"/>
          <w:i/>
          <w:lang w:eastAsia="en-GB"/>
        </w:rPr>
        <w:t>b) najpóźniej od dnia 18 kwietnia 2018 r.</w:t>
      </w:r>
      <w:r w:rsidRPr="000541DA">
        <w:rPr>
          <w:rFonts w:ascii="Arial" w:hAnsi="Arial" w:cs="Arial"/>
          <w:vertAlign w:val="superscript"/>
          <w:lang w:eastAsia="en-GB"/>
        </w:rPr>
        <w:footnoteReference w:id="48"/>
      </w:r>
      <w:r w:rsidRPr="000541DA"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 w:rsidRPr="000541DA">
        <w:rPr>
          <w:rFonts w:ascii="Arial" w:hAnsi="Arial" w:cs="Arial"/>
          <w:lang w:eastAsia="en-GB"/>
        </w:rPr>
        <w:t>.</w:t>
      </w:r>
    </w:p>
    <w:p w14:paraId="77DF0F01" w14:textId="77777777" w:rsidR="000541DA" w:rsidRPr="000541DA" w:rsidRDefault="000541DA" w:rsidP="000541DA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 w:rsidRPr="000541DA"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0541DA"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 w:rsidRPr="000541DA">
        <w:rPr>
          <w:rFonts w:ascii="Arial" w:hAnsi="Arial" w:cs="Arial"/>
          <w:i/>
          <w:lang w:eastAsia="en-GB"/>
        </w:rPr>
        <w:t>Dzienniku Urzędowym Unii Europejskiej</w:t>
      </w:r>
      <w:r w:rsidRPr="000541DA">
        <w:rPr>
          <w:rFonts w:ascii="Arial" w:hAnsi="Arial" w:cs="Arial"/>
          <w:lang w:eastAsia="en-GB"/>
        </w:rPr>
        <w:t>, numer referencyjny)].</w:t>
      </w:r>
    </w:p>
    <w:p w14:paraId="434F882F" w14:textId="77777777" w:rsidR="000541DA" w:rsidRPr="000541DA" w:rsidRDefault="000541DA" w:rsidP="000541DA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0541DA">
        <w:rPr>
          <w:rFonts w:ascii="Arial" w:hAnsi="Arial" w:cs="Arial"/>
          <w:i/>
          <w:lang w:eastAsia="en-GB"/>
        </w:rPr>
        <w:t xml:space="preserve"> </w:t>
      </w:r>
    </w:p>
    <w:p w14:paraId="5D283F6D" w14:textId="77777777" w:rsidR="000541DA" w:rsidRPr="000541DA" w:rsidRDefault="000541DA" w:rsidP="000541DA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 w:rsidRPr="000541DA"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6C1615F5" w14:textId="77777777" w:rsidR="000541DA" w:rsidRPr="000541DA" w:rsidRDefault="000541DA" w:rsidP="000541D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6553E48" w14:textId="77777777" w:rsidR="000541DA" w:rsidRPr="000541DA" w:rsidRDefault="000541DA" w:rsidP="000541D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4327C0" w14:textId="77777777" w:rsidR="000541DA" w:rsidRPr="000541DA" w:rsidRDefault="000541DA" w:rsidP="000541D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0541DA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0541DA">
        <w:rPr>
          <w:rFonts w:ascii="Cambria" w:hAnsi="Cambria" w:cs="Arial"/>
          <w:bCs/>
          <w:i/>
          <w:sz w:val="22"/>
          <w:szCs w:val="22"/>
        </w:rPr>
        <w:tab/>
      </w:r>
      <w:r w:rsidRPr="000541DA"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 w:rsidRPr="000541DA">
        <w:rPr>
          <w:rFonts w:ascii="Cambria" w:hAnsi="Cambria" w:cs="Arial"/>
          <w:bCs/>
          <w:i/>
          <w:sz w:val="22"/>
          <w:szCs w:val="22"/>
        </w:rPr>
        <w:br/>
        <w:t>(tj. podpisany kwalifikowanym podpisem elektronicznym)</w:t>
      </w:r>
    </w:p>
    <w:p w14:paraId="3E58B130" w14:textId="77777777" w:rsidR="000541DA" w:rsidRPr="000541DA" w:rsidRDefault="000541DA" w:rsidP="000541D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8581FB9" w14:textId="47BF9F54" w:rsidR="00A754D2" w:rsidRDefault="00A754D2" w:rsidP="00A754D2">
      <w:pPr>
        <w:spacing w:before="12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1D50408B" w14:textId="4EE2E244" w:rsidR="00E132C7" w:rsidRDefault="00E132C7" w:rsidP="00A754D2">
      <w:pPr>
        <w:spacing w:before="12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10F33FA" w14:textId="0275A9E7" w:rsidR="00E132C7" w:rsidRDefault="00E132C7" w:rsidP="00A754D2">
      <w:pPr>
        <w:spacing w:before="12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703B737" w14:textId="31DD42F4" w:rsidR="00E132C7" w:rsidRDefault="00E132C7" w:rsidP="00A754D2">
      <w:pPr>
        <w:spacing w:before="12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105E4696" w14:textId="12435A72" w:rsidR="00E132C7" w:rsidRDefault="00E132C7" w:rsidP="00A754D2">
      <w:pPr>
        <w:spacing w:before="12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CF18215" w14:textId="465C42EF" w:rsidR="00E132C7" w:rsidRDefault="00E132C7" w:rsidP="00A754D2">
      <w:pPr>
        <w:spacing w:before="12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C809228" w14:textId="0E724222" w:rsidR="00E132C7" w:rsidRDefault="00E132C7" w:rsidP="00A754D2">
      <w:pPr>
        <w:spacing w:before="12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05FBBF0" w14:textId="6E33E6D5" w:rsidR="00E132C7" w:rsidRDefault="00E132C7" w:rsidP="00A754D2">
      <w:pPr>
        <w:spacing w:before="12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82B7695" w14:textId="1FB51D37" w:rsidR="00E132C7" w:rsidRDefault="00E132C7" w:rsidP="00A754D2">
      <w:pPr>
        <w:spacing w:before="12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22E7C2F" w14:textId="62BAEBF8" w:rsidR="00E132C7" w:rsidRDefault="00E132C7" w:rsidP="00A754D2">
      <w:pPr>
        <w:spacing w:before="12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7FB72AB" w14:textId="5B6E4736" w:rsidR="00E132C7" w:rsidRDefault="00E132C7" w:rsidP="00A754D2">
      <w:pPr>
        <w:spacing w:before="12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0AEBF28" w14:textId="3C0592EC" w:rsidR="00E132C7" w:rsidRDefault="00E132C7" w:rsidP="00A754D2">
      <w:pPr>
        <w:spacing w:before="12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CE22A0C" w14:textId="2F625A19" w:rsidR="00E132C7" w:rsidRDefault="00E132C7" w:rsidP="00A754D2">
      <w:pPr>
        <w:spacing w:before="12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6B274274" w14:textId="0D725218" w:rsidR="00E132C7" w:rsidRDefault="00E132C7" w:rsidP="00A754D2">
      <w:pPr>
        <w:spacing w:before="12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5C41EE2" w14:textId="6F6294E2" w:rsidR="00E132C7" w:rsidRDefault="00E132C7" w:rsidP="00A754D2">
      <w:pPr>
        <w:spacing w:before="12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3F6A3BB" w14:textId="071E8D8A" w:rsidR="00E132C7" w:rsidRDefault="00E132C7" w:rsidP="00A754D2">
      <w:pPr>
        <w:spacing w:before="12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A289AC2" w14:textId="53CDC31D" w:rsidR="00E132C7" w:rsidRDefault="00E132C7" w:rsidP="00A754D2">
      <w:pPr>
        <w:spacing w:before="12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17C30781" w14:textId="6AE6FD2A" w:rsidR="00E132C7" w:rsidRDefault="00E132C7" w:rsidP="00A754D2">
      <w:pPr>
        <w:spacing w:before="12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A8B13CB" w14:textId="517E409A" w:rsidR="00E132C7" w:rsidRDefault="00E132C7" w:rsidP="00A754D2">
      <w:pPr>
        <w:spacing w:before="12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3813619" w14:textId="085F9B19" w:rsidR="00E132C7" w:rsidRDefault="00E132C7" w:rsidP="00A754D2">
      <w:pPr>
        <w:spacing w:before="12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6CDC0A8" w14:textId="609A29CB" w:rsidR="00E132C7" w:rsidRDefault="00E132C7" w:rsidP="00A754D2">
      <w:pPr>
        <w:spacing w:before="12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15423F6B" w14:textId="154CB5D4" w:rsidR="00E132C7" w:rsidRDefault="00E132C7" w:rsidP="00A754D2">
      <w:pPr>
        <w:spacing w:before="12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AE8513F" w14:textId="273CB4DF" w:rsidR="00E132C7" w:rsidRDefault="00E132C7" w:rsidP="00A754D2">
      <w:pPr>
        <w:spacing w:before="12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EF39033" w14:textId="58973CC4" w:rsidR="00E132C7" w:rsidRDefault="00E132C7" w:rsidP="00A754D2">
      <w:pPr>
        <w:spacing w:before="12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D030F02" w14:textId="3ABEF998" w:rsidR="00E132C7" w:rsidRDefault="00E132C7" w:rsidP="00A754D2">
      <w:pPr>
        <w:spacing w:before="12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4B7A014D" w14:textId="77777777" w:rsidR="00E132C7" w:rsidRDefault="00E132C7" w:rsidP="00A754D2">
      <w:pPr>
        <w:spacing w:before="12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7C5C39D" w14:textId="39C247F7" w:rsidR="00A754D2" w:rsidRPr="00EB5DE3" w:rsidRDefault="00A754D2" w:rsidP="00A754D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2" w:name="_DV_M1264"/>
      <w:bookmarkStart w:id="3" w:name="_DV_M1266"/>
      <w:bookmarkStart w:id="4" w:name="_DV_M1268"/>
      <w:bookmarkStart w:id="5" w:name="_DV_M4300"/>
      <w:bookmarkStart w:id="6" w:name="_DV_M4301"/>
      <w:bookmarkStart w:id="7" w:name="_DV_M4302"/>
      <w:bookmarkStart w:id="8" w:name="_DV_M4304"/>
      <w:bookmarkStart w:id="9" w:name="_DV_M4305"/>
      <w:bookmarkStart w:id="10" w:name="_DV_M4306"/>
      <w:bookmarkStart w:id="11" w:name="_DV_M4307"/>
      <w:bookmarkStart w:id="12" w:name="_DV_M4308"/>
      <w:bookmarkStart w:id="13" w:name="_DV_M4309"/>
      <w:bookmarkStart w:id="14" w:name="_DV_M4310"/>
      <w:bookmarkStart w:id="15" w:name="_DV_M4311"/>
      <w:bookmarkStart w:id="16" w:name="_DV_M4312"/>
      <w:bookmarkStart w:id="17" w:name="_DV_M4314"/>
      <w:bookmarkStart w:id="18" w:name="_DV_M1428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EB5DE3"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</w:t>
      </w:r>
      <w:r w:rsidR="00BB4FD9">
        <w:rPr>
          <w:rFonts w:ascii="Cambria" w:hAnsi="Cambria" w:cs="Arial"/>
          <w:b/>
          <w:bCs/>
          <w:sz w:val="22"/>
          <w:szCs w:val="22"/>
        </w:rPr>
        <w:t>6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8EE3BD8" w14:textId="77777777" w:rsidR="00A754D2" w:rsidRPr="00EB5DE3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7AB731" w14:textId="77777777" w:rsidR="00A754D2" w:rsidRPr="00EB5DE3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CD2B7F4" w14:textId="77777777" w:rsidR="00A754D2" w:rsidRPr="00EB5DE3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AE7EDB8" w14:textId="77777777" w:rsidR="00A754D2" w:rsidRPr="00EB5DE3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E97A334" w14:textId="77777777" w:rsidR="00A754D2" w:rsidRPr="00EB5DE3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A5CE95D" w14:textId="77777777" w:rsidR="00A754D2" w:rsidRPr="00EB5DE3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(Nazwa i adres </w:t>
      </w:r>
      <w:r>
        <w:rPr>
          <w:rFonts w:ascii="Cambria" w:hAnsi="Cambria" w:cs="Arial"/>
          <w:bCs/>
          <w:sz w:val="22"/>
          <w:szCs w:val="22"/>
        </w:rPr>
        <w:t>podmiotu udostępniającego zasoby</w:t>
      </w:r>
      <w:r w:rsidRPr="00EB5DE3">
        <w:rPr>
          <w:rFonts w:ascii="Cambria" w:hAnsi="Cambria" w:cs="Arial"/>
          <w:bCs/>
          <w:sz w:val="22"/>
          <w:szCs w:val="22"/>
        </w:rPr>
        <w:t>)</w:t>
      </w:r>
    </w:p>
    <w:p w14:paraId="59718F11" w14:textId="77777777" w:rsidR="00A754D2" w:rsidRPr="00EB5DE3" w:rsidRDefault="00A754D2" w:rsidP="00A754D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48A69CC" w14:textId="77777777" w:rsidR="00A754D2" w:rsidRPr="00EB5DE3" w:rsidRDefault="00A754D2" w:rsidP="00A754D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D09A327" w14:textId="77777777" w:rsidR="00A754D2" w:rsidRPr="00EB5DE3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C50CAB" w14:textId="77777777" w:rsidR="00A754D2" w:rsidRPr="00EB5DE3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8405EB" w14:textId="77777777" w:rsidR="00A754D2" w:rsidRPr="00EB5DE3" w:rsidRDefault="00A754D2" w:rsidP="00A754D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AE3BD59" w14:textId="77777777" w:rsidR="00A754D2" w:rsidRDefault="00A754D2" w:rsidP="00A754D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ZOBOWIĄZANIE O ODDANIU</w:t>
      </w:r>
      <w:r w:rsidRPr="00835433">
        <w:rPr>
          <w:rFonts w:ascii="Cambria" w:hAnsi="Cambria" w:cs="Arial"/>
          <w:b/>
          <w:bCs/>
          <w:sz w:val="22"/>
          <w:szCs w:val="22"/>
        </w:rPr>
        <w:t xml:space="preserve"> WYKONAWCY </w:t>
      </w:r>
      <w:r>
        <w:rPr>
          <w:rFonts w:ascii="Cambria" w:hAnsi="Cambria" w:cs="Arial"/>
          <w:b/>
          <w:bCs/>
          <w:sz w:val="22"/>
          <w:szCs w:val="22"/>
        </w:rPr>
        <w:br/>
      </w:r>
      <w:r w:rsidRPr="00835433">
        <w:rPr>
          <w:rFonts w:ascii="Cambria" w:hAnsi="Cambria" w:cs="Arial"/>
          <w:b/>
          <w:bCs/>
          <w:sz w:val="22"/>
          <w:szCs w:val="22"/>
        </w:rPr>
        <w:t>DO DYSPOZYCJI NIEZBĘDNYCH ZASOBÓW N</w:t>
      </w:r>
      <w:r>
        <w:rPr>
          <w:rFonts w:ascii="Cambria" w:hAnsi="Cambria" w:cs="Arial"/>
          <w:b/>
          <w:bCs/>
          <w:sz w:val="22"/>
          <w:szCs w:val="22"/>
        </w:rPr>
        <w:t>A POTRZEBY WYKONANIA ZAMÓWIENIA</w:t>
      </w:r>
    </w:p>
    <w:p w14:paraId="2DE3C2EB" w14:textId="77777777" w:rsidR="00A754D2" w:rsidRPr="00EB5DE3" w:rsidRDefault="00A754D2" w:rsidP="00A754D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EF4BA40" w14:textId="43D0545C" w:rsidR="00BB4FD9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</w:t>
      </w:r>
      <w:r w:rsidR="00AF5B79">
        <w:rPr>
          <w:rFonts w:ascii="Cambria" w:hAnsi="Cambria" w:cs="Arial"/>
          <w:bCs/>
          <w:sz w:val="22"/>
          <w:szCs w:val="22"/>
        </w:rPr>
        <w:t xml:space="preserve">                     </w:t>
      </w:r>
      <w:r>
        <w:rPr>
          <w:rFonts w:ascii="Cambria" w:hAnsi="Cambria" w:cs="Arial"/>
          <w:bCs/>
          <w:sz w:val="22"/>
          <w:szCs w:val="22"/>
        </w:rPr>
        <w:t xml:space="preserve">w __________________________________ oświadczam, </w:t>
      </w:r>
      <w:r w:rsidR="00BB4FD9">
        <w:rPr>
          <w:rFonts w:ascii="Cambria" w:hAnsi="Cambria" w:cs="Arial"/>
          <w:bCs/>
          <w:sz w:val="22"/>
          <w:szCs w:val="22"/>
        </w:rPr>
        <w:t>że ww. podmiot trzeci zobowiązuje się, na zasadzie art. 118 ustawy z dnia 11 września 2019 r. Prawo zamówień publicznych (Dz. U. z</w:t>
      </w:r>
      <w:r w:rsidR="00E818CA">
        <w:rPr>
          <w:rFonts w:ascii="Cambria" w:hAnsi="Cambria" w:cs="Arial"/>
          <w:bCs/>
          <w:sz w:val="22"/>
          <w:szCs w:val="22"/>
        </w:rPr>
        <w:t> </w:t>
      </w:r>
      <w:r w:rsidR="00BB4FD9">
        <w:rPr>
          <w:rFonts w:ascii="Cambria" w:hAnsi="Cambria" w:cs="Arial"/>
          <w:bCs/>
          <w:sz w:val="22"/>
          <w:szCs w:val="22"/>
        </w:rPr>
        <w:t>20</w:t>
      </w:r>
      <w:r w:rsidR="00FA0E2F">
        <w:rPr>
          <w:rFonts w:ascii="Cambria" w:hAnsi="Cambria" w:cs="Arial"/>
          <w:bCs/>
          <w:sz w:val="22"/>
          <w:szCs w:val="22"/>
        </w:rPr>
        <w:t xml:space="preserve">21 r. poz. </w:t>
      </w:r>
      <w:r w:rsidR="00BB4FD9">
        <w:rPr>
          <w:rFonts w:ascii="Cambria" w:hAnsi="Cambria" w:cs="Arial"/>
          <w:bCs/>
          <w:sz w:val="22"/>
          <w:szCs w:val="22"/>
        </w:rPr>
        <w:t>1</w:t>
      </w:r>
      <w:r w:rsidR="00FA0E2F">
        <w:rPr>
          <w:rFonts w:ascii="Cambria" w:hAnsi="Cambria" w:cs="Arial"/>
          <w:bCs/>
          <w:sz w:val="22"/>
          <w:szCs w:val="22"/>
        </w:rPr>
        <w:t>12</w:t>
      </w:r>
      <w:r w:rsidR="00BB4FD9">
        <w:rPr>
          <w:rFonts w:ascii="Cambria" w:hAnsi="Cambria" w:cs="Arial"/>
          <w:bCs/>
          <w:sz w:val="22"/>
          <w:szCs w:val="22"/>
        </w:rPr>
        <w:t xml:space="preserve">9 z </w:t>
      </w:r>
      <w:proofErr w:type="spellStart"/>
      <w:r w:rsidR="00BB4FD9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BB4FD9">
        <w:rPr>
          <w:rFonts w:ascii="Cambria" w:hAnsi="Cambria" w:cs="Arial"/>
          <w:bCs/>
          <w:sz w:val="22"/>
          <w:szCs w:val="22"/>
        </w:rPr>
        <w:t>. zm.) udostępnić wykonawcy przystępującemu do postępowania w sprawie zamówienia publicznego prowadzonego w trybie przetargu nieograniczonego na</w:t>
      </w:r>
      <w:r w:rsidRPr="00EB5DE3">
        <w:rPr>
          <w:rFonts w:ascii="Cambria" w:hAnsi="Cambria" w:cs="Arial"/>
          <w:bCs/>
          <w:sz w:val="22"/>
          <w:szCs w:val="22"/>
        </w:rPr>
        <w:t xml:space="preserve"> „</w:t>
      </w:r>
      <w:r w:rsidR="00FA0E2F" w:rsidRPr="00FA0E2F">
        <w:rPr>
          <w:rFonts w:ascii="Cambria" w:hAnsi="Cambria" w:cs="Arial"/>
          <w:bCs/>
          <w:sz w:val="22"/>
          <w:szCs w:val="22"/>
        </w:rPr>
        <w:t>Zbiorniki retencyjne w oddz. 120A c, b Bogdanowice</w:t>
      </w:r>
      <w:r w:rsidRPr="00EB5DE3">
        <w:rPr>
          <w:rFonts w:ascii="Cambria" w:hAnsi="Cambria" w:cs="Arial"/>
          <w:bCs/>
          <w:sz w:val="22"/>
          <w:szCs w:val="22"/>
        </w:rPr>
        <w:t>”</w:t>
      </w:r>
      <w:r w:rsidR="00815EAD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(dalej: „Postępowanie”), </w:t>
      </w:r>
    </w:p>
    <w:p w14:paraId="15B98512" w14:textId="2401DC6A" w:rsidR="00A754D2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tj. ________</w:t>
      </w:r>
      <w:r w:rsidR="00BB4FD9">
        <w:rPr>
          <w:rFonts w:ascii="Cambria" w:hAnsi="Cambria" w:cs="Arial"/>
          <w:bCs/>
          <w:sz w:val="22"/>
          <w:szCs w:val="22"/>
        </w:rPr>
        <w:t>_</w:t>
      </w:r>
      <w:r>
        <w:rPr>
          <w:rFonts w:ascii="Cambria" w:hAnsi="Cambria" w:cs="Arial"/>
          <w:bCs/>
          <w:sz w:val="22"/>
          <w:szCs w:val="22"/>
        </w:rPr>
        <w:t>____________________________</w:t>
      </w:r>
      <w:r w:rsidR="00BB4FD9">
        <w:rPr>
          <w:rFonts w:ascii="Cambria" w:hAnsi="Cambria" w:cs="Arial"/>
          <w:bCs/>
          <w:sz w:val="22"/>
          <w:szCs w:val="22"/>
        </w:rPr>
        <w:t>______</w:t>
      </w:r>
      <w:r>
        <w:rPr>
          <w:rFonts w:ascii="Cambria" w:hAnsi="Cambria" w:cs="Arial"/>
          <w:bCs/>
          <w:sz w:val="22"/>
          <w:szCs w:val="22"/>
        </w:rPr>
        <w:t xml:space="preserve">_______________________________________________ z siedzibą </w:t>
      </w:r>
      <w:r w:rsidR="00AF5B79"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</w:t>
      </w:r>
      <w:r>
        <w:rPr>
          <w:rFonts w:ascii="Cambria" w:hAnsi="Cambria" w:cs="Arial"/>
          <w:bCs/>
          <w:sz w:val="22"/>
          <w:szCs w:val="22"/>
        </w:rPr>
        <w:t>w __________________________</w:t>
      </w:r>
      <w:r w:rsidR="00BB4FD9">
        <w:rPr>
          <w:rFonts w:ascii="Cambria" w:hAnsi="Cambria" w:cs="Arial"/>
          <w:bCs/>
          <w:sz w:val="22"/>
          <w:szCs w:val="22"/>
        </w:rPr>
        <w:t>____________</w:t>
      </w:r>
      <w:r>
        <w:rPr>
          <w:rFonts w:ascii="Cambria" w:hAnsi="Cambria" w:cs="Arial"/>
          <w:bCs/>
          <w:sz w:val="22"/>
          <w:szCs w:val="22"/>
        </w:rPr>
        <w:t xml:space="preserve">__________________ (dalej: „Wykonawca”), następujące zasoby: </w:t>
      </w:r>
    </w:p>
    <w:p w14:paraId="0932B2E6" w14:textId="77777777" w:rsidR="00A754D2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905CD3C" w14:textId="77777777" w:rsidR="00A754D2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6E9F7307" w14:textId="77777777" w:rsidR="00A754D2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60CB3AC" w14:textId="77777777" w:rsidR="00A754D2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6055CF7C" w14:textId="77777777" w:rsidR="00A754D2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5705A794" w14:textId="77777777" w:rsidR="00A754D2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EFAC950" w14:textId="3B7E9752" w:rsidR="00A754D2" w:rsidRPr="00F07F64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</w:t>
      </w:r>
      <w:r w:rsidR="00AF5B79">
        <w:rPr>
          <w:rFonts w:ascii="Cambria" w:hAnsi="Cambria" w:cs="Arial"/>
          <w:bCs/>
          <w:sz w:val="22"/>
          <w:szCs w:val="22"/>
        </w:rPr>
        <w:t xml:space="preserve">                               </w:t>
      </w:r>
      <w:r>
        <w:rPr>
          <w:rFonts w:ascii="Cambria" w:hAnsi="Cambria" w:cs="Arial"/>
          <w:bCs/>
          <w:sz w:val="22"/>
          <w:szCs w:val="22"/>
        </w:rPr>
        <w:t>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______________________________________________________________________________________________________________________________________________________________________________________________________________________. </w:t>
      </w:r>
    </w:p>
    <w:p w14:paraId="4609AECB" w14:textId="77777777" w:rsidR="00A754D2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C838C71" w14:textId="77777777" w:rsidR="00A754D2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</w:t>
      </w:r>
      <w:r w:rsidRPr="006B4933">
        <w:rPr>
          <w:rFonts w:ascii="Cambria" w:hAnsi="Cambria" w:cs="Arial"/>
          <w:bCs/>
          <w:sz w:val="22"/>
          <w:szCs w:val="22"/>
        </w:rPr>
        <w:t xml:space="preserve">, na zdolnościach którego wykonawca polega w odniesieniu do warunków udziału w postępowaniu dotyczących wykształcenia, kwalifikacji zawodowych lub doświadczenia, zrealizuje </w:t>
      </w:r>
      <w:r w:rsidR="00815EAD">
        <w:rPr>
          <w:rFonts w:ascii="Cambria" w:hAnsi="Cambria" w:cs="Arial"/>
          <w:bCs/>
          <w:sz w:val="22"/>
          <w:szCs w:val="22"/>
        </w:rPr>
        <w:t>roboty budowlane</w:t>
      </w:r>
      <w:r w:rsidRPr="006B4933">
        <w:rPr>
          <w:rFonts w:ascii="Cambria" w:hAnsi="Cambria" w:cs="Arial"/>
          <w:bCs/>
          <w:sz w:val="22"/>
          <w:szCs w:val="22"/>
        </w:rPr>
        <w:t>, których wskazane zdolności dotyczą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5DAFBE10" w14:textId="77777777" w:rsidR="00A754D2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3A1B651F" w14:textId="77777777" w:rsidR="00A754D2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8033306" w14:textId="77777777" w:rsidR="00A754D2" w:rsidRPr="00EB5DE3" w:rsidRDefault="00A754D2" w:rsidP="00A754D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3DC94213" w14:textId="77777777" w:rsidR="00A754D2" w:rsidRDefault="00A754D2" w:rsidP="00A754D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6D04865" w14:textId="77777777" w:rsidR="00BB4FD9" w:rsidRPr="00BB4FD9" w:rsidRDefault="00BB4FD9" w:rsidP="00BB4FD9">
      <w:pPr>
        <w:suppressAutoHyphens w:val="0"/>
        <w:rPr>
          <w:rFonts w:ascii="Cambria" w:hAnsi="Cambria" w:cs="Arial"/>
          <w:bCs/>
          <w:sz w:val="22"/>
          <w:szCs w:val="22"/>
        </w:rPr>
      </w:pPr>
      <w:r w:rsidRPr="00BB4FD9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B4FD9">
        <w:rPr>
          <w:rFonts w:ascii="Cambria" w:hAnsi="Cambria" w:cs="Arial"/>
          <w:bCs/>
          <w:i/>
          <w:sz w:val="22"/>
          <w:szCs w:val="22"/>
        </w:rPr>
        <w:tab/>
      </w:r>
      <w:r w:rsidRPr="00BB4FD9">
        <w:rPr>
          <w:rFonts w:ascii="Cambria" w:hAnsi="Cambria" w:cs="Arial"/>
          <w:bCs/>
          <w:i/>
          <w:sz w:val="22"/>
          <w:szCs w:val="22"/>
        </w:rPr>
        <w:br/>
      </w:r>
      <w:r w:rsidRPr="00BB4FD9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</w:t>
      </w:r>
      <w:r w:rsidRPr="00BB4FD9">
        <w:rPr>
          <w:rFonts w:ascii="Cambria" w:hAnsi="Cambria" w:cs="Arial"/>
          <w:bCs/>
          <w:i/>
          <w:sz w:val="22"/>
          <w:szCs w:val="22"/>
        </w:rPr>
        <w:tab/>
      </w:r>
      <w:r w:rsidRPr="00BB4FD9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BB4FD9">
        <w:rPr>
          <w:rFonts w:ascii="Cambria" w:hAnsi="Cambria" w:cs="Arial"/>
          <w:bCs/>
          <w:i/>
          <w:sz w:val="22"/>
          <w:szCs w:val="22"/>
        </w:rPr>
        <w:br/>
        <w:t>przez podmiot trzeci, na zdolnościach którego wykonawca polega</w:t>
      </w:r>
      <w:r w:rsidRPr="00BB4FD9">
        <w:rPr>
          <w:rFonts w:ascii="Cambria" w:hAnsi="Cambria" w:cs="Arial"/>
          <w:bCs/>
          <w:i/>
          <w:sz w:val="22"/>
          <w:szCs w:val="22"/>
        </w:rPr>
        <w:tab/>
      </w:r>
      <w:r w:rsidRPr="00BB4FD9">
        <w:rPr>
          <w:rFonts w:ascii="Cambria" w:hAnsi="Cambria" w:cs="Arial"/>
          <w:bCs/>
          <w:i/>
          <w:sz w:val="22"/>
          <w:szCs w:val="22"/>
        </w:rPr>
        <w:br/>
      </w:r>
      <w:r w:rsidRPr="00BB4FD9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B4FD9">
        <w:rPr>
          <w:rFonts w:ascii="Cambria" w:hAnsi="Cambria" w:cs="Arial"/>
          <w:bCs/>
          <w:i/>
          <w:sz w:val="22"/>
          <w:szCs w:val="22"/>
        </w:rPr>
        <w:tab/>
      </w:r>
      <w:r w:rsidRPr="00BB4FD9">
        <w:rPr>
          <w:rFonts w:ascii="Cambria" w:hAnsi="Cambria" w:cs="Arial"/>
          <w:bCs/>
          <w:i/>
          <w:sz w:val="22"/>
          <w:szCs w:val="22"/>
        </w:rPr>
        <w:br/>
      </w:r>
      <w:r w:rsidRPr="00BB4FD9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podmiot trzeci, na zdolnościach którego wykonawca polega lub przez notariusza. </w:t>
      </w:r>
    </w:p>
    <w:p w14:paraId="6CF8A505" w14:textId="77777777" w:rsidR="00A754D2" w:rsidRDefault="00A754D2" w:rsidP="00A754D2">
      <w:pPr>
        <w:suppressAutoHyphens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br w:type="page"/>
      </w:r>
    </w:p>
    <w:p w14:paraId="19DFB405" w14:textId="22329936" w:rsidR="00A754D2" w:rsidRPr="00EB5DE3" w:rsidRDefault="00A754D2" w:rsidP="00A754D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</w:t>
      </w:r>
      <w:r w:rsidR="00DE4CA5">
        <w:rPr>
          <w:rFonts w:ascii="Cambria" w:hAnsi="Cambria" w:cs="Arial"/>
          <w:b/>
          <w:bCs/>
          <w:sz w:val="22"/>
          <w:szCs w:val="22"/>
        </w:rPr>
        <w:t>7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2E5A64C" w14:textId="77777777" w:rsidR="00A754D2" w:rsidRPr="00EB5DE3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F298AB3" w14:textId="77777777" w:rsidR="00A754D2" w:rsidRPr="00EB5DE3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7BACDBE" w14:textId="77777777" w:rsidR="00A754D2" w:rsidRPr="00EB5DE3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73CE44" w14:textId="77777777" w:rsidR="00A754D2" w:rsidRPr="00EB5DE3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69BCAAD1" w14:textId="77777777" w:rsidR="00A754D2" w:rsidRPr="00EB5DE3" w:rsidRDefault="00A754D2" w:rsidP="00A754D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F202E6" w14:textId="77777777" w:rsidR="00A754D2" w:rsidRPr="00EB5DE3" w:rsidRDefault="00A754D2" w:rsidP="00A754D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44599C" w14:textId="77777777" w:rsidR="00A754D2" w:rsidRPr="00EB5DE3" w:rsidRDefault="00A754D2" w:rsidP="00A754D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3B85E44" w14:textId="77777777" w:rsidR="00DE4CA5" w:rsidRPr="00DE4CA5" w:rsidRDefault="00DE4CA5" w:rsidP="00DE4CA5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 w:rsidRPr="00DE4CA5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DE4CA5"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28CEB713" w14:textId="77777777" w:rsidR="00A754D2" w:rsidRPr="00EB5DE3" w:rsidRDefault="00A754D2" w:rsidP="00A754D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D522BF2" w14:textId="0C8DDCF9" w:rsidR="00A754D2" w:rsidRPr="00EB5DE3" w:rsidRDefault="00DE4CA5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A754D2" w:rsidRPr="00EB5DE3">
        <w:rPr>
          <w:rFonts w:ascii="Cambria" w:hAnsi="Cambria" w:cs="Arial"/>
          <w:bCs/>
          <w:sz w:val="22"/>
          <w:szCs w:val="22"/>
        </w:rPr>
        <w:t>„</w:t>
      </w:r>
      <w:r w:rsidR="00FA0E2F" w:rsidRPr="00FA0E2F">
        <w:rPr>
          <w:rFonts w:ascii="Cambria" w:hAnsi="Cambria" w:cs="Arial"/>
          <w:bCs/>
          <w:sz w:val="22"/>
          <w:szCs w:val="22"/>
        </w:rPr>
        <w:t>Zbiorniki retencyjne w oddz. 120A c, b Bogdanowice</w:t>
      </w:r>
      <w:r w:rsidR="00A754D2" w:rsidRPr="00EB5DE3">
        <w:rPr>
          <w:rFonts w:ascii="Cambria" w:hAnsi="Cambria" w:cs="Arial"/>
          <w:bCs/>
          <w:sz w:val="22"/>
          <w:szCs w:val="22"/>
        </w:rPr>
        <w:t>”</w:t>
      </w:r>
      <w:r w:rsidR="00A754D2">
        <w:rPr>
          <w:rFonts w:ascii="Cambria" w:hAnsi="Cambria" w:cs="Arial"/>
          <w:bCs/>
          <w:sz w:val="22"/>
          <w:szCs w:val="22"/>
        </w:rPr>
        <w:t xml:space="preserve">,  </w:t>
      </w:r>
    </w:p>
    <w:p w14:paraId="746CA6CC" w14:textId="77777777" w:rsidR="00A754D2" w:rsidRPr="00E5288B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 xml:space="preserve">Ja niżej podpisany </w:t>
      </w: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 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</w:t>
      </w:r>
      <w:r w:rsidRPr="00E5288B">
        <w:rPr>
          <w:rFonts w:ascii="Cambria" w:hAnsi="Cambria" w:cs="Arial"/>
          <w:bCs/>
          <w:sz w:val="22"/>
          <w:szCs w:val="22"/>
        </w:rPr>
        <w:t>__</w:t>
      </w:r>
    </w:p>
    <w:p w14:paraId="0747CFAE" w14:textId="77777777" w:rsidR="00A754D2" w:rsidRPr="00E5288B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68F70B84" w14:textId="3185D049" w:rsidR="00A754D2" w:rsidRPr="00E5288B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E3297">
        <w:rPr>
          <w:rFonts w:ascii="Cambria" w:hAnsi="Cambria" w:cs="Arial"/>
          <w:bCs/>
          <w:sz w:val="22"/>
          <w:szCs w:val="22"/>
        </w:rPr>
        <w:t>_______________________________</w:t>
      </w:r>
      <w:r w:rsidR="00DE4CA5">
        <w:rPr>
          <w:rFonts w:ascii="Cambria" w:hAnsi="Cambria" w:cs="Arial"/>
          <w:bCs/>
          <w:sz w:val="22"/>
          <w:szCs w:val="22"/>
        </w:rPr>
        <w:t>_________________________</w:t>
      </w: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</w:t>
      </w:r>
    </w:p>
    <w:p w14:paraId="6881C7D4" w14:textId="17F96BD1" w:rsidR="00A754D2" w:rsidRPr="00E5288B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</w:t>
      </w:r>
      <w:r w:rsidR="00DE4CA5">
        <w:rPr>
          <w:rFonts w:ascii="Cambria" w:hAnsi="Cambria" w:cs="Arial"/>
          <w:bCs/>
          <w:sz w:val="22"/>
          <w:szCs w:val="22"/>
        </w:rPr>
        <w:t>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</w:t>
      </w:r>
    </w:p>
    <w:p w14:paraId="55DBFA0A" w14:textId="2E6D5CB9" w:rsidR="00A754D2" w:rsidRPr="00E5288B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</w:t>
      </w:r>
      <w:r w:rsidR="00DE4CA5">
        <w:rPr>
          <w:rFonts w:ascii="Cambria" w:hAnsi="Cambria" w:cs="Arial"/>
          <w:bCs/>
          <w:sz w:val="22"/>
          <w:szCs w:val="22"/>
        </w:rPr>
        <w:t>_________________________</w:t>
      </w:r>
      <w:r w:rsidRPr="00E5288B">
        <w:rPr>
          <w:rFonts w:ascii="Cambria" w:hAnsi="Cambria" w:cs="Arial"/>
          <w:bCs/>
          <w:sz w:val="22"/>
          <w:szCs w:val="22"/>
        </w:rPr>
        <w:t>_</w:t>
      </w:r>
    </w:p>
    <w:p w14:paraId="79C04876" w14:textId="77777777" w:rsidR="00DE4CA5" w:rsidRPr="00DE4CA5" w:rsidRDefault="00DE4CA5" w:rsidP="00DE4CA5">
      <w:pPr>
        <w:suppressAutoHyphens w:val="0"/>
        <w:spacing w:before="120"/>
        <w:jc w:val="center"/>
        <w:rPr>
          <w:rFonts w:ascii="Cambria" w:hAnsi="Cambria" w:cs="Arial"/>
          <w:i/>
          <w:sz w:val="22"/>
          <w:szCs w:val="22"/>
          <w:lang w:eastAsia="pl-PL"/>
        </w:rPr>
      </w:pPr>
    </w:p>
    <w:p w14:paraId="60A8DB6A" w14:textId="672694B1" w:rsidR="00DE4CA5" w:rsidRPr="00DE4CA5" w:rsidRDefault="00DE4CA5" w:rsidP="00DE4CA5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DE4CA5"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4CA5"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B1A25">
        <w:rPr>
          <w:rFonts w:ascii="Cambria" w:hAnsi="Cambria" w:cs="Arial"/>
          <w:sz w:val="22"/>
          <w:szCs w:val="22"/>
          <w:lang w:eastAsia="pl-PL"/>
        </w:rPr>
      </w:r>
      <w:r w:rsidR="000B1A25">
        <w:rPr>
          <w:rFonts w:ascii="Cambria" w:hAnsi="Cambria" w:cs="Arial"/>
          <w:sz w:val="22"/>
          <w:szCs w:val="22"/>
          <w:lang w:eastAsia="pl-PL"/>
        </w:rPr>
        <w:fldChar w:fldCharType="separate"/>
      </w:r>
      <w:r w:rsidRPr="00DE4CA5">
        <w:rPr>
          <w:rFonts w:ascii="Cambria" w:hAnsi="Cambria" w:cs="Arial"/>
          <w:sz w:val="22"/>
          <w:szCs w:val="22"/>
          <w:lang w:eastAsia="pl-PL"/>
        </w:rPr>
        <w:fldChar w:fldCharType="end"/>
      </w:r>
      <w:r w:rsidRPr="00DE4CA5"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</w:t>
      </w:r>
      <w:r w:rsidR="00E818CA">
        <w:rPr>
          <w:rFonts w:ascii="Cambria" w:hAnsi="Cambria" w:cs="Arial"/>
          <w:sz w:val="22"/>
          <w:szCs w:val="22"/>
          <w:lang w:eastAsia="pl-PL"/>
        </w:rPr>
        <w:t> </w:t>
      </w:r>
      <w:r w:rsidRPr="00DE4CA5">
        <w:rPr>
          <w:rFonts w:ascii="Cambria" w:hAnsi="Cambria" w:cs="Arial"/>
          <w:sz w:val="22"/>
          <w:szCs w:val="22"/>
          <w:lang w:eastAsia="pl-PL"/>
        </w:rPr>
        <w:t>rozumieniu ustawy z dnia 16 lutego 2007 r. o ochronie konkurencji i konsumentów (tekst jedn. Dz. U. z 20</w:t>
      </w:r>
      <w:r w:rsidRPr="00DE4CA5">
        <w:rPr>
          <w:rFonts w:ascii="Cambria" w:hAnsi="Cambria" w:cs="Arial"/>
          <w:sz w:val="22"/>
          <w:szCs w:val="22"/>
          <w:lang w:val="en-US" w:eastAsia="pl-PL"/>
        </w:rPr>
        <w:t>20</w:t>
      </w:r>
      <w:r w:rsidRPr="00DE4CA5"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Pr="00DE4CA5">
        <w:rPr>
          <w:rFonts w:ascii="Cambria" w:hAnsi="Cambria" w:cs="Arial"/>
          <w:sz w:val="22"/>
          <w:szCs w:val="22"/>
          <w:lang w:val="en-US" w:eastAsia="pl-PL"/>
        </w:rPr>
        <w:t xml:space="preserve">1076 z </w:t>
      </w:r>
      <w:proofErr w:type="spellStart"/>
      <w:r w:rsidRPr="00DE4CA5">
        <w:rPr>
          <w:rFonts w:ascii="Cambria" w:hAnsi="Cambria" w:cs="Arial"/>
          <w:sz w:val="22"/>
          <w:szCs w:val="22"/>
          <w:lang w:val="en-US" w:eastAsia="pl-PL"/>
        </w:rPr>
        <w:t>późn</w:t>
      </w:r>
      <w:proofErr w:type="spellEnd"/>
      <w:r w:rsidRPr="00DE4CA5">
        <w:rPr>
          <w:rFonts w:ascii="Cambria" w:hAnsi="Cambria" w:cs="Arial"/>
          <w:sz w:val="22"/>
          <w:szCs w:val="22"/>
          <w:lang w:val="en-US" w:eastAsia="pl-PL"/>
        </w:rPr>
        <w:t xml:space="preserve">. </w:t>
      </w:r>
      <w:proofErr w:type="spellStart"/>
      <w:r w:rsidRPr="00DE4CA5">
        <w:rPr>
          <w:rFonts w:ascii="Cambria" w:hAnsi="Cambria" w:cs="Arial"/>
          <w:sz w:val="22"/>
          <w:szCs w:val="22"/>
          <w:lang w:val="en-US" w:eastAsia="pl-PL"/>
        </w:rPr>
        <w:t>zm</w:t>
      </w:r>
      <w:proofErr w:type="spellEnd"/>
      <w:r w:rsidRPr="00DE4CA5">
        <w:rPr>
          <w:rFonts w:ascii="Cambria" w:hAnsi="Cambria" w:cs="Arial"/>
          <w:sz w:val="22"/>
          <w:szCs w:val="22"/>
          <w:lang w:val="en-US" w:eastAsia="pl-PL"/>
        </w:rPr>
        <w:t>.</w:t>
      </w:r>
      <w:r w:rsidRPr="00DE4CA5"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DE4CA5"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 w:rsidRPr="00DE4CA5">
        <w:rPr>
          <w:rFonts w:ascii="Cambria" w:hAnsi="Cambria" w:cs="Arial"/>
          <w:sz w:val="22"/>
          <w:szCs w:val="22"/>
          <w:lang w:eastAsia="pl-PL"/>
        </w:rPr>
        <w:t>w</w:t>
      </w:r>
      <w:r w:rsidR="00E818CA">
        <w:rPr>
          <w:rFonts w:ascii="Cambria" w:hAnsi="Cambria" w:cs="Arial"/>
          <w:sz w:val="22"/>
          <w:szCs w:val="22"/>
          <w:lang w:eastAsia="pl-PL"/>
        </w:rPr>
        <w:t> </w:t>
      </w:r>
      <w:r w:rsidRPr="00DE4CA5">
        <w:rPr>
          <w:rFonts w:ascii="Cambria" w:hAnsi="Cambria" w:cs="Arial"/>
          <w:sz w:val="22"/>
          <w:szCs w:val="22"/>
          <w:lang w:eastAsia="pl-PL"/>
        </w:rPr>
        <w:t>przedmiotowym postępowaniu*</w:t>
      </w:r>
    </w:p>
    <w:p w14:paraId="48F657C9" w14:textId="77777777" w:rsidR="00DE4CA5" w:rsidRPr="00DE4CA5" w:rsidRDefault="00DE4CA5" w:rsidP="00DE4CA5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2D92918A" w14:textId="0EDC6917" w:rsidR="00DE4CA5" w:rsidRPr="00DE4CA5" w:rsidRDefault="00DE4CA5" w:rsidP="00DE4CA5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DE4CA5"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4CA5"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B1A25">
        <w:rPr>
          <w:rFonts w:ascii="Cambria" w:hAnsi="Cambria" w:cs="Arial"/>
          <w:sz w:val="22"/>
          <w:szCs w:val="22"/>
          <w:lang w:eastAsia="pl-PL"/>
        </w:rPr>
      </w:r>
      <w:r w:rsidR="000B1A25">
        <w:rPr>
          <w:rFonts w:ascii="Cambria" w:hAnsi="Cambria" w:cs="Arial"/>
          <w:sz w:val="22"/>
          <w:szCs w:val="22"/>
          <w:lang w:eastAsia="pl-PL"/>
        </w:rPr>
        <w:fldChar w:fldCharType="separate"/>
      </w:r>
      <w:r w:rsidRPr="00DE4CA5">
        <w:rPr>
          <w:rFonts w:ascii="Cambria" w:hAnsi="Cambria" w:cs="Arial"/>
          <w:sz w:val="22"/>
          <w:szCs w:val="22"/>
          <w:lang w:eastAsia="pl-PL"/>
        </w:rPr>
        <w:fldChar w:fldCharType="end"/>
      </w:r>
      <w:r w:rsidRPr="00DE4CA5"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</w:t>
      </w:r>
      <w:r w:rsidR="00E818CA">
        <w:rPr>
          <w:rFonts w:ascii="Cambria" w:hAnsi="Cambria" w:cs="Arial"/>
          <w:sz w:val="22"/>
          <w:szCs w:val="22"/>
          <w:lang w:eastAsia="pl-PL"/>
        </w:rPr>
        <w:t> </w:t>
      </w:r>
      <w:r w:rsidRPr="00DE4CA5">
        <w:rPr>
          <w:rFonts w:ascii="Cambria" w:hAnsi="Cambria" w:cs="Arial"/>
          <w:sz w:val="22"/>
          <w:szCs w:val="22"/>
          <w:lang w:eastAsia="pl-PL"/>
        </w:rPr>
        <w:t>rozumieniu ustawy z dnia 16 lutego 2007 r. o ochronie konkurencji i konsumentów (tekst jedn. Dz. U. z 2018 r., poz. 369) wraz z wykonawcą, który złożył ofertę</w:t>
      </w:r>
      <w:r w:rsidRPr="00DE4CA5"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 w:rsidRPr="00DE4CA5"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14:paraId="6AE6149A" w14:textId="77777777" w:rsidR="00DE4CA5" w:rsidRPr="00DE4CA5" w:rsidRDefault="00DE4CA5" w:rsidP="00DE4CA5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 w:rsidRPr="00DE4CA5"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DE4CA5"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5A448C4" w14:textId="77777777" w:rsidR="00DE4CA5" w:rsidRPr="00DE4CA5" w:rsidRDefault="00DE4CA5" w:rsidP="00DE4C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F6A01FC" w14:textId="521D21E4" w:rsidR="00DE4CA5" w:rsidRDefault="00DE4CA5" w:rsidP="00DE4CA5">
      <w:pPr>
        <w:spacing w:before="120"/>
        <w:ind w:left="5664"/>
        <w:rPr>
          <w:rFonts w:ascii="Cambria" w:hAnsi="Cambria" w:cs="Arial"/>
          <w:bCs/>
          <w:sz w:val="22"/>
          <w:szCs w:val="22"/>
        </w:rPr>
      </w:pPr>
      <w:r w:rsidRPr="00DE4CA5">
        <w:rPr>
          <w:rFonts w:ascii="Cambria" w:hAnsi="Cambria" w:cs="Arial"/>
          <w:bCs/>
          <w:sz w:val="22"/>
          <w:szCs w:val="22"/>
        </w:rPr>
        <w:t>________________________________</w:t>
      </w:r>
      <w:r w:rsidRPr="00DE4CA5">
        <w:rPr>
          <w:rFonts w:ascii="Cambria" w:hAnsi="Cambria" w:cs="Arial"/>
          <w:bCs/>
          <w:sz w:val="22"/>
          <w:szCs w:val="22"/>
        </w:rPr>
        <w:tab/>
      </w:r>
      <w:r w:rsidRPr="00DE4CA5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                 </w:t>
      </w:r>
      <w:r w:rsidRPr="00DE4CA5">
        <w:rPr>
          <w:rFonts w:ascii="Cambria" w:hAnsi="Cambria" w:cs="Arial"/>
          <w:bCs/>
          <w:sz w:val="22"/>
          <w:szCs w:val="22"/>
        </w:rPr>
        <w:t>(podpis)</w:t>
      </w:r>
    </w:p>
    <w:p w14:paraId="7EE8DD51" w14:textId="77777777" w:rsidR="00DE4CA5" w:rsidRDefault="00DE4CA5" w:rsidP="00DE4CA5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F5F9CC" w14:textId="77777777" w:rsidR="00DE4CA5" w:rsidRPr="00DE4CA5" w:rsidRDefault="00DE4CA5" w:rsidP="00DE4CA5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DE4CA5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637CE6F1" w14:textId="77777777" w:rsidR="00DE4CA5" w:rsidRPr="00DE4CA5" w:rsidRDefault="00DE4CA5" w:rsidP="00DE4CA5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DE4CA5">
        <w:rPr>
          <w:rFonts w:ascii="Cambria" w:eastAsia="Calibri" w:hAnsi="Cambria" w:cs="Arial"/>
          <w:i/>
          <w:sz w:val="22"/>
          <w:szCs w:val="22"/>
          <w:lang w:eastAsia="en-US"/>
        </w:rPr>
        <w:lastRenderedPageBreak/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49B4919A" w14:textId="77777777" w:rsidR="00DE4CA5" w:rsidRPr="00DE4CA5" w:rsidRDefault="00DE4CA5" w:rsidP="00DE4CA5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F42A9EC" w14:textId="77777777" w:rsidR="00DE4CA5" w:rsidRPr="00DE4CA5" w:rsidRDefault="00DE4CA5" w:rsidP="00DE4CA5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B7D8892" w14:textId="77777777" w:rsidR="00DE4CA5" w:rsidRPr="00DE4CA5" w:rsidRDefault="00DE4CA5" w:rsidP="00DE4CA5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DE4CA5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DE4CA5">
        <w:rPr>
          <w:rFonts w:ascii="Cambria" w:hAnsi="Cambria" w:cs="Arial"/>
          <w:bCs/>
          <w:i/>
          <w:sz w:val="22"/>
          <w:szCs w:val="22"/>
        </w:rPr>
        <w:tab/>
      </w:r>
      <w:r w:rsidRPr="00DE4CA5">
        <w:rPr>
          <w:rFonts w:ascii="Cambria" w:hAnsi="Cambria" w:cs="Arial"/>
          <w:bCs/>
          <w:i/>
          <w:sz w:val="22"/>
          <w:szCs w:val="22"/>
        </w:rPr>
        <w:br/>
      </w:r>
      <w:r w:rsidRPr="00DE4CA5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DE4CA5">
        <w:rPr>
          <w:rFonts w:ascii="Cambria" w:hAnsi="Cambria" w:cs="Arial"/>
          <w:bCs/>
          <w:i/>
          <w:sz w:val="22"/>
          <w:szCs w:val="22"/>
        </w:rPr>
        <w:tab/>
      </w:r>
      <w:r w:rsidRPr="00DE4CA5">
        <w:rPr>
          <w:rFonts w:ascii="Cambria" w:hAnsi="Cambria" w:cs="Arial"/>
          <w:bCs/>
          <w:i/>
          <w:sz w:val="22"/>
          <w:szCs w:val="22"/>
        </w:rPr>
        <w:br/>
      </w:r>
      <w:r w:rsidRPr="00DE4CA5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DE4CA5">
        <w:rPr>
          <w:rFonts w:ascii="Cambria" w:hAnsi="Cambria" w:cs="Arial"/>
          <w:bCs/>
          <w:i/>
          <w:sz w:val="22"/>
          <w:szCs w:val="22"/>
        </w:rPr>
        <w:tab/>
      </w:r>
      <w:r w:rsidRPr="00DE4CA5">
        <w:rPr>
          <w:rFonts w:ascii="Cambria" w:hAnsi="Cambria" w:cs="Arial"/>
          <w:bCs/>
          <w:i/>
          <w:sz w:val="22"/>
          <w:szCs w:val="22"/>
        </w:rPr>
        <w:br/>
      </w:r>
      <w:r w:rsidRPr="00DE4CA5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11DE1028" w14:textId="0E236510" w:rsidR="00A754D2" w:rsidRDefault="00A754D2" w:rsidP="00DE4CA5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br w:type="page"/>
      </w:r>
    </w:p>
    <w:p w14:paraId="0F1E8D8D" w14:textId="6C272967" w:rsidR="00A754D2" w:rsidRPr="00D22468" w:rsidRDefault="00A754D2" w:rsidP="00A754D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D22468"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</w:t>
      </w:r>
      <w:r w:rsidR="00A4657D">
        <w:rPr>
          <w:rFonts w:ascii="Cambria" w:hAnsi="Cambria" w:cs="Arial"/>
          <w:b/>
          <w:bCs/>
          <w:sz w:val="22"/>
          <w:szCs w:val="22"/>
        </w:rPr>
        <w:t>8</w:t>
      </w:r>
      <w:r w:rsidRPr="00D22468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A9DCD9C" w14:textId="77777777" w:rsidR="00A754D2" w:rsidRPr="00D22468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2246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2E594DE" w14:textId="77777777" w:rsidR="00A754D2" w:rsidRPr="00D22468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2246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8CCF28" w14:textId="77777777" w:rsidR="00A754D2" w:rsidRPr="00D22468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2246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F40873" w14:textId="77777777" w:rsidR="00A754D2" w:rsidRPr="00D22468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22468">
        <w:rPr>
          <w:rFonts w:ascii="Cambria" w:hAnsi="Cambria" w:cs="Arial"/>
          <w:bCs/>
          <w:sz w:val="22"/>
          <w:szCs w:val="22"/>
        </w:rPr>
        <w:t>(Nazwa i adres wykonawcy)</w:t>
      </w:r>
    </w:p>
    <w:p w14:paraId="7BFD7BB9" w14:textId="77777777" w:rsidR="00A754D2" w:rsidRPr="00D22468" w:rsidRDefault="00A754D2" w:rsidP="00A754D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D22468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680748C" w14:textId="77777777" w:rsidR="00A754D2" w:rsidRPr="00D22468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5D7865" w14:textId="1973CB19" w:rsidR="00A754D2" w:rsidRPr="00D22468" w:rsidRDefault="00A4657D" w:rsidP="00A754D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 KTÓRYM MOWA W ART. 125 UST. 1 PZP ZŁOŻONYM NA FORMULARZU JEDNOLITEGO EUROPEJSKIEGO DOKUMENTU ZAMÓWIENIA W ZAKRESIE PODSTAW WYKLUCZENIA Z POSTĘPOWANIA</w:t>
      </w:r>
    </w:p>
    <w:p w14:paraId="27E06567" w14:textId="77777777" w:rsidR="00A754D2" w:rsidRPr="00D22468" w:rsidRDefault="00A754D2" w:rsidP="00A754D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69EE86C" w14:textId="0AE39499" w:rsidR="00A754D2" w:rsidRPr="00D22468" w:rsidRDefault="00A4657D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</w:t>
      </w:r>
      <w:r w:rsidR="00A754D2" w:rsidRPr="00D22468">
        <w:rPr>
          <w:rFonts w:ascii="Cambria" w:hAnsi="Cambria" w:cs="Arial"/>
          <w:bCs/>
          <w:sz w:val="22"/>
          <w:szCs w:val="22"/>
        </w:rPr>
        <w:t xml:space="preserve"> „</w:t>
      </w:r>
      <w:r w:rsidR="00CC02A2" w:rsidRPr="00CC02A2">
        <w:rPr>
          <w:rFonts w:ascii="Cambria" w:hAnsi="Cambria" w:cs="Arial"/>
          <w:bCs/>
          <w:sz w:val="22"/>
          <w:szCs w:val="22"/>
        </w:rPr>
        <w:t>Zbiorniki retencyjne w oddz. 120A c, b Bogdanowice</w:t>
      </w:r>
      <w:r w:rsidR="00A754D2" w:rsidRPr="00D22468">
        <w:rPr>
          <w:rFonts w:ascii="Cambria" w:hAnsi="Cambria" w:cs="Arial"/>
          <w:bCs/>
          <w:sz w:val="22"/>
          <w:szCs w:val="22"/>
        </w:rPr>
        <w:t xml:space="preserve">”,  </w:t>
      </w:r>
    </w:p>
    <w:p w14:paraId="7947666D" w14:textId="6BDC296B" w:rsidR="00A754D2" w:rsidRPr="00D22468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22468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</w:t>
      </w:r>
    </w:p>
    <w:p w14:paraId="433152B7" w14:textId="77777777" w:rsidR="00A754D2" w:rsidRPr="00D22468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22468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563F1EB4" w14:textId="3143C91D" w:rsidR="00A754D2" w:rsidRPr="00D22468" w:rsidRDefault="00A754D2" w:rsidP="00A4657D">
      <w:pPr>
        <w:jc w:val="both"/>
        <w:rPr>
          <w:rFonts w:ascii="Cambria" w:hAnsi="Cambria" w:cs="Arial"/>
          <w:bCs/>
          <w:sz w:val="22"/>
          <w:szCs w:val="22"/>
        </w:rPr>
      </w:pPr>
      <w:r w:rsidRPr="00D22468">
        <w:rPr>
          <w:rFonts w:ascii="Cambria" w:hAnsi="Cambria" w:cs="Arial"/>
          <w:bCs/>
          <w:sz w:val="22"/>
          <w:szCs w:val="22"/>
        </w:rPr>
        <w:t>__________________________</w:t>
      </w:r>
      <w:r w:rsidR="00A4657D">
        <w:rPr>
          <w:rFonts w:ascii="Cambria" w:hAnsi="Cambria" w:cs="Arial"/>
          <w:bCs/>
          <w:sz w:val="22"/>
          <w:szCs w:val="22"/>
        </w:rPr>
        <w:t>__________________________</w:t>
      </w:r>
      <w:r w:rsidRPr="00D22468"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14:paraId="4E89D2A1" w14:textId="394E9CF4" w:rsidR="00A754D2" w:rsidRPr="00D22468" w:rsidRDefault="00A754D2" w:rsidP="00A4657D">
      <w:pPr>
        <w:jc w:val="both"/>
        <w:rPr>
          <w:rFonts w:ascii="Cambria" w:hAnsi="Cambria" w:cs="Arial"/>
          <w:bCs/>
          <w:sz w:val="22"/>
          <w:szCs w:val="22"/>
        </w:rPr>
      </w:pPr>
      <w:r w:rsidRPr="00D22468">
        <w:rPr>
          <w:rFonts w:ascii="Cambria" w:hAnsi="Cambria" w:cs="Arial"/>
          <w:bCs/>
          <w:sz w:val="22"/>
          <w:szCs w:val="22"/>
        </w:rPr>
        <w:t>____________________________________________________</w:t>
      </w:r>
      <w:r w:rsidR="00A4657D">
        <w:rPr>
          <w:rFonts w:ascii="Cambria" w:hAnsi="Cambria" w:cs="Arial"/>
          <w:bCs/>
          <w:sz w:val="22"/>
          <w:szCs w:val="22"/>
        </w:rPr>
        <w:t>__________________________</w:t>
      </w:r>
      <w:r w:rsidRPr="00D22468">
        <w:rPr>
          <w:rFonts w:ascii="Cambria" w:hAnsi="Cambria" w:cs="Arial"/>
          <w:bCs/>
          <w:sz w:val="22"/>
          <w:szCs w:val="22"/>
        </w:rPr>
        <w:t>______________________________</w:t>
      </w:r>
    </w:p>
    <w:p w14:paraId="18625244" w14:textId="5D548ADB" w:rsidR="00A754D2" w:rsidRPr="00D22468" w:rsidRDefault="00A754D2" w:rsidP="00A4657D">
      <w:pPr>
        <w:jc w:val="both"/>
        <w:rPr>
          <w:rFonts w:ascii="Cambria" w:hAnsi="Cambria" w:cs="Arial"/>
          <w:bCs/>
          <w:sz w:val="22"/>
          <w:szCs w:val="22"/>
        </w:rPr>
      </w:pPr>
      <w:r w:rsidRPr="00D22468">
        <w:rPr>
          <w:rFonts w:ascii="Cambria" w:hAnsi="Cambria" w:cs="Arial"/>
          <w:bCs/>
          <w:sz w:val="22"/>
          <w:szCs w:val="22"/>
        </w:rPr>
        <w:t>______________________________________________________________________________</w:t>
      </w:r>
      <w:r w:rsidR="00A4657D">
        <w:rPr>
          <w:rFonts w:ascii="Cambria" w:hAnsi="Cambria" w:cs="Arial"/>
          <w:bCs/>
          <w:sz w:val="22"/>
          <w:szCs w:val="22"/>
        </w:rPr>
        <w:t>__________________________</w:t>
      </w:r>
      <w:r w:rsidRPr="00D22468">
        <w:rPr>
          <w:rFonts w:ascii="Cambria" w:hAnsi="Cambria" w:cs="Arial"/>
          <w:bCs/>
          <w:sz w:val="22"/>
          <w:szCs w:val="22"/>
        </w:rPr>
        <w:t>____</w:t>
      </w:r>
    </w:p>
    <w:p w14:paraId="2CEBDD2E" w14:textId="162D1400" w:rsidR="00A4657D" w:rsidRDefault="00A4657D" w:rsidP="00A4657D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(Dz. U. z 20</w:t>
      </w:r>
      <w:r w:rsidR="00CC02A2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CC02A2">
        <w:rPr>
          <w:rFonts w:ascii="Cambria" w:hAnsi="Cambria" w:cs="Arial"/>
          <w:bCs/>
          <w:sz w:val="22"/>
          <w:szCs w:val="22"/>
        </w:rPr>
        <w:t>11</w:t>
      </w:r>
      <w:r>
        <w:rPr>
          <w:rFonts w:ascii="Cambria" w:hAnsi="Cambria" w:cs="Arial"/>
          <w:bCs/>
          <w:sz w:val="22"/>
          <w:szCs w:val="22"/>
        </w:rPr>
        <w:t xml:space="preserve">29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 - „PZP”) przedłożonym wraz z ofertą na formularzu Jednolitego Europejskiego Dokumentu Zamówienia (JEDZ) przez Wykonawcę, którego reprezentuję są aktualne w zakresie podstaw wykluczenia z postępowania określonych w:</w:t>
      </w:r>
    </w:p>
    <w:p w14:paraId="6F90FC4F" w14:textId="77777777" w:rsidR="00A4657D" w:rsidRDefault="00A4657D" w:rsidP="00A4657D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282C514C" w14:textId="77777777" w:rsidR="00A4657D" w:rsidRDefault="00A4657D" w:rsidP="00A4657D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 xml:space="preserve">art. 108 ust. 1 pkt 4 PZP odnośnie do orzeczenia zakazu ubiegania się o zamówienie publiczne tytułem środka zapobiegawczego, </w:t>
      </w:r>
    </w:p>
    <w:p w14:paraId="473787FB" w14:textId="77777777" w:rsidR="00A4657D" w:rsidRDefault="00A4657D" w:rsidP="00A4657D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14:paraId="38688AF1" w14:textId="77777777" w:rsidR="00A4657D" w:rsidRDefault="00A4657D" w:rsidP="00A4657D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1DA70277" w14:textId="77777777" w:rsidR="00A4657D" w:rsidRDefault="00A4657D" w:rsidP="00A4657D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1 PZP odnośnie 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2B164A93" w14:textId="77777777" w:rsidR="00A4657D" w:rsidRDefault="00A4657D" w:rsidP="00A4657D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b) odnośnie do skazania za wykroczenie, za które wymierzone karę ograniczenia wolności lub karę grzywny, </w:t>
      </w:r>
    </w:p>
    <w:p w14:paraId="1137BDDA" w14:textId="77777777" w:rsidR="00A4657D" w:rsidRDefault="00A4657D" w:rsidP="00A4657D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227AFC82" w14:textId="77777777" w:rsidR="00A4657D" w:rsidRDefault="00A4657D" w:rsidP="00A4657D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 ustawy odnośnie do skazania za wykroczenie, za które wymierzone karę ograniczenia wolności lub karę grzywny,</w:t>
      </w:r>
    </w:p>
    <w:p w14:paraId="26801BE0" w14:textId="4D114B7F" w:rsidR="00A754D2" w:rsidRPr="00D22468" w:rsidRDefault="00A4657D" w:rsidP="00A465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1BBA1EDE" w14:textId="77777777" w:rsidR="00A754D2" w:rsidRPr="00D22468" w:rsidRDefault="00A754D2" w:rsidP="00A754D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D22468">
        <w:rPr>
          <w:rFonts w:ascii="Cambria" w:hAnsi="Cambria" w:cs="Arial"/>
          <w:bCs/>
          <w:sz w:val="22"/>
          <w:szCs w:val="22"/>
        </w:rPr>
        <w:t>________________________________</w:t>
      </w:r>
      <w:r w:rsidRPr="00D22468">
        <w:rPr>
          <w:rFonts w:ascii="Cambria" w:hAnsi="Cambria" w:cs="Arial"/>
          <w:bCs/>
          <w:sz w:val="22"/>
          <w:szCs w:val="22"/>
        </w:rPr>
        <w:tab/>
      </w:r>
      <w:r w:rsidRPr="00D22468">
        <w:rPr>
          <w:rFonts w:ascii="Cambria" w:hAnsi="Cambria" w:cs="Arial"/>
          <w:bCs/>
          <w:sz w:val="22"/>
          <w:szCs w:val="22"/>
        </w:rPr>
        <w:br/>
        <w:t>(podpis Wykonawcy)</w:t>
      </w:r>
    </w:p>
    <w:p w14:paraId="2F229091" w14:textId="77777777" w:rsidR="00A4657D" w:rsidRPr="001D7A0F" w:rsidRDefault="00A4657D" w:rsidP="00A4657D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4E3EF0DB" w14:textId="77777777" w:rsidR="00A754D2" w:rsidRPr="00054589" w:rsidRDefault="00A754D2" w:rsidP="00A754D2">
      <w:pPr>
        <w:spacing w:before="120"/>
        <w:jc w:val="right"/>
        <w:rPr>
          <w:rFonts w:ascii="Cambria" w:hAnsi="Cambria" w:cs="Arial"/>
          <w:bCs/>
          <w:color w:val="FF0000"/>
          <w:sz w:val="22"/>
          <w:szCs w:val="22"/>
        </w:rPr>
      </w:pPr>
    </w:p>
    <w:p w14:paraId="5FAAE2F7" w14:textId="77777777" w:rsidR="00A754D2" w:rsidRPr="00054589" w:rsidRDefault="00A754D2" w:rsidP="00A754D2">
      <w:pPr>
        <w:spacing w:before="120"/>
        <w:jc w:val="right"/>
        <w:rPr>
          <w:rFonts w:ascii="Cambria" w:hAnsi="Cambria" w:cs="Arial"/>
          <w:bCs/>
          <w:color w:val="FF0000"/>
          <w:sz w:val="22"/>
          <w:szCs w:val="22"/>
        </w:rPr>
      </w:pPr>
    </w:p>
    <w:p w14:paraId="39D1FCAA" w14:textId="77777777" w:rsidR="00A754D2" w:rsidRPr="00054589" w:rsidRDefault="00A754D2" w:rsidP="00A754D2">
      <w:pPr>
        <w:spacing w:before="120"/>
        <w:rPr>
          <w:rFonts w:ascii="Cambria" w:hAnsi="Cambria" w:cs="Arial"/>
          <w:bCs/>
          <w:color w:val="FF0000"/>
          <w:sz w:val="22"/>
          <w:szCs w:val="22"/>
        </w:rPr>
      </w:pPr>
    </w:p>
    <w:p w14:paraId="47D6E4EB" w14:textId="727318E1" w:rsidR="0025777B" w:rsidRDefault="0025777B">
      <w:pPr>
        <w:rPr>
          <w:color w:val="FF0000"/>
        </w:rPr>
      </w:pPr>
    </w:p>
    <w:p w14:paraId="448E7556" w14:textId="2D6A638A" w:rsidR="00A4657D" w:rsidRDefault="00A4657D">
      <w:pPr>
        <w:rPr>
          <w:color w:val="FF0000"/>
        </w:rPr>
      </w:pPr>
    </w:p>
    <w:p w14:paraId="65797D3F" w14:textId="441F09CD" w:rsidR="00A4657D" w:rsidRDefault="00A4657D">
      <w:pPr>
        <w:rPr>
          <w:color w:val="FF0000"/>
        </w:rPr>
      </w:pPr>
    </w:p>
    <w:p w14:paraId="75C7D8F5" w14:textId="42C9D4A0" w:rsidR="00A4657D" w:rsidRDefault="00A4657D">
      <w:pPr>
        <w:rPr>
          <w:color w:val="FF0000"/>
        </w:rPr>
      </w:pPr>
    </w:p>
    <w:p w14:paraId="53EEC921" w14:textId="1A1F6347" w:rsidR="00A4657D" w:rsidRDefault="00A4657D">
      <w:pPr>
        <w:rPr>
          <w:color w:val="FF0000"/>
        </w:rPr>
      </w:pPr>
    </w:p>
    <w:p w14:paraId="41306D4A" w14:textId="6D8D5EF7" w:rsidR="00A4657D" w:rsidRDefault="00A4657D">
      <w:pPr>
        <w:rPr>
          <w:color w:val="FF0000"/>
        </w:rPr>
      </w:pPr>
    </w:p>
    <w:p w14:paraId="638122AA" w14:textId="11153589" w:rsidR="00A4657D" w:rsidRDefault="00A4657D">
      <w:pPr>
        <w:rPr>
          <w:color w:val="FF0000"/>
        </w:rPr>
      </w:pPr>
    </w:p>
    <w:p w14:paraId="75B3793F" w14:textId="33C61877" w:rsidR="00A4657D" w:rsidRDefault="00A4657D">
      <w:pPr>
        <w:rPr>
          <w:color w:val="FF0000"/>
        </w:rPr>
      </w:pPr>
    </w:p>
    <w:p w14:paraId="51A54FB1" w14:textId="6DC28FB0" w:rsidR="00A4657D" w:rsidRDefault="00A4657D">
      <w:pPr>
        <w:rPr>
          <w:color w:val="FF0000"/>
        </w:rPr>
      </w:pPr>
    </w:p>
    <w:p w14:paraId="5C0F3744" w14:textId="757BD9C3" w:rsidR="00A4657D" w:rsidRDefault="00A4657D">
      <w:pPr>
        <w:rPr>
          <w:color w:val="FF0000"/>
        </w:rPr>
      </w:pPr>
    </w:p>
    <w:p w14:paraId="2B5E061A" w14:textId="51BA4E36" w:rsidR="00A4657D" w:rsidRDefault="00A4657D">
      <w:pPr>
        <w:rPr>
          <w:color w:val="FF0000"/>
        </w:rPr>
      </w:pPr>
    </w:p>
    <w:p w14:paraId="735755C4" w14:textId="1E16BF90" w:rsidR="00A4657D" w:rsidRDefault="00A4657D">
      <w:pPr>
        <w:rPr>
          <w:color w:val="FF0000"/>
        </w:rPr>
      </w:pPr>
    </w:p>
    <w:p w14:paraId="69BFB174" w14:textId="065F43BF" w:rsidR="00A4657D" w:rsidRDefault="00A4657D">
      <w:pPr>
        <w:rPr>
          <w:color w:val="FF0000"/>
        </w:rPr>
      </w:pPr>
    </w:p>
    <w:p w14:paraId="0FB6A332" w14:textId="111252E0" w:rsidR="00A4657D" w:rsidRDefault="00A4657D">
      <w:pPr>
        <w:rPr>
          <w:color w:val="FF0000"/>
        </w:rPr>
      </w:pPr>
    </w:p>
    <w:p w14:paraId="07020749" w14:textId="3D643161" w:rsidR="00A4657D" w:rsidRDefault="00A4657D">
      <w:pPr>
        <w:rPr>
          <w:color w:val="FF0000"/>
        </w:rPr>
      </w:pPr>
    </w:p>
    <w:p w14:paraId="47C72C68" w14:textId="4981720E" w:rsidR="00A4657D" w:rsidRDefault="00A4657D">
      <w:pPr>
        <w:rPr>
          <w:color w:val="FF0000"/>
        </w:rPr>
      </w:pPr>
    </w:p>
    <w:p w14:paraId="060161F3" w14:textId="151D31D1" w:rsidR="00A4657D" w:rsidRDefault="00A4657D">
      <w:pPr>
        <w:rPr>
          <w:color w:val="FF0000"/>
        </w:rPr>
      </w:pPr>
    </w:p>
    <w:p w14:paraId="1C0CE4E9" w14:textId="545431B2" w:rsidR="00A4657D" w:rsidRDefault="00A4657D">
      <w:pPr>
        <w:rPr>
          <w:color w:val="FF0000"/>
        </w:rPr>
      </w:pPr>
    </w:p>
    <w:p w14:paraId="3D0351EE" w14:textId="3A8B10DD" w:rsidR="00A4657D" w:rsidRDefault="00A4657D">
      <w:pPr>
        <w:rPr>
          <w:color w:val="FF0000"/>
        </w:rPr>
      </w:pPr>
    </w:p>
    <w:p w14:paraId="0412B758" w14:textId="267DF6CF" w:rsidR="00A4657D" w:rsidRDefault="00A4657D">
      <w:pPr>
        <w:rPr>
          <w:color w:val="FF0000"/>
        </w:rPr>
      </w:pPr>
    </w:p>
    <w:p w14:paraId="49721E2B" w14:textId="7D852941" w:rsidR="00A4657D" w:rsidRDefault="00A4657D">
      <w:pPr>
        <w:rPr>
          <w:color w:val="FF0000"/>
        </w:rPr>
      </w:pPr>
    </w:p>
    <w:p w14:paraId="788C8DD5" w14:textId="613442AB" w:rsidR="00A4657D" w:rsidRDefault="00A4657D">
      <w:pPr>
        <w:rPr>
          <w:color w:val="FF0000"/>
        </w:rPr>
      </w:pPr>
    </w:p>
    <w:p w14:paraId="2CEE7D1A" w14:textId="2F8DE825" w:rsidR="00A4657D" w:rsidRDefault="00A4657D">
      <w:pPr>
        <w:rPr>
          <w:color w:val="FF0000"/>
        </w:rPr>
      </w:pPr>
    </w:p>
    <w:p w14:paraId="720F978C" w14:textId="45C10334" w:rsidR="00A4657D" w:rsidRDefault="00A4657D">
      <w:pPr>
        <w:rPr>
          <w:color w:val="FF0000"/>
        </w:rPr>
      </w:pPr>
    </w:p>
    <w:p w14:paraId="18A4C579" w14:textId="2FF0B89D" w:rsidR="00A4657D" w:rsidRDefault="00A4657D">
      <w:pPr>
        <w:rPr>
          <w:color w:val="FF0000"/>
        </w:rPr>
      </w:pPr>
    </w:p>
    <w:p w14:paraId="40E72D56" w14:textId="23D818D3" w:rsidR="00A4657D" w:rsidRDefault="00A4657D">
      <w:pPr>
        <w:rPr>
          <w:color w:val="FF0000"/>
        </w:rPr>
      </w:pPr>
    </w:p>
    <w:p w14:paraId="343D2EB2" w14:textId="39F41932" w:rsidR="00A4657D" w:rsidRDefault="00A4657D">
      <w:pPr>
        <w:rPr>
          <w:color w:val="FF0000"/>
        </w:rPr>
      </w:pPr>
    </w:p>
    <w:p w14:paraId="647766B5" w14:textId="6873D396" w:rsidR="00A4657D" w:rsidRDefault="00A4657D">
      <w:pPr>
        <w:rPr>
          <w:color w:val="FF0000"/>
        </w:rPr>
      </w:pPr>
    </w:p>
    <w:p w14:paraId="3E890885" w14:textId="7ABAAFF2" w:rsidR="00A4657D" w:rsidRDefault="00A4657D">
      <w:pPr>
        <w:rPr>
          <w:color w:val="FF0000"/>
        </w:rPr>
      </w:pPr>
    </w:p>
    <w:p w14:paraId="66FCC309" w14:textId="114952BD" w:rsidR="00A4657D" w:rsidRDefault="00A4657D">
      <w:pPr>
        <w:rPr>
          <w:color w:val="FF0000"/>
        </w:rPr>
      </w:pPr>
    </w:p>
    <w:p w14:paraId="44F7D981" w14:textId="35F5BBEF" w:rsidR="00A4657D" w:rsidRDefault="00A4657D">
      <w:pPr>
        <w:rPr>
          <w:color w:val="FF0000"/>
        </w:rPr>
      </w:pPr>
    </w:p>
    <w:p w14:paraId="2F378536" w14:textId="4D0C8491" w:rsidR="00A4657D" w:rsidRDefault="00A4657D">
      <w:pPr>
        <w:rPr>
          <w:color w:val="FF0000"/>
        </w:rPr>
      </w:pPr>
    </w:p>
    <w:p w14:paraId="74467CC0" w14:textId="6536B636" w:rsidR="00A4657D" w:rsidRDefault="00A4657D">
      <w:pPr>
        <w:rPr>
          <w:color w:val="FF0000"/>
        </w:rPr>
      </w:pPr>
    </w:p>
    <w:p w14:paraId="7EF9336B" w14:textId="35BB7B5B" w:rsidR="00A4657D" w:rsidRDefault="00A4657D">
      <w:pPr>
        <w:rPr>
          <w:color w:val="FF0000"/>
        </w:rPr>
      </w:pPr>
    </w:p>
    <w:p w14:paraId="74782A65" w14:textId="559D5618" w:rsidR="00A4657D" w:rsidRDefault="00A4657D">
      <w:pPr>
        <w:rPr>
          <w:color w:val="FF0000"/>
        </w:rPr>
      </w:pPr>
    </w:p>
    <w:p w14:paraId="0FFCB668" w14:textId="4B29D649" w:rsidR="00A4657D" w:rsidRDefault="00A4657D">
      <w:pPr>
        <w:rPr>
          <w:color w:val="FF0000"/>
        </w:rPr>
      </w:pPr>
    </w:p>
    <w:p w14:paraId="1F0E7B19" w14:textId="380E5182" w:rsidR="00A4657D" w:rsidRDefault="00A4657D">
      <w:pPr>
        <w:rPr>
          <w:color w:val="FF0000"/>
        </w:rPr>
      </w:pPr>
    </w:p>
    <w:p w14:paraId="1859BD7F" w14:textId="665F3190" w:rsidR="00A4657D" w:rsidRDefault="00A4657D">
      <w:pPr>
        <w:rPr>
          <w:color w:val="FF0000"/>
        </w:rPr>
      </w:pPr>
    </w:p>
    <w:p w14:paraId="6CFD4411" w14:textId="6AF7035C" w:rsidR="00A4657D" w:rsidRDefault="00A4657D">
      <w:pPr>
        <w:rPr>
          <w:color w:val="FF0000"/>
        </w:rPr>
      </w:pPr>
    </w:p>
    <w:p w14:paraId="7DEB310A" w14:textId="7D7EFFA1" w:rsidR="00A4657D" w:rsidRDefault="00A4657D">
      <w:pPr>
        <w:rPr>
          <w:color w:val="FF0000"/>
        </w:rPr>
      </w:pPr>
    </w:p>
    <w:p w14:paraId="6EAA7C97" w14:textId="77777777" w:rsidR="00A4657D" w:rsidRDefault="00A4657D" w:rsidP="00A465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9 do SWZ </w:t>
      </w:r>
    </w:p>
    <w:p w14:paraId="1D7AB274" w14:textId="77777777" w:rsidR="00A4657D" w:rsidRDefault="00A4657D" w:rsidP="00A465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1CE0E3" w14:textId="77777777" w:rsidR="00A4657D" w:rsidRDefault="00A4657D" w:rsidP="00A465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9EC28A5" w14:textId="77777777" w:rsidR="00A4657D" w:rsidRDefault="00A4657D" w:rsidP="00A465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3E04D61" w14:textId="77777777" w:rsidR="00A4657D" w:rsidRDefault="00A4657D" w:rsidP="00A465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F0583C9" w14:textId="77777777" w:rsidR="00A4657D" w:rsidRDefault="00A4657D" w:rsidP="00A465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19DB879" w14:textId="77777777" w:rsidR="00A4657D" w:rsidRDefault="00A4657D" w:rsidP="00A4657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6ABAB692" w14:textId="77777777" w:rsidR="00A4657D" w:rsidRDefault="00A4657D" w:rsidP="00A4657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7FAFD39" w14:textId="77777777" w:rsidR="00A4657D" w:rsidRDefault="00A4657D" w:rsidP="00A4657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2D122B1" w14:textId="77777777" w:rsidR="00A4657D" w:rsidRDefault="00A4657D" w:rsidP="00A4657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C2C8F81" w14:textId="60C7A762" w:rsidR="00A4657D" w:rsidRDefault="00A4657D" w:rsidP="00A4657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WYKONANYCH ROBÓT BUDOWLANYCH</w:t>
      </w:r>
    </w:p>
    <w:p w14:paraId="548A3256" w14:textId="77777777" w:rsidR="00A4657D" w:rsidRDefault="00A4657D" w:rsidP="00A4657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4B9EB6D" w14:textId="1E12AEE4" w:rsidR="00A4657D" w:rsidRDefault="00A4657D" w:rsidP="00A465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Pr="00D22468">
        <w:rPr>
          <w:rFonts w:ascii="Cambria" w:hAnsi="Cambria" w:cs="Arial"/>
          <w:bCs/>
          <w:sz w:val="22"/>
          <w:szCs w:val="22"/>
        </w:rPr>
        <w:t>„</w:t>
      </w:r>
      <w:r w:rsidR="00CC02A2" w:rsidRPr="00CC02A2">
        <w:rPr>
          <w:rFonts w:ascii="Cambria" w:hAnsi="Cambria" w:cs="Arial"/>
          <w:bCs/>
          <w:sz w:val="22"/>
          <w:szCs w:val="22"/>
        </w:rPr>
        <w:t>Zbiorniki retencyjne w oddz. 120A c, b Bogdanowice</w:t>
      </w:r>
      <w:r>
        <w:rPr>
          <w:rFonts w:ascii="Cambria" w:hAnsi="Cambria" w:cs="Arial"/>
          <w:bCs/>
          <w:sz w:val="22"/>
          <w:szCs w:val="22"/>
        </w:rPr>
        <w:t xml:space="preserve">” </w:t>
      </w:r>
    </w:p>
    <w:p w14:paraId="7B899ACC" w14:textId="77777777" w:rsidR="00A4657D" w:rsidRDefault="00A4657D" w:rsidP="00A465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9047B05" w14:textId="78E8F63B" w:rsidR="00A4657D" w:rsidRDefault="00A4657D" w:rsidP="00A4657D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F052D8" w14:textId="360E165C" w:rsidR="00A4657D" w:rsidRDefault="00A4657D" w:rsidP="00A4657D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A7151D" w14:textId="77777777" w:rsidR="00A4657D" w:rsidRDefault="00A4657D" w:rsidP="00A465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 od dnia upływu terminu składania ofert (a jeżeli okres działalności jest krótszy – w tym okresie) wykonał następujące usługi:</w:t>
      </w:r>
    </w:p>
    <w:p w14:paraId="0DE1E210" w14:textId="77777777" w:rsidR="00A4657D" w:rsidRDefault="00A4657D" w:rsidP="00A465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AA4246" w14:textId="77777777" w:rsidR="00A4657D" w:rsidRDefault="00A4657D" w:rsidP="00A465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7BD55B0" w14:textId="77777777" w:rsidR="00A4657D" w:rsidRDefault="00A4657D" w:rsidP="00A465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308"/>
        <w:gridCol w:w="1134"/>
        <w:gridCol w:w="1134"/>
        <w:gridCol w:w="1560"/>
        <w:gridCol w:w="1842"/>
      </w:tblGrid>
      <w:tr w:rsidR="00A4657D" w14:paraId="489A2877" w14:textId="77777777" w:rsidTr="00A4657D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2E1C" w14:textId="77777777" w:rsidR="00A4657D" w:rsidRDefault="00A4657D" w:rsidP="00EC7A67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B4AD" w14:textId="2FA63953" w:rsidR="00A4657D" w:rsidRDefault="00A4657D" w:rsidP="00A4657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robota budowlana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15C9" w14:textId="1ACBA37A" w:rsidR="00A4657D" w:rsidRDefault="00A4657D" w:rsidP="00A4657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robót budowlanych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77B1" w14:textId="475E594A" w:rsidR="00A4657D" w:rsidRDefault="00A4657D" w:rsidP="00A4657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robót budowlanych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9991" w14:textId="7139BDA0" w:rsidR="00A4657D" w:rsidRDefault="00A4657D" w:rsidP="00EC7A67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 robót budowlanych i powierzchnia całkowita zbiornika.</w:t>
            </w:r>
          </w:p>
        </w:tc>
      </w:tr>
      <w:tr w:rsidR="00A4657D" w14:paraId="1AD04634" w14:textId="77777777" w:rsidTr="00A4657D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406F" w14:textId="77777777" w:rsidR="00A4657D" w:rsidRDefault="00A4657D" w:rsidP="00EC7A6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CF0C" w14:textId="77777777" w:rsidR="00A4657D" w:rsidRDefault="00A4657D" w:rsidP="00EC7A6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C856" w14:textId="77777777" w:rsidR="00A4657D" w:rsidRDefault="00A4657D" w:rsidP="00EC7A67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884C" w14:textId="77777777" w:rsidR="00A4657D" w:rsidRDefault="00A4657D" w:rsidP="00EC7A67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AB99" w14:textId="77777777" w:rsidR="00A4657D" w:rsidRDefault="00A4657D" w:rsidP="00EC7A6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B3D9" w14:textId="77777777" w:rsidR="00A4657D" w:rsidRDefault="00A4657D" w:rsidP="00EC7A6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4657D" w14:paraId="1906A1FE" w14:textId="77777777" w:rsidTr="00A4657D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FF79" w14:textId="77777777" w:rsidR="00A4657D" w:rsidRDefault="00A4657D" w:rsidP="00EC7A6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A2D9" w14:textId="77777777" w:rsidR="00A4657D" w:rsidRDefault="00A4657D" w:rsidP="00EC7A6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F3E02CD" w14:textId="77777777" w:rsidR="00A4657D" w:rsidRDefault="00A4657D" w:rsidP="00EC7A6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8FE2D25" w14:textId="77777777" w:rsidR="00A4657D" w:rsidRDefault="00A4657D" w:rsidP="00EC7A6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A089" w14:textId="77777777" w:rsidR="00A4657D" w:rsidRDefault="00A4657D" w:rsidP="00EC7A6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752C" w14:textId="77777777" w:rsidR="00A4657D" w:rsidRDefault="00A4657D" w:rsidP="00EC7A6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E4D1" w14:textId="77777777" w:rsidR="00A4657D" w:rsidRDefault="00A4657D" w:rsidP="00EC7A6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D282" w14:textId="77777777" w:rsidR="00A4657D" w:rsidRDefault="00A4657D" w:rsidP="00EC7A6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4657D" w14:paraId="36C61E64" w14:textId="77777777" w:rsidTr="00A4657D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3BCE" w14:textId="77777777" w:rsidR="00A4657D" w:rsidRDefault="00A4657D" w:rsidP="00EC7A6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1FF5" w14:textId="77777777" w:rsidR="00A4657D" w:rsidRDefault="00A4657D" w:rsidP="00EC7A6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736D6D7" w14:textId="77777777" w:rsidR="00A4657D" w:rsidRDefault="00A4657D" w:rsidP="00EC7A6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DDCD1F8" w14:textId="77777777" w:rsidR="00A4657D" w:rsidRDefault="00A4657D" w:rsidP="00EC7A6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E518" w14:textId="77777777" w:rsidR="00A4657D" w:rsidRDefault="00A4657D" w:rsidP="00EC7A6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A6ED" w14:textId="77777777" w:rsidR="00A4657D" w:rsidRDefault="00A4657D" w:rsidP="00EC7A6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D0CE" w14:textId="77777777" w:rsidR="00A4657D" w:rsidRDefault="00A4657D" w:rsidP="00EC7A6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284E" w14:textId="77777777" w:rsidR="00A4657D" w:rsidRDefault="00A4657D" w:rsidP="00EC7A6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4657D" w14:paraId="4B421E24" w14:textId="77777777" w:rsidTr="00A4657D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A4F0" w14:textId="77777777" w:rsidR="00A4657D" w:rsidRDefault="00A4657D" w:rsidP="00EC7A6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7762" w14:textId="77777777" w:rsidR="00A4657D" w:rsidRDefault="00A4657D" w:rsidP="00EC7A6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6ECCF87" w14:textId="77777777" w:rsidR="00A4657D" w:rsidRDefault="00A4657D" w:rsidP="00EC7A6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5E26195" w14:textId="77777777" w:rsidR="00A4657D" w:rsidRDefault="00A4657D" w:rsidP="00EC7A6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6E6A" w14:textId="77777777" w:rsidR="00A4657D" w:rsidRDefault="00A4657D" w:rsidP="00EC7A6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B7D2" w14:textId="77777777" w:rsidR="00A4657D" w:rsidRDefault="00A4657D" w:rsidP="00EC7A6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A891" w14:textId="77777777" w:rsidR="00A4657D" w:rsidRDefault="00A4657D" w:rsidP="00EC7A6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7BC5" w14:textId="77777777" w:rsidR="00A4657D" w:rsidRDefault="00A4657D" w:rsidP="00EC7A6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4657D" w14:paraId="357F5F1B" w14:textId="77777777" w:rsidTr="00A4657D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224B" w14:textId="77777777" w:rsidR="00A4657D" w:rsidRDefault="00A4657D" w:rsidP="00EC7A6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8191" w14:textId="77777777" w:rsidR="00A4657D" w:rsidRDefault="00A4657D" w:rsidP="00EC7A6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E0A8E36" w14:textId="77777777" w:rsidR="00A4657D" w:rsidRDefault="00A4657D" w:rsidP="00EC7A6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5FE953E" w14:textId="77777777" w:rsidR="00A4657D" w:rsidRDefault="00A4657D" w:rsidP="00EC7A6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4D62" w14:textId="77777777" w:rsidR="00A4657D" w:rsidRDefault="00A4657D" w:rsidP="00EC7A6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649E" w14:textId="77777777" w:rsidR="00A4657D" w:rsidRDefault="00A4657D" w:rsidP="00EC7A6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EE31" w14:textId="77777777" w:rsidR="00A4657D" w:rsidRDefault="00A4657D" w:rsidP="00EC7A6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C41D" w14:textId="77777777" w:rsidR="00A4657D" w:rsidRDefault="00A4657D" w:rsidP="00EC7A6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2706F17" w14:textId="77777777" w:rsidR="00A4657D" w:rsidRDefault="00A4657D" w:rsidP="00A4657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5E62AEDA" w14:textId="77777777" w:rsidR="00A4657D" w:rsidRDefault="00A4657D" w:rsidP="00A4657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ADAD7CF" w14:textId="77777777" w:rsidR="00A4657D" w:rsidRDefault="00A4657D" w:rsidP="00A4657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895E849" w14:textId="77777777" w:rsidR="00A4657D" w:rsidRDefault="00A4657D" w:rsidP="00A4657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9FCE1F4" w14:textId="77777777" w:rsidR="00A4657D" w:rsidRDefault="00A4657D" w:rsidP="00A4657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57538A3" w14:textId="77777777" w:rsidR="00A4657D" w:rsidRPr="00B61057" w:rsidRDefault="00A4657D" w:rsidP="00A4657D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D0AADBE" w14:textId="77777777" w:rsidR="00A4657D" w:rsidRDefault="00A4657D" w:rsidP="00A4657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DB8147D" w14:textId="77777777" w:rsidR="00A4657D" w:rsidRDefault="00A4657D" w:rsidP="00A4657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C21BF0C" w14:textId="5C436165" w:rsidR="00A4657D" w:rsidRDefault="00A4657D">
      <w:pPr>
        <w:rPr>
          <w:color w:val="FF0000"/>
        </w:rPr>
      </w:pPr>
    </w:p>
    <w:p w14:paraId="7501E427" w14:textId="77777777" w:rsidR="00A4657D" w:rsidRPr="00A4657D" w:rsidRDefault="00A4657D" w:rsidP="00A4657D"/>
    <w:p w14:paraId="194A12ED" w14:textId="77777777" w:rsidR="00A4657D" w:rsidRPr="00A4657D" w:rsidRDefault="00A4657D" w:rsidP="00A4657D"/>
    <w:p w14:paraId="1B432196" w14:textId="77777777" w:rsidR="00A4657D" w:rsidRPr="00A4657D" w:rsidRDefault="00A4657D" w:rsidP="00A4657D"/>
    <w:p w14:paraId="48E0F96D" w14:textId="77777777" w:rsidR="00A4657D" w:rsidRPr="00A4657D" w:rsidRDefault="00A4657D" w:rsidP="00A4657D"/>
    <w:p w14:paraId="600ABB4A" w14:textId="77777777" w:rsidR="00A4657D" w:rsidRPr="00A4657D" w:rsidRDefault="00A4657D" w:rsidP="00A4657D"/>
    <w:p w14:paraId="5E2F5D40" w14:textId="77777777" w:rsidR="00A4657D" w:rsidRPr="00A4657D" w:rsidRDefault="00A4657D" w:rsidP="00A4657D"/>
    <w:p w14:paraId="1845EE75" w14:textId="77777777" w:rsidR="00A4657D" w:rsidRPr="00A4657D" w:rsidRDefault="00A4657D" w:rsidP="00A4657D"/>
    <w:p w14:paraId="1FFC3723" w14:textId="37ED6B63" w:rsidR="00A4657D" w:rsidRDefault="00A4657D" w:rsidP="00A4657D"/>
    <w:p w14:paraId="2A3D99AC" w14:textId="7AF56305" w:rsidR="00A4657D" w:rsidRDefault="00A4657D" w:rsidP="00A4657D"/>
    <w:p w14:paraId="32E4C375" w14:textId="2BC895B0" w:rsidR="00A4657D" w:rsidRDefault="00A4657D" w:rsidP="00A4657D">
      <w:pPr>
        <w:tabs>
          <w:tab w:val="left" w:pos="1635"/>
        </w:tabs>
      </w:pPr>
      <w:r>
        <w:tab/>
      </w:r>
    </w:p>
    <w:p w14:paraId="492350D0" w14:textId="26E1F04C" w:rsidR="00A4657D" w:rsidRDefault="00A4657D" w:rsidP="00A4657D">
      <w:pPr>
        <w:tabs>
          <w:tab w:val="left" w:pos="1635"/>
        </w:tabs>
      </w:pPr>
    </w:p>
    <w:p w14:paraId="44CC59E4" w14:textId="0A684DE9" w:rsidR="00A4657D" w:rsidRDefault="00A4657D" w:rsidP="00A4657D">
      <w:pPr>
        <w:tabs>
          <w:tab w:val="left" w:pos="1635"/>
        </w:tabs>
      </w:pPr>
    </w:p>
    <w:p w14:paraId="5E819386" w14:textId="51035D79" w:rsidR="00A4657D" w:rsidRDefault="00A4657D" w:rsidP="00A4657D">
      <w:pPr>
        <w:tabs>
          <w:tab w:val="left" w:pos="1635"/>
        </w:tabs>
      </w:pPr>
    </w:p>
    <w:p w14:paraId="0925C64C" w14:textId="0BC3B7A5" w:rsidR="00A4657D" w:rsidRDefault="00A4657D" w:rsidP="00A4657D">
      <w:pPr>
        <w:tabs>
          <w:tab w:val="left" w:pos="1635"/>
        </w:tabs>
      </w:pPr>
    </w:p>
    <w:p w14:paraId="6E68E09F" w14:textId="31038858" w:rsidR="00A4657D" w:rsidRDefault="00A4657D" w:rsidP="00A4657D">
      <w:pPr>
        <w:tabs>
          <w:tab w:val="left" w:pos="1635"/>
        </w:tabs>
      </w:pPr>
    </w:p>
    <w:p w14:paraId="6F927075" w14:textId="333288FF" w:rsidR="00A4657D" w:rsidRDefault="00A4657D" w:rsidP="00A4657D">
      <w:pPr>
        <w:tabs>
          <w:tab w:val="left" w:pos="1635"/>
        </w:tabs>
      </w:pPr>
    </w:p>
    <w:p w14:paraId="34BE5D0E" w14:textId="79783BC4" w:rsidR="00A4657D" w:rsidRDefault="00A4657D" w:rsidP="00A4657D">
      <w:pPr>
        <w:tabs>
          <w:tab w:val="left" w:pos="1635"/>
        </w:tabs>
      </w:pPr>
    </w:p>
    <w:p w14:paraId="1499D766" w14:textId="60338601" w:rsidR="00A4657D" w:rsidRDefault="00A4657D" w:rsidP="00A4657D">
      <w:pPr>
        <w:tabs>
          <w:tab w:val="left" w:pos="1635"/>
        </w:tabs>
      </w:pPr>
    </w:p>
    <w:p w14:paraId="1E3D827A" w14:textId="77777777" w:rsidR="003A4C3C" w:rsidRDefault="003A4C3C" w:rsidP="003A4C3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10 do SWZ </w:t>
      </w:r>
    </w:p>
    <w:p w14:paraId="38C3319A" w14:textId="77777777" w:rsidR="003A4C3C" w:rsidRDefault="003A4C3C" w:rsidP="003A4C3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352AC06" w14:textId="77777777" w:rsidR="003A4C3C" w:rsidRDefault="003A4C3C" w:rsidP="003A4C3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9E3C2C" w14:textId="77777777" w:rsidR="003A4C3C" w:rsidRDefault="003A4C3C" w:rsidP="003A4C3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771D3B" w14:textId="77777777" w:rsidR="003A4C3C" w:rsidRDefault="003A4C3C" w:rsidP="003A4C3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DFF01A" w14:textId="74146811" w:rsidR="003A4C3C" w:rsidRDefault="003A4C3C" w:rsidP="003A4C3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690B0084" w14:textId="77777777" w:rsidR="003A4C3C" w:rsidRDefault="003A4C3C" w:rsidP="003A4C3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61FB772" w14:textId="77777777" w:rsidR="003A4C3C" w:rsidRDefault="003A4C3C" w:rsidP="003A4C3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2A9872B" w14:textId="77777777" w:rsidR="003A4C3C" w:rsidRDefault="003A4C3C" w:rsidP="003A4C3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5CB33411" w14:textId="77777777" w:rsidR="003A4C3C" w:rsidRDefault="003A4C3C" w:rsidP="003A4C3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1E159E6" w14:textId="77777777" w:rsidR="003A4C3C" w:rsidRDefault="003A4C3C" w:rsidP="003A4C3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D42B1B6" w14:textId="06CC6727" w:rsidR="003A4C3C" w:rsidRDefault="003A4C3C" w:rsidP="003A4C3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Pr="00D22468">
        <w:rPr>
          <w:rFonts w:ascii="Cambria" w:hAnsi="Cambria" w:cs="Arial"/>
          <w:bCs/>
          <w:sz w:val="22"/>
          <w:szCs w:val="22"/>
        </w:rPr>
        <w:t>„</w:t>
      </w:r>
      <w:r w:rsidR="0030517F" w:rsidRPr="0030517F">
        <w:rPr>
          <w:rFonts w:ascii="Cambria" w:hAnsi="Cambria" w:cs="Arial"/>
          <w:bCs/>
          <w:sz w:val="22"/>
          <w:szCs w:val="22"/>
        </w:rPr>
        <w:t>Zbiorniki retencyjne w oddz. 120A c, b Bogdanowice</w:t>
      </w:r>
      <w:r>
        <w:rPr>
          <w:rFonts w:ascii="Cambria" w:hAnsi="Cambria" w:cs="Arial"/>
          <w:bCs/>
          <w:sz w:val="22"/>
          <w:szCs w:val="22"/>
        </w:rPr>
        <w:t xml:space="preserve">”  </w:t>
      </w:r>
    </w:p>
    <w:p w14:paraId="22A84ED6" w14:textId="63C9E058" w:rsidR="003A4C3C" w:rsidRDefault="003A4C3C" w:rsidP="003A4C3C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E538AB" w14:textId="576A5A0E" w:rsidR="003A4C3C" w:rsidRDefault="003A4C3C" w:rsidP="003A4C3C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BBB231" w14:textId="77777777" w:rsidR="003A4C3C" w:rsidRDefault="003A4C3C" w:rsidP="003A4C3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p w14:paraId="363DAF6F" w14:textId="77777777" w:rsidR="003A4C3C" w:rsidRDefault="003A4C3C" w:rsidP="003A4C3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1682"/>
        <w:gridCol w:w="2410"/>
        <w:gridCol w:w="2409"/>
        <w:gridCol w:w="1701"/>
      </w:tblGrid>
      <w:tr w:rsidR="003A4C3C" w14:paraId="0E1DE0A1" w14:textId="77777777" w:rsidTr="003A4C3C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FE14" w14:textId="77777777" w:rsidR="003A4C3C" w:rsidRDefault="003A4C3C" w:rsidP="00EC7A67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2D6C" w14:textId="77777777" w:rsidR="003A4C3C" w:rsidRDefault="003A4C3C" w:rsidP="00EC7A67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27EE" w14:textId="77777777" w:rsidR="003A4C3C" w:rsidRDefault="003A4C3C" w:rsidP="00EC7A67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A8EE" w14:textId="77777777" w:rsidR="003A4C3C" w:rsidRDefault="003A4C3C" w:rsidP="00EC7A67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99A4" w14:textId="77777777" w:rsidR="003A4C3C" w:rsidRDefault="003A4C3C" w:rsidP="00EC7A67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3A4C3C" w14:paraId="6107C0DD" w14:textId="77777777" w:rsidTr="003A4C3C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2EDF" w14:textId="77777777" w:rsidR="003A4C3C" w:rsidRDefault="003A4C3C" w:rsidP="00EC7A6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E533" w14:textId="77777777" w:rsidR="003A4C3C" w:rsidRDefault="003A4C3C" w:rsidP="00EC7A6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4166943E" w14:textId="77777777" w:rsidR="003A4C3C" w:rsidRDefault="003A4C3C" w:rsidP="00EC7A6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9A4" w14:textId="77777777" w:rsidR="003A4C3C" w:rsidRDefault="003A4C3C" w:rsidP="00EC7A6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E742" w14:textId="77777777" w:rsidR="003A4C3C" w:rsidRDefault="003A4C3C" w:rsidP="00EC7A6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AF09" w14:textId="77777777" w:rsidR="003A4C3C" w:rsidRDefault="003A4C3C" w:rsidP="00EC7A6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A4C3C" w14:paraId="377C3788" w14:textId="77777777" w:rsidTr="003A4C3C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BAE7" w14:textId="77777777" w:rsidR="003A4C3C" w:rsidRDefault="003A4C3C" w:rsidP="00EC7A6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D082" w14:textId="77777777" w:rsidR="003A4C3C" w:rsidRDefault="003A4C3C" w:rsidP="00EC7A6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00500BF5" w14:textId="77777777" w:rsidR="003A4C3C" w:rsidRDefault="003A4C3C" w:rsidP="00EC7A6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7745" w14:textId="77777777" w:rsidR="003A4C3C" w:rsidRDefault="003A4C3C" w:rsidP="00EC7A6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4D8F" w14:textId="77777777" w:rsidR="003A4C3C" w:rsidRDefault="003A4C3C" w:rsidP="00EC7A6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757B2" w14:textId="77777777" w:rsidR="003A4C3C" w:rsidRDefault="003A4C3C" w:rsidP="00EC7A6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A4C3C" w14:paraId="52F65361" w14:textId="77777777" w:rsidTr="003A4C3C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3D84" w14:textId="77777777" w:rsidR="003A4C3C" w:rsidRDefault="003A4C3C" w:rsidP="00EC7A6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B404" w14:textId="77777777" w:rsidR="003A4C3C" w:rsidRDefault="003A4C3C" w:rsidP="00EC7A6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BDC6BB" w14:textId="77777777" w:rsidR="003A4C3C" w:rsidRDefault="003A4C3C" w:rsidP="00EC7A6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E681" w14:textId="77777777" w:rsidR="003A4C3C" w:rsidRDefault="003A4C3C" w:rsidP="00EC7A6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8BED" w14:textId="77777777" w:rsidR="003A4C3C" w:rsidRDefault="003A4C3C" w:rsidP="00EC7A6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CB42" w14:textId="77777777" w:rsidR="003A4C3C" w:rsidRDefault="003A4C3C" w:rsidP="00EC7A6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A4C3C" w14:paraId="4736CFC5" w14:textId="77777777" w:rsidTr="003A4C3C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971E" w14:textId="77777777" w:rsidR="003A4C3C" w:rsidRDefault="003A4C3C" w:rsidP="00EC7A6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2A4B" w14:textId="77777777" w:rsidR="003A4C3C" w:rsidRDefault="003A4C3C" w:rsidP="00EC7A6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14FE7BA1" w14:textId="77777777" w:rsidR="003A4C3C" w:rsidRDefault="003A4C3C" w:rsidP="00EC7A6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970D" w14:textId="77777777" w:rsidR="003A4C3C" w:rsidRDefault="003A4C3C" w:rsidP="00EC7A6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6CBF" w14:textId="77777777" w:rsidR="003A4C3C" w:rsidRDefault="003A4C3C" w:rsidP="00EC7A6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C9682" w14:textId="77777777" w:rsidR="003A4C3C" w:rsidRDefault="003A4C3C" w:rsidP="00EC7A6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4489F09" w14:textId="77777777" w:rsidR="003A4C3C" w:rsidRDefault="003A4C3C" w:rsidP="003A4C3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109DA03" w14:textId="77777777" w:rsidR="003A4C3C" w:rsidRDefault="003A4C3C" w:rsidP="003A4C3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1FD7258" w14:textId="77777777" w:rsidR="003A4C3C" w:rsidRDefault="003A4C3C" w:rsidP="003A4C3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631857DC" w14:textId="77777777" w:rsidR="003A4C3C" w:rsidRDefault="003A4C3C" w:rsidP="003A4C3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7EF6E1C" w14:textId="77777777" w:rsidR="003A4C3C" w:rsidRDefault="003A4C3C" w:rsidP="003A4C3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760042E" w14:textId="77777777" w:rsidR="003A4C3C" w:rsidRDefault="003A4C3C" w:rsidP="003A4C3C">
      <w:pPr>
        <w:spacing w:before="120"/>
      </w:pPr>
      <w:r w:rsidRPr="00D57D9E">
        <w:rPr>
          <w:rFonts w:ascii="Cambria" w:hAnsi="Cambria" w:cs="Arial"/>
          <w:bCs/>
          <w:i/>
          <w:sz w:val="22"/>
          <w:szCs w:val="22"/>
        </w:rPr>
        <w:t xml:space="preserve">Dokument może być przekazany w postaci elektronicznej opatrzonej 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D57D9E">
        <w:rPr>
          <w:rFonts w:ascii="Cambria" w:hAnsi="Cambria" w:cs="Arial"/>
          <w:bCs/>
          <w:i/>
          <w:sz w:val="22"/>
          <w:szCs w:val="22"/>
        </w:rPr>
        <w:br/>
        <w:t>przez wykonawcę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jako cyfrowe odwzorowanie dokumentu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 xml:space="preserve">sporządzonego w postaci papierowej i opatrzonego własnoręcznym podpisem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 xml:space="preserve">(tj. jako elektroniczna kopia dokumentu opatrzona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>kwalifikowanym podpisem elektronicznym przez wykonawcę)</w:t>
      </w:r>
    </w:p>
    <w:p w14:paraId="33A8ADD4" w14:textId="338C56A4" w:rsidR="00A4657D" w:rsidRDefault="00A4657D" w:rsidP="00A4657D">
      <w:pPr>
        <w:tabs>
          <w:tab w:val="left" w:pos="1635"/>
        </w:tabs>
      </w:pPr>
    </w:p>
    <w:p w14:paraId="29E4B2E9" w14:textId="649080F7" w:rsidR="0018555A" w:rsidRDefault="0018555A" w:rsidP="00A4657D">
      <w:pPr>
        <w:tabs>
          <w:tab w:val="left" w:pos="1635"/>
        </w:tabs>
      </w:pPr>
    </w:p>
    <w:p w14:paraId="16B06EF5" w14:textId="2178FD01" w:rsidR="0018555A" w:rsidRDefault="0018555A" w:rsidP="00A4657D">
      <w:pPr>
        <w:tabs>
          <w:tab w:val="left" w:pos="1635"/>
        </w:tabs>
      </w:pPr>
    </w:p>
    <w:p w14:paraId="398EE1A3" w14:textId="74E8C522" w:rsidR="0018555A" w:rsidRDefault="0018555A" w:rsidP="00A4657D">
      <w:pPr>
        <w:tabs>
          <w:tab w:val="left" w:pos="1635"/>
        </w:tabs>
      </w:pPr>
    </w:p>
    <w:p w14:paraId="20DFA5E2" w14:textId="59FDF538" w:rsidR="0018555A" w:rsidRDefault="0018555A" w:rsidP="00A4657D">
      <w:pPr>
        <w:tabs>
          <w:tab w:val="left" w:pos="1635"/>
        </w:tabs>
      </w:pPr>
    </w:p>
    <w:p w14:paraId="7EB54506" w14:textId="32119F56" w:rsidR="0018555A" w:rsidRDefault="0018555A" w:rsidP="00A4657D">
      <w:pPr>
        <w:tabs>
          <w:tab w:val="left" w:pos="1635"/>
        </w:tabs>
      </w:pPr>
    </w:p>
    <w:p w14:paraId="691A6BD9" w14:textId="2A948D44" w:rsidR="0018555A" w:rsidRDefault="0018555A" w:rsidP="00A4657D">
      <w:pPr>
        <w:tabs>
          <w:tab w:val="left" w:pos="1635"/>
        </w:tabs>
      </w:pPr>
    </w:p>
    <w:p w14:paraId="1FFC2D37" w14:textId="639AC8E4" w:rsidR="0018555A" w:rsidRDefault="0018555A" w:rsidP="00A4657D">
      <w:pPr>
        <w:tabs>
          <w:tab w:val="left" w:pos="1635"/>
        </w:tabs>
      </w:pPr>
    </w:p>
    <w:p w14:paraId="4419AC5E" w14:textId="0152F222" w:rsidR="0018555A" w:rsidRDefault="0018555A" w:rsidP="00A4657D">
      <w:pPr>
        <w:tabs>
          <w:tab w:val="left" w:pos="1635"/>
        </w:tabs>
      </w:pPr>
    </w:p>
    <w:p w14:paraId="661FB5D3" w14:textId="6A4D34F4" w:rsidR="0018555A" w:rsidRDefault="0018555A" w:rsidP="00A4657D">
      <w:pPr>
        <w:tabs>
          <w:tab w:val="left" w:pos="1635"/>
        </w:tabs>
      </w:pPr>
    </w:p>
    <w:p w14:paraId="2EF5560C" w14:textId="26C4807C" w:rsidR="0018555A" w:rsidRDefault="0018555A" w:rsidP="00A4657D">
      <w:pPr>
        <w:tabs>
          <w:tab w:val="left" w:pos="1635"/>
        </w:tabs>
      </w:pPr>
    </w:p>
    <w:p w14:paraId="5B81D662" w14:textId="74F6CBBA" w:rsidR="0018555A" w:rsidRDefault="0018555A" w:rsidP="00A4657D">
      <w:pPr>
        <w:tabs>
          <w:tab w:val="left" w:pos="1635"/>
        </w:tabs>
      </w:pPr>
    </w:p>
    <w:p w14:paraId="3AF2915C" w14:textId="5FCAF12C" w:rsidR="0018555A" w:rsidRDefault="0018555A" w:rsidP="00A4657D">
      <w:pPr>
        <w:tabs>
          <w:tab w:val="left" w:pos="1635"/>
        </w:tabs>
      </w:pPr>
    </w:p>
    <w:p w14:paraId="07930160" w14:textId="2F2CB49E" w:rsidR="0018555A" w:rsidRDefault="0018555A" w:rsidP="00A4657D">
      <w:pPr>
        <w:tabs>
          <w:tab w:val="left" w:pos="1635"/>
        </w:tabs>
      </w:pPr>
    </w:p>
    <w:p w14:paraId="6119D881" w14:textId="0237291B" w:rsidR="0018555A" w:rsidRDefault="0018555A" w:rsidP="00A4657D">
      <w:pPr>
        <w:tabs>
          <w:tab w:val="left" w:pos="1635"/>
        </w:tabs>
      </w:pPr>
    </w:p>
    <w:p w14:paraId="19309441" w14:textId="6A4BE614" w:rsidR="0018555A" w:rsidRDefault="0018555A" w:rsidP="00A4657D">
      <w:pPr>
        <w:tabs>
          <w:tab w:val="left" w:pos="1635"/>
        </w:tabs>
      </w:pPr>
    </w:p>
    <w:p w14:paraId="7CC68080" w14:textId="63EC6BBC" w:rsidR="0018555A" w:rsidRDefault="0018555A" w:rsidP="00A4657D">
      <w:pPr>
        <w:tabs>
          <w:tab w:val="left" w:pos="1635"/>
        </w:tabs>
      </w:pPr>
    </w:p>
    <w:p w14:paraId="7FEDF4B8" w14:textId="5EB5F733" w:rsidR="0018555A" w:rsidRDefault="0018555A" w:rsidP="00A4657D">
      <w:pPr>
        <w:tabs>
          <w:tab w:val="left" w:pos="1635"/>
        </w:tabs>
      </w:pPr>
    </w:p>
    <w:p w14:paraId="05D945CF" w14:textId="7C32CC2B" w:rsidR="0018555A" w:rsidRDefault="0018555A" w:rsidP="00A4657D">
      <w:pPr>
        <w:tabs>
          <w:tab w:val="left" w:pos="1635"/>
        </w:tabs>
      </w:pPr>
    </w:p>
    <w:p w14:paraId="43CF7DA4" w14:textId="3ED396D1" w:rsidR="0018555A" w:rsidRDefault="0018555A" w:rsidP="00A4657D">
      <w:pPr>
        <w:tabs>
          <w:tab w:val="left" w:pos="1635"/>
        </w:tabs>
      </w:pPr>
    </w:p>
    <w:p w14:paraId="564D9575" w14:textId="5115C5A1" w:rsidR="0018555A" w:rsidRDefault="0018555A" w:rsidP="00A4657D">
      <w:pPr>
        <w:tabs>
          <w:tab w:val="left" w:pos="1635"/>
        </w:tabs>
      </w:pPr>
    </w:p>
    <w:p w14:paraId="4B4B8675" w14:textId="435C3710" w:rsidR="0018555A" w:rsidRDefault="0018555A" w:rsidP="00A4657D">
      <w:pPr>
        <w:tabs>
          <w:tab w:val="left" w:pos="1635"/>
        </w:tabs>
      </w:pPr>
    </w:p>
    <w:p w14:paraId="43B92B4B" w14:textId="66269F4B" w:rsidR="0018555A" w:rsidRDefault="0018555A" w:rsidP="00A4657D">
      <w:pPr>
        <w:tabs>
          <w:tab w:val="left" w:pos="1635"/>
        </w:tabs>
      </w:pPr>
    </w:p>
    <w:p w14:paraId="72B9EB77" w14:textId="0B801CD1" w:rsidR="0018555A" w:rsidRDefault="0018555A" w:rsidP="00A4657D">
      <w:pPr>
        <w:tabs>
          <w:tab w:val="left" w:pos="1635"/>
        </w:tabs>
      </w:pPr>
    </w:p>
    <w:p w14:paraId="4CDE360C" w14:textId="457D172F" w:rsidR="0018555A" w:rsidRDefault="0018555A" w:rsidP="00A4657D">
      <w:pPr>
        <w:tabs>
          <w:tab w:val="left" w:pos="1635"/>
        </w:tabs>
      </w:pPr>
    </w:p>
    <w:p w14:paraId="6AEF3DAA" w14:textId="19B4E52A" w:rsidR="0018555A" w:rsidRDefault="0018555A" w:rsidP="00A4657D">
      <w:pPr>
        <w:tabs>
          <w:tab w:val="left" w:pos="1635"/>
        </w:tabs>
      </w:pPr>
    </w:p>
    <w:p w14:paraId="4BC8458A" w14:textId="1E143548" w:rsidR="0018555A" w:rsidRDefault="0018555A" w:rsidP="00A4657D">
      <w:pPr>
        <w:tabs>
          <w:tab w:val="left" w:pos="1635"/>
        </w:tabs>
      </w:pPr>
    </w:p>
    <w:p w14:paraId="084CBB90" w14:textId="24E8AC75" w:rsidR="0018555A" w:rsidRDefault="0018555A" w:rsidP="00A4657D">
      <w:pPr>
        <w:tabs>
          <w:tab w:val="left" w:pos="1635"/>
        </w:tabs>
      </w:pPr>
    </w:p>
    <w:p w14:paraId="0D2CB7D5" w14:textId="69114B18" w:rsidR="0018555A" w:rsidRDefault="0018555A" w:rsidP="00A4657D">
      <w:pPr>
        <w:tabs>
          <w:tab w:val="left" w:pos="1635"/>
        </w:tabs>
      </w:pPr>
    </w:p>
    <w:p w14:paraId="577AD0E1" w14:textId="3DD7A96C" w:rsidR="0018555A" w:rsidRDefault="0018555A" w:rsidP="00A4657D">
      <w:pPr>
        <w:tabs>
          <w:tab w:val="left" w:pos="1635"/>
        </w:tabs>
      </w:pPr>
    </w:p>
    <w:p w14:paraId="158B64C9" w14:textId="349760D4" w:rsidR="0018555A" w:rsidRDefault="0018555A" w:rsidP="00A4657D">
      <w:pPr>
        <w:tabs>
          <w:tab w:val="left" w:pos="1635"/>
        </w:tabs>
      </w:pPr>
    </w:p>
    <w:p w14:paraId="2E6A7F75" w14:textId="5E404F80" w:rsidR="0018555A" w:rsidRDefault="0018555A" w:rsidP="00A4657D">
      <w:pPr>
        <w:tabs>
          <w:tab w:val="left" w:pos="1635"/>
        </w:tabs>
      </w:pPr>
    </w:p>
    <w:p w14:paraId="6436B771" w14:textId="5ECF91C1" w:rsidR="0018555A" w:rsidRDefault="0018555A" w:rsidP="00A4657D">
      <w:pPr>
        <w:tabs>
          <w:tab w:val="left" w:pos="1635"/>
        </w:tabs>
      </w:pPr>
    </w:p>
    <w:p w14:paraId="5C178289" w14:textId="518E448A" w:rsidR="0018555A" w:rsidRDefault="0018555A" w:rsidP="00A4657D">
      <w:pPr>
        <w:tabs>
          <w:tab w:val="left" w:pos="1635"/>
        </w:tabs>
      </w:pPr>
    </w:p>
    <w:p w14:paraId="59E850A7" w14:textId="2F12676E" w:rsidR="0018555A" w:rsidRDefault="0018555A" w:rsidP="00A4657D">
      <w:pPr>
        <w:tabs>
          <w:tab w:val="left" w:pos="1635"/>
        </w:tabs>
      </w:pPr>
    </w:p>
    <w:p w14:paraId="7016A5D3" w14:textId="2EEB1E5A" w:rsidR="0018555A" w:rsidRDefault="0018555A" w:rsidP="00A4657D">
      <w:pPr>
        <w:tabs>
          <w:tab w:val="left" w:pos="1635"/>
        </w:tabs>
      </w:pPr>
    </w:p>
    <w:p w14:paraId="0CF82828" w14:textId="56273B1F" w:rsidR="0018555A" w:rsidRDefault="0018555A" w:rsidP="00A4657D">
      <w:pPr>
        <w:tabs>
          <w:tab w:val="left" w:pos="1635"/>
        </w:tabs>
      </w:pPr>
    </w:p>
    <w:p w14:paraId="3A14052E" w14:textId="79D3B08F" w:rsidR="0018555A" w:rsidRDefault="0018555A" w:rsidP="00A4657D">
      <w:pPr>
        <w:tabs>
          <w:tab w:val="left" w:pos="1635"/>
        </w:tabs>
      </w:pPr>
    </w:p>
    <w:p w14:paraId="49294593" w14:textId="382F31BF" w:rsidR="0018555A" w:rsidRDefault="0018555A" w:rsidP="00A4657D">
      <w:pPr>
        <w:tabs>
          <w:tab w:val="left" w:pos="1635"/>
        </w:tabs>
      </w:pPr>
    </w:p>
    <w:p w14:paraId="05943CB7" w14:textId="3FE220FB" w:rsidR="0018555A" w:rsidRDefault="0018555A" w:rsidP="00A4657D">
      <w:pPr>
        <w:tabs>
          <w:tab w:val="left" w:pos="1635"/>
        </w:tabs>
      </w:pPr>
    </w:p>
    <w:p w14:paraId="61182230" w14:textId="23145647" w:rsidR="0018555A" w:rsidRDefault="0018555A" w:rsidP="00A4657D">
      <w:pPr>
        <w:tabs>
          <w:tab w:val="left" w:pos="1635"/>
        </w:tabs>
      </w:pPr>
    </w:p>
    <w:p w14:paraId="5E3EAD78" w14:textId="22DFC7FB" w:rsidR="0018555A" w:rsidRDefault="0018555A" w:rsidP="00A4657D">
      <w:pPr>
        <w:tabs>
          <w:tab w:val="left" w:pos="1635"/>
        </w:tabs>
      </w:pPr>
    </w:p>
    <w:p w14:paraId="7E07B2E2" w14:textId="74A36CC1" w:rsidR="0018555A" w:rsidRDefault="0018555A" w:rsidP="00A4657D">
      <w:pPr>
        <w:tabs>
          <w:tab w:val="left" w:pos="1635"/>
        </w:tabs>
      </w:pPr>
    </w:p>
    <w:p w14:paraId="3C902F0F" w14:textId="425AE953" w:rsidR="0018555A" w:rsidRDefault="0018555A" w:rsidP="00A4657D">
      <w:pPr>
        <w:tabs>
          <w:tab w:val="left" w:pos="1635"/>
        </w:tabs>
      </w:pPr>
    </w:p>
    <w:p w14:paraId="34B5EE3E" w14:textId="52B7CB6C" w:rsidR="0018555A" w:rsidRDefault="0018555A" w:rsidP="00A4657D">
      <w:pPr>
        <w:tabs>
          <w:tab w:val="left" w:pos="1635"/>
        </w:tabs>
      </w:pPr>
    </w:p>
    <w:p w14:paraId="02323E13" w14:textId="77777777" w:rsidR="0018555A" w:rsidRDefault="0018555A" w:rsidP="001855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11 do SWZ </w:t>
      </w:r>
    </w:p>
    <w:p w14:paraId="526B7D48" w14:textId="77777777" w:rsidR="0018555A" w:rsidRDefault="0018555A" w:rsidP="001855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B21697" w14:textId="77777777" w:rsidR="0018555A" w:rsidRDefault="0018555A" w:rsidP="001855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1953C1" w14:textId="77777777" w:rsidR="0018555A" w:rsidRDefault="0018555A" w:rsidP="001855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5AEF619" w14:textId="77777777" w:rsidR="0018555A" w:rsidRDefault="0018555A" w:rsidP="001855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2E6EFF54" w14:textId="77777777" w:rsidR="0018555A" w:rsidRDefault="0018555A" w:rsidP="001855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345FE5F" w14:textId="77777777" w:rsidR="0018555A" w:rsidRDefault="0018555A" w:rsidP="001855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051D17" w14:textId="77777777" w:rsidR="0018555A" w:rsidRDefault="0018555A" w:rsidP="001855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239BB57" w14:textId="77777777" w:rsidR="0018555A" w:rsidRDefault="0018555A" w:rsidP="001855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14:paraId="2BD4FD74" w14:textId="77777777" w:rsidR="0018555A" w:rsidRDefault="0018555A" w:rsidP="001855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50C26EE" w14:textId="67467F25" w:rsidR="0018555A" w:rsidRDefault="0018555A" w:rsidP="001855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Pr="00D22468">
        <w:rPr>
          <w:rFonts w:ascii="Cambria" w:hAnsi="Cambria" w:cs="Arial"/>
          <w:bCs/>
          <w:sz w:val="22"/>
          <w:szCs w:val="22"/>
        </w:rPr>
        <w:t>„</w:t>
      </w:r>
      <w:r w:rsidR="00447EA4" w:rsidRPr="00447EA4">
        <w:rPr>
          <w:rFonts w:ascii="Cambria" w:hAnsi="Cambria" w:cs="Arial"/>
          <w:bCs/>
          <w:sz w:val="22"/>
          <w:szCs w:val="22"/>
        </w:rPr>
        <w:t>Zbiorniki retencyjne w oddz. 120A c, b Bogdanowice</w:t>
      </w:r>
      <w:r>
        <w:rPr>
          <w:rFonts w:ascii="Cambria" w:hAnsi="Cambria" w:cs="Arial"/>
          <w:bCs/>
          <w:sz w:val="22"/>
          <w:szCs w:val="22"/>
        </w:rPr>
        <w:t xml:space="preserve">”  </w:t>
      </w:r>
    </w:p>
    <w:p w14:paraId="5E3E3F7E" w14:textId="34FB6BAF" w:rsidR="0018555A" w:rsidRDefault="0018555A" w:rsidP="0018555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16A61C" w14:textId="34BAD26F" w:rsidR="0018555A" w:rsidRDefault="0018555A" w:rsidP="0018555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EF31C7" w14:textId="77777777" w:rsidR="0018555A" w:rsidRDefault="0018555A" w:rsidP="001855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629118C5" w14:textId="77777777" w:rsidR="0018555A" w:rsidRDefault="0018555A" w:rsidP="001855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8926" w:type="dxa"/>
        <w:tblLook w:val="04A0" w:firstRow="1" w:lastRow="0" w:firstColumn="1" w:lastColumn="0" w:noHBand="0" w:noVBand="1"/>
      </w:tblPr>
      <w:tblGrid>
        <w:gridCol w:w="671"/>
        <w:gridCol w:w="2301"/>
        <w:gridCol w:w="3544"/>
        <w:gridCol w:w="2410"/>
      </w:tblGrid>
      <w:tr w:rsidR="0018555A" w14:paraId="370C7520" w14:textId="77777777" w:rsidTr="0018555A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3AFE" w14:textId="77777777" w:rsidR="0018555A" w:rsidRDefault="0018555A" w:rsidP="00EC7A67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2506" w14:textId="77777777" w:rsidR="0018555A" w:rsidRDefault="0018555A" w:rsidP="00EC7A67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2FAB" w14:textId="77777777" w:rsidR="0018555A" w:rsidRDefault="0018555A" w:rsidP="00EC7A67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72FAA0D0" w14:textId="77777777" w:rsidR="0018555A" w:rsidRDefault="0018555A" w:rsidP="00EC7A67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48C5" w14:textId="77777777" w:rsidR="0018555A" w:rsidRDefault="0018555A" w:rsidP="00EC7A67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18555A" w14:paraId="13706712" w14:textId="77777777" w:rsidTr="0018555A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1201" w14:textId="77777777" w:rsidR="0018555A" w:rsidRDefault="0018555A" w:rsidP="00EC7A6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DB835" w14:textId="77777777" w:rsidR="0018555A" w:rsidRDefault="0018555A" w:rsidP="00EC7A6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930AF3C" w14:textId="77777777" w:rsidR="0018555A" w:rsidRDefault="0018555A" w:rsidP="00EC7A6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BBF4C71" w14:textId="77777777" w:rsidR="0018555A" w:rsidRDefault="0018555A" w:rsidP="00EC7A6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5501" w14:textId="77777777" w:rsidR="0018555A" w:rsidRDefault="0018555A" w:rsidP="00EC7A6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DEBEB" w14:textId="77777777" w:rsidR="0018555A" w:rsidRDefault="0018555A" w:rsidP="00EC7A6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18555A" w14:paraId="22096F6F" w14:textId="77777777" w:rsidTr="0018555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E911" w14:textId="77777777" w:rsidR="0018555A" w:rsidRDefault="0018555A" w:rsidP="00EC7A6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0E9C" w14:textId="77777777" w:rsidR="0018555A" w:rsidRDefault="0018555A" w:rsidP="00EC7A6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12D63EC" w14:textId="77777777" w:rsidR="0018555A" w:rsidRDefault="0018555A" w:rsidP="00EC7A6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55F01C4" w14:textId="77777777" w:rsidR="0018555A" w:rsidRDefault="0018555A" w:rsidP="00EC7A6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9C69" w14:textId="77777777" w:rsidR="0018555A" w:rsidRDefault="0018555A" w:rsidP="00EC7A6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45624" w14:textId="77777777" w:rsidR="0018555A" w:rsidRDefault="0018555A" w:rsidP="00EC7A6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18555A" w14:paraId="63BE5B86" w14:textId="77777777" w:rsidTr="0018555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AC52" w14:textId="77777777" w:rsidR="0018555A" w:rsidRDefault="0018555A" w:rsidP="00EC7A6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AC11" w14:textId="77777777" w:rsidR="0018555A" w:rsidRDefault="0018555A" w:rsidP="00EC7A6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1FCDFB2" w14:textId="77777777" w:rsidR="0018555A" w:rsidRDefault="0018555A" w:rsidP="00EC7A6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1E6923" w14:textId="77777777" w:rsidR="0018555A" w:rsidRDefault="0018555A" w:rsidP="00EC7A6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2368" w14:textId="77777777" w:rsidR="0018555A" w:rsidRDefault="0018555A" w:rsidP="00EC7A6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0F64" w14:textId="77777777" w:rsidR="0018555A" w:rsidRDefault="0018555A" w:rsidP="00EC7A6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18555A" w14:paraId="29836083" w14:textId="77777777" w:rsidTr="0018555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1F9D" w14:textId="77777777" w:rsidR="0018555A" w:rsidRDefault="0018555A" w:rsidP="00EC7A6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B8E26" w14:textId="77777777" w:rsidR="0018555A" w:rsidRDefault="0018555A" w:rsidP="00EC7A6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F8FF8E" w14:textId="77777777" w:rsidR="0018555A" w:rsidRDefault="0018555A" w:rsidP="00EC7A6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0A375" w14:textId="77777777" w:rsidR="0018555A" w:rsidRDefault="0018555A" w:rsidP="00EC7A6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942C" w14:textId="77777777" w:rsidR="0018555A" w:rsidRDefault="0018555A" w:rsidP="00EC7A6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3F90" w14:textId="77777777" w:rsidR="0018555A" w:rsidRDefault="0018555A" w:rsidP="00EC7A6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7E54DB14" w14:textId="77777777" w:rsidR="0018555A" w:rsidRDefault="0018555A" w:rsidP="001855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582EF" w14:textId="77777777" w:rsidR="0018555A" w:rsidRDefault="0018555A" w:rsidP="001855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95CB743" w14:textId="77777777" w:rsidR="0018555A" w:rsidRDefault="0018555A" w:rsidP="001855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4EF2DCD" w14:textId="77777777" w:rsidR="0018555A" w:rsidRDefault="0018555A" w:rsidP="001855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26BCEE9C" w14:textId="77777777" w:rsidR="0018555A" w:rsidRDefault="0018555A" w:rsidP="001855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91AA80B" w14:textId="77777777" w:rsidR="0018555A" w:rsidRPr="001D7A0F" w:rsidRDefault="0018555A" w:rsidP="0018555A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4EAD91E0" w14:textId="77777777" w:rsidR="0018555A" w:rsidRDefault="0018555A" w:rsidP="0018555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003D8C8" w14:textId="77777777" w:rsidR="0018555A" w:rsidRPr="00A4657D" w:rsidRDefault="0018555A" w:rsidP="00A4657D">
      <w:pPr>
        <w:tabs>
          <w:tab w:val="left" w:pos="1635"/>
        </w:tabs>
      </w:pPr>
    </w:p>
    <w:sectPr w:rsidR="0018555A" w:rsidRPr="00A4657D" w:rsidSect="00F81E16">
      <w:pgSz w:w="11905" w:h="16837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26FDE" w14:textId="77777777" w:rsidR="000B1A25" w:rsidRDefault="000B1A25" w:rsidP="00A754D2">
      <w:r>
        <w:separator/>
      </w:r>
    </w:p>
  </w:endnote>
  <w:endnote w:type="continuationSeparator" w:id="0">
    <w:p w14:paraId="2EBA4D69" w14:textId="77777777" w:rsidR="000B1A25" w:rsidRDefault="000B1A25" w:rsidP="00A7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3A364" w14:textId="20120FA6" w:rsidR="00555ACF" w:rsidRPr="00493FE8" w:rsidRDefault="00555ACF" w:rsidP="00F81E16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 w:rsidRPr="00493FE8">
      <w:rPr>
        <w:rFonts w:ascii="Cambria" w:hAnsi="Cambria"/>
        <w:sz w:val="16"/>
        <w:szCs w:val="16"/>
      </w:rPr>
      <w:fldChar w:fldCharType="begin"/>
    </w:r>
    <w:r w:rsidRPr="00493FE8">
      <w:rPr>
        <w:rFonts w:ascii="Cambria" w:hAnsi="Cambria"/>
        <w:sz w:val="16"/>
        <w:szCs w:val="16"/>
      </w:rPr>
      <w:instrText>PAGE   \* MERGEFORMAT</w:instrText>
    </w:r>
    <w:r w:rsidRPr="00493FE8">
      <w:rPr>
        <w:rFonts w:ascii="Cambria" w:hAnsi="Cambria"/>
        <w:sz w:val="16"/>
        <w:szCs w:val="16"/>
      </w:rPr>
      <w:fldChar w:fldCharType="separate"/>
    </w:r>
    <w:r w:rsidR="009A01F5">
      <w:rPr>
        <w:rFonts w:ascii="Cambria" w:hAnsi="Cambria"/>
        <w:noProof/>
        <w:sz w:val="16"/>
        <w:szCs w:val="16"/>
      </w:rPr>
      <w:t>2</w:t>
    </w:r>
    <w:r w:rsidRPr="00493FE8">
      <w:rPr>
        <w:rFonts w:ascii="Cambria" w:hAnsi="Cambria"/>
        <w:sz w:val="16"/>
        <w:szCs w:val="16"/>
      </w:rPr>
      <w:fldChar w:fldCharType="end"/>
    </w:r>
    <w:r w:rsidRPr="00493FE8">
      <w:rPr>
        <w:rFonts w:ascii="Cambria" w:hAnsi="Cambria"/>
        <w:sz w:val="16"/>
        <w:szCs w:val="16"/>
      </w:rPr>
      <w:t xml:space="preserve"> | </w:t>
    </w:r>
    <w:r w:rsidRPr="00493FE8">
      <w:rPr>
        <w:rFonts w:ascii="Cambria" w:hAnsi="Cambria"/>
        <w:color w:val="7F7F7F"/>
        <w:spacing w:val="60"/>
        <w:sz w:val="16"/>
        <w:szCs w:val="16"/>
      </w:rPr>
      <w:t>Strona</w:t>
    </w:r>
  </w:p>
  <w:p w14:paraId="011FE60F" w14:textId="77777777" w:rsidR="00555ACF" w:rsidRPr="00493FE8" w:rsidRDefault="00555ACF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3499C" w14:textId="77777777" w:rsidR="000B1A25" w:rsidRDefault="000B1A25" w:rsidP="00A754D2">
      <w:r>
        <w:separator/>
      </w:r>
    </w:p>
  </w:footnote>
  <w:footnote w:type="continuationSeparator" w:id="0">
    <w:p w14:paraId="27913FE8" w14:textId="77777777" w:rsidR="000B1A25" w:rsidRDefault="000B1A25" w:rsidP="00A754D2">
      <w:r>
        <w:continuationSeparator/>
      </w:r>
    </w:p>
  </w:footnote>
  <w:footnote w:id="1">
    <w:p w14:paraId="6B92605E" w14:textId="77777777" w:rsidR="000541DA" w:rsidRDefault="000541DA" w:rsidP="000541D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987DF7F" w14:textId="77777777" w:rsidR="000541DA" w:rsidRDefault="000541DA" w:rsidP="000541D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C95F3F7" w14:textId="77777777" w:rsidR="000541DA" w:rsidRDefault="000541DA" w:rsidP="000541D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3FBD02A1" w14:textId="77777777" w:rsidR="000541DA" w:rsidRDefault="000541DA" w:rsidP="000541D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11AA14B" w14:textId="77777777" w:rsidR="000541DA" w:rsidRDefault="000541DA" w:rsidP="000541D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05AAAD0A" w14:textId="77777777" w:rsidR="000541DA" w:rsidRDefault="000541DA" w:rsidP="000541D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FBD1698" w14:textId="77777777" w:rsidR="000541DA" w:rsidRDefault="000541DA" w:rsidP="000541DA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418CDBE" w14:textId="77777777" w:rsidR="000541DA" w:rsidRDefault="000541DA" w:rsidP="000541DA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699A3B4" w14:textId="77777777" w:rsidR="000541DA" w:rsidRDefault="000541DA" w:rsidP="000541DA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F29F447" w14:textId="77777777" w:rsidR="000541DA" w:rsidRDefault="000541DA" w:rsidP="000541DA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278D1100" w14:textId="77777777" w:rsidR="000541DA" w:rsidRDefault="000541DA" w:rsidP="000541D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69D1F23B" w14:textId="77777777" w:rsidR="000541DA" w:rsidRDefault="000541DA" w:rsidP="000541D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3646BB58" w14:textId="77777777" w:rsidR="000541DA" w:rsidRDefault="000541DA" w:rsidP="000541D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528DE6C0" w14:textId="77777777" w:rsidR="000541DA" w:rsidRDefault="000541DA" w:rsidP="000541D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8DA2E0A" w14:textId="77777777" w:rsidR="000541DA" w:rsidRDefault="000541DA" w:rsidP="000541D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5250AC0" w14:textId="77777777" w:rsidR="000541DA" w:rsidRDefault="000541DA" w:rsidP="000541D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091A4EC8" w14:textId="77777777" w:rsidR="000541DA" w:rsidRDefault="000541DA" w:rsidP="000541D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14CF8C4" w14:textId="77777777" w:rsidR="000541DA" w:rsidRDefault="000541DA" w:rsidP="000541D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0F05431" w14:textId="77777777" w:rsidR="000541DA" w:rsidRDefault="000541DA" w:rsidP="000541D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EDA9F3C" w14:textId="77777777" w:rsidR="000541DA" w:rsidRDefault="000541DA" w:rsidP="000541D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541BACEB" w14:textId="77777777" w:rsidR="000541DA" w:rsidRDefault="000541DA" w:rsidP="000541D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44C59168" w14:textId="77777777" w:rsidR="000541DA" w:rsidRDefault="000541DA" w:rsidP="000541D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A681B0B" w14:textId="77777777" w:rsidR="000541DA" w:rsidRDefault="000541DA" w:rsidP="000541D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36E27426" w14:textId="77777777" w:rsidR="000541DA" w:rsidRDefault="000541DA" w:rsidP="000541D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88EB903" w14:textId="77777777" w:rsidR="000541DA" w:rsidRDefault="000541DA" w:rsidP="000541D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065C6E74" w14:textId="77777777" w:rsidR="000541DA" w:rsidRDefault="000541DA" w:rsidP="000541D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2305FAC2" w14:textId="77777777" w:rsidR="000541DA" w:rsidRDefault="000541DA" w:rsidP="000541D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771BB2B" w14:textId="77777777" w:rsidR="000541DA" w:rsidRDefault="000541DA" w:rsidP="000541D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1264088" w14:textId="77777777" w:rsidR="000541DA" w:rsidRDefault="000541DA" w:rsidP="000541D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3866810" w14:textId="77777777" w:rsidR="000541DA" w:rsidRDefault="000541DA" w:rsidP="000541D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65312AA" w14:textId="77777777" w:rsidR="000541DA" w:rsidRDefault="000541DA" w:rsidP="000541D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BFFF055" w14:textId="77777777" w:rsidR="000541DA" w:rsidRDefault="000541DA" w:rsidP="000541D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4B3A7EC" w14:textId="77777777" w:rsidR="000541DA" w:rsidRDefault="000541DA" w:rsidP="000541D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3B3DE7AB" w14:textId="77777777" w:rsidR="000541DA" w:rsidRDefault="000541DA" w:rsidP="000541D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50ED6A48" w14:textId="77777777" w:rsidR="000541DA" w:rsidRDefault="000541DA" w:rsidP="000541D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F1319DB" w14:textId="77777777" w:rsidR="000541DA" w:rsidRDefault="000541DA" w:rsidP="000541D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5AD3CE42" w14:textId="77777777" w:rsidR="000541DA" w:rsidRDefault="000541DA" w:rsidP="000541D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0A9CA2CE" w14:textId="77777777" w:rsidR="000541DA" w:rsidRDefault="000541DA" w:rsidP="000541D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361E70BC" w14:textId="77777777" w:rsidR="000541DA" w:rsidRDefault="000541DA" w:rsidP="000541D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8D7A31B" w14:textId="77777777" w:rsidR="000541DA" w:rsidRDefault="000541DA" w:rsidP="000541D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3990F3D" w14:textId="77777777" w:rsidR="000541DA" w:rsidRDefault="000541DA" w:rsidP="000541D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1EA5520" w14:textId="77777777" w:rsidR="000541DA" w:rsidRDefault="000541DA" w:rsidP="000541D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45D08EC8" w14:textId="77777777" w:rsidR="000541DA" w:rsidRDefault="000541DA" w:rsidP="000541D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D0266B2" w14:textId="77777777" w:rsidR="000541DA" w:rsidRDefault="000541DA" w:rsidP="000541D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02AA4EA" w14:textId="77777777" w:rsidR="000541DA" w:rsidRDefault="000541DA" w:rsidP="000541D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4F056E5D" w14:textId="77777777" w:rsidR="000541DA" w:rsidRDefault="000541DA" w:rsidP="000541D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E67B8F5" w14:textId="77777777" w:rsidR="000541DA" w:rsidRDefault="000541DA" w:rsidP="000541D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C2F5A4F" w14:textId="77777777" w:rsidR="000541DA" w:rsidRDefault="000541DA" w:rsidP="000541D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0FA8513C" w14:textId="77777777" w:rsidR="000541DA" w:rsidRDefault="000541DA" w:rsidP="000541D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474117AE" w14:textId="77777777" w:rsidR="000541DA" w:rsidRDefault="000541DA" w:rsidP="000541D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736407C" w14:textId="77777777" w:rsidR="000541DA" w:rsidRDefault="000541DA" w:rsidP="000541D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hybridMultilevel"/>
    <w:tmpl w:val="3A95F874"/>
    <w:lvl w:ilvl="0" w:tplc="FFFFFFFF">
      <w:start w:val="1"/>
      <w:numFmt w:val="bullet"/>
      <w:lvlText w:val="z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hybridMultilevel"/>
    <w:tmpl w:val="7C3DBD3C"/>
    <w:lvl w:ilvl="0" w:tplc="FFFFFFFF">
      <w:start w:val="1"/>
      <w:numFmt w:val="bullet"/>
      <w:lvlText w:val="i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D"/>
    <w:multiLevelType w:val="hybridMultilevel"/>
    <w:tmpl w:val="737B8DDC"/>
    <w:lvl w:ilvl="0" w:tplc="FFFFFFFF">
      <w:start w:val="1"/>
      <w:numFmt w:val="bullet"/>
      <w:lvlText w:val="o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E"/>
    <w:multiLevelType w:val="hybridMultilevel"/>
    <w:tmpl w:val="6CEAF086"/>
    <w:lvl w:ilvl="0" w:tplc="FFFFFFFF">
      <w:start w:val="1"/>
      <w:numFmt w:val="bullet"/>
      <w:lvlText w:val="w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F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0"/>
    <w:multiLevelType w:val="hybridMultilevel"/>
    <w:tmpl w:val="4516DD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1"/>
    <w:multiLevelType w:val="hybridMultilevel"/>
    <w:tmpl w:val="3006C83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3" w15:restartNumberingAfterBreak="0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B734087"/>
    <w:multiLevelType w:val="hybridMultilevel"/>
    <w:tmpl w:val="63507D0E"/>
    <w:lvl w:ilvl="0" w:tplc="0C4AD47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F26F3"/>
    <w:multiLevelType w:val="hybridMultilevel"/>
    <w:tmpl w:val="89562B46"/>
    <w:lvl w:ilvl="0" w:tplc="642E9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63CA0011"/>
    <w:multiLevelType w:val="hybridMultilevel"/>
    <w:tmpl w:val="56988824"/>
    <w:lvl w:ilvl="0" w:tplc="C2E8B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2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7"/>
  </w:num>
  <w:num w:numId="3">
    <w:abstractNumId w:val="30"/>
  </w:num>
  <w:num w:numId="4">
    <w:abstractNumId w:val="17"/>
  </w:num>
  <w:num w:numId="5">
    <w:abstractNumId w:val="22"/>
  </w:num>
  <w:num w:numId="6">
    <w:abstractNumId w:val="19"/>
  </w:num>
  <w:num w:numId="7">
    <w:abstractNumId w:val="23"/>
  </w:num>
  <w:num w:numId="8">
    <w:abstractNumId w:val="2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</w:num>
  <w:num w:numId="11">
    <w:abstractNumId w:val="28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28"/>
  </w:num>
  <w:num w:numId="14">
    <w:abstractNumId w:val="21"/>
  </w:num>
  <w:num w:numId="15">
    <w:abstractNumId w:val="29"/>
  </w:num>
  <w:num w:numId="16">
    <w:abstractNumId w:val="26"/>
  </w:num>
  <w:num w:numId="17">
    <w:abstractNumId w:val="24"/>
  </w:num>
  <w:num w:numId="18">
    <w:abstractNumId w:val="32"/>
  </w:num>
  <w:num w:numId="19">
    <w:abstractNumId w:val="25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D2"/>
    <w:rsid w:val="00005234"/>
    <w:rsid w:val="00021BA3"/>
    <w:rsid w:val="00036B9E"/>
    <w:rsid w:val="00046542"/>
    <w:rsid w:val="000541DA"/>
    <w:rsid w:val="00054589"/>
    <w:rsid w:val="00057D10"/>
    <w:rsid w:val="000646A1"/>
    <w:rsid w:val="00073F01"/>
    <w:rsid w:val="00075576"/>
    <w:rsid w:val="000822B9"/>
    <w:rsid w:val="00090181"/>
    <w:rsid w:val="000908FA"/>
    <w:rsid w:val="00095E78"/>
    <w:rsid w:val="000B08BA"/>
    <w:rsid w:val="000B1A25"/>
    <w:rsid w:val="000C1FE5"/>
    <w:rsid w:val="000C7AFC"/>
    <w:rsid w:val="000D08E6"/>
    <w:rsid w:val="000D3665"/>
    <w:rsid w:val="000E32D3"/>
    <w:rsid w:val="000E6A59"/>
    <w:rsid w:val="00112C26"/>
    <w:rsid w:val="00121B04"/>
    <w:rsid w:val="00133A43"/>
    <w:rsid w:val="00135EBA"/>
    <w:rsid w:val="00150E46"/>
    <w:rsid w:val="00172939"/>
    <w:rsid w:val="0017566F"/>
    <w:rsid w:val="0018555A"/>
    <w:rsid w:val="001A6C05"/>
    <w:rsid w:val="001B0202"/>
    <w:rsid w:val="001B1371"/>
    <w:rsid w:val="001C125C"/>
    <w:rsid w:val="001D7808"/>
    <w:rsid w:val="001E10EB"/>
    <w:rsid w:val="001E29DA"/>
    <w:rsid w:val="001F1DA2"/>
    <w:rsid w:val="00200BAA"/>
    <w:rsid w:val="00212B9D"/>
    <w:rsid w:val="00222B87"/>
    <w:rsid w:val="0022455E"/>
    <w:rsid w:val="00235C89"/>
    <w:rsid w:val="00250DB8"/>
    <w:rsid w:val="00252AA3"/>
    <w:rsid w:val="0025777B"/>
    <w:rsid w:val="0026074F"/>
    <w:rsid w:val="00265260"/>
    <w:rsid w:val="0029309F"/>
    <w:rsid w:val="00297890"/>
    <w:rsid w:val="002A56E8"/>
    <w:rsid w:val="002E0AF5"/>
    <w:rsid w:val="00300CD4"/>
    <w:rsid w:val="003013D8"/>
    <w:rsid w:val="00302E29"/>
    <w:rsid w:val="0030517F"/>
    <w:rsid w:val="00307F3A"/>
    <w:rsid w:val="00315842"/>
    <w:rsid w:val="00320DC6"/>
    <w:rsid w:val="00322BC3"/>
    <w:rsid w:val="00327EEB"/>
    <w:rsid w:val="0033254C"/>
    <w:rsid w:val="0033783F"/>
    <w:rsid w:val="003421BD"/>
    <w:rsid w:val="0035259D"/>
    <w:rsid w:val="00380F35"/>
    <w:rsid w:val="00381DF1"/>
    <w:rsid w:val="00397434"/>
    <w:rsid w:val="003A4C3C"/>
    <w:rsid w:val="003B1FA5"/>
    <w:rsid w:val="003C6E86"/>
    <w:rsid w:val="003C7261"/>
    <w:rsid w:val="003D3FC5"/>
    <w:rsid w:val="003E2D47"/>
    <w:rsid w:val="003E7945"/>
    <w:rsid w:val="003F07AE"/>
    <w:rsid w:val="003F1CEF"/>
    <w:rsid w:val="003F79C8"/>
    <w:rsid w:val="004018D6"/>
    <w:rsid w:val="004018FC"/>
    <w:rsid w:val="00434090"/>
    <w:rsid w:val="00441FD2"/>
    <w:rsid w:val="00447EA4"/>
    <w:rsid w:val="004566A3"/>
    <w:rsid w:val="00463006"/>
    <w:rsid w:val="004769A8"/>
    <w:rsid w:val="004800EE"/>
    <w:rsid w:val="004843FA"/>
    <w:rsid w:val="004A1294"/>
    <w:rsid w:val="004B499C"/>
    <w:rsid w:val="004D7DC4"/>
    <w:rsid w:val="0051323A"/>
    <w:rsid w:val="00514DF2"/>
    <w:rsid w:val="005152A7"/>
    <w:rsid w:val="00520E7E"/>
    <w:rsid w:val="005240D6"/>
    <w:rsid w:val="0052740D"/>
    <w:rsid w:val="00527FD1"/>
    <w:rsid w:val="00540740"/>
    <w:rsid w:val="00547FB0"/>
    <w:rsid w:val="005511C0"/>
    <w:rsid w:val="00555ACF"/>
    <w:rsid w:val="005612C7"/>
    <w:rsid w:val="005824F6"/>
    <w:rsid w:val="005924D8"/>
    <w:rsid w:val="00596B2B"/>
    <w:rsid w:val="005A5741"/>
    <w:rsid w:val="005A5925"/>
    <w:rsid w:val="005B010F"/>
    <w:rsid w:val="005D5A0F"/>
    <w:rsid w:val="005E65F7"/>
    <w:rsid w:val="00601D2D"/>
    <w:rsid w:val="00603F54"/>
    <w:rsid w:val="006110BD"/>
    <w:rsid w:val="006222E1"/>
    <w:rsid w:val="00647005"/>
    <w:rsid w:val="0065252F"/>
    <w:rsid w:val="00654EAD"/>
    <w:rsid w:val="00663F8E"/>
    <w:rsid w:val="006740C8"/>
    <w:rsid w:val="00680D66"/>
    <w:rsid w:val="00684745"/>
    <w:rsid w:val="006853FF"/>
    <w:rsid w:val="00694CE4"/>
    <w:rsid w:val="006C1FF5"/>
    <w:rsid w:val="006D61C0"/>
    <w:rsid w:val="006D7CED"/>
    <w:rsid w:val="006E13B8"/>
    <w:rsid w:val="00711654"/>
    <w:rsid w:val="007236B3"/>
    <w:rsid w:val="0072525E"/>
    <w:rsid w:val="007267E4"/>
    <w:rsid w:val="007344A1"/>
    <w:rsid w:val="007355A1"/>
    <w:rsid w:val="007366DF"/>
    <w:rsid w:val="00737D30"/>
    <w:rsid w:val="0078738B"/>
    <w:rsid w:val="00797B06"/>
    <w:rsid w:val="00797E8E"/>
    <w:rsid w:val="007A1DB5"/>
    <w:rsid w:val="007B102B"/>
    <w:rsid w:val="007D7678"/>
    <w:rsid w:val="007F68A1"/>
    <w:rsid w:val="0080384C"/>
    <w:rsid w:val="00806022"/>
    <w:rsid w:val="00815EAD"/>
    <w:rsid w:val="008172AE"/>
    <w:rsid w:val="00836A68"/>
    <w:rsid w:val="0084171F"/>
    <w:rsid w:val="00847E0F"/>
    <w:rsid w:val="00852100"/>
    <w:rsid w:val="008557C7"/>
    <w:rsid w:val="008744E7"/>
    <w:rsid w:val="00881172"/>
    <w:rsid w:val="00884C3A"/>
    <w:rsid w:val="008D3B63"/>
    <w:rsid w:val="008D52CD"/>
    <w:rsid w:val="008F418C"/>
    <w:rsid w:val="008F6D86"/>
    <w:rsid w:val="00907585"/>
    <w:rsid w:val="00912717"/>
    <w:rsid w:val="00917381"/>
    <w:rsid w:val="009253C6"/>
    <w:rsid w:val="00937694"/>
    <w:rsid w:val="00974D6E"/>
    <w:rsid w:val="009760A7"/>
    <w:rsid w:val="00976F79"/>
    <w:rsid w:val="009A01F5"/>
    <w:rsid w:val="009A5337"/>
    <w:rsid w:val="009B33BA"/>
    <w:rsid w:val="009B38EB"/>
    <w:rsid w:val="009B6F40"/>
    <w:rsid w:val="009C66E0"/>
    <w:rsid w:val="009D7633"/>
    <w:rsid w:val="009F41DA"/>
    <w:rsid w:val="00A02F0C"/>
    <w:rsid w:val="00A10E3C"/>
    <w:rsid w:val="00A151C0"/>
    <w:rsid w:val="00A1540D"/>
    <w:rsid w:val="00A162D2"/>
    <w:rsid w:val="00A20F16"/>
    <w:rsid w:val="00A22FCB"/>
    <w:rsid w:val="00A27E8A"/>
    <w:rsid w:val="00A41ADC"/>
    <w:rsid w:val="00A42FFF"/>
    <w:rsid w:val="00A45EEA"/>
    <w:rsid w:val="00A4657D"/>
    <w:rsid w:val="00A52A29"/>
    <w:rsid w:val="00A66DAB"/>
    <w:rsid w:val="00A754D2"/>
    <w:rsid w:val="00A857AF"/>
    <w:rsid w:val="00AB3748"/>
    <w:rsid w:val="00AB6AC7"/>
    <w:rsid w:val="00AC14B3"/>
    <w:rsid w:val="00AE734A"/>
    <w:rsid w:val="00AF5B79"/>
    <w:rsid w:val="00AF7D5E"/>
    <w:rsid w:val="00B011EE"/>
    <w:rsid w:val="00B40DA7"/>
    <w:rsid w:val="00B42A6F"/>
    <w:rsid w:val="00B43D09"/>
    <w:rsid w:val="00B607D9"/>
    <w:rsid w:val="00B62034"/>
    <w:rsid w:val="00B65154"/>
    <w:rsid w:val="00B75BCB"/>
    <w:rsid w:val="00B76120"/>
    <w:rsid w:val="00B77BA1"/>
    <w:rsid w:val="00B81404"/>
    <w:rsid w:val="00B86969"/>
    <w:rsid w:val="00B918EF"/>
    <w:rsid w:val="00B9619F"/>
    <w:rsid w:val="00B966C7"/>
    <w:rsid w:val="00B96CBA"/>
    <w:rsid w:val="00B97BA3"/>
    <w:rsid w:val="00BA658A"/>
    <w:rsid w:val="00BB4FD9"/>
    <w:rsid w:val="00BD7328"/>
    <w:rsid w:val="00BE4E7D"/>
    <w:rsid w:val="00BE6E32"/>
    <w:rsid w:val="00BF347C"/>
    <w:rsid w:val="00C01595"/>
    <w:rsid w:val="00C25C4C"/>
    <w:rsid w:val="00C27C59"/>
    <w:rsid w:val="00C33350"/>
    <w:rsid w:val="00C36609"/>
    <w:rsid w:val="00C379DA"/>
    <w:rsid w:val="00C6085D"/>
    <w:rsid w:val="00C848CC"/>
    <w:rsid w:val="00C92922"/>
    <w:rsid w:val="00CA289E"/>
    <w:rsid w:val="00CB3E9B"/>
    <w:rsid w:val="00CC02A2"/>
    <w:rsid w:val="00CC400D"/>
    <w:rsid w:val="00CF1DFC"/>
    <w:rsid w:val="00CF2EAC"/>
    <w:rsid w:val="00D0165B"/>
    <w:rsid w:val="00D131EC"/>
    <w:rsid w:val="00D14A85"/>
    <w:rsid w:val="00D15AA9"/>
    <w:rsid w:val="00D15C77"/>
    <w:rsid w:val="00D16C95"/>
    <w:rsid w:val="00D20585"/>
    <w:rsid w:val="00D22468"/>
    <w:rsid w:val="00D257DF"/>
    <w:rsid w:val="00D3599F"/>
    <w:rsid w:val="00D66A03"/>
    <w:rsid w:val="00D91DA1"/>
    <w:rsid w:val="00D96DCA"/>
    <w:rsid w:val="00DB082B"/>
    <w:rsid w:val="00DB11CD"/>
    <w:rsid w:val="00DB20F0"/>
    <w:rsid w:val="00DB3938"/>
    <w:rsid w:val="00DB42D3"/>
    <w:rsid w:val="00DC5E3E"/>
    <w:rsid w:val="00DD19D2"/>
    <w:rsid w:val="00DE4CA5"/>
    <w:rsid w:val="00DF0C59"/>
    <w:rsid w:val="00DF62D3"/>
    <w:rsid w:val="00E043C4"/>
    <w:rsid w:val="00E132C7"/>
    <w:rsid w:val="00E32FB5"/>
    <w:rsid w:val="00E35F7D"/>
    <w:rsid w:val="00E429E3"/>
    <w:rsid w:val="00E6218E"/>
    <w:rsid w:val="00E74A67"/>
    <w:rsid w:val="00E773FE"/>
    <w:rsid w:val="00E818CA"/>
    <w:rsid w:val="00E864BB"/>
    <w:rsid w:val="00E918A5"/>
    <w:rsid w:val="00EA30F2"/>
    <w:rsid w:val="00EC4D55"/>
    <w:rsid w:val="00EC5AFA"/>
    <w:rsid w:val="00EC5F7B"/>
    <w:rsid w:val="00EE5F3A"/>
    <w:rsid w:val="00EF0B90"/>
    <w:rsid w:val="00EF4FD4"/>
    <w:rsid w:val="00EF6EF5"/>
    <w:rsid w:val="00F1293A"/>
    <w:rsid w:val="00F157EE"/>
    <w:rsid w:val="00F44947"/>
    <w:rsid w:val="00F67629"/>
    <w:rsid w:val="00F81E16"/>
    <w:rsid w:val="00F8270F"/>
    <w:rsid w:val="00F84D16"/>
    <w:rsid w:val="00F86196"/>
    <w:rsid w:val="00FA0E2F"/>
    <w:rsid w:val="00FC0C40"/>
    <w:rsid w:val="00FC534B"/>
    <w:rsid w:val="00FD4A9C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A63F"/>
  <w15:docId w15:val="{BF934BEC-4A07-4432-8CBE-328C8EB6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4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54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541D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54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WW8Num8z0">
    <w:name w:val="WW8Num8z0"/>
    <w:rsid w:val="00A754D2"/>
    <w:rPr>
      <w:rFonts w:ascii="Symbol" w:hAnsi="Symbol" w:cs="OpenSymbol"/>
    </w:rPr>
  </w:style>
  <w:style w:type="character" w:customStyle="1" w:styleId="WW8Num9z0">
    <w:name w:val="WW8Num9z0"/>
    <w:rsid w:val="00A754D2"/>
    <w:rPr>
      <w:rFonts w:ascii="Symbol" w:hAnsi="Symbol" w:cs="OpenSymbol"/>
    </w:rPr>
  </w:style>
  <w:style w:type="character" w:customStyle="1" w:styleId="Absatz-Standardschriftart">
    <w:name w:val="Absatz-Standardschriftart"/>
    <w:rsid w:val="00A754D2"/>
  </w:style>
  <w:style w:type="character" w:customStyle="1" w:styleId="WW-Absatz-Standardschriftart">
    <w:name w:val="WW-Absatz-Standardschriftart"/>
    <w:rsid w:val="00A754D2"/>
  </w:style>
  <w:style w:type="character" w:customStyle="1" w:styleId="WW-Absatz-Standardschriftart1">
    <w:name w:val="WW-Absatz-Standardschriftart1"/>
    <w:rsid w:val="00A754D2"/>
  </w:style>
  <w:style w:type="character" w:customStyle="1" w:styleId="Domylnaczcionkaakapitu1">
    <w:name w:val="Domyślna czcionka akapitu1"/>
    <w:rsid w:val="00A754D2"/>
  </w:style>
  <w:style w:type="character" w:styleId="Hipercze">
    <w:name w:val="Hyperlink"/>
    <w:uiPriority w:val="99"/>
    <w:rsid w:val="00A754D2"/>
    <w:rPr>
      <w:color w:val="0000FF"/>
      <w:u w:val="single"/>
    </w:rPr>
  </w:style>
  <w:style w:type="character" w:customStyle="1" w:styleId="Znakinumeracji">
    <w:name w:val="Znaki numeracji"/>
    <w:rsid w:val="00A754D2"/>
  </w:style>
  <w:style w:type="character" w:customStyle="1" w:styleId="Symbolewypunktowania">
    <w:name w:val="Symbole wypunktowania"/>
    <w:rsid w:val="00A754D2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A754D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A754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4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A754D2"/>
    <w:rPr>
      <w:rFonts w:cs="Tahoma"/>
    </w:rPr>
  </w:style>
  <w:style w:type="paragraph" w:customStyle="1" w:styleId="Podpis1">
    <w:name w:val="Podpis1"/>
    <w:basedOn w:val="Normalny"/>
    <w:rsid w:val="00A754D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A754D2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A754D2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A754D2"/>
  </w:style>
  <w:style w:type="paragraph" w:styleId="Nagwek">
    <w:name w:val="header"/>
    <w:basedOn w:val="Normalny"/>
    <w:link w:val="NagwekZnak"/>
    <w:uiPriority w:val="99"/>
    <w:rsid w:val="00A754D2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54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A754D2"/>
    <w:pPr>
      <w:suppressLineNumbers/>
    </w:pPr>
  </w:style>
  <w:style w:type="paragraph" w:customStyle="1" w:styleId="Nagwektabeli">
    <w:name w:val="Nagłówek tabeli"/>
    <w:basedOn w:val="Zawartotabeli"/>
    <w:rsid w:val="00A754D2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unhideWhenUsed/>
    <w:rsid w:val="00A754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A754D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A754D2"/>
    <w:pPr>
      <w:ind w:left="708"/>
    </w:pPr>
  </w:style>
  <w:style w:type="paragraph" w:styleId="Tekstpodstawowy2">
    <w:name w:val="Body Text 2"/>
    <w:basedOn w:val="Normalny"/>
    <w:link w:val="Tekstpodstawowy2Znak"/>
    <w:uiPriority w:val="99"/>
    <w:rsid w:val="00A754D2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54D2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754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54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A754D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754D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A754D2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A754D2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754D2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customStyle="1" w:styleId="Standard">
    <w:name w:val="Standard"/>
    <w:rsid w:val="00A754D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noProof/>
      <w:kern w:val="3"/>
      <w:sz w:val="24"/>
      <w:szCs w:val="24"/>
      <w:lang w:val="cs-CZ" w:eastAsia="pl-PL"/>
    </w:rPr>
  </w:style>
  <w:style w:type="paragraph" w:customStyle="1" w:styleId="Textbody">
    <w:name w:val="Text body"/>
    <w:basedOn w:val="Normalny"/>
    <w:rsid w:val="00A754D2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754D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754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unhideWhenUsed/>
    <w:rsid w:val="00A754D2"/>
    <w:rPr>
      <w:vertAlign w:val="superscript"/>
    </w:rPr>
  </w:style>
  <w:style w:type="character" w:styleId="Odwoaniedokomentarza">
    <w:name w:val="annotation reference"/>
    <w:uiPriority w:val="99"/>
    <w:unhideWhenUsed/>
    <w:rsid w:val="00A754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54D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54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754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754D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54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54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A754D2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A7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A754D2"/>
  </w:style>
  <w:style w:type="paragraph" w:customStyle="1" w:styleId="Default">
    <w:name w:val="Default"/>
    <w:rsid w:val="00A754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754D2"/>
    <w:pPr>
      <w:ind w:left="720"/>
      <w:contextualSpacing/>
    </w:pPr>
  </w:style>
  <w:style w:type="character" w:customStyle="1" w:styleId="DeltaViewInsertion">
    <w:name w:val="DeltaView Insertion"/>
    <w:rsid w:val="00A754D2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A754D2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A754D2"/>
    <w:rPr>
      <w:rFonts w:ascii="Times New Roman" w:eastAsia="Times New Roman" w:hAnsi="Times New Roman" w:cs="Times New Roman"/>
      <w:b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754D2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54D2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unhideWhenUsed/>
    <w:rsid w:val="00A754D2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A754D2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A754D2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A754D2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A754D2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A754D2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A754D2"/>
    <w:pPr>
      <w:numPr>
        <w:numId w:val="11"/>
      </w:numPr>
    </w:pPr>
  </w:style>
  <w:style w:type="paragraph" w:customStyle="1" w:styleId="Tiret1">
    <w:name w:val="Tiret 1"/>
    <w:basedOn w:val="Point1"/>
    <w:rsid w:val="00A754D2"/>
    <w:pPr>
      <w:numPr>
        <w:numId w:val="12"/>
      </w:numPr>
    </w:pPr>
  </w:style>
  <w:style w:type="paragraph" w:customStyle="1" w:styleId="Tiret2">
    <w:name w:val="Tiret 2"/>
    <w:basedOn w:val="Point2"/>
    <w:rsid w:val="00A754D2"/>
    <w:pPr>
      <w:numPr>
        <w:numId w:val="10"/>
      </w:numPr>
    </w:pPr>
  </w:style>
  <w:style w:type="paragraph" w:customStyle="1" w:styleId="NumPar1">
    <w:name w:val="NumPar 1"/>
    <w:basedOn w:val="Normalny"/>
    <w:next w:val="Text1"/>
    <w:rsid w:val="00A754D2"/>
    <w:pPr>
      <w:numPr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A754D2"/>
    <w:pPr>
      <w:numPr>
        <w:ilvl w:val="1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A754D2"/>
    <w:pPr>
      <w:numPr>
        <w:ilvl w:val="2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A754D2"/>
    <w:pPr>
      <w:numPr>
        <w:ilvl w:val="3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A754D2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754D2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A754D2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754D2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table" w:styleId="Tabela-Siatka">
    <w:name w:val="Table Grid"/>
    <w:basedOn w:val="Standardowy"/>
    <w:uiPriority w:val="39"/>
    <w:rsid w:val="00A7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E74A67"/>
    <w:rPr>
      <w:color w:val="954F72" w:themeColor="followedHyperlink"/>
      <w:u w:val="single"/>
    </w:rPr>
  </w:style>
  <w:style w:type="character" w:customStyle="1" w:styleId="AkapitzlistZnak">
    <w:name w:val="Akapit z listą Znak"/>
    <w:aliases w:val="CW_Lista Znak"/>
    <w:link w:val="Akapitzlist"/>
    <w:uiPriority w:val="34"/>
    <w:rsid w:val="00DB42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IWZtekstZnak">
    <w:name w:val="SIWZ_tekst Znak"/>
    <w:link w:val="SIWZtekst"/>
    <w:locked/>
    <w:rsid w:val="00C36609"/>
    <w:rPr>
      <w:rFonts w:ascii="Arial" w:hAnsi="Arial" w:cs="Arial"/>
    </w:rPr>
  </w:style>
  <w:style w:type="paragraph" w:customStyle="1" w:styleId="SIWZtekst">
    <w:name w:val="SIWZ_tekst"/>
    <w:basedOn w:val="Normalny"/>
    <w:link w:val="SIWZtekstZnak"/>
    <w:autoRedefine/>
    <w:rsid w:val="00C36609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0541DA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0541DA"/>
  </w:style>
  <w:style w:type="character" w:customStyle="1" w:styleId="WW8Num5z5">
    <w:name w:val="WW8Num5z5"/>
    <w:rsid w:val="000541DA"/>
  </w:style>
  <w:style w:type="character" w:customStyle="1" w:styleId="WW8Num6z2">
    <w:name w:val="WW8Num6z2"/>
    <w:rsid w:val="000541DA"/>
  </w:style>
  <w:style w:type="character" w:customStyle="1" w:styleId="WW8Num25z5">
    <w:name w:val="WW8Num25z5"/>
    <w:rsid w:val="000541DA"/>
  </w:style>
  <w:style w:type="character" w:customStyle="1" w:styleId="WW8Num13z1">
    <w:name w:val="WW8Num13z1"/>
    <w:rsid w:val="000541DA"/>
  </w:style>
  <w:style w:type="character" w:customStyle="1" w:styleId="WW8Num18z7">
    <w:name w:val="WW8Num18z7"/>
    <w:rsid w:val="000541DA"/>
  </w:style>
  <w:style w:type="character" w:customStyle="1" w:styleId="WW8Num18z2">
    <w:name w:val="WW8Num18z2"/>
    <w:rsid w:val="000541DA"/>
  </w:style>
  <w:style w:type="character" w:customStyle="1" w:styleId="WW8Num3z3">
    <w:name w:val="WW8Num3z3"/>
    <w:rsid w:val="000541DA"/>
  </w:style>
  <w:style w:type="character" w:customStyle="1" w:styleId="WW8Num8z7">
    <w:name w:val="WW8Num8z7"/>
    <w:rsid w:val="000541DA"/>
  </w:style>
  <w:style w:type="character" w:customStyle="1" w:styleId="WW8Num12z5">
    <w:name w:val="WW8Num12z5"/>
    <w:rsid w:val="000541DA"/>
  </w:style>
  <w:style w:type="character" w:customStyle="1" w:styleId="WW8Num16z4">
    <w:name w:val="WW8Num16z4"/>
    <w:rsid w:val="000541DA"/>
  </w:style>
  <w:style w:type="character" w:customStyle="1" w:styleId="WW8Num2z1">
    <w:name w:val="WW8Num2z1"/>
    <w:rsid w:val="000541DA"/>
  </w:style>
  <w:style w:type="character" w:customStyle="1" w:styleId="WW8Num14z7">
    <w:name w:val="WW8Num14z7"/>
    <w:rsid w:val="000541DA"/>
  </w:style>
  <w:style w:type="character" w:customStyle="1" w:styleId="WW8Num26z0">
    <w:name w:val="WW8Num26z0"/>
    <w:rsid w:val="000541DA"/>
  </w:style>
  <w:style w:type="character" w:customStyle="1" w:styleId="WW8Num3z4">
    <w:name w:val="WW8Num3z4"/>
    <w:rsid w:val="000541DA"/>
  </w:style>
  <w:style w:type="character" w:customStyle="1" w:styleId="WW8Num25z6">
    <w:name w:val="WW8Num25z6"/>
    <w:rsid w:val="000541DA"/>
  </w:style>
  <w:style w:type="character" w:customStyle="1" w:styleId="WW8Num7z7">
    <w:name w:val="WW8Num7z7"/>
    <w:rsid w:val="000541DA"/>
  </w:style>
  <w:style w:type="character" w:customStyle="1" w:styleId="WW8Num17z8">
    <w:name w:val="WW8Num17z8"/>
    <w:rsid w:val="000541DA"/>
  </w:style>
  <w:style w:type="character" w:customStyle="1" w:styleId="WW8Num1z1">
    <w:name w:val="WW8Num1z1"/>
    <w:rsid w:val="000541DA"/>
  </w:style>
  <w:style w:type="character" w:customStyle="1" w:styleId="WW8Num2z5">
    <w:name w:val="WW8Num2z5"/>
    <w:rsid w:val="000541DA"/>
  </w:style>
  <w:style w:type="character" w:customStyle="1" w:styleId="WW8Num14z0">
    <w:name w:val="WW8Num14z0"/>
    <w:rsid w:val="000541DA"/>
    <w:rPr>
      <w:rFonts w:hint="default"/>
    </w:rPr>
  </w:style>
  <w:style w:type="character" w:customStyle="1" w:styleId="WW8Num20z3">
    <w:name w:val="WW8Num20z3"/>
    <w:rsid w:val="000541DA"/>
  </w:style>
  <w:style w:type="character" w:customStyle="1" w:styleId="WW8Num6z5">
    <w:name w:val="WW8Num6z5"/>
    <w:rsid w:val="000541DA"/>
  </w:style>
  <w:style w:type="character" w:customStyle="1" w:styleId="WW8Num10z7">
    <w:name w:val="WW8Num10z7"/>
    <w:rsid w:val="000541DA"/>
  </w:style>
  <w:style w:type="character" w:customStyle="1" w:styleId="WW8Num20z4">
    <w:name w:val="WW8Num20z4"/>
    <w:rsid w:val="000541DA"/>
  </w:style>
  <w:style w:type="character" w:customStyle="1" w:styleId="WW8Num17z0">
    <w:name w:val="WW8Num17z0"/>
    <w:rsid w:val="000541DA"/>
    <w:rPr>
      <w:rFonts w:hint="default"/>
    </w:rPr>
  </w:style>
  <w:style w:type="character" w:customStyle="1" w:styleId="FontStyle34">
    <w:name w:val="Font Style34"/>
    <w:uiPriority w:val="99"/>
    <w:rsid w:val="000541DA"/>
    <w:rPr>
      <w:rFonts w:ascii="Times New Roman" w:hAnsi="Times New Roman"/>
      <w:sz w:val="20"/>
    </w:rPr>
  </w:style>
  <w:style w:type="character" w:customStyle="1" w:styleId="WW8Num8z3">
    <w:name w:val="WW8Num8z3"/>
    <w:rsid w:val="000541DA"/>
  </w:style>
  <w:style w:type="character" w:customStyle="1" w:styleId="WW8Num3z6">
    <w:name w:val="WW8Num3z6"/>
    <w:rsid w:val="000541DA"/>
  </w:style>
  <w:style w:type="character" w:customStyle="1" w:styleId="WW8Num3z1">
    <w:name w:val="WW8Num3z1"/>
    <w:rsid w:val="000541DA"/>
  </w:style>
  <w:style w:type="character" w:customStyle="1" w:styleId="WW8Num2z4">
    <w:name w:val="WW8Num2z4"/>
    <w:rsid w:val="000541DA"/>
  </w:style>
  <w:style w:type="character" w:customStyle="1" w:styleId="WW8Num14z5">
    <w:name w:val="WW8Num14z5"/>
    <w:rsid w:val="000541DA"/>
  </w:style>
  <w:style w:type="character" w:customStyle="1" w:styleId="WW8Num25z0">
    <w:name w:val="WW8Num25z0"/>
    <w:rsid w:val="000541DA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  <w:rsid w:val="000541DA"/>
  </w:style>
  <w:style w:type="character" w:customStyle="1" w:styleId="WW8Num10z0">
    <w:name w:val="WW8Num10z0"/>
    <w:rsid w:val="000541DA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  <w:rsid w:val="000541DA"/>
  </w:style>
  <w:style w:type="character" w:customStyle="1" w:styleId="WW8Num10z1">
    <w:name w:val="WW8Num10z1"/>
    <w:rsid w:val="000541DA"/>
  </w:style>
  <w:style w:type="character" w:customStyle="1" w:styleId="WW8Num6z3">
    <w:name w:val="WW8Num6z3"/>
    <w:rsid w:val="000541DA"/>
  </w:style>
  <w:style w:type="character" w:customStyle="1" w:styleId="WW8Num26z1">
    <w:name w:val="WW8Num26z1"/>
    <w:rsid w:val="000541DA"/>
  </w:style>
  <w:style w:type="character" w:customStyle="1" w:styleId="WW8Num3z0">
    <w:name w:val="WW8Num3z0"/>
    <w:rsid w:val="000541DA"/>
    <w:rPr>
      <w:bCs/>
      <w:i w:val="0"/>
    </w:rPr>
  </w:style>
  <w:style w:type="character" w:customStyle="1" w:styleId="WW8Num5z2">
    <w:name w:val="WW8Num5z2"/>
    <w:rsid w:val="000541DA"/>
  </w:style>
  <w:style w:type="character" w:customStyle="1" w:styleId="WW8Num12z6">
    <w:name w:val="WW8Num12z6"/>
    <w:rsid w:val="000541DA"/>
  </w:style>
  <w:style w:type="character" w:customStyle="1" w:styleId="WW8Num17z1">
    <w:name w:val="WW8Num17z1"/>
    <w:rsid w:val="000541DA"/>
  </w:style>
  <w:style w:type="character" w:customStyle="1" w:styleId="WW8Num7z2">
    <w:name w:val="WW8Num7z2"/>
    <w:rsid w:val="000541DA"/>
  </w:style>
  <w:style w:type="character" w:customStyle="1" w:styleId="WW8Num8z6">
    <w:name w:val="WW8Num8z6"/>
    <w:rsid w:val="000541DA"/>
  </w:style>
  <w:style w:type="character" w:customStyle="1" w:styleId="WW8Num27z1">
    <w:name w:val="WW8Num27z1"/>
    <w:rsid w:val="000541DA"/>
  </w:style>
  <w:style w:type="character" w:customStyle="1" w:styleId="WW8Num14z2">
    <w:name w:val="WW8Num14z2"/>
    <w:rsid w:val="000541DA"/>
  </w:style>
  <w:style w:type="character" w:customStyle="1" w:styleId="WW8Num8z2">
    <w:name w:val="WW8Num8z2"/>
    <w:rsid w:val="000541DA"/>
  </w:style>
  <w:style w:type="character" w:customStyle="1" w:styleId="WW8Num17z4">
    <w:name w:val="WW8Num17z4"/>
    <w:rsid w:val="000541DA"/>
  </w:style>
  <w:style w:type="character" w:customStyle="1" w:styleId="WW8Num15z0">
    <w:name w:val="WW8Num15z0"/>
    <w:rsid w:val="000541DA"/>
    <w:rPr>
      <w:rFonts w:hint="default"/>
    </w:rPr>
  </w:style>
  <w:style w:type="character" w:customStyle="1" w:styleId="WW8Num6z8">
    <w:name w:val="WW8Num6z8"/>
    <w:rsid w:val="000541DA"/>
  </w:style>
  <w:style w:type="character" w:customStyle="1" w:styleId="WW8Num1z0">
    <w:name w:val="WW8Num1z0"/>
    <w:rsid w:val="000541DA"/>
    <w:rPr>
      <w:rFonts w:hint="default"/>
      <w:b w:val="0"/>
      <w:bCs/>
      <w:vanish/>
      <w:color w:val="auto"/>
    </w:rPr>
  </w:style>
  <w:style w:type="character" w:customStyle="1" w:styleId="WW8Num26z7">
    <w:name w:val="WW8Num26z7"/>
    <w:rsid w:val="000541DA"/>
  </w:style>
  <w:style w:type="character" w:customStyle="1" w:styleId="WW8Num24z1">
    <w:name w:val="WW8Num24z1"/>
    <w:rsid w:val="000541DA"/>
    <w:rPr>
      <w:rFonts w:ascii="Courier New" w:hAnsi="Courier New" w:cs="Courier New" w:hint="default"/>
    </w:rPr>
  </w:style>
  <w:style w:type="character" w:customStyle="1" w:styleId="WW8Num14z8">
    <w:name w:val="WW8Num14z8"/>
    <w:rsid w:val="000541DA"/>
  </w:style>
  <w:style w:type="character" w:customStyle="1" w:styleId="WW8Num14z3">
    <w:name w:val="WW8Num14z3"/>
    <w:rsid w:val="000541DA"/>
  </w:style>
  <w:style w:type="character" w:customStyle="1" w:styleId="WW8Num2z7">
    <w:name w:val="WW8Num2z7"/>
    <w:rsid w:val="000541DA"/>
  </w:style>
  <w:style w:type="character" w:customStyle="1" w:styleId="WW8Num25z8">
    <w:name w:val="WW8Num25z8"/>
    <w:rsid w:val="000541DA"/>
  </w:style>
  <w:style w:type="character" w:customStyle="1" w:styleId="WW8Num23z8">
    <w:name w:val="WW8Num23z8"/>
    <w:rsid w:val="000541DA"/>
  </w:style>
  <w:style w:type="character" w:customStyle="1" w:styleId="WW8Num17z3">
    <w:name w:val="WW8Num17z3"/>
    <w:rsid w:val="000541DA"/>
  </w:style>
  <w:style w:type="character" w:customStyle="1" w:styleId="highlightedsearchterm">
    <w:name w:val="highlightedsearchterm"/>
    <w:basedOn w:val="Domylnaczcionkaakapitu"/>
    <w:rsid w:val="000541DA"/>
  </w:style>
  <w:style w:type="character" w:customStyle="1" w:styleId="WW8Num9z2">
    <w:name w:val="WW8Num9z2"/>
    <w:rsid w:val="000541DA"/>
    <w:rPr>
      <w:rFonts w:ascii="Wingdings" w:hAnsi="Wingdings" w:cs="Wingdings" w:hint="default"/>
    </w:rPr>
  </w:style>
  <w:style w:type="character" w:customStyle="1" w:styleId="WW8Num7z4">
    <w:name w:val="WW8Num7z4"/>
    <w:rsid w:val="000541DA"/>
  </w:style>
  <w:style w:type="character" w:customStyle="1" w:styleId="WW8Num25z7">
    <w:name w:val="WW8Num25z7"/>
    <w:rsid w:val="000541DA"/>
  </w:style>
  <w:style w:type="character" w:customStyle="1" w:styleId="WW8Num1z5">
    <w:name w:val="WW8Num1z5"/>
    <w:rsid w:val="000541DA"/>
  </w:style>
  <w:style w:type="character" w:customStyle="1" w:styleId="WW8Num16z8">
    <w:name w:val="WW8Num16z8"/>
    <w:rsid w:val="000541DA"/>
  </w:style>
  <w:style w:type="character" w:customStyle="1" w:styleId="WW8Num26z4">
    <w:name w:val="WW8Num26z4"/>
    <w:rsid w:val="000541DA"/>
  </w:style>
  <w:style w:type="character" w:customStyle="1" w:styleId="WW8Num17z5">
    <w:name w:val="WW8Num17z5"/>
    <w:rsid w:val="000541DA"/>
  </w:style>
  <w:style w:type="character" w:customStyle="1" w:styleId="WW8Num12z7">
    <w:name w:val="WW8Num12z7"/>
    <w:rsid w:val="000541DA"/>
  </w:style>
  <w:style w:type="character" w:customStyle="1" w:styleId="WW8Num7z0">
    <w:name w:val="WW8Num7z0"/>
    <w:rsid w:val="000541DA"/>
    <w:rPr>
      <w:rFonts w:hint="default"/>
    </w:rPr>
  </w:style>
  <w:style w:type="character" w:customStyle="1" w:styleId="WW8Num6z1">
    <w:name w:val="WW8Num6z1"/>
    <w:rsid w:val="000541DA"/>
  </w:style>
  <w:style w:type="character" w:customStyle="1" w:styleId="WW8Num19z6">
    <w:name w:val="WW8Num19z6"/>
    <w:rsid w:val="000541DA"/>
  </w:style>
  <w:style w:type="character" w:customStyle="1" w:styleId="WW8Num2z2">
    <w:name w:val="WW8Num2z2"/>
    <w:rsid w:val="000541DA"/>
  </w:style>
  <w:style w:type="character" w:customStyle="1" w:styleId="WW8Num26z8">
    <w:name w:val="WW8Num26z8"/>
    <w:rsid w:val="000541DA"/>
  </w:style>
  <w:style w:type="character" w:customStyle="1" w:styleId="WW8Num5z0">
    <w:name w:val="WW8Num5z0"/>
    <w:rsid w:val="000541DA"/>
    <w:rPr>
      <w:rFonts w:hint="default"/>
    </w:rPr>
  </w:style>
  <w:style w:type="character" w:customStyle="1" w:styleId="WW8Num7z3">
    <w:name w:val="WW8Num7z3"/>
    <w:rsid w:val="000541DA"/>
  </w:style>
  <w:style w:type="character" w:customStyle="1" w:styleId="WW8Num6z0">
    <w:name w:val="WW8Num6z0"/>
    <w:rsid w:val="000541DA"/>
    <w:rPr>
      <w:rFonts w:hint="default"/>
    </w:rPr>
  </w:style>
  <w:style w:type="character" w:customStyle="1" w:styleId="WW8Num12z4">
    <w:name w:val="WW8Num12z4"/>
    <w:rsid w:val="000541DA"/>
  </w:style>
  <w:style w:type="character" w:customStyle="1" w:styleId="WW8Num26z6">
    <w:name w:val="WW8Num26z6"/>
    <w:rsid w:val="000541DA"/>
  </w:style>
  <w:style w:type="character" w:customStyle="1" w:styleId="WW8Num15z1">
    <w:name w:val="WW8Num15z1"/>
    <w:rsid w:val="000541DA"/>
  </w:style>
  <w:style w:type="character" w:customStyle="1" w:styleId="WW8Num8z4">
    <w:name w:val="WW8Num8z4"/>
    <w:rsid w:val="000541DA"/>
  </w:style>
  <w:style w:type="character" w:customStyle="1" w:styleId="Teksttreci74">
    <w:name w:val="Tekst treści74"/>
    <w:rsid w:val="000541DA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  <w:rsid w:val="000541DA"/>
  </w:style>
  <w:style w:type="character" w:customStyle="1" w:styleId="WW8Num15z3">
    <w:name w:val="WW8Num15z3"/>
    <w:rsid w:val="000541DA"/>
  </w:style>
  <w:style w:type="character" w:customStyle="1" w:styleId="WW8Num10z2">
    <w:name w:val="WW8Num10z2"/>
    <w:rsid w:val="000541DA"/>
  </w:style>
  <w:style w:type="character" w:customStyle="1" w:styleId="TytuZnak">
    <w:name w:val="Tytuł Znak"/>
    <w:link w:val="Tytu"/>
    <w:rsid w:val="000541DA"/>
    <w:rPr>
      <w:b/>
      <w:sz w:val="24"/>
    </w:rPr>
  </w:style>
  <w:style w:type="character" w:customStyle="1" w:styleId="WW8Num17z6">
    <w:name w:val="WW8Num17z6"/>
    <w:rsid w:val="000541DA"/>
  </w:style>
  <w:style w:type="character" w:customStyle="1" w:styleId="WW8Num25z1">
    <w:name w:val="WW8Num25z1"/>
    <w:rsid w:val="000541DA"/>
  </w:style>
  <w:style w:type="character" w:customStyle="1" w:styleId="WW8Num16z1">
    <w:name w:val="WW8Num16z1"/>
    <w:rsid w:val="000541DA"/>
  </w:style>
  <w:style w:type="character" w:customStyle="1" w:styleId="WW8Num9z3">
    <w:name w:val="WW8Num9z3"/>
    <w:rsid w:val="000541DA"/>
    <w:rPr>
      <w:rFonts w:ascii="Symbol" w:hAnsi="Symbol" w:cs="Symbol" w:hint="default"/>
    </w:rPr>
  </w:style>
  <w:style w:type="character" w:customStyle="1" w:styleId="WW8Num3z2">
    <w:name w:val="WW8Num3z2"/>
    <w:rsid w:val="000541DA"/>
  </w:style>
  <w:style w:type="character" w:customStyle="1" w:styleId="WW8Num1z7">
    <w:name w:val="WW8Num1z7"/>
    <w:rsid w:val="000541DA"/>
  </w:style>
  <w:style w:type="character" w:customStyle="1" w:styleId="WW8Num12z8">
    <w:name w:val="WW8Num12z8"/>
    <w:rsid w:val="000541DA"/>
  </w:style>
  <w:style w:type="character" w:customStyle="1" w:styleId="WW8Num20z2">
    <w:name w:val="WW8Num20z2"/>
    <w:rsid w:val="000541DA"/>
  </w:style>
  <w:style w:type="character" w:customStyle="1" w:styleId="WW8Num21z7">
    <w:name w:val="WW8Num21z7"/>
    <w:rsid w:val="000541DA"/>
  </w:style>
  <w:style w:type="character" w:customStyle="1" w:styleId="WW8Num7z6">
    <w:name w:val="WW8Num7z6"/>
    <w:rsid w:val="000541DA"/>
  </w:style>
  <w:style w:type="character" w:customStyle="1" w:styleId="WW8Num11z2">
    <w:name w:val="WW8Num11z2"/>
    <w:rsid w:val="000541DA"/>
  </w:style>
  <w:style w:type="character" w:customStyle="1" w:styleId="WW8Num2z8">
    <w:name w:val="WW8Num2z8"/>
    <w:rsid w:val="000541DA"/>
  </w:style>
  <w:style w:type="character" w:customStyle="1" w:styleId="WW8Num23z7">
    <w:name w:val="WW8Num23z7"/>
    <w:rsid w:val="000541DA"/>
  </w:style>
  <w:style w:type="character" w:customStyle="1" w:styleId="WW8Num11z0">
    <w:name w:val="WW8Num11z0"/>
    <w:rsid w:val="000541DA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  <w:rsid w:val="000541DA"/>
  </w:style>
  <w:style w:type="character" w:customStyle="1" w:styleId="WW8Num8z5">
    <w:name w:val="WW8Num8z5"/>
    <w:rsid w:val="000541DA"/>
  </w:style>
  <w:style w:type="character" w:customStyle="1" w:styleId="WW8Num16z6">
    <w:name w:val="WW8Num16z6"/>
    <w:rsid w:val="000541DA"/>
  </w:style>
  <w:style w:type="character" w:customStyle="1" w:styleId="WW8Num1z6">
    <w:name w:val="WW8Num1z6"/>
    <w:rsid w:val="000541DA"/>
  </w:style>
  <w:style w:type="character" w:customStyle="1" w:styleId="WW8Num16z0">
    <w:name w:val="WW8Num16z0"/>
    <w:rsid w:val="000541DA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  <w:rsid w:val="000541DA"/>
  </w:style>
  <w:style w:type="character" w:customStyle="1" w:styleId="WW8Num19z8">
    <w:name w:val="WW8Num19z8"/>
    <w:rsid w:val="000541DA"/>
  </w:style>
  <w:style w:type="character" w:customStyle="1" w:styleId="WW8Num1z4">
    <w:name w:val="WW8Num1z4"/>
    <w:rsid w:val="000541DA"/>
  </w:style>
  <w:style w:type="character" w:customStyle="1" w:styleId="WW8Num18z6">
    <w:name w:val="WW8Num18z6"/>
    <w:rsid w:val="000541DA"/>
  </w:style>
  <w:style w:type="character" w:customStyle="1" w:styleId="WW8Num2z0">
    <w:name w:val="WW8Num2z0"/>
    <w:rsid w:val="000541DA"/>
    <w:rPr>
      <w:rFonts w:hint="default"/>
    </w:rPr>
  </w:style>
  <w:style w:type="character" w:customStyle="1" w:styleId="WW8Num13z3">
    <w:name w:val="WW8Num13z3"/>
    <w:rsid w:val="000541DA"/>
  </w:style>
  <w:style w:type="character" w:customStyle="1" w:styleId="WW8Num21z0">
    <w:name w:val="WW8Num21z0"/>
    <w:rsid w:val="000541DA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  <w:rsid w:val="000541DA"/>
  </w:style>
  <w:style w:type="character" w:customStyle="1" w:styleId="WW8Num26z5">
    <w:name w:val="WW8Num26z5"/>
    <w:rsid w:val="000541DA"/>
  </w:style>
  <w:style w:type="character" w:customStyle="1" w:styleId="WW8Num5z4">
    <w:name w:val="WW8Num5z4"/>
    <w:rsid w:val="000541DA"/>
  </w:style>
  <w:style w:type="character" w:customStyle="1" w:styleId="WW8Num4z0">
    <w:name w:val="WW8Num4z0"/>
    <w:rsid w:val="000541DA"/>
    <w:rPr>
      <w:rFonts w:ascii="Verdana" w:hAnsi="Verdana" w:cs="Arial" w:hint="default"/>
      <w:szCs w:val="20"/>
    </w:rPr>
  </w:style>
  <w:style w:type="character" w:customStyle="1" w:styleId="WW8Num20z0">
    <w:name w:val="WW8Num20z0"/>
    <w:rsid w:val="000541DA"/>
    <w:rPr>
      <w:rFonts w:hint="default"/>
    </w:rPr>
  </w:style>
  <w:style w:type="character" w:customStyle="1" w:styleId="WW8Num15z7">
    <w:name w:val="WW8Num15z7"/>
    <w:rsid w:val="000541DA"/>
  </w:style>
  <w:style w:type="character" w:customStyle="1" w:styleId="WW8Num20z1">
    <w:name w:val="WW8Num20z1"/>
    <w:rsid w:val="000541DA"/>
  </w:style>
  <w:style w:type="character" w:customStyle="1" w:styleId="WW8Num18z1">
    <w:name w:val="WW8Num18z1"/>
    <w:rsid w:val="000541DA"/>
  </w:style>
  <w:style w:type="character" w:customStyle="1" w:styleId="WW8Num7z8">
    <w:name w:val="WW8Num7z8"/>
    <w:rsid w:val="000541DA"/>
  </w:style>
  <w:style w:type="character" w:customStyle="1" w:styleId="PodtytuZnak">
    <w:name w:val="Podtytuł Znak"/>
    <w:link w:val="Podtytu"/>
    <w:uiPriority w:val="99"/>
    <w:rsid w:val="000541DA"/>
    <w:rPr>
      <w:rFonts w:ascii="Arial" w:eastAsia="Calibri" w:hAnsi="Arial" w:cs="Arial"/>
    </w:rPr>
  </w:style>
  <w:style w:type="character" w:customStyle="1" w:styleId="WW8Num15z4">
    <w:name w:val="WW8Num15z4"/>
    <w:rsid w:val="000541DA"/>
  </w:style>
  <w:style w:type="character" w:customStyle="1" w:styleId="WW8Num15z2">
    <w:name w:val="WW8Num15z2"/>
    <w:rsid w:val="000541DA"/>
  </w:style>
  <w:style w:type="character" w:customStyle="1" w:styleId="WW8Num12z2">
    <w:name w:val="WW8Num12z2"/>
    <w:rsid w:val="000541DA"/>
  </w:style>
  <w:style w:type="character" w:customStyle="1" w:styleId="WW8Num13z5">
    <w:name w:val="WW8Num13z5"/>
    <w:rsid w:val="000541DA"/>
  </w:style>
  <w:style w:type="character" w:customStyle="1" w:styleId="WW8Num6z6">
    <w:name w:val="WW8Num6z6"/>
    <w:rsid w:val="000541DA"/>
  </w:style>
  <w:style w:type="character" w:customStyle="1" w:styleId="WW8Num15z6">
    <w:name w:val="WW8Num15z6"/>
    <w:rsid w:val="000541DA"/>
  </w:style>
  <w:style w:type="character" w:customStyle="1" w:styleId="WW8Num5z1">
    <w:name w:val="WW8Num5z1"/>
    <w:rsid w:val="000541DA"/>
  </w:style>
  <w:style w:type="character" w:customStyle="1" w:styleId="WW8Num9z1">
    <w:name w:val="WW8Num9z1"/>
    <w:rsid w:val="000541DA"/>
    <w:rPr>
      <w:rFonts w:ascii="Courier New" w:hAnsi="Courier New" w:cs="Courier New" w:hint="default"/>
    </w:rPr>
  </w:style>
  <w:style w:type="character" w:customStyle="1" w:styleId="WW8Num5z3">
    <w:name w:val="WW8Num5z3"/>
    <w:rsid w:val="000541DA"/>
  </w:style>
  <w:style w:type="character" w:customStyle="1" w:styleId="WW8Num18z0">
    <w:name w:val="WW8Num18z0"/>
    <w:rsid w:val="000541DA"/>
    <w:rPr>
      <w:rFonts w:cs="Verdana" w:hint="default"/>
    </w:rPr>
  </w:style>
  <w:style w:type="character" w:customStyle="1" w:styleId="WW8Num10z6">
    <w:name w:val="WW8Num10z6"/>
    <w:rsid w:val="000541DA"/>
  </w:style>
  <w:style w:type="character" w:customStyle="1" w:styleId="WW8Num20z5">
    <w:name w:val="WW8Num20z5"/>
    <w:rsid w:val="000541DA"/>
  </w:style>
  <w:style w:type="character" w:customStyle="1" w:styleId="WW8Num8z1">
    <w:name w:val="WW8Num8z1"/>
    <w:rsid w:val="000541DA"/>
  </w:style>
  <w:style w:type="character" w:customStyle="1" w:styleId="WW8Num13z6">
    <w:name w:val="WW8Num13z6"/>
    <w:rsid w:val="000541DA"/>
  </w:style>
  <w:style w:type="character" w:customStyle="1" w:styleId="WW8Num19z1">
    <w:name w:val="WW8Num19z1"/>
    <w:rsid w:val="000541DA"/>
  </w:style>
  <w:style w:type="character" w:customStyle="1" w:styleId="WW8Num16z3">
    <w:name w:val="WW8Num16z3"/>
    <w:rsid w:val="000541DA"/>
  </w:style>
  <w:style w:type="character" w:customStyle="1" w:styleId="WW8Num4z3">
    <w:name w:val="WW8Num4z3"/>
    <w:rsid w:val="000541DA"/>
  </w:style>
  <w:style w:type="character" w:customStyle="1" w:styleId="WW8Num26z2">
    <w:name w:val="WW8Num26z2"/>
    <w:rsid w:val="000541DA"/>
  </w:style>
  <w:style w:type="character" w:customStyle="1" w:styleId="WW8Num4z2">
    <w:name w:val="WW8Num4z2"/>
    <w:rsid w:val="000541DA"/>
  </w:style>
  <w:style w:type="character" w:customStyle="1" w:styleId="WW8Num19z3">
    <w:name w:val="WW8Num19z3"/>
    <w:rsid w:val="000541DA"/>
  </w:style>
  <w:style w:type="character" w:customStyle="1" w:styleId="WW8Num11z1">
    <w:name w:val="WW8Num11z1"/>
    <w:rsid w:val="000541DA"/>
  </w:style>
  <w:style w:type="character" w:customStyle="1" w:styleId="WW8Num4z5">
    <w:name w:val="WW8Num4z5"/>
    <w:rsid w:val="000541DA"/>
  </w:style>
  <w:style w:type="character" w:customStyle="1" w:styleId="WW8Num19z5">
    <w:name w:val="WW8Num19z5"/>
    <w:rsid w:val="000541DA"/>
  </w:style>
  <w:style w:type="character" w:customStyle="1" w:styleId="WW8Num10z5">
    <w:name w:val="WW8Num10z5"/>
    <w:rsid w:val="000541DA"/>
  </w:style>
  <w:style w:type="character" w:customStyle="1" w:styleId="WW8Num1z3">
    <w:name w:val="WW8Num1z3"/>
    <w:rsid w:val="000541DA"/>
  </w:style>
  <w:style w:type="character" w:customStyle="1" w:styleId="WW8Num7z5">
    <w:name w:val="WW8Num7z5"/>
    <w:rsid w:val="000541DA"/>
  </w:style>
  <w:style w:type="character" w:customStyle="1" w:styleId="WW8Num18z3">
    <w:name w:val="WW8Num18z3"/>
    <w:rsid w:val="000541DA"/>
  </w:style>
  <w:style w:type="character" w:customStyle="1" w:styleId="WW8Num14z1">
    <w:name w:val="WW8Num14z1"/>
    <w:rsid w:val="000541DA"/>
  </w:style>
  <w:style w:type="character" w:customStyle="1" w:styleId="WW8Num4z6">
    <w:name w:val="WW8Num4z6"/>
    <w:rsid w:val="000541DA"/>
  </w:style>
  <w:style w:type="character" w:customStyle="1" w:styleId="WW8Num14z4">
    <w:name w:val="WW8Num14z4"/>
    <w:rsid w:val="000541DA"/>
  </w:style>
  <w:style w:type="character" w:customStyle="1" w:styleId="WW8Num2z6">
    <w:name w:val="WW8Num2z6"/>
    <w:rsid w:val="000541DA"/>
  </w:style>
  <w:style w:type="character" w:customStyle="1" w:styleId="WW8Num15z5">
    <w:name w:val="WW8Num15z5"/>
    <w:rsid w:val="000541DA"/>
  </w:style>
  <w:style w:type="character" w:customStyle="1" w:styleId="WW8Num27z2">
    <w:name w:val="WW8Num27z2"/>
    <w:rsid w:val="000541DA"/>
  </w:style>
  <w:style w:type="character" w:customStyle="1" w:styleId="WW8Num10z3">
    <w:name w:val="WW8Num10z3"/>
    <w:rsid w:val="000541DA"/>
  </w:style>
  <w:style w:type="character" w:customStyle="1" w:styleId="WW8Num10z8">
    <w:name w:val="WW8Num10z8"/>
    <w:rsid w:val="000541DA"/>
  </w:style>
  <w:style w:type="character" w:customStyle="1" w:styleId="WW8Num1z2">
    <w:name w:val="WW8Num1z2"/>
    <w:rsid w:val="000541DA"/>
  </w:style>
  <w:style w:type="character" w:customStyle="1" w:styleId="WW8Num25z2">
    <w:name w:val="WW8Num25z2"/>
    <w:rsid w:val="000541DA"/>
  </w:style>
  <w:style w:type="character" w:customStyle="1" w:styleId="WW8Num3z5">
    <w:name w:val="WW8Num3z5"/>
    <w:rsid w:val="000541DA"/>
  </w:style>
  <w:style w:type="character" w:customStyle="1" w:styleId="WW8Num27z0">
    <w:name w:val="WW8Num27z0"/>
    <w:rsid w:val="000541DA"/>
    <w:rPr>
      <w:rFonts w:hint="default"/>
    </w:rPr>
  </w:style>
  <w:style w:type="character" w:customStyle="1" w:styleId="WW8Num18z8">
    <w:name w:val="WW8Num18z8"/>
    <w:rsid w:val="000541DA"/>
  </w:style>
  <w:style w:type="character" w:customStyle="1" w:styleId="WW8Num12z3">
    <w:name w:val="WW8Num12z3"/>
    <w:rsid w:val="000541DA"/>
  </w:style>
  <w:style w:type="character" w:customStyle="1" w:styleId="WW8Num5z6">
    <w:name w:val="WW8Num5z6"/>
    <w:rsid w:val="000541DA"/>
  </w:style>
  <w:style w:type="character" w:customStyle="1" w:styleId="WW8Num24z0">
    <w:name w:val="WW8Num24z0"/>
    <w:rsid w:val="000541DA"/>
    <w:rPr>
      <w:rFonts w:ascii="Symbol" w:hAnsi="Symbol" w:cs="Symbol" w:hint="default"/>
    </w:rPr>
  </w:style>
  <w:style w:type="character" w:customStyle="1" w:styleId="WW8Num5z8">
    <w:name w:val="WW8Num5z8"/>
    <w:rsid w:val="000541DA"/>
  </w:style>
  <w:style w:type="character" w:customStyle="1" w:styleId="WW8Num3z8">
    <w:name w:val="WW8Num3z8"/>
    <w:rsid w:val="000541DA"/>
  </w:style>
  <w:style w:type="character" w:customStyle="1" w:styleId="WW8Num13z7">
    <w:name w:val="WW8Num13z7"/>
    <w:rsid w:val="000541DA"/>
  </w:style>
  <w:style w:type="character" w:customStyle="1" w:styleId="WW8Num19z0">
    <w:name w:val="WW8Num19z0"/>
    <w:rsid w:val="000541DA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  <w:rsid w:val="000541DA"/>
  </w:style>
  <w:style w:type="character" w:customStyle="1" w:styleId="WW8Num11z3">
    <w:name w:val="WW8Num11z3"/>
    <w:rsid w:val="000541DA"/>
  </w:style>
  <w:style w:type="character" w:customStyle="1" w:styleId="WW8Num18z4">
    <w:name w:val="WW8Num18z4"/>
    <w:rsid w:val="000541DA"/>
  </w:style>
  <w:style w:type="character" w:customStyle="1" w:styleId="WW8Num24z2">
    <w:name w:val="WW8Num24z2"/>
    <w:rsid w:val="000541DA"/>
    <w:rPr>
      <w:rFonts w:ascii="Wingdings" w:hAnsi="Wingdings" w:cs="Wingdings" w:hint="default"/>
    </w:rPr>
  </w:style>
  <w:style w:type="character" w:customStyle="1" w:styleId="WW8Num5z7">
    <w:name w:val="WW8Num5z7"/>
    <w:rsid w:val="000541DA"/>
  </w:style>
  <w:style w:type="character" w:customStyle="1" w:styleId="WW8Num4z8">
    <w:name w:val="WW8Num4z8"/>
    <w:rsid w:val="000541DA"/>
  </w:style>
  <w:style w:type="character" w:customStyle="1" w:styleId="WW8Num11z4">
    <w:name w:val="WW8Num11z4"/>
    <w:rsid w:val="000541DA"/>
  </w:style>
  <w:style w:type="character" w:customStyle="1" w:styleId="WW8Num11z5">
    <w:name w:val="WW8Num11z5"/>
    <w:rsid w:val="000541DA"/>
  </w:style>
  <w:style w:type="character" w:customStyle="1" w:styleId="WW8Num4z1">
    <w:name w:val="WW8Num4z1"/>
    <w:rsid w:val="000541DA"/>
  </w:style>
  <w:style w:type="character" w:customStyle="1" w:styleId="WW8Num12z1">
    <w:name w:val="WW8Num12z1"/>
    <w:rsid w:val="000541DA"/>
  </w:style>
  <w:style w:type="character" w:customStyle="1" w:styleId="WW8Num11z7">
    <w:name w:val="WW8Num11z7"/>
    <w:rsid w:val="000541DA"/>
  </w:style>
  <w:style w:type="character" w:customStyle="1" w:styleId="WW8Num11z8">
    <w:name w:val="WW8Num11z8"/>
    <w:rsid w:val="000541DA"/>
  </w:style>
  <w:style w:type="character" w:customStyle="1" w:styleId="WW8Num6z7">
    <w:name w:val="WW8Num6z7"/>
    <w:rsid w:val="000541DA"/>
  </w:style>
  <w:style w:type="character" w:customStyle="1" w:styleId="WW8Num16z2">
    <w:name w:val="WW8Num16z2"/>
    <w:rsid w:val="000541DA"/>
  </w:style>
  <w:style w:type="character" w:customStyle="1" w:styleId="WW8Num11z6">
    <w:name w:val="WW8Num11z6"/>
    <w:rsid w:val="000541DA"/>
  </w:style>
  <w:style w:type="character" w:customStyle="1" w:styleId="WW8Num14z6">
    <w:name w:val="WW8Num14z6"/>
    <w:rsid w:val="000541DA"/>
  </w:style>
  <w:style w:type="character" w:customStyle="1" w:styleId="ZwykytekstZnak">
    <w:name w:val="Zwykły tekst Znak"/>
    <w:link w:val="Zwykytekst"/>
    <w:rsid w:val="000541DA"/>
    <w:rPr>
      <w:rFonts w:ascii="Calibri" w:hAnsi="Calibri"/>
      <w:szCs w:val="21"/>
    </w:rPr>
  </w:style>
  <w:style w:type="character" w:customStyle="1" w:styleId="WW8Num13z2">
    <w:name w:val="WW8Num13z2"/>
    <w:rsid w:val="000541DA"/>
  </w:style>
  <w:style w:type="character" w:customStyle="1" w:styleId="WW8Num16z5">
    <w:name w:val="WW8Num16z5"/>
    <w:rsid w:val="000541DA"/>
  </w:style>
  <w:style w:type="character" w:customStyle="1" w:styleId="FontStyle35">
    <w:name w:val="Font Style35"/>
    <w:uiPriority w:val="99"/>
    <w:rsid w:val="000541DA"/>
    <w:rPr>
      <w:rFonts w:ascii="Times New Roman" w:hAnsi="Times New Roman"/>
      <w:sz w:val="22"/>
    </w:rPr>
  </w:style>
  <w:style w:type="character" w:customStyle="1" w:styleId="WW8Num25z4">
    <w:name w:val="WW8Num25z4"/>
    <w:rsid w:val="000541DA"/>
  </w:style>
  <w:style w:type="character" w:customStyle="1" w:styleId="WW8Num8z8">
    <w:name w:val="WW8Num8z8"/>
    <w:rsid w:val="000541DA"/>
  </w:style>
  <w:style w:type="character" w:customStyle="1" w:styleId="FontStyle30">
    <w:name w:val="Font Style30"/>
    <w:uiPriority w:val="99"/>
    <w:rsid w:val="000541DA"/>
    <w:rPr>
      <w:rFonts w:ascii="Times New Roman" w:hAnsi="Times New Roman"/>
      <w:b/>
      <w:sz w:val="26"/>
    </w:rPr>
  </w:style>
  <w:style w:type="character" w:customStyle="1" w:styleId="WW8Num12z0">
    <w:name w:val="WW8Num12z0"/>
    <w:rsid w:val="000541DA"/>
    <w:rPr>
      <w:i w:val="0"/>
    </w:rPr>
  </w:style>
  <w:style w:type="character" w:customStyle="1" w:styleId="WW8Num3z7">
    <w:name w:val="WW8Num3z7"/>
    <w:rsid w:val="000541DA"/>
  </w:style>
  <w:style w:type="character" w:customStyle="1" w:styleId="WW8Num13z8">
    <w:name w:val="WW8Num13z8"/>
    <w:rsid w:val="000541DA"/>
  </w:style>
  <w:style w:type="character" w:customStyle="1" w:styleId="WW8Num4z4">
    <w:name w:val="WW8Num4z4"/>
    <w:rsid w:val="000541DA"/>
  </w:style>
  <w:style w:type="character" w:customStyle="1" w:styleId="Teksttreci">
    <w:name w:val="Tekst treści_"/>
    <w:link w:val="Teksttreci1"/>
    <w:locked/>
    <w:rsid w:val="000541DA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  <w:rsid w:val="000541DA"/>
  </w:style>
  <w:style w:type="character" w:customStyle="1" w:styleId="WW8Num25z3">
    <w:name w:val="WW8Num25z3"/>
    <w:rsid w:val="000541DA"/>
  </w:style>
  <w:style w:type="character" w:customStyle="1" w:styleId="WW8Num6z4">
    <w:name w:val="WW8Num6z4"/>
    <w:rsid w:val="000541DA"/>
  </w:style>
  <w:style w:type="character" w:customStyle="1" w:styleId="WW8Num1z8">
    <w:name w:val="WW8Num1z8"/>
    <w:rsid w:val="000541DA"/>
  </w:style>
  <w:style w:type="character" w:customStyle="1" w:styleId="WW8Num19z4">
    <w:name w:val="WW8Num19z4"/>
    <w:rsid w:val="000541DA"/>
  </w:style>
  <w:style w:type="character" w:customStyle="1" w:styleId="WW8Num2z3">
    <w:name w:val="WW8Num2z3"/>
    <w:rsid w:val="000541DA"/>
  </w:style>
  <w:style w:type="character" w:customStyle="1" w:styleId="WW8Num4z7">
    <w:name w:val="WW8Num4z7"/>
    <w:rsid w:val="000541DA"/>
  </w:style>
  <w:style w:type="character" w:customStyle="1" w:styleId="WW8Num7z1">
    <w:name w:val="WW8Num7z1"/>
    <w:rsid w:val="000541DA"/>
  </w:style>
  <w:style w:type="character" w:customStyle="1" w:styleId="WW8Num19z2">
    <w:name w:val="WW8Num19z2"/>
    <w:rsid w:val="000541DA"/>
  </w:style>
  <w:style w:type="character" w:customStyle="1" w:styleId="WW8Num18z5">
    <w:name w:val="WW8Num18z5"/>
    <w:rsid w:val="000541DA"/>
  </w:style>
  <w:style w:type="character" w:customStyle="1" w:styleId="WW8Num19z7">
    <w:name w:val="WW8Num19z7"/>
    <w:rsid w:val="000541DA"/>
  </w:style>
  <w:style w:type="character" w:customStyle="1" w:styleId="WW8Num20z6">
    <w:name w:val="WW8Num20z6"/>
    <w:rsid w:val="000541DA"/>
  </w:style>
  <w:style w:type="character" w:customStyle="1" w:styleId="WW8Num20z7">
    <w:name w:val="WW8Num20z7"/>
    <w:rsid w:val="000541DA"/>
  </w:style>
  <w:style w:type="character" w:customStyle="1" w:styleId="WW8Num20z8">
    <w:name w:val="WW8Num20z8"/>
    <w:rsid w:val="000541DA"/>
  </w:style>
  <w:style w:type="character" w:customStyle="1" w:styleId="WW8Num21z1">
    <w:name w:val="WW8Num21z1"/>
    <w:rsid w:val="000541DA"/>
  </w:style>
  <w:style w:type="character" w:customStyle="1" w:styleId="WW8Num34z8">
    <w:name w:val="WW8Num34z8"/>
    <w:rsid w:val="000541DA"/>
  </w:style>
  <w:style w:type="character" w:customStyle="1" w:styleId="WW8Num44z8">
    <w:name w:val="WW8Num44z8"/>
    <w:rsid w:val="000541DA"/>
  </w:style>
  <w:style w:type="character" w:customStyle="1" w:styleId="WW8Num22z6">
    <w:name w:val="WW8Num22z6"/>
    <w:rsid w:val="000541DA"/>
  </w:style>
  <w:style w:type="character" w:customStyle="1" w:styleId="WW8Num21z2">
    <w:name w:val="WW8Num21z2"/>
    <w:rsid w:val="000541DA"/>
  </w:style>
  <w:style w:type="character" w:customStyle="1" w:styleId="WW8Num44z7">
    <w:name w:val="WW8Num44z7"/>
    <w:rsid w:val="000541DA"/>
  </w:style>
  <w:style w:type="character" w:customStyle="1" w:styleId="WW8Num41z6">
    <w:name w:val="WW8Num41z6"/>
    <w:rsid w:val="000541DA"/>
  </w:style>
  <w:style w:type="character" w:customStyle="1" w:styleId="WW8Num21z3">
    <w:name w:val="WW8Num21z3"/>
    <w:rsid w:val="000541DA"/>
  </w:style>
  <w:style w:type="character" w:customStyle="1" w:styleId="WW8Num37z0">
    <w:name w:val="WW8Num37z0"/>
    <w:rsid w:val="000541DA"/>
    <w:rPr>
      <w:rFonts w:hint="default"/>
    </w:rPr>
  </w:style>
  <w:style w:type="character" w:customStyle="1" w:styleId="WW8Num21z4">
    <w:name w:val="WW8Num21z4"/>
    <w:rsid w:val="000541DA"/>
  </w:style>
  <w:style w:type="character" w:customStyle="1" w:styleId="WW8Num45z1">
    <w:name w:val="WW8Num45z1"/>
    <w:rsid w:val="000541DA"/>
  </w:style>
  <w:style w:type="character" w:customStyle="1" w:styleId="WW8Num28z7">
    <w:name w:val="WW8Num28z7"/>
    <w:rsid w:val="000541DA"/>
  </w:style>
  <w:style w:type="character" w:customStyle="1" w:styleId="WW8Num21z5">
    <w:name w:val="WW8Num21z5"/>
    <w:rsid w:val="000541DA"/>
  </w:style>
  <w:style w:type="character" w:customStyle="1" w:styleId="WW8Num34z0">
    <w:name w:val="WW8Num34z0"/>
    <w:rsid w:val="000541DA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  <w:rsid w:val="000541DA"/>
  </w:style>
  <w:style w:type="character" w:customStyle="1" w:styleId="WW8Num21z6">
    <w:name w:val="WW8Num21z6"/>
    <w:rsid w:val="000541DA"/>
  </w:style>
  <w:style w:type="character" w:customStyle="1" w:styleId="WW8Num32z1">
    <w:name w:val="WW8Num32z1"/>
    <w:rsid w:val="000541DA"/>
  </w:style>
  <w:style w:type="character" w:customStyle="1" w:styleId="WW8Num38z7">
    <w:name w:val="WW8Num38z7"/>
    <w:rsid w:val="000541DA"/>
  </w:style>
  <w:style w:type="character" w:customStyle="1" w:styleId="WW8Num21z8">
    <w:name w:val="WW8Num21z8"/>
    <w:rsid w:val="000541DA"/>
  </w:style>
  <w:style w:type="character" w:customStyle="1" w:styleId="WW8Num42z4">
    <w:name w:val="WW8Num42z4"/>
    <w:rsid w:val="000541DA"/>
  </w:style>
  <w:style w:type="character" w:customStyle="1" w:styleId="WW8Num43z4">
    <w:name w:val="WW8Num43z4"/>
    <w:rsid w:val="000541DA"/>
  </w:style>
  <w:style w:type="character" w:customStyle="1" w:styleId="WW8Num22z0">
    <w:name w:val="WW8Num22z0"/>
    <w:rsid w:val="000541DA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  <w:rsid w:val="000541DA"/>
  </w:style>
  <w:style w:type="character" w:customStyle="1" w:styleId="WW8Num45z6">
    <w:name w:val="WW8Num45z6"/>
    <w:rsid w:val="000541DA"/>
  </w:style>
  <w:style w:type="character" w:customStyle="1" w:styleId="WW8Num22z1">
    <w:name w:val="WW8Num22z1"/>
    <w:rsid w:val="000541DA"/>
  </w:style>
  <w:style w:type="character" w:customStyle="1" w:styleId="WW8Num32z2">
    <w:name w:val="WW8Num32z2"/>
    <w:rsid w:val="000541DA"/>
  </w:style>
  <w:style w:type="character" w:customStyle="1" w:styleId="WW8Num31z6">
    <w:name w:val="WW8Num31z6"/>
    <w:rsid w:val="000541DA"/>
  </w:style>
  <w:style w:type="character" w:customStyle="1" w:styleId="WW8Num22z2">
    <w:name w:val="WW8Num22z2"/>
    <w:rsid w:val="000541DA"/>
  </w:style>
  <w:style w:type="character" w:customStyle="1" w:styleId="WW8Num44z4">
    <w:name w:val="WW8Num44z4"/>
    <w:rsid w:val="000541DA"/>
  </w:style>
  <w:style w:type="character" w:customStyle="1" w:styleId="WW8Num29z2">
    <w:name w:val="WW8Num29z2"/>
    <w:rsid w:val="000541DA"/>
  </w:style>
  <w:style w:type="character" w:customStyle="1" w:styleId="WW8Num22z3">
    <w:name w:val="WW8Num22z3"/>
    <w:rsid w:val="000541DA"/>
  </w:style>
  <w:style w:type="character" w:customStyle="1" w:styleId="WW8Num37z3">
    <w:name w:val="WW8Num37z3"/>
    <w:rsid w:val="000541DA"/>
  </w:style>
  <w:style w:type="character" w:customStyle="1" w:styleId="WW8Num37z1">
    <w:name w:val="WW8Num37z1"/>
    <w:rsid w:val="000541DA"/>
  </w:style>
  <w:style w:type="character" w:customStyle="1" w:styleId="WW8Num22z4">
    <w:name w:val="WW8Num22z4"/>
    <w:rsid w:val="000541DA"/>
  </w:style>
  <w:style w:type="character" w:customStyle="1" w:styleId="WW8Num42z0">
    <w:name w:val="WW8Num42z0"/>
    <w:rsid w:val="000541DA"/>
    <w:rPr>
      <w:rFonts w:hint="default"/>
    </w:rPr>
  </w:style>
  <w:style w:type="character" w:customStyle="1" w:styleId="WW8Num29z3">
    <w:name w:val="WW8Num29z3"/>
    <w:rsid w:val="000541DA"/>
  </w:style>
  <w:style w:type="character" w:customStyle="1" w:styleId="WW8Num22z5">
    <w:name w:val="WW8Num22z5"/>
    <w:rsid w:val="000541DA"/>
  </w:style>
  <w:style w:type="character" w:customStyle="1" w:styleId="WW8Num41z7">
    <w:name w:val="WW8Num41z7"/>
    <w:rsid w:val="000541DA"/>
  </w:style>
  <w:style w:type="character" w:customStyle="1" w:styleId="WW8Num42z5">
    <w:name w:val="WW8Num42z5"/>
    <w:rsid w:val="000541DA"/>
  </w:style>
  <w:style w:type="character" w:customStyle="1" w:styleId="WW8Num22z7">
    <w:name w:val="WW8Num22z7"/>
    <w:rsid w:val="000541DA"/>
  </w:style>
  <w:style w:type="character" w:customStyle="1" w:styleId="WW8Num31z7">
    <w:name w:val="WW8Num31z7"/>
    <w:rsid w:val="000541DA"/>
  </w:style>
  <w:style w:type="character" w:customStyle="1" w:styleId="WW8Num22z8">
    <w:name w:val="WW8Num22z8"/>
    <w:rsid w:val="000541DA"/>
  </w:style>
  <w:style w:type="character" w:customStyle="1" w:styleId="WW8Num41z3">
    <w:name w:val="WW8Num41z3"/>
    <w:rsid w:val="000541DA"/>
  </w:style>
  <w:style w:type="character" w:customStyle="1" w:styleId="WW8Num23z0">
    <w:name w:val="WW8Num23z0"/>
    <w:rsid w:val="000541DA"/>
    <w:rPr>
      <w:rFonts w:hint="default"/>
    </w:rPr>
  </w:style>
  <w:style w:type="character" w:customStyle="1" w:styleId="WW8Num32z8">
    <w:name w:val="WW8Num32z8"/>
    <w:rsid w:val="000541DA"/>
  </w:style>
  <w:style w:type="character" w:customStyle="1" w:styleId="WW8Num23z1">
    <w:name w:val="WW8Num23z1"/>
    <w:rsid w:val="000541DA"/>
  </w:style>
  <w:style w:type="character" w:customStyle="1" w:styleId="WW8Num31z3">
    <w:name w:val="WW8Num31z3"/>
    <w:rsid w:val="000541DA"/>
  </w:style>
  <w:style w:type="character" w:customStyle="1" w:styleId="WW8Num29z5">
    <w:name w:val="WW8Num29z5"/>
    <w:rsid w:val="000541DA"/>
  </w:style>
  <w:style w:type="character" w:customStyle="1" w:styleId="WW8Num23z2">
    <w:name w:val="WW8Num23z2"/>
    <w:rsid w:val="000541DA"/>
  </w:style>
  <w:style w:type="character" w:customStyle="1" w:styleId="WW8Num33z0">
    <w:name w:val="WW8Num33z0"/>
    <w:rsid w:val="000541DA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  <w:rsid w:val="000541DA"/>
  </w:style>
  <w:style w:type="character" w:customStyle="1" w:styleId="WW8Num23z3">
    <w:name w:val="WW8Num23z3"/>
    <w:rsid w:val="000541DA"/>
  </w:style>
  <w:style w:type="character" w:customStyle="1" w:styleId="WW8Num32z3">
    <w:name w:val="WW8Num32z3"/>
    <w:rsid w:val="000541DA"/>
  </w:style>
  <w:style w:type="character" w:customStyle="1" w:styleId="WW8Num23z4">
    <w:name w:val="WW8Num23z4"/>
    <w:rsid w:val="000541DA"/>
  </w:style>
  <w:style w:type="character" w:customStyle="1" w:styleId="WW8Num39z2">
    <w:name w:val="WW8Num39z2"/>
    <w:rsid w:val="000541DA"/>
  </w:style>
  <w:style w:type="character" w:customStyle="1" w:styleId="WW8Num28z8">
    <w:name w:val="WW8Num28z8"/>
    <w:rsid w:val="000541DA"/>
  </w:style>
  <w:style w:type="character" w:customStyle="1" w:styleId="WW8Num23z5">
    <w:name w:val="WW8Num23z5"/>
    <w:rsid w:val="000541DA"/>
  </w:style>
  <w:style w:type="character" w:customStyle="1" w:styleId="WW8Num39z7">
    <w:name w:val="WW8Num39z7"/>
    <w:rsid w:val="000541DA"/>
  </w:style>
  <w:style w:type="character" w:customStyle="1" w:styleId="WW8Num23z6">
    <w:name w:val="WW8Num23z6"/>
    <w:rsid w:val="000541DA"/>
  </w:style>
  <w:style w:type="character" w:customStyle="1" w:styleId="WW8Num31z2">
    <w:name w:val="WW8Num31z2"/>
    <w:rsid w:val="000541DA"/>
  </w:style>
  <w:style w:type="character" w:customStyle="1" w:styleId="WW8Num29z0">
    <w:name w:val="WW8Num29z0"/>
    <w:rsid w:val="000541DA"/>
    <w:rPr>
      <w:rFonts w:hint="default"/>
    </w:rPr>
  </w:style>
  <w:style w:type="character" w:customStyle="1" w:styleId="WW8Num47z4">
    <w:name w:val="WW8Num47z4"/>
    <w:rsid w:val="000541DA"/>
  </w:style>
  <w:style w:type="character" w:customStyle="1" w:styleId="WW8Num33z1">
    <w:name w:val="WW8Num33z1"/>
    <w:rsid w:val="000541DA"/>
  </w:style>
  <w:style w:type="character" w:customStyle="1" w:styleId="WW8Num28z6">
    <w:name w:val="WW8Num28z6"/>
    <w:rsid w:val="000541DA"/>
  </w:style>
  <w:style w:type="character" w:customStyle="1" w:styleId="WW8Num36z2">
    <w:name w:val="WW8Num36z2"/>
    <w:rsid w:val="000541DA"/>
  </w:style>
  <w:style w:type="character" w:customStyle="1" w:styleId="WW8Num31z5">
    <w:name w:val="WW8Num31z5"/>
    <w:rsid w:val="000541DA"/>
  </w:style>
  <w:style w:type="character" w:customStyle="1" w:styleId="WW8Num43z6">
    <w:name w:val="WW8Num43z6"/>
    <w:rsid w:val="000541DA"/>
  </w:style>
  <w:style w:type="character" w:customStyle="1" w:styleId="WW8Num27z3">
    <w:name w:val="WW8Num27z3"/>
    <w:rsid w:val="000541DA"/>
  </w:style>
  <w:style w:type="character" w:customStyle="1" w:styleId="WW8Num32z0">
    <w:name w:val="WW8Num32z0"/>
    <w:rsid w:val="000541DA"/>
    <w:rPr>
      <w:rFonts w:hint="default"/>
    </w:rPr>
  </w:style>
  <w:style w:type="character" w:customStyle="1" w:styleId="WW8Num35z8">
    <w:name w:val="WW8Num35z8"/>
    <w:rsid w:val="000541DA"/>
  </w:style>
  <w:style w:type="character" w:customStyle="1" w:styleId="WW8Num35z3">
    <w:name w:val="WW8Num35z3"/>
    <w:rsid w:val="000541DA"/>
  </w:style>
  <w:style w:type="character" w:customStyle="1" w:styleId="WW8Num38z3">
    <w:name w:val="WW8Num38z3"/>
    <w:rsid w:val="000541DA"/>
  </w:style>
  <w:style w:type="character" w:customStyle="1" w:styleId="WW8Num44z1">
    <w:name w:val="WW8Num44z1"/>
    <w:rsid w:val="000541DA"/>
  </w:style>
  <w:style w:type="character" w:customStyle="1" w:styleId="WW8Num34z5">
    <w:name w:val="WW8Num34z5"/>
    <w:rsid w:val="000541DA"/>
  </w:style>
  <w:style w:type="character" w:customStyle="1" w:styleId="WW8Num40z6">
    <w:name w:val="WW8Num40z6"/>
    <w:rsid w:val="000541DA"/>
  </w:style>
  <w:style w:type="character" w:customStyle="1" w:styleId="WW8Num33z6">
    <w:name w:val="WW8Num33z6"/>
    <w:rsid w:val="000541DA"/>
  </w:style>
  <w:style w:type="character" w:customStyle="1" w:styleId="WW8Num39z1">
    <w:name w:val="WW8Num39z1"/>
    <w:rsid w:val="000541DA"/>
  </w:style>
  <w:style w:type="character" w:customStyle="1" w:styleId="WW8Num45z7">
    <w:name w:val="WW8Num45z7"/>
    <w:rsid w:val="000541DA"/>
  </w:style>
  <w:style w:type="character" w:customStyle="1" w:styleId="WW8Num29z1">
    <w:name w:val="WW8Num29z1"/>
    <w:rsid w:val="000541DA"/>
  </w:style>
  <w:style w:type="character" w:customStyle="1" w:styleId="WW8Num34z6">
    <w:name w:val="WW8Num34z6"/>
    <w:rsid w:val="000541DA"/>
  </w:style>
  <w:style w:type="character" w:customStyle="1" w:styleId="WW8Num40z7">
    <w:name w:val="WW8Num40z7"/>
    <w:rsid w:val="000541DA"/>
  </w:style>
  <w:style w:type="character" w:customStyle="1" w:styleId="WW8Num43z2">
    <w:name w:val="WW8Num43z2"/>
    <w:rsid w:val="000541DA"/>
  </w:style>
  <w:style w:type="character" w:customStyle="1" w:styleId="WW8Num47z3">
    <w:name w:val="WW8Num47z3"/>
    <w:rsid w:val="000541DA"/>
  </w:style>
  <w:style w:type="character" w:customStyle="1" w:styleId="WW8Num27z4">
    <w:name w:val="WW8Num27z4"/>
    <w:rsid w:val="000541DA"/>
  </w:style>
  <w:style w:type="character" w:customStyle="1" w:styleId="WW8Num32z5">
    <w:name w:val="WW8Num32z5"/>
    <w:rsid w:val="000541DA"/>
  </w:style>
  <w:style w:type="character" w:customStyle="1" w:styleId="WW8Num33z3">
    <w:name w:val="WW8Num33z3"/>
    <w:rsid w:val="000541DA"/>
  </w:style>
  <w:style w:type="character" w:customStyle="1" w:styleId="WW8Num42z6">
    <w:name w:val="WW8Num42z6"/>
    <w:rsid w:val="000541DA"/>
  </w:style>
  <w:style w:type="character" w:customStyle="1" w:styleId="WW8Num35z4">
    <w:name w:val="WW8Num35z4"/>
    <w:rsid w:val="000541DA"/>
  </w:style>
  <w:style w:type="character" w:customStyle="1" w:styleId="WW8Num36z3">
    <w:name w:val="WW8Num36z3"/>
    <w:rsid w:val="000541DA"/>
  </w:style>
  <w:style w:type="character" w:customStyle="1" w:styleId="WW8Num46z1">
    <w:name w:val="WW8Num46z1"/>
    <w:rsid w:val="000541DA"/>
  </w:style>
  <w:style w:type="character" w:customStyle="1" w:styleId="WW8Num32z6">
    <w:name w:val="WW8Num32z6"/>
    <w:rsid w:val="000541DA"/>
  </w:style>
  <w:style w:type="character" w:customStyle="1" w:styleId="WW8Num39z4">
    <w:name w:val="WW8Num39z4"/>
    <w:rsid w:val="000541DA"/>
  </w:style>
  <w:style w:type="character" w:customStyle="1" w:styleId="WW8Num41z1">
    <w:name w:val="WW8Num41z1"/>
    <w:rsid w:val="000541DA"/>
  </w:style>
  <w:style w:type="character" w:customStyle="1" w:styleId="WW8Num36z6">
    <w:name w:val="WW8Num36z6"/>
    <w:rsid w:val="000541DA"/>
  </w:style>
  <w:style w:type="character" w:customStyle="1" w:styleId="WW8Num30z4">
    <w:name w:val="WW8Num30z4"/>
    <w:rsid w:val="000541DA"/>
  </w:style>
  <w:style w:type="character" w:customStyle="1" w:styleId="WW8Num36z8">
    <w:name w:val="WW8Num36z8"/>
    <w:rsid w:val="000541DA"/>
  </w:style>
  <w:style w:type="character" w:customStyle="1" w:styleId="WW8Num41z8">
    <w:name w:val="WW8Num41z8"/>
    <w:rsid w:val="000541DA"/>
  </w:style>
  <w:style w:type="character" w:customStyle="1" w:styleId="WW8Num33z2">
    <w:name w:val="WW8Num33z2"/>
    <w:rsid w:val="000541DA"/>
  </w:style>
  <w:style w:type="character" w:customStyle="1" w:styleId="WW8Num27z5">
    <w:name w:val="WW8Num27z5"/>
    <w:rsid w:val="000541DA"/>
  </w:style>
  <w:style w:type="character" w:customStyle="1" w:styleId="WW8Num37z4">
    <w:name w:val="WW8Num37z4"/>
    <w:rsid w:val="000541DA"/>
  </w:style>
  <w:style w:type="character" w:customStyle="1" w:styleId="WW8Num43z1">
    <w:name w:val="WW8Num43z1"/>
    <w:rsid w:val="000541DA"/>
  </w:style>
  <w:style w:type="character" w:customStyle="1" w:styleId="WW8Num30z2">
    <w:name w:val="WW8Num30z2"/>
    <w:rsid w:val="000541DA"/>
  </w:style>
  <w:style w:type="character" w:customStyle="1" w:styleId="WW8Num33z7">
    <w:name w:val="WW8Num33z7"/>
    <w:rsid w:val="000541DA"/>
  </w:style>
  <w:style w:type="character" w:customStyle="1" w:styleId="WW8Num43z5">
    <w:name w:val="WW8Num43z5"/>
    <w:rsid w:val="000541DA"/>
  </w:style>
  <w:style w:type="character" w:customStyle="1" w:styleId="WW8Num36z7">
    <w:name w:val="WW8Num36z7"/>
    <w:rsid w:val="000541DA"/>
  </w:style>
  <w:style w:type="character" w:customStyle="1" w:styleId="WW8Num44z2">
    <w:name w:val="WW8Num44z2"/>
    <w:rsid w:val="000541DA"/>
  </w:style>
  <w:style w:type="character" w:customStyle="1" w:styleId="WW8Num44z5">
    <w:name w:val="WW8Num44z5"/>
    <w:rsid w:val="000541DA"/>
  </w:style>
  <w:style w:type="character" w:customStyle="1" w:styleId="WW8Num34z2">
    <w:name w:val="WW8Num34z2"/>
    <w:rsid w:val="000541DA"/>
  </w:style>
  <w:style w:type="character" w:customStyle="1" w:styleId="WW8Num41z5">
    <w:name w:val="WW8Num41z5"/>
    <w:rsid w:val="000541DA"/>
  </w:style>
  <w:style w:type="character" w:customStyle="1" w:styleId="WW8Num44z6">
    <w:name w:val="WW8Num44z6"/>
    <w:rsid w:val="000541DA"/>
  </w:style>
  <w:style w:type="character" w:customStyle="1" w:styleId="WW8Num27z6">
    <w:name w:val="WW8Num27z6"/>
    <w:rsid w:val="000541DA"/>
  </w:style>
  <w:style w:type="character" w:customStyle="1" w:styleId="WW8Num36z0">
    <w:name w:val="WW8Num36z0"/>
    <w:rsid w:val="000541DA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sid w:val="000541DA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sid w:val="000541DA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  <w:rsid w:val="000541DA"/>
  </w:style>
  <w:style w:type="character" w:customStyle="1" w:styleId="WW8Num35z0">
    <w:name w:val="WW8Num35z0"/>
    <w:rsid w:val="000541DA"/>
    <w:rPr>
      <w:rFonts w:hint="default"/>
    </w:rPr>
  </w:style>
  <w:style w:type="character" w:customStyle="1" w:styleId="WW8Num43z0">
    <w:name w:val="WW8Num43z0"/>
    <w:rsid w:val="000541DA"/>
    <w:rPr>
      <w:rFonts w:hint="default"/>
    </w:rPr>
  </w:style>
  <w:style w:type="character" w:customStyle="1" w:styleId="WW8Num39z5">
    <w:name w:val="WW8Num39z5"/>
    <w:rsid w:val="000541DA"/>
  </w:style>
  <w:style w:type="character" w:customStyle="1" w:styleId="WW8Num39z6">
    <w:name w:val="WW8Num39z6"/>
    <w:rsid w:val="000541DA"/>
  </w:style>
  <w:style w:type="character" w:customStyle="1" w:styleId="WW8Num43z3">
    <w:name w:val="WW8Num43z3"/>
    <w:rsid w:val="000541DA"/>
  </w:style>
  <w:style w:type="character" w:customStyle="1" w:styleId="WW8Num27z7">
    <w:name w:val="WW8Num27z7"/>
    <w:rsid w:val="000541DA"/>
  </w:style>
  <w:style w:type="character" w:customStyle="1" w:styleId="WW8Num45z8">
    <w:name w:val="WW8Num45z8"/>
    <w:rsid w:val="000541DA"/>
  </w:style>
  <w:style w:type="character" w:customStyle="1" w:styleId="WW8Num40z2">
    <w:name w:val="WW8Num40z2"/>
    <w:rsid w:val="000541DA"/>
  </w:style>
  <w:style w:type="character" w:customStyle="1" w:styleId="WW8Num29z8">
    <w:name w:val="WW8Num29z8"/>
    <w:rsid w:val="000541DA"/>
  </w:style>
  <w:style w:type="character" w:customStyle="1" w:styleId="WW8Num35z5">
    <w:name w:val="WW8Num35z5"/>
    <w:rsid w:val="000541DA"/>
  </w:style>
  <w:style w:type="character" w:customStyle="1" w:styleId="WW8Num33z4">
    <w:name w:val="WW8Num33z4"/>
    <w:rsid w:val="000541DA"/>
  </w:style>
  <w:style w:type="character" w:customStyle="1" w:styleId="WW8Num30z5">
    <w:name w:val="WW8Num30z5"/>
    <w:rsid w:val="000541DA"/>
  </w:style>
  <w:style w:type="character" w:customStyle="1" w:styleId="WW8Num37z7">
    <w:name w:val="WW8Num37z7"/>
    <w:rsid w:val="000541DA"/>
  </w:style>
  <w:style w:type="character" w:customStyle="1" w:styleId="WW8Num36z5">
    <w:name w:val="WW8Num36z5"/>
    <w:rsid w:val="000541DA"/>
  </w:style>
  <w:style w:type="character" w:customStyle="1" w:styleId="WW8Num37z8">
    <w:name w:val="WW8Num37z8"/>
    <w:rsid w:val="000541DA"/>
  </w:style>
  <w:style w:type="character" w:customStyle="1" w:styleId="WW8Num34z4">
    <w:name w:val="WW8Num34z4"/>
    <w:rsid w:val="000541DA"/>
  </w:style>
  <w:style w:type="character" w:customStyle="1" w:styleId="WW8Num46z4">
    <w:name w:val="WW8Num46z4"/>
    <w:rsid w:val="000541DA"/>
  </w:style>
  <w:style w:type="character" w:customStyle="1" w:styleId="WW8Num38z8">
    <w:name w:val="WW8Num38z8"/>
    <w:rsid w:val="000541DA"/>
  </w:style>
  <w:style w:type="character" w:customStyle="1" w:styleId="WW8Num27z8">
    <w:name w:val="WW8Num27z8"/>
    <w:rsid w:val="000541DA"/>
  </w:style>
  <w:style w:type="character" w:customStyle="1" w:styleId="WW8Num40z8">
    <w:name w:val="WW8Num40z8"/>
    <w:rsid w:val="000541DA"/>
  </w:style>
  <w:style w:type="character" w:customStyle="1" w:styleId="WW8Num42z2">
    <w:name w:val="WW8Num42z2"/>
    <w:rsid w:val="000541DA"/>
  </w:style>
  <w:style w:type="character" w:customStyle="1" w:styleId="WW8Num33z5">
    <w:name w:val="WW8Num33z5"/>
    <w:rsid w:val="000541DA"/>
  </w:style>
  <w:style w:type="character" w:customStyle="1" w:styleId="WW8Num34z7">
    <w:name w:val="WW8Num34z7"/>
    <w:rsid w:val="000541DA"/>
  </w:style>
  <w:style w:type="character" w:customStyle="1" w:styleId="WW8Num40z3">
    <w:name w:val="WW8Num40z3"/>
    <w:rsid w:val="000541DA"/>
  </w:style>
  <w:style w:type="character" w:customStyle="1" w:styleId="WW8Num29z6">
    <w:name w:val="WW8Num29z6"/>
    <w:rsid w:val="000541DA"/>
  </w:style>
  <w:style w:type="character" w:customStyle="1" w:styleId="WW8Num30z3">
    <w:name w:val="WW8Num30z3"/>
    <w:rsid w:val="000541DA"/>
  </w:style>
  <w:style w:type="character" w:customStyle="1" w:styleId="WW8Num40z4">
    <w:name w:val="WW8Num40z4"/>
    <w:rsid w:val="000541DA"/>
  </w:style>
  <w:style w:type="character" w:customStyle="1" w:styleId="WW8Num30z1">
    <w:name w:val="WW8Num30z1"/>
    <w:rsid w:val="000541DA"/>
  </w:style>
  <w:style w:type="character" w:customStyle="1" w:styleId="WW8Num28z0">
    <w:name w:val="WW8Num28z0"/>
    <w:rsid w:val="000541DA"/>
    <w:rPr>
      <w:rFonts w:hint="default"/>
    </w:rPr>
  </w:style>
  <w:style w:type="character" w:customStyle="1" w:styleId="WW8Num38z2">
    <w:name w:val="WW8Num38z2"/>
    <w:rsid w:val="000541DA"/>
  </w:style>
  <w:style w:type="character" w:customStyle="1" w:styleId="WW8Num34z3">
    <w:name w:val="WW8Num34z3"/>
    <w:rsid w:val="000541DA"/>
  </w:style>
  <w:style w:type="character" w:customStyle="1" w:styleId="WW8Num42z8">
    <w:name w:val="WW8Num42z8"/>
    <w:rsid w:val="000541DA"/>
  </w:style>
  <w:style w:type="character" w:customStyle="1" w:styleId="WW8Num40z5">
    <w:name w:val="WW8Num40z5"/>
    <w:rsid w:val="000541DA"/>
  </w:style>
  <w:style w:type="character" w:customStyle="1" w:styleId="WW8Num29z7">
    <w:name w:val="WW8Num29z7"/>
    <w:rsid w:val="000541DA"/>
  </w:style>
  <w:style w:type="character" w:customStyle="1" w:styleId="WW8Num32z7">
    <w:name w:val="WW8Num32z7"/>
    <w:rsid w:val="000541DA"/>
  </w:style>
  <w:style w:type="character" w:customStyle="1" w:styleId="WW8Num43z7">
    <w:name w:val="WW8Num43z7"/>
    <w:rsid w:val="000541DA"/>
  </w:style>
  <w:style w:type="character" w:customStyle="1" w:styleId="WW8Num46z5">
    <w:name w:val="WW8Num46z5"/>
    <w:rsid w:val="000541DA"/>
  </w:style>
  <w:style w:type="character" w:customStyle="1" w:styleId="WW8Num37z6">
    <w:name w:val="WW8Num37z6"/>
    <w:rsid w:val="000541DA"/>
  </w:style>
  <w:style w:type="character" w:customStyle="1" w:styleId="WW8Num28z1">
    <w:name w:val="WW8Num28z1"/>
    <w:rsid w:val="000541DA"/>
  </w:style>
  <w:style w:type="character" w:customStyle="1" w:styleId="WW8Num45z2">
    <w:name w:val="WW8Num45z2"/>
    <w:rsid w:val="000541DA"/>
  </w:style>
  <w:style w:type="character" w:customStyle="1" w:styleId="WW8Num39z3">
    <w:name w:val="WW8Num39z3"/>
    <w:rsid w:val="000541DA"/>
  </w:style>
  <w:style w:type="character" w:customStyle="1" w:styleId="WW8Num30z6">
    <w:name w:val="WW8Num30z6"/>
    <w:rsid w:val="000541DA"/>
  </w:style>
  <w:style w:type="character" w:customStyle="1" w:styleId="WW8Num36z4">
    <w:name w:val="WW8Num36z4"/>
    <w:rsid w:val="000541DA"/>
  </w:style>
  <w:style w:type="character" w:customStyle="1" w:styleId="WW8Num42z7">
    <w:name w:val="WW8Num42z7"/>
    <w:rsid w:val="000541DA"/>
  </w:style>
  <w:style w:type="character" w:customStyle="1" w:styleId="WW8Num32z4">
    <w:name w:val="WW8Num32z4"/>
    <w:rsid w:val="000541DA"/>
  </w:style>
  <w:style w:type="character" w:customStyle="1" w:styleId="WW8Num28z2">
    <w:name w:val="WW8Num28z2"/>
    <w:rsid w:val="000541DA"/>
  </w:style>
  <w:style w:type="character" w:customStyle="1" w:styleId="WW8Num42z3">
    <w:name w:val="WW8Num42z3"/>
    <w:rsid w:val="000541DA"/>
  </w:style>
  <w:style w:type="character" w:customStyle="1" w:styleId="WW8Num38z1">
    <w:name w:val="WW8Num38z1"/>
    <w:rsid w:val="000541DA"/>
  </w:style>
  <w:style w:type="character" w:customStyle="1" w:styleId="WW8Num42z1">
    <w:name w:val="WW8Num42z1"/>
    <w:rsid w:val="000541DA"/>
  </w:style>
  <w:style w:type="character" w:customStyle="1" w:styleId="WW8Num31z8">
    <w:name w:val="WW8Num31z8"/>
    <w:rsid w:val="000541DA"/>
  </w:style>
  <w:style w:type="character" w:customStyle="1" w:styleId="WW8Num40z0">
    <w:name w:val="WW8Num40z0"/>
    <w:rsid w:val="000541DA"/>
    <w:rPr>
      <w:rFonts w:hint="default"/>
    </w:rPr>
  </w:style>
  <w:style w:type="character" w:customStyle="1" w:styleId="WW8Num44z3">
    <w:name w:val="WW8Num44z3"/>
    <w:rsid w:val="000541DA"/>
  </w:style>
  <w:style w:type="character" w:customStyle="1" w:styleId="WW8Num28z3">
    <w:name w:val="WW8Num28z3"/>
    <w:rsid w:val="000541DA"/>
  </w:style>
  <w:style w:type="character" w:customStyle="1" w:styleId="WW8Num38z0">
    <w:name w:val="WW8Num38z0"/>
    <w:rsid w:val="000541DA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  <w:rsid w:val="000541DA"/>
  </w:style>
  <w:style w:type="character" w:customStyle="1" w:styleId="WW8Num28z4">
    <w:name w:val="WW8Num28z4"/>
    <w:rsid w:val="000541DA"/>
  </w:style>
  <w:style w:type="character" w:customStyle="1" w:styleId="WW8Num45z0">
    <w:name w:val="WW8Num45z0"/>
    <w:rsid w:val="000541DA"/>
    <w:rPr>
      <w:rFonts w:hint="default"/>
    </w:rPr>
  </w:style>
  <w:style w:type="character" w:customStyle="1" w:styleId="WW8Num37z5">
    <w:name w:val="WW8Num37z5"/>
    <w:rsid w:val="000541DA"/>
  </w:style>
  <w:style w:type="character" w:customStyle="1" w:styleId="WW8Num31z0">
    <w:name w:val="WW8Num31z0"/>
    <w:rsid w:val="000541DA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  <w:rsid w:val="000541DA"/>
  </w:style>
  <w:style w:type="character" w:customStyle="1" w:styleId="WW8Num37z2">
    <w:name w:val="WW8Num37z2"/>
    <w:rsid w:val="000541DA"/>
  </w:style>
  <w:style w:type="character" w:customStyle="1" w:styleId="WW8Num38z6">
    <w:name w:val="WW8Num38z6"/>
    <w:rsid w:val="000541DA"/>
  </w:style>
  <w:style w:type="character" w:customStyle="1" w:styleId="WW8Num34z1">
    <w:name w:val="WW8Num34z1"/>
    <w:rsid w:val="000541DA"/>
  </w:style>
  <w:style w:type="character" w:customStyle="1" w:styleId="WW8Num35z6">
    <w:name w:val="WW8Num35z6"/>
    <w:rsid w:val="000541DA"/>
  </w:style>
  <w:style w:type="character" w:customStyle="1" w:styleId="WW8Num41z4">
    <w:name w:val="WW8Num41z4"/>
    <w:rsid w:val="000541DA"/>
  </w:style>
  <w:style w:type="character" w:customStyle="1" w:styleId="WW8Num28z5">
    <w:name w:val="WW8Num28z5"/>
    <w:rsid w:val="000541DA"/>
  </w:style>
  <w:style w:type="character" w:customStyle="1" w:styleId="WW8Num41z0">
    <w:name w:val="WW8Num41z0"/>
    <w:rsid w:val="000541DA"/>
    <w:rPr>
      <w:rFonts w:hint="default"/>
      <w:b w:val="0"/>
      <w:bCs/>
      <w:vanish/>
      <w:color w:val="auto"/>
    </w:rPr>
  </w:style>
  <w:style w:type="character" w:customStyle="1" w:styleId="WW8Num36z1">
    <w:name w:val="WW8Num36z1"/>
    <w:rsid w:val="000541DA"/>
  </w:style>
  <w:style w:type="character" w:customStyle="1" w:styleId="WW8Num38z4">
    <w:name w:val="WW8Num38z4"/>
    <w:rsid w:val="000541DA"/>
  </w:style>
  <w:style w:type="character" w:customStyle="1" w:styleId="WW8Num35z2">
    <w:name w:val="WW8Num35z2"/>
    <w:rsid w:val="000541DA"/>
  </w:style>
  <w:style w:type="character" w:customStyle="1" w:styleId="WW8Num39z8">
    <w:name w:val="WW8Num39z8"/>
    <w:rsid w:val="000541DA"/>
  </w:style>
  <w:style w:type="character" w:customStyle="1" w:styleId="WW8Num30z8">
    <w:name w:val="WW8Num30z8"/>
    <w:rsid w:val="000541DA"/>
  </w:style>
  <w:style w:type="character" w:customStyle="1" w:styleId="WW8Num43z8">
    <w:name w:val="WW8Num43z8"/>
    <w:rsid w:val="000541DA"/>
  </w:style>
  <w:style w:type="character" w:customStyle="1" w:styleId="WW8Num44z0">
    <w:name w:val="WW8Num44z0"/>
    <w:rsid w:val="000541DA"/>
    <w:rPr>
      <w:rFonts w:hint="default"/>
    </w:rPr>
  </w:style>
  <w:style w:type="character" w:customStyle="1" w:styleId="WW8Num39z0">
    <w:name w:val="WW8Num39z0"/>
    <w:rsid w:val="000541DA"/>
    <w:rPr>
      <w:rFonts w:hint="default"/>
    </w:rPr>
  </w:style>
  <w:style w:type="character" w:customStyle="1" w:styleId="WW8Num35z7">
    <w:name w:val="WW8Num35z7"/>
    <w:rsid w:val="000541DA"/>
  </w:style>
  <w:style w:type="character" w:customStyle="1" w:styleId="WW8Num45z4">
    <w:name w:val="WW8Num45z4"/>
    <w:rsid w:val="000541DA"/>
  </w:style>
  <w:style w:type="character" w:customStyle="1" w:styleId="WW8Num46z3">
    <w:name w:val="WW8Num46z3"/>
    <w:rsid w:val="000541DA"/>
  </w:style>
  <w:style w:type="character" w:customStyle="1" w:styleId="WW8Num33z8">
    <w:name w:val="WW8Num33z8"/>
    <w:rsid w:val="000541DA"/>
  </w:style>
  <w:style w:type="character" w:customStyle="1" w:styleId="WW8Num40z1">
    <w:name w:val="WW8Num40z1"/>
    <w:rsid w:val="000541DA"/>
  </w:style>
  <w:style w:type="character" w:customStyle="1" w:styleId="WW8Num35z1">
    <w:name w:val="WW8Num35z1"/>
    <w:rsid w:val="000541DA"/>
  </w:style>
  <w:style w:type="character" w:customStyle="1" w:styleId="WW8Num31z4">
    <w:name w:val="WW8Num31z4"/>
    <w:rsid w:val="000541DA"/>
  </w:style>
  <w:style w:type="character" w:customStyle="1" w:styleId="WW8Num45z3">
    <w:name w:val="WW8Num45z3"/>
    <w:rsid w:val="000541DA"/>
  </w:style>
  <w:style w:type="character" w:customStyle="1" w:styleId="WW8Num45z5">
    <w:name w:val="WW8Num45z5"/>
    <w:rsid w:val="000541DA"/>
  </w:style>
  <w:style w:type="character" w:customStyle="1" w:styleId="WW8Num46z6">
    <w:name w:val="WW8Num46z6"/>
    <w:rsid w:val="000541DA"/>
  </w:style>
  <w:style w:type="character" w:customStyle="1" w:styleId="WW8Num46z7">
    <w:name w:val="WW8Num46z7"/>
    <w:rsid w:val="000541DA"/>
  </w:style>
  <w:style w:type="character" w:customStyle="1" w:styleId="WW8Num46z8">
    <w:name w:val="WW8Num46z8"/>
    <w:rsid w:val="000541DA"/>
  </w:style>
  <w:style w:type="character" w:customStyle="1" w:styleId="WW8Num47z0">
    <w:name w:val="WW8Num47z0"/>
    <w:rsid w:val="000541DA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541DA"/>
  </w:style>
  <w:style w:type="character" w:customStyle="1" w:styleId="WW8Num47z2">
    <w:name w:val="WW8Num47z2"/>
    <w:rsid w:val="000541DA"/>
  </w:style>
  <w:style w:type="character" w:customStyle="1" w:styleId="WW8Num47z5">
    <w:name w:val="WW8Num47z5"/>
    <w:rsid w:val="000541DA"/>
  </w:style>
  <w:style w:type="character" w:customStyle="1" w:styleId="WW8Num47z6">
    <w:name w:val="WW8Num47z6"/>
    <w:rsid w:val="000541DA"/>
  </w:style>
  <w:style w:type="character" w:customStyle="1" w:styleId="WW8Num47z7">
    <w:name w:val="WW8Num47z7"/>
    <w:rsid w:val="000541DA"/>
  </w:style>
  <w:style w:type="character" w:customStyle="1" w:styleId="WW8Num47z8">
    <w:name w:val="WW8Num47z8"/>
    <w:rsid w:val="000541DA"/>
  </w:style>
  <w:style w:type="character" w:customStyle="1" w:styleId="Odwoaniedokomentarza1">
    <w:name w:val="Odwołanie do komentarza1"/>
    <w:rsid w:val="000541DA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0541DA"/>
    <w:rPr>
      <w:rFonts w:ascii="Calibri" w:eastAsia="Calibri" w:hAnsi="Calibri"/>
      <w:lang w:eastAsia="ar-SA"/>
    </w:rPr>
  </w:style>
  <w:style w:type="character" w:customStyle="1" w:styleId="Tekstpodstawowywcity3Znak1">
    <w:name w:val="Tekst podstawowy wcięty 3 Znak1"/>
    <w:basedOn w:val="Domylnaczcionkaakapitu"/>
    <w:rsid w:val="000541DA"/>
    <w:rPr>
      <w:sz w:val="16"/>
      <w:szCs w:val="16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rsid w:val="000541DA"/>
    <w:rPr>
      <w:rFonts w:ascii="Arial" w:hAnsi="Arial" w:cs="Arial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0541DA"/>
    <w:rPr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0541DA"/>
    <w:rPr>
      <w:lang w:eastAsia="ar-SA"/>
    </w:rPr>
  </w:style>
  <w:style w:type="character" w:customStyle="1" w:styleId="TekstdymkaZnak1">
    <w:name w:val="Tekst dymka Znak1"/>
    <w:basedOn w:val="Domylnaczcionkaakapitu"/>
    <w:uiPriority w:val="99"/>
    <w:rsid w:val="000541DA"/>
    <w:rPr>
      <w:rFonts w:ascii="Tahoma" w:hAnsi="Tahoma" w:cs="Tahoma"/>
      <w:sz w:val="16"/>
      <w:szCs w:val="16"/>
      <w:lang w:eastAsia="ar-SA"/>
    </w:rPr>
  </w:style>
  <w:style w:type="paragraph" w:styleId="Tytu">
    <w:name w:val="Title"/>
    <w:basedOn w:val="Normalny"/>
    <w:link w:val="TytuZnak"/>
    <w:qFormat/>
    <w:rsid w:val="000541DA"/>
    <w:pPr>
      <w:suppressAutoHyphens w:val="0"/>
      <w:jc w:val="center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TytuZnak1">
    <w:name w:val="Tytuł Znak1"/>
    <w:basedOn w:val="Domylnaczcionkaakapitu"/>
    <w:uiPriority w:val="10"/>
    <w:rsid w:val="000541DA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StopkaZnak1">
    <w:name w:val="Stopka Znak1"/>
    <w:basedOn w:val="Domylnaczcionkaakapitu"/>
    <w:uiPriority w:val="99"/>
    <w:rsid w:val="000541DA"/>
    <w:rPr>
      <w:lang w:eastAsia="ar-SA"/>
    </w:rPr>
  </w:style>
  <w:style w:type="character" w:customStyle="1" w:styleId="TekstkomentarzaZnak2">
    <w:name w:val="Tekst komentarza Znak2"/>
    <w:basedOn w:val="Domylnaczcionkaakapitu"/>
    <w:uiPriority w:val="99"/>
    <w:semiHidden/>
    <w:rsid w:val="000541DA"/>
    <w:rPr>
      <w:lang w:eastAsia="ar-SA"/>
    </w:rPr>
  </w:style>
  <w:style w:type="character" w:customStyle="1" w:styleId="TematkomentarzaZnak1">
    <w:name w:val="Temat komentarza Znak1"/>
    <w:basedOn w:val="TekstkomentarzaZnak2"/>
    <w:uiPriority w:val="99"/>
    <w:semiHidden/>
    <w:rsid w:val="000541DA"/>
    <w:rPr>
      <w:b/>
      <w:bCs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541DA"/>
    <w:rPr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541DA"/>
    <w:rPr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0541DA"/>
    <w:pPr>
      <w:suppressAutoHyphens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PodtytuZnak1">
    <w:name w:val="Podtytuł Znak1"/>
    <w:basedOn w:val="Domylnaczcionkaakapitu"/>
    <w:uiPriority w:val="11"/>
    <w:rsid w:val="000541DA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0541DA"/>
    <w:rPr>
      <w:lang w:eastAsia="ar-SA"/>
    </w:rPr>
  </w:style>
  <w:style w:type="paragraph" w:styleId="Zwykytekst">
    <w:name w:val="Plain Text"/>
    <w:basedOn w:val="Normalny"/>
    <w:link w:val="ZwykytekstZnak"/>
    <w:rsid w:val="000541D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0541DA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Kolorowecieniowanieakcent11">
    <w:name w:val="Kolorowe cieniowanie — akcent 11"/>
    <w:uiPriority w:val="99"/>
    <w:semiHidden/>
    <w:rsid w:val="00054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Kolorowalistaakcent11">
    <w:name w:val="Kolorowa lista — akcent 11"/>
    <w:basedOn w:val="Normalny"/>
    <w:uiPriority w:val="34"/>
    <w:qFormat/>
    <w:rsid w:val="000541DA"/>
    <w:pPr>
      <w:ind w:left="720"/>
      <w:contextualSpacing/>
    </w:pPr>
  </w:style>
  <w:style w:type="paragraph" w:customStyle="1" w:styleId="xl71">
    <w:name w:val="xl71"/>
    <w:basedOn w:val="Normalny"/>
    <w:rsid w:val="00054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treci1">
    <w:name w:val="Tekst treści1"/>
    <w:basedOn w:val="Normalny"/>
    <w:link w:val="Teksttreci"/>
    <w:rsid w:val="000541DA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eastAsiaTheme="minorHAnsi" w:hAnsi="Century Gothic" w:cs="Century Gothic"/>
      <w:sz w:val="17"/>
      <w:szCs w:val="17"/>
      <w:lang w:eastAsia="en-US"/>
    </w:rPr>
  </w:style>
  <w:style w:type="paragraph" w:customStyle="1" w:styleId="Style2">
    <w:name w:val="Style2"/>
    <w:basedOn w:val="Normalny"/>
    <w:uiPriority w:val="99"/>
    <w:rsid w:val="000541DA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054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4">
    <w:name w:val="xl64"/>
    <w:basedOn w:val="Normalny"/>
    <w:rsid w:val="000541DA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rsid w:val="000541D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76">
    <w:name w:val="xl76"/>
    <w:basedOn w:val="Normalny"/>
    <w:rsid w:val="00054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xl68">
    <w:name w:val="xl68"/>
    <w:basedOn w:val="Normalny"/>
    <w:rsid w:val="00054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Bezodstpw">
    <w:name w:val="No Spacing"/>
    <w:uiPriority w:val="1"/>
    <w:qFormat/>
    <w:rsid w:val="00054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75">
    <w:name w:val="xl75"/>
    <w:basedOn w:val="Normalny"/>
    <w:rsid w:val="000541DA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4">
    <w:name w:val="xl74"/>
    <w:basedOn w:val="Normalny"/>
    <w:rsid w:val="000541DA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3">
    <w:name w:val="xl63"/>
    <w:basedOn w:val="Normalny"/>
    <w:rsid w:val="000541DA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rsid w:val="000541DA"/>
    <w:pPr>
      <w:spacing w:after="200"/>
    </w:pPr>
    <w:rPr>
      <w:rFonts w:ascii="Calibri" w:eastAsia="Calibri" w:hAnsi="Calibri"/>
    </w:rPr>
  </w:style>
  <w:style w:type="paragraph" w:customStyle="1" w:styleId="xl65">
    <w:name w:val="xl65"/>
    <w:basedOn w:val="Normalny"/>
    <w:rsid w:val="00054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054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3">
    <w:name w:val="xl73"/>
    <w:basedOn w:val="Normalny"/>
    <w:rsid w:val="00054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rsid w:val="000541DA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541DA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rsid w:val="00054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054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0541DA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54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0541DA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0541DA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0541DA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0541DA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0541DA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0541DA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0541DA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0541DA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0541DA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0541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0541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7949</Words>
  <Characters>47695</Characters>
  <Application>Microsoft Office Word</Application>
  <DocSecurity>0</DocSecurity>
  <Lines>397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Wicherek</dc:creator>
  <cp:keywords/>
  <dc:description/>
  <cp:lastModifiedBy>Wojciech Wicherek</cp:lastModifiedBy>
  <cp:revision>8</cp:revision>
  <cp:lastPrinted>2020-09-28T09:39:00Z</cp:lastPrinted>
  <dcterms:created xsi:type="dcterms:W3CDTF">2021-09-17T06:51:00Z</dcterms:created>
  <dcterms:modified xsi:type="dcterms:W3CDTF">2021-09-17T06:56:00Z</dcterms:modified>
</cp:coreProperties>
</file>