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D024C" w14:textId="77777777" w:rsidR="005E182A" w:rsidRPr="00EF7C96" w:rsidRDefault="005E182A" w:rsidP="00C528B1">
      <w:pPr>
        <w:jc w:val="center"/>
        <w:rPr>
          <w:rFonts w:ascii="Arial" w:hAnsi="Arial" w:cs="Arial"/>
        </w:rPr>
      </w:pPr>
    </w:p>
    <w:p w14:paraId="69D701EB" w14:textId="33E7FDDF" w:rsidR="000718A4" w:rsidRDefault="008C4152" w:rsidP="000718A4">
      <w:pPr>
        <w:jc w:val="center"/>
        <w:rPr>
          <w:rFonts w:ascii="Arial" w:hAnsi="Arial" w:cs="Arial"/>
          <w:b/>
          <w:bCs/>
          <w:iCs/>
          <w:sz w:val="28"/>
          <w:szCs w:val="28"/>
          <w:lang w:val="sk-SK"/>
        </w:rPr>
      </w:pPr>
      <w:r>
        <w:rPr>
          <w:rFonts w:ascii="Arial" w:hAnsi="Arial" w:cs="Arial"/>
          <w:b/>
          <w:bCs/>
          <w:iCs/>
          <w:sz w:val="28"/>
          <w:szCs w:val="28"/>
          <w:lang w:val="sk-SK"/>
        </w:rPr>
        <w:t>Mesto Kremnica</w:t>
      </w:r>
    </w:p>
    <w:p w14:paraId="66031C64" w14:textId="3DFEEBF1" w:rsidR="008C4152" w:rsidRDefault="008C4152" w:rsidP="000718A4">
      <w:pPr>
        <w:jc w:val="center"/>
        <w:rPr>
          <w:rFonts w:ascii="Arial" w:hAnsi="Arial" w:cs="Arial"/>
          <w:b/>
          <w:bCs/>
          <w:iCs/>
          <w:sz w:val="28"/>
          <w:szCs w:val="28"/>
          <w:lang w:val="sk-SK"/>
        </w:rPr>
      </w:pPr>
      <w:r w:rsidRPr="008C4152">
        <w:rPr>
          <w:rFonts w:ascii="Arial" w:hAnsi="Arial" w:cs="Arial"/>
          <w:b/>
          <w:bCs/>
          <w:iCs/>
          <w:sz w:val="28"/>
          <w:szCs w:val="28"/>
          <w:lang w:val="sk-SK"/>
        </w:rPr>
        <w:t>Štefánikovo námestie 1/</w:t>
      </w:r>
      <w:r>
        <w:rPr>
          <w:rFonts w:ascii="Arial" w:hAnsi="Arial" w:cs="Arial"/>
          <w:b/>
          <w:bCs/>
          <w:iCs/>
          <w:sz w:val="28"/>
          <w:szCs w:val="28"/>
          <w:lang w:val="sk-SK"/>
        </w:rPr>
        <w:t xml:space="preserve">1, </w:t>
      </w:r>
      <w:r w:rsidRPr="008C4152">
        <w:rPr>
          <w:rFonts w:ascii="Arial" w:hAnsi="Arial" w:cs="Arial"/>
          <w:b/>
          <w:bCs/>
          <w:iCs/>
          <w:sz w:val="28"/>
          <w:szCs w:val="28"/>
          <w:lang w:val="sk-SK"/>
        </w:rPr>
        <w:t>Kremnica</w:t>
      </w:r>
    </w:p>
    <w:p w14:paraId="77AE4215" w14:textId="6AB0348B" w:rsidR="008C4152" w:rsidRPr="00235FB3" w:rsidRDefault="008C4152" w:rsidP="000718A4">
      <w:pPr>
        <w:jc w:val="center"/>
        <w:rPr>
          <w:rFonts w:ascii="Arial" w:hAnsi="Arial" w:cs="Arial"/>
          <w:b/>
          <w:bCs/>
          <w:iCs/>
          <w:sz w:val="28"/>
          <w:szCs w:val="28"/>
          <w:lang w:val="sk-SK"/>
        </w:rPr>
      </w:pPr>
      <w:r w:rsidRPr="008C4152">
        <w:rPr>
          <w:rFonts w:ascii="Arial" w:hAnsi="Arial" w:cs="Arial"/>
          <w:b/>
          <w:bCs/>
          <w:iCs/>
          <w:sz w:val="28"/>
          <w:szCs w:val="28"/>
          <w:lang w:val="sk-SK"/>
        </w:rPr>
        <w:t>IČO: 00320781</w:t>
      </w:r>
    </w:p>
    <w:p w14:paraId="75116C1A" w14:textId="7C90B711" w:rsidR="00CD787E" w:rsidRPr="00EF7C96" w:rsidRDefault="00CD787E" w:rsidP="00A12ADF">
      <w:pPr>
        <w:jc w:val="center"/>
        <w:rPr>
          <w:rFonts w:ascii="Arial" w:hAnsi="Arial" w:cs="Arial"/>
        </w:rPr>
      </w:pPr>
    </w:p>
    <w:p w14:paraId="386D0D91" w14:textId="77777777" w:rsidR="00CD787E" w:rsidRPr="00EF7C96" w:rsidRDefault="00CD787E" w:rsidP="00CD787E">
      <w:pPr>
        <w:jc w:val="center"/>
        <w:rPr>
          <w:rFonts w:ascii="Arial" w:hAnsi="Arial" w:cs="Arial"/>
        </w:rPr>
      </w:pPr>
    </w:p>
    <w:p w14:paraId="4AAE51B6" w14:textId="77777777" w:rsidR="00CD787E" w:rsidRPr="00EF7C96" w:rsidRDefault="00CD787E" w:rsidP="00CD787E">
      <w:pPr>
        <w:jc w:val="center"/>
        <w:rPr>
          <w:rFonts w:ascii="Arial" w:hAnsi="Arial" w:cs="Arial"/>
        </w:rPr>
      </w:pPr>
    </w:p>
    <w:p w14:paraId="30CD0765" w14:textId="5918DC71" w:rsidR="00CD787E" w:rsidRPr="00EF7C96" w:rsidRDefault="00CD787E" w:rsidP="00A12ADF">
      <w:pPr>
        <w:jc w:val="center"/>
        <w:rPr>
          <w:rFonts w:ascii="Arial" w:hAnsi="Arial" w:cs="Arial"/>
        </w:rPr>
      </w:pPr>
      <w:r w:rsidRPr="00EF7C96">
        <w:rPr>
          <w:rFonts w:ascii="Arial" w:hAnsi="Arial" w:cs="Arial"/>
        </w:rPr>
        <w:t xml:space="preserve">Verejné obstarávanie realizované podľa </w:t>
      </w:r>
      <w:r w:rsidR="000370D2">
        <w:rPr>
          <w:rFonts w:ascii="Arial" w:hAnsi="Arial" w:cs="Arial"/>
        </w:rPr>
        <w:t xml:space="preserve">§ 66 ods. 7 </w:t>
      </w:r>
      <w:r w:rsidRPr="00EF7C96">
        <w:rPr>
          <w:rFonts w:ascii="Arial" w:hAnsi="Arial" w:cs="Arial"/>
        </w:rPr>
        <w:t>zákona č. 343/2015 Z. z. o verejnom obstarávaní a o zmene a doplnení niektorých zákonov</w:t>
      </w:r>
      <w:r w:rsidR="00A12ADF" w:rsidRPr="00EF7C96">
        <w:rPr>
          <w:rFonts w:ascii="Arial" w:hAnsi="Arial" w:cs="Arial"/>
        </w:rPr>
        <w:t xml:space="preserve"> </w:t>
      </w:r>
      <w:r w:rsidRPr="00EF7C96">
        <w:rPr>
          <w:rFonts w:ascii="Arial" w:hAnsi="Arial" w:cs="Arial"/>
        </w:rPr>
        <w:t>v znení neskorších predpisov</w:t>
      </w:r>
    </w:p>
    <w:p w14:paraId="441CEDE7" w14:textId="24DF8080" w:rsidR="00A12ADF" w:rsidRPr="00EF7C96" w:rsidRDefault="00A12ADF" w:rsidP="00A12ADF">
      <w:pPr>
        <w:jc w:val="center"/>
        <w:rPr>
          <w:rFonts w:ascii="Arial" w:hAnsi="Arial" w:cs="Arial"/>
        </w:rPr>
      </w:pPr>
    </w:p>
    <w:p w14:paraId="2D517037" w14:textId="77777777" w:rsidR="00A12ADF" w:rsidRPr="00EF7C96" w:rsidRDefault="00A12ADF" w:rsidP="00A12ADF">
      <w:pPr>
        <w:jc w:val="center"/>
        <w:rPr>
          <w:rFonts w:ascii="Arial" w:hAnsi="Arial" w:cs="Arial"/>
        </w:rPr>
      </w:pPr>
    </w:p>
    <w:p w14:paraId="44A16A89" w14:textId="77777777" w:rsidR="00CD787E" w:rsidRPr="00EF7C96" w:rsidRDefault="00CD787E" w:rsidP="00CD787E">
      <w:pPr>
        <w:jc w:val="center"/>
        <w:rPr>
          <w:rFonts w:ascii="Arial" w:hAnsi="Arial" w:cs="Arial"/>
        </w:rPr>
      </w:pPr>
    </w:p>
    <w:p w14:paraId="7CE72AAD" w14:textId="77777777" w:rsidR="009C2457" w:rsidRPr="00EF7C96" w:rsidRDefault="009C2457" w:rsidP="00CD787E">
      <w:pPr>
        <w:jc w:val="center"/>
        <w:rPr>
          <w:rFonts w:ascii="Arial" w:hAnsi="Arial" w:cs="Arial"/>
        </w:rPr>
      </w:pPr>
      <w:r w:rsidRPr="00EF7C96">
        <w:rPr>
          <w:rFonts w:ascii="Arial" w:hAnsi="Arial" w:cs="Arial"/>
        </w:rPr>
        <w:t>Na</w:t>
      </w:r>
      <w:r w:rsidR="00CD787E" w:rsidRPr="00EF7C96">
        <w:rPr>
          <w:rFonts w:ascii="Arial" w:hAnsi="Arial" w:cs="Arial"/>
        </w:rPr>
        <w:t xml:space="preserve">dlimitná zákazka </w:t>
      </w:r>
    </w:p>
    <w:p w14:paraId="7F80D020" w14:textId="6E671ADA" w:rsidR="00CD787E" w:rsidRPr="00EF7C96" w:rsidRDefault="00CD787E" w:rsidP="00CD787E">
      <w:pPr>
        <w:jc w:val="center"/>
        <w:rPr>
          <w:rFonts w:ascii="Arial" w:hAnsi="Arial" w:cs="Arial"/>
        </w:rPr>
      </w:pPr>
    </w:p>
    <w:p w14:paraId="0BBD4AF9" w14:textId="77777777" w:rsidR="00CD787E" w:rsidRPr="00EF7C96" w:rsidRDefault="00CD787E" w:rsidP="00CD787E">
      <w:pPr>
        <w:jc w:val="center"/>
        <w:rPr>
          <w:rFonts w:ascii="Arial" w:hAnsi="Arial" w:cs="Arial"/>
        </w:rPr>
      </w:pPr>
    </w:p>
    <w:p w14:paraId="77F1E2EF" w14:textId="77777777" w:rsidR="00CD787E" w:rsidRPr="00EF7C96" w:rsidRDefault="00CD787E" w:rsidP="00CD787E">
      <w:pPr>
        <w:jc w:val="center"/>
        <w:rPr>
          <w:rFonts w:ascii="Arial" w:hAnsi="Arial" w:cs="Arial"/>
          <w:sz w:val="40"/>
          <w:szCs w:val="40"/>
        </w:rPr>
      </w:pPr>
    </w:p>
    <w:p w14:paraId="159BD8AC" w14:textId="5551B7E0" w:rsidR="00CD787E" w:rsidRPr="00EF7C96" w:rsidRDefault="00A12ADF" w:rsidP="00CD787E">
      <w:pPr>
        <w:jc w:val="center"/>
        <w:rPr>
          <w:rFonts w:ascii="Arial" w:hAnsi="Arial" w:cs="Arial"/>
        </w:rPr>
      </w:pPr>
      <w:r w:rsidRPr="00EF7C96">
        <w:rPr>
          <w:rFonts w:ascii="Arial" w:hAnsi="Arial" w:cs="Arial"/>
        </w:rPr>
        <w:t>tovary</w:t>
      </w:r>
    </w:p>
    <w:p w14:paraId="16D3FD0D" w14:textId="77777777" w:rsidR="00CD787E" w:rsidRPr="00EF7C96" w:rsidRDefault="00CD787E" w:rsidP="00CD787E">
      <w:pPr>
        <w:jc w:val="center"/>
        <w:rPr>
          <w:rFonts w:ascii="Arial" w:hAnsi="Arial" w:cs="Arial"/>
          <w:sz w:val="40"/>
          <w:szCs w:val="40"/>
        </w:rPr>
      </w:pPr>
    </w:p>
    <w:p w14:paraId="5D9FA8E6" w14:textId="77777777" w:rsidR="00CD787E" w:rsidRPr="00EF7C96" w:rsidRDefault="00CD787E" w:rsidP="00CD787E">
      <w:pPr>
        <w:jc w:val="center"/>
        <w:rPr>
          <w:rFonts w:ascii="Arial" w:hAnsi="Arial" w:cs="Arial"/>
          <w:sz w:val="40"/>
          <w:szCs w:val="40"/>
        </w:rPr>
      </w:pPr>
    </w:p>
    <w:p w14:paraId="511F5CD7" w14:textId="77777777" w:rsidR="00CD787E" w:rsidRPr="00EF7C96" w:rsidRDefault="00CD787E" w:rsidP="00CD787E">
      <w:pPr>
        <w:jc w:val="center"/>
        <w:rPr>
          <w:rFonts w:ascii="Arial" w:hAnsi="Arial" w:cs="Arial"/>
          <w:sz w:val="40"/>
          <w:szCs w:val="40"/>
        </w:rPr>
      </w:pPr>
    </w:p>
    <w:p w14:paraId="3B39836A" w14:textId="77777777" w:rsidR="00CD787E" w:rsidRPr="00EF7C96" w:rsidRDefault="00CD787E" w:rsidP="00CD787E">
      <w:pPr>
        <w:jc w:val="center"/>
        <w:rPr>
          <w:rFonts w:ascii="Arial" w:hAnsi="Arial" w:cs="Arial"/>
          <w:sz w:val="40"/>
          <w:szCs w:val="40"/>
        </w:rPr>
      </w:pPr>
      <w:r w:rsidRPr="00EF7C96">
        <w:rPr>
          <w:rFonts w:ascii="Arial" w:hAnsi="Arial" w:cs="Arial"/>
          <w:sz w:val="40"/>
          <w:szCs w:val="40"/>
        </w:rPr>
        <w:t>SÚŤAŽNÉ PODKLADY</w:t>
      </w:r>
    </w:p>
    <w:p w14:paraId="28735526" w14:textId="77777777" w:rsidR="00CD787E" w:rsidRPr="00EF7C96" w:rsidRDefault="00CD787E" w:rsidP="00CD787E">
      <w:pPr>
        <w:jc w:val="center"/>
        <w:rPr>
          <w:rFonts w:ascii="Arial" w:hAnsi="Arial" w:cs="Arial"/>
          <w:sz w:val="32"/>
          <w:szCs w:val="32"/>
        </w:rPr>
      </w:pPr>
    </w:p>
    <w:p w14:paraId="6B964BE6" w14:textId="77777777" w:rsidR="00CD787E" w:rsidRPr="00EF7C96" w:rsidRDefault="00CD787E" w:rsidP="00CD787E">
      <w:pPr>
        <w:jc w:val="center"/>
        <w:rPr>
          <w:rFonts w:ascii="Arial" w:hAnsi="Arial" w:cs="Arial"/>
          <w:sz w:val="32"/>
          <w:szCs w:val="32"/>
        </w:rPr>
      </w:pPr>
    </w:p>
    <w:p w14:paraId="7FEAA020" w14:textId="77777777" w:rsidR="00CD787E" w:rsidRPr="00EF7C96" w:rsidRDefault="00CD787E" w:rsidP="00CD787E">
      <w:pPr>
        <w:jc w:val="center"/>
        <w:rPr>
          <w:rFonts w:ascii="Arial" w:hAnsi="Arial" w:cs="Arial"/>
          <w:sz w:val="32"/>
          <w:szCs w:val="32"/>
        </w:rPr>
      </w:pPr>
    </w:p>
    <w:p w14:paraId="670DE947" w14:textId="77777777" w:rsidR="00CD787E" w:rsidRPr="00EF7C96" w:rsidRDefault="00CD787E" w:rsidP="00CD787E">
      <w:pPr>
        <w:jc w:val="center"/>
        <w:rPr>
          <w:rFonts w:ascii="Arial" w:hAnsi="Arial" w:cs="Arial"/>
          <w:sz w:val="32"/>
          <w:szCs w:val="32"/>
        </w:rPr>
      </w:pPr>
    </w:p>
    <w:p w14:paraId="1BBB3A29" w14:textId="77777777" w:rsidR="00CD787E" w:rsidRPr="00EF7C96" w:rsidRDefault="00CD787E" w:rsidP="00CD787E">
      <w:pPr>
        <w:jc w:val="center"/>
        <w:rPr>
          <w:rFonts w:ascii="Arial" w:hAnsi="Arial" w:cs="Arial"/>
          <w:sz w:val="28"/>
          <w:szCs w:val="28"/>
        </w:rPr>
      </w:pPr>
      <w:r w:rsidRPr="00EF7C96">
        <w:rPr>
          <w:rFonts w:ascii="Arial" w:hAnsi="Arial" w:cs="Arial"/>
          <w:sz w:val="28"/>
          <w:szCs w:val="28"/>
        </w:rPr>
        <w:t>Predmet zákazky:</w:t>
      </w:r>
    </w:p>
    <w:p w14:paraId="78B309E9" w14:textId="77777777" w:rsidR="00CD787E" w:rsidRPr="00EF7C96" w:rsidRDefault="00CD787E" w:rsidP="00CD787E">
      <w:pPr>
        <w:jc w:val="center"/>
        <w:rPr>
          <w:rFonts w:ascii="Arial" w:hAnsi="Arial" w:cs="Arial"/>
          <w:sz w:val="28"/>
          <w:szCs w:val="28"/>
        </w:rPr>
      </w:pPr>
    </w:p>
    <w:p w14:paraId="7E270AC4" w14:textId="568F33E1" w:rsidR="00CD787E" w:rsidRPr="00EF7C96" w:rsidRDefault="008C4152" w:rsidP="008C4152">
      <w:pPr>
        <w:jc w:val="center"/>
        <w:rPr>
          <w:rFonts w:ascii="Arial" w:hAnsi="Arial" w:cs="Arial"/>
        </w:rPr>
      </w:pPr>
      <w:r w:rsidRPr="008C4152">
        <w:rPr>
          <w:rFonts w:ascii="Arial" w:hAnsi="Arial" w:cs="Arial"/>
          <w:b/>
          <w:sz w:val="28"/>
          <w:szCs w:val="28"/>
        </w:rPr>
        <w:t>Dodanie techniky pre kompostáreň</w:t>
      </w:r>
    </w:p>
    <w:p w14:paraId="3AD4F3EB" w14:textId="77777777" w:rsidR="00CD787E" w:rsidRPr="00EF7C96" w:rsidRDefault="00CD787E" w:rsidP="00CD787E">
      <w:pPr>
        <w:jc w:val="center"/>
        <w:rPr>
          <w:rFonts w:ascii="Arial" w:hAnsi="Arial" w:cs="Arial"/>
        </w:rPr>
      </w:pPr>
    </w:p>
    <w:p w14:paraId="169E5BCF" w14:textId="77777777" w:rsidR="00CD787E" w:rsidRPr="00EF7C96" w:rsidRDefault="00CD787E" w:rsidP="00CD787E">
      <w:pPr>
        <w:rPr>
          <w:rFonts w:ascii="Arial" w:hAnsi="Arial" w:cs="Arial"/>
        </w:rPr>
      </w:pPr>
    </w:p>
    <w:p w14:paraId="5434DB15" w14:textId="77777777" w:rsidR="00CD787E" w:rsidRPr="00EF7C96" w:rsidRDefault="00CD787E" w:rsidP="00CD787E">
      <w:pPr>
        <w:rPr>
          <w:rFonts w:ascii="Arial" w:hAnsi="Arial" w:cs="Arial"/>
        </w:rPr>
      </w:pPr>
    </w:p>
    <w:p w14:paraId="0AC58807" w14:textId="77777777" w:rsidR="00CD787E" w:rsidRPr="00EF7C96" w:rsidRDefault="00CD787E" w:rsidP="00CD787E">
      <w:pPr>
        <w:rPr>
          <w:rFonts w:ascii="Arial" w:hAnsi="Arial" w:cs="Arial"/>
        </w:rPr>
      </w:pPr>
    </w:p>
    <w:p w14:paraId="57002E63" w14:textId="77777777" w:rsidR="00CD787E" w:rsidRPr="00EF7C96" w:rsidRDefault="00CD787E" w:rsidP="00CD787E">
      <w:pPr>
        <w:rPr>
          <w:rFonts w:ascii="Arial" w:hAnsi="Arial" w:cs="Arial"/>
        </w:rPr>
      </w:pPr>
    </w:p>
    <w:p w14:paraId="3D006E7F" w14:textId="77777777" w:rsidR="00CD787E" w:rsidRPr="00EF7C96" w:rsidRDefault="00CD787E" w:rsidP="00CD787E">
      <w:pPr>
        <w:rPr>
          <w:rFonts w:ascii="Arial" w:hAnsi="Arial" w:cs="Arial"/>
        </w:rPr>
      </w:pPr>
    </w:p>
    <w:p w14:paraId="549BD281" w14:textId="77777777" w:rsidR="00CD787E" w:rsidRPr="00EF7C96" w:rsidRDefault="00CD787E" w:rsidP="00CD787E">
      <w:pPr>
        <w:rPr>
          <w:rFonts w:ascii="Arial" w:hAnsi="Arial" w:cs="Arial"/>
        </w:rPr>
      </w:pPr>
    </w:p>
    <w:p w14:paraId="78E78CEE" w14:textId="77777777" w:rsidR="00CD787E" w:rsidRPr="00EF7C96" w:rsidRDefault="00CD787E" w:rsidP="00CD787E">
      <w:pPr>
        <w:rPr>
          <w:rFonts w:ascii="Arial" w:hAnsi="Arial" w:cs="Arial"/>
        </w:rPr>
      </w:pPr>
    </w:p>
    <w:p w14:paraId="66168024" w14:textId="77777777" w:rsidR="00CD787E" w:rsidRPr="00EF7C96" w:rsidRDefault="00CD787E" w:rsidP="00CD787E">
      <w:pPr>
        <w:rPr>
          <w:rFonts w:ascii="Arial" w:hAnsi="Arial" w:cs="Arial"/>
        </w:rPr>
      </w:pPr>
    </w:p>
    <w:p w14:paraId="083EE4AF" w14:textId="77777777" w:rsidR="00CD787E" w:rsidRPr="00EF7C96" w:rsidRDefault="00CD787E" w:rsidP="00CD787E">
      <w:pPr>
        <w:jc w:val="right"/>
        <w:rPr>
          <w:rFonts w:ascii="Arial" w:hAnsi="Arial" w:cs="Arial"/>
        </w:rPr>
      </w:pPr>
      <w:r w:rsidRPr="00EF7C96">
        <w:rPr>
          <w:rFonts w:ascii="Arial" w:hAnsi="Arial" w:cs="Arial"/>
        </w:rPr>
        <w:t>………….…………………………..</w:t>
      </w:r>
    </w:p>
    <w:p w14:paraId="01E99B67" w14:textId="77777777" w:rsidR="00CD787E" w:rsidRPr="00EF7C96" w:rsidRDefault="00CD787E" w:rsidP="00CD787E">
      <w:pPr>
        <w:jc w:val="center"/>
        <w:rPr>
          <w:rFonts w:ascii="Arial" w:hAnsi="Arial" w:cs="Arial"/>
        </w:rPr>
      </w:pPr>
    </w:p>
    <w:p w14:paraId="79FB6B4C" w14:textId="77777777" w:rsidR="00CD787E" w:rsidRPr="00EF7C96" w:rsidRDefault="00CD787E" w:rsidP="00CD787E">
      <w:pPr>
        <w:jc w:val="center"/>
        <w:rPr>
          <w:rFonts w:ascii="Arial" w:hAnsi="Arial" w:cs="Arial"/>
        </w:rPr>
      </w:pPr>
    </w:p>
    <w:p w14:paraId="72F97040" w14:textId="77777777" w:rsidR="00322D03" w:rsidRDefault="00322D03" w:rsidP="00CD787E">
      <w:pPr>
        <w:jc w:val="center"/>
        <w:rPr>
          <w:rFonts w:ascii="Arial" w:hAnsi="Arial" w:cs="Arial"/>
        </w:rPr>
      </w:pPr>
    </w:p>
    <w:p w14:paraId="46664B94" w14:textId="77777777" w:rsidR="00322D03" w:rsidRDefault="00322D03" w:rsidP="00CD787E">
      <w:pPr>
        <w:jc w:val="center"/>
        <w:rPr>
          <w:rFonts w:ascii="Arial" w:hAnsi="Arial" w:cs="Arial"/>
        </w:rPr>
      </w:pPr>
    </w:p>
    <w:p w14:paraId="3D503B3F" w14:textId="66542D9A" w:rsidR="00CD787E" w:rsidRPr="00EF7C96" w:rsidRDefault="008C4152" w:rsidP="00CD787E">
      <w:pPr>
        <w:jc w:val="center"/>
        <w:rPr>
          <w:rFonts w:ascii="Arial" w:hAnsi="Arial" w:cs="Arial"/>
        </w:rPr>
      </w:pPr>
      <w:r>
        <w:rPr>
          <w:rFonts w:ascii="Arial" w:hAnsi="Arial" w:cs="Arial"/>
        </w:rPr>
        <w:t>10</w:t>
      </w:r>
      <w:r w:rsidR="00CD787E" w:rsidRPr="00EF7C96">
        <w:rPr>
          <w:rFonts w:ascii="Arial" w:hAnsi="Arial" w:cs="Arial"/>
        </w:rPr>
        <w:t>/20</w:t>
      </w:r>
      <w:r w:rsidR="00A12ADF" w:rsidRPr="00EF7C96">
        <w:rPr>
          <w:rFonts w:ascii="Arial" w:hAnsi="Arial" w:cs="Arial"/>
        </w:rPr>
        <w:t>2</w:t>
      </w:r>
      <w:r w:rsidR="00777278">
        <w:rPr>
          <w:rFonts w:ascii="Arial" w:hAnsi="Arial" w:cs="Arial"/>
        </w:rPr>
        <w:t>1</w:t>
      </w:r>
    </w:p>
    <w:p w14:paraId="606A54FE" w14:textId="5C904C1C" w:rsidR="00A12ADF" w:rsidRDefault="00A12ADF" w:rsidP="00CD787E">
      <w:pPr>
        <w:jc w:val="center"/>
        <w:rPr>
          <w:rFonts w:ascii="Arial" w:hAnsi="Arial" w:cs="Arial"/>
        </w:rPr>
      </w:pPr>
    </w:p>
    <w:p w14:paraId="26C4BDE4" w14:textId="77777777" w:rsidR="000718A4" w:rsidRPr="00EF7C96" w:rsidRDefault="000718A4" w:rsidP="00CD787E">
      <w:pPr>
        <w:jc w:val="center"/>
        <w:rPr>
          <w:rFonts w:ascii="Arial" w:hAnsi="Arial" w:cs="Arial"/>
        </w:rPr>
      </w:pPr>
    </w:p>
    <w:p w14:paraId="260A2366" w14:textId="047E2186" w:rsidR="00CD787E" w:rsidRDefault="00CD787E" w:rsidP="00C528B1">
      <w:pPr>
        <w:rPr>
          <w:rFonts w:ascii="Arial" w:hAnsi="Arial" w:cs="Arial"/>
        </w:rPr>
      </w:pPr>
    </w:p>
    <w:p w14:paraId="75D8BCC3" w14:textId="77777777" w:rsidR="00777278" w:rsidRPr="00EF7C96" w:rsidRDefault="00777278" w:rsidP="00C528B1">
      <w:pPr>
        <w:rPr>
          <w:rFonts w:ascii="Arial" w:hAnsi="Arial" w:cs="Arial"/>
        </w:rPr>
      </w:pPr>
    </w:p>
    <w:p w14:paraId="6402269A" w14:textId="6DFCCB81" w:rsidR="00C528B1" w:rsidRPr="00EF7C96" w:rsidRDefault="00C528B1" w:rsidP="00C528B1">
      <w:pPr>
        <w:rPr>
          <w:rFonts w:ascii="Arial" w:hAnsi="Arial" w:cs="Arial"/>
        </w:rPr>
      </w:pPr>
      <w:r w:rsidRPr="00EF7C96">
        <w:rPr>
          <w:rFonts w:ascii="Arial" w:hAnsi="Arial" w:cs="Arial"/>
        </w:rPr>
        <w:lastRenderedPageBreak/>
        <w:t>OBSAH SÚŤAŽNÝCH PODKLADOV</w:t>
      </w:r>
    </w:p>
    <w:p w14:paraId="418FBDA8" w14:textId="77777777" w:rsidR="00C528B1" w:rsidRPr="00EF7C96" w:rsidRDefault="00C528B1" w:rsidP="00C528B1">
      <w:pPr>
        <w:rPr>
          <w:rFonts w:ascii="Arial" w:hAnsi="Arial" w:cs="Arial"/>
        </w:rPr>
      </w:pPr>
    </w:p>
    <w:p w14:paraId="426BBC75" w14:textId="77777777" w:rsidR="00C528B1" w:rsidRPr="00EF7C96" w:rsidRDefault="00C528B1" w:rsidP="00C528B1">
      <w:pPr>
        <w:rPr>
          <w:rFonts w:ascii="Arial" w:hAnsi="Arial" w:cs="Arial"/>
          <w:sz w:val="22"/>
          <w:szCs w:val="22"/>
        </w:rPr>
      </w:pPr>
      <w:r w:rsidRPr="00EF7C96">
        <w:rPr>
          <w:rFonts w:ascii="Arial" w:hAnsi="Arial" w:cs="Arial"/>
          <w:sz w:val="22"/>
          <w:szCs w:val="22"/>
        </w:rPr>
        <w:t>A.1 Pokyny na vypracovanie ponuky</w:t>
      </w:r>
    </w:p>
    <w:p w14:paraId="3A29B9F5" w14:textId="77777777" w:rsidR="00C528B1" w:rsidRPr="00EF7C96" w:rsidRDefault="00C528B1" w:rsidP="00C528B1">
      <w:pPr>
        <w:rPr>
          <w:rFonts w:ascii="Arial" w:hAnsi="Arial" w:cs="Arial"/>
          <w:sz w:val="22"/>
          <w:szCs w:val="22"/>
        </w:rPr>
      </w:pPr>
      <w:r w:rsidRPr="00EF7C96">
        <w:rPr>
          <w:rFonts w:ascii="Arial" w:hAnsi="Arial" w:cs="Arial"/>
          <w:sz w:val="22"/>
          <w:szCs w:val="22"/>
        </w:rPr>
        <w:t>Časť I. Všeobecné informácie</w:t>
      </w:r>
    </w:p>
    <w:p w14:paraId="6DCFC398" w14:textId="77777777" w:rsidR="00C528B1" w:rsidRPr="00EF7C96" w:rsidRDefault="00C528B1" w:rsidP="00C528B1">
      <w:pPr>
        <w:rPr>
          <w:rFonts w:ascii="Arial" w:hAnsi="Arial" w:cs="Arial"/>
          <w:sz w:val="22"/>
          <w:szCs w:val="22"/>
        </w:rPr>
      </w:pPr>
      <w:r w:rsidRPr="00EF7C96">
        <w:rPr>
          <w:rFonts w:ascii="Arial" w:hAnsi="Arial" w:cs="Arial"/>
          <w:sz w:val="22"/>
          <w:szCs w:val="22"/>
        </w:rPr>
        <w:t>Časť II. Komunikácia a vysvetľovanie</w:t>
      </w:r>
    </w:p>
    <w:p w14:paraId="568F8505" w14:textId="77777777" w:rsidR="00C528B1" w:rsidRPr="00EF7C96" w:rsidRDefault="00C528B1" w:rsidP="00C528B1">
      <w:pPr>
        <w:rPr>
          <w:rFonts w:ascii="Arial" w:hAnsi="Arial" w:cs="Arial"/>
          <w:sz w:val="22"/>
          <w:szCs w:val="22"/>
        </w:rPr>
      </w:pPr>
      <w:r w:rsidRPr="00EF7C96">
        <w:rPr>
          <w:rFonts w:ascii="Arial" w:hAnsi="Arial" w:cs="Arial"/>
          <w:sz w:val="22"/>
          <w:szCs w:val="22"/>
        </w:rPr>
        <w:t>Časť III. Príprava ponuky</w:t>
      </w:r>
    </w:p>
    <w:p w14:paraId="5AEEF2BF" w14:textId="77777777" w:rsidR="00C528B1" w:rsidRPr="00EF7C96" w:rsidRDefault="00C528B1" w:rsidP="00C528B1">
      <w:pPr>
        <w:rPr>
          <w:rFonts w:ascii="Arial" w:hAnsi="Arial" w:cs="Arial"/>
          <w:sz w:val="22"/>
          <w:szCs w:val="22"/>
        </w:rPr>
      </w:pPr>
      <w:r w:rsidRPr="00EF7C96">
        <w:rPr>
          <w:rFonts w:ascii="Arial" w:hAnsi="Arial" w:cs="Arial"/>
          <w:sz w:val="22"/>
          <w:szCs w:val="22"/>
        </w:rPr>
        <w:t>Časť IV. Predkladanie ponúk</w:t>
      </w:r>
    </w:p>
    <w:p w14:paraId="1BE372BD" w14:textId="77777777" w:rsidR="00C528B1" w:rsidRPr="00EF7C96" w:rsidRDefault="00C528B1" w:rsidP="00C528B1">
      <w:pPr>
        <w:rPr>
          <w:rFonts w:ascii="Arial" w:hAnsi="Arial" w:cs="Arial"/>
          <w:sz w:val="22"/>
          <w:szCs w:val="22"/>
        </w:rPr>
      </w:pPr>
      <w:r w:rsidRPr="00EF7C96">
        <w:rPr>
          <w:rFonts w:ascii="Arial" w:hAnsi="Arial" w:cs="Arial"/>
          <w:sz w:val="22"/>
          <w:szCs w:val="22"/>
        </w:rPr>
        <w:t>Časť V. Otváranie a vyhodnocovanie ponúk</w:t>
      </w:r>
    </w:p>
    <w:p w14:paraId="7FB57EF8" w14:textId="77777777" w:rsidR="00C528B1" w:rsidRPr="00EF7C96" w:rsidRDefault="00C528B1" w:rsidP="00C528B1">
      <w:pPr>
        <w:rPr>
          <w:rFonts w:ascii="Arial" w:hAnsi="Arial" w:cs="Arial"/>
          <w:sz w:val="22"/>
          <w:szCs w:val="22"/>
        </w:rPr>
      </w:pPr>
      <w:r w:rsidRPr="00EF7C96">
        <w:rPr>
          <w:rFonts w:ascii="Arial" w:hAnsi="Arial" w:cs="Arial"/>
          <w:sz w:val="22"/>
          <w:szCs w:val="22"/>
        </w:rPr>
        <w:t>Časť VI. Prijatie ponuky a uzavretie zmluvy</w:t>
      </w:r>
    </w:p>
    <w:p w14:paraId="70D4E6C7" w14:textId="77777777" w:rsidR="00C528B1" w:rsidRPr="00EF7C96" w:rsidRDefault="00C528B1" w:rsidP="00C528B1">
      <w:pPr>
        <w:rPr>
          <w:rFonts w:ascii="Arial" w:hAnsi="Arial" w:cs="Arial"/>
          <w:sz w:val="22"/>
          <w:szCs w:val="22"/>
        </w:rPr>
      </w:pPr>
      <w:r w:rsidRPr="00EF7C96">
        <w:rPr>
          <w:rFonts w:ascii="Arial" w:hAnsi="Arial" w:cs="Arial"/>
          <w:sz w:val="22"/>
          <w:szCs w:val="22"/>
        </w:rPr>
        <w:t>A.2 Podmienky účasti uchádzačov</w:t>
      </w:r>
    </w:p>
    <w:p w14:paraId="32A655B5" w14:textId="77777777" w:rsidR="00C528B1" w:rsidRPr="00EF7C96" w:rsidRDefault="00C528B1" w:rsidP="00C528B1">
      <w:pPr>
        <w:rPr>
          <w:rFonts w:ascii="Arial" w:hAnsi="Arial" w:cs="Arial"/>
          <w:sz w:val="22"/>
          <w:szCs w:val="22"/>
        </w:rPr>
      </w:pPr>
      <w:r w:rsidRPr="00EF7C96">
        <w:rPr>
          <w:rFonts w:ascii="Arial" w:hAnsi="Arial" w:cs="Arial"/>
          <w:sz w:val="22"/>
          <w:szCs w:val="22"/>
        </w:rPr>
        <w:t>A.3 Kritériá na vyhodnotenie ponúk a pravidlá ich uplatnenia</w:t>
      </w:r>
    </w:p>
    <w:p w14:paraId="3232CC82" w14:textId="77777777" w:rsidR="00C528B1" w:rsidRPr="00EF7C96" w:rsidRDefault="00C528B1" w:rsidP="00C528B1">
      <w:pPr>
        <w:rPr>
          <w:rFonts w:ascii="Arial" w:hAnsi="Arial" w:cs="Arial"/>
          <w:sz w:val="22"/>
          <w:szCs w:val="22"/>
        </w:rPr>
      </w:pPr>
    </w:p>
    <w:p w14:paraId="61DC6334" w14:textId="77777777" w:rsidR="00C528B1" w:rsidRPr="00EF7C96" w:rsidRDefault="00C528B1" w:rsidP="00C528B1">
      <w:pPr>
        <w:rPr>
          <w:rFonts w:ascii="Arial" w:hAnsi="Arial" w:cs="Arial"/>
          <w:sz w:val="22"/>
          <w:szCs w:val="22"/>
        </w:rPr>
      </w:pPr>
      <w:r w:rsidRPr="00EF7C96">
        <w:rPr>
          <w:rFonts w:ascii="Arial" w:hAnsi="Arial" w:cs="Arial"/>
          <w:sz w:val="22"/>
          <w:szCs w:val="22"/>
        </w:rPr>
        <w:t>B.1 Opis predmetu zákazky</w:t>
      </w:r>
    </w:p>
    <w:p w14:paraId="5ED6A2C5" w14:textId="77777777" w:rsidR="00C528B1" w:rsidRPr="00EF7C96" w:rsidRDefault="00C528B1" w:rsidP="00C528B1">
      <w:pPr>
        <w:rPr>
          <w:rFonts w:ascii="Arial" w:hAnsi="Arial" w:cs="Arial"/>
          <w:sz w:val="22"/>
          <w:szCs w:val="22"/>
        </w:rPr>
      </w:pPr>
      <w:r w:rsidRPr="00EF7C96">
        <w:rPr>
          <w:rFonts w:ascii="Arial" w:hAnsi="Arial" w:cs="Arial"/>
          <w:sz w:val="22"/>
          <w:szCs w:val="22"/>
        </w:rPr>
        <w:t>B.2 Spôsob určenia ceny</w:t>
      </w:r>
    </w:p>
    <w:p w14:paraId="6B2F5A72" w14:textId="77777777" w:rsidR="00C528B1" w:rsidRPr="00EF7C96" w:rsidRDefault="00C528B1" w:rsidP="00C528B1">
      <w:pPr>
        <w:rPr>
          <w:rFonts w:ascii="Arial" w:hAnsi="Arial" w:cs="Arial"/>
          <w:sz w:val="22"/>
          <w:szCs w:val="22"/>
        </w:rPr>
      </w:pPr>
      <w:r w:rsidRPr="00EF7C96">
        <w:rPr>
          <w:rFonts w:ascii="Arial" w:hAnsi="Arial" w:cs="Arial"/>
          <w:sz w:val="22"/>
          <w:szCs w:val="22"/>
        </w:rPr>
        <w:t>B.3 Obchodné podmienky</w:t>
      </w:r>
    </w:p>
    <w:p w14:paraId="12ADC36C" w14:textId="5F233060" w:rsidR="00C528B1" w:rsidRPr="00EF7C96" w:rsidRDefault="003A7E8E" w:rsidP="00C528B1">
      <w:pPr>
        <w:rPr>
          <w:rFonts w:ascii="Arial" w:hAnsi="Arial" w:cs="Arial"/>
          <w:sz w:val="22"/>
          <w:szCs w:val="22"/>
        </w:rPr>
      </w:pPr>
      <w:r w:rsidRPr="00EF7C96">
        <w:rPr>
          <w:rFonts w:ascii="Arial" w:hAnsi="Arial" w:cs="Arial"/>
          <w:sz w:val="22"/>
          <w:szCs w:val="22"/>
        </w:rPr>
        <w:t>B.4</w:t>
      </w:r>
      <w:r w:rsidR="00E9481F" w:rsidRPr="00EF7C96">
        <w:rPr>
          <w:rFonts w:ascii="Arial" w:hAnsi="Arial" w:cs="Arial"/>
          <w:sz w:val="22"/>
          <w:szCs w:val="22"/>
        </w:rPr>
        <w:t xml:space="preserve"> </w:t>
      </w:r>
      <w:r w:rsidR="00C528B1" w:rsidRPr="00EF7C96">
        <w:rPr>
          <w:rFonts w:ascii="Arial" w:hAnsi="Arial" w:cs="Arial"/>
          <w:sz w:val="22"/>
          <w:szCs w:val="22"/>
        </w:rPr>
        <w:t>FORMULÁR – Návrh na plnenie kritéria /ROZPOČET</w:t>
      </w:r>
    </w:p>
    <w:p w14:paraId="2F2ED164" w14:textId="77777777" w:rsidR="00C528B1" w:rsidRPr="00EF7C96" w:rsidRDefault="00C528B1" w:rsidP="00C528B1">
      <w:pPr>
        <w:rPr>
          <w:rFonts w:ascii="Arial" w:hAnsi="Arial" w:cs="Arial"/>
          <w:sz w:val="22"/>
          <w:szCs w:val="22"/>
        </w:rPr>
      </w:pPr>
    </w:p>
    <w:p w14:paraId="3223A3EC" w14:textId="57AE1658" w:rsidR="00C528B1" w:rsidRPr="00EF7C96" w:rsidRDefault="00C528B1" w:rsidP="00C528B1">
      <w:pPr>
        <w:rPr>
          <w:rFonts w:ascii="Arial" w:hAnsi="Arial" w:cs="Arial"/>
          <w:sz w:val="22"/>
          <w:szCs w:val="22"/>
        </w:rPr>
      </w:pPr>
      <w:r w:rsidRPr="00EF7C96">
        <w:rPr>
          <w:rFonts w:ascii="Arial" w:hAnsi="Arial" w:cs="Arial"/>
          <w:sz w:val="22"/>
          <w:szCs w:val="22"/>
        </w:rPr>
        <w:t>Prílohy</w:t>
      </w:r>
    </w:p>
    <w:p w14:paraId="6E620C3A" w14:textId="5563B180" w:rsidR="00C528B1" w:rsidRPr="00EF7C96" w:rsidRDefault="00886E7F" w:rsidP="00C528B1">
      <w:pPr>
        <w:rPr>
          <w:rFonts w:ascii="Arial" w:hAnsi="Arial" w:cs="Arial"/>
        </w:rPr>
      </w:pPr>
      <w:r w:rsidRPr="00EF7C96">
        <w:rPr>
          <w:rFonts w:ascii="Arial" w:hAnsi="Arial" w:cs="Arial"/>
          <w:sz w:val="22"/>
          <w:szCs w:val="22"/>
        </w:rPr>
        <w:t xml:space="preserve">- </w:t>
      </w:r>
      <w:r w:rsidR="00941CBF">
        <w:rPr>
          <w:rFonts w:ascii="Arial" w:hAnsi="Arial" w:cs="Arial"/>
          <w:sz w:val="22"/>
          <w:szCs w:val="22"/>
        </w:rPr>
        <w:t xml:space="preserve">Návrhy na plnenie kritéria, </w:t>
      </w:r>
      <w:r w:rsidR="00AB696D" w:rsidRPr="00EF7C96">
        <w:rPr>
          <w:rFonts w:ascii="Arial" w:hAnsi="Arial" w:cs="Arial"/>
          <w:sz w:val="22"/>
          <w:szCs w:val="22"/>
        </w:rPr>
        <w:t>ČV</w:t>
      </w:r>
      <w:r w:rsidR="00C768CE" w:rsidRPr="00EF7C96">
        <w:rPr>
          <w:rFonts w:ascii="Arial" w:hAnsi="Arial" w:cs="Arial"/>
          <w:sz w:val="22"/>
          <w:szCs w:val="22"/>
        </w:rPr>
        <w:t xml:space="preserve">, </w:t>
      </w:r>
      <w:r w:rsidR="00CA166A" w:rsidRPr="00EF7C96">
        <w:rPr>
          <w:rFonts w:ascii="Arial" w:hAnsi="Arial" w:cs="Arial"/>
          <w:sz w:val="22"/>
          <w:szCs w:val="22"/>
        </w:rPr>
        <w:t>K</w:t>
      </w:r>
      <w:r w:rsidR="00AB696D" w:rsidRPr="00EF7C96">
        <w:rPr>
          <w:rFonts w:ascii="Arial" w:hAnsi="Arial" w:cs="Arial"/>
          <w:sz w:val="22"/>
          <w:szCs w:val="22"/>
        </w:rPr>
        <w:t>omunikácia</w:t>
      </w:r>
      <w:r w:rsidR="00F155D0" w:rsidRPr="00EF7C96">
        <w:rPr>
          <w:rFonts w:ascii="Arial" w:hAnsi="Arial" w:cs="Arial"/>
          <w:sz w:val="22"/>
          <w:szCs w:val="22"/>
        </w:rPr>
        <w:t xml:space="preserve">, </w:t>
      </w:r>
      <w:r w:rsidR="00092DBE" w:rsidRPr="00EF7C96">
        <w:rPr>
          <w:rFonts w:ascii="Arial" w:hAnsi="Arial" w:cs="Arial"/>
          <w:sz w:val="22"/>
          <w:szCs w:val="22"/>
        </w:rPr>
        <w:t xml:space="preserve">Informácie o spracovávaní osobných údajov dotknutých osôb, </w:t>
      </w:r>
      <w:r w:rsidR="00F155D0" w:rsidRPr="00EF7C96">
        <w:rPr>
          <w:rFonts w:ascii="Arial" w:hAnsi="Arial" w:cs="Arial"/>
          <w:sz w:val="22"/>
          <w:szCs w:val="22"/>
        </w:rPr>
        <w:t>JED</w:t>
      </w:r>
      <w:r w:rsidR="006740A0">
        <w:rPr>
          <w:rFonts w:ascii="Arial" w:hAnsi="Arial" w:cs="Arial"/>
          <w:sz w:val="22"/>
          <w:szCs w:val="22"/>
        </w:rPr>
        <w:t>, zadanie/výkaz výmer</w:t>
      </w:r>
    </w:p>
    <w:p w14:paraId="427BFEE3" w14:textId="77777777" w:rsidR="00C528B1" w:rsidRPr="00EF7C96" w:rsidRDefault="00C528B1" w:rsidP="00C528B1">
      <w:pPr>
        <w:rPr>
          <w:rFonts w:ascii="Arial" w:hAnsi="Arial" w:cs="Arial"/>
        </w:rPr>
      </w:pPr>
    </w:p>
    <w:p w14:paraId="29EE2102" w14:textId="77777777" w:rsidR="00C528B1" w:rsidRPr="00EF7C96" w:rsidRDefault="00C528B1" w:rsidP="00C528B1">
      <w:pPr>
        <w:rPr>
          <w:rFonts w:ascii="Arial" w:hAnsi="Arial" w:cs="Arial"/>
        </w:rPr>
      </w:pPr>
    </w:p>
    <w:p w14:paraId="00232521" w14:textId="19D14529" w:rsidR="00551E5A" w:rsidRPr="00EF7C96" w:rsidRDefault="00551E5A" w:rsidP="002818A2">
      <w:pPr>
        <w:jc w:val="both"/>
        <w:rPr>
          <w:rFonts w:ascii="Arial" w:hAnsi="Arial" w:cs="Arial"/>
          <w:sz w:val="22"/>
          <w:szCs w:val="22"/>
        </w:rPr>
      </w:pPr>
      <w:r w:rsidRPr="00EF7C96">
        <w:rPr>
          <w:rFonts w:ascii="Arial" w:hAnsi="Arial" w:cs="Arial"/>
          <w:sz w:val="22"/>
          <w:szCs w:val="22"/>
        </w:rPr>
        <w:t xml:space="preserve">Ak je v súťažných podkladoch uvedené „verejný </w:t>
      </w:r>
      <w:proofErr w:type="gramStart"/>
      <w:r w:rsidRPr="00EF7C96">
        <w:rPr>
          <w:rFonts w:ascii="Arial" w:hAnsi="Arial" w:cs="Arial"/>
          <w:sz w:val="22"/>
          <w:szCs w:val="22"/>
        </w:rPr>
        <w:t>obstarávateľ“</w:t>
      </w:r>
      <w:r w:rsidR="00332ED2" w:rsidRPr="00EF7C96">
        <w:rPr>
          <w:rFonts w:ascii="Arial" w:hAnsi="Arial" w:cs="Arial"/>
          <w:sz w:val="22"/>
          <w:szCs w:val="22"/>
        </w:rPr>
        <w:t xml:space="preserve"> alebo</w:t>
      </w:r>
      <w:proofErr w:type="gramEnd"/>
      <w:r w:rsidR="00332ED2" w:rsidRPr="00EF7C96">
        <w:rPr>
          <w:rFonts w:ascii="Arial" w:hAnsi="Arial" w:cs="Arial"/>
          <w:sz w:val="22"/>
          <w:szCs w:val="22"/>
        </w:rPr>
        <w:t xml:space="preserve"> “odoba podľa § 8 ZVO”</w:t>
      </w:r>
      <w:r w:rsidRPr="00EF7C96">
        <w:rPr>
          <w:rFonts w:ascii="Arial" w:hAnsi="Arial" w:cs="Arial"/>
          <w:sz w:val="22"/>
          <w:szCs w:val="22"/>
        </w:rPr>
        <w:t xml:space="preserve">, má sa na mysli </w:t>
      </w:r>
      <w:r w:rsidR="008C4152">
        <w:rPr>
          <w:rFonts w:ascii="Arial" w:hAnsi="Arial" w:cs="Arial"/>
          <w:sz w:val="22"/>
          <w:szCs w:val="22"/>
        </w:rPr>
        <w:t>Mesto Kremncia</w:t>
      </w:r>
      <w:r w:rsidR="000718A4">
        <w:rPr>
          <w:rFonts w:ascii="Arial" w:hAnsi="Arial" w:cs="Arial"/>
          <w:sz w:val="22"/>
          <w:szCs w:val="22"/>
        </w:rPr>
        <w:t>.</w:t>
      </w:r>
    </w:p>
    <w:p w14:paraId="163FA67E" w14:textId="77777777" w:rsidR="00551E5A" w:rsidRPr="00EF7C96" w:rsidRDefault="00551E5A" w:rsidP="00551E5A">
      <w:pPr>
        <w:rPr>
          <w:rFonts w:ascii="Arial" w:hAnsi="Arial" w:cs="Arial"/>
          <w:sz w:val="22"/>
          <w:szCs w:val="22"/>
        </w:rPr>
      </w:pPr>
    </w:p>
    <w:p w14:paraId="375D1834" w14:textId="5F541749" w:rsidR="00C528B1" w:rsidRPr="00EF7C96" w:rsidRDefault="00551E5A" w:rsidP="002818A2">
      <w:pPr>
        <w:jc w:val="both"/>
        <w:rPr>
          <w:rFonts w:ascii="Arial" w:hAnsi="Arial" w:cs="Arial"/>
        </w:rPr>
      </w:pPr>
      <w:r w:rsidRPr="00EF7C96">
        <w:rPr>
          <w:rFonts w:ascii="Arial" w:hAnsi="Arial" w:cs="Arial"/>
          <w:sz w:val="22"/>
          <w:szCs w:val="22"/>
        </w:rPr>
        <w:t>Situácie a skutočnosti, ktoré môžu nastať v procese postupu zadávania zákazky, neupravené v týchto súťažných podkladoch, sa riadia príslušnými ustanoveniami zákona 343/2015 Z. Z. o verejnom obstarávaní a o zmene a doplnení niektorých zákonov v znení neskorších predpisov v platnom znení ku dňu vyhlásenia verejného obstarávania.</w:t>
      </w:r>
    </w:p>
    <w:p w14:paraId="09765025" w14:textId="77777777" w:rsidR="00C528B1" w:rsidRPr="00EF7C96" w:rsidRDefault="00C528B1" w:rsidP="00C528B1">
      <w:pPr>
        <w:rPr>
          <w:rFonts w:ascii="Arial" w:hAnsi="Arial" w:cs="Arial"/>
        </w:rPr>
      </w:pPr>
    </w:p>
    <w:p w14:paraId="1AED5956" w14:textId="77777777" w:rsidR="00C528B1" w:rsidRPr="00EF7C96" w:rsidRDefault="00C528B1" w:rsidP="00C528B1">
      <w:pPr>
        <w:rPr>
          <w:rFonts w:ascii="Arial" w:hAnsi="Arial" w:cs="Arial"/>
        </w:rPr>
      </w:pPr>
    </w:p>
    <w:p w14:paraId="1E88ED12" w14:textId="77777777" w:rsidR="00C528B1" w:rsidRPr="00EF7C96" w:rsidRDefault="00C528B1" w:rsidP="00C528B1">
      <w:pPr>
        <w:rPr>
          <w:rFonts w:ascii="Arial" w:hAnsi="Arial" w:cs="Arial"/>
        </w:rPr>
      </w:pPr>
    </w:p>
    <w:p w14:paraId="05FB8131" w14:textId="77777777" w:rsidR="00C528B1" w:rsidRPr="00EF7C96" w:rsidRDefault="00C528B1" w:rsidP="00C528B1">
      <w:pPr>
        <w:rPr>
          <w:rFonts w:ascii="Arial" w:hAnsi="Arial" w:cs="Arial"/>
        </w:rPr>
      </w:pPr>
    </w:p>
    <w:p w14:paraId="1C97EA61" w14:textId="77777777" w:rsidR="00C528B1" w:rsidRPr="00EF7C96" w:rsidRDefault="00C528B1" w:rsidP="00C528B1">
      <w:pPr>
        <w:rPr>
          <w:rFonts w:ascii="Arial" w:hAnsi="Arial" w:cs="Arial"/>
        </w:rPr>
      </w:pPr>
    </w:p>
    <w:p w14:paraId="0B0739D9" w14:textId="77777777" w:rsidR="00C528B1" w:rsidRPr="00EF7C96" w:rsidRDefault="00C528B1" w:rsidP="00C528B1">
      <w:pPr>
        <w:rPr>
          <w:rFonts w:ascii="Arial" w:hAnsi="Arial" w:cs="Arial"/>
        </w:rPr>
      </w:pPr>
    </w:p>
    <w:p w14:paraId="2F42EC8F" w14:textId="77777777" w:rsidR="00C528B1" w:rsidRPr="00EF7C96" w:rsidRDefault="00C528B1" w:rsidP="00C528B1">
      <w:pPr>
        <w:rPr>
          <w:rFonts w:ascii="Arial" w:hAnsi="Arial" w:cs="Arial"/>
        </w:rPr>
      </w:pPr>
    </w:p>
    <w:p w14:paraId="357A02AA" w14:textId="77777777" w:rsidR="00C528B1" w:rsidRPr="00EF7C96" w:rsidRDefault="00C528B1" w:rsidP="00C528B1">
      <w:pPr>
        <w:rPr>
          <w:rFonts w:ascii="Arial" w:hAnsi="Arial" w:cs="Arial"/>
        </w:rPr>
      </w:pPr>
    </w:p>
    <w:p w14:paraId="24C50FFF" w14:textId="77777777" w:rsidR="00C528B1" w:rsidRPr="00EF7C96" w:rsidRDefault="00C528B1" w:rsidP="00C528B1">
      <w:pPr>
        <w:rPr>
          <w:rFonts w:ascii="Arial" w:hAnsi="Arial" w:cs="Arial"/>
        </w:rPr>
      </w:pPr>
    </w:p>
    <w:p w14:paraId="3703741E" w14:textId="77777777" w:rsidR="00C528B1" w:rsidRPr="00EF7C96" w:rsidRDefault="00C528B1" w:rsidP="00C528B1">
      <w:pPr>
        <w:rPr>
          <w:rFonts w:ascii="Arial" w:hAnsi="Arial" w:cs="Arial"/>
        </w:rPr>
      </w:pPr>
    </w:p>
    <w:p w14:paraId="1A8A6B82" w14:textId="77777777" w:rsidR="00C528B1" w:rsidRPr="00EF7C96" w:rsidRDefault="00C528B1" w:rsidP="00C528B1">
      <w:pPr>
        <w:rPr>
          <w:rFonts w:ascii="Arial" w:hAnsi="Arial" w:cs="Arial"/>
        </w:rPr>
      </w:pPr>
    </w:p>
    <w:p w14:paraId="4B4B0E14" w14:textId="5A34B189" w:rsidR="00C528B1" w:rsidRPr="00EF7C96" w:rsidRDefault="00C528B1" w:rsidP="00C528B1">
      <w:pPr>
        <w:rPr>
          <w:rFonts w:ascii="Arial" w:hAnsi="Arial" w:cs="Arial"/>
        </w:rPr>
      </w:pPr>
    </w:p>
    <w:p w14:paraId="328BB49B" w14:textId="77777777" w:rsidR="005D2E44" w:rsidRPr="00EF7C96" w:rsidRDefault="005D2E44" w:rsidP="00C528B1">
      <w:pPr>
        <w:rPr>
          <w:rFonts w:ascii="Arial" w:hAnsi="Arial" w:cs="Arial"/>
        </w:rPr>
      </w:pPr>
    </w:p>
    <w:p w14:paraId="1967E36B" w14:textId="77777777" w:rsidR="00C528B1" w:rsidRPr="00EF7C96" w:rsidRDefault="00C528B1" w:rsidP="00C528B1">
      <w:pPr>
        <w:rPr>
          <w:rFonts w:ascii="Arial" w:hAnsi="Arial" w:cs="Arial"/>
        </w:rPr>
      </w:pPr>
    </w:p>
    <w:p w14:paraId="418C44A8" w14:textId="77777777" w:rsidR="00C528B1" w:rsidRPr="00EF7C96" w:rsidRDefault="00C528B1" w:rsidP="00C528B1">
      <w:pPr>
        <w:rPr>
          <w:rFonts w:ascii="Arial" w:hAnsi="Arial" w:cs="Arial"/>
        </w:rPr>
      </w:pPr>
    </w:p>
    <w:p w14:paraId="3D32B121" w14:textId="77777777" w:rsidR="00C528B1" w:rsidRPr="00EF7C96" w:rsidRDefault="00C528B1" w:rsidP="00C528B1">
      <w:pPr>
        <w:rPr>
          <w:rFonts w:ascii="Arial" w:hAnsi="Arial" w:cs="Arial"/>
        </w:rPr>
      </w:pPr>
    </w:p>
    <w:p w14:paraId="5CC21F7F" w14:textId="77777777" w:rsidR="00C528B1" w:rsidRPr="00EF7C96" w:rsidRDefault="00C528B1" w:rsidP="00C528B1">
      <w:pPr>
        <w:rPr>
          <w:rFonts w:ascii="Arial" w:hAnsi="Arial" w:cs="Arial"/>
        </w:rPr>
      </w:pPr>
    </w:p>
    <w:p w14:paraId="1E3F232E" w14:textId="77777777" w:rsidR="00C528B1" w:rsidRPr="00EF7C96" w:rsidRDefault="00C528B1" w:rsidP="00C528B1">
      <w:pPr>
        <w:rPr>
          <w:rFonts w:ascii="Arial" w:hAnsi="Arial" w:cs="Arial"/>
        </w:rPr>
      </w:pPr>
    </w:p>
    <w:p w14:paraId="77355F98" w14:textId="70AA15CA" w:rsidR="00C528B1" w:rsidRPr="00EF7C96" w:rsidRDefault="00C528B1" w:rsidP="00C528B1">
      <w:pPr>
        <w:rPr>
          <w:rFonts w:ascii="Arial" w:hAnsi="Arial" w:cs="Arial"/>
        </w:rPr>
      </w:pPr>
    </w:p>
    <w:p w14:paraId="4812DCEB" w14:textId="16B20B00" w:rsidR="00725F07" w:rsidRPr="00EF7C96" w:rsidRDefault="00725F07" w:rsidP="00C528B1">
      <w:pPr>
        <w:rPr>
          <w:rFonts w:ascii="Arial" w:hAnsi="Arial" w:cs="Arial"/>
        </w:rPr>
      </w:pPr>
    </w:p>
    <w:p w14:paraId="475CBA7E" w14:textId="367C0477" w:rsidR="00725F07" w:rsidRDefault="00725F07" w:rsidP="00C528B1">
      <w:pPr>
        <w:rPr>
          <w:rFonts w:ascii="Arial" w:hAnsi="Arial" w:cs="Arial"/>
        </w:rPr>
      </w:pPr>
    </w:p>
    <w:p w14:paraId="4EC40DA4" w14:textId="77777777" w:rsidR="000718A4" w:rsidRPr="00EF7C96" w:rsidRDefault="000718A4" w:rsidP="00C528B1">
      <w:pPr>
        <w:rPr>
          <w:rFonts w:ascii="Arial" w:hAnsi="Arial" w:cs="Arial"/>
        </w:rPr>
      </w:pPr>
    </w:p>
    <w:p w14:paraId="791D32EA" w14:textId="77777777" w:rsidR="00551E5A" w:rsidRPr="00EF7C96" w:rsidRDefault="00551E5A" w:rsidP="00C528B1">
      <w:pPr>
        <w:rPr>
          <w:rFonts w:ascii="Arial" w:hAnsi="Arial" w:cs="Arial"/>
        </w:rPr>
      </w:pPr>
    </w:p>
    <w:p w14:paraId="55A139C9" w14:textId="1385F38D" w:rsidR="00C528B1" w:rsidRPr="00EF7C96" w:rsidRDefault="00C528B1" w:rsidP="00C528B1">
      <w:pPr>
        <w:rPr>
          <w:rFonts w:ascii="Arial" w:hAnsi="Arial" w:cs="Arial"/>
        </w:rPr>
      </w:pPr>
    </w:p>
    <w:p w14:paraId="14DD2CB6" w14:textId="43FAED02" w:rsidR="002818A2" w:rsidRPr="00EF7C96" w:rsidRDefault="002818A2" w:rsidP="00C528B1">
      <w:pPr>
        <w:rPr>
          <w:rFonts w:ascii="Arial" w:hAnsi="Arial" w:cs="Arial"/>
        </w:rPr>
      </w:pPr>
    </w:p>
    <w:p w14:paraId="295B555B" w14:textId="77777777" w:rsidR="00134173" w:rsidRPr="00EF7C96" w:rsidRDefault="00134173" w:rsidP="00134173">
      <w:pPr>
        <w:rPr>
          <w:rFonts w:ascii="Arial" w:hAnsi="Arial" w:cs="Arial"/>
          <w:b/>
          <w:sz w:val="22"/>
          <w:szCs w:val="22"/>
        </w:rPr>
      </w:pPr>
      <w:r w:rsidRPr="00EF7C96">
        <w:rPr>
          <w:rFonts w:ascii="Arial" w:hAnsi="Arial" w:cs="Arial"/>
          <w:b/>
          <w:sz w:val="22"/>
          <w:szCs w:val="22"/>
        </w:rPr>
        <w:lastRenderedPageBreak/>
        <w:t>A.1 POKYNY NA VYPRACOVANIE PONUKY</w:t>
      </w:r>
    </w:p>
    <w:p w14:paraId="2FE65AD4" w14:textId="77777777" w:rsidR="00134173" w:rsidRPr="00EF7C96" w:rsidRDefault="00134173" w:rsidP="00134173">
      <w:pPr>
        <w:rPr>
          <w:rFonts w:ascii="Arial" w:hAnsi="Arial" w:cs="Arial"/>
          <w:sz w:val="22"/>
          <w:szCs w:val="22"/>
        </w:rPr>
      </w:pPr>
    </w:p>
    <w:p w14:paraId="33373788" w14:textId="77777777" w:rsidR="00134173" w:rsidRPr="00EF7C96" w:rsidRDefault="00134173" w:rsidP="00134173">
      <w:pPr>
        <w:rPr>
          <w:rFonts w:ascii="Arial" w:hAnsi="Arial" w:cs="Arial"/>
          <w:b/>
          <w:sz w:val="22"/>
          <w:szCs w:val="22"/>
        </w:rPr>
      </w:pPr>
      <w:r w:rsidRPr="00EF7C96">
        <w:rPr>
          <w:rFonts w:ascii="Arial" w:hAnsi="Arial" w:cs="Arial"/>
          <w:b/>
          <w:sz w:val="22"/>
          <w:szCs w:val="22"/>
        </w:rPr>
        <w:t>Časť I. Všeobecné informácie</w:t>
      </w:r>
    </w:p>
    <w:p w14:paraId="685A1EF1" w14:textId="77777777" w:rsidR="00134173" w:rsidRPr="00EF7C96" w:rsidRDefault="00134173" w:rsidP="00134173">
      <w:pPr>
        <w:rPr>
          <w:rFonts w:ascii="Arial" w:hAnsi="Arial" w:cs="Arial"/>
          <w:sz w:val="22"/>
          <w:szCs w:val="22"/>
        </w:rPr>
      </w:pPr>
    </w:p>
    <w:p w14:paraId="6461E8C7" w14:textId="77777777" w:rsidR="00134173" w:rsidRPr="00EF7C96" w:rsidRDefault="00134173" w:rsidP="00134173">
      <w:pPr>
        <w:rPr>
          <w:rFonts w:ascii="Arial" w:hAnsi="Arial" w:cs="Arial"/>
          <w:sz w:val="22"/>
          <w:szCs w:val="22"/>
        </w:rPr>
      </w:pPr>
      <w:r w:rsidRPr="00EF7C96">
        <w:rPr>
          <w:rFonts w:ascii="Arial" w:hAnsi="Arial" w:cs="Arial"/>
          <w:sz w:val="22"/>
          <w:szCs w:val="22"/>
        </w:rPr>
        <w:t>1. Identifikácia verejného obstarávateľa:</w:t>
      </w:r>
    </w:p>
    <w:p w14:paraId="1B2C0358" w14:textId="77777777" w:rsidR="00134173" w:rsidRPr="00EF7C96" w:rsidRDefault="00134173" w:rsidP="00134173">
      <w:pPr>
        <w:rPr>
          <w:rFonts w:ascii="Arial" w:hAnsi="Arial" w:cs="Arial"/>
          <w:sz w:val="22"/>
          <w:szCs w:val="22"/>
        </w:rPr>
      </w:pPr>
    </w:p>
    <w:p w14:paraId="3DB25377" w14:textId="23A74F3C" w:rsidR="000718A4" w:rsidRDefault="000718A4" w:rsidP="000718A4">
      <w:pPr>
        <w:rPr>
          <w:rFonts w:ascii="Arial" w:hAnsi="Arial" w:cs="Arial"/>
          <w:sz w:val="22"/>
          <w:szCs w:val="22"/>
          <w:lang w:val="sk-SK"/>
        </w:rPr>
      </w:pPr>
      <w:r>
        <w:rPr>
          <w:rFonts w:ascii="Arial" w:hAnsi="Arial" w:cs="Arial"/>
          <w:sz w:val="22"/>
          <w:szCs w:val="22"/>
          <w:lang w:val="sk-SK"/>
        </w:rPr>
        <w:t>Názov:</w:t>
      </w:r>
      <w:r>
        <w:rPr>
          <w:rFonts w:ascii="Arial" w:hAnsi="Arial" w:cs="Arial"/>
          <w:sz w:val="22"/>
          <w:szCs w:val="22"/>
          <w:lang w:val="sk-SK"/>
        </w:rPr>
        <w:tab/>
      </w:r>
      <w:r>
        <w:rPr>
          <w:rFonts w:ascii="Arial" w:hAnsi="Arial" w:cs="Arial"/>
          <w:sz w:val="22"/>
          <w:szCs w:val="22"/>
          <w:lang w:val="sk-SK"/>
        </w:rPr>
        <w:tab/>
      </w:r>
      <w:r>
        <w:rPr>
          <w:rFonts w:ascii="Arial" w:hAnsi="Arial" w:cs="Arial"/>
          <w:sz w:val="22"/>
          <w:szCs w:val="22"/>
          <w:lang w:val="sk-SK"/>
        </w:rPr>
        <w:tab/>
      </w:r>
      <w:r w:rsidR="008C4152">
        <w:rPr>
          <w:rFonts w:ascii="Arial" w:hAnsi="Arial" w:cs="Arial"/>
          <w:b/>
          <w:sz w:val="22"/>
          <w:szCs w:val="22"/>
          <w:lang w:val="sk-SK"/>
        </w:rPr>
        <w:t>Mesto Kremnica</w:t>
      </w:r>
    </w:p>
    <w:p w14:paraId="7D38C236" w14:textId="5F1CD70B" w:rsidR="000718A4" w:rsidRDefault="000718A4" w:rsidP="000718A4">
      <w:pPr>
        <w:rPr>
          <w:rFonts w:ascii="Arial" w:hAnsi="Arial" w:cs="Arial"/>
          <w:sz w:val="22"/>
          <w:szCs w:val="22"/>
          <w:lang w:val="sk-SK"/>
        </w:rPr>
      </w:pPr>
      <w:r w:rsidRPr="00235FB3">
        <w:rPr>
          <w:rFonts w:ascii="Arial" w:hAnsi="Arial" w:cs="Arial"/>
          <w:sz w:val="22"/>
          <w:szCs w:val="22"/>
          <w:lang w:val="sk-SK"/>
        </w:rPr>
        <w:t>Sídlo:</w:t>
      </w:r>
      <w:r w:rsidRPr="00235FB3">
        <w:rPr>
          <w:rFonts w:ascii="Arial" w:hAnsi="Arial" w:cs="Arial"/>
          <w:sz w:val="22"/>
          <w:szCs w:val="22"/>
          <w:lang w:val="sk-SK"/>
        </w:rPr>
        <w:tab/>
      </w:r>
      <w:r w:rsidRPr="00235FB3">
        <w:rPr>
          <w:rFonts w:ascii="Arial" w:hAnsi="Arial" w:cs="Arial"/>
          <w:sz w:val="22"/>
          <w:szCs w:val="22"/>
          <w:lang w:val="sk-SK"/>
        </w:rPr>
        <w:tab/>
      </w:r>
      <w:r>
        <w:rPr>
          <w:rFonts w:ascii="Arial" w:hAnsi="Arial" w:cs="Arial"/>
          <w:sz w:val="22"/>
          <w:szCs w:val="22"/>
          <w:lang w:val="sk-SK"/>
        </w:rPr>
        <w:tab/>
      </w:r>
      <w:r w:rsidR="008C4152">
        <w:rPr>
          <w:rFonts w:ascii="Arial" w:hAnsi="Arial" w:cs="Arial"/>
          <w:sz w:val="22"/>
          <w:szCs w:val="22"/>
          <w:lang w:val="sk-SK"/>
        </w:rPr>
        <w:t>Štefánikovo námestie 1/1, 967 01 Kremnica</w:t>
      </w:r>
    </w:p>
    <w:p w14:paraId="080A4E0F" w14:textId="0F9E8454" w:rsidR="000718A4" w:rsidRDefault="000718A4" w:rsidP="000718A4">
      <w:pPr>
        <w:rPr>
          <w:rFonts w:ascii="Arial" w:hAnsi="Arial" w:cs="Arial"/>
          <w:sz w:val="22"/>
          <w:szCs w:val="22"/>
          <w:lang w:val="sk-SK"/>
        </w:rPr>
      </w:pPr>
      <w:r w:rsidRPr="002818A2">
        <w:rPr>
          <w:rFonts w:ascii="Arial" w:hAnsi="Arial" w:cs="Arial"/>
          <w:sz w:val="22"/>
          <w:szCs w:val="22"/>
          <w:lang w:val="sk-SK"/>
        </w:rPr>
        <w:t xml:space="preserve">IČO: </w:t>
      </w:r>
      <w:r w:rsidRPr="002818A2">
        <w:rPr>
          <w:rFonts w:ascii="Arial" w:hAnsi="Arial" w:cs="Arial"/>
          <w:sz w:val="22"/>
          <w:szCs w:val="22"/>
          <w:lang w:val="sk-SK"/>
        </w:rPr>
        <w:tab/>
      </w:r>
      <w:r w:rsidRPr="002818A2">
        <w:rPr>
          <w:rFonts w:ascii="Arial" w:hAnsi="Arial" w:cs="Arial"/>
          <w:sz w:val="22"/>
          <w:szCs w:val="22"/>
          <w:lang w:val="sk-SK"/>
        </w:rPr>
        <w:tab/>
      </w:r>
      <w:r>
        <w:rPr>
          <w:rFonts w:ascii="Arial" w:hAnsi="Arial" w:cs="Arial"/>
          <w:sz w:val="22"/>
          <w:szCs w:val="22"/>
          <w:lang w:val="sk-SK"/>
        </w:rPr>
        <w:tab/>
      </w:r>
      <w:r w:rsidR="008C4152" w:rsidRPr="008C4152">
        <w:rPr>
          <w:rFonts w:ascii="Arial" w:hAnsi="Arial" w:cs="Arial"/>
          <w:sz w:val="22"/>
          <w:szCs w:val="22"/>
          <w:lang w:val="sk-SK"/>
        </w:rPr>
        <w:t>00320781</w:t>
      </w:r>
    </w:p>
    <w:p w14:paraId="4F473C44" w14:textId="77777777" w:rsidR="008C4152" w:rsidRPr="00551E5A" w:rsidRDefault="008C4152" w:rsidP="000718A4">
      <w:pPr>
        <w:rPr>
          <w:rFonts w:ascii="Arial" w:hAnsi="Arial" w:cs="Arial"/>
          <w:sz w:val="22"/>
          <w:szCs w:val="22"/>
          <w:lang w:val="sk-SK"/>
        </w:rPr>
      </w:pPr>
    </w:p>
    <w:p w14:paraId="0E615418" w14:textId="77777777" w:rsidR="000718A4" w:rsidRPr="00551E5A" w:rsidRDefault="000718A4" w:rsidP="000718A4">
      <w:pPr>
        <w:rPr>
          <w:rFonts w:ascii="Arial" w:hAnsi="Arial" w:cs="Arial"/>
          <w:sz w:val="22"/>
          <w:szCs w:val="22"/>
          <w:lang w:val="sk-SK"/>
        </w:rPr>
      </w:pPr>
      <w:r w:rsidRPr="00551E5A">
        <w:rPr>
          <w:rFonts w:ascii="Arial" w:hAnsi="Arial" w:cs="Arial"/>
          <w:sz w:val="22"/>
          <w:szCs w:val="22"/>
          <w:lang w:val="sk-SK"/>
        </w:rPr>
        <w:t xml:space="preserve">Kontakt pre VO: </w:t>
      </w:r>
      <w:r w:rsidRPr="00551E5A">
        <w:rPr>
          <w:rFonts w:ascii="Arial" w:hAnsi="Arial" w:cs="Arial"/>
          <w:sz w:val="22"/>
          <w:szCs w:val="22"/>
          <w:lang w:val="sk-SK"/>
        </w:rPr>
        <w:tab/>
      </w:r>
      <w:r>
        <w:rPr>
          <w:rFonts w:ascii="Arial" w:hAnsi="Arial" w:cs="Arial"/>
          <w:b/>
          <w:sz w:val="22"/>
          <w:szCs w:val="22"/>
          <w:lang w:val="sk-SK"/>
        </w:rPr>
        <w:t>Enixa, s.r.o., Ľudovíta Štúra 917, 013 03 Varín</w:t>
      </w:r>
    </w:p>
    <w:p w14:paraId="46E3CA80" w14:textId="77777777" w:rsidR="000718A4" w:rsidRPr="00551E5A" w:rsidRDefault="000718A4" w:rsidP="000718A4">
      <w:pPr>
        <w:ind w:left="1440" w:firstLine="720"/>
        <w:rPr>
          <w:rFonts w:ascii="Arial" w:hAnsi="Arial" w:cs="Arial"/>
          <w:sz w:val="22"/>
          <w:szCs w:val="22"/>
          <w:lang w:val="sk-SK"/>
        </w:rPr>
      </w:pPr>
      <w:r w:rsidRPr="00551E5A">
        <w:rPr>
          <w:rFonts w:ascii="Arial" w:hAnsi="Arial" w:cs="Arial"/>
          <w:sz w:val="22"/>
          <w:szCs w:val="22"/>
          <w:lang w:val="sk-SK"/>
        </w:rPr>
        <w:t>Ing. Beáta Topoľská</w:t>
      </w:r>
    </w:p>
    <w:p w14:paraId="2BDC69AB" w14:textId="77777777" w:rsidR="000718A4" w:rsidRPr="00551E5A" w:rsidRDefault="000718A4" w:rsidP="000718A4">
      <w:pPr>
        <w:ind w:left="1440" w:firstLine="720"/>
        <w:rPr>
          <w:rFonts w:ascii="Arial" w:hAnsi="Arial" w:cs="Arial"/>
          <w:sz w:val="22"/>
          <w:szCs w:val="22"/>
          <w:lang w:val="sk-SK"/>
        </w:rPr>
      </w:pPr>
      <w:r w:rsidRPr="00551E5A">
        <w:rPr>
          <w:rFonts w:ascii="Arial" w:hAnsi="Arial" w:cs="Arial"/>
          <w:sz w:val="22"/>
          <w:szCs w:val="22"/>
          <w:lang w:val="sk-SK"/>
        </w:rPr>
        <w:t xml:space="preserve">mobil:  + 421 </w:t>
      </w:r>
      <w:r>
        <w:rPr>
          <w:rFonts w:ascii="Arial" w:hAnsi="Arial" w:cs="Arial"/>
          <w:sz w:val="22"/>
          <w:szCs w:val="22"/>
          <w:lang w:val="sk-SK"/>
        </w:rPr>
        <w:t>903373414</w:t>
      </w:r>
    </w:p>
    <w:p w14:paraId="41CE7E71" w14:textId="77777777" w:rsidR="000718A4" w:rsidRPr="00551E5A" w:rsidRDefault="000718A4" w:rsidP="000718A4">
      <w:pPr>
        <w:ind w:left="1440" w:firstLine="720"/>
        <w:rPr>
          <w:rFonts w:ascii="Arial" w:hAnsi="Arial" w:cs="Arial"/>
          <w:sz w:val="22"/>
          <w:szCs w:val="22"/>
          <w:lang w:val="sk-SK"/>
        </w:rPr>
      </w:pPr>
      <w:r w:rsidRPr="00551E5A">
        <w:rPr>
          <w:rFonts w:ascii="Arial" w:hAnsi="Arial" w:cs="Arial"/>
          <w:sz w:val="22"/>
          <w:szCs w:val="22"/>
          <w:lang w:val="sk-SK"/>
        </w:rPr>
        <w:t xml:space="preserve">e-mail: </w:t>
      </w:r>
      <w:r>
        <w:rPr>
          <w:rFonts w:ascii="Arial" w:hAnsi="Arial" w:cs="Arial"/>
          <w:sz w:val="22"/>
          <w:szCs w:val="22"/>
          <w:lang w:val="sk-SK"/>
        </w:rPr>
        <w:t>enixasro</w:t>
      </w:r>
      <w:r w:rsidRPr="00551E5A">
        <w:rPr>
          <w:rFonts w:ascii="Arial" w:hAnsi="Arial" w:cs="Arial"/>
          <w:sz w:val="22"/>
          <w:szCs w:val="22"/>
          <w:lang w:val="sk-SK"/>
        </w:rPr>
        <w:t>@gmail.com</w:t>
      </w:r>
    </w:p>
    <w:p w14:paraId="63D41D23" w14:textId="77777777" w:rsidR="00134173" w:rsidRPr="00EF7C96" w:rsidRDefault="00134173" w:rsidP="00134173">
      <w:pPr>
        <w:rPr>
          <w:rFonts w:ascii="Arial" w:hAnsi="Arial" w:cs="Arial"/>
          <w:sz w:val="22"/>
          <w:szCs w:val="22"/>
        </w:rPr>
      </w:pPr>
    </w:p>
    <w:p w14:paraId="5B6EACDE" w14:textId="3C47071D" w:rsidR="00134173" w:rsidRPr="00EF7C96" w:rsidRDefault="00134173" w:rsidP="00134173">
      <w:pPr>
        <w:rPr>
          <w:rFonts w:ascii="Arial" w:hAnsi="Arial" w:cs="Arial"/>
          <w:sz w:val="22"/>
          <w:szCs w:val="22"/>
        </w:rPr>
      </w:pPr>
      <w:r w:rsidRPr="00EF7C96">
        <w:rPr>
          <w:rFonts w:ascii="Arial" w:hAnsi="Arial" w:cs="Arial"/>
          <w:sz w:val="22"/>
          <w:szCs w:val="22"/>
        </w:rPr>
        <w:t xml:space="preserve">2. Názov zákazky: </w:t>
      </w:r>
      <w:r w:rsidR="008C4152" w:rsidRPr="008C4152">
        <w:rPr>
          <w:rFonts w:ascii="Arial" w:hAnsi="Arial" w:cs="Arial"/>
          <w:sz w:val="22"/>
          <w:szCs w:val="22"/>
        </w:rPr>
        <w:t>Dodanie techniky pre kompostáreň</w:t>
      </w:r>
    </w:p>
    <w:p w14:paraId="3FEAA2BB" w14:textId="77777777" w:rsidR="00134173" w:rsidRPr="00EF7C96" w:rsidRDefault="00134173" w:rsidP="00134173">
      <w:pPr>
        <w:rPr>
          <w:rFonts w:ascii="Arial" w:hAnsi="Arial" w:cs="Arial"/>
          <w:sz w:val="22"/>
          <w:szCs w:val="22"/>
        </w:rPr>
      </w:pPr>
    </w:p>
    <w:p w14:paraId="671751DC" w14:textId="77777777" w:rsidR="00777278" w:rsidRDefault="00134173" w:rsidP="00777278">
      <w:pPr>
        <w:tabs>
          <w:tab w:val="left" w:pos="2127"/>
        </w:tabs>
        <w:spacing w:line="276" w:lineRule="auto"/>
        <w:jc w:val="both"/>
        <w:rPr>
          <w:rFonts w:ascii="Arial" w:hAnsi="Arial" w:cs="Arial"/>
          <w:sz w:val="22"/>
          <w:szCs w:val="22"/>
        </w:rPr>
      </w:pPr>
      <w:r w:rsidRPr="00EF7C96">
        <w:rPr>
          <w:rFonts w:ascii="Arial" w:hAnsi="Arial" w:cs="Arial"/>
          <w:sz w:val="22"/>
          <w:szCs w:val="22"/>
        </w:rPr>
        <w:t xml:space="preserve">2.1 Predmetom zákazky je dodanie tovarov. </w:t>
      </w:r>
    </w:p>
    <w:p w14:paraId="29354B13" w14:textId="77777777" w:rsidR="008C4152" w:rsidRDefault="008C4152" w:rsidP="008C4152">
      <w:pPr>
        <w:tabs>
          <w:tab w:val="left" w:pos="2127"/>
        </w:tabs>
        <w:spacing w:line="276" w:lineRule="auto"/>
        <w:jc w:val="both"/>
        <w:rPr>
          <w:rFonts w:ascii="Arial" w:hAnsi="Arial" w:cs="Arial"/>
          <w:sz w:val="22"/>
          <w:szCs w:val="22"/>
        </w:rPr>
      </w:pPr>
      <w:r w:rsidRPr="008C4152">
        <w:rPr>
          <w:rFonts w:ascii="Arial" w:hAnsi="Arial" w:cs="Arial"/>
          <w:sz w:val="22"/>
          <w:szCs w:val="22"/>
        </w:rPr>
        <w:t xml:space="preserve">Predmetom zákazky sú tovary dodanie techniky pre kompostáreň v rámci projektu s názvom: Kompostáreň Kremnica. </w:t>
      </w:r>
    </w:p>
    <w:p w14:paraId="49BA73BD" w14:textId="4D79F897" w:rsidR="008C4152" w:rsidRPr="008C4152" w:rsidRDefault="008C4152" w:rsidP="008C4152">
      <w:pPr>
        <w:tabs>
          <w:tab w:val="left" w:pos="2127"/>
        </w:tabs>
        <w:spacing w:line="276" w:lineRule="auto"/>
        <w:jc w:val="both"/>
        <w:rPr>
          <w:rFonts w:ascii="Arial" w:hAnsi="Arial" w:cs="Arial"/>
          <w:sz w:val="22"/>
          <w:szCs w:val="22"/>
        </w:rPr>
      </w:pPr>
      <w:r w:rsidRPr="008C4152">
        <w:rPr>
          <w:rFonts w:ascii="Arial" w:hAnsi="Arial" w:cs="Arial"/>
          <w:sz w:val="22"/>
          <w:szCs w:val="22"/>
        </w:rPr>
        <w:t>Zákazka sa delí na samostatné časti porobnejšie definované</w:t>
      </w:r>
      <w:r>
        <w:rPr>
          <w:rFonts w:ascii="Arial" w:hAnsi="Arial" w:cs="Arial"/>
          <w:sz w:val="22"/>
          <w:szCs w:val="22"/>
        </w:rPr>
        <w:t xml:space="preserve"> ďalej </w:t>
      </w:r>
      <w:r w:rsidRPr="008C4152">
        <w:rPr>
          <w:rFonts w:ascii="Arial" w:hAnsi="Arial" w:cs="Arial"/>
          <w:sz w:val="22"/>
          <w:szCs w:val="22"/>
        </w:rPr>
        <w:t>v súťažných podkladoch:</w:t>
      </w:r>
    </w:p>
    <w:p w14:paraId="10F6EBC9" w14:textId="77777777" w:rsidR="008C4152" w:rsidRPr="008C4152" w:rsidRDefault="008C4152" w:rsidP="008C4152">
      <w:pPr>
        <w:tabs>
          <w:tab w:val="left" w:pos="2127"/>
        </w:tabs>
        <w:spacing w:line="276" w:lineRule="auto"/>
        <w:jc w:val="both"/>
        <w:rPr>
          <w:rFonts w:ascii="Arial" w:hAnsi="Arial" w:cs="Arial"/>
          <w:sz w:val="22"/>
          <w:szCs w:val="22"/>
        </w:rPr>
      </w:pPr>
      <w:r w:rsidRPr="008C4152">
        <w:rPr>
          <w:rFonts w:ascii="Arial" w:hAnsi="Arial" w:cs="Arial"/>
          <w:sz w:val="22"/>
          <w:szCs w:val="22"/>
        </w:rPr>
        <w:t>1. Auto na manipuláciu s kuchynským BRKO,</w:t>
      </w:r>
    </w:p>
    <w:p w14:paraId="6BC0347D" w14:textId="77777777" w:rsidR="008C4152" w:rsidRPr="008C4152" w:rsidRDefault="008C4152" w:rsidP="008C4152">
      <w:pPr>
        <w:tabs>
          <w:tab w:val="left" w:pos="2127"/>
        </w:tabs>
        <w:spacing w:line="276" w:lineRule="auto"/>
        <w:jc w:val="both"/>
        <w:rPr>
          <w:rFonts w:ascii="Arial" w:hAnsi="Arial" w:cs="Arial"/>
          <w:sz w:val="22"/>
          <w:szCs w:val="22"/>
        </w:rPr>
      </w:pPr>
      <w:r w:rsidRPr="008C4152">
        <w:rPr>
          <w:rFonts w:ascii="Arial" w:hAnsi="Arial" w:cs="Arial"/>
          <w:sz w:val="22"/>
          <w:szCs w:val="22"/>
        </w:rPr>
        <w:t>2. Zberové vozidlo na zber kuchynského odpadu,</w:t>
      </w:r>
    </w:p>
    <w:p w14:paraId="47AAA1A3" w14:textId="77777777" w:rsidR="008C4152" w:rsidRPr="008C4152" w:rsidRDefault="008C4152" w:rsidP="008C4152">
      <w:pPr>
        <w:tabs>
          <w:tab w:val="left" w:pos="2127"/>
        </w:tabs>
        <w:spacing w:line="276" w:lineRule="auto"/>
        <w:jc w:val="both"/>
        <w:rPr>
          <w:rFonts w:ascii="Arial" w:hAnsi="Arial" w:cs="Arial"/>
          <w:sz w:val="22"/>
          <w:szCs w:val="22"/>
        </w:rPr>
      </w:pPr>
      <w:r w:rsidRPr="008C4152">
        <w:rPr>
          <w:rFonts w:ascii="Arial" w:hAnsi="Arial" w:cs="Arial"/>
          <w:sz w:val="22"/>
          <w:szCs w:val="22"/>
        </w:rPr>
        <w:t>3. Kontajnery, zberné nádoby a príslušenstvo,</w:t>
      </w:r>
    </w:p>
    <w:p w14:paraId="7A455E58" w14:textId="5B429B50" w:rsidR="00134173" w:rsidRDefault="008C4152" w:rsidP="008C4152">
      <w:pPr>
        <w:tabs>
          <w:tab w:val="left" w:pos="2127"/>
        </w:tabs>
        <w:spacing w:line="276" w:lineRule="auto"/>
        <w:jc w:val="both"/>
        <w:rPr>
          <w:rFonts w:ascii="Arial" w:hAnsi="Arial" w:cs="Arial"/>
          <w:sz w:val="22"/>
          <w:szCs w:val="22"/>
        </w:rPr>
      </w:pPr>
      <w:r w:rsidRPr="008C4152">
        <w:rPr>
          <w:rFonts w:ascii="Arial" w:hAnsi="Arial" w:cs="Arial"/>
          <w:sz w:val="22"/>
          <w:szCs w:val="22"/>
        </w:rPr>
        <w:t>4. Drobné príslušenstvo ku kompostárni.</w:t>
      </w:r>
    </w:p>
    <w:p w14:paraId="254D24EE" w14:textId="77777777" w:rsidR="008C4152" w:rsidRPr="00EF7C96" w:rsidRDefault="008C4152" w:rsidP="008C4152">
      <w:pPr>
        <w:tabs>
          <w:tab w:val="left" w:pos="2127"/>
        </w:tabs>
        <w:spacing w:line="276" w:lineRule="auto"/>
        <w:jc w:val="both"/>
        <w:rPr>
          <w:rFonts w:ascii="Arial" w:hAnsi="Arial" w:cs="Arial"/>
          <w:sz w:val="22"/>
          <w:szCs w:val="22"/>
        </w:rPr>
      </w:pPr>
    </w:p>
    <w:p w14:paraId="52414456" w14:textId="1B4D7AE3" w:rsidR="00134173" w:rsidRPr="00EF7C96" w:rsidRDefault="00134173" w:rsidP="00134173">
      <w:pPr>
        <w:tabs>
          <w:tab w:val="left" w:pos="2127"/>
        </w:tabs>
        <w:spacing w:line="276" w:lineRule="auto"/>
        <w:jc w:val="both"/>
        <w:rPr>
          <w:rFonts w:ascii="Arial" w:hAnsi="Arial" w:cs="Arial"/>
          <w:sz w:val="22"/>
          <w:szCs w:val="22"/>
        </w:rPr>
      </w:pPr>
      <w:r w:rsidRPr="00EF7C96">
        <w:rPr>
          <w:rFonts w:ascii="Arial" w:hAnsi="Arial" w:cs="Arial"/>
          <w:sz w:val="22"/>
          <w:szCs w:val="22"/>
        </w:rPr>
        <w:t>Podrobnejšie vymedzenie predmetu obstarávania je v časti B.</w:t>
      </w:r>
      <w:r w:rsidR="004B20F5" w:rsidRPr="00EF7C96">
        <w:rPr>
          <w:rFonts w:ascii="Arial" w:hAnsi="Arial" w:cs="Arial"/>
          <w:sz w:val="22"/>
          <w:szCs w:val="22"/>
        </w:rPr>
        <w:t>1</w:t>
      </w:r>
      <w:r w:rsidRPr="00EF7C96">
        <w:rPr>
          <w:rFonts w:ascii="Arial" w:hAnsi="Arial" w:cs="Arial"/>
          <w:sz w:val="22"/>
          <w:szCs w:val="22"/>
        </w:rPr>
        <w:t xml:space="preserve"> Opis predmetu zákazky týchto súťažných podkladov.</w:t>
      </w:r>
    </w:p>
    <w:p w14:paraId="2CE78683" w14:textId="77777777" w:rsidR="00134173" w:rsidRPr="00EF7C96" w:rsidRDefault="00134173" w:rsidP="00134173">
      <w:pPr>
        <w:tabs>
          <w:tab w:val="left" w:pos="2127"/>
        </w:tabs>
        <w:spacing w:line="276" w:lineRule="auto"/>
        <w:jc w:val="both"/>
        <w:rPr>
          <w:rFonts w:ascii="Arial" w:hAnsi="Arial" w:cs="Arial"/>
          <w:sz w:val="22"/>
          <w:szCs w:val="22"/>
        </w:rPr>
      </w:pPr>
    </w:p>
    <w:p w14:paraId="49201F50" w14:textId="3057F08C" w:rsidR="00134173" w:rsidRPr="00EF7C96" w:rsidRDefault="00134173" w:rsidP="00134173">
      <w:pPr>
        <w:tabs>
          <w:tab w:val="left" w:pos="2127"/>
        </w:tabs>
        <w:spacing w:line="276" w:lineRule="auto"/>
        <w:jc w:val="both"/>
        <w:rPr>
          <w:rFonts w:ascii="Arial" w:hAnsi="Arial" w:cs="Arial"/>
          <w:sz w:val="22"/>
          <w:szCs w:val="22"/>
        </w:rPr>
      </w:pPr>
      <w:r w:rsidRPr="00EF7C96">
        <w:rPr>
          <w:rFonts w:ascii="Arial" w:hAnsi="Arial" w:cs="Arial"/>
          <w:sz w:val="22"/>
          <w:szCs w:val="22"/>
        </w:rPr>
        <w:t xml:space="preserve">2.2 CPV kód (spoločný slovník obstarávania): </w:t>
      </w:r>
      <w:r w:rsidR="008C4152" w:rsidRPr="008C4152">
        <w:rPr>
          <w:rFonts w:ascii="Arial" w:hAnsi="Arial" w:cs="Arial"/>
          <w:sz w:val="22"/>
          <w:szCs w:val="22"/>
        </w:rPr>
        <w:t>34144510</w:t>
      </w:r>
      <w:r w:rsidR="008C4152">
        <w:rPr>
          <w:rFonts w:ascii="Arial" w:hAnsi="Arial" w:cs="Arial"/>
          <w:sz w:val="22"/>
          <w:szCs w:val="22"/>
        </w:rPr>
        <w:t xml:space="preserve">, </w:t>
      </w:r>
      <w:r w:rsidR="008C4152" w:rsidRPr="008C4152">
        <w:rPr>
          <w:rFonts w:ascii="Arial" w:hAnsi="Arial" w:cs="Arial"/>
          <w:sz w:val="22"/>
          <w:szCs w:val="22"/>
        </w:rPr>
        <w:t>34928480</w:t>
      </w:r>
      <w:r w:rsidR="008C4152">
        <w:rPr>
          <w:rFonts w:ascii="Arial" w:hAnsi="Arial" w:cs="Arial"/>
          <w:sz w:val="22"/>
          <w:szCs w:val="22"/>
        </w:rPr>
        <w:t xml:space="preserve">, </w:t>
      </w:r>
      <w:r w:rsidR="008C4152" w:rsidRPr="008C4152">
        <w:rPr>
          <w:rFonts w:ascii="Arial" w:hAnsi="Arial" w:cs="Arial"/>
          <w:sz w:val="22"/>
          <w:szCs w:val="22"/>
        </w:rPr>
        <w:t>38900000</w:t>
      </w:r>
    </w:p>
    <w:p w14:paraId="705E2417" w14:textId="77777777" w:rsidR="00134173" w:rsidRPr="00EF7C96" w:rsidRDefault="00134173" w:rsidP="00134173">
      <w:pPr>
        <w:rPr>
          <w:rFonts w:ascii="Arial" w:hAnsi="Arial" w:cs="Arial"/>
          <w:sz w:val="22"/>
          <w:szCs w:val="22"/>
        </w:rPr>
      </w:pPr>
    </w:p>
    <w:p w14:paraId="669B7300" w14:textId="77777777" w:rsidR="00134173" w:rsidRPr="00EF7C96" w:rsidRDefault="00134173" w:rsidP="00134173">
      <w:pPr>
        <w:rPr>
          <w:rFonts w:ascii="Arial" w:hAnsi="Arial" w:cs="Arial"/>
          <w:sz w:val="22"/>
          <w:szCs w:val="22"/>
        </w:rPr>
      </w:pPr>
      <w:r w:rsidRPr="00EF7C96">
        <w:rPr>
          <w:rFonts w:ascii="Arial" w:hAnsi="Arial" w:cs="Arial"/>
          <w:sz w:val="22"/>
          <w:szCs w:val="22"/>
        </w:rPr>
        <w:t xml:space="preserve">2.2 Komplexnosť zákazky a rozdelenie zákazky na časti: </w:t>
      </w:r>
    </w:p>
    <w:p w14:paraId="7497AF86" w14:textId="26534115" w:rsidR="00134173" w:rsidRPr="00EF7C96" w:rsidRDefault="00134173" w:rsidP="00134173">
      <w:pPr>
        <w:tabs>
          <w:tab w:val="left" w:pos="2127"/>
        </w:tabs>
        <w:spacing w:line="276" w:lineRule="auto"/>
        <w:jc w:val="both"/>
        <w:rPr>
          <w:rFonts w:ascii="Arial" w:hAnsi="Arial" w:cs="Arial"/>
          <w:sz w:val="22"/>
          <w:szCs w:val="22"/>
        </w:rPr>
      </w:pPr>
      <w:r w:rsidRPr="00EF7C96">
        <w:rPr>
          <w:rFonts w:ascii="Arial" w:hAnsi="Arial" w:cs="Arial"/>
          <w:sz w:val="22"/>
          <w:szCs w:val="22"/>
        </w:rPr>
        <w:t xml:space="preserve">Zákazka sa delí na </w:t>
      </w:r>
      <w:r w:rsidR="008C4152">
        <w:rPr>
          <w:rFonts w:ascii="Arial" w:hAnsi="Arial" w:cs="Arial"/>
          <w:sz w:val="22"/>
          <w:szCs w:val="22"/>
        </w:rPr>
        <w:t>č</w:t>
      </w:r>
      <w:r w:rsidR="00FE028B" w:rsidRPr="00EF7C96">
        <w:rPr>
          <w:rFonts w:ascii="Arial" w:hAnsi="Arial" w:cs="Arial"/>
          <w:sz w:val="22"/>
          <w:szCs w:val="22"/>
        </w:rPr>
        <w:t xml:space="preserve"> </w:t>
      </w:r>
      <w:r w:rsidRPr="00EF7C96">
        <w:rPr>
          <w:rFonts w:ascii="Arial" w:hAnsi="Arial" w:cs="Arial"/>
          <w:sz w:val="22"/>
          <w:szCs w:val="22"/>
        </w:rPr>
        <w:t>samostatn</w:t>
      </w:r>
      <w:r w:rsidR="008C4152">
        <w:rPr>
          <w:rFonts w:ascii="Arial" w:hAnsi="Arial" w:cs="Arial"/>
          <w:sz w:val="22"/>
          <w:szCs w:val="22"/>
        </w:rPr>
        <w:t>é</w:t>
      </w:r>
      <w:r w:rsidRPr="00EF7C96">
        <w:rPr>
          <w:rFonts w:ascii="Arial" w:hAnsi="Arial" w:cs="Arial"/>
          <w:sz w:val="22"/>
          <w:szCs w:val="22"/>
        </w:rPr>
        <w:t xml:space="preserve"> čast</w:t>
      </w:r>
      <w:r w:rsidR="008C4152">
        <w:rPr>
          <w:rFonts w:ascii="Arial" w:hAnsi="Arial" w:cs="Arial"/>
          <w:sz w:val="22"/>
          <w:szCs w:val="22"/>
        </w:rPr>
        <w:t>i</w:t>
      </w:r>
      <w:r w:rsidRPr="00EF7C96">
        <w:rPr>
          <w:rFonts w:ascii="Arial" w:hAnsi="Arial" w:cs="Arial"/>
          <w:sz w:val="22"/>
          <w:szCs w:val="22"/>
        </w:rPr>
        <w:t xml:space="preserve">, ide o logicky, vecne a funkčne </w:t>
      </w:r>
      <w:r w:rsidR="00FE028B" w:rsidRPr="00EF7C96">
        <w:rPr>
          <w:rFonts w:ascii="Arial" w:hAnsi="Arial" w:cs="Arial"/>
          <w:sz w:val="22"/>
          <w:szCs w:val="22"/>
        </w:rPr>
        <w:t>samostatné</w:t>
      </w:r>
      <w:r w:rsidRPr="00EF7C96">
        <w:rPr>
          <w:rFonts w:ascii="Arial" w:hAnsi="Arial" w:cs="Arial"/>
          <w:sz w:val="22"/>
          <w:szCs w:val="22"/>
        </w:rPr>
        <w:t xml:space="preserve"> logick</w:t>
      </w:r>
      <w:r w:rsidR="00FE028B" w:rsidRPr="00EF7C96">
        <w:rPr>
          <w:rFonts w:ascii="Arial" w:hAnsi="Arial" w:cs="Arial"/>
          <w:sz w:val="22"/>
          <w:szCs w:val="22"/>
        </w:rPr>
        <w:t>é</w:t>
      </w:r>
      <w:r w:rsidRPr="00EF7C96">
        <w:rPr>
          <w:rFonts w:ascii="Arial" w:hAnsi="Arial" w:cs="Arial"/>
          <w:sz w:val="22"/>
          <w:szCs w:val="22"/>
        </w:rPr>
        <w:t xml:space="preserve"> cel</w:t>
      </w:r>
      <w:r w:rsidR="00FE028B" w:rsidRPr="00EF7C96">
        <w:rPr>
          <w:rFonts w:ascii="Arial" w:hAnsi="Arial" w:cs="Arial"/>
          <w:sz w:val="22"/>
          <w:szCs w:val="22"/>
        </w:rPr>
        <w:t>ky</w:t>
      </w:r>
      <w:r w:rsidRPr="00EF7C96">
        <w:rPr>
          <w:rFonts w:ascii="Arial" w:hAnsi="Arial" w:cs="Arial"/>
          <w:sz w:val="22"/>
          <w:szCs w:val="22"/>
        </w:rPr>
        <w:t xml:space="preserve">.  Uchádzač predloží svoju ponuku na </w:t>
      </w:r>
      <w:r w:rsidR="00FE028B" w:rsidRPr="00EF7C96">
        <w:rPr>
          <w:rFonts w:ascii="Arial" w:hAnsi="Arial" w:cs="Arial"/>
          <w:sz w:val="22"/>
          <w:szCs w:val="22"/>
        </w:rPr>
        <w:t>jednu a</w:t>
      </w:r>
      <w:r w:rsidR="008C4152">
        <w:rPr>
          <w:rFonts w:ascii="Arial" w:hAnsi="Arial" w:cs="Arial"/>
          <w:sz w:val="22"/>
          <w:szCs w:val="22"/>
        </w:rPr>
        <w:t>lebo</w:t>
      </w:r>
      <w:r w:rsidR="00FE028B" w:rsidRPr="00EF7C96">
        <w:rPr>
          <w:rFonts w:ascii="Arial" w:hAnsi="Arial" w:cs="Arial"/>
          <w:sz w:val="22"/>
          <w:szCs w:val="22"/>
        </w:rPr>
        <w:t xml:space="preserve"> </w:t>
      </w:r>
      <w:r w:rsidRPr="00EF7C96">
        <w:rPr>
          <w:rFonts w:ascii="Arial" w:hAnsi="Arial" w:cs="Arial"/>
          <w:sz w:val="22"/>
          <w:szCs w:val="22"/>
        </w:rPr>
        <w:t>v</w:t>
      </w:r>
      <w:r w:rsidR="008C4152">
        <w:rPr>
          <w:rFonts w:ascii="Arial" w:hAnsi="Arial" w:cs="Arial"/>
          <w:sz w:val="22"/>
          <w:szCs w:val="22"/>
        </w:rPr>
        <w:t>iaceré</w:t>
      </w:r>
      <w:r w:rsidR="00FE028B" w:rsidRPr="00EF7C96">
        <w:rPr>
          <w:rFonts w:ascii="Arial" w:hAnsi="Arial" w:cs="Arial"/>
          <w:sz w:val="22"/>
          <w:szCs w:val="22"/>
        </w:rPr>
        <w:t xml:space="preserve"> časti zákazky.</w:t>
      </w:r>
      <w:r w:rsidRPr="00EF7C96">
        <w:rPr>
          <w:rFonts w:ascii="Arial" w:hAnsi="Arial" w:cs="Arial"/>
          <w:sz w:val="22"/>
          <w:szCs w:val="22"/>
        </w:rPr>
        <w:t xml:space="preserve"> </w:t>
      </w:r>
    </w:p>
    <w:p w14:paraId="7A35906D" w14:textId="77777777" w:rsidR="00134173" w:rsidRPr="00EF7C96" w:rsidRDefault="00134173" w:rsidP="00134173">
      <w:pPr>
        <w:rPr>
          <w:rFonts w:ascii="Arial" w:hAnsi="Arial" w:cs="Arial"/>
          <w:sz w:val="22"/>
          <w:szCs w:val="22"/>
        </w:rPr>
      </w:pPr>
    </w:p>
    <w:p w14:paraId="73F2A366" w14:textId="77777777" w:rsidR="00134173" w:rsidRPr="00EF7C96" w:rsidRDefault="00134173" w:rsidP="00134173">
      <w:pPr>
        <w:rPr>
          <w:rFonts w:ascii="Arial" w:hAnsi="Arial" w:cs="Arial"/>
          <w:sz w:val="22"/>
          <w:szCs w:val="22"/>
        </w:rPr>
      </w:pPr>
      <w:r w:rsidRPr="00EF7C96">
        <w:rPr>
          <w:rFonts w:ascii="Arial" w:hAnsi="Arial" w:cs="Arial"/>
          <w:sz w:val="22"/>
          <w:szCs w:val="22"/>
        </w:rPr>
        <w:t>3. Zdroj finančných prostriedkov</w:t>
      </w:r>
    </w:p>
    <w:p w14:paraId="3E737F5C" w14:textId="287D5D52" w:rsidR="00134173" w:rsidRPr="00EF7C96" w:rsidRDefault="00134173" w:rsidP="000718A4">
      <w:pPr>
        <w:jc w:val="both"/>
        <w:rPr>
          <w:rFonts w:ascii="Arial" w:hAnsi="Arial" w:cs="Arial"/>
          <w:sz w:val="22"/>
          <w:szCs w:val="22"/>
        </w:rPr>
      </w:pPr>
      <w:r w:rsidRPr="00EF7C96">
        <w:rPr>
          <w:rFonts w:ascii="Arial" w:hAnsi="Arial" w:cs="Arial"/>
          <w:sz w:val="22"/>
          <w:szCs w:val="22"/>
        </w:rPr>
        <w:t xml:space="preserve">3.1 Predmet zákazky bude financovaný z prostriedkov </w:t>
      </w:r>
      <w:r w:rsidR="00777278">
        <w:rPr>
          <w:rFonts w:ascii="Arial" w:hAnsi="Arial" w:cs="Arial"/>
          <w:sz w:val="22"/>
          <w:szCs w:val="22"/>
        </w:rPr>
        <w:t>EŠIF</w:t>
      </w:r>
      <w:r w:rsidRPr="00EF7C96">
        <w:rPr>
          <w:rFonts w:ascii="Arial" w:hAnsi="Arial" w:cs="Arial"/>
          <w:sz w:val="22"/>
          <w:szCs w:val="22"/>
        </w:rPr>
        <w:t xml:space="preserve">, štátneho rozpočtu SR a vlastných prostriedkov </w:t>
      </w:r>
      <w:r w:rsidR="00777278">
        <w:rPr>
          <w:rFonts w:ascii="Arial" w:hAnsi="Arial" w:cs="Arial"/>
          <w:sz w:val="22"/>
          <w:szCs w:val="22"/>
        </w:rPr>
        <w:t>verejného obstarávateľa</w:t>
      </w:r>
      <w:r w:rsidR="000718A4">
        <w:rPr>
          <w:rFonts w:ascii="Arial" w:hAnsi="Arial" w:cs="Arial"/>
          <w:sz w:val="22"/>
          <w:szCs w:val="22"/>
        </w:rPr>
        <w:t xml:space="preserve">. </w:t>
      </w:r>
      <w:r w:rsidRPr="00EF7C96">
        <w:rPr>
          <w:rFonts w:ascii="Arial" w:hAnsi="Arial" w:cs="Arial"/>
          <w:sz w:val="22"/>
          <w:szCs w:val="22"/>
        </w:rPr>
        <w:t xml:space="preserve">Podmienky financovania a zmluvné podmienky sú obsiahnuté v </w:t>
      </w:r>
      <w:r w:rsidR="000718A4">
        <w:rPr>
          <w:rFonts w:ascii="Arial" w:hAnsi="Arial" w:cs="Arial"/>
          <w:sz w:val="22"/>
          <w:szCs w:val="22"/>
        </w:rPr>
        <w:t>kúpnej zmluve</w:t>
      </w:r>
      <w:r w:rsidRPr="00EF7C96">
        <w:rPr>
          <w:rFonts w:ascii="Arial" w:hAnsi="Arial" w:cs="Arial"/>
          <w:sz w:val="22"/>
          <w:szCs w:val="22"/>
        </w:rPr>
        <w:t>, ktorá tvorí prílohu B.3 týchto súťažných podkladov.</w:t>
      </w:r>
    </w:p>
    <w:p w14:paraId="6FE9B746" w14:textId="77777777" w:rsidR="00134173" w:rsidRPr="00EF7C96" w:rsidRDefault="00134173" w:rsidP="00134173">
      <w:pPr>
        <w:rPr>
          <w:rFonts w:ascii="Arial" w:hAnsi="Arial" w:cs="Arial"/>
          <w:sz w:val="22"/>
          <w:szCs w:val="22"/>
        </w:rPr>
      </w:pPr>
    </w:p>
    <w:p w14:paraId="7428E3E0" w14:textId="77777777" w:rsidR="00134173" w:rsidRPr="00EF7C96" w:rsidRDefault="00134173" w:rsidP="00134173">
      <w:pPr>
        <w:rPr>
          <w:rFonts w:ascii="Arial" w:hAnsi="Arial" w:cs="Arial"/>
          <w:sz w:val="22"/>
          <w:szCs w:val="22"/>
        </w:rPr>
      </w:pPr>
      <w:r w:rsidRPr="00EF7C96">
        <w:rPr>
          <w:rFonts w:ascii="Arial" w:hAnsi="Arial" w:cs="Arial"/>
          <w:sz w:val="22"/>
          <w:szCs w:val="22"/>
        </w:rPr>
        <w:t>4. Druh zákazky</w:t>
      </w:r>
    </w:p>
    <w:p w14:paraId="5FBAF47F" w14:textId="0BA49F57" w:rsidR="00134173" w:rsidRPr="00EF7C96" w:rsidRDefault="00134173" w:rsidP="00134173">
      <w:pPr>
        <w:jc w:val="both"/>
        <w:rPr>
          <w:rFonts w:ascii="Arial" w:hAnsi="Arial" w:cs="Arial"/>
          <w:sz w:val="22"/>
          <w:szCs w:val="22"/>
        </w:rPr>
      </w:pPr>
      <w:r w:rsidRPr="00EF7C96">
        <w:rPr>
          <w:rFonts w:ascii="Arial" w:hAnsi="Arial" w:cs="Arial"/>
          <w:sz w:val="22"/>
          <w:szCs w:val="22"/>
        </w:rPr>
        <w:t>4.1 Výsledkom verejného obstarávania bude zadanie zákazky na dodanie tovarov – kúpna zmluva podľa Obchodného zákonníka</w:t>
      </w:r>
      <w:r w:rsidR="00FE028B" w:rsidRPr="00EF7C96">
        <w:rPr>
          <w:rFonts w:ascii="Arial" w:hAnsi="Arial" w:cs="Arial"/>
          <w:sz w:val="22"/>
          <w:szCs w:val="22"/>
        </w:rPr>
        <w:t xml:space="preserve"> pre každú časť zákazky samostatne</w:t>
      </w:r>
      <w:r w:rsidRPr="00EF7C96">
        <w:rPr>
          <w:rFonts w:ascii="Arial" w:hAnsi="Arial" w:cs="Arial"/>
          <w:sz w:val="22"/>
          <w:szCs w:val="22"/>
        </w:rPr>
        <w:t>.</w:t>
      </w:r>
    </w:p>
    <w:p w14:paraId="22428A2D" w14:textId="77777777" w:rsidR="00134173" w:rsidRPr="00EF7C96" w:rsidRDefault="00134173" w:rsidP="00134173">
      <w:pPr>
        <w:jc w:val="both"/>
        <w:rPr>
          <w:rFonts w:ascii="Arial" w:hAnsi="Arial" w:cs="Arial"/>
          <w:sz w:val="22"/>
          <w:szCs w:val="22"/>
        </w:rPr>
      </w:pPr>
    </w:p>
    <w:p w14:paraId="6DBB923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4.2 Podrobné vymedzenie záväzných zmluvných podmienok pre plnenie požadovaného predmetu zákazky tvoria časti B.1 Opis predmetu zákazky, B.2 Spôsob určenia ceny a B.3 Obchodné podmienky týchto súťažných podkladov.</w:t>
      </w:r>
    </w:p>
    <w:p w14:paraId="4FE67A0A" w14:textId="77777777" w:rsidR="00134173" w:rsidRPr="00EF7C96" w:rsidRDefault="00134173" w:rsidP="00134173">
      <w:pPr>
        <w:rPr>
          <w:rFonts w:ascii="Arial" w:hAnsi="Arial" w:cs="Arial"/>
          <w:sz w:val="22"/>
          <w:szCs w:val="22"/>
        </w:rPr>
      </w:pPr>
    </w:p>
    <w:p w14:paraId="57E4B4E9" w14:textId="77777777" w:rsidR="00134173" w:rsidRPr="00EF7C96" w:rsidRDefault="00134173" w:rsidP="00134173">
      <w:pPr>
        <w:rPr>
          <w:rFonts w:ascii="Arial" w:hAnsi="Arial" w:cs="Arial"/>
          <w:sz w:val="22"/>
          <w:szCs w:val="22"/>
        </w:rPr>
      </w:pPr>
      <w:r w:rsidRPr="00EF7C96">
        <w:rPr>
          <w:rFonts w:ascii="Arial" w:hAnsi="Arial" w:cs="Arial"/>
          <w:sz w:val="22"/>
          <w:szCs w:val="22"/>
        </w:rPr>
        <w:t>5. Miesto a lehota plnenia</w:t>
      </w:r>
    </w:p>
    <w:p w14:paraId="7BFD4255" w14:textId="5D6E566A" w:rsidR="00134173" w:rsidRPr="00EF7C96" w:rsidRDefault="00134173" w:rsidP="00134173">
      <w:pPr>
        <w:tabs>
          <w:tab w:val="left" w:pos="2268"/>
        </w:tabs>
        <w:ind w:left="2160" w:hanging="2160"/>
        <w:jc w:val="both"/>
        <w:rPr>
          <w:rFonts w:ascii="Arial" w:hAnsi="Arial" w:cs="Arial"/>
          <w:sz w:val="22"/>
          <w:szCs w:val="22"/>
        </w:rPr>
      </w:pPr>
      <w:r w:rsidRPr="00EF7C96">
        <w:rPr>
          <w:rFonts w:ascii="Arial" w:hAnsi="Arial" w:cs="Arial"/>
          <w:sz w:val="22"/>
          <w:szCs w:val="22"/>
        </w:rPr>
        <w:t xml:space="preserve">5.1 Miesto </w:t>
      </w:r>
      <w:proofErr w:type="gramStart"/>
      <w:r w:rsidRPr="00EF7C96">
        <w:rPr>
          <w:rFonts w:ascii="Arial" w:hAnsi="Arial" w:cs="Arial"/>
          <w:sz w:val="22"/>
          <w:szCs w:val="22"/>
        </w:rPr>
        <w:t>plnenia:.</w:t>
      </w:r>
      <w:proofErr w:type="gramEnd"/>
      <w:r w:rsidRPr="00EF7C96">
        <w:rPr>
          <w:rFonts w:ascii="Arial" w:hAnsi="Arial" w:cs="Arial"/>
          <w:sz w:val="22"/>
          <w:szCs w:val="22"/>
        </w:rPr>
        <w:t xml:space="preserve"> </w:t>
      </w:r>
      <w:r w:rsidR="00B92845" w:rsidRPr="00B92845">
        <w:rPr>
          <w:rFonts w:ascii="Arial" w:hAnsi="Arial" w:cs="Arial"/>
          <w:sz w:val="22"/>
          <w:szCs w:val="22"/>
        </w:rPr>
        <w:t>Kompostáreň Kremnica</w:t>
      </w:r>
    </w:p>
    <w:p w14:paraId="3DE6A21A" w14:textId="31C4C02B" w:rsidR="00134173" w:rsidRDefault="00134173" w:rsidP="00134173">
      <w:pPr>
        <w:tabs>
          <w:tab w:val="left" w:pos="2268"/>
        </w:tabs>
        <w:ind w:left="2160" w:hanging="2160"/>
        <w:jc w:val="both"/>
        <w:rPr>
          <w:rFonts w:ascii="Arial" w:hAnsi="Arial" w:cs="Arial"/>
          <w:sz w:val="22"/>
          <w:szCs w:val="22"/>
        </w:rPr>
      </w:pPr>
      <w:r w:rsidRPr="00EF7C96">
        <w:rPr>
          <w:rFonts w:ascii="Arial" w:hAnsi="Arial" w:cs="Arial"/>
          <w:sz w:val="22"/>
          <w:szCs w:val="22"/>
        </w:rPr>
        <w:t xml:space="preserve">5.2 Lehota plnenia: </w:t>
      </w:r>
      <w:r w:rsidRPr="00EF7C96">
        <w:rPr>
          <w:rFonts w:ascii="Arial" w:hAnsi="Arial" w:cs="Arial"/>
          <w:sz w:val="22"/>
          <w:szCs w:val="22"/>
        </w:rPr>
        <w:tab/>
      </w:r>
    </w:p>
    <w:p w14:paraId="6C61FC6C" w14:textId="31736B35" w:rsidR="00777278" w:rsidRPr="00777278" w:rsidRDefault="00777278" w:rsidP="00777278">
      <w:pPr>
        <w:tabs>
          <w:tab w:val="left" w:pos="2268"/>
        </w:tabs>
        <w:ind w:left="2160" w:hanging="1734"/>
        <w:jc w:val="both"/>
        <w:rPr>
          <w:rFonts w:ascii="Arial" w:hAnsi="Arial" w:cs="Arial"/>
          <w:sz w:val="22"/>
          <w:szCs w:val="22"/>
        </w:rPr>
      </w:pPr>
      <w:r w:rsidRPr="00777278">
        <w:rPr>
          <w:rFonts w:ascii="Arial" w:hAnsi="Arial" w:cs="Arial"/>
          <w:sz w:val="22"/>
          <w:szCs w:val="22"/>
        </w:rPr>
        <w:t xml:space="preserve">Termín dodania pre ČASŤ 1 je </w:t>
      </w:r>
      <w:r w:rsidR="008C4152">
        <w:rPr>
          <w:rFonts w:ascii="Arial" w:hAnsi="Arial" w:cs="Arial"/>
          <w:sz w:val="22"/>
          <w:szCs w:val="22"/>
        </w:rPr>
        <w:t xml:space="preserve">do </w:t>
      </w:r>
      <w:r w:rsidRPr="00777278">
        <w:rPr>
          <w:rFonts w:ascii="Arial" w:hAnsi="Arial" w:cs="Arial"/>
          <w:sz w:val="22"/>
          <w:szCs w:val="22"/>
        </w:rPr>
        <w:t xml:space="preserve">8 </w:t>
      </w:r>
      <w:proofErr w:type="gramStart"/>
      <w:r w:rsidRPr="00777278">
        <w:rPr>
          <w:rFonts w:ascii="Arial" w:hAnsi="Arial" w:cs="Arial"/>
          <w:sz w:val="22"/>
          <w:szCs w:val="22"/>
        </w:rPr>
        <w:t>mesiaco</w:t>
      </w:r>
      <w:r w:rsidR="008C4152">
        <w:rPr>
          <w:rFonts w:ascii="Arial" w:hAnsi="Arial" w:cs="Arial"/>
          <w:sz w:val="22"/>
          <w:szCs w:val="22"/>
        </w:rPr>
        <w:t>v,</w:t>
      </w:r>
      <w:r w:rsidRPr="00777278">
        <w:rPr>
          <w:rFonts w:ascii="Arial" w:hAnsi="Arial" w:cs="Arial"/>
          <w:sz w:val="22"/>
          <w:szCs w:val="22"/>
        </w:rPr>
        <w:t>.</w:t>
      </w:r>
      <w:proofErr w:type="gramEnd"/>
    </w:p>
    <w:p w14:paraId="061DAAF5" w14:textId="2AF90823" w:rsidR="00777278" w:rsidRPr="00777278" w:rsidRDefault="00777278" w:rsidP="00777278">
      <w:pPr>
        <w:tabs>
          <w:tab w:val="left" w:pos="2268"/>
        </w:tabs>
        <w:ind w:left="2160" w:hanging="1734"/>
        <w:jc w:val="both"/>
        <w:rPr>
          <w:rFonts w:ascii="Arial" w:hAnsi="Arial" w:cs="Arial"/>
          <w:sz w:val="22"/>
          <w:szCs w:val="22"/>
        </w:rPr>
      </w:pPr>
      <w:r w:rsidRPr="00777278">
        <w:rPr>
          <w:rFonts w:ascii="Arial" w:hAnsi="Arial" w:cs="Arial"/>
          <w:sz w:val="22"/>
          <w:szCs w:val="22"/>
        </w:rPr>
        <w:t xml:space="preserve">Termín dodania pre ČASŤ 2 </w:t>
      </w:r>
      <w:r w:rsidR="008C4152">
        <w:rPr>
          <w:rFonts w:ascii="Arial" w:hAnsi="Arial" w:cs="Arial"/>
          <w:sz w:val="22"/>
          <w:szCs w:val="22"/>
        </w:rPr>
        <w:t xml:space="preserve">je do 8 </w:t>
      </w:r>
      <w:r w:rsidRPr="00777278">
        <w:rPr>
          <w:rFonts w:ascii="Arial" w:hAnsi="Arial" w:cs="Arial"/>
          <w:sz w:val="22"/>
          <w:szCs w:val="22"/>
        </w:rPr>
        <w:t>mesiacov</w:t>
      </w:r>
      <w:r w:rsidR="008C4152">
        <w:rPr>
          <w:rFonts w:ascii="Arial" w:hAnsi="Arial" w:cs="Arial"/>
          <w:sz w:val="22"/>
          <w:szCs w:val="22"/>
        </w:rPr>
        <w:t>,</w:t>
      </w:r>
    </w:p>
    <w:p w14:paraId="3B3425E3" w14:textId="3035755B" w:rsidR="00777278" w:rsidRPr="00777278" w:rsidRDefault="00777278" w:rsidP="00777278">
      <w:pPr>
        <w:tabs>
          <w:tab w:val="left" w:pos="2268"/>
        </w:tabs>
        <w:ind w:left="2160" w:hanging="1734"/>
        <w:jc w:val="both"/>
        <w:rPr>
          <w:rFonts w:ascii="Arial" w:hAnsi="Arial" w:cs="Arial"/>
          <w:sz w:val="22"/>
          <w:szCs w:val="22"/>
        </w:rPr>
      </w:pPr>
      <w:r w:rsidRPr="00777278">
        <w:rPr>
          <w:rFonts w:ascii="Arial" w:hAnsi="Arial" w:cs="Arial"/>
          <w:sz w:val="22"/>
          <w:szCs w:val="22"/>
        </w:rPr>
        <w:t xml:space="preserve">Termín dodania pre ČASŤ </w:t>
      </w:r>
      <w:r w:rsidR="008C4152">
        <w:rPr>
          <w:rFonts w:ascii="Arial" w:hAnsi="Arial" w:cs="Arial"/>
          <w:sz w:val="22"/>
          <w:szCs w:val="22"/>
        </w:rPr>
        <w:t>3 je do 7</w:t>
      </w:r>
      <w:r w:rsidRPr="00777278">
        <w:rPr>
          <w:rFonts w:ascii="Arial" w:hAnsi="Arial" w:cs="Arial"/>
          <w:sz w:val="22"/>
          <w:szCs w:val="22"/>
        </w:rPr>
        <w:t xml:space="preserve"> mesiace</w:t>
      </w:r>
      <w:r w:rsidR="008C4152">
        <w:rPr>
          <w:rFonts w:ascii="Arial" w:hAnsi="Arial" w:cs="Arial"/>
          <w:sz w:val="22"/>
          <w:szCs w:val="22"/>
        </w:rPr>
        <w:t>,</w:t>
      </w:r>
    </w:p>
    <w:p w14:paraId="640D0FF4" w14:textId="3438B281" w:rsidR="00777278" w:rsidRPr="00EF7C96" w:rsidRDefault="00777278" w:rsidP="00777278">
      <w:pPr>
        <w:tabs>
          <w:tab w:val="left" w:pos="2268"/>
        </w:tabs>
        <w:ind w:left="2160" w:hanging="1734"/>
        <w:jc w:val="both"/>
        <w:rPr>
          <w:rFonts w:ascii="Arial" w:hAnsi="Arial" w:cs="Arial"/>
          <w:sz w:val="22"/>
          <w:szCs w:val="22"/>
        </w:rPr>
      </w:pPr>
      <w:r w:rsidRPr="00777278">
        <w:rPr>
          <w:rFonts w:ascii="Arial" w:hAnsi="Arial" w:cs="Arial"/>
          <w:sz w:val="22"/>
          <w:szCs w:val="22"/>
        </w:rPr>
        <w:t xml:space="preserve">Termín dodania pre ČASŤ </w:t>
      </w:r>
      <w:r w:rsidR="008C4152">
        <w:rPr>
          <w:rFonts w:ascii="Arial" w:hAnsi="Arial" w:cs="Arial"/>
          <w:sz w:val="22"/>
          <w:szCs w:val="22"/>
        </w:rPr>
        <w:t>4 je do 2</w:t>
      </w:r>
      <w:r w:rsidRPr="00777278">
        <w:rPr>
          <w:rFonts w:ascii="Arial" w:hAnsi="Arial" w:cs="Arial"/>
          <w:sz w:val="22"/>
          <w:szCs w:val="22"/>
        </w:rPr>
        <w:t xml:space="preserve"> mesiac</w:t>
      </w:r>
      <w:r w:rsidR="008C4152">
        <w:rPr>
          <w:rFonts w:ascii="Arial" w:hAnsi="Arial" w:cs="Arial"/>
          <w:sz w:val="22"/>
          <w:szCs w:val="22"/>
        </w:rPr>
        <w:t>ov – viď zmluvn</w:t>
      </w:r>
      <w:r w:rsidR="00322D03">
        <w:rPr>
          <w:rFonts w:ascii="Arial" w:hAnsi="Arial" w:cs="Arial"/>
          <w:sz w:val="22"/>
          <w:szCs w:val="22"/>
        </w:rPr>
        <w:t>é</w:t>
      </w:r>
      <w:r w:rsidR="008C4152">
        <w:rPr>
          <w:rFonts w:ascii="Arial" w:hAnsi="Arial" w:cs="Arial"/>
          <w:sz w:val="22"/>
          <w:szCs w:val="22"/>
        </w:rPr>
        <w:t xml:space="preserve"> podmienky</w:t>
      </w:r>
      <w:r w:rsidRPr="00777278">
        <w:rPr>
          <w:rFonts w:ascii="Arial" w:hAnsi="Arial" w:cs="Arial"/>
          <w:sz w:val="22"/>
          <w:szCs w:val="22"/>
        </w:rPr>
        <w:t>.</w:t>
      </w:r>
    </w:p>
    <w:p w14:paraId="5400AE90" w14:textId="77777777" w:rsidR="00941CBF" w:rsidRPr="00EF7C96" w:rsidRDefault="00941CBF" w:rsidP="00134173">
      <w:pPr>
        <w:rPr>
          <w:rFonts w:ascii="Arial" w:hAnsi="Arial" w:cs="Arial"/>
          <w:sz w:val="22"/>
          <w:szCs w:val="22"/>
        </w:rPr>
      </w:pPr>
    </w:p>
    <w:p w14:paraId="29CEDBD9" w14:textId="77777777" w:rsidR="00134173" w:rsidRPr="00EF7C96" w:rsidRDefault="00134173" w:rsidP="00134173">
      <w:pPr>
        <w:rPr>
          <w:rFonts w:ascii="Arial" w:hAnsi="Arial" w:cs="Arial"/>
          <w:sz w:val="22"/>
          <w:szCs w:val="22"/>
        </w:rPr>
      </w:pPr>
      <w:r w:rsidRPr="00EF7C96">
        <w:rPr>
          <w:rFonts w:ascii="Arial" w:hAnsi="Arial" w:cs="Arial"/>
          <w:sz w:val="22"/>
          <w:szCs w:val="22"/>
        </w:rPr>
        <w:t>6. Variantné riešenia</w:t>
      </w:r>
    </w:p>
    <w:p w14:paraId="7FD4E81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6.1 Neumožňuje sa predložiť variantné riešenie. Ak súčasťou ponuky bude aj variantné riešenie, variantné riešenie nebude zaradené do vyhodnocovania a bude sa naň hľadieť, akoby nebolo predložené.</w:t>
      </w:r>
    </w:p>
    <w:p w14:paraId="25D9FABA" w14:textId="77777777" w:rsidR="00134173" w:rsidRPr="00EF7C96" w:rsidRDefault="00134173" w:rsidP="00134173">
      <w:pPr>
        <w:rPr>
          <w:rFonts w:ascii="Arial" w:hAnsi="Arial" w:cs="Arial"/>
          <w:sz w:val="22"/>
          <w:szCs w:val="22"/>
        </w:rPr>
      </w:pPr>
    </w:p>
    <w:p w14:paraId="36748903" w14:textId="77777777" w:rsidR="00134173" w:rsidRPr="00EF7C96" w:rsidRDefault="00134173" w:rsidP="00134173">
      <w:pPr>
        <w:rPr>
          <w:rFonts w:ascii="Arial" w:hAnsi="Arial" w:cs="Arial"/>
          <w:sz w:val="22"/>
          <w:szCs w:val="22"/>
        </w:rPr>
      </w:pPr>
      <w:r w:rsidRPr="00EF7C96">
        <w:rPr>
          <w:rFonts w:ascii="Arial" w:hAnsi="Arial" w:cs="Arial"/>
          <w:sz w:val="22"/>
          <w:szCs w:val="22"/>
        </w:rPr>
        <w:t>7. Lehota viazanosti ponuky</w:t>
      </w:r>
    </w:p>
    <w:p w14:paraId="69CC4AD0" w14:textId="649830E4" w:rsidR="00134173" w:rsidRPr="00EF7C96" w:rsidRDefault="00134173" w:rsidP="00FE028B">
      <w:pPr>
        <w:rPr>
          <w:rFonts w:ascii="Arial" w:hAnsi="Arial" w:cs="Arial"/>
          <w:sz w:val="22"/>
          <w:szCs w:val="22"/>
        </w:rPr>
      </w:pPr>
      <w:r w:rsidRPr="00EF7C96">
        <w:rPr>
          <w:rFonts w:ascii="Arial" w:hAnsi="Arial" w:cs="Arial"/>
          <w:sz w:val="22"/>
          <w:szCs w:val="22"/>
        </w:rPr>
        <w:t xml:space="preserve">7.1 Ponuky zostávajú platné počas lehoty viazanosti ponúk. Lehota viazanosti ponúk je stanovená </w:t>
      </w:r>
      <w:r w:rsidR="00FE028B" w:rsidRPr="00EF7C96">
        <w:rPr>
          <w:rFonts w:ascii="Arial" w:hAnsi="Arial" w:cs="Arial"/>
          <w:sz w:val="22"/>
          <w:szCs w:val="22"/>
        </w:rPr>
        <w:t>na 12 mesiacov</w:t>
      </w:r>
      <w:r w:rsidRPr="00EF7C96">
        <w:rPr>
          <w:rFonts w:ascii="Arial" w:hAnsi="Arial" w:cs="Arial"/>
          <w:sz w:val="22"/>
          <w:szCs w:val="22"/>
        </w:rPr>
        <w:t xml:space="preserve">. </w:t>
      </w:r>
    </w:p>
    <w:p w14:paraId="5D5EF629" w14:textId="77777777" w:rsidR="00134173" w:rsidRPr="00EF7C96" w:rsidRDefault="00134173" w:rsidP="00134173">
      <w:pPr>
        <w:rPr>
          <w:rFonts w:ascii="Arial" w:hAnsi="Arial" w:cs="Arial"/>
          <w:sz w:val="22"/>
          <w:szCs w:val="22"/>
        </w:rPr>
      </w:pPr>
    </w:p>
    <w:p w14:paraId="1F16729D" w14:textId="77777777" w:rsidR="00134173" w:rsidRPr="00EF7C96" w:rsidRDefault="00134173" w:rsidP="00134173">
      <w:pPr>
        <w:rPr>
          <w:rFonts w:ascii="Arial" w:hAnsi="Arial" w:cs="Arial"/>
          <w:sz w:val="22"/>
          <w:szCs w:val="22"/>
        </w:rPr>
      </w:pPr>
    </w:p>
    <w:p w14:paraId="3B37C435" w14:textId="77777777" w:rsidR="00134173" w:rsidRPr="00EF7C96" w:rsidRDefault="00134173" w:rsidP="00134173">
      <w:pPr>
        <w:rPr>
          <w:rFonts w:ascii="Arial" w:hAnsi="Arial" w:cs="Arial"/>
          <w:b/>
          <w:sz w:val="22"/>
          <w:szCs w:val="22"/>
        </w:rPr>
      </w:pPr>
      <w:r w:rsidRPr="00EF7C96">
        <w:rPr>
          <w:rFonts w:ascii="Arial" w:hAnsi="Arial" w:cs="Arial"/>
          <w:b/>
          <w:sz w:val="22"/>
          <w:szCs w:val="22"/>
        </w:rPr>
        <w:t>Časť II. Komunikácia a vysvetľovanie</w:t>
      </w:r>
    </w:p>
    <w:p w14:paraId="656EF08E" w14:textId="77777777" w:rsidR="00134173" w:rsidRPr="00EF7C96" w:rsidRDefault="00134173" w:rsidP="00134173">
      <w:pPr>
        <w:rPr>
          <w:rFonts w:ascii="Arial" w:hAnsi="Arial" w:cs="Arial"/>
          <w:sz w:val="22"/>
          <w:szCs w:val="22"/>
        </w:rPr>
      </w:pPr>
    </w:p>
    <w:p w14:paraId="6C0F667A"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8. Komunikácia medzi verejným obstarávateľom a uchádzačmi/záujemcami je riešená v samostatnej časti týchto súťažných podkladov, časť Komunikácia. </w:t>
      </w:r>
    </w:p>
    <w:p w14:paraId="25DB4FEE" w14:textId="77777777" w:rsidR="00134173" w:rsidRPr="00EF7C96" w:rsidRDefault="00134173" w:rsidP="00134173">
      <w:pPr>
        <w:rPr>
          <w:rFonts w:ascii="Arial" w:hAnsi="Arial" w:cs="Arial"/>
          <w:sz w:val="22"/>
          <w:szCs w:val="22"/>
        </w:rPr>
      </w:pPr>
    </w:p>
    <w:p w14:paraId="69962FCE" w14:textId="77777777" w:rsidR="00134173" w:rsidRPr="00EF7C96" w:rsidRDefault="00134173" w:rsidP="00134173">
      <w:pPr>
        <w:rPr>
          <w:rFonts w:ascii="Arial" w:hAnsi="Arial" w:cs="Arial"/>
          <w:sz w:val="22"/>
          <w:szCs w:val="22"/>
        </w:rPr>
      </w:pPr>
      <w:r w:rsidRPr="00EF7C96">
        <w:rPr>
          <w:rFonts w:ascii="Arial" w:hAnsi="Arial" w:cs="Arial"/>
          <w:sz w:val="22"/>
          <w:szCs w:val="22"/>
        </w:rPr>
        <w:t>9 Obhliadka miesta plnenia</w:t>
      </w:r>
    </w:p>
    <w:p w14:paraId="41B4E394" w14:textId="77777777" w:rsidR="00134173" w:rsidRPr="00EF7C96" w:rsidRDefault="00134173" w:rsidP="00134173">
      <w:pPr>
        <w:jc w:val="both"/>
        <w:rPr>
          <w:rFonts w:ascii="Arial" w:hAnsi="Arial" w:cs="Arial"/>
          <w:b/>
          <w:sz w:val="22"/>
          <w:szCs w:val="22"/>
        </w:rPr>
      </w:pPr>
      <w:r w:rsidRPr="00EF7C96">
        <w:rPr>
          <w:rFonts w:ascii="Arial" w:hAnsi="Arial" w:cs="Arial"/>
          <w:sz w:val="22"/>
          <w:szCs w:val="22"/>
        </w:rPr>
        <w:t>9.1 Záujemca môže vopred požiadať o obhliadku miesta plnenia, aby získali všetky informácie, ktoré budú potrebovať na prípravu a spracovanie ponuky. Výdavky spojené s obhliadkou miesta plnenia idú na ťarchu uchádzača.</w:t>
      </w:r>
    </w:p>
    <w:p w14:paraId="538B7444" w14:textId="77777777" w:rsidR="00134173" w:rsidRPr="00EF7C96" w:rsidRDefault="00134173" w:rsidP="00134173">
      <w:pPr>
        <w:jc w:val="both"/>
        <w:rPr>
          <w:rFonts w:ascii="Arial" w:hAnsi="Arial" w:cs="Arial"/>
          <w:sz w:val="22"/>
          <w:szCs w:val="22"/>
        </w:rPr>
      </w:pPr>
    </w:p>
    <w:p w14:paraId="27F823D4"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9.2 Záujemcovia, ktorí prejavia záujem o vykonanie obhliadky miesta dodania predmetu zákazky, sa môžu vopred dohodnúť na termíne a čase na kontaktných údajoch v josephine. Obhliadky miesta realizácie sa budú konať v prípade záujmu pre každého zo záujemcov osobitne.</w:t>
      </w:r>
    </w:p>
    <w:p w14:paraId="75834EA9" w14:textId="77777777" w:rsidR="00134173" w:rsidRPr="00EF7C96" w:rsidRDefault="00134173" w:rsidP="00134173">
      <w:pPr>
        <w:rPr>
          <w:rFonts w:ascii="Arial" w:hAnsi="Arial" w:cs="Arial"/>
          <w:sz w:val="22"/>
          <w:szCs w:val="22"/>
        </w:rPr>
      </w:pPr>
    </w:p>
    <w:p w14:paraId="496D90A5" w14:textId="77777777" w:rsidR="00134173" w:rsidRPr="00EF7C96" w:rsidRDefault="00134173" w:rsidP="00134173">
      <w:pPr>
        <w:rPr>
          <w:rFonts w:ascii="Arial" w:hAnsi="Arial" w:cs="Arial"/>
          <w:sz w:val="22"/>
          <w:szCs w:val="22"/>
        </w:rPr>
      </w:pPr>
    </w:p>
    <w:p w14:paraId="0B52EF79" w14:textId="77777777" w:rsidR="00134173" w:rsidRPr="00EF7C96" w:rsidRDefault="00134173" w:rsidP="00134173">
      <w:pPr>
        <w:rPr>
          <w:rFonts w:ascii="Arial" w:hAnsi="Arial" w:cs="Arial"/>
          <w:b/>
          <w:sz w:val="22"/>
          <w:szCs w:val="22"/>
        </w:rPr>
      </w:pPr>
      <w:r w:rsidRPr="00EF7C96">
        <w:rPr>
          <w:rFonts w:ascii="Arial" w:hAnsi="Arial" w:cs="Arial"/>
          <w:b/>
          <w:sz w:val="22"/>
          <w:szCs w:val="22"/>
        </w:rPr>
        <w:t>Časť III. Príprava ponuky</w:t>
      </w:r>
    </w:p>
    <w:p w14:paraId="07B9AD28" w14:textId="77777777" w:rsidR="00134173" w:rsidRPr="00EF7C96" w:rsidRDefault="00134173" w:rsidP="00134173">
      <w:pPr>
        <w:rPr>
          <w:rFonts w:ascii="Arial" w:hAnsi="Arial" w:cs="Arial"/>
          <w:sz w:val="22"/>
          <w:szCs w:val="22"/>
        </w:rPr>
      </w:pPr>
    </w:p>
    <w:p w14:paraId="793493D8" w14:textId="77777777" w:rsidR="00134173" w:rsidRPr="00EF7C96" w:rsidRDefault="00134173" w:rsidP="00134173">
      <w:pPr>
        <w:rPr>
          <w:rFonts w:ascii="Arial" w:hAnsi="Arial" w:cs="Arial"/>
          <w:sz w:val="22"/>
          <w:szCs w:val="22"/>
        </w:rPr>
      </w:pPr>
      <w:r w:rsidRPr="00EF7C96">
        <w:rPr>
          <w:rFonts w:ascii="Arial" w:hAnsi="Arial" w:cs="Arial"/>
          <w:sz w:val="22"/>
          <w:szCs w:val="22"/>
        </w:rPr>
        <w:t>10. Vyhotovenie ponuky</w:t>
      </w:r>
    </w:p>
    <w:p w14:paraId="7118CE23" w14:textId="3C4D49BF" w:rsidR="00134173" w:rsidRPr="00EF7C96" w:rsidRDefault="00134173" w:rsidP="00134173">
      <w:pPr>
        <w:jc w:val="both"/>
        <w:rPr>
          <w:rFonts w:ascii="Arial" w:hAnsi="Arial" w:cs="Arial"/>
          <w:sz w:val="22"/>
          <w:szCs w:val="22"/>
        </w:rPr>
      </w:pPr>
      <w:r w:rsidRPr="00EF7C96">
        <w:rPr>
          <w:rFonts w:ascii="Arial" w:hAnsi="Arial" w:cs="Arial"/>
          <w:sz w:val="22"/>
          <w:szCs w:val="22"/>
        </w:rPr>
        <w:t>10.1 Predložená ponuka musí byť podpísaná štatutárnym orgánom alebo členom štatutárneho ogánu alebo iným zástupcom uchádzača, ktorý je oprávnený konať v jeho mene v záväzkových vzťahoch.</w:t>
      </w:r>
      <w:r w:rsidR="00777278">
        <w:rPr>
          <w:rFonts w:ascii="Arial" w:hAnsi="Arial" w:cs="Arial"/>
          <w:sz w:val="22"/>
          <w:szCs w:val="22"/>
        </w:rPr>
        <w:t xml:space="preserve"> Ak uchádzač nevypracoval ponuku sám, uvedie údaje o osobe, ktorá ju vypracovala.</w:t>
      </w:r>
    </w:p>
    <w:p w14:paraId="5FA8FA8A" w14:textId="77777777" w:rsidR="00134173" w:rsidRPr="00EF7C96" w:rsidRDefault="00134173" w:rsidP="00134173">
      <w:pPr>
        <w:jc w:val="both"/>
        <w:rPr>
          <w:rFonts w:ascii="Arial" w:hAnsi="Arial" w:cs="Arial"/>
          <w:sz w:val="22"/>
          <w:szCs w:val="22"/>
        </w:rPr>
      </w:pPr>
    </w:p>
    <w:p w14:paraId="70A07AA3"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11. Ponuka bude predložená uchádzačom prostredníctvom jednoobálkového systému predkladania ponúk ako sken dokumentov elektronicky – viď časť komunikácia.</w:t>
      </w:r>
    </w:p>
    <w:p w14:paraId="578DBEBE" w14:textId="77777777" w:rsidR="00134173" w:rsidRPr="00EF7C96" w:rsidRDefault="00134173" w:rsidP="00134173">
      <w:pPr>
        <w:rPr>
          <w:rFonts w:ascii="Arial" w:hAnsi="Arial" w:cs="Arial"/>
          <w:sz w:val="22"/>
          <w:szCs w:val="22"/>
        </w:rPr>
      </w:pPr>
    </w:p>
    <w:p w14:paraId="73DB5EDB" w14:textId="77777777" w:rsidR="00134173" w:rsidRPr="00EF7C96" w:rsidRDefault="00134173" w:rsidP="00134173">
      <w:pPr>
        <w:rPr>
          <w:rFonts w:ascii="Arial" w:hAnsi="Arial" w:cs="Arial"/>
          <w:sz w:val="22"/>
          <w:szCs w:val="22"/>
        </w:rPr>
      </w:pPr>
      <w:r w:rsidRPr="00EF7C96">
        <w:rPr>
          <w:rFonts w:ascii="Arial" w:hAnsi="Arial" w:cs="Arial"/>
          <w:sz w:val="22"/>
          <w:szCs w:val="22"/>
        </w:rPr>
        <w:t>12. Obsah ponuky</w:t>
      </w:r>
    </w:p>
    <w:p w14:paraId="41D2DD9C" w14:textId="77777777" w:rsidR="00134173" w:rsidRPr="00EF7C96" w:rsidRDefault="00134173" w:rsidP="00134173">
      <w:pPr>
        <w:rPr>
          <w:rFonts w:ascii="Arial" w:hAnsi="Arial" w:cs="Arial"/>
          <w:sz w:val="22"/>
          <w:szCs w:val="22"/>
        </w:rPr>
      </w:pPr>
    </w:p>
    <w:p w14:paraId="518C92CC"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12.1 Ponuka uchádzača musí obsahovať nasledujúce dokumenty:</w:t>
      </w:r>
    </w:p>
    <w:p w14:paraId="18E86FE2" w14:textId="77777777" w:rsidR="00134173" w:rsidRPr="00EF7C96" w:rsidRDefault="00134173" w:rsidP="00134173">
      <w:pPr>
        <w:jc w:val="both"/>
        <w:rPr>
          <w:rFonts w:ascii="Arial" w:hAnsi="Arial" w:cs="Arial"/>
          <w:sz w:val="22"/>
          <w:szCs w:val="22"/>
        </w:rPr>
      </w:pPr>
    </w:p>
    <w:p w14:paraId="2818E76D" w14:textId="1CE7EFF0"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12.1.1 </w:t>
      </w:r>
      <w:r w:rsidRPr="00EF7C96">
        <w:rPr>
          <w:rFonts w:ascii="Arial" w:hAnsi="Arial" w:cs="Arial"/>
          <w:b/>
          <w:sz w:val="22"/>
          <w:szCs w:val="22"/>
        </w:rPr>
        <w:t>identifikačné údaje uchádzača</w:t>
      </w:r>
      <w:r w:rsidRPr="00EF7C96">
        <w:rPr>
          <w:rFonts w:ascii="Arial" w:hAnsi="Arial" w:cs="Arial"/>
          <w:sz w:val="22"/>
          <w:szCs w:val="22"/>
        </w:rPr>
        <w:t xml:space="preserve"> obsahujúce najmä informácie: </w:t>
      </w:r>
      <w:r w:rsidR="00777278" w:rsidRPr="00777278">
        <w:rPr>
          <w:rFonts w:ascii="Arial" w:hAnsi="Arial" w:cs="Arial"/>
          <w:b/>
          <w:sz w:val="22"/>
          <w:szCs w:val="22"/>
        </w:rPr>
        <w:t>označenie časti, na ktorú/ktoré sa ponuka predkladá</w:t>
      </w:r>
      <w:r w:rsidR="00777278">
        <w:rPr>
          <w:rFonts w:ascii="Arial" w:hAnsi="Arial" w:cs="Arial"/>
          <w:sz w:val="22"/>
          <w:szCs w:val="22"/>
        </w:rPr>
        <w:t xml:space="preserve">, ďalej: </w:t>
      </w:r>
      <w:r w:rsidRPr="00EF7C96">
        <w:rPr>
          <w:rFonts w:ascii="Arial" w:hAnsi="Arial" w:cs="Arial"/>
          <w:sz w:val="22"/>
          <w:szCs w:val="22"/>
        </w:rPr>
        <w:t xml:space="preserve">obchodný názov; adresa sídla uchádzača alebo miesto podnikania alebo obvyklý pobyt; meno, priezvisko štatutárneho zástupcu (štatutárnych zástupcov) uchádzača; IČO; DIČ; IČ DPH; kontaktné telefónne číslo </w:t>
      </w:r>
      <w:proofErr w:type="gramStart"/>
      <w:r w:rsidRPr="00EF7C96">
        <w:rPr>
          <w:rFonts w:ascii="Arial" w:hAnsi="Arial" w:cs="Arial"/>
          <w:sz w:val="22"/>
          <w:szCs w:val="22"/>
        </w:rPr>
        <w:t>a</w:t>
      </w:r>
      <w:proofErr w:type="gramEnd"/>
      <w:r w:rsidRPr="00EF7C96">
        <w:rPr>
          <w:rFonts w:ascii="Arial" w:hAnsi="Arial" w:cs="Arial"/>
          <w:sz w:val="22"/>
          <w:szCs w:val="22"/>
        </w:rPr>
        <w:t xml:space="preserve"> e-mail</w:t>
      </w:r>
      <w:r w:rsidR="00777278">
        <w:rPr>
          <w:rFonts w:ascii="Arial" w:hAnsi="Arial" w:cs="Arial"/>
          <w:sz w:val="22"/>
          <w:szCs w:val="22"/>
        </w:rPr>
        <w:t xml:space="preserve"> pre VO</w:t>
      </w:r>
      <w:r w:rsidRPr="00EF7C96">
        <w:rPr>
          <w:rFonts w:ascii="Arial" w:hAnsi="Arial" w:cs="Arial"/>
          <w:sz w:val="22"/>
          <w:szCs w:val="22"/>
        </w:rPr>
        <w:t>,</w:t>
      </w:r>
    </w:p>
    <w:p w14:paraId="5E730E86" w14:textId="77777777" w:rsidR="00134173" w:rsidRPr="00EF7C96" w:rsidRDefault="00134173" w:rsidP="00134173">
      <w:pPr>
        <w:jc w:val="both"/>
        <w:rPr>
          <w:rFonts w:ascii="Arial" w:hAnsi="Arial" w:cs="Arial"/>
          <w:sz w:val="22"/>
          <w:szCs w:val="22"/>
        </w:rPr>
      </w:pPr>
    </w:p>
    <w:p w14:paraId="7F0100EB"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12.1.2 odporúčame uviesť </w:t>
      </w:r>
      <w:r w:rsidRPr="00EF7C96">
        <w:rPr>
          <w:rFonts w:ascii="Arial" w:hAnsi="Arial" w:cs="Arial"/>
          <w:b/>
          <w:sz w:val="22"/>
          <w:szCs w:val="22"/>
        </w:rPr>
        <w:t>obsah ponuky</w:t>
      </w:r>
      <w:r w:rsidRPr="00EF7C96">
        <w:rPr>
          <w:rFonts w:ascii="Arial" w:hAnsi="Arial" w:cs="Arial"/>
          <w:sz w:val="22"/>
          <w:szCs w:val="22"/>
        </w:rPr>
        <w:t>, v ktorom bude uvedený zoznam predložených dokladov a dokumentov (súpis dokumentov),</w:t>
      </w:r>
    </w:p>
    <w:p w14:paraId="648D3A32" w14:textId="77777777" w:rsidR="00134173" w:rsidRPr="00EF7C96" w:rsidRDefault="00134173" w:rsidP="00134173">
      <w:pPr>
        <w:jc w:val="both"/>
        <w:rPr>
          <w:rFonts w:ascii="Arial" w:hAnsi="Arial" w:cs="Arial"/>
          <w:sz w:val="22"/>
          <w:szCs w:val="22"/>
        </w:rPr>
      </w:pPr>
    </w:p>
    <w:p w14:paraId="18FE6FB3"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12.1.3 </w:t>
      </w:r>
      <w:r w:rsidRPr="00EF7C96">
        <w:rPr>
          <w:rFonts w:ascii="Arial" w:hAnsi="Arial" w:cs="Arial"/>
          <w:b/>
          <w:sz w:val="22"/>
          <w:szCs w:val="22"/>
        </w:rPr>
        <w:t>menovanie vedúceho člena skupiny</w:t>
      </w:r>
      <w:r w:rsidRPr="00EF7C96">
        <w:rPr>
          <w:rFonts w:ascii="Arial" w:hAnsi="Arial" w:cs="Arial"/>
          <w:sz w:val="22"/>
          <w:szCs w:val="22"/>
        </w:rPr>
        <w:t xml:space="preserve"> oprávneného konať v mene ostatných členov skupiny v prípade, </w:t>
      </w:r>
      <w:r w:rsidRPr="00EF7C96">
        <w:rPr>
          <w:rFonts w:ascii="Arial" w:hAnsi="Arial" w:cs="Arial"/>
          <w:b/>
          <w:sz w:val="22"/>
          <w:szCs w:val="22"/>
        </w:rPr>
        <w:t>ak ponuku predkladá skupina uchádzačov</w:t>
      </w:r>
      <w:r w:rsidRPr="00EF7C96">
        <w:rPr>
          <w:rFonts w:ascii="Arial" w:hAnsi="Arial" w:cs="Arial"/>
          <w:sz w:val="22"/>
          <w:szCs w:val="22"/>
        </w:rPr>
        <w:t>,</w:t>
      </w:r>
    </w:p>
    <w:p w14:paraId="740FF034" w14:textId="77777777" w:rsidR="00134173" w:rsidRPr="00EF7C96" w:rsidRDefault="00134173" w:rsidP="00134173">
      <w:pPr>
        <w:jc w:val="both"/>
        <w:rPr>
          <w:rFonts w:ascii="Arial" w:hAnsi="Arial" w:cs="Arial"/>
          <w:sz w:val="22"/>
          <w:szCs w:val="22"/>
        </w:rPr>
      </w:pPr>
    </w:p>
    <w:p w14:paraId="227EF45A" w14:textId="374B99F5" w:rsidR="00134173" w:rsidRPr="00EF7C96" w:rsidRDefault="00134173" w:rsidP="00FE028B">
      <w:pPr>
        <w:jc w:val="both"/>
        <w:rPr>
          <w:rFonts w:ascii="Arial" w:hAnsi="Arial" w:cs="Arial"/>
          <w:b/>
          <w:sz w:val="22"/>
          <w:szCs w:val="22"/>
        </w:rPr>
      </w:pPr>
      <w:r w:rsidRPr="00EF7C96">
        <w:rPr>
          <w:rFonts w:ascii="Arial" w:hAnsi="Arial" w:cs="Arial"/>
          <w:sz w:val="22"/>
          <w:szCs w:val="22"/>
        </w:rPr>
        <w:t xml:space="preserve">12.1.4 </w:t>
      </w:r>
      <w:r w:rsidRPr="00EF7C96">
        <w:rPr>
          <w:rFonts w:ascii="Arial" w:hAnsi="Arial" w:cs="Arial"/>
          <w:b/>
          <w:sz w:val="22"/>
          <w:szCs w:val="22"/>
        </w:rPr>
        <w:t>doklady a dokumenty na preukázanie splnenia podmienok účasti</w:t>
      </w:r>
      <w:r w:rsidRPr="00EF7C96">
        <w:rPr>
          <w:rFonts w:ascii="Arial" w:hAnsi="Arial" w:cs="Arial"/>
          <w:sz w:val="22"/>
          <w:szCs w:val="22"/>
        </w:rPr>
        <w:t>, požadované v</w:t>
      </w:r>
      <w:r w:rsidR="00FE028B" w:rsidRPr="00EF7C96">
        <w:rPr>
          <w:rFonts w:ascii="Arial" w:hAnsi="Arial" w:cs="Arial"/>
          <w:sz w:val="22"/>
          <w:szCs w:val="22"/>
        </w:rPr>
        <w:t xml:space="preserve"> </w:t>
      </w:r>
      <w:r w:rsidR="008C4152">
        <w:rPr>
          <w:rFonts w:ascii="Arial" w:hAnsi="Arial" w:cs="Arial"/>
          <w:sz w:val="22"/>
          <w:szCs w:val="22"/>
        </w:rPr>
        <w:t>O</w:t>
      </w:r>
      <w:r w:rsidR="00FE028B" w:rsidRPr="00EF7C96">
        <w:rPr>
          <w:rFonts w:ascii="Arial" w:hAnsi="Arial" w:cs="Arial"/>
          <w:sz w:val="22"/>
          <w:szCs w:val="22"/>
        </w:rPr>
        <w:t>známení o vyhlásení</w:t>
      </w:r>
      <w:r w:rsidR="008C4152">
        <w:rPr>
          <w:rFonts w:ascii="Arial" w:hAnsi="Arial" w:cs="Arial"/>
          <w:sz w:val="22"/>
          <w:szCs w:val="22"/>
        </w:rPr>
        <w:t xml:space="preserve"> verejného obstarávania</w:t>
      </w:r>
      <w:r w:rsidR="00FE028B" w:rsidRPr="00EF7C96">
        <w:rPr>
          <w:rFonts w:ascii="Arial" w:hAnsi="Arial" w:cs="Arial"/>
          <w:sz w:val="22"/>
          <w:szCs w:val="22"/>
        </w:rPr>
        <w:t xml:space="preserve"> </w:t>
      </w:r>
      <w:r w:rsidRPr="00EF7C96">
        <w:rPr>
          <w:rFonts w:ascii="Arial" w:hAnsi="Arial" w:cs="Arial"/>
          <w:sz w:val="22"/>
          <w:szCs w:val="22"/>
        </w:rPr>
        <w:t>zverejnen</w:t>
      </w:r>
      <w:r w:rsidR="00FE028B" w:rsidRPr="00EF7C96">
        <w:rPr>
          <w:rFonts w:ascii="Arial" w:hAnsi="Arial" w:cs="Arial"/>
          <w:sz w:val="22"/>
          <w:szCs w:val="22"/>
        </w:rPr>
        <w:t>om v</w:t>
      </w:r>
      <w:r w:rsidR="008C4152">
        <w:rPr>
          <w:rFonts w:ascii="Arial" w:hAnsi="Arial" w:cs="Arial"/>
          <w:sz w:val="22"/>
          <w:szCs w:val="22"/>
        </w:rPr>
        <w:t xml:space="preserve"> Ú.v. EÚ a vo </w:t>
      </w:r>
      <w:r w:rsidR="00E66C86" w:rsidRPr="00E66C86">
        <w:rPr>
          <w:rFonts w:ascii="Arial" w:hAnsi="Arial" w:cs="Arial"/>
          <w:sz w:val="22"/>
          <w:szCs w:val="22"/>
        </w:rPr>
        <w:t>Vestn</w:t>
      </w:r>
      <w:r w:rsidR="00E66C86">
        <w:rPr>
          <w:rFonts w:ascii="Arial" w:hAnsi="Arial" w:cs="Arial"/>
          <w:sz w:val="22"/>
          <w:szCs w:val="22"/>
        </w:rPr>
        <w:t>í</w:t>
      </w:r>
      <w:r w:rsidR="00E66C86" w:rsidRPr="00E66C86">
        <w:rPr>
          <w:rFonts w:ascii="Arial" w:hAnsi="Arial" w:cs="Arial"/>
          <w:sz w:val="22"/>
          <w:szCs w:val="22"/>
        </w:rPr>
        <w:t>k</w:t>
      </w:r>
      <w:r w:rsidR="00E66C86">
        <w:rPr>
          <w:rFonts w:ascii="Arial" w:hAnsi="Arial" w:cs="Arial"/>
          <w:sz w:val="22"/>
          <w:szCs w:val="22"/>
        </w:rPr>
        <w:t>u VO</w:t>
      </w:r>
      <w:r w:rsidR="008C4152">
        <w:rPr>
          <w:rFonts w:ascii="Arial" w:hAnsi="Arial" w:cs="Arial"/>
          <w:sz w:val="22"/>
          <w:szCs w:val="22"/>
        </w:rPr>
        <w:t>,</w:t>
      </w:r>
      <w:r w:rsidR="00E66C86">
        <w:rPr>
          <w:rFonts w:ascii="Arial" w:hAnsi="Arial" w:cs="Arial"/>
          <w:sz w:val="22"/>
          <w:szCs w:val="22"/>
        </w:rPr>
        <w:t xml:space="preserve"> </w:t>
      </w:r>
      <w:r w:rsidR="00C754EE">
        <w:rPr>
          <w:rFonts w:ascii="Arial" w:hAnsi="Arial" w:cs="Arial"/>
          <w:sz w:val="22"/>
          <w:szCs w:val="22"/>
        </w:rPr>
        <w:t>Oddiel III.,</w:t>
      </w:r>
    </w:p>
    <w:p w14:paraId="7B70E51A" w14:textId="77777777" w:rsidR="00134173" w:rsidRPr="00EF7C96" w:rsidRDefault="00134173" w:rsidP="00134173">
      <w:pPr>
        <w:rPr>
          <w:rFonts w:ascii="Arial" w:hAnsi="Arial" w:cs="Arial"/>
          <w:b/>
          <w:sz w:val="22"/>
          <w:szCs w:val="22"/>
        </w:rPr>
      </w:pPr>
    </w:p>
    <w:p w14:paraId="2F56E6C5" w14:textId="6A62D8C0" w:rsidR="00777278" w:rsidRDefault="00134173" w:rsidP="00134173">
      <w:pPr>
        <w:jc w:val="both"/>
        <w:rPr>
          <w:rFonts w:ascii="Arial" w:hAnsi="Arial" w:cs="Arial"/>
          <w:sz w:val="22"/>
          <w:szCs w:val="22"/>
        </w:rPr>
      </w:pPr>
      <w:r w:rsidRPr="00EF7C96">
        <w:rPr>
          <w:rFonts w:ascii="Arial" w:hAnsi="Arial" w:cs="Arial"/>
          <w:sz w:val="22"/>
          <w:szCs w:val="22"/>
        </w:rPr>
        <w:t>12.1.5 na vynechaných miestach doplnený</w:t>
      </w:r>
      <w:r w:rsidR="00686F15">
        <w:rPr>
          <w:rFonts w:ascii="Arial" w:hAnsi="Arial" w:cs="Arial"/>
          <w:sz w:val="22"/>
          <w:szCs w:val="22"/>
        </w:rPr>
        <w:t xml:space="preserve">, oprávnenou osobou podpísaný </w:t>
      </w:r>
      <w:proofErr w:type="gramStart"/>
      <w:r w:rsidR="00686F15">
        <w:rPr>
          <w:rFonts w:ascii="Arial" w:hAnsi="Arial" w:cs="Arial"/>
          <w:sz w:val="22"/>
          <w:szCs w:val="22"/>
        </w:rPr>
        <w:t>a</w:t>
      </w:r>
      <w:proofErr w:type="gramEnd"/>
      <w:r w:rsidR="00686F15">
        <w:rPr>
          <w:rFonts w:ascii="Arial" w:hAnsi="Arial" w:cs="Arial"/>
          <w:sz w:val="22"/>
          <w:szCs w:val="22"/>
        </w:rPr>
        <w:t xml:space="preserve"> opečiatkovaný (ak relevantné)</w:t>
      </w:r>
      <w:r w:rsidRPr="00EF7C96">
        <w:rPr>
          <w:rFonts w:ascii="Arial" w:hAnsi="Arial" w:cs="Arial"/>
          <w:sz w:val="22"/>
          <w:szCs w:val="22"/>
        </w:rPr>
        <w:t xml:space="preserve"> </w:t>
      </w:r>
      <w:r w:rsidR="008C4152">
        <w:rPr>
          <w:rFonts w:ascii="Arial" w:hAnsi="Arial" w:cs="Arial"/>
          <w:sz w:val="22"/>
          <w:szCs w:val="22"/>
        </w:rPr>
        <w:t xml:space="preserve">1x </w:t>
      </w:r>
      <w:r w:rsidRPr="00EF7C96">
        <w:rPr>
          <w:rFonts w:ascii="Arial" w:hAnsi="Arial" w:cs="Arial"/>
          <w:b/>
          <w:sz w:val="22"/>
          <w:szCs w:val="22"/>
        </w:rPr>
        <w:t>návrh kúpnej zmluvy</w:t>
      </w:r>
      <w:r w:rsidR="00FE028B" w:rsidRPr="00EF7C96">
        <w:rPr>
          <w:rFonts w:ascii="Arial" w:hAnsi="Arial" w:cs="Arial"/>
          <w:b/>
          <w:sz w:val="22"/>
          <w:szCs w:val="22"/>
        </w:rPr>
        <w:t xml:space="preserve"> pre každú časť zákazky samostatne</w:t>
      </w:r>
      <w:r w:rsidRPr="00EF7C96">
        <w:rPr>
          <w:rFonts w:ascii="Arial" w:hAnsi="Arial" w:cs="Arial"/>
          <w:b/>
          <w:sz w:val="22"/>
          <w:szCs w:val="22"/>
        </w:rPr>
        <w:t>, podpísan</w:t>
      </w:r>
      <w:r w:rsidR="00FE028B" w:rsidRPr="00EF7C96">
        <w:rPr>
          <w:rFonts w:ascii="Arial" w:hAnsi="Arial" w:cs="Arial"/>
          <w:b/>
          <w:sz w:val="22"/>
          <w:szCs w:val="22"/>
        </w:rPr>
        <w:t>é</w:t>
      </w:r>
      <w:r w:rsidRPr="00EF7C96">
        <w:rPr>
          <w:rFonts w:ascii="Arial" w:hAnsi="Arial" w:cs="Arial"/>
          <w:b/>
          <w:sz w:val="22"/>
          <w:szCs w:val="22"/>
        </w:rPr>
        <w:t xml:space="preserve"> </w:t>
      </w:r>
      <w:r w:rsidRPr="00686F15">
        <w:rPr>
          <w:rFonts w:ascii="Arial" w:hAnsi="Arial" w:cs="Arial"/>
          <w:b/>
          <w:sz w:val="22"/>
          <w:szCs w:val="22"/>
        </w:rPr>
        <w:t>oprávnenou osobou za uchádzača spolu s prílohami</w:t>
      </w:r>
      <w:r w:rsidRPr="00686F15">
        <w:rPr>
          <w:rFonts w:ascii="Arial" w:hAnsi="Arial" w:cs="Arial"/>
          <w:sz w:val="22"/>
          <w:szCs w:val="22"/>
        </w:rPr>
        <w:t xml:space="preserve"> </w:t>
      </w:r>
    </w:p>
    <w:p w14:paraId="3512106E" w14:textId="310531DE" w:rsidR="00134173" w:rsidRPr="00686F15" w:rsidRDefault="00134173" w:rsidP="00134173">
      <w:pPr>
        <w:jc w:val="both"/>
        <w:rPr>
          <w:rFonts w:ascii="Arial" w:hAnsi="Arial" w:cs="Arial"/>
          <w:i/>
          <w:sz w:val="22"/>
          <w:szCs w:val="22"/>
        </w:rPr>
      </w:pPr>
      <w:r w:rsidRPr="00686F15">
        <w:rPr>
          <w:rFonts w:ascii="Arial" w:hAnsi="Arial" w:cs="Arial"/>
          <w:sz w:val="22"/>
          <w:szCs w:val="22"/>
        </w:rPr>
        <w:lastRenderedPageBreak/>
        <w:t>(v ktorom sú zohľadnené časti B.1 Opis predmetu zákazky, B.2 Spôsob určenia ceny a B.3 Obchodné podmienky)</w:t>
      </w:r>
      <w:r w:rsidRPr="00686F15">
        <w:rPr>
          <w:rFonts w:ascii="Arial" w:hAnsi="Arial" w:cs="Arial"/>
          <w:i/>
          <w:sz w:val="22"/>
          <w:szCs w:val="22"/>
        </w:rPr>
        <w:t xml:space="preserve">. </w:t>
      </w:r>
    </w:p>
    <w:p w14:paraId="110D1AB7" w14:textId="1ABBB24E" w:rsidR="00134173" w:rsidRPr="00EF7C96" w:rsidRDefault="00134173" w:rsidP="00134173">
      <w:pPr>
        <w:jc w:val="both"/>
        <w:rPr>
          <w:rFonts w:ascii="Arial" w:hAnsi="Arial" w:cs="Arial"/>
          <w:sz w:val="22"/>
          <w:szCs w:val="22"/>
        </w:rPr>
      </w:pPr>
      <w:r w:rsidRPr="00686F15">
        <w:rPr>
          <w:rFonts w:ascii="Arial" w:hAnsi="Arial" w:cs="Arial"/>
          <w:sz w:val="22"/>
          <w:szCs w:val="22"/>
        </w:rPr>
        <w:t xml:space="preserve">Ku kúpnej zmluve </w:t>
      </w:r>
      <w:r w:rsidR="00686F15">
        <w:rPr>
          <w:rFonts w:ascii="Arial" w:hAnsi="Arial" w:cs="Arial"/>
          <w:sz w:val="22"/>
          <w:szCs w:val="22"/>
        </w:rPr>
        <w:t>predloženej pre relevantnú časť zákazky</w:t>
      </w:r>
      <w:r w:rsidRPr="00686F15">
        <w:rPr>
          <w:rFonts w:ascii="Arial" w:hAnsi="Arial" w:cs="Arial"/>
          <w:sz w:val="22"/>
          <w:szCs w:val="22"/>
        </w:rPr>
        <w:t xml:space="preserve"> uchádzač predloží prílohy</w:t>
      </w:r>
      <w:r w:rsidR="00686F15">
        <w:rPr>
          <w:rFonts w:ascii="Arial" w:hAnsi="Arial" w:cs="Arial"/>
          <w:sz w:val="22"/>
          <w:szCs w:val="22"/>
        </w:rPr>
        <w:t xml:space="preserve"> v závislosti od toho, na ktorú časť/časti zákazky svoju ponuku predkladá</w:t>
      </w:r>
      <w:r w:rsidRPr="00686F15">
        <w:rPr>
          <w:rFonts w:ascii="Arial" w:hAnsi="Arial" w:cs="Arial"/>
          <w:sz w:val="22"/>
          <w:szCs w:val="22"/>
        </w:rPr>
        <w:t xml:space="preserve"> (prílohu Zoznam subdodávateľov nie je povinný uchádzač predložiť do ponuky, predkladá úspešný uchádzač k podpisu zmluvy).</w:t>
      </w:r>
      <w:r w:rsidRPr="00EF7C96">
        <w:rPr>
          <w:rFonts w:ascii="Arial" w:hAnsi="Arial" w:cs="Arial"/>
          <w:sz w:val="22"/>
          <w:szCs w:val="22"/>
        </w:rPr>
        <w:t xml:space="preserve"> </w:t>
      </w:r>
    </w:p>
    <w:p w14:paraId="624D5C03" w14:textId="39359DDC"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 </w:t>
      </w:r>
    </w:p>
    <w:p w14:paraId="4CCFC298" w14:textId="2DB421BE" w:rsidR="00134173" w:rsidRDefault="00134173" w:rsidP="00134173">
      <w:pPr>
        <w:jc w:val="both"/>
        <w:rPr>
          <w:rFonts w:ascii="Arial" w:hAnsi="Arial" w:cs="Arial"/>
          <w:sz w:val="22"/>
          <w:szCs w:val="22"/>
        </w:rPr>
      </w:pPr>
      <w:r w:rsidRPr="00EF7C96">
        <w:rPr>
          <w:rFonts w:ascii="Arial" w:hAnsi="Arial" w:cs="Arial"/>
          <w:sz w:val="22"/>
          <w:szCs w:val="22"/>
        </w:rPr>
        <w:t xml:space="preserve">12.1.6 </w:t>
      </w:r>
      <w:r w:rsidRPr="00EF7C96">
        <w:rPr>
          <w:rFonts w:ascii="Arial" w:hAnsi="Arial" w:cs="Arial"/>
          <w:b/>
          <w:sz w:val="22"/>
          <w:szCs w:val="22"/>
        </w:rPr>
        <w:t>vyhlásenie uchádzača</w:t>
      </w:r>
      <w:r w:rsidRPr="00EF7C96">
        <w:rPr>
          <w:rFonts w:ascii="Arial" w:hAnsi="Arial" w:cs="Arial"/>
          <w:sz w:val="22"/>
          <w:szCs w:val="22"/>
        </w:rPr>
        <w:t xml:space="preserve">, že súhlasí s podmienkami zadávania zákazky určenými verejným obstarávateľom v týchto súťažných podkladoch a v ostatných dokumentoch poskytnutých v lehote na predkladanie ponúk a o pravdivosti a úplnosti všetkých dokladov </w:t>
      </w:r>
      <w:proofErr w:type="gramStart"/>
      <w:r w:rsidRPr="00EF7C96">
        <w:rPr>
          <w:rFonts w:ascii="Arial" w:hAnsi="Arial" w:cs="Arial"/>
          <w:sz w:val="22"/>
          <w:szCs w:val="22"/>
        </w:rPr>
        <w:t>a</w:t>
      </w:r>
      <w:proofErr w:type="gramEnd"/>
      <w:r w:rsidRPr="00EF7C96">
        <w:rPr>
          <w:rFonts w:ascii="Arial" w:hAnsi="Arial" w:cs="Arial"/>
          <w:sz w:val="22"/>
          <w:szCs w:val="22"/>
        </w:rPr>
        <w:t xml:space="preserve"> informácií uvedených v ponuke.</w:t>
      </w:r>
    </w:p>
    <w:p w14:paraId="727F53D5" w14:textId="19BFFC1B" w:rsidR="00686F15" w:rsidRDefault="00686F15" w:rsidP="00134173">
      <w:pPr>
        <w:jc w:val="both"/>
        <w:rPr>
          <w:rFonts w:ascii="Arial" w:hAnsi="Arial" w:cs="Arial"/>
          <w:sz w:val="22"/>
          <w:szCs w:val="22"/>
        </w:rPr>
      </w:pPr>
    </w:p>
    <w:p w14:paraId="753756AC" w14:textId="63307F79" w:rsidR="00686F15" w:rsidRPr="00EF7C96" w:rsidRDefault="00686F15" w:rsidP="00134173">
      <w:pPr>
        <w:jc w:val="both"/>
        <w:rPr>
          <w:rFonts w:ascii="Arial" w:hAnsi="Arial" w:cs="Arial"/>
          <w:sz w:val="22"/>
          <w:szCs w:val="22"/>
        </w:rPr>
      </w:pPr>
      <w:r>
        <w:rPr>
          <w:rFonts w:ascii="Arial" w:hAnsi="Arial" w:cs="Arial"/>
          <w:sz w:val="22"/>
          <w:szCs w:val="22"/>
        </w:rPr>
        <w:t xml:space="preserve">12.1.7 </w:t>
      </w:r>
      <w:r w:rsidRPr="00686F15">
        <w:rPr>
          <w:rFonts w:ascii="Arial" w:hAnsi="Arial" w:cs="Arial"/>
          <w:b/>
          <w:sz w:val="22"/>
          <w:szCs w:val="22"/>
        </w:rPr>
        <w:t>Návrh na plnenie kritéria</w:t>
      </w:r>
      <w:r>
        <w:rPr>
          <w:rFonts w:ascii="Arial" w:hAnsi="Arial" w:cs="Arial"/>
          <w:b/>
          <w:sz w:val="22"/>
          <w:szCs w:val="22"/>
        </w:rPr>
        <w:t xml:space="preserve"> </w:t>
      </w:r>
      <w:r w:rsidR="00777278">
        <w:rPr>
          <w:rFonts w:ascii="Arial" w:hAnsi="Arial" w:cs="Arial"/>
          <w:b/>
          <w:sz w:val="22"/>
          <w:szCs w:val="22"/>
        </w:rPr>
        <w:t>(</w:t>
      </w:r>
      <w:r w:rsidR="00C754EE">
        <w:rPr>
          <w:rFonts w:ascii="Arial" w:hAnsi="Arial" w:cs="Arial"/>
          <w:b/>
          <w:sz w:val="22"/>
          <w:szCs w:val="22"/>
        </w:rPr>
        <w:t xml:space="preserve">vyplnené </w:t>
      </w:r>
      <w:r w:rsidR="00777278">
        <w:rPr>
          <w:rFonts w:ascii="Arial" w:hAnsi="Arial" w:cs="Arial"/>
          <w:b/>
          <w:sz w:val="22"/>
          <w:szCs w:val="22"/>
        </w:rPr>
        <w:t xml:space="preserve">pre relevantnú časť/časti ponuky) </w:t>
      </w:r>
      <w:r w:rsidRPr="00686F15">
        <w:rPr>
          <w:rFonts w:ascii="Arial" w:hAnsi="Arial" w:cs="Arial"/>
          <w:sz w:val="22"/>
          <w:szCs w:val="22"/>
        </w:rPr>
        <w:t>podpísaný oprávnenou osobou a s pečiatkou (ak relevantné).</w:t>
      </w:r>
    </w:p>
    <w:p w14:paraId="33784B6A" w14:textId="77777777" w:rsidR="00134173" w:rsidRPr="00EF7C96" w:rsidRDefault="00134173" w:rsidP="00134173">
      <w:pPr>
        <w:rPr>
          <w:rFonts w:ascii="Arial" w:hAnsi="Arial" w:cs="Arial"/>
          <w:sz w:val="22"/>
          <w:szCs w:val="22"/>
        </w:rPr>
      </w:pPr>
    </w:p>
    <w:p w14:paraId="28F1EE03" w14:textId="77777777" w:rsidR="00134173" w:rsidRPr="00EF7C96" w:rsidRDefault="00134173" w:rsidP="00134173">
      <w:pPr>
        <w:rPr>
          <w:rFonts w:ascii="Arial" w:hAnsi="Arial" w:cs="Arial"/>
          <w:sz w:val="22"/>
          <w:szCs w:val="22"/>
        </w:rPr>
      </w:pPr>
      <w:r w:rsidRPr="00EF7C96">
        <w:rPr>
          <w:rFonts w:ascii="Arial" w:hAnsi="Arial" w:cs="Arial"/>
          <w:sz w:val="22"/>
          <w:szCs w:val="22"/>
        </w:rPr>
        <w:t>13. Zábezpeka</w:t>
      </w:r>
    </w:p>
    <w:p w14:paraId="6444AE06" w14:textId="0B144D31" w:rsidR="00134173" w:rsidRPr="00EF7C96" w:rsidRDefault="00134173" w:rsidP="00134173">
      <w:pPr>
        <w:rPr>
          <w:rFonts w:ascii="Arial" w:hAnsi="Arial" w:cs="Arial"/>
          <w:sz w:val="22"/>
          <w:szCs w:val="22"/>
          <w:lang w:val="sk-SK"/>
        </w:rPr>
      </w:pPr>
      <w:r w:rsidRPr="00EF7C96">
        <w:rPr>
          <w:rFonts w:ascii="Arial" w:hAnsi="Arial" w:cs="Arial"/>
          <w:sz w:val="22"/>
          <w:szCs w:val="22"/>
          <w:lang w:val="sk-SK"/>
        </w:rPr>
        <w:t xml:space="preserve">13.1 Zábezpeka sa </w:t>
      </w:r>
      <w:r w:rsidR="00FE028B" w:rsidRPr="00EF7C96">
        <w:rPr>
          <w:rFonts w:ascii="Arial" w:hAnsi="Arial" w:cs="Arial"/>
          <w:sz w:val="22"/>
          <w:szCs w:val="22"/>
          <w:lang w:val="sk-SK"/>
        </w:rPr>
        <w:t>ne</w:t>
      </w:r>
      <w:r w:rsidRPr="00EF7C96">
        <w:rPr>
          <w:rFonts w:ascii="Arial" w:hAnsi="Arial" w:cs="Arial"/>
          <w:sz w:val="22"/>
          <w:szCs w:val="22"/>
          <w:lang w:val="sk-SK"/>
        </w:rPr>
        <w:t xml:space="preserve">vyžaduje.  </w:t>
      </w:r>
    </w:p>
    <w:p w14:paraId="7DE28339" w14:textId="77777777" w:rsidR="00134173" w:rsidRPr="00EF7C96" w:rsidRDefault="00134173" w:rsidP="00134173">
      <w:pPr>
        <w:rPr>
          <w:rFonts w:ascii="Arial" w:hAnsi="Arial" w:cs="Arial"/>
          <w:sz w:val="22"/>
          <w:szCs w:val="22"/>
        </w:rPr>
      </w:pPr>
    </w:p>
    <w:p w14:paraId="75D12E92" w14:textId="77777777" w:rsidR="00134173" w:rsidRPr="00EF7C96" w:rsidRDefault="00134173" w:rsidP="00134173">
      <w:pPr>
        <w:rPr>
          <w:rFonts w:ascii="Arial" w:hAnsi="Arial" w:cs="Arial"/>
          <w:sz w:val="22"/>
          <w:szCs w:val="22"/>
        </w:rPr>
      </w:pPr>
      <w:r w:rsidRPr="00EF7C96">
        <w:rPr>
          <w:rFonts w:ascii="Arial" w:hAnsi="Arial" w:cs="Arial"/>
          <w:sz w:val="22"/>
          <w:szCs w:val="22"/>
        </w:rPr>
        <w:t>14. Jazyk ponuky</w:t>
      </w:r>
    </w:p>
    <w:p w14:paraId="74F48375"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14.1 Ponuky, návrhy a ďalšie doklady a dokumenty vo verejnom obstarávaní sa predkladajú v štátnom jazyku. Ak je doklad alebo dokument vyhotovený v cudzom jazyku, predkladá sa spolu s jeho úradným prekladom do štátneho jazyka; to neplatí pre ponuky, návrhy, doklady a dokumenty vyhotovené v českom jazyku. Ak sa zistí rozdiel v ich obsahu, rozhodujúci je úradný preklad do štátneho jazyka.</w:t>
      </w:r>
    </w:p>
    <w:p w14:paraId="63641969" w14:textId="77777777" w:rsidR="00134173" w:rsidRPr="00EF7C96" w:rsidRDefault="00134173" w:rsidP="00134173">
      <w:pPr>
        <w:rPr>
          <w:rFonts w:ascii="Arial" w:hAnsi="Arial" w:cs="Arial"/>
          <w:sz w:val="22"/>
          <w:szCs w:val="22"/>
        </w:rPr>
      </w:pPr>
    </w:p>
    <w:p w14:paraId="122FBF5E" w14:textId="77777777" w:rsidR="00134173" w:rsidRPr="00EF7C96" w:rsidRDefault="00134173" w:rsidP="00134173">
      <w:pPr>
        <w:rPr>
          <w:rFonts w:ascii="Arial" w:hAnsi="Arial" w:cs="Arial"/>
          <w:sz w:val="22"/>
          <w:szCs w:val="22"/>
        </w:rPr>
      </w:pPr>
      <w:r w:rsidRPr="00EF7C96">
        <w:rPr>
          <w:rFonts w:ascii="Arial" w:hAnsi="Arial" w:cs="Arial"/>
          <w:sz w:val="22"/>
          <w:szCs w:val="22"/>
        </w:rPr>
        <w:t>15. Mena a ceny uvádzané v ponuke</w:t>
      </w:r>
    </w:p>
    <w:p w14:paraId="4CCD340B"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15.1 Uchádzačom navrhovaná zmluvná cena za dodanie požadovaného predmetu zákazky, uvedená v ponuke uchádzača, bude vyjadrená v eurách.</w:t>
      </w:r>
    </w:p>
    <w:p w14:paraId="77525AFE"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15.2 Návrh ceny musí byť spracovaný v zmysle zákona NR SR č.18/1996 Z. z. o cenách v znení neskorších predpisov, vyhlášky MF SR č.87/1996 Z. z., ktorou sa vykonáva zákon NR SR č.18/1996 Z. z. o cenách v znení neskorších predpisov.</w:t>
      </w:r>
    </w:p>
    <w:p w14:paraId="2D79A9AD"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15.3 Cena uvedená v návrhu zmluvy musí obsahovať cenu za požadovaný predmet zákazky, t.z. sumár všetkých položiek, ktoré sú v prílohe k súťažným podkladom.</w:t>
      </w:r>
    </w:p>
    <w:p w14:paraId="2F6F1ECD"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15.4 Uchádzač ocení všetky položky, pre určenie ceny uvedie pre každú požadovanú položku a špecifikácie aj jednotkovú cenu. Jednotkové ceny budú uvedené v mene euro na dve desatinné miesta (bez toho, aby boli „</w:t>
      </w:r>
      <w:proofErr w:type="gramStart"/>
      <w:r w:rsidRPr="00EF7C96">
        <w:rPr>
          <w:rFonts w:ascii="Arial" w:hAnsi="Arial" w:cs="Arial"/>
          <w:sz w:val="22"/>
          <w:szCs w:val="22"/>
        </w:rPr>
        <w:t>skryté“ ďalšie</w:t>
      </w:r>
      <w:proofErr w:type="gramEnd"/>
      <w:r w:rsidRPr="00EF7C96">
        <w:rPr>
          <w:rFonts w:ascii="Arial" w:hAnsi="Arial" w:cs="Arial"/>
          <w:sz w:val="22"/>
          <w:szCs w:val="22"/>
        </w:rPr>
        <w:t xml:space="preserve"> desatinné miesta, ktoré by skresľovali konečný výsledok). Požaduje sa, aby všetky výpočty boli zaokrúhlené na dve desatinné miesta. </w:t>
      </w:r>
    </w:p>
    <w:p w14:paraId="54FD66DA" w14:textId="77777777" w:rsidR="00134173" w:rsidRPr="00EF7C96" w:rsidRDefault="00134173" w:rsidP="00134173">
      <w:pPr>
        <w:jc w:val="both"/>
        <w:rPr>
          <w:rFonts w:ascii="Arial" w:hAnsi="Arial" w:cs="Arial"/>
          <w:sz w:val="22"/>
          <w:szCs w:val="22"/>
        </w:rPr>
      </w:pPr>
    </w:p>
    <w:p w14:paraId="185FA4D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15.5 Ak je uchádzač platiteľom dane z pridanej hodnoty (ďalej len „</w:t>
      </w:r>
      <w:proofErr w:type="gramStart"/>
      <w:r w:rsidRPr="00EF7C96">
        <w:rPr>
          <w:rFonts w:ascii="Arial" w:hAnsi="Arial" w:cs="Arial"/>
          <w:sz w:val="22"/>
          <w:szCs w:val="22"/>
        </w:rPr>
        <w:t>DPH“</w:t>
      </w:r>
      <w:proofErr w:type="gramEnd"/>
      <w:r w:rsidRPr="00EF7C96">
        <w:rPr>
          <w:rFonts w:ascii="Arial" w:hAnsi="Arial" w:cs="Arial"/>
          <w:sz w:val="22"/>
          <w:szCs w:val="22"/>
        </w:rPr>
        <w:t>), navrhovanú zmluvnú cenu uvedie v zložení:</w:t>
      </w:r>
    </w:p>
    <w:p w14:paraId="2844B32A" w14:textId="77777777" w:rsidR="00134173" w:rsidRPr="00EF7C96" w:rsidRDefault="00134173" w:rsidP="00134173">
      <w:pPr>
        <w:ind w:left="284"/>
        <w:rPr>
          <w:rFonts w:ascii="Arial" w:hAnsi="Arial" w:cs="Arial"/>
          <w:sz w:val="22"/>
          <w:szCs w:val="22"/>
        </w:rPr>
      </w:pPr>
      <w:r w:rsidRPr="00EF7C96">
        <w:rPr>
          <w:rFonts w:ascii="Arial" w:hAnsi="Arial" w:cs="Arial"/>
          <w:sz w:val="22"/>
          <w:szCs w:val="22"/>
        </w:rPr>
        <w:t>15.5.1 navrhovaná zmluvná cena bez DPH,</w:t>
      </w:r>
    </w:p>
    <w:p w14:paraId="6E9A15EA" w14:textId="77777777" w:rsidR="00134173" w:rsidRPr="00EF7C96" w:rsidRDefault="00134173" w:rsidP="00134173">
      <w:pPr>
        <w:ind w:left="284"/>
        <w:rPr>
          <w:rFonts w:ascii="Arial" w:hAnsi="Arial" w:cs="Arial"/>
          <w:sz w:val="22"/>
          <w:szCs w:val="22"/>
        </w:rPr>
      </w:pPr>
      <w:r w:rsidRPr="00EF7C96">
        <w:rPr>
          <w:rFonts w:ascii="Arial" w:hAnsi="Arial" w:cs="Arial"/>
          <w:sz w:val="22"/>
          <w:szCs w:val="22"/>
        </w:rPr>
        <w:t>15.5.2 sadzba DPH a výška DPH,</w:t>
      </w:r>
    </w:p>
    <w:p w14:paraId="2847B309" w14:textId="77777777" w:rsidR="00134173" w:rsidRPr="00EF7C96" w:rsidRDefault="00134173" w:rsidP="00134173">
      <w:pPr>
        <w:ind w:left="284"/>
        <w:rPr>
          <w:rFonts w:ascii="Arial" w:hAnsi="Arial" w:cs="Arial"/>
          <w:sz w:val="22"/>
          <w:szCs w:val="22"/>
        </w:rPr>
      </w:pPr>
      <w:r w:rsidRPr="00EF7C96">
        <w:rPr>
          <w:rFonts w:ascii="Arial" w:hAnsi="Arial" w:cs="Arial"/>
          <w:sz w:val="22"/>
          <w:szCs w:val="22"/>
        </w:rPr>
        <w:t>15.5.3 navrhovaná zmluvná cena vrátane DPH.</w:t>
      </w:r>
    </w:p>
    <w:p w14:paraId="61AC3204" w14:textId="77777777" w:rsidR="00134173" w:rsidRPr="00EF7C96" w:rsidRDefault="00134173" w:rsidP="00134173">
      <w:pPr>
        <w:ind w:left="284"/>
        <w:rPr>
          <w:rFonts w:ascii="Arial" w:hAnsi="Arial" w:cs="Arial"/>
          <w:sz w:val="22"/>
          <w:szCs w:val="22"/>
        </w:rPr>
      </w:pPr>
    </w:p>
    <w:p w14:paraId="2607A3D0"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15.6 Ak uchádzač nie je platiteľom DPH, uvedie navrhovanú zmluvnú cenu celkom. Na skutočnosť, že nie je platiteľom DPH, upozorní v ponuke.</w:t>
      </w:r>
    </w:p>
    <w:p w14:paraId="0E242CAC"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15.7 Uchádzač je povinný jasne vyznačiť použitie ekvivalentných materiálov či tovarov v ponuke s uvedením názvu ekvivalentného výrobku za názvom pôvodne požadovaného výrobku – materiálu alebo tovaru v predloženom rozpočte. Zároveň uchádzač uvedie opis použitých ekvivalentov predložením dokladov potvrdzujúcich porovnateľné parametre výrobkov.</w:t>
      </w:r>
    </w:p>
    <w:p w14:paraId="1CD26840" w14:textId="77777777" w:rsidR="00134173" w:rsidRPr="00EF7C96" w:rsidRDefault="00134173" w:rsidP="00134173">
      <w:pPr>
        <w:rPr>
          <w:rFonts w:ascii="Arial" w:hAnsi="Arial" w:cs="Arial"/>
          <w:sz w:val="22"/>
          <w:szCs w:val="22"/>
        </w:rPr>
      </w:pPr>
    </w:p>
    <w:p w14:paraId="4EF627B4" w14:textId="77777777" w:rsidR="00134173" w:rsidRPr="00EF7C96" w:rsidRDefault="00134173" w:rsidP="00134173">
      <w:pPr>
        <w:rPr>
          <w:rFonts w:ascii="Arial" w:hAnsi="Arial" w:cs="Arial"/>
          <w:sz w:val="22"/>
          <w:szCs w:val="22"/>
        </w:rPr>
      </w:pPr>
      <w:r w:rsidRPr="00EF7C96">
        <w:rPr>
          <w:rFonts w:ascii="Arial" w:hAnsi="Arial" w:cs="Arial"/>
          <w:sz w:val="22"/>
          <w:szCs w:val="22"/>
        </w:rPr>
        <w:t>16. Náklady na ponuku</w:t>
      </w:r>
    </w:p>
    <w:p w14:paraId="545E1708"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16.1 Všetky náklady a výdavky spojené s prípravou a predložením ponuky znáša uchádzač bez finančného nároku voči verejnému obstarávateľovi bez ohľadu na výsledok verejného obstarávania.</w:t>
      </w:r>
    </w:p>
    <w:p w14:paraId="6262A201" w14:textId="77777777" w:rsidR="00134173" w:rsidRPr="00EF7C96" w:rsidRDefault="00134173" w:rsidP="00134173">
      <w:pPr>
        <w:rPr>
          <w:rFonts w:ascii="Arial" w:hAnsi="Arial" w:cs="Arial"/>
          <w:b/>
          <w:sz w:val="22"/>
          <w:szCs w:val="22"/>
        </w:rPr>
      </w:pPr>
    </w:p>
    <w:p w14:paraId="6535D319" w14:textId="77777777" w:rsidR="00322D03" w:rsidRDefault="00322D03" w:rsidP="00134173">
      <w:pPr>
        <w:rPr>
          <w:rFonts w:ascii="Arial" w:hAnsi="Arial" w:cs="Arial"/>
          <w:b/>
          <w:sz w:val="22"/>
          <w:szCs w:val="22"/>
        </w:rPr>
      </w:pPr>
    </w:p>
    <w:p w14:paraId="099CFDB8" w14:textId="77777777" w:rsidR="00322D03" w:rsidRDefault="00322D03" w:rsidP="00134173">
      <w:pPr>
        <w:rPr>
          <w:rFonts w:ascii="Arial" w:hAnsi="Arial" w:cs="Arial"/>
          <w:b/>
          <w:sz w:val="22"/>
          <w:szCs w:val="22"/>
        </w:rPr>
      </w:pPr>
    </w:p>
    <w:p w14:paraId="2804FBA7" w14:textId="77777777" w:rsidR="00322D03" w:rsidRDefault="00322D03" w:rsidP="00134173">
      <w:pPr>
        <w:rPr>
          <w:rFonts w:ascii="Arial" w:hAnsi="Arial" w:cs="Arial"/>
          <w:b/>
          <w:sz w:val="22"/>
          <w:szCs w:val="22"/>
        </w:rPr>
      </w:pPr>
    </w:p>
    <w:p w14:paraId="7CEDFDDD" w14:textId="66BE27AD" w:rsidR="00134173" w:rsidRPr="00EF7C96" w:rsidRDefault="00134173" w:rsidP="00134173">
      <w:pPr>
        <w:rPr>
          <w:rFonts w:ascii="Arial" w:hAnsi="Arial" w:cs="Arial"/>
          <w:b/>
          <w:sz w:val="22"/>
          <w:szCs w:val="22"/>
        </w:rPr>
      </w:pPr>
      <w:r w:rsidRPr="00EF7C96">
        <w:rPr>
          <w:rFonts w:ascii="Arial" w:hAnsi="Arial" w:cs="Arial"/>
          <w:b/>
          <w:sz w:val="22"/>
          <w:szCs w:val="22"/>
        </w:rPr>
        <w:lastRenderedPageBreak/>
        <w:t>Časť IV. Predkladanie ponuky</w:t>
      </w:r>
    </w:p>
    <w:p w14:paraId="51311101" w14:textId="77777777" w:rsidR="00134173" w:rsidRPr="00EF7C96" w:rsidRDefault="00134173" w:rsidP="00134173">
      <w:pPr>
        <w:rPr>
          <w:rFonts w:ascii="Arial" w:hAnsi="Arial" w:cs="Arial"/>
          <w:sz w:val="22"/>
          <w:szCs w:val="22"/>
        </w:rPr>
      </w:pPr>
    </w:p>
    <w:p w14:paraId="626627CE"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17.1 Uchádzač vloží dokumenty ponuky po prihlásení sa do zákazky v systéme Josephine – viď samostatná časť súťažných podkladov Komunikácia.</w:t>
      </w:r>
    </w:p>
    <w:p w14:paraId="0411FEE1" w14:textId="77777777" w:rsidR="00134173" w:rsidRPr="00EF7C96" w:rsidRDefault="00134173" w:rsidP="00134173">
      <w:pPr>
        <w:jc w:val="both"/>
        <w:rPr>
          <w:rFonts w:ascii="Arial" w:hAnsi="Arial" w:cs="Arial"/>
          <w:sz w:val="22"/>
          <w:szCs w:val="22"/>
        </w:rPr>
      </w:pPr>
    </w:p>
    <w:p w14:paraId="416BA693" w14:textId="77777777" w:rsidR="00134173" w:rsidRPr="00EF7C96" w:rsidRDefault="00134173" w:rsidP="00134173">
      <w:pPr>
        <w:rPr>
          <w:rFonts w:ascii="Arial" w:hAnsi="Arial" w:cs="Arial"/>
          <w:sz w:val="22"/>
          <w:szCs w:val="22"/>
        </w:rPr>
      </w:pPr>
      <w:r w:rsidRPr="00EF7C96">
        <w:rPr>
          <w:rFonts w:ascii="Arial" w:hAnsi="Arial" w:cs="Arial"/>
          <w:sz w:val="22"/>
          <w:szCs w:val="22"/>
        </w:rPr>
        <w:t>18. Lehota na predkladanie ponúk</w:t>
      </w:r>
    </w:p>
    <w:p w14:paraId="59E22F04" w14:textId="77777777" w:rsidR="00134173" w:rsidRPr="00EF7C96" w:rsidRDefault="00134173" w:rsidP="00134173">
      <w:pPr>
        <w:rPr>
          <w:rFonts w:ascii="Arial" w:hAnsi="Arial" w:cs="Arial"/>
          <w:sz w:val="22"/>
          <w:szCs w:val="22"/>
        </w:rPr>
      </w:pPr>
    </w:p>
    <w:p w14:paraId="55328F95" w14:textId="344B18D7" w:rsidR="00134173" w:rsidRPr="00EF7C96" w:rsidRDefault="00134173" w:rsidP="00134173">
      <w:pPr>
        <w:jc w:val="both"/>
        <w:rPr>
          <w:rFonts w:ascii="Arial" w:hAnsi="Arial" w:cs="Arial"/>
          <w:sz w:val="22"/>
          <w:szCs w:val="22"/>
        </w:rPr>
      </w:pPr>
      <w:r w:rsidRPr="00EF7C96">
        <w:rPr>
          <w:rFonts w:ascii="Arial" w:hAnsi="Arial" w:cs="Arial"/>
          <w:sz w:val="22"/>
          <w:szCs w:val="22"/>
        </w:rPr>
        <w:t>18.2 Ponuky sa predkladajú v lehote na predkladanie ponúk uvedenej v</w:t>
      </w:r>
      <w:r w:rsidR="00941CBF">
        <w:rPr>
          <w:rFonts w:ascii="Arial" w:hAnsi="Arial" w:cs="Arial"/>
          <w:sz w:val="22"/>
          <w:szCs w:val="22"/>
        </w:rPr>
        <w:t xml:space="preserve"> </w:t>
      </w:r>
      <w:r w:rsidR="008C4152">
        <w:rPr>
          <w:rFonts w:ascii="Arial" w:hAnsi="Arial" w:cs="Arial"/>
          <w:sz w:val="22"/>
          <w:szCs w:val="22"/>
        </w:rPr>
        <w:t>O</w:t>
      </w:r>
      <w:r w:rsidR="008C4152" w:rsidRPr="00EF7C96">
        <w:rPr>
          <w:rFonts w:ascii="Arial" w:hAnsi="Arial" w:cs="Arial"/>
          <w:sz w:val="22"/>
          <w:szCs w:val="22"/>
        </w:rPr>
        <w:t>známení o vyhlásení</w:t>
      </w:r>
      <w:r w:rsidR="008C4152">
        <w:rPr>
          <w:rFonts w:ascii="Arial" w:hAnsi="Arial" w:cs="Arial"/>
          <w:sz w:val="22"/>
          <w:szCs w:val="22"/>
        </w:rPr>
        <w:t xml:space="preserve"> verejného obstarávania</w:t>
      </w:r>
      <w:r w:rsidR="008C4152" w:rsidRPr="00EF7C96">
        <w:rPr>
          <w:rFonts w:ascii="Arial" w:hAnsi="Arial" w:cs="Arial"/>
          <w:sz w:val="22"/>
          <w:szCs w:val="22"/>
        </w:rPr>
        <w:t xml:space="preserve"> zverejnenom v</w:t>
      </w:r>
      <w:r w:rsidR="008C4152">
        <w:rPr>
          <w:rFonts w:ascii="Arial" w:hAnsi="Arial" w:cs="Arial"/>
          <w:sz w:val="22"/>
          <w:szCs w:val="22"/>
        </w:rPr>
        <w:t xml:space="preserve"> Ú.v. EÚ a vo </w:t>
      </w:r>
      <w:r w:rsidR="008C4152" w:rsidRPr="00E66C86">
        <w:rPr>
          <w:rFonts w:ascii="Arial" w:hAnsi="Arial" w:cs="Arial"/>
          <w:sz w:val="22"/>
          <w:szCs w:val="22"/>
        </w:rPr>
        <w:t>Vestn</w:t>
      </w:r>
      <w:r w:rsidR="008C4152">
        <w:rPr>
          <w:rFonts w:ascii="Arial" w:hAnsi="Arial" w:cs="Arial"/>
          <w:sz w:val="22"/>
          <w:szCs w:val="22"/>
        </w:rPr>
        <w:t>í</w:t>
      </w:r>
      <w:r w:rsidR="008C4152" w:rsidRPr="00E66C86">
        <w:rPr>
          <w:rFonts w:ascii="Arial" w:hAnsi="Arial" w:cs="Arial"/>
          <w:sz w:val="22"/>
          <w:szCs w:val="22"/>
        </w:rPr>
        <w:t>k</w:t>
      </w:r>
      <w:r w:rsidR="008C4152">
        <w:rPr>
          <w:rFonts w:ascii="Arial" w:hAnsi="Arial" w:cs="Arial"/>
          <w:sz w:val="22"/>
          <w:szCs w:val="22"/>
        </w:rPr>
        <w:t>u VO Oddiel IV: Postup</w:t>
      </w:r>
      <w:r w:rsidR="000718A4">
        <w:rPr>
          <w:rFonts w:ascii="Arial" w:hAnsi="Arial" w:cs="Arial"/>
          <w:sz w:val="22"/>
          <w:szCs w:val="22"/>
        </w:rPr>
        <w:t xml:space="preserve">, </w:t>
      </w:r>
      <w:r w:rsidRPr="00EF7C96">
        <w:rPr>
          <w:rFonts w:ascii="Arial" w:hAnsi="Arial" w:cs="Arial"/>
          <w:sz w:val="22"/>
          <w:szCs w:val="22"/>
        </w:rPr>
        <w:t xml:space="preserve">bod IV.2.2). </w:t>
      </w:r>
    </w:p>
    <w:p w14:paraId="0FBB2CE3"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V momente uplynutia lehoty na predkladanie ponúk musí byť ponuka uložená resp. predložená prostredníctvom systému Josephine.</w:t>
      </w:r>
    </w:p>
    <w:p w14:paraId="1AB5A735" w14:textId="77777777" w:rsidR="00134173" w:rsidRPr="00EF7C96" w:rsidRDefault="00134173" w:rsidP="00134173">
      <w:pPr>
        <w:jc w:val="both"/>
        <w:rPr>
          <w:rFonts w:ascii="Arial" w:hAnsi="Arial" w:cs="Arial"/>
          <w:sz w:val="22"/>
          <w:szCs w:val="22"/>
        </w:rPr>
      </w:pPr>
    </w:p>
    <w:p w14:paraId="45DC4C35" w14:textId="2D995A1D"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18.3 </w:t>
      </w:r>
      <w:r w:rsidR="00C754EE">
        <w:rPr>
          <w:rFonts w:ascii="Arial" w:hAnsi="Arial" w:cs="Arial"/>
          <w:sz w:val="22"/>
          <w:szCs w:val="22"/>
        </w:rPr>
        <w:t>Jeden u</w:t>
      </w:r>
      <w:r w:rsidRPr="00C754EE">
        <w:rPr>
          <w:rFonts w:ascii="Arial" w:hAnsi="Arial" w:cs="Arial"/>
          <w:sz w:val="22"/>
          <w:szCs w:val="22"/>
        </w:rPr>
        <w:t>chádzač môže predložiť iba jednu ponuku</w:t>
      </w:r>
      <w:r w:rsidR="00C754EE">
        <w:rPr>
          <w:rFonts w:ascii="Arial" w:hAnsi="Arial" w:cs="Arial"/>
          <w:sz w:val="22"/>
          <w:szCs w:val="22"/>
        </w:rPr>
        <w:t xml:space="preserve"> </w:t>
      </w:r>
      <w:r w:rsidR="000718A4" w:rsidRPr="000718A4">
        <w:rPr>
          <w:rFonts w:ascii="Arial" w:hAnsi="Arial" w:cs="Arial"/>
          <w:sz w:val="22"/>
          <w:szCs w:val="22"/>
        </w:rPr>
        <w:t>na jednu a/alebo viacero častí, resp. na celý predmet obstarávania</w:t>
      </w:r>
      <w:r w:rsidRPr="00EF7C96">
        <w:rPr>
          <w:rFonts w:ascii="Arial" w:hAnsi="Arial" w:cs="Arial"/>
          <w:sz w:val="22"/>
          <w:szCs w:val="22"/>
        </w:rPr>
        <w:t>. Uchádzač nemôže byť v tom istom postupe zadávania zákazky členom skupiny dodávateľov, ktorá predkladá ponuku. Verejný obstarávateľ vylúči uchádzača, ktorý je súčasne členom skupiny dodávateľov.</w:t>
      </w:r>
    </w:p>
    <w:p w14:paraId="2F6470AF" w14:textId="77777777" w:rsidR="00134173" w:rsidRPr="00EF7C96" w:rsidRDefault="00134173" w:rsidP="00134173">
      <w:pPr>
        <w:jc w:val="both"/>
        <w:rPr>
          <w:rFonts w:ascii="Arial" w:hAnsi="Arial" w:cs="Arial"/>
          <w:sz w:val="22"/>
          <w:szCs w:val="22"/>
        </w:rPr>
      </w:pPr>
    </w:p>
    <w:p w14:paraId="3B43C4D6" w14:textId="77777777" w:rsidR="00134173" w:rsidRPr="00EF7C96" w:rsidRDefault="00134173" w:rsidP="00134173">
      <w:pPr>
        <w:rPr>
          <w:rFonts w:ascii="Arial" w:hAnsi="Arial" w:cs="Arial"/>
          <w:b/>
          <w:sz w:val="22"/>
          <w:szCs w:val="22"/>
        </w:rPr>
      </w:pPr>
      <w:r w:rsidRPr="00EF7C96">
        <w:rPr>
          <w:rFonts w:ascii="Arial" w:hAnsi="Arial" w:cs="Arial"/>
          <w:b/>
          <w:sz w:val="22"/>
          <w:szCs w:val="22"/>
        </w:rPr>
        <w:t>Časť V. Otváranie a vyhodnocovanie ponúk</w:t>
      </w:r>
    </w:p>
    <w:p w14:paraId="31E328B9" w14:textId="77777777" w:rsidR="00134173" w:rsidRPr="00EF7C96" w:rsidRDefault="00134173" w:rsidP="00134173">
      <w:pPr>
        <w:rPr>
          <w:rFonts w:ascii="Arial" w:hAnsi="Arial" w:cs="Arial"/>
          <w:sz w:val="22"/>
          <w:szCs w:val="22"/>
        </w:rPr>
      </w:pPr>
    </w:p>
    <w:p w14:paraId="729E1905" w14:textId="77777777" w:rsidR="00134173" w:rsidRPr="00EF7C96" w:rsidRDefault="00134173" w:rsidP="00134173">
      <w:pPr>
        <w:rPr>
          <w:rFonts w:ascii="Arial" w:hAnsi="Arial" w:cs="Arial"/>
          <w:sz w:val="22"/>
          <w:szCs w:val="22"/>
        </w:rPr>
      </w:pPr>
      <w:r w:rsidRPr="00EF7C96">
        <w:rPr>
          <w:rFonts w:ascii="Arial" w:hAnsi="Arial" w:cs="Arial"/>
          <w:sz w:val="22"/>
          <w:szCs w:val="22"/>
        </w:rPr>
        <w:t xml:space="preserve">19. Otváranie a preskúmanie ponúk </w:t>
      </w:r>
    </w:p>
    <w:p w14:paraId="3632D086"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19.1 Ponuky sa budú otvárať elektronicky na adrese kontaktného miesta. Ponuky komisia otvorí v tom poradí, v akom bolí predložené.</w:t>
      </w:r>
    </w:p>
    <w:p w14:paraId="56767A52" w14:textId="77777777" w:rsidR="00134173" w:rsidRPr="00EF7C96" w:rsidRDefault="00134173" w:rsidP="00134173">
      <w:pPr>
        <w:jc w:val="both"/>
        <w:rPr>
          <w:rFonts w:ascii="Arial" w:hAnsi="Arial" w:cs="Arial"/>
          <w:sz w:val="22"/>
          <w:szCs w:val="22"/>
        </w:rPr>
      </w:pPr>
    </w:p>
    <w:p w14:paraId="1A3F8D3C" w14:textId="77777777" w:rsidR="00134173" w:rsidRPr="00EF7C96" w:rsidRDefault="00134173" w:rsidP="00134173">
      <w:pPr>
        <w:rPr>
          <w:rFonts w:ascii="Arial" w:hAnsi="Arial" w:cs="Arial"/>
          <w:sz w:val="22"/>
          <w:szCs w:val="22"/>
        </w:rPr>
      </w:pPr>
      <w:r w:rsidRPr="00EF7C96">
        <w:rPr>
          <w:rFonts w:ascii="Arial" w:hAnsi="Arial" w:cs="Arial"/>
          <w:sz w:val="22"/>
          <w:szCs w:val="22"/>
        </w:rPr>
        <w:t>19.2 Otváranie ponúk je verejné v nadväznosti na použitie ustanovenia § 52 ods. 6 zákona.</w:t>
      </w:r>
    </w:p>
    <w:p w14:paraId="1319EA6D" w14:textId="77777777" w:rsidR="00134173" w:rsidRPr="00EF7C96" w:rsidRDefault="00134173" w:rsidP="00134173">
      <w:pPr>
        <w:rPr>
          <w:rFonts w:ascii="Arial" w:hAnsi="Arial" w:cs="Arial"/>
          <w:sz w:val="22"/>
          <w:szCs w:val="22"/>
        </w:rPr>
      </w:pPr>
    </w:p>
    <w:p w14:paraId="644310D7" w14:textId="44F3D323" w:rsidR="00134173" w:rsidRPr="00EF7C96" w:rsidRDefault="00134173" w:rsidP="00134173">
      <w:pPr>
        <w:jc w:val="both"/>
        <w:rPr>
          <w:rFonts w:ascii="Arial" w:hAnsi="Arial" w:cs="Arial"/>
          <w:sz w:val="22"/>
          <w:szCs w:val="22"/>
        </w:rPr>
      </w:pPr>
      <w:r w:rsidRPr="00EF7C96">
        <w:rPr>
          <w:rFonts w:ascii="Arial" w:hAnsi="Arial" w:cs="Arial"/>
          <w:sz w:val="22"/>
          <w:szCs w:val="22"/>
        </w:rPr>
        <w:t>19.3 Otváranie ponúk vykoná komisia (elektronicky) v termíne a čase uvedenom</w:t>
      </w:r>
      <w:r w:rsidR="008C4152">
        <w:rPr>
          <w:rFonts w:ascii="Arial" w:hAnsi="Arial" w:cs="Arial"/>
          <w:sz w:val="22"/>
          <w:szCs w:val="22"/>
        </w:rPr>
        <w:t xml:space="preserve"> v</w:t>
      </w:r>
      <w:r w:rsidRPr="00EF7C96">
        <w:rPr>
          <w:rFonts w:ascii="Arial" w:hAnsi="Arial" w:cs="Arial"/>
          <w:sz w:val="22"/>
          <w:szCs w:val="22"/>
        </w:rPr>
        <w:t xml:space="preserve"> </w:t>
      </w:r>
      <w:r w:rsidR="008C4152">
        <w:rPr>
          <w:rFonts w:ascii="Arial" w:hAnsi="Arial" w:cs="Arial"/>
          <w:sz w:val="22"/>
          <w:szCs w:val="22"/>
        </w:rPr>
        <w:t>O</w:t>
      </w:r>
      <w:r w:rsidR="008C4152" w:rsidRPr="00EF7C96">
        <w:rPr>
          <w:rFonts w:ascii="Arial" w:hAnsi="Arial" w:cs="Arial"/>
          <w:sz w:val="22"/>
          <w:szCs w:val="22"/>
        </w:rPr>
        <w:t>známení o vyhlásení</w:t>
      </w:r>
      <w:r w:rsidR="008C4152">
        <w:rPr>
          <w:rFonts w:ascii="Arial" w:hAnsi="Arial" w:cs="Arial"/>
          <w:sz w:val="22"/>
          <w:szCs w:val="22"/>
        </w:rPr>
        <w:t xml:space="preserve"> verejného obstarávania</w:t>
      </w:r>
      <w:r w:rsidR="008C4152" w:rsidRPr="00EF7C96">
        <w:rPr>
          <w:rFonts w:ascii="Arial" w:hAnsi="Arial" w:cs="Arial"/>
          <w:sz w:val="22"/>
          <w:szCs w:val="22"/>
        </w:rPr>
        <w:t xml:space="preserve"> zverejnenom v</w:t>
      </w:r>
      <w:r w:rsidR="008C4152">
        <w:rPr>
          <w:rFonts w:ascii="Arial" w:hAnsi="Arial" w:cs="Arial"/>
          <w:sz w:val="22"/>
          <w:szCs w:val="22"/>
        </w:rPr>
        <w:t xml:space="preserve"> Ú.v. EÚ a vo </w:t>
      </w:r>
      <w:r w:rsidR="008C4152" w:rsidRPr="00E66C86">
        <w:rPr>
          <w:rFonts w:ascii="Arial" w:hAnsi="Arial" w:cs="Arial"/>
          <w:sz w:val="22"/>
          <w:szCs w:val="22"/>
        </w:rPr>
        <w:t>Vestn</w:t>
      </w:r>
      <w:r w:rsidR="008C4152">
        <w:rPr>
          <w:rFonts w:ascii="Arial" w:hAnsi="Arial" w:cs="Arial"/>
          <w:sz w:val="22"/>
          <w:szCs w:val="22"/>
        </w:rPr>
        <w:t>í</w:t>
      </w:r>
      <w:r w:rsidR="008C4152" w:rsidRPr="00E66C86">
        <w:rPr>
          <w:rFonts w:ascii="Arial" w:hAnsi="Arial" w:cs="Arial"/>
          <w:sz w:val="22"/>
          <w:szCs w:val="22"/>
        </w:rPr>
        <w:t>k</w:t>
      </w:r>
      <w:r w:rsidR="008C4152">
        <w:rPr>
          <w:rFonts w:ascii="Arial" w:hAnsi="Arial" w:cs="Arial"/>
          <w:sz w:val="22"/>
          <w:szCs w:val="22"/>
        </w:rPr>
        <w:t xml:space="preserve">u VO Oddiel IV: Postup, </w:t>
      </w:r>
      <w:r w:rsidR="008C4152" w:rsidRPr="00EF7C96">
        <w:rPr>
          <w:rFonts w:ascii="Arial" w:hAnsi="Arial" w:cs="Arial"/>
          <w:sz w:val="22"/>
          <w:szCs w:val="22"/>
        </w:rPr>
        <w:t>bod</w:t>
      </w:r>
      <w:r w:rsidR="00C754EE">
        <w:rPr>
          <w:rFonts w:ascii="Arial" w:hAnsi="Arial" w:cs="Arial"/>
          <w:sz w:val="22"/>
          <w:szCs w:val="22"/>
        </w:rPr>
        <w:t>,</w:t>
      </w:r>
      <w:r w:rsidR="000718A4" w:rsidRPr="00EF7C96">
        <w:rPr>
          <w:rFonts w:ascii="Arial" w:hAnsi="Arial" w:cs="Arial"/>
          <w:sz w:val="22"/>
          <w:szCs w:val="22"/>
        </w:rPr>
        <w:t xml:space="preserve"> </w:t>
      </w:r>
      <w:r w:rsidRPr="00EF7C96">
        <w:rPr>
          <w:rFonts w:ascii="Arial" w:hAnsi="Arial" w:cs="Arial"/>
          <w:sz w:val="22"/>
          <w:szCs w:val="22"/>
        </w:rPr>
        <w:t>bod IV.2.7)</w:t>
      </w:r>
      <w:r w:rsidR="008C4152">
        <w:rPr>
          <w:rFonts w:ascii="Arial" w:hAnsi="Arial" w:cs="Arial"/>
          <w:sz w:val="22"/>
          <w:szCs w:val="22"/>
        </w:rPr>
        <w:t>,</w:t>
      </w:r>
      <w:r w:rsidRPr="00EF7C96">
        <w:rPr>
          <w:rFonts w:ascii="Arial" w:hAnsi="Arial" w:cs="Arial"/>
          <w:sz w:val="22"/>
          <w:szCs w:val="22"/>
        </w:rPr>
        <w:t xml:space="preserve"> na adrese </w:t>
      </w:r>
      <w:r w:rsidR="008C4152">
        <w:rPr>
          <w:rFonts w:ascii="Arial" w:hAnsi="Arial" w:cs="Arial"/>
          <w:sz w:val="22"/>
          <w:szCs w:val="22"/>
        </w:rPr>
        <w:t>tamtiež</w:t>
      </w:r>
      <w:r w:rsidRPr="00EF7C96">
        <w:rPr>
          <w:rFonts w:ascii="Arial" w:hAnsi="Arial" w:cs="Arial"/>
          <w:sz w:val="22"/>
          <w:szCs w:val="22"/>
        </w:rPr>
        <w:t xml:space="preserve"> uveden</w:t>
      </w:r>
      <w:r w:rsidR="008C4152">
        <w:rPr>
          <w:rFonts w:ascii="Arial" w:hAnsi="Arial" w:cs="Arial"/>
          <w:sz w:val="22"/>
          <w:szCs w:val="22"/>
        </w:rPr>
        <w:t>om.</w:t>
      </w:r>
    </w:p>
    <w:p w14:paraId="7BE9FF9D" w14:textId="77777777" w:rsidR="00134173" w:rsidRPr="00EF7C96" w:rsidRDefault="00134173" w:rsidP="00134173">
      <w:pPr>
        <w:rPr>
          <w:rFonts w:ascii="Arial" w:hAnsi="Arial" w:cs="Arial"/>
          <w:sz w:val="22"/>
          <w:szCs w:val="22"/>
        </w:rPr>
      </w:pPr>
    </w:p>
    <w:p w14:paraId="5B001F5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19.4 Po otvorení ponúk komisia vykoná všetky úkony podľa zákona o verejnom obstarávaní, spočívajúce vo vyhodnotení ponúk, podaní vysvetlenia, doplnení ponúk, vyhodnotení splnenia podmienok účasti a vylúčení uchádzačov alebo vylúčení ponúk uchádzačov.</w:t>
      </w:r>
    </w:p>
    <w:p w14:paraId="2EC06ABC" w14:textId="77777777" w:rsidR="00134173" w:rsidRPr="00EF7C96" w:rsidRDefault="00134173" w:rsidP="00134173">
      <w:pPr>
        <w:jc w:val="both"/>
        <w:rPr>
          <w:rFonts w:ascii="Arial" w:hAnsi="Arial" w:cs="Arial"/>
          <w:sz w:val="22"/>
          <w:szCs w:val="22"/>
        </w:rPr>
      </w:pPr>
    </w:p>
    <w:p w14:paraId="26CB855E" w14:textId="3688610B"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19.5 Na otváraní ponúk sa môžu zúčastniť uchádzači, ktorí predložili svoju ponuku v lehote na predkladanie ponúk. Štatutárny zástupca uchádzača sa preukáže preukazom totožnosti a výpisom z obchodného registra resp. živnostenským listom. Iný zástupca uchádzača sa preukáže preukazom totožnosti, výpisom z obchodného registra resp. živnostenským listom a splnomocnením </w:t>
      </w:r>
      <w:r w:rsidR="00FE0FF1">
        <w:rPr>
          <w:rFonts w:ascii="Arial" w:hAnsi="Arial" w:cs="Arial"/>
          <w:sz w:val="22"/>
          <w:szCs w:val="22"/>
        </w:rPr>
        <w:t xml:space="preserve">s </w:t>
      </w:r>
      <w:r w:rsidR="007D5E73">
        <w:rPr>
          <w:rFonts w:ascii="Arial" w:hAnsi="Arial" w:cs="Arial"/>
          <w:sz w:val="22"/>
          <w:szCs w:val="22"/>
        </w:rPr>
        <w:t xml:space="preserve">úradne </w:t>
      </w:r>
      <w:r w:rsidR="00FE0FF1">
        <w:rPr>
          <w:rFonts w:ascii="Arial" w:hAnsi="Arial" w:cs="Arial"/>
          <w:sz w:val="22"/>
          <w:szCs w:val="22"/>
        </w:rPr>
        <w:t xml:space="preserve">osvedčeným podpisom </w:t>
      </w:r>
      <w:r w:rsidR="007D5E73">
        <w:rPr>
          <w:rFonts w:ascii="Arial" w:hAnsi="Arial" w:cs="Arial"/>
          <w:sz w:val="22"/>
          <w:szCs w:val="22"/>
        </w:rPr>
        <w:t>oprávnenej osoby (štatutár)</w:t>
      </w:r>
      <w:r w:rsidRPr="00EF7C96">
        <w:rPr>
          <w:rFonts w:ascii="Arial" w:hAnsi="Arial" w:cs="Arial"/>
          <w:sz w:val="22"/>
          <w:szCs w:val="22"/>
        </w:rPr>
        <w:t xml:space="preserve">, že je </w:t>
      </w:r>
      <w:r w:rsidR="007D5E73">
        <w:rPr>
          <w:rFonts w:ascii="Arial" w:hAnsi="Arial" w:cs="Arial"/>
          <w:sz w:val="22"/>
          <w:szCs w:val="22"/>
        </w:rPr>
        <w:t xml:space="preserve">osoba </w:t>
      </w:r>
      <w:r w:rsidRPr="00EF7C96">
        <w:rPr>
          <w:rFonts w:ascii="Arial" w:hAnsi="Arial" w:cs="Arial"/>
          <w:sz w:val="22"/>
          <w:szCs w:val="22"/>
        </w:rPr>
        <w:t>oprávneny</w:t>
      </w:r>
      <w:r w:rsidR="007D5E73">
        <w:rPr>
          <w:rFonts w:ascii="Arial" w:hAnsi="Arial" w:cs="Arial"/>
          <w:sz w:val="22"/>
          <w:szCs w:val="22"/>
        </w:rPr>
        <w:t>á</w:t>
      </w:r>
      <w:r w:rsidRPr="00EF7C96">
        <w:rPr>
          <w:rFonts w:ascii="Arial" w:hAnsi="Arial" w:cs="Arial"/>
          <w:sz w:val="22"/>
          <w:szCs w:val="22"/>
        </w:rPr>
        <w:t xml:space="preserve"> zúčastniť sa na otváraní ponúk v rámci predmetnej zákazky.</w:t>
      </w:r>
    </w:p>
    <w:p w14:paraId="7953A4C7" w14:textId="77777777" w:rsidR="00134173" w:rsidRPr="00EF7C96" w:rsidRDefault="00134173" w:rsidP="00134173">
      <w:pPr>
        <w:rPr>
          <w:rFonts w:ascii="Arial" w:hAnsi="Arial" w:cs="Arial"/>
          <w:sz w:val="22"/>
          <w:szCs w:val="22"/>
        </w:rPr>
      </w:pPr>
    </w:p>
    <w:p w14:paraId="18E5679F" w14:textId="5A007969" w:rsidR="00134173" w:rsidRPr="00EF7C96" w:rsidRDefault="00134173" w:rsidP="00134173">
      <w:pPr>
        <w:rPr>
          <w:rFonts w:ascii="Arial" w:hAnsi="Arial" w:cs="Arial"/>
          <w:sz w:val="22"/>
          <w:szCs w:val="22"/>
        </w:rPr>
      </w:pPr>
      <w:r w:rsidRPr="00EF7C96">
        <w:rPr>
          <w:rFonts w:ascii="Arial" w:hAnsi="Arial" w:cs="Arial"/>
          <w:sz w:val="22"/>
          <w:szCs w:val="22"/>
        </w:rPr>
        <w:t>20</w:t>
      </w:r>
      <w:r w:rsidR="00C61A41">
        <w:rPr>
          <w:rFonts w:ascii="Arial" w:hAnsi="Arial" w:cs="Arial"/>
          <w:sz w:val="22"/>
          <w:szCs w:val="22"/>
        </w:rPr>
        <w:t>.</w:t>
      </w:r>
      <w:r w:rsidRPr="00EF7C96">
        <w:rPr>
          <w:rFonts w:ascii="Arial" w:hAnsi="Arial" w:cs="Arial"/>
          <w:sz w:val="22"/>
          <w:szCs w:val="22"/>
        </w:rPr>
        <w:t xml:space="preserve"> Vysvetľovanie ponúk</w:t>
      </w:r>
    </w:p>
    <w:p w14:paraId="33C50605" w14:textId="249C8826" w:rsidR="00134173" w:rsidRPr="00EF7C96" w:rsidRDefault="000718A4" w:rsidP="00134173">
      <w:pPr>
        <w:jc w:val="both"/>
        <w:rPr>
          <w:rFonts w:ascii="Arial" w:hAnsi="Arial" w:cs="Arial"/>
          <w:sz w:val="22"/>
          <w:szCs w:val="22"/>
        </w:rPr>
      </w:pPr>
      <w:r>
        <w:rPr>
          <w:rFonts w:ascii="Arial" w:hAnsi="Arial" w:cs="Arial"/>
          <w:sz w:val="22"/>
          <w:szCs w:val="22"/>
        </w:rPr>
        <w:t>Odborná komisia</w:t>
      </w:r>
      <w:r w:rsidR="00134173" w:rsidRPr="00EF7C96">
        <w:rPr>
          <w:rFonts w:ascii="Arial" w:hAnsi="Arial" w:cs="Arial"/>
          <w:sz w:val="22"/>
          <w:szCs w:val="22"/>
        </w:rPr>
        <w:t xml:space="preserve"> preskúma, či všetky ponuky spĺňajú požiadavky verejného obstarávateľa a rozhodne, či ponuka:</w:t>
      </w:r>
    </w:p>
    <w:p w14:paraId="2884BDB1" w14:textId="77777777" w:rsidR="00134173" w:rsidRPr="00EF7C96" w:rsidRDefault="00134173" w:rsidP="00134173">
      <w:pPr>
        <w:rPr>
          <w:rFonts w:ascii="Arial" w:hAnsi="Arial" w:cs="Arial"/>
          <w:sz w:val="22"/>
          <w:szCs w:val="22"/>
        </w:rPr>
      </w:pPr>
      <w:r w:rsidRPr="00EF7C96">
        <w:rPr>
          <w:rFonts w:ascii="Arial" w:hAnsi="Arial" w:cs="Arial"/>
          <w:sz w:val="22"/>
          <w:szCs w:val="22"/>
        </w:rPr>
        <w:t>a) obsahuje všetky náležitosti určené v bode 12. týchto súťažných podkladpov,</w:t>
      </w:r>
    </w:p>
    <w:p w14:paraId="076DFAE8"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b) zodpovedá pokynom a dokumentom uvedeným vo výzve na predkladanie ponúk a v týchto súťažných podkladoch.</w:t>
      </w:r>
    </w:p>
    <w:p w14:paraId="2313B746" w14:textId="77777777" w:rsidR="00134173" w:rsidRPr="00EF7C96" w:rsidRDefault="00134173" w:rsidP="00134173">
      <w:pPr>
        <w:rPr>
          <w:rFonts w:ascii="Arial" w:hAnsi="Arial" w:cs="Arial"/>
          <w:sz w:val="22"/>
          <w:szCs w:val="22"/>
        </w:rPr>
      </w:pPr>
    </w:p>
    <w:p w14:paraId="466ACC46" w14:textId="577948E6" w:rsidR="00134173" w:rsidRPr="00EF7C96" w:rsidRDefault="00134173" w:rsidP="00134173">
      <w:pPr>
        <w:jc w:val="both"/>
        <w:rPr>
          <w:rFonts w:ascii="Arial" w:hAnsi="Arial" w:cs="Arial"/>
          <w:sz w:val="22"/>
          <w:szCs w:val="22"/>
        </w:rPr>
      </w:pPr>
      <w:r w:rsidRPr="00EF7C96">
        <w:rPr>
          <w:rFonts w:ascii="Arial" w:hAnsi="Arial" w:cs="Arial"/>
          <w:sz w:val="22"/>
          <w:szCs w:val="22"/>
        </w:rPr>
        <w:t>20.</w:t>
      </w:r>
      <w:r w:rsidR="00C61A41">
        <w:rPr>
          <w:rFonts w:ascii="Arial" w:hAnsi="Arial" w:cs="Arial"/>
          <w:sz w:val="22"/>
          <w:szCs w:val="22"/>
        </w:rPr>
        <w:t>1</w:t>
      </w:r>
      <w:r w:rsidRPr="00EF7C96">
        <w:rPr>
          <w:rFonts w:ascii="Arial" w:hAnsi="Arial" w:cs="Arial"/>
          <w:sz w:val="22"/>
          <w:szCs w:val="22"/>
        </w:rPr>
        <w:t xml:space="preserve"> Ak komisia identifikuje nezrovnalosti alebo nejasnosti v informáciách alebo dôkazoch, ktoré uchádzač poskytol, písomne požiada o vysvetlenie ponuky.</w:t>
      </w:r>
    </w:p>
    <w:p w14:paraId="5230AE38" w14:textId="77777777" w:rsidR="00134173" w:rsidRPr="00EF7C96" w:rsidRDefault="00134173" w:rsidP="00134173">
      <w:pPr>
        <w:rPr>
          <w:rFonts w:ascii="Arial" w:hAnsi="Arial" w:cs="Arial"/>
          <w:sz w:val="22"/>
          <w:szCs w:val="22"/>
        </w:rPr>
      </w:pPr>
    </w:p>
    <w:p w14:paraId="5668BCFB" w14:textId="6CE3BD3A" w:rsidR="00D9208F" w:rsidRPr="00D9208F" w:rsidRDefault="00134173" w:rsidP="00D9208F">
      <w:pPr>
        <w:rPr>
          <w:rFonts w:ascii="Arial" w:hAnsi="Arial" w:cs="Arial"/>
          <w:sz w:val="22"/>
          <w:szCs w:val="22"/>
        </w:rPr>
      </w:pPr>
      <w:r w:rsidRPr="00D9208F">
        <w:rPr>
          <w:rFonts w:ascii="Arial" w:hAnsi="Arial" w:cs="Arial"/>
          <w:sz w:val="22"/>
          <w:szCs w:val="22"/>
        </w:rPr>
        <w:t>2</w:t>
      </w:r>
      <w:r w:rsidR="00D9208F">
        <w:rPr>
          <w:rFonts w:ascii="Arial" w:hAnsi="Arial" w:cs="Arial"/>
          <w:sz w:val="22"/>
          <w:szCs w:val="22"/>
        </w:rPr>
        <w:t>1</w:t>
      </w:r>
      <w:r w:rsidRPr="00D9208F">
        <w:rPr>
          <w:rFonts w:ascii="Arial" w:hAnsi="Arial" w:cs="Arial"/>
          <w:sz w:val="22"/>
          <w:szCs w:val="22"/>
        </w:rPr>
        <w:t>. Vyhodnocovanie ponúk</w:t>
      </w:r>
    </w:p>
    <w:p w14:paraId="0B26CF17" w14:textId="4DA2AC3E" w:rsidR="00D9208F" w:rsidRPr="00D9208F" w:rsidRDefault="00D9208F" w:rsidP="00D9208F">
      <w:pPr>
        <w:autoSpaceDE w:val="0"/>
        <w:autoSpaceDN w:val="0"/>
        <w:adjustRightInd w:val="0"/>
        <w:rPr>
          <w:rFonts w:ascii="Arial" w:hAnsi="Arial" w:cs="Arial"/>
          <w:sz w:val="22"/>
          <w:szCs w:val="22"/>
          <w:lang w:val="sk-SK"/>
        </w:rPr>
      </w:pPr>
      <w:r w:rsidRPr="00D9208F">
        <w:rPr>
          <w:rFonts w:ascii="Arial" w:hAnsi="Arial" w:cs="Arial"/>
          <w:sz w:val="22"/>
          <w:szCs w:val="22"/>
          <w:lang w:val="sk-SK"/>
        </w:rPr>
        <w:t>2</w:t>
      </w:r>
      <w:r>
        <w:rPr>
          <w:rFonts w:ascii="Arial" w:hAnsi="Arial" w:cs="Arial"/>
          <w:sz w:val="22"/>
          <w:szCs w:val="22"/>
          <w:lang w:val="sk-SK"/>
        </w:rPr>
        <w:t>1</w:t>
      </w:r>
      <w:r w:rsidRPr="00D9208F">
        <w:rPr>
          <w:rFonts w:ascii="Arial" w:hAnsi="Arial" w:cs="Arial"/>
          <w:sz w:val="22"/>
          <w:szCs w:val="22"/>
          <w:lang w:val="sk-SK"/>
        </w:rPr>
        <w:t>.1 Verejný obstarávateľ bude postupovať v zmysle § 66 ods. 7 ZVO.</w:t>
      </w:r>
    </w:p>
    <w:p w14:paraId="6AE35A07" w14:textId="1FFBC163" w:rsidR="00D9208F" w:rsidRPr="00D9208F" w:rsidRDefault="00D9208F" w:rsidP="00D9208F">
      <w:pPr>
        <w:autoSpaceDE w:val="0"/>
        <w:autoSpaceDN w:val="0"/>
        <w:adjustRightInd w:val="0"/>
        <w:rPr>
          <w:rFonts w:ascii="Arial" w:hAnsi="Arial" w:cs="Arial"/>
          <w:sz w:val="22"/>
          <w:szCs w:val="22"/>
          <w:lang w:val="sk-SK"/>
        </w:rPr>
      </w:pPr>
      <w:r w:rsidRPr="00D9208F">
        <w:rPr>
          <w:rFonts w:ascii="Arial" w:hAnsi="Arial" w:cs="Arial"/>
          <w:sz w:val="22"/>
          <w:szCs w:val="22"/>
          <w:lang w:val="sk-SK"/>
        </w:rPr>
        <w:t>2</w:t>
      </w:r>
      <w:r>
        <w:rPr>
          <w:rFonts w:ascii="Arial" w:hAnsi="Arial" w:cs="Arial"/>
          <w:sz w:val="22"/>
          <w:szCs w:val="22"/>
          <w:lang w:val="sk-SK"/>
        </w:rPr>
        <w:t>1</w:t>
      </w:r>
      <w:r w:rsidRPr="00D9208F">
        <w:rPr>
          <w:rFonts w:ascii="Arial" w:hAnsi="Arial" w:cs="Arial"/>
          <w:sz w:val="22"/>
          <w:szCs w:val="22"/>
          <w:lang w:val="sk-SK"/>
        </w:rPr>
        <w:t>.2 Verejný obstarávateľ bude vyhodnocovať ponuky na z</w:t>
      </w:r>
      <w:r>
        <w:rPr>
          <w:rFonts w:ascii="Arial" w:hAnsi="Arial" w:cs="Arial"/>
          <w:sz w:val="22"/>
          <w:szCs w:val="22"/>
          <w:lang w:val="sk-SK"/>
        </w:rPr>
        <w:t>á</w:t>
      </w:r>
      <w:r w:rsidRPr="00D9208F">
        <w:rPr>
          <w:rFonts w:ascii="Arial" w:hAnsi="Arial" w:cs="Arial"/>
          <w:sz w:val="22"/>
          <w:szCs w:val="22"/>
          <w:lang w:val="sk-SK"/>
        </w:rPr>
        <w:t>klade najnižšej ceny.</w:t>
      </w:r>
    </w:p>
    <w:p w14:paraId="0FF737A6" w14:textId="05A17773" w:rsidR="00134173" w:rsidRPr="00D9208F" w:rsidRDefault="00D9208F" w:rsidP="00D9208F">
      <w:pPr>
        <w:autoSpaceDE w:val="0"/>
        <w:autoSpaceDN w:val="0"/>
        <w:adjustRightInd w:val="0"/>
        <w:jc w:val="both"/>
        <w:rPr>
          <w:rFonts w:ascii="Arial" w:hAnsi="Arial" w:cs="Arial"/>
          <w:sz w:val="22"/>
          <w:szCs w:val="22"/>
          <w:lang w:val="sk-SK"/>
        </w:rPr>
      </w:pPr>
      <w:r w:rsidRPr="00D9208F">
        <w:rPr>
          <w:rFonts w:ascii="Arial" w:hAnsi="Arial" w:cs="Arial"/>
          <w:sz w:val="22"/>
          <w:szCs w:val="22"/>
          <w:lang w:val="sk-SK"/>
        </w:rPr>
        <w:t>2</w:t>
      </w:r>
      <w:r>
        <w:rPr>
          <w:rFonts w:ascii="Arial" w:hAnsi="Arial" w:cs="Arial"/>
          <w:sz w:val="22"/>
          <w:szCs w:val="22"/>
          <w:lang w:val="sk-SK"/>
        </w:rPr>
        <w:t>1</w:t>
      </w:r>
      <w:r w:rsidRPr="00D9208F">
        <w:rPr>
          <w:rFonts w:ascii="Arial" w:hAnsi="Arial" w:cs="Arial"/>
          <w:sz w:val="22"/>
          <w:szCs w:val="22"/>
          <w:lang w:val="sk-SK"/>
        </w:rPr>
        <w:t>.3 Komisia vyhodnotí ponuky podľa návrhu na plnenie kritérií určených v oznámení o vyhlásení verejného</w:t>
      </w:r>
      <w:r>
        <w:rPr>
          <w:rFonts w:ascii="Arial" w:hAnsi="Arial" w:cs="Arial"/>
          <w:sz w:val="22"/>
          <w:szCs w:val="22"/>
          <w:lang w:val="sk-SK"/>
        </w:rPr>
        <w:t xml:space="preserve"> </w:t>
      </w:r>
      <w:r w:rsidRPr="00D9208F">
        <w:rPr>
          <w:rFonts w:ascii="Arial" w:hAnsi="Arial" w:cs="Arial"/>
          <w:sz w:val="22"/>
          <w:szCs w:val="22"/>
          <w:lang w:val="sk-SK"/>
        </w:rPr>
        <w:t>obstarávania, v týchto súťažných podkladoch a v iných dokumentoch poskytnutých verejným obstarávateľom a</w:t>
      </w:r>
      <w:r>
        <w:rPr>
          <w:rFonts w:ascii="Arial" w:hAnsi="Arial" w:cs="Arial"/>
          <w:sz w:val="22"/>
          <w:szCs w:val="22"/>
          <w:lang w:val="sk-SK"/>
        </w:rPr>
        <w:t xml:space="preserve"> </w:t>
      </w:r>
      <w:r w:rsidRPr="00D9208F">
        <w:rPr>
          <w:rFonts w:ascii="Arial" w:hAnsi="Arial" w:cs="Arial"/>
          <w:sz w:val="22"/>
          <w:szCs w:val="22"/>
          <w:lang w:val="sk-SK"/>
        </w:rPr>
        <w:t>na základe pravidiel ich uplatnenia podľa časti Kritériá. na vyhodnotenie ponúk.</w:t>
      </w:r>
    </w:p>
    <w:p w14:paraId="1A1E9CF2" w14:textId="4E12284E" w:rsidR="00134173" w:rsidRDefault="00134173" w:rsidP="00134173">
      <w:pPr>
        <w:jc w:val="both"/>
        <w:rPr>
          <w:rFonts w:ascii="Arial" w:hAnsi="Arial" w:cs="Arial"/>
          <w:sz w:val="22"/>
          <w:szCs w:val="22"/>
        </w:rPr>
      </w:pPr>
      <w:r w:rsidRPr="00EF7C96">
        <w:rPr>
          <w:rFonts w:ascii="Arial" w:hAnsi="Arial" w:cs="Arial"/>
          <w:sz w:val="22"/>
          <w:szCs w:val="22"/>
        </w:rPr>
        <w:lastRenderedPageBreak/>
        <w:t>2</w:t>
      </w:r>
      <w:r w:rsidR="00D9208F">
        <w:rPr>
          <w:rFonts w:ascii="Arial" w:hAnsi="Arial" w:cs="Arial"/>
          <w:sz w:val="22"/>
          <w:szCs w:val="22"/>
        </w:rPr>
        <w:t>1</w:t>
      </w:r>
      <w:r w:rsidRPr="00EF7C96">
        <w:rPr>
          <w:rFonts w:ascii="Arial" w:hAnsi="Arial" w:cs="Arial"/>
          <w:sz w:val="22"/>
          <w:szCs w:val="22"/>
        </w:rPr>
        <w:t>.</w:t>
      </w:r>
      <w:r w:rsidR="00D9208F">
        <w:rPr>
          <w:rFonts w:ascii="Arial" w:hAnsi="Arial" w:cs="Arial"/>
          <w:sz w:val="22"/>
          <w:szCs w:val="22"/>
        </w:rPr>
        <w:t>4</w:t>
      </w:r>
      <w:r w:rsidRPr="00EF7C96">
        <w:rPr>
          <w:rFonts w:ascii="Arial" w:hAnsi="Arial" w:cs="Arial"/>
          <w:sz w:val="22"/>
          <w:szCs w:val="22"/>
        </w:rPr>
        <w:t xml:space="preserve"> Vyhodnocovanie ponúk komisiou je neverejné. Komisia vyhodnotí ponuky z hľadiska splnenia požiadaviek na predmet zákazky a v prípade pochybností overí správnosť informácií a dôkazov, ktoré poskytli uchádzači.</w:t>
      </w:r>
    </w:p>
    <w:p w14:paraId="106EB511" w14:textId="02251556" w:rsidR="00D9208F" w:rsidRDefault="00D9208F" w:rsidP="00134173">
      <w:pPr>
        <w:jc w:val="both"/>
        <w:rPr>
          <w:rFonts w:ascii="Arial" w:hAnsi="Arial" w:cs="Arial"/>
          <w:sz w:val="22"/>
          <w:szCs w:val="22"/>
        </w:rPr>
      </w:pPr>
    </w:p>
    <w:p w14:paraId="22C72C6B" w14:textId="7C195489" w:rsidR="00D9208F" w:rsidRPr="00D9208F" w:rsidRDefault="00D9208F" w:rsidP="00D9208F">
      <w:pPr>
        <w:rPr>
          <w:rFonts w:ascii="Arial" w:hAnsi="Arial" w:cs="Arial"/>
          <w:sz w:val="22"/>
          <w:szCs w:val="22"/>
        </w:rPr>
      </w:pPr>
      <w:r w:rsidRPr="00EF7C96">
        <w:rPr>
          <w:rFonts w:ascii="Arial" w:hAnsi="Arial" w:cs="Arial"/>
          <w:sz w:val="22"/>
          <w:szCs w:val="22"/>
        </w:rPr>
        <w:t>2</w:t>
      </w:r>
      <w:r>
        <w:rPr>
          <w:rFonts w:ascii="Arial" w:hAnsi="Arial" w:cs="Arial"/>
          <w:sz w:val="22"/>
          <w:szCs w:val="22"/>
        </w:rPr>
        <w:t>2</w:t>
      </w:r>
      <w:r w:rsidRPr="00EF7C96">
        <w:rPr>
          <w:rFonts w:ascii="Arial" w:hAnsi="Arial" w:cs="Arial"/>
          <w:sz w:val="22"/>
          <w:szCs w:val="22"/>
        </w:rPr>
        <w:t xml:space="preserve">. </w:t>
      </w:r>
      <w:r w:rsidRPr="00D9208F">
        <w:rPr>
          <w:rFonts w:ascii="Arial" w:hAnsi="Arial" w:cs="Arial"/>
          <w:sz w:val="22"/>
          <w:szCs w:val="22"/>
        </w:rPr>
        <w:t>Vyhodnotenie splnenia požiadaviek na predmet zákazky a podmienok účasti</w:t>
      </w:r>
    </w:p>
    <w:p w14:paraId="6ABC8D0C" w14:textId="313FB06E" w:rsidR="00D9208F" w:rsidRPr="00D9208F" w:rsidRDefault="00D9208F" w:rsidP="00D9208F">
      <w:pPr>
        <w:rPr>
          <w:rFonts w:ascii="Arial" w:hAnsi="Arial" w:cs="Arial"/>
          <w:sz w:val="22"/>
          <w:szCs w:val="22"/>
        </w:rPr>
      </w:pPr>
      <w:r w:rsidRPr="00D9208F">
        <w:rPr>
          <w:rFonts w:ascii="Arial" w:hAnsi="Arial" w:cs="Arial"/>
          <w:sz w:val="22"/>
          <w:szCs w:val="22"/>
        </w:rPr>
        <w:t>2</w:t>
      </w:r>
      <w:r>
        <w:rPr>
          <w:rFonts w:ascii="Arial" w:hAnsi="Arial" w:cs="Arial"/>
          <w:sz w:val="22"/>
          <w:szCs w:val="22"/>
        </w:rPr>
        <w:t>2</w:t>
      </w:r>
      <w:r w:rsidRPr="00D9208F">
        <w:rPr>
          <w:rFonts w:ascii="Arial" w:hAnsi="Arial" w:cs="Arial"/>
          <w:sz w:val="22"/>
          <w:szCs w:val="22"/>
        </w:rPr>
        <w:t>.1 Komisia vyhodnotí ponuku uchádzača, ktorý sa umiestnil na prvom mieste v poradí</w:t>
      </w:r>
      <w:r>
        <w:rPr>
          <w:rFonts w:ascii="Arial" w:hAnsi="Arial" w:cs="Arial"/>
          <w:sz w:val="22"/>
          <w:szCs w:val="22"/>
        </w:rPr>
        <w:t xml:space="preserve">. </w:t>
      </w:r>
      <w:r w:rsidRPr="00D9208F">
        <w:rPr>
          <w:rFonts w:ascii="Arial" w:hAnsi="Arial" w:cs="Arial"/>
          <w:sz w:val="22"/>
          <w:szCs w:val="22"/>
        </w:rPr>
        <w:t xml:space="preserve"> </w:t>
      </w:r>
    </w:p>
    <w:p w14:paraId="54FFCD3A" w14:textId="68A538F8" w:rsidR="00D9208F" w:rsidRPr="00D9208F" w:rsidRDefault="00D9208F" w:rsidP="00C61A41">
      <w:pPr>
        <w:jc w:val="both"/>
        <w:rPr>
          <w:rFonts w:ascii="Arial" w:hAnsi="Arial" w:cs="Arial"/>
          <w:sz w:val="22"/>
          <w:szCs w:val="22"/>
        </w:rPr>
      </w:pPr>
      <w:r w:rsidRPr="00D9208F">
        <w:rPr>
          <w:rFonts w:ascii="Arial" w:hAnsi="Arial" w:cs="Arial"/>
          <w:sz w:val="22"/>
          <w:szCs w:val="22"/>
        </w:rPr>
        <w:t>2</w:t>
      </w:r>
      <w:r>
        <w:rPr>
          <w:rFonts w:ascii="Arial" w:hAnsi="Arial" w:cs="Arial"/>
          <w:sz w:val="22"/>
          <w:szCs w:val="22"/>
        </w:rPr>
        <w:t>2</w:t>
      </w:r>
      <w:r w:rsidRPr="00D9208F">
        <w:rPr>
          <w:rFonts w:ascii="Arial" w:hAnsi="Arial" w:cs="Arial"/>
          <w:sz w:val="22"/>
          <w:szCs w:val="22"/>
        </w:rPr>
        <w:t>.2 Komisia môže požiadať uchádzača o vysvetlenie ponuky. Vysvetlením ponuky nemôže dôjsť k jej zmene. Za</w:t>
      </w:r>
      <w:r>
        <w:rPr>
          <w:rFonts w:ascii="Arial" w:hAnsi="Arial" w:cs="Arial"/>
          <w:sz w:val="22"/>
          <w:szCs w:val="22"/>
        </w:rPr>
        <w:t xml:space="preserve"> </w:t>
      </w:r>
      <w:r w:rsidRPr="00D9208F">
        <w:rPr>
          <w:rFonts w:ascii="Arial" w:hAnsi="Arial" w:cs="Arial"/>
          <w:sz w:val="22"/>
          <w:szCs w:val="22"/>
        </w:rPr>
        <w:t>zmenu ponuky sa nepovažuje odstránenie zrejmých chýb v písaní a počítaní.</w:t>
      </w:r>
    </w:p>
    <w:p w14:paraId="315BF48A" w14:textId="536FD88F" w:rsidR="00D9208F" w:rsidRPr="00D9208F" w:rsidRDefault="00D9208F" w:rsidP="00D9208F">
      <w:pPr>
        <w:rPr>
          <w:rFonts w:ascii="Arial" w:hAnsi="Arial" w:cs="Arial"/>
          <w:sz w:val="22"/>
          <w:szCs w:val="22"/>
        </w:rPr>
      </w:pPr>
      <w:r w:rsidRPr="00D9208F">
        <w:rPr>
          <w:rFonts w:ascii="Arial" w:hAnsi="Arial" w:cs="Arial"/>
          <w:sz w:val="22"/>
          <w:szCs w:val="22"/>
        </w:rPr>
        <w:t>2</w:t>
      </w:r>
      <w:r>
        <w:rPr>
          <w:rFonts w:ascii="Arial" w:hAnsi="Arial" w:cs="Arial"/>
          <w:sz w:val="22"/>
          <w:szCs w:val="22"/>
        </w:rPr>
        <w:t>2</w:t>
      </w:r>
      <w:r w:rsidRPr="00D9208F">
        <w:rPr>
          <w:rFonts w:ascii="Arial" w:hAnsi="Arial" w:cs="Arial"/>
          <w:sz w:val="22"/>
          <w:szCs w:val="22"/>
        </w:rPr>
        <w:t>.3 Verejný obstarávateľ bude pri vylúčení ponuky postupovať v súlade s ustanovením § 53 ods. 5 ZVO.</w:t>
      </w:r>
    </w:p>
    <w:p w14:paraId="1C5378BE" w14:textId="35348E38" w:rsidR="00D9208F" w:rsidRPr="00D9208F" w:rsidRDefault="00D9208F" w:rsidP="00D9208F">
      <w:pPr>
        <w:jc w:val="both"/>
        <w:rPr>
          <w:rFonts w:ascii="Arial" w:hAnsi="Arial" w:cs="Arial"/>
          <w:sz w:val="22"/>
          <w:szCs w:val="22"/>
        </w:rPr>
      </w:pPr>
      <w:r w:rsidRPr="00D9208F">
        <w:rPr>
          <w:rFonts w:ascii="Arial" w:hAnsi="Arial" w:cs="Arial"/>
          <w:sz w:val="22"/>
          <w:szCs w:val="22"/>
        </w:rPr>
        <w:t>2</w:t>
      </w:r>
      <w:r>
        <w:rPr>
          <w:rFonts w:ascii="Arial" w:hAnsi="Arial" w:cs="Arial"/>
          <w:sz w:val="22"/>
          <w:szCs w:val="22"/>
        </w:rPr>
        <w:t>2</w:t>
      </w:r>
      <w:r w:rsidRPr="00D9208F">
        <w:rPr>
          <w:rFonts w:ascii="Arial" w:hAnsi="Arial" w:cs="Arial"/>
          <w:sz w:val="22"/>
          <w:szCs w:val="22"/>
        </w:rPr>
        <w:t>.4 V súlade s § 55 ods.1 ZVO bude verejný obstarávateľ vyhodnocovať splnenie podmienok účasti u</w:t>
      </w:r>
      <w:r>
        <w:rPr>
          <w:rFonts w:ascii="Arial" w:hAnsi="Arial" w:cs="Arial"/>
          <w:sz w:val="22"/>
          <w:szCs w:val="22"/>
        </w:rPr>
        <w:t xml:space="preserve"> </w:t>
      </w:r>
      <w:r w:rsidRPr="00D9208F">
        <w:rPr>
          <w:rFonts w:ascii="Arial" w:hAnsi="Arial" w:cs="Arial"/>
          <w:sz w:val="22"/>
          <w:szCs w:val="22"/>
        </w:rPr>
        <w:t>uchádzača, ktorý sa umiestnil na prvom mieste v poradí a ktorého ponuka bola</w:t>
      </w:r>
      <w:r>
        <w:rPr>
          <w:rFonts w:ascii="Arial" w:hAnsi="Arial" w:cs="Arial"/>
          <w:sz w:val="22"/>
          <w:szCs w:val="22"/>
        </w:rPr>
        <w:t xml:space="preserve"> </w:t>
      </w:r>
      <w:r w:rsidRPr="00D9208F">
        <w:rPr>
          <w:rFonts w:ascii="Arial" w:hAnsi="Arial" w:cs="Arial"/>
          <w:sz w:val="22"/>
          <w:szCs w:val="22"/>
        </w:rPr>
        <w:t>vyhodnotená podľa bodu 2</w:t>
      </w:r>
      <w:r w:rsidR="00C61A41">
        <w:rPr>
          <w:rFonts w:ascii="Arial" w:hAnsi="Arial" w:cs="Arial"/>
          <w:sz w:val="22"/>
          <w:szCs w:val="22"/>
        </w:rPr>
        <w:t>2</w:t>
      </w:r>
      <w:r w:rsidRPr="00D9208F">
        <w:rPr>
          <w:rFonts w:ascii="Arial" w:hAnsi="Arial" w:cs="Arial"/>
          <w:sz w:val="22"/>
          <w:szCs w:val="22"/>
        </w:rPr>
        <w:t>.1 týchto súťažných podkladov. Ak dôjde k vylúčeniu uchádzača alebo jeho ponuky,</w:t>
      </w:r>
    </w:p>
    <w:p w14:paraId="557D2A37" w14:textId="72D77409" w:rsidR="00D9208F" w:rsidRPr="00D9208F" w:rsidRDefault="00D9208F" w:rsidP="00D9208F">
      <w:pPr>
        <w:rPr>
          <w:rFonts w:ascii="Arial" w:hAnsi="Arial" w:cs="Arial"/>
          <w:sz w:val="22"/>
          <w:szCs w:val="22"/>
        </w:rPr>
      </w:pPr>
      <w:r w:rsidRPr="00D9208F">
        <w:rPr>
          <w:rFonts w:ascii="Arial" w:hAnsi="Arial" w:cs="Arial"/>
          <w:sz w:val="22"/>
          <w:szCs w:val="22"/>
        </w:rPr>
        <w:t>vyhodnotí sa splnenie požiadaviek na predmet zákazky a podmienok účasti u ďalšieho uchádzača v poradí tak,</w:t>
      </w:r>
      <w:r w:rsidR="00C61A41">
        <w:rPr>
          <w:rFonts w:ascii="Arial" w:hAnsi="Arial" w:cs="Arial"/>
          <w:sz w:val="22"/>
          <w:szCs w:val="22"/>
        </w:rPr>
        <w:t xml:space="preserve"> </w:t>
      </w:r>
      <w:r w:rsidRPr="00D9208F">
        <w:rPr>
          <w:rFonts w:ascii="Arial" w:hAnsi="Arial" w:cs="Arial"/>
          <w:sz w:val="22"/>
          <w:szCs w:val="22"/>
        </w:rPr>
        <w:t>aby uchádzač umiestnený na prvom mieste v novo zostavenom poradí spĺňal podmienky účasti a požiadavky na</w:t>
      </w:r>
      <w:r w:rsidR="00C61A41">
        <w:rPr>
          <w:rFonts w:ascii="Arial" w:hAnsi="Arial" w:cs="Arial"/>
          <w:sz w:val="22"/>
          <w:szCs w:val="22"/>
        </w:rPr>
        <w:t xml:space="preserve"> </w:t>
      </w:r>
      <w:r w:rsidRPr="00D9208F">
        <w:rPr>
          <w:rFonts w:ascii="Arial" w:hAnsi="Arial" w:cs="Arial"/>
          <w:sz w:val="22"/>
          <w:szCs w:val="22"/>
        </w:rPr>
        <w:t>predmet zákazky.</w:t>
      </w:r>
    </w:p>
    <w:p w14:paraId="74C06E55" w14:textId="03DDCF63" w:rsidR="00D9208F" w:rsidRPr="00D9208F" w:rsidRDefault="00D9208F" w:rsidP="00C61A41">
      <w:pPr>
        <w:jc w:val="both"/>
        <w:rPr>
          <w:rFonts w:ascii="Arial" w:hAnsi="Arial" w:cs="Arial"/>
          <w:sz w:val="22"/>
          <w:szCs w:val="22"/>
        </w:rPr>
      </w:pPr>
      <w:r w:rsidRPr="00D9208F">
        <w:rPr>
          <w:rFonts w:ascii="Arial" w:hAnsi="Arial" w:cs="Arial"/>
          <w:sz w:val="22"/>
          <w:szCs w:val="22"/>
        </w:rPr>
        <w:t>2</w:t>
      </w:r>
      <w:r w:rsidR="00C754EE">
        <w:rPr>
          <w:rFonts w:ascii="Arial" w:hAnsi="Arial" w:cs="Arial"/>
          <w:sz w:val="22"/>
          <w:szCs w:val="22"/>
        </w:rPr>
        <w:t>2</w:t>
      </w:r>
      <w:r w:rsidRPr="00D9208F">
        <w:rPr>
          <w:rFonts w:ascii="Arial" w:hAnsi="Arial" w:cs="Arial"/>
          <w:sz w:val="22"/>
          <w:szCs w:val="22"/>
        </w:rPr>
        <w:t>.5 Verejný obstarávateľ vyhodnocuje splnenie podmienok účasti v súlade s Oznámením a súťažnými</w:t>
      </w:r>
      <w:r w:rsidR="00C61A41">
        <w:rPr>
          <w:rFonts w:ascii="Arial" w:hAnsi="Arial" w:cs="Arial"/>
          <w:sz w:val="22"/>
          <w:szCs w:val="22"/>
        </w:rPr>
        <w:t xml:space="preserve"> </w:t>
      </w:r>
      <w:r w:rsidRPr="00D9208F">
        <w:rPr>
          <w:rFonts w:ascii="Arial" w:hAnsi="Arial" w:cs="Arial"/>
          <w:sz w:val="22"/>
          <w:szCs w:val="22"/>
        </w:rPr>
        <w:t>podkladmi.</w:t>
      </w:r>
    </w:p>
    <w:p w14:paraId="1173D905" w14:textId="48211932" w:rsidR="00D9208F" w:rsidRPr="00D9208F" w:rsidRDefault="00D9208F" w:rsidP="00C61A41">
      <w:pPr>
        <w:jc w:val="both"/>
        <w:rPr>
          <w:rFonts w:ascii="Arial" w:hAnsi="Arial" w:cs="Arial"/>
          <w:sz w:val="22"/>
          <w:szCs w:val="22"/>
        </w:rPr>
      </w:pPr>
      <w:r w:rsidRPr="00D9208F">
        <w:rPr>
          <w:rFonts w:ascii="Arial" w:hAnsi="Arial" w:cs="Arial"/>
          <w:sz w:val="22"/>
          <w:szCs w:val="22"/>
        </w:rPr>
        <w:t>2</w:t>
      </w:r>
      <w:r w:rsidR="00C754EE">
        <w:rPr>
          <w:rFonts w:ascii="Arial" w:hAnsi="Arial" w:cs="Arial"/>
          <w:sz w:val="22"/>
          <w:szCs w:val="22"/>
        </w:rPr>
        <w:t>2</w:t>
      </w:r>
      <w:r w:rsidRPr="00D9208F">
        <w:rPr>
          <w:rFonts w:ascii="Arial" w:hAnsi="Arial" w:cs="Arial"/>
          <w:sz w:val="22"/>
          <w:szCs w:val="22"/>
        </w:rPr>
        <w:t>.6 Uchádzač, ktorého tvorí skupina dodávateľov, preukazuje splnenie podmienok účasti v zmysle ustanovenia</w:t>
      </w:r>
      <w:r w:rsidR="00C61A41">
        <w:rPr>
          <w:rFonts w:ascii="Arial" w:hAnsi="Arial" w:cs="Arial"/>
          <w:sz w:val="22"/>
          <w:szCs w:val="22"/>
        </w:rPr>
        <w:t xml:space="preserve"> </w:t>
      </w:r>
      <w:r w:rsidRPr="00D9208F">
        <w:rPr>
          <w:rFonts w:ascii="Arial" w:hAnsi="Arial" w:cs="Arial"/>
          <w:sz w:val="22"/>
          <w:szCs w:val="22"/>
        </w:rPr>
        <w:t>§ 37 ZVO.</w:t>
      </w:r>
    </w:p>
    <w:p w14:paraId="1957F809" w14:textId="260E2CB2" w:rsidR="00D9208F" w:rsidRPr="00D9208F" w:rsidRDefault="00D9208F" w:rsidP="00C61A41">
      <w:pPr>
        <w:jc w:val="both"/>
        <w:rPr>
          <w:rFonts w:ascii="Arial" w:hAnsi="Arial" w:cs="Arial"/>
          <w:sz w:val="22"/>
          <w:szCs w:val="22"/>
        </w:rPr>
      </w:pPr>
      <w:r w:rsidRPr="00D9208F">
        <w:rPr>
          <w:rFonts w:ascii="Arial" w:hAnsi="Arial" w:cs="Arial"/>
          <w:sz w:val="22"/>
          <w:szCs w:val="22"/>
        </w:rPr>
        <w:t>2</w:t>
      </w:r>
      <w:r w:rsidR="00C754EE">
        <w:rPr>
          <w:rFonts w:ascii="Arial" w:hAnsi="Arial" w:cs="Arial"/>
          <w:sz w:val="22"/>
          <w:szCs w:val="22"/>
        </w:rPr>
        <w:t>2</w:t>
      </w:r>
      <w:r w:rsidRPr="00D9208F">
        <w:rPr>
          <w:rFonts w:ascii="Arial" w:hAnsi="Arial" w:cs="Arial"/>
          <w:sz w:val="22"/>
          <w:szCs w:val="22"/>
        </w:rPr>
        <w:t>.7 Splnenie podmienok účasti uchádzača bude komisia posudzovať z dokladov predložených podľa</w:t>
      </w:r>
      <w:r w:rsidR="00C61A41">
        <w:rPr>
          <w:rFonts w:ascii="Arial" w:hAnsi="Arial" w:cs="Arial"/>
          <w:sz w:val="22"/>
          <w:szCs w:val="22"/>
        </w:rPr>
        <w:t xml:space="preserve"> </w:t>
      </w:r>
      <w:r w:rsidRPr="00D9208F">
        <w:rPr>
          <w:rFonts w:ascii="Arial" w:hAnsi="Arial" w:cs="Arial"/>
          <w:sz w:val="22"/>
          <w:szCs w:val="22"/>
        </w:rPr>
        <w:t>požiadaviek uvedených v oznámení o vyhlásení verejného obstarávania, v týchto súťažných p</w:t>
      </w:r>
      <w:r w:rsidR="00C754EE">
        <w:rPr>
          <w:rFonts w:ascii="Arial" w:hAnsi="Arial" w:cs="Arial"/>
          <w:sz w:val="22"/>
          <w:szCs w:val="22"/>
        </w:rPr>
        <w:t>o</w:t>
      </w:r>
      <w:r w:rsidRPr="00D9208F">
        <w:rPr>
          <w:rFonts w:ascii="Arial" w:hAnsi="Arial" w:cs="Arial"/>
          <w:sz w:val="22"/>
          <w:szCs w:val="22"/>
        </w:rPr>
        <w:t>dkladoch a v iných</w:t>
      </w:r>
      <w:r w:rsidR="00C61A41">
        <w:rPr>
          <w:rFonts w:ascii="Arial" w:hAnsi="Arial" w:cs="Arial"/>
          <w:sz w:val="22"/>
          <w:szCs w:val="22"/>
        </w:rPr>
        <w:t xml:space="preserve"> </w:t>
      </w:r>
      <w:r w:rsidRPr="00D9208F">
        <w:rPr>
          <w:rFonts w:ascii="Arial" w:hAnsi="Arial" w:cs="Arial"/>
          <w:sz w:val="22"/>
          <w:szCs w:val="22"/>
        </w:rPr>
        <w:t>dokumentoch poskytnutých verejným obstarávateľom.</w:t>
      </w:r>
    </w:p>
    <w:p w14:paraId="664F3862" w14:textId="7EE8C3F8" w:rsidR="00D9208F" w:rsidRPr="00D9208F" w:rsidRDefault="00D9208F" w:rsidP="00C61A41">
      <w:pPr>
        <w:jc w:val="both"/>
        <w:rPr>
          <w:rFonts w:ascii="Arial" w:hAnsi="Arial" w:cs="Arial"/>
          <w:sz w:val="22"/>
          <w:szCs w:val="22"/>
        </w:rPr>
      </w:pPr>
      <w:r w:rsidRPr="00D9208F">
        <w:rPr>
          <w:rFonts w:ascii="Arial" w:hAnsi="Arial" w:cs="Arial"/>
          <w:sz w:val="22"/>
          <w:szCs w:val="22"/>
        </w:rPr>
        <w:t>2</w:t>
      </w:r>
      <w:r w:rsidR="00C754EE">
        <w:rPr>
          <w:rFonts w:ascii="Arial" w:hAnsi="Arial" w:cs="Arial"/>
          <w:sz w:val="22"/>
          <w:szCs w:val="22"/>
        </w:rPr>
        <w:t>2</w:t>
      </w:r>
      <w:r w:rsidRPr="00D9208F">
        <w:rPr>
          <w:rFonts w:ascii="Arial" w:hAnsi="Arial" w:cs="Arial"/>
          <w:sz w:val="22"/>
          <w:szCs w:val="22"/>
        </w:rPr>
        <w:t>.8 Verejný obstarávateľ požiada uchádzača o vysvetlenie alebo o doplnenie predložených dokladov vždy, keď</w:t>
      </w:r>
      <w:r w:rsidR="00C61A41">
        <w:rPr>
          <w:rFonts w:ascii="Arial" w:hAnsi="Arial" w:cs="Arial"/>
          <w:sz w:val="22"/>
          <w:szCs w:val="22"/>
        </w:rPr>
        <w:t xml:space="preserve"> </w:t>
      </w:r>
      <w:r w:rsidRPr="00D9208F">
        <w:rPr>
          <w:rFonts w:ascii="Arial" w:hAnsi="Arial" w:cs="Arial"/>
          <w:sz w:val="22"/>
          <w:szCs w:val="22"/>
        </w:rPr>
        <w:t>z predložených dokladov nie je možné posúdiť ich platnosť alebo splnenie podmienky účasti.</w:t>
      </w:r>
    </w:p>
    <w:p w14:paraId="71E48B79" w14:textId="64F2B8A2" w:rsidR="00D9208F" w:rsidRPr="00EF7C96" w:rsidRDefault="00D9208F" w:rsidP="00C61A41">
      <w:pPr>
        <w:jc w:val="both"/>
        <w:rPr>
          <w:rFonts w:ascii="Arial" w:hAnsi="Arial" w:cs="Arial"/>
          <w:sz w:val="22"/>
          <w:szCs w:val="22"/>
        </w:rPr>
      </w:pPr>
      <w:r w:rsidRPr="00D9208F">
        <w:rPr>
          <w:rFonts w:ascii="Arial" w:hAnsi="Arial" w:cs="Arial"/>
          <w:sz w:val="22"/>
          <w:szCs w:val="22"/>
        </w:rPr>
        <w:t>2</w:t>
      </w:r>
      <w:r w:rsidR="00C754EE">
        <w:rPr>
          <w:rFonts w:ascii="Arial" w:hAnsi="Arial" w:cs="Arial"/>
          <w:sz w:val="22"/>
          <w:szCs w:val="22"/>
        </w:rPr>
        <w:t>2</w:t>
      </w:r>
      <w:r w:rsidRPr="00D9208F">
        <w:rPr>
          <w:rFonts w:ascii="Arial" w:hAnsi="Arial" w:cs="Arial"/>
          <w:sz w:val="22"/>
          <w:szCs w:val="22"/>
        </w:rPr>
        <w:t>.9 Verejný obstarávateľ bude pri vylúčení uchádzača z verejného obstarávania postupovať v súlade s</w:t>
      </w:r>
      <w:r w:rsidR="00C61A41">
        <w:rPr>
          <w:rFonts w:ascii="Arial" w:hAnsi="Arial" w:cs="Arial"/>
          <w:sz w:val="22"/>
          <w:szCs w:val="22"/>
        </w:rPr>
        <w:t xml:space="preserve"> </w:t>
      </w:r>
      <w:r w:rsidRPr="00D9208F">
        <w:rPr>
          <w:rFonts w:ascii="Arial" w:hAnsi="Arial" w:cs="Arial"/>
          <w:sz w:val="22"/>
          <w:szCs w:val="22"/>
        </w:rPr>
        <w:t>ustanovením § 40 ods. 6 a § 49 ods. 4 ZVO.</w:t>
      </w:r>
    </w:p>
    <w:p w14:paraId="36817BD5" w14:textId="77777777" w:rsidR="00134173" w:rsidRPr="00EF7C96" w:rsidRDefault="00134173" w:rsidP="00134173">
      <w:pPr>
        <w:jc w:val="both"/>
        <w:rPr>
          <w:rFonts w:ascii="Arial" w:hAnsi="Arial" w:cs="Arial"/>
          <w:sz w:val="22"/>
          <w:szCs w:val="22"/>
        </w:rPr>
      </w:pPr>
    </w:p>
    <w:p w14:paraId="207858B9"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23. Revízne postupy</w:t>
      </w:r>
    </w:p>
    <w:p w14:paraId="43F0697A"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23.1 Uchádzač, záujemca, účastník alebo osoba, ktorej práva alebo právom chránené záujmy boli alebo mohli byť dotknuté postupom verejného obstarávateľa, môže uplatniť revízne postupy v súlade s ustanoveniami § 164 a § 170 (a nasl.) zákona o VO, kde sú uvedené postupy </w:t>
      </w:r>
      <w:proofErr w:type="gramStart"/>
      <w:r w:rsidRPr="00EF7C96">
        <w:rPr>
          <w:rFonts w:ascii="Arial" w:hAnsi="Arial" w:cs="Arial"/>
          <w:sz w:val="22"/>
          <w:szCs w:val="22"/>
        </w:rPr>
        <w:t>a</w:t>
      </w:r>
      <w:proofErr w:type="gramEnd"/>
      <w:r w:rsidRPr="00EF7C96">
        <w:rPr>
          <w:rFonts w:ascii="Arial" w:hAnsi="Arial" w:cs="Arial"/>
          <w:sz w:val="22"/>
          <w:szCs w:val="22"/>
        </w:rPr>
        <w:t xml:space="preserve"> okruhy dôvodov pre ich uplatnenie.</w:t>
      </w:r>
    </w:p>
    <w:p w14:paraId="790B56F7" w14:textId="77777777" w:rsidR="00134173" w:rsidRPr="00EF7C96" w:rsidRDefault="00134173" w:rsidP="00134173">
      <w:pPr>
        <w:rPr>
          <w:rFonts w:ascii="Arial" w:hAnsi="Arial" w:cs="Arial"/>
          <w:sz w:val="22"/>
          <w:szCs w:val="22"/>
        </w:rPr>
      </w:pPr>
    </w:p>
    <w:p w14:paraId="43144647" w14:textId="77777777" w:rsidR="00134173" w:rsidRPr="00EF7C96" w:rsidRDefault="00134173" w:rsidP="00134173">
      <w:pPr>
        <w:rPr>
          <w:rFonts w:ascii="Arial" w:hAnsi="Arial" w:cs="Arial"/>
          <w:b/>
          <w:sz w:val="22"/>
          <w:szCs w:val="22"/>
        </w:rPr>
      </w:pPr>
      <w:r w:rsidRPr="00EF7C96">
        <w:rPr>
          <w:rFonts w:ascii="Arial" w:hAnsi="Arial" w:cs="Arial"/>
          <w:b/>
          <w:sz w:val="22"/>
          <w:szCs w:val="22"/>
        </w:rPr>
        <w:t>Časť VI. Prijatie ponuky a uzavretie zmluvy</w:t>
      </w:r>
    </w:p>
    <w:p w14:paraId="7BD8F811" w14:textId="77777777" w:rsidR="00134173" w:rsidRPr="00EF7C96" w:rsidRDefault="00134173" w:rsidP="00134173">
      <w:pPr>
        <w:rPr>
          <w:rFonts w:ascii="Arial" w:hAnsi="Arial" w:cs="Arial"/>
          <w:sz w:val="22"/>
          <w:szCs w:val="22"/>
        </w:rPr>
      </w:pPr>
    </w:p>
    <w:p w14:paraId="4DB1A20E" w14:textId="77777777" w:rsidR="00134173" w:rsidRPr="00EF7C96" w:rsidRDefault="00134173" w:rsidP="00134173">
      <w:pPr>
        <w:rPr>
          <w:rFonts w:ascii="Arial" w:hAnsi="Arial" w:cs="Arial"/>
          <w:sz w:val="22"/>
          <w:szCs w:val="22"/>
        </w:rPr>
      </w:pPr>
      <w:r w:rsidRPr="00EF7C96">
        <w:rPr>
          <w:rFonts w:ascii="Arial" w:hAnsi="Arial" w:cs="Arial"/>
          <w:sz w:val="22"/>
          <w:szCs w:val="22"/>
        </w:rPr>
        <w:t>24. Informácia o výsledku vyhodnotenia ponúk</w:t>
      </w:r>
    </w:p>
    <w:p w14:paraId="32A2D2EC" w14:textId="044697F7"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24.1 Verejný obstarávateľ po vyhodnotení ponúk, po skončení postupu podľa § 55 ods. 1 zákona o verejnom obstarávaní a po odoslaní všetkých oznámení o vylúčení uchádzača bezodkladne oznámi všetkým uchádzačom, ktorých ponuky sa vyhodnocovali výsledok vyhodnotenia ponúk, vrátane poradia uchádzačov </w:t>
      </w:r>
      <w:r w:rsidR="00FE028B" w:rsidRPr="00EF7C96">
        <w:rPr>
          <w:rFonts w:ascii="Arial" w:hAnsi="Arial" w:cs="Arial"/>
          <w:sz w:val="22"/>
          <w:szCs w:val="22"/>
        </w:rPr>
        <w:t xml:space="preserve">pre každú časť zákazky samostatne </w:t>
      </w:r>
      <w:r w:rsidRPr="00EF7C96">
        <w:rPr>
          <w:rFonts w:ascii="Arial" w:hAnsi="Arial" w:cs="Arial"/>
          <w:sz w:val="22"/>
          <w:szCs w:val="22"/>
        </w:rPr>
        <w:t>a súčasne uverejní informáciu o výsledku vyhodnotenia ponúk a poradie uchádzačov v profile.</w:t>
      </w:r>
    </w:p>
    <w:p w14:paraId="2B82676D" w14:textId="77777777" w:rsidR="00134173" w:rsidRPr="00EF7C96" w:rsidRDefault="00134173" w:rsidP="00134173">
      <w:pPr>
        <w:jc w:val="both"/>
        <w:rPr>
          <w:rFonts w:ascii="Arial" w:hAnsi="Arial" w:cs="Arial"/>
          <w:sz w:val="22"/>
          <w:szCs w:val="22"/>
        </w:rPr>
      </w:pPr>
    </w:p>
    <w:p w14:paraId="44C68335" w14:textId="4937AE7C" w:rsidR="00134173" w:rsidRPr="00EF7C96" w:rsidRDefault="00134173" w:rsidP="00FE028B">
      <w:pPr>
        <w:jc w:val="both"/>
        <w:rPr>
          <w:rFonts w:ascii="Arial" w:hAnsi="Arial" w:cs="Arial"/>
          <w:sz w:val="22"/>
          <w:szCs w:val="22"/>
        </w:rPr>
      </w:pPr>
      <w:r w:rsidRPr="00EF7C96">
        <w:rPr>
          <w:rFonts w:ascii="Arial" w:hAnsi="Arial" w:cs="Arial"/>
          <w:sz w:val="22"/>
          <w:szCs w:val="22"/>
        </w:rPr>
        <w:t xml:space="preserve">24.2 Úspešnému uchádzačovi </w:t>
      </w:r>
      <w:r w:rsidR="00FE028B" w:rsidRPr="00EF7C96">
        <w:rPr>
          <w:rFonts w:ascii="Arial" w:hAnsi="Arial" w:cs="Arial"/>
          <w:sz w:val="22"/>
          <w:szCs w:val="22"/>
        </w:rPr>
        <w:t xml:space="preserve">pre každú časť zákazky </w:t>
      </w:r>
      <w:r w:rsidRPr="00EF7C96">
        <w:rPr>
          <w:rFonts w:ascii="Arial" w:hAnsi="Arial" w:cs="Arial"/>
          <w:sz w:val="22"/>
          <w:szCs w:val="22"/>
        </w:rPr>
        <w:t>verejný obstarávateľ oznámi, že jeho ponuka sa prijíma.</w:t>
      </w:r>
    </w:p>
    <w:p w14:paraId="0EA47474" w14:textId="77777777" w:rsidR="00134173" w:rsidRPr="00EF7C96" w:rsidRDefault="00134173" w:rsidP="00134173">
      <w:pPr>
        <w:rPr>
          <w:rFonts w:ascii="Arial" w:hAnsi="Arial" w:cs="Arial"/>
          <w:sz w:val="22"/>
          <w:szCs w:val="22"/>
        </w:rPr>
      </w:pPr>
    </w:p>
    <w:p w14:paraId="561444B4"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24.3 Neúspešnému uchádzačovi verejný obstarávateľ oznámi, že neuspel a dôvody neprijatia jeho ponuky. Neúspešnému uchádzačovi v informácii o výsledku vyhodnotenia ponúk verejný obstarávateľ uvedie aj identifikáciu úspešného uchádzača alebo uchádzačov, informáciu o charakteristikách a výhodách prijatej ponuky alebo ponúk a lehotu, v ktorej môže byť doručená námietka.</w:t>
      </w:r>
    </w:p>
    <w:p w14:paraId="629CA0EE" w14:textId="77777777" w:rsidR="00134173" w:rsidRPr="00EF7C96" w:rsidRDefault="00134173" w:rsidP="00134173">
      <w:pPr>
        <w:rPr>
          <w:rFonts w:ascii="Arial" w:hAnsi="Arial" w:cs="Arial"/>
          <w:sz w:val="22"/>
          <w:szCs w:val="22"/>
        </w:rPr>
      </w:pPr>
    </w:p>
    <w:p w14:paraId="2DD6A7C0" w14:textId="77777777" w:rsidR="00134173" w:rsidRPr="00EF7C96" w:rsidRDefault="00134173" w:rsidP="00134173">
      <w:pPr>
        <w:rPr>
          <w:rFonts w:ascii="Arial" w:hAnsi="Arial" w:cs="Arial"/>
          <w:sz w:val="22"/>
          <w:szCs w:val="22"/>
        </w:rPr>
      </w:pPr>
      <w:r w:rsidRPr="00EF7C96">
        <w:rPr>
          <w:rFonts w:ascii="Arial" w:hAnsi="Arial" w:cs="Arial"/>
          <w:sz w:val="22"/>
          <w:szCs w:val="22"/>
        </w:rPr>
        <w:t>25. Uzavretie zmluvy</w:t>
      </w:r>
    </w:p>
    <w:p w14:paraId="1EEE29B3" w14:textId="74906812" w:rsidR="00134173" w:rsidRPr="00EF7C96" w:rsidRDefault="00134173" w:rsidP="00134173">
      <w:pPr>
        <w:jc w:val="both"/>
        <w:rPr>
          <w:rFonts w:ascii="Arial" w:hAnsi="Arial" w:cs="Arial"/>
          <w:sz w:val="22"/>
          <w:szCs w:val="22"/>
        </w:rPr>
      </w:pPr>
      <w:r w:rsidRPr="00EF7C96">
        <w:rPr>
          <w:rFonts w:ascii="Arial" w:hAnsi="Arial" w:cs="Arial"/>
          <w:sz w:val="22"/>
          <w:szCs w:val="22"/>
        </w:rPr>
        <w:t>25.1 Verejný obstarávateľ vyzve úspešného uchádzača na predloženie zmluvy – samostatne pre každú časť zákazky. Uchádzač predloží potrebný počet výtlačkov v lehote určenej verejným obstarávateľom.</w:t>
      </w:r>
    </w:p>
    <w:p w14:paraId="31C26D4D" w14:textId="77777777" w:rsidR="00134173" w:rsidRPr="00EF7C96" w:rsidRDefault="00134173" w:rsidP="00134173">
      <w:pPr>
        <w:jc w:val="both"/>
        <w:rPr>
          <w:rFonts w:ascii="Arial" w:hAnsi="Arial" w:cs="Arial"/>
          <w:sz w:val="22"/>
          <w:szCs w:val="22"/>
        </w:rPr>
      </w:pPr>
    </w:p>
    <w:p w14:paraId="0AE8026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25.2 Verejný obstarávateľ uzavrie zmluvu v lehote viazanosti ponúk. Uzavretá zmluva nesmie byť v rozpore so súťažnými podkladmi a s ponukou predloženou úspešným uchádzačom. Verejný obstarávateľ uzavrie zmluvu s úspešným uchádzačom a v súlade s § 56 ZVO.</w:t>
      </w:r>
    </w:p>
    <w:p w14:paraId="01B21F8A" w14:textId="77777777" w:rsidR="00134173" w:rsidRPr="00EF7C96" w:rsidRDefault="00134173" w:rsidP="00134173">
      <w:pPr>
        <w:jc w:val="both"/>
        <w:rPr>
          <w:rFonts w:ascii="Arial" w:hAnsi="Arial" w:cs="Arial"/>
          <w:sz w:val="22"/>
          <w:szCs w:val="22"/>
        </w:rPr>
      </w:pPr>
    </w:p>
    <w:p w14:paraId="2970A1FD"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25.3 Verejný obstarávateľ môže uzavrieť zmluvu s úspešným uchádzačom alebo uchádzačmi najskôr šestnásty deň odo dňa odoslania informácie o výsledku vyhodnotenia ponúk podľa § 55, ak nebola doručená žiadosť o nápravu, ak žiadosť o nápravu bola doručená po uplynutí lehoty podľa § 164 ods. 3 alebo ak neboli doručené námietky podľa § 170.</w:t>
      </w:r>
    </w:p>
    <w:p w14:paraId="61032ADF" w14:textId="77777777" w:rsidR="00134173" w:rsidRPr="00EF7C96" w:rsidRDefault="00134173" w:rsidP="00134173">
      <w:pPr>
        <w:jc w:val="both"/>
        <w:rPr>
          <w:rFonts w:ascii="Arial" w:hAnsi="Arial" w:cs="Arial"/>
          <w:sz w:val="22"/>
          <w:szCs w:val="22"/>
        </w:rPr>
      </w:pPr>
    </w:p>
    <w:p w14:paraId="51909430"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25.4 Ak bola podaná žiadosť o nápravu alebo námietka, verejný obstarávateľ uzavrie zmluvu v súlade s ustanoveniami ZVO.</w:t>
      </w:r>
    </w:p>
    <w:p w14:paraId="3291D3D9" w14:textId="77777777" w:rsidR="00134173" w:rsidRPr="00EF7C96" w:rsidRDefault="00134173" w:rsidP="00134173">
      <w:pPr>
        <w:jc w:val="both"/>
        <w:rPr>
          <w:rFonts w:ascii="Arial" w:hAnsi="Arial" w:cs="Arial"/>
          <w:sz w:val="22"/>
          <w:szCs w:val="22"/>
        </w:rPr>
      </w:pPr>
    </w:p>
    <w:p w14:paraId="1F790094"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25.5 Úspešný uchádzač alebo uchádzači sú povinní poskytnúť verejnému obstarávateľovi riadnu súčinnosť potrebnú na uzavretie zmluvy tak, aby mohla byť uzavretá do 10 pracovných dní odo dňa uplynutia lehoty podľa § 56 ods. 2 až 7, ak boli na jej uzavretie písomne vyzvaní. V súlade s § 56 ods. 12 ZVO si verejný obstarávateľ vyhradzuje právo podľa svojho uváženia predĺžiť lehotu na poskytnutie súčinnosti zo strany uchádzačov stanovenú v § 56 ods. 8, 10 a 14 na viac ako 10 pracovných dní.</w:t>
      </w:r>
    </w:p>
    <w:p w14:paraId="0017F1F4" w14:textId="77777777" w:rsidR="00134173" w:rsidRPr="00EF7C96" w:rsidRDefault="00134173" w:rsidP="00134173">
      <w:pPr>
        <w:jc w:val="both"/>
        <w:rPr>
          <w:rFonts w:ascii="Arial" w:hAnsi="Arial" w:cs="Arial"/>
          <w:sz w:val="22"/>
          <w:szCs w:val="22"/>
        </w:rPr>
      </w:pPr>
    </w:p>
    <w:p w14:paraId="31A9DC5B"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25.6 Ak úspešný uchádzač alebo uchádzači odmietnu uzavrieť zmluvu alebo nie sú splnené povinnosti podľa § 56, verejný obstarávateľ môže uzavrieť zmluvu s uchádzačom alebo uchádzačmi, ktorí sa umiestnili ako druhí v poradí.</w:t>
      </w:r>
    </w:p>
    <w:p w14:paraId="5C776A2C" w14:textId="77777777" w:rsidR="00134173" w:rsidRPr="00EF7C96" w:rsidRDefault="00134173" w:rsidP="00134173">
      <w:pPr>
        <w:jc w:val="both"/>
        <w:rPr>
          <w:rFonts w:ascii="Arial" w:hAnsi="Arial" w:cs="Arial"/>
          <w:sz w:val="22"/>
          <w:szCs w:val="22"/>
        </w:rPr>
      </w:pPr>
    </w:p>
    <w:p w14:paraId="6C30FCAA"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25.7 Ak uchádzač alebo uchádzači, ktorí sa umiestnili ako druhí v poradí odmietnu uzavrieť zmluvu, neposkytnú verejnému obstarávateľovi riadnu súčinnosť potrebnú na jej uzavretie tak, aby mohla byť uzavretá do 10 pracovných dní odo dňa, keď boli na jej uzavretie písomne vyzvaní, verejný obstarávateľ môže uzavrieť zmluvu s uchádzačom alebo uchádzačmi, ktorí sa umiestnili ako tretí v poradí.</w:t>
      </w:r>
    </w:p>
    <w:p w14:paraId="2E59E811" w14:textId="77777777" w:rsidR="00134173" w:rsidRPr="00EF7C96" w:rsidRDefault="00134173" w:rsidP="00134173">
      <w:pPr>
        <w:jc w:val="both"/>
        <w:rPr>
          <w:rFonts w:ascii="Arial" w:hAnsi="Arial" w:cs="Arial"/>
          <w:sz w:val="22"/>
          <w:szCs w:val="22"/>
        </w:rPr>
      </w:pPr>
    </w:p>
    <w:p w14:paraId="4A2893A4"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25.8 Uchádzač alebo uchádzači, ktorí sa umiestnili ako tretí v poradí, sú povinní poskytnúť verejnému obstarávateľovi riadnu súčinnosť, potrebnú na uzavretie zmluvy tak, aby mohla byť uzavretá do 10 pracovných dní odo dňa, keď boli na jej uzavretie písomne vyzvaní.</w:t>
      </w:r>
    </w:p>
    <w:p w14:paraId="11B4CEA7" w14:textId="77777777" w:rsidR="00134173" w:rsidRPr="00EF7C96" w:rsidRDefault="00134173" w:rsidP="00134173">
      <w:pPr>
        <w:jc w:val="both"/>
        <w:rPr>
          <w:rFonts w:ascii="Arial" w:hAnsi="Arial" w:cs="Arial"/>
          <w:sz w:val="22"/>
          <w:szCs w:val="22"/>
        </w:rPr>
      </w:pPr>
    </w:p>
    <w:p w14:paraId="60688880"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25.9 Verejný obstarávateľ nesmie uzavrieť zmluvu s uchádzačom alebo uchádzačmi, ktorí majú povinnosť zapisovať sa do registra partnerov verejného sektora a nie sú zapísaní v registri partnerov verejného sektora alebo ktorých subdodávatelia alebo subdodávatelia podľa osobitného predpisu, ktorí majú povinnosť zapisovať sa do registra partnerov verejného sektora a nie sú zapísaní v registri partnerov verejného sektora.</w:t>
      </w:r>
    </w:p>
    <w:p w14:paraId="25497A4E" w14:textId="77777777" w:rsidR="00134173" w:rsidRPr="00EF7C96" w:rsidRDefault="00134173" w:rsidP="00134173">
      <w:pPr>
        <w:jc w:val="both"/>
        <w:rPr>
          <w:rFonts w:ascii="Arial" w:hAnsi="Arial" w:cs="Arial"/>
          <w:sz w:val="22"/>
          <w:szCs w:val="22"/>
        </w:rPr>
      </w:pPr>
    </w:p>
    <w:p w14:paraId="0EE5DA15"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25.10 Verejný obstarávateľ vyžaduje, aby úspešný uchádzač v zmluve najneskôr v čase jej uzavretia uviedol údaje o všetkých známych subdodávateľoch, údaje o osobe oprávnenej konať za subdodávateľa v zákonom stanovenom rozsahu. </w:t>
      </w:r>
    </w:p>
    <w:p w14:paraId="22EBFFA5" w14:textId="77777777" w:rsidR="00134173" w:rsidRPr="00EF7C96" w:rsidRDefault="00134173" w:rsidP="00134173">
      <w:pPr>
        <w:jc w:val="both"/>
        <w:rPr>
          <w:rFonts w:ascii="Arial" w:hAnsi="Arial" w:cs="Arial"/>
          <w:sz w:val="22"/>
          <w:szCs w:val="22"/>
        </w:rPr>
      </w:pPr>
    </w:p>
    <w:p w14:paraId="52BB1044" w14:textId="77777777" w:rsidR="00134173" w:rsidRPr="00EF7C96" w:rsidRDefault="00134173" w:rsidP="00134173">
      <w:pPr>
        <w:autoSpaceDE w:val="0"/>
        <w:autoSpaceDN w:val="0"/>
        <w:adjustRightInd w:val="0"/>
        <w:jc w:val="both"/>
        <w:rPr>
          <w:rFonts w:ascii="Arial" w:eastAsia="Times New Roman" w:hAnsi="Arial" w:cs="Arial"/>
          <w:color w:val="000000"/>
          <w:sz w:val="22"/>
          <w:szCs w:val="22"/>
          <w:lang w:val="sk-SK" w:eastAsia="sk-SK"/>
        </w:rPr>
      </w:pPr>
      <w:r w:rsidRPr="00EF7C96">
        <w:rPr>
          <w:rFonts w:ascii="Arial" w:eastAsia="Times New Roman" w:hAnsi="Arial" w:cs="Arial"/>
          <w:color w:val="000000"/>
          <w:sz w:val="22"/>
          <w:szCs w:val="22"/>
          <w:lang w:val="sk-SK" w:eastAsia="sk-SK"/>
        </w:rPr>
        <w:t xml:space="preserve">25.11 Uzatvorená zmluva nemôže byť v rozpore s týmito súťažnými podkladmi. </w:t>
      </w:r>
    </w:p>
    <w:p w14:paraId="6D6BEACD" w14:textId="77777777" w:rsidR="00134173" w:rsidRPr="00EF7C96" w:rsidRDefault="00134173" w:rsidP="00134173">
      <w:pPr>
        <w:autoSpaceDE w:val="0"/>
        <w:autoSpaceDN w:val="0"/>
        <w:adjustRightInd w:val="0"/>
        <w:jc w:val="both"/>
        <w:rPr>
          <w:rFonts w:ascii="Arial" w:eastAsia="Times New Roman" w:hAnsi="Arial" w:cs="Arial"/>
          <w:color w:val="000000"/>
          <w:sz w:val="22"/>
          <w:szCs w:val="22"/>
          <w:lang w:val="sk-SK" w:eastAsia="sk-SK"/>
        </w:rPr>
      </w:pPr>
    </w:p>
    <w:p w14:paraId="601B9C1A" w14:textId="77777777" w:rsidR="00134173" w:rsidRPr="00EF7C96" w:rsidRDefault="00134173" w:rsidP="00134173">
      <w:pPr>
        <w:autoSpaceDE w:val="0"/>
        <w:autoSpaceDN w:val="0"/>
        <w:adjustRightInd w:val="0"/>
        <w:jc w:val="both"/>
        <w:rPr>
          <w:rFonts w:ascii="Arial" w:eastAsia="Times New Roman" w:hAnsi="Arial" w:cs="Arial"/>
          <w:b/>
          <w:color w:val="000000"/>
          <w:sz w:val="22"/>
          <w:szCs w:val="22"/>
          <w:lang w:val="sk-SK" w:eastAsia="sk-SK"/>
        </w:rPr>
      </w:pPr>
      <w:r w:rsidRPr="00EF7C96">
        <w:rPr>
          <w:rFonts w:ascii="Arial" w:eastAsia="Times New Roman" w:hAnsi="Arial" w:cs="Arial"/>
          <w:color w:val="000000"/>
          <w:sz w:val="22"/>
          <w:szCs w:val="22"/>
          <w:lang w:val="sk-SK" w:eastAsia="sk-SK"/>
        </w:rPr>
        <w:t>25.12 Úspešný uchádzač (dodávateľ) má povinnosť posyktnúť objednávateľovi k podpisu zmluvy zoznam jeho subdodávateľov v rozsahu podľa § 41 ods. 3 zákona o verejnom obstarávaní a do 5 pracovných dní odo dňa akejkoľvek zmeny subdodávateľa nahlásil kupujúcemu údaje v rozsahu minmálne podľa ods. 3 v § 41 zákona o verejnom obstarávaní.</w:t>
      </w:r>
    </w:p>
    <w:p w14:paraId="1E40855D" w14:textId="77777777" w:rsidR="00134173" w:rsidRPr="00EF7C96" w:rsidRDefault="00134173" w:rsidP="00134173">
      <w:pPr>
        <w:rPr>
          <w:rFonts w:ascii="Arial" w:hAnsi="Arial" w:cs="Arial"/>
          <w:b/>
          <w:sz w:val="22"/>
          <w:szCs w:val="22"/>
        </w:rPr>
      </w:pPr>
    </w:p>
    <w:p w14:paraId="2C48F430" w14:textId="4EA21DC8" w:rsidR="00134173" w:rsidRDefault="00134173" w:rsidP="00134173">
      <w:pPr>
        <w:rPr>
          <w:rFonts w:ascii="Arial" w:hAnsi="Arial" w:cs="Arial"/>
          <w:b/>
          <w:sz w:val="22"/>
          <w:szCs w:val="22"/>
        </w:rPr>
      </w:pPr>
    </w:p>
    <w:p w14:paraId="3C5D4FF5" w14:textId="6DC20BD3" w:rsidR="00C754EE" w:rsidRDefault="00C754EE" w:rsidP="00134173">
      <w:pPr>
        <w:rPr>
          <w:rFonts w:ascii="Arial" w:hAnsi="Arial" w:cs="Arial"/>
          <w:b/>
          <w:sz w:val="22"/>
          <w:szCs w:val="22"/>
        </w:rPr>
      </w:pPr>
    </w:p>
    <w:p w14:paraId="484C8BB9" w14:textId="3B990B9A" w:rsidR="007D5E73" w:rsidRDefault="007D5E73" w:rsidP="00134173">
      <w:pPr>
        <w:rPr>
          <w:rFonts w:ascii="Arial" w:hAnsi="Arial" w:cs="Arial"/>
          <w:b/>
          <w:sz w:val="22"/>
          <w:szCs w:val="22"/>
        </w:rPr>
      </w:pPr>
    </w:p>
    <w:p w14:paraId="795EF326" w14:textId="4AA301B3" w:rsidR="007D5E73" w:rsidRDefault="007D5E73" w:rsidP="00134173">
      <w:pPr>
        <w:rPr>
          <w:rFonts w:ascii="Arial" w:hAnsi="Arial" w:cs="Arial"/>
          <w:b/>
          <w:sz w:val="22"/>
          <w:szCs w:val="22"/>
        </w:rPr>
      </w:pPr>
    </w:p>
    <w:p w14:paraId="6A850478" w14:textId="0C0964A3" w:rsidR="007D5E73" w:rsidRDefault="007D5E73" w:rsidP="00134173">
      <w:pPr>
        <w:rPr>
          <w:rFonts w:ascii="Arial" w:hAnsi="Arial" w:cs="Arial"/>
          <w:b/>
          <w:sz w:val="22"/>
          <w:szCs w:val="22"/>
        </w:rPr>
      </w:pPr>
    </w:p>
    <w:p w14:paraId="5F666A0D" w14:textId="77777777" w:rsidR="007D5E73" w:rsidRPr="00EF7C96" w:rsidRDefault="007D5E73" w:rsidP="00134173">
      <w:pPr>
        <w:rPr>
          <w:rFonts w:ascii="Arial" w:hAnsi="Arial" w:cs="Arial"/>
          <w:b/>
          <w:sz w:val="22"/>
          <w:szCs w:val="22"/>
        </w:rPr>
      </w:pPr>
    </w:p>
    <w:p w14:paraId="05CCA025" w14:textId="77777777" w:rsidR="00134173" w:rsidRPr="00EF7C96" w:rsidRDefault="00134173" w:rsidP="00134173">
      <w:pPr>
        <w:rPr>
          <w:rFonts w:ascii="Arial" w:hAnsi="Arial" w:cs="Arial"/>
          <w:b/>
          <w:sz w:val="22"/>
          <w:szCs w:val="22"/>
        </w:rPr>
      </w:pPr>
      <w:r w:rsidRPr="00EF7C96">
        <w:rPr>
          <w:rFonts w:ascii="Arial" w:hAnsi="Arial" w:cs="Arial"/>
          <w:b/>
          <w:sz w:val="22"/>
          <w:szCs w:val="22"/>
        </w:rPr>
        <w:lastRenderedPageBreak/>
        <w:t>A.2 PODMIENKY ÚČASTI UCHÁDZAČOV</w:t>
      </w:r>
    </w:p>
    <w:p w14:paraId="16286297" w14:textId="77777777" w:rsidR="00134173" w:rsidRPr="00EF7C96" w:rsidRDefault="00134173" w:rsidP="00134173">
      <w:pPr>
        <w:rPr>
          <w:rFonts w:ascii="Arial" w:hAnsi="Arial" w:cs="Arial"/>
          <w:sz w:val="22"/>
          <w:szCs w:val="22"/>
        </w:rPr>
      </w:pPr>
    </w:p>
    <w:p w14:paraId="0D69D708" w14:textId="63E64E56" w:rsidR="00134173" w:rsidRDefault="00134173" w:rsidP="00134173">
      <w:pPr>
        <w:jc w:val="both"/>
        <w:rPr>
          <w:rFonts w:ascii="Arial" w:hAnsi="Arial" w:cs="Arial"/>
          <w:b/>
          <w:sz w:val="22"/>
          <w:szCs w:val="22"/>
        </w:rPr>
      </w:pPr>
      <w:r w:rsidRPr="00EF7C96">
        <w:rPr>
          <w:rFonts w:ascii="Arial" w:hAnsi="Arial" w:cs="Arial"/>
          <w:b/>
          <w:sz w:val="22"/>
          <w:szCs w:val="22"/>
        </w:rPr>
        <w:t xml:space="preserve">Podmienky účasti požadované pre toto verejné obstarávanie sú uvedené </w:t>
      </w:r>
      <w:r w:rsidR="007D5E73" w:rsidRPr="007D5E73">
        <w:rPr>
          <w:rFonts w:ascii="Arial" w:hAnsi="Arial" w:cs="Arial"/>
          <w:b/>
          <w:sz w:val="22"/>
          <w:szCs w:val="22"/>
        </w:rPr>
        <w:t>v Oznámení o vyhlásení verejného obstarávania zverejnenom v Ú.v. EÚ a vo Vestníku VO, Oddiel III.</w:t>
      </w:r>
    </w:p>
    <w:p w14:paraId="155833AE" w14:textId="77777777" w:rsidR="007D5E73" w:rsidRPr="00EF7C96" w:rsidRDefault="007D5E73" w:rsidP="00134173">
      <w:pPr>
        <w:jc w:val="both"/>
        <w:rPr>
          <w:rFonts w:ascii="Arial" w:hAnsi="Arial" w:cs="Arial"/>
          <w:sz w:val="22"/>
          <w:szCs w:val="22"/>
        </w:rPr>
      </w:pPr>
    </w:p>
    <w:p w14:paraId="306B0820" w14:textId="77777777" w:rsidR="00134173" w:rsidRPr="00EF7C96" w:rsidRDefault="00134173" w:rsidP="00134173">
      <w:pPr>
        <w:rPr>
          <w:rFonts w:ascii="Arial" w:hAnsi="Arial" w:cs="Arial"/>
          <w:b/>
          <w:sz w:val="22"/>
          <w:szCs w:val="22"/>
        </w:rPr>
      </w:pPr>
    </w:p>
    <w:p w14:paraId="152392A3" w14:textId="77777777" w:rsidR="00134173" w:rsidRPr="00EF7C96" w:rsidRDefault="00134173" w:rsidP="00134173">
      <w:pPr>
        <w:rPr>
          <w:rFonts w:ascii="Arial" w:hAnsi="Arial" w:cs="Arial"/>
          <w:b/>
          <w:sz w:val="22"/>
          <w:szCs w:val="22"/>
        </w:rPr>
      </w:pPr>
      <w:r w:rsidRPr="00EF7C96">
        <w:rPr>
          <w:rFonts w:ascii="Arial" w:hAnsi="Arial" w:cs="Arial"/>
          <w:b/>
          <w:sz w:val="22"/>
          <w:szCs w:val="22"/>
        </w:rPr>
        <w:t>A.3 KRITÉRIÁ NA VYHODNOTENIE PONÚK A PRAVIDLÁ ICH UPLATNENIA</w:t>
      </w:r>
    </w:p>
    <w:p w14:paraId="10BD36FB" w14:textId="77777777" w:rsidR="00134173" w:rsidRPr="00EF7C96" w:rsidRDefault="00134173" w:rsidP="00134173">
      <w:pPr>
        <w:rPr>
          <w:rFonts w:ascii="Arial" w:hAnsi="Arial" w:cs="Arial"/>
          <w:sz w:val="22"/>
          <w:szCs w:val="22"/>
        </w:rPr>
      </w:pPr>
    </w:p>
    <w:p w14:paraId="45F304C3" w14:textId="1965A5C7" w:rsidR="00134173" w:rsidRPr="00EF7C96" w:rsidRDefault="00134173" w:rsidP="00134173">
      <w:pPr>
        <w:jc w:val="both"/>
        <w:rPr>
          <w:rFonts w:ascii="Arial" w:hAnsi="Arial" w:cs="Arial"/>
          <w:sz w:val="22"/>
          <w:szCs w:val="22"/>
          <w:lang w:val="sk-SK"/>
        </w:rPr>
      </w:pPr>
      <w:r w:rsidRPr="00EF7C96">
        <w:rPr>
          <w:rFonts w:ascii="Arial" w:hAnsi="Arial" w:cs="Arial"/>
          <w:sz w:val="22"/>
          <w:szCs w:val="22"/>
          <w:lang w:val="sk-SK"/>
        </w:rPr>
        <w:t xml:space="preserve">Verejný obstarávateľ bude vyhodnocovať ponuky v zmysle § 44 ods. 3 písm. c) zákona na základe kritérií na vyhodnotenie ponúk - </w:t>
      </w:r>
      <w:r w:rsidRPr="00EF7C96">
        <w:rPr>
          <w:rFonts w:ascii="Arial" w:hAnsi="Arial" w:cs="Arial"/>
          <w:b/>
          <w:sz w:val="22"/>
          <w:szCs w:val="22"/>
          <w:lang w:val="sk-SK"/>
        </w:rPr>
        <w:t xml:space="preserve">najnižšej ceny v EUR </w:t>
      </w:r>
      <w:r w:rsidR="00F34FD0">
        <w:rPr>
          <w:rFonts w:ascii="Arial" w:hAnsi="Arial" w:cs="Arial"/>
          <w:b/>
          <w:sz w:val="22"/>
          <w:szCs w:val="22"/>
          <w:lang w:val="sk-SK"/>
        </w:rPr>
        <w:t>s</w:t>
      </w:r>
      <w:r w:rsidRPr="00EF7C96">
        <w:rPr>
          <w:rFonts w:ascii="Arial" w:hAnsi="Arial" w:cs="Arial"/>
          <w:b/>
          <w:sz w:val="22"/>
          <w:szCs w:val="22"/>
          <w:lang w:val="sk-SK"/>
        </w:rPr>
        <w:t xml:space="preserve"> DPH</w:t>
      </w:r>
      <w:r w:rsidR="00FE028B" w:rsidRPr="00EF7C96">
        <w:rPr>
          <w:rFonts w:ascii="Arial" w:hAnsi="Arial" w:cs="Arial"/>
          <w:b/>
          <w:sz w:val="22"/>
          <w:szCs w:val="22"/>
          <w:lang w:val="sk-SK"/>
        </w:rPr>
        <w:t xml:space="preserve"> za každú časť zákazky samostatne</w:t>
      </w:r>
      <w:r w:rsidRPr="00EF7C96">
        <w:rPr>
          <w:rFonts w:ascii="Arial" w:hAnsi="Arial" w:cs="Arial"/>
          <w:sz w:val="22"/>
          <w:szCs w:val="22"/>
          <w:lang w:val="sk-SK"/>
        </w:rPr>
        <w:t>.</w:t>
      </w:r>
    </w:p>
    <w:p w14:paraId="170A94EB" w14:textId="77777777" w:rsidR="00134173" w:rsidRPr="00EF7C96" w:rsidRDefault="00134173" w:rsidP="00134173">
      <w:pPr>
        <w:jc w:val="both"/>
        <w:rPr>
          <w:rFonts w:ascii="Arial" w:hAnsi="Arial" w:cs="Arial"/>
          <w:sz w:val="22"/>
          <w:szCs w:val="22"/>
          <w:lang w:val="sk-SK"/>
        </w:rPr>
      </w:pPr>
    </w:p>
    <w:p w14:paraId="0BFFBA50" w14:textId="2DA38D85" w:rsidR="00134173" w:rsidRPr="00EF7C96" w:rsidRDefault="00134173" w:rsidP="00134173">
      <w:pPr>
        <w:jc w:val="both"/>
        <w:rPr>
          <w:rFonts w:ascii="Arial" w:hAnsi="Arial" w:cs="Arial"/>
          <w:sz w:val="22"/>
          <w:szCs w:val="22"/>
          <w:lang w:val="sk-SK"/>
        </w:rPr>
      </w:pPr>
      <w:r w:rsidRPr="00EF7C96">
        <w:rPr>
          <w:rFonts w:ascii="Arial" w:hAnsi="Arial" w:cs="Arial"/>
          <w:sz w:val="22"/>
          <w:szCs w:val="22"/>
          <w:lang w:val="sk-SK"/>
        </w:rPr>
        <w:t xml:space="preserve">1. Úspešným uchádzačom sa stane uchádzač, ktorý vo svojej ponuke predloží najnižšiu cenu za </w:t>
      </w:r>
      <w:r w:rsidR="00FE028B" w:rsidRPr="00EF7C96">
        <w:rPr>
          <w:rFonts w:ascii="Arial" w:hAnsi="Arial" w:cs="Arial"/>
          <w:sz w:val="22"/>
          <w:szCs w:val="22"/>
          <w:lang w:val="sk-SK"/>
        </w:rPr>
        <w:t>časť zákazky</w:t>
      </w:r>
      <w:r w:rsidRPr="00EF7C96">
        <w:rPr>
          <w:rFonts w:ascii="Arial" w:hAnsi="Arial" w:cs="Arial"/>
          <w:sz w:val="22"/>
          <w:szCs w:val="22"/>
          <w:lang w:val="sk-SK"/>
        </w:rPr>
        <w:t xml:space="preserve"> zákazky v Eur s DPH a preukáže splnenie podmineok účasti a splnenie požiadaviek na predmet obstarávania. Ako druhý v poradí sa umiestni uchádzač, ktorý vo svojej ponuke predloží druhú najnižšiu cenu za predmet zákazky v Eur s DPH atď.</w:t>
      </w:r>
    </w:p>
    <w:p w14:paraId="6C9B58B7" w14:textId="77777777" w:rsidR="00134173" w:rsidRPr="00EF7C96" w:rsidRDefault="00134173" w:rsidP="00134173">
      <w:pPr>
        <w:jc w:val="both"/>
        <w:rPr>
          <w:rFonts w:ascii="Arial" w:hAnsi="Arial" w:cs="Arial"/>
          <w:sz w:val="22"/>
          <w:szCs w:val="22"/>
          <w:lang w:val="sk-SK"/>
        </w:rPr>
      </w:pPr>
    </w:p>
    <w:p w14:paraId="1EA75387" w14:textId="11C514C8" w:rsidR="00134173" w:rsidRPr="00EF7C96" w:rsidRDefault="00134173" w:rsidP="00134173">
      <w:pPr>
        <w:jc w:val="both"/>
        <w:rPr>
          <w:rFonts w:ascii="Arial" w:hAnsi="Arial" w:cs="Arial"/>
          <w:sz w:val="22"/>
          <w:szCs w:val="22"/>
          <w:lang w:val="sk-SK"/>
        </w:rPr>
      </w:pPr>
      <w:r w:rsidRPr="00EF7C96">
        <w:rPr>
          <w:rFonts w:ascii="Arial" w:hAnsi="Arial" w:cs="Arial"/>
          <w:sz w:val="22"/>
          <w:szCs w:val="22"/>
          <w:lang w:val="sk-SK"/>
        </w:rPr>
        <w:t xml:space="preserve">2. Jediným kritériom na vyhodnotenie ponúk je najnižšia cena za </w:t>
      </w:r>
      <w:r w:rsidR="00FE028B" w:rsidRPr="00EF7C96">
        <w:rPr>
          <w:rFonts w:ascii="Arial" w:hAnsi="Arial" w:cs="Arial"/>
          <w:sz w:val="22"/>
          <w:szCs w:val="22"/>
          <w:lang w:val="sk-SK"/>
        </w:rPr>
        <w:t>časť</w:t>
      </w:r>
      <w:r w:rsidRPr="00EF7C96">
        <w:rPr>
          <w:rFonts w:ascii="Arial" w:hAnsi="Arial" w:cs="Arial"/>
          <w:sz w:val="22"/>
          <w:szCs w:val="22"/>
          <w:lang w:val="sk-SK"/>
        </w:rPr>
        <w:t xml:space="preserve"> zákazky, vypočítaná a vyjadrená podľa bodu 15 časti súťažných podkladov A.1 Pokyny pre uchádzačov v Eur, s uvedením ceny s DPH.</w:t>
      </w:r>
    </w:p>
    <w:p w14:paraId="143C1D04" w14:textId="77777777" w:rsidR="00134173" w:rsidRPr="00EF7C96" w:rsidRDefault="00134173" w:rsidP="00134173">
      <w:pPr>
        <w:jc w:val="both"/>
        <w:rPr>
          <w:rFonts w:ascii="Arial" w:hAnsi="Arial" w:cs="Arial"/>
          <w:sz w:val="22"/>
          <w:szCs w:val="22"/>
          <w:lang w:val="sk-SK"/>
        </w:rPr>
      </w:pPr>
    </w:p>
    <w:p w14:paraId="6131D40E" w14:textId="77777777" w:rsidR="00134173" w:rsidRPr="00EF7C96" w:rsidRDefault="00134173" w:rsidP="00134173">
      <w:pPr>
        <w:jc w:val="both"/>
        <w:rPr>
          <w:rFonts w:ascii="Arial" w:hAnsi="Arial" w:cs="Arial"/>
          <w:sz w:val="22"/>
          <w:szCs w:val="22"/>
          <w:lang w:val="sk-SK"/>
        </w:rPr>
      </w:pPr>
      <w:r w:rsidRPr="00EF7C96">
        <w:rPr>
          <w:rFonts w:ascii="Arial" w:hAnsi="Arial" w:cs="Arial"/>
          <w:sz w:val="22"/>
          <w:szCs w:val="22"/>
          <w:lang w:val="sk-SK"/>
        </w:rPr>
        <w:t>3. Hodnotenie ponúk uchádzačov je dané pridelením jej príslušného poradia podľa posudzovaných údajov uvedených v jednotlivých ponukách, týkajúcich sa ceny za dodanie predmetu zákazky podľa bodu 3 časti súťažných podkladov A.1 Pokyny pre uchádzačov.</w:t>
      </w:r>
    </w:p>
    <w:p w14:paraId="4FA1005E" w14:textId="77777777" w:rsidR="00134173" w:rsidRPr="00EF7C96" w:rsidRDefault="00134173" w:rsidP="00134173">
      <w:pPr>
        <w:jc w:val="both"/>
        <w:rPr>
          <w:rFonts w:ascii="Arial" w:hAnsi="Arial" w:cs="Arial"/>
          <w:sz w:val="22"/>
          <w:szCs w:val="22"/>
          <w:lang w:val="sk-SK"/>
        </w:rPr>
      </w:pPr>
    </w:p>
    <w:p w14:paraId="6E97E379" w14:textId="4D6E24F8" w:rsidR="00134173" w:rsidRPr="00EF7C96" w:rsidRDefault="00134173" w:rsidP="00134173">
      <w:pPr>
        <w:jc w:val="both"/>
        <w:rPr>
          <w:rFonts w:ascii="Arial" w:hAnsi="Arial" w:cs="Arial"/>
          <w:sz w:val="22"/>
          <w:szCs w:val="22"/>
          <w:lang w:val="sk-SK"/>
        </w:rPr>
      </w:pPr>
      <w:r w:rsidRPr="00EF7C96">
        <w:rPr>
          <w:rFonts w:ascii="Arial" w:hAnsi="Arial" w:cs="Arial"/>
          <w:sz w:val="22"/>
          <w:szCs w:val="22"/>
          <w:lang w:val="sk-SK"/>
        </w:rPr>
        <w:t xml:space="preserve">4. Poradie uchádzačov </w:t>
      </w:r>
      <w:r w:rsidR="004B20F5" w:rsidRPr="00EF7C96">
        <w:rPr>
          <w:rFonts w:ascii="Arial" w:hAnsi="Arial" w:cs="Arial"/>
          <w:sz w:val="22"/>
          <w:szCs w:val="22"/>
          <w:lang w:val="sk-SK"/>
        </w:rPr>
        <w:t xml:space="preserve">pre každú časť zákazky </w:t>
      </w:r>
      <w:r w:rsidRPr="00EF7C96">
        <w:rPr>
          <w:rFonts w:ascii="Arial" w:hAnsi="Arial" w:cs="Arial"/>
          <w:sz w:val="22"/>
          <w:szCs w:val="22"/>
          <w:lang w:val="sk-SK"/>
        </w:rPr>
        <w:t xml:space="preserve">sa určí zostavením poradia navrhnutých ponukových cien za dodanie predmetu zákazky podľa bodu 2 tejto časti súťažných podkladov, vyjadrených v Eur </w:t>
      </w:r>
      <w:r w:rsidR="00F34FD0">
        <w:rPr>
          <w:rFonts w:ascii="Arial" w:hAnsi="Arial" w:cs="Arial"/>
          <w:sz w:val="22"/>
          <w:szCs w:val="22"/>
          <w:lang w:val="sk-SK"/>
        </w:rPr>
        <w:t>s</w:t>
      </w:r>
      <w:r w:rsidRPr="00EF7C96">
        <w:rPr>
          <w:rFonts w:ascii="Arial" w:hAnsi="Arial" w:cs="Arial"/>
          <w:sz w:val="22"/>
          <w:szCs w:val="22"/>
          <w:lang w:val="sk-SK"/>
        </w:rPr>
        <w:t xml:space="preserve"> DPH, uvedených v jednotlivých ponukách uchádzačov. </w:t>
      </w:r>
    </w:p>
    <w:p w14:paraId="53FE842E" w14:textId="77777777" w:rsidR="00134173" w:rsidRPr="00EF7C96" w:rsidRDefault="00134173" w:rsidP="00134173">
      <w:pPr>
        <w:jc w:val="both"/>
        <w:rPr>
          <w:rFonts w:ascii="Arial" w:hAnsi="Arial" w:cs="Arial"/>
          <w:sz w:val="22"/>
          <w:szCs w:val="22"/>
          <w:lang w:val="sk-SK"/>
        </w:rPr>
      </w:pPr>
    </w:p>
    <w:p w14:paraId="6621AFDA" w14:textId="2F539A6D" w:rsidR="00134173" w:rsidRPr="00EF7C96" w:rsidRDefault="00134173" w:rsidP="00134173">
      <w:pPr>
        <w:jc w:val="both"/>
        <w:rPr>
          <w:rFonts w:ascii="Arial" w:hAnsi="Arial" w:cs="Arial"/>
          <w:sz w:val="22"/>
          <w:szCs w:val="22"/>
          <w:lang w:val="sk-SK"/>
        </w:rPr>
      </w:pPr>
      <w:r w:rsidRPr="00EF7C96">
        <w:rPr>
          <w:rFonts w:ascii="Arial" w:hAnsi="Arial" w:cs="Arial"/>
          <w:sz w:val="22"/>
          <w:szCs w:val="22"/>
          <w:lang w:val="sk-SK"/>
        </w:rPr>
        <w:t xml:space="preserve">5. Uchádzač v ponuke predloží návrh na plnenie kritéria, t.z. podpísaný Formulár – Návrh na plnenie kritéria v časti B.4 týchto súťažných podkladov, s uvedením ceny podľa bodu 1 za </w:t>
      </w:r>
      <w:r w:rsidR="004B20F5" w:rsidRPr="00EF7C96">
        <w:rPr>
          <w:rFonts w:ascii="Arial" w:hAnsi="Arial" w:cs="Arial"/>
          <w:sz w:val="22"/>
          <w:szCs w:val="22"/>
          <w:lang w:val="sk-SK"/>
        </w:rPr>
        <w:t>jednotlivé časti</w:t>
      </w:r>
      <w:r w:rsidRPr="00EF7C96">
        <w:rPr>
          <w:rFonts w:ascii="Arial" w:hAnsi="Arial" w:cs="Arial"/>
          <w:sz w:val="22"/>
          <w:szCs w:val="22"/>
          <w:lang w:val="sk-SK"/>
        </w:rPr>
        <w:t xml:space="preserve"> zákazky.</w:t>
      </w:r>
    </w:p>
    <w:p w14:paraId="3564218D" w14:textId="77777777" w:rsidR="00134173" w:rsidRPr="00EF7C96" w:rsidRDefault="00134173" w:rsidP="00134173">
      <w:pPr>
        <w:jc w:val="both"/>
        <w:rPr>
          <w:rFonts w:ascii="Arial" w:hAnsi="Arial" w:cs="Arial"/>
          <w:sz w:val="22"/>
          <w:szCs w:val="22"/>
        </w:rPr>
      </w:pPr>
    </w:p>
    <w:p w14:paraId="5D67F284" w14:textId="77777777" w:rsidR="00134173" w:rsidRPr="00EF7C96" w:rsidRDefault="00134173" w:rsidP="00134173">
      <w:pPr>
        <w:jc w:val="both"/>
        <w:rPr>
          <w:rFonts w:ascii="Arial" w:hAnsi="Arial" w:cs="Arial"/>
          <w:sz w:val="22"/>
          <w:szCs w:val="22"/>
        </w:rPr>
      </w:pPr>
    </w:p>
    <w:p w14:paraId="77CF990D" w14:textId="77777777" w:rsidR="00134173" w:rsidRPr="00EF7C96" w:rsidRDefault="00134173" w:rsidP="00134173">
      <w:pPr>
        <w:rPr>
          <w:rFonts w:ascii="Arial" w:hAnsi="Arial" w:cs="Arial"/>
          <w:b/>
          <w:sz w:val="22"/>
          <w:szCs w:val="22"/>
        </w:rPr>
      </w:pPr>
      <w:r w:rsidRPr="00EF7C96">
        <w:rPr>
          <w:rFonts w:ascii="Arial" w:hAnsi="Arial" w:cs="Arial"/>
          <w:b/>
          <w:sz w:val="22"/>
          <w:szCs w:val="22"/>
        </w:rPr>
        <w:t>B.1 OPIS PREDMETU ZÁKAZKY</w:t>
      </w:r>
    </w:p>
    <w:p w14:paraId="722F8586" w14:textId="77777777" w:rsidR="00134173" w:rsidRPr="00EF7C96" w:rsidRDefault="00134173" w:rsidP="00134173">
      <w:pPr>
        <w:pStyle w:val="Odsekzoznamu"/>
        <w:spacing w:before="0" w:after="0"/>
        <w:ind w:left="0"/>
        <w:jc w:val="both"/>
        <w:rPr>
          <w:sz w:val="22"/>
          <w:szCs w:val="22"/>
        </w:rPr>
      </w:pPr>
    </w:p>
    <w:p w14:paraId="3D98B90A" w14:textId="77777777" w:rsidR="007D5E73" w:rsidRPr="003308CD" w:rsidRDefault="007D5E73" w:rsidP="007D5E73">
      <w:pPr>
        <w:rPr>
          <w:rFonts w:ascii="Arial" w:hAnsi="Arial" w:cs="Arial"/>
          <w:b/>
        </w:rPr>
      </w:pPr>
      <w:r w:rsidRPr="003308CD">
        <w:rPr>
          <w:rFonts w:ascii="Arial" w:hAnsi="Arial" w:cs="Arial"/>
          <w:b/>
          <w:highlight w:val="lightGray"/>
        </w:rPr>
        <w:t xml:space="preserve">ČASŤ </w:t>
      </w:r>
      <w:r>
        <w:rPr>
          <w:rFonts w:ascii="Arial" w:hAnsi="Arial" w:cs="Arial"/>
          <w:b/>
          <w:highlight w:val="lightGray"/>
        </w:rPr>
        <w:t>1</w:t>
      </w:r>
      <w:r w:rsidRPr="003308CD">
        <w:rPr>
          <w:rFonts w:ascii="Arial" w:hAnsi="Arial" w:cs="Arial"/>
          <w:b/>
          <w:highlight w:val="lightGray"/>
        </w:rPr>
        <w:t xml:space="preserve"> – Auto na manipuláciu s kuchynským BRKO</w:t>
      </w:r>
    </w:p>
    <w:p w14:paraId="26FF77FF" w14:textId="77777777" w:rsidR="007D5E73" w:rsidRPr="00291A62" w:rsidRDefault="007D5E73" w:rsidP="007D5E73">
      <w:pPr>
        <w:rPr>
          <w:rFonts w:ascii="Arial" w:hAnsi="Arial" w:cs="Arial"/>
          <w:b/>
          <w:i/>
        </w:rPr>
      </w:pPr>
    </w:p>
    <w:p w14:paraId="31AB306E" w14:textId="77777777" w:rsidR="007D5E73" w:rsidRPr="00442E0E" w:rsidRDefault="007D5E73" w:rsidP="007D5E73">
      <w:pPr>
        <w:pStyle w:val="Odsekzoznamu"/>
        <w:numPr>
          <w:ilvl w:val="1"/>
          <w:numId w:val="29"/>
        </w:numPr>
        <w:rPr>
          <w:b/>
        </w:rPr>
      </w:pPr>
      <w:r>
        <w:rPr>
          <w:b/>
        </w:rPr>
        <w:t xml:space="preserve"> </w:t>
      </w:r>
      <w:r w:rsidRPr="00442E0E">
        <w:rPr>
          <w:b/>
        </w:rPr>
        <w:t>Auto na manipuláciu s kuchynským BRKO – podvozok</w:t>
      </w:r>
    </w:p>
    <w:p w14:paraId="0F6DA7AF" w14:textId="77777777" w:rsidR="007D5E73" w:rsidRPr="007D5E73" w:rsidRDefault="007D5E73" w:rsidP="007D5E73">
      <w:pPr>
        <w:rPr>
          <w:rFonts w:ascii="Arial" w:hAnsi="Arial" w:cs="Arial"/>
          <w:b/>
          <w:color w:val="000000" w:themeColor="text1"/>
          <w:sz w:val="22"/>
          <w:szCs w:val="22"/>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2"/>
        <w:gridCol w:w="3402"/>
      </w:tblGrid>
      <w:tr w:rsidR="00322D03" w:rsidRPr="007D5E73" w14:paraId="5318F398" w14:textId="77777777" w:rsidTr="00322D03">
        <w:tc>
          <w:tcPr>
            <w:tcW w:w="6232" w:type="dxa"/>
          </w:tcPr>
          <w:p w14:paraId="7CC68F21" w14:textId="77777777" w:rsidR="00322D03" w:rsidRPr="007D5E73" w:rsidRDefault="00322D03" w:rsidP="007D5E73">
            <w:pPr>
              <w:rPr>
                <w:rFonts w:ascii="Arial" w:hAnsi="Arial" w:cs="Arial"/>
                <w:b/>
                <w:color w:val="000000" w:themeColor="text1"/>
                <w:sz w:val="22"/>
                <w:szCs w:val="22"/>
              </w:rPr>
            </w:pPr>
            <w:r w:rsidRPr="007D5E73">
              <w:rPr>
                <w:rFonts w:ascii="Arial" w:hAnsi="Arial" w:cs="Arial"/>
                <w:b/>
                <w:color w:val="000000" w:themeColor="text1"/>
                <w:sz w:val="22"/>
                <w:szCs w:val="22"/>
              </w:rPr>
              <w:t>Technická špecifikácia</w:t>
            </w:r>
          </w:p>
        </w:tc>
        <w:tc>
          <w:tcPr>
            <w:tcW w:w="3402" w:type="dxa"/>
          </w:tcPr>
          <w:p w14:paraId="686DEBC8" w14:textId="77777777" w:rsidR="00322D03" w:rsidRPr="007D5E73" w:rsidRDefault="00322D03" w:rsidP="007D5E73">
            <w:pPr>
              <w:rPr>
                <w:rFonts w:ascii="Arial" w:hAnsi="Arial" w:cs="Arial"/>
                <w:b/>
                <w:color w:val="000000" w:themeColor="text1"/>
                <w:sz w:val="22"/>
                <w:szCs w:val="22"/>
              </w:rPr>
            </w:pPr>
            <w:r w:rsidRPr="007D5E73">
              <w:rPr>
                <w:rFonts w:ascii="Arial" w:hAnsi="Arial" w:cs="Arial"/>
                <w:b/>
                <w:color w:val="000000" w:themeColor="text1"/>
                <w:sz w:val="22"/>
                <w:szCs w:val="22"/>
              </w:rPr>
              <w:t>Požadované minimálne / maximálne parametre</w:t>
            </w:r>
          </w:p>
        </w:tc>
      </w:tr>
      <w:tr w:rsidR="00322D03" w:rsidRPr="007D5E73" w14:paraId="5EC38A87" w14:textId="77777777" w:rsidTr="00322D03">
        <w:trPr>
          <w:trHeight w:val="421"/>
        </w:trPr>
        <w:tc>
          <w:tcPr>
            <w:tcW w:w="6232" w:type="dxa"/>
          </w:tcPr>
          <w:p w14:paraId="7F45F94A" w14:textId="77777777" w:rsidR="00322D03" w:rsidRPr="007D5E73" w:rsidRDefault="00322D03" w:rsidP="007D5E73">
            <w:pPr>
              <w:rPr>
                <w:rFonts w:ascii="Arial" w:hAnsi="Arial" w:cs="Arial"/>
                <w:color w:val="000000" w:themeColor="text1"/>
                <w:sz w:val="22"/>
                <w:szCs w:val="22"/>
              </w:rPr>
            </w:pPr>
            <w:r w:rsidRPr="007D5E73">
              <w:rPr>
                <w:rFonts w:ascii="Arial" w:hAnsi="Arial" w:cs="Arial"/>
                <w:color w:val="000000" w:themeColor="text1"/>
                <w:sz w:val="22"/>
                <w:szCs w:val="22"/>
              </w:rPr>
              <w:t xml:space="preserve">Celková hmotnosť </w:t>
            </w:r>
          </w:p>
        </w:tc>
        <w:tc>
          <w:tcPr>
            <w:tcW w:w="3402" w:type="dxa"/>
          </w:tcPr>
          <w:p w14:paraId="3A797B60" w14:textId="77777777" w:rsidR="00322D03" w:rsidRPr="007D5E73" w:rsidRDefault="00322D03" w:rsidP="007D5E73">
            <w:pPr>
              <w:rPr>
                <w:rFonts w:ascii="Arial" w:hAnsi="Arial" w:cs="Arial"/>
                <w:color w:val="000000" w:themeColor="text1"/>
                <w:sz w:val="22"/>
                <w:szCs w:val="22"/>
              </w:rPr>
            </w:pPr>
            <w:r w:rsidRPr="007D5E73">
              <w:rPr>
                <w:rFonts w:ascii="Arial" w:hAnsi="Arial" w:cs="Arial"/>
                <w:color w:val="000000" w:themeColor="text1"/>
                <w:sz w:val="22"/>
                <w:szCs w:val="22"/>
              </w:rPr>
              <w:t>Max. 18 ton</w:t>
            </w:r>
          </w:p>
        </w:tc>
      </w:tr>
      <w:tr w:rsidR="00322D03" w:rsidRPr="007D5E73" w14:paraId="3BDE33F3" w14:textId="77777777" w:rsidTr="00322D03">
        <w:trPr>
          <w:trHeight w:val="427"/>
        </w:trPr>
        <w:tc>
          <w:tcPr>
            <w:tcW w:w="6232" w:type="dxa"/>
          </w:tcPr>
          <w:p w14:paraId="0EA64AD1" w14:textId="77777777" w:rsidR="00322D03" w:rsidRPr="007D5E73" w:rsidRDefault="00322D03" w:rsidP="007D5E73">
            <w:pPr>
              <w:rPr>
                <w:rFonts w:ascii="Arial" w:hAnsi="Arial" w:cs="Arial"/>
                <w:color w:val="000000" w:themeColor="text1"/>
                <w:sz w:val="22"/>
                <w:szCs w:val="22"/>
              </w:rPr>
            </w:pPr>
            <w:r w:rsidRPr="007D5E73">
              <w:rPr>
                <w:rFonts w:ascii="Arial" w:hAnsi="Arial" w:cs="Arial"/>
                <w:color w:val="000000" w:themeColor="text1"/>
                <w:sz w:val="22"/>
                <w:szCs w:val="22"/>
              </w:rPr>
              <w:t xml:space="preserve">Náprava  </w:t>
            </w:r>
          </w:p>
        </w:tc>
        <w:tc>
          <w:tcPr>
            <w:tcW w:w="3402" w:type="dxa"/>
          </w:tcPr>
          <w:p w14:paraId="1C90EB60" w14:textId="77777777" w:rsidR="00322D03" w:rsidRPr="007D5E73" w:rsidRDefault="00322D03" w:rsidP="007D5E73">
            <w:pPr>
              <w:rPr>
                <w:rFonts w:ascii="Arial" w:hAnsi="Arial" w:cs="Arial"/>
                <w:color w:val="000000" w:themeColor="text1"/>
                <w:sz w:val="22"/>
                <w:szCs w:val="22"/>
              </w:rPr>
            </w:pPr>
            <w:r w:rsidRPr="007D5E73">
              <w:rPr>
                <w:rFonts w:ascii="Arial" w:hAnsi="Arial" w:cs="Arial"/>
                <w:color w:val="000000" w:themeColor="text1"/>
                <w:sz w:val="22"/>
                <w:szCs w:val="22"/>
              </w:rPr>
              <w:t>4x4, hnaná zadná aj predná</w:t>
            </w:r>
          </w:p>
        </w:tc>
      </w:tr>
      <w:tr w:rsidR="00322D03" w:rsidRPr="007D5E73" w14:paraId="0064B9E6" w14:textId="77777777" w:rsidTr="00322D03">
        <w:tc>
          <w:tcPr>
            <w:tcW w:w="6232" w:type="dxa"/>
          </w:tcPr>
          <w:p w14:paraId="567BD382" w14:textId="77777777" w:rsidR="00322D03" w:rsidRPr="007D5E73" w:rsidRDefault="00322D03" w:rsidP="007D5E73">
            <w:pPr>
              <w:rPr>
                <w:rFonts w:ascii="Arial" w:hAnsi="Arial" w:cs="Arial"/>
                <w:sz w:val="22"/>
                <w:szCs w:val="22"/>
              </w:rPr>
            </w:pPr>
            <w:r w:rsidRPr="007D5E73">
              <w:rPr>
                <w:rFonts w:ascii="Arial" w:hAnsi="Arial" w:cs="Arial"/>
                <w:sz w:val="22"/>
                <w:szCs w:val="22"/>
              </w:rPr>
              <w:t xml:space="preserve">Palivová nádrž s objemom  </w:t>
            </w:r>
          </w:p>
        </w:tc>
        <w:tc>
          <w:tcPr>
            <w:tcW w:w="3402" w:type="dxa"/>
          </w:tcPr>
          <w:p w14:paraId="676E0115" w14:textId="77777777" w:rsidR="00322D03" w:rsidRPr="007D5E73" w:rsidRDefault="00322D03" w:rsidP="007D5E73">
            <w:pPr>
              <w:rPr>
                <w:rFonts w:ascii="Arial" w:hAnsi="Arial" w:cs="Arial"/>
                <w:sz w:val="22"/>
                <w:szCs w:val="22"/>
              </w:rPr>
            </w:pPr>
            <w:r w:rsidRPr="007D5E73">
              <w:rPr>
                <w:rFonts w:ascii="Arial" w:hAnsi="Arial" w:cs="Arial"/>
                <w:sz w:val="22"/>
                <w:szCs w:val="22"/>
              </w:rPr>
              <w:t>min. 300HP</w:t>
            </w:r>
          </w:p>
        </w:tc>
      </w:tr>
      <w:tr w:rsidR="00322D03" w:rsidRPr="007D5E73" w14:paraId="0FE33AF8" w14:textId="77777777" w:rsidTr="00322D03">
        <w:tc>
          <w:tcPr>
            <w:tcW w:w="6232" w:type="dxa"/>
          </w:tcPr>
          <w:p w14:paraId="333C6D85" w14:textId="77777777" w:rsidR="00322D03" w:rsidRPr="007D5E73" w:rsidRDefault="00322D03" w:rsidP="007D5E73">
            <w:pPr>
              <w:rPr>
                <w:rFonts w:ascii="Arial" w:hAnsi="Arial" w:cs="Arial"/>
                <w:sz w:val="22"/>
                <w:szCs w:val="22"/>
              </w:rPr>
            </w:pPr>
            <w:r w:rsidRPr="007D5E73">
              <w:rPr>
                <w:rFonts w:ascii="Arial" w:hAnsi="Arial" w:cs="Arial"/>
                <w:sz w:val="22"/>
                <w:szCs w:val="22"/>
              </w:rPr>
              <w:t>Kategória vozidla</w:t>
            </w:r>
          </w:p>
        </w:tc>
        <w:tc>
          <w:tcPr>
            <w:tcW w:w="3402" w:type="dxa"/>
          </w:tcPr>
          <w:p w14:paraId="3042644C" w14:textId="77777777" w:rsidR="00322D03" w:rsidRPr="007D5E73" w:rsidRDefault="00322D03" w:rsidP="007D5E73">
            <w:pPr>
              <w:rPr>
                <w:rFonts w:ascii="Arial" w:hAnsi="Arial" w:cs="Arial"/>
                <w:sz w:val="22"/>
                <w:szCs w:val="22"/>
              </w:rPr>
            </w:pPr>
            <w:r w:rsidRPr="007D5E73">
              <w:rPr>
                <w:rFonts w:ascii="Arial" w:hAnsi="Arial" w:cs="Arial"/>
                <w:sz w:val="22"/>
                <w:szCs w:val="22"/>
              </w:rPr>
              <w:t>trieda N3G</w:t>
            </w:r>
          </w:p>
        </w:tc>
      </w:tr>
      <w:tr w:rsidR="00322D03" w:rsidRPr="007D5E73" w14:paraId="37D2A540" w14:textId="77777777" w:rsidTr="00322D03">
        <w:trPr>
          <w:trHeight w:val="404"/>
        </w:trPr>
        <w:tc>
          <w:tcPr>
            <w:tcW w:w="6232" w:type="dxa"/>
          </w:tcPr>
          <w:p w14:paraId="1B59FFC2" w14:textId="77777777" w:rsidR="00322D03" w:rsidRPr="007D5E73" w:rsidRDefault="00322D03" w:rsidP="007D5E73">
            <w:pPr>
              <w:rPr>
                <w:rFonts w:ascii="Arial" w:hAnsi="Arial" w:cs="Arial"/>
                <w:color w:val="000000" w:themeColor="text1"/>
                <w:sz w:val="22"/>
                <w:szCs w:val="22"/>
              </w:rPr>
            </w:pPr>
            <w:r w:rsidRPr="007D5E73">
              <w:rPr>
                <w:rFonts w:ascii="Arial" w:eastAsia="Calibri" w:hAnsi="Arial" w:cs="Arial"/>
                <w:color w:val="000000" w:themeColor="text1"/>
                <w:sz w:val="22"/>
                <w:szCs w:val="22"/>
              </w:rPr>
              <w:t xml:space="preserve">Emisná trieda </w:t>
            </w:r>
          </w:p>
        </w:tc>
        <w:tc>
          <w:tcPr>
            <w:tcW w:w="3402" w:type="dxa"/>
          </w:tcPr>
          <w:p w14:paraId="66B569C6" w14:textId="77777777" w:rsidR="00322D03" w:rsidRPr="007D5E73" w:rsidRDefault="00322D03" w:rsidP="007D5E73">
            <w:pPr>
              <w:rPr>
                <w:rFonts w:ascii="Arial" w:hAnsi="Arial" w:cs="Arial"/>
                <w:color w:val="000000" w:themeColor="text1"/>
                <w:sz w:val="22"/>
                <w:szCs w:val="22"/>
              </w:rPr>
            </w:pPr>
            <w:r w:rsidRPr="007D5E73">
              <w:rPr>
                <w:rFonts w:ascii="Arial" w:eastAsia="Calibri" w:hAnsi="Arial" w:cs="Arial"/>
                <w:color w:val="000000" w:themeColor="text1"/>
                <w:sz w:val="22"/>
                <w:szCs w:val="22"/>
              </w:rPr>
              <w:t>trieda E6</w:t>
            </w:r>
          </w:p>
        </w:tc>
      </w:tr>
      <w:tr w:rsidR="00322D03" w:rsidRPr="007D5E73" w14:paraId="5978C9C6" w14:textId="77777777" w:rsidTr="00322D03">
        <w:trPr>
          <w:trHeight w:val="415"/>
        </w:trPr>
        <w:tc>
          <w:tcPr>
            <w:tcW w:w="6232" w:type="dxa"/>
          </w:tcPr>
          <w:p w14:paraId="271A5A99" w14:textId="77777777" w:rsidR="00322D03" w:rsidRPr="007D5E73" w:rsidRDefault="00322D03" w:rsidP="007D5E73">
            <w:pPr>
              <w:rPr>
                <w:rFonts w:ascii="Arial" w:hAnsi="Arial" w:cs="Arial"/>
                <w:sz w:val="22"/>
                <w:szCs w:val="22"/>
              </w:rPr>
            </w:pPr>
            <w:r w:rsidRPr="007D5E73">
              <w:rPr>
                <w:rFonts w:ascii="Arial" w:eastAsia="Calibri" w:hAnsi="Arial" w:cs="Arial"/>
                <w:sz w:val="22"/>
                <w:szCs w:val="22"/>
              </w:rPr>
              <w:t xml:space="preserve">Motor s výkonom </w:t>
            </w:r>
          </w:p>
        </w:tc>
        <w:tc>
          <w:tcPr>
            <w:tcW w:w="3402" w:type="dxa"/>
          </w:tcPr>
          <w:p w14:paraId="39126AF6" w14:textId="77777777" w:rsidR="00322D03" w:rsidRPr="007D5E73" w:rsidRDefault="00322D03" w:rsidP="007D5E73">
            <w:pPr>
              <w:rPr>
                <w:rFonts w:ascii="Arial" w:hAnsi="Arial" w:cs="Arial"/>
                <w:sz w:val="22"/>
                <w:szCs w:val="22"/>
              </w:rPr>
            </w:pPr>
            <w:r w:rsidRPr="007D5E73">
              <w:rPr>
                <w:rFonts w:ascii="Arial" w:eastAsia="Calibri" w:hAnsi="Arial" w:cs="Arial"/>
                <w:sz w:val="22"/>
                <w:szCs w:val="22"/>
              </w:rPr>
              <w:t>min. 300HP</w:t>
            </w:r>
          </w:p>
        </w:tc>
      </w:tr>
      <w:tr w:rsidR="00322D03" w:rsidRPr="007D5E73" w14:paraId="1BBFC5FC" w14:textId="77777777" w:rsidTr="00322D03">
        <w:tc>
          <w:tcPr>
            <w:tcW w:w="6232" w:type="dxa"/>
          </w:tcPr>
          <w:p w14:paraId="09E18394" w14:textId="77777777" w:rsidR="00322D03" w:rsidRPr="007D5E73" w:rsidRDefault="00322D03" w:rsidP="007D5E73">
            <w:pPr>
              <w:rPr>
                <w:rFonts w:ascii="Arial" w:eastAsia="Calibri" w:hAnsi="Arial" w:cs="Arial"/>
                <w:sz w:val="22"/>
                <w:szCs w:val="22"/>
              </w:rPr>
            </w:pPr>
            <w:r w:rsidRPr="007D5E73">
              <w:rPr>
                <w:rFonts w:ascii="Arial" w:hAnsi="Arial" w:cs="Arial"/>
                <w:sz w:val="22"/>
                <w:szCs w:val="22"/>
              </w:rPr>
              <w:t xml:space="preserve">Majáky na streche  </w:t>
            </w:r>
          </w:p>
        </w:tc>
        <w:tc>
          <w:tcPr>
            <w:tcW w:w="3402" w:type="dxa"/>
          </w:tcPr>
          <w:p w14:paraId="2B8185A8" w14:textId="77777777" w:rsidR="00322D03" w:rsidRPr="007D5E73" w:rsidRDefault="00322D03" w:rsidP="007D5E73">
            <w:pPr>
              <w:rPr>
                <w:rFonts w:ascii="Arial" w:eastAsia="Calibri" w:hAnsi="Arial" w:cs="Arial"/>
                <w:sz w:val="22"/>
                <w:szCs w:val="22"/>
              </w:rPr>
            </w:pPr>
            <w:r w:rsidRPr="007D5E73">
              <w:rPr>
                <w:rFonts w:ascii="Arial" w:hAnsi="Arial" w:cs="Arial"/>
                <w:sz w:val="22"/>
                <w:szCs w:val="22"/>
              </w:rPr>
              <w:t>Min. 2 ks</w:t>
            </w:r>
          </w:p>
        </w:tc>
      </w:tr>
      <w:tr w:rsidR="00322D03" w:rsidRPr="007D5E73" w14:paraId="0CE281F4" w14:textId="77777777" w:rsidTr="00322D03">
        <w:tc>
          <w:tcPr>
            <w:tcW w:w="6232" w:type="dxa"/>
          </w:tcPr>
          <w:p w14:paraId="271B191C" w14:textId="77777777" w:rsidR="00322D03" w:rsidRPr="007D5E73" w:rsidRDefault="00322D03" w:rsidP="007D5E73">
            <w:pPr>
              <w:rPr>
                <w:rFonts w:ascii="Arial" w:hAnsi="Arial" w:cs="Arial"/>
                <w:sz w:val="22"/>
                <w:szCs w:val="22"/>
              </w:rPr>
            </w:pPr>
            <w:r w:rsidRPr="007D5E73">
              <w:rPr>
                <w:rFonts w:ascii="Arial" w:eastAsia="Calibri" w:hAnsi="Arial" w:cs="Arial"/>
                <w:sz w:val="22"/>
                <w:szCs w:val="22"/>
              </w:rPr>
              <w:t>Vozidlo s ľavostranným riadením</w:t>
            </w:r>
          </w:p>
        </w:tc>
        <w:tc>
          <w:tcPr>
            <w:tcW w:w="3402" w:type="dxa"/>
          </w:tcPr>
          <w:p w14:paraId="559F025D" w14:textId="77777777" w:rsidR="00322D03" w:rsidRPr="007D5E73" w:rsidRDefault="00322D03" w:rsidP="007D5E73">
            <w:pPr>
              <w:rPr>
                <w:rFonts w:ascii="Arial" w:hAnsi="Arial" w:cs="Arial"/>
                <w:sz w:val="22"/>
                <w:szCs w:val="22"/>
              </w:rPr>
            </w:pPr>
            <w:r w:rsidRPr="007D5E73">
              <w:rPr>
                <w:rFonts w:ascii="Arial" w:eastAsia="Calibri" w:hAnsi="Arial" w:cs="Arial"/>
                <w:sz w:val="22"/>
                <w:szCs w:val="22"/>
              </w:rPr>
              <w:t>áno</w:t>
            </w:r>
          </w:p>
        </w:tc>
      </w:tr>
      <w:tr w:rsidR="00322D03" w:rsidRPr="007D5E73" w14:paraId="3997B25E" w14:textId="77777777" w:rsidTr="00322D03">
        <w:tc>
          <w:tcPr>
            <w:tcW w:w="6232" w:type="dxa"/>
          </w:tcPr>
          <w:p w14:paraId="68A015BA" w14:textId="77777777" w:rsidR="00322D03" w:rsidRPr="007D5E73" w:rsidRDefault="00322D03" w:rsidP="007D5E73">
            <w:pPr>
              <w:rPr>
                <w:rFonts w:ascii="Arial" w:hAnsi="Arial" w:cs="Arial"/>
                <w:sz w:val="22"/>
                <w:szCs w:val="22"/>
              </w:rPr>
            </w:pPr>
            <w:r w:rsidRPr="007D5E73">
              <w:rPr>
                <w:rFonts w:ascii="Arial" w:hAnsi="Arial" w:cs="Arial"/>
                <w:sz w:val="22"/>
                <w:szCs w:val="22"/>
              </w:rPr>
              <w:t>Manuálna prevodovka s manuálnou pákou riadenia</w:t>
            </w:r>
          </w:p>
        </w:tc>
        <w:tc>
          <w:tcPr>
            <w:tcW w:w="3402" w:type="dxa"/>
          </w:tcPr>
          <w:p w14:paraId="606E613A" w14:textId="77777777" w:rsidR="00322D03" w:rsidRPr="007D5E73" w:rsidRDefault="00322D03" w:rsidP="007D5E73">
            <w:pPr>
              <w:rPr>
                <w:rFonts w:ascii="Arial" w:hAnsi="Arial" w:cs="Arial"/>
                <w:sz w:val="22"/>
                <w:szCs w:val="22"/>
              </w:rPr>
            </w:pPr>
            <w:r w:rsidRPr="007D5E73">
              <w:rPr>
                <w:rFonts w:ascii="Arial" w:hAnsi="Arial" w:cs="Arial"/>
                <w:sz w:val="22"/>
                <w:szCs w:val="22"/>
              </w:rPr>
              <w:t>áno</w:t>
            </w:r>
          </w:p>
        </w:tc>
      </w:tr>
      <w:tr w:rsidR="00322D03" w:rsidRPr="007D5E73" w14:paraId="24FC7AA2" w14:textId="77777777" w:rsidTr="00322D03">
        <w:trPr>
          <w:trHeight w:val="432"/>
        </w:trPr>
        <w:tc>
          <w:tcPr>
            <w:tcW w:w="6232" w:type="dxa"/>
          </w:tcPr>
          <w:p w14:paraId="0BA28A1B" w14:textId="77777777" w:rsidR="00322D03" w:rsidRPr="007D5E73" w:rsidRDefault="00322D03" w:rsidP="007D5E73">
            <w:pPr>
              <w:rPr>
                <w:rFonts w:ascii="Arial" w:hAnsi="Arial" w:cs="Arial"/>
                <w:sz w:val="22"/>
                <w:szCs w:val="22"/>
              </w:rPr>
            </w:pPr>
            <w:r w:rsidRPr="007D5E73">
              <w:rPr>
                <w:rFonts w:ascii="Arial" w:hAnsi="Arial" w:cs="Arial"/>
                <w:sz w:val="22"/>
                <w:szCs w:val="22"/>
              </w:rPr>
              <w:t>Rozdeľovacia prevodovka s cestným a terénnym prevodovým stupňom</w:t>
            </w:r>
          </w:p>
        </w:tc>
        <w:tc>
          <w:tcPr>
            <w:tcW w:w="3402" w:type="dxa"/>
          </w:tcPr>
          <w:p w14:paraId="7598EBFF" w14:textId="77777777" w:rsidR="00322D03" w:rsidRPr="007D5E73" w:rsidRDefault="00322D03" w:rsidP="007D5E73">
            <w:pPr>
              <w:rPr>
                <w:rFonts w:ascii="Arial" w:hAnsi="Arial" w:cs="Arial"/>
                <w:sz w:val="22"/>
                <w:szCs w:val="22"/>
              </w:rPr>
            </w:pPr>
            <w:r w:rsidRPr="007D5E73">
              <w:rPr>
                <w:rFonts w:ascii="Arial" w:hAnsi="Arial" w:cs="Arial"/>
                <w:sz w:val="22"/>
                <w:szCs w:val="22"/>
              </w:rPr>
              <w:t>áno</w:t>
            </w:r>
          </w:p>
        </w:tc>
      </w:tr>
      <w:tr w:rsidR="00322D03" w:rsidRPr="007D5E73" w14:paraId="5CF185FB" w14:textId="77777777" w:rsidTr="00322D03">
        <w:tc>
          <w:tcPr>
            <w:tcW w:w="6232" w:type="dxa"/>
            <w:tcBorders>
              <w:top w:val="single" w:sz="4" w:space="0" w:color="000000"/>
              <w:left w:val="single" w:sz="4" w:space="0" w:color="000000"/>
              <w:bottom w:val="single" w:sz="4" w:space="0" w:color="000000"/>
              <w:right w:val="single" w:sz="4" w:space="0" w:color="000000"/>
            </w:tcBorders>
          </w:tcPr>
          <w:p w14:paraId="04F956E5" w14:textId="77777777" w:rsidR="00322D03" w:rsidRPr="007D5E73" w:rsidRDefault="00322D03" w:rsidP="007D5E73">
            <w:pPr>
              <w:pBdr>
                <w:left w:val="nil"/>
              </w:pBdr>
              <w:spacing w:line="259" w:lineRule="auto"/>
              <w:rPr>
                <w:rFonts w:ascii="Arial" w:hAnsi="Arial" w:cs="Arial"/>
                <w:sz w:val="22"/>
                <w:szCs w:val="22"/>
              </w:rPr>
            </w:pPr>
            <w:r w:rsidRPr="007D5E73">
              <w:rPr>
                <w:rFonts w:ascii="Arial" w:eastAsia="Calibri" w:hAnsi="Arial" w:cs="Arial"/>
                <w:sz w:val="22"/>
                <w:szCs w:val="22"/>
              </w:rPr>
              <w:t>Denná kabína, biela farba</w:t>
            </w:r>
          </w:p>
        </w:tc>
        <w:tc>
          <w:tcPr>
            <w:tcW w:w="3402" w:type="dxa"/>
            <w:tcBorders>
              <w:top w:val="single" w:sz="4" w:space="0" w:color="000000"/>
              <w:left w:val="single" w:sz="4" w:space="0" w:color="000000"/>
              <w:bottom w:val="single" w:sz="4" w:space="0" w:color="000000"/>
              <w:right w:val="single" w:sz="4" w:space="0" w:color="000000"/>
            </w:tcBorders>
          </w:tcPr>
          <w:p w14:paraId="6C8751F3" w14:textId="77777777" w:rsidR="00322D03" w:rsidRPr="007D5E73" w:rsidRDefault="00322D03" w:rsidP="007D5E73">
            <w:pPr>
              <w:rPr>
                <w:rFonts w:ascii="Arial" w:hAnsi="Arial" w:cs="Arial"/>
                <w:sz w:val="22"/>
                <w:szCs w:val="22"/>
              </w:rPr>
            </w:pPr>
            <w:r w:rsidRPr="007D5E73">
              <w:rPr>
                <w:rFonts w:ascii="Arial" w:hAnsi="Arial" w:cs="Arial"/>
                <w:sz w:val="22"/>
                <w:szCs w:val="22"/>
              </w:rPr>
              <w:t>áno</w:t>
            </w:r>
          </w:p>
        </w:tc>
      </w:tr>
      <w:tr w:rsidR="00322D03" w:rsidRPr="007D5E73" w14:paraId="33D54931" w14:textId="77777777" w:rsidTr="00322D03">
        <w:trPr>
          <w:trHeight w:val="444"/>
        </w:trPr>
        <w:tc>
          <w:tcPr>
            <w:tcW w:w="6232" w:type="dxa"/>
            <w:tcBorders>
              <w:top w:val="single" w:sz="4" w:space="0" w:color="000000"/>
              <w:left w:val="single" w:sz="4" w:space="0" w:color="000000"/>
              <w:bottom w:val="single" w:sz="4" w:space="0" w:color="000000"/>
              <w:right w:val="single" w:sz="4" w:space="0" w:color="000000"/>
            </w:tcBorders>
          </w:tcPr>
          <w:p w14:paraId="38ADCA0C" w14:textId="77777777" w:rsidR="00322D03" w:rsidRPr="007D5E73" w:rsidRDefault="00322D03" w:rsidP="007D5E73">
            <w:pPr>
              <w:rPr>
                <w:rFonts w:ascii="Arial" w:hAnsi="Arial" w:cs="Arial"/>
                <w:sz w:val="22"/>
                <w:szCs w:val="22"/>
              </w:rPr>
            </w:pPr>
            <w:r w:rsidRPr="007D5E73">
              <w:rPr>
                <w:rFonts w:ascii="Arial" w:hAnsi="Arial" w:cs="Arial"/>
                <w:sz w:val="22"/>
                <w:szCs w:val="22"/>
              </w:rPr>
              <w:lastRenderedPageBreak/>
              <w:t xml:space="preserve">Parametrický modul pre komunikáciu s nadstavbou </w:t>
            </w:r>
          </w:p>
        </w:tc>
        <w:tc>
          <w:tcPr>
            <w:tcW w:w="3402" w:type="dxa"/>
            <w:tcBorders>
              <w:top w:val="single" w:sz="4" w:space="0" w:color="000000"/>
              <w:left w:val="single" w:sz="4" w:space="0" w:color="000000"/>
              <w:bottom w:val="single" w:sz="4" w:space="0" w:color="000000"/>
              <w:right w:val="single" w:sz="4" w:space="0" w:color="000000"/>
            </w:tcBorders>
          </w:tcPr>
          <w:p w14:paraId="7E2CFC5B" w14:textId="77777777" w:rsidR="00322D03" w:rsidRPr="007D5E73" w:rsidRDefault="00322D03" w:rsidP="007D5E73">
            <w:pPr>
              <w:rPr>
                <w:rFonts w:ascii="Arial" w:hAnsi="Arial" w:cs="Arial"/>
                <w:sz w:val="22"/>
                <w:szCs w:val="22"/>
              </w:rPr>
            </w:pPr>
            <w:r w:rsidRPr="007D5E73">
              <w:rPr>
                <w:rFonts w:ascii="Arial" w:hAnsi="Arial" w:cs="Arial"/>
                <w:sz w:val="22"/>
                <w:szCs w:val="22"/>
              </w:rPr>
              <w:t>áno</w:t>
            </w:r>
          </w:p>
        </w:tc>
      </w:tr>
      <w:tr w:rsidR="00322D03" w:rsidRPr="007D5E73" w14:paraId="0492ACD3" w14:textId="77777777" w:rsidTr="00322D03">
        <w:trPr>
          <w:trHeight w:val="444"/>
        </w:trPr>
        <w:tc>
          <w:tcPr>
            <w:tcW w:w="6232" w:type="dxa"/>
            <w:tcBorders>
              <w:top w:val="single" w:sz="4" w:space="0" w:color="000000"/>
              <w:left w:val="single" w:sz="4" w:space="0" w:color="000000"/>
              <w:bottom w:val="single" w:sz="4" w:space="0" w:color="000000"/>
              <w:right w:val="single" w:sz="4" w:space="0" w:color="000000"/>
            </w:tcBorders>
          </w:tcPr>
          <w:p w14:paraId="1865BC90" w14:textId="77777777" w:rsidR="00322D03" w:rsidRPr="007D5E73" w:rsidRDefault="00322D03" w:rsidP="007D5E73">
            <w:pPr>
              <w:rPr>
                <w:rFonts w:ascii="Arial" w:hAnsi="Arial" w:cs="Arial"/>
                <w:sz w:val="22"/>
                <w:szCs w:val="22"/>
              </w:rPr>
            </w:pPr>
            <w:r w:rsidRPr="007D5E73">
              <w:rPr>
                <w:rFonts w:ascii="Arial" w:hAnsi="Arial" w:cs="Arial"/>
                <w:sz w:val="22"/>
                <w:szCs w:val="22"/>
              </w:rPr>
              <w:t>Možnosť START/STOP motora cez diaľkový ovládač HŽ</w:t>
            </w:r>
          </w:p>
        </w:tc>
        <w:tc>
          <w:tcPr>
            <w:tcW w:w="3402" w:type="dxa"/>
            <w:tcBorders>
              <w:top w:val="single" w:sz="4" w:space="0" w:color="000000"/>
              <w:left w:val="single" w:sz="4" w:space="0" w:color="000000"/>
              <w:bottom w:val="single" w:sz="4" w:space="0" w:color="000000"/>
              <w:right w:val="single" w:sz="4" w:space="0" w:color="000000"/>
            </w:tcBorders>
          </w:tcPr>
          <w:p w14:paraId="11FF9909" w14:textId="77777777" w:rsidR="00322D03" w:rsidRPr="007D5E73" w:rsidRDefault="00322D03" w:rsidP="007D5E73">
            <w:pPr>
              <w:rPr>
                <w:rFonts w:ascii="Arial" w:hAnsi="Arial" w:cs="Arial"/>
                <w:sz w:val="22"/>
                <w:szCs w:val="22"/>
              </w:rPr>
            </w:pPr>
            <w:r w:rsidRPr="007D5E73">
              <w:rPr>
                <w:rFonts w:ascii="Arial" w:hAnsi="Arial" w:cs="Arial"/>
                <w:sz w:val="22"/>
                <w:szCs w:val="22"/>
              </w:rPr>
              <w:t>áno</w:t>
            </w:r>
          </w:p>
        </w:tc>
      </w:tr>
      <w:tr w:rsidR="00322D03" w:rsidRPr="007D5E73" w14:paraId="7D7B21C8" w14:textId="77777777" w:rsidTr="00322D03">
        <w:trPr>
          <w:trHeight w:val="444"/>
        </w:trPr>
        <w:tc>
          <w:tcPr>
            <w:tcW w:w="6232" w:type="dxa"/>
            <w:tcBorders>
              <w:top w:val="single" w:sz="4" w:space="0" w:color="000000"/>
              <w:left w:val="single" w:sz="4" w:space="0" w:color="000000"/>
              <w:bottom w:val="single" w:sz="4" w:space="0" w:color="000000"/>
              <w:right w:val="single" w:sz="4" w:space="0" w:color="000000"/>
            </w:tcBorders>
          </w:tcPr>
          <w:p w14:paraId="09FCDCBE" w14:textId="77777777" w:rsidR="00322D03" w:rsidRPr="007D5E73" w:rsidRDefault="00322D03" w:rsidP="007D5E73">
            <w:pPr>
              <w:rPr>
                <w:rFonts w:ascii="Arial" w:hAnsi="Arial" w:cs="Arial"/>
                <w:sz w:val="22"/>
                <w:szCs w:val="22"/>
              </w:rPr>
            </w:pPr>
            <w:r w:rsidRPr="007D5E73">
              <w:rPr>
                <w:rFonts w:ascii="Arial" w:hAnsi="Arial" w:cs="Arial"/>
                <w:sz w:val="22"/>
                <w:szCs w:val="22"/>
              </w:rPr>
              <w:t>Rozhranie na výmenu údajov s nadstavbou</w:t>
            </w:r>
          </w:p>
        </w:tc>
        <w:tc>
          <w:tcPr>
            <w:tcW w:w="3402" w:type="dxa"/>
            <w:tcBorders>
              <w:top w:val="single" w:sz="4" w:space="0" w:color="000000"/>
              <w:left w:val="single" w:sz="4" w:space="0" w:color="000000"/>
              <w:bottom w:val="single" w:sz="4" w:space="0" w:color="000000"/>
              <w:right w:val="single" w:sz="4" w:space="0" w:color="000000"/>
            </w:tcBorders>
          </w:tcPr>
          <w:p w14:paraId="44AD2071" w14:textId="77777777" w:rsidR="00322D03" w:rsidRPr="007D5E73" w:rsidRDefault="00322D03" w:rsidP="007D5E73">
            <w:pPr>
              <w:rPr>
                <w:rFonts w:ascii="Arial" w:hAnsi="Arial" w:cs="Arial"/>
                <w:sz w:val="22"/>
                <w:szCs w:val="22"/>
              </w:rPr>
            </w:pPr>
            <w:r w:rsidRPr="007D5E73">
              <w:rPr>
                <w:rFonts w:ascii="Arial" w:hAnsi="Arial" w:cs="Arial"/>
                <w:sz w:val="22"/>
                <w:szCs w:val="22"/>
              </w:rPr>
              <w:t>áno</w:t>
            </w:r>
          </w:p>
        </w:tc>
      </w:tr>
      <w:tr w:rsidR="00322D03" w:rsidRPr="007D5E73" w14:paraId="1249B0C6" w14:textId="77777777" w:rsidTr="00322D03">
        <w:trPr>
          <w:trHeight w:val="444"/>
        </w:trPr>
        <w:tc>
          <w:tcPr>
            <w:tcW w:w="6232" w:type="dxa"/>
            <w:tcBorders>
              <w:top w:val="single" w:sz="4" w:space="0" w:color="000000"/>
              <w:left w:val="single" w:sz="4" w:space="0" w:color="000000"/>
              <w:bottom w:val="single" w:sz="4" w:space="0" w:color="000000"/>
              <w:right w:val="single" w:sz="4" w:space="0" w:color="000000"/>
            </w:tcBorders>
          </w:tcPr>
          <w:p w14:paraId="77CBEB97" w14:textId="77777777" w:rsidR="00322D03" w:rsidRPr="007D5E73" w:rsidRDefault="00322D03" w:rsidP="007D5E73">
            <w:pPr>
              <w:rPr>
                <w:rFonts w:ascii="Arial" w:hAnsi="Arial" w:cs="Arial"/>
                <w:sz w:val="22"/>
                <w:szCs w:val="22"/>
              </w:rPr>
            </w:pPr>
            <w:r w:rsidRPr="007D5E73">
              <w:rPr>
                <w:rFonts w:ascii="Arial" w:hAnsi="Arial" w:cs="Arial"/>
                <w:sz w:val="22"/>
                <w:szCs w:val="22"/>
              </w:rPr>
              <w:t>Rezervné koleso umiestnené na šasi podvozku</w:t>
            </w:r>
          </w:p>
        </w:tc>
        <w:tc>
          <w:tcPr>
            <w:tcW w:w="3402" w:type="dxa"/>
            <w:tcBorders>
              <w:top w:val="single" w:sz="4" w:space="0" w:color="000000"/>
              <w:left w:val="single" w:sz="4" w:space="0" w:color="000000"/>
              <w:bottom w:val="single" w:sz="4" w:space="0" w:color="000000"/>
              <w:right w:val="single" w:sz="4" w:space="0" w:color="000000"/>
            </w:tcBorders>
          </w:tcPr>
          <w:p w14:paraId="6519FC76" w14:textId="77777777" w:rsidR="00322D03" w:rsidRPr="007D5E73" w:rsidRDefault="00322D03" w:rsidP="007D5E73">
            <w:pPr>
              <w:rPr>
                <w:rFonts w:ascii="Arial" w:hAnsi="Arial" w:cs="Arial"/>
                <w:sz w:val="22"/>
                <w:szCs w:val="22"/>
              </w:rPr>
            </w:pPr>
            <w:r w:rsidRPr="007D5E73">
              <w:rPr>
                <w:rFonts w:ascii="Arial" w:hAnsi="Arial" w:cs="Arial"/>
                <w:sz w:val="22"/>
                <w:szCs w:val="22"/>
              </w:rPr>
              <w:t>áno</w:t>
            </w:r>
          </w:p>
        </w:tc>
      </w:tr>
    </w:tbl>
    <w:p w14:paraId="300F540D" w14:textId="77777777" w:rsidR="007D5E73" w:rsidRPr="007D5E73" w:rsidRDefault="007D5E73" w:rsidP="007D5E73">
      <w:pPr>
        <w:rPr>
          <w:rFonts w:ascii="Arial" w:hAnsi="Arial" w:cs="Arial"/>
          <w:sz w:val="22"/>
          <w:szCs w:val="22"/>
        </w:rPr>
      </w:pPr>
    </w:p>
    <w:p w14:paraId="5718526F" w14:textId="77777777" w:rsidR="007D5E73" w:rsidRPr="007D5E73" w:rsidRDefault="007D5E73" w:rsidP="007D5E73">
      <w:pPr>
        <w:rPr>
          <w:rFonts w:ascii="Arial" w:hAnsi="Arial" w:cs="Arial"/>
          <w:sz w:val="22"/>
          <w:szCs w:val="22"/>
        </w:rPr>
      </w:pPr>
    </w:p>
    <w:p w14:paraId="5B1F52C0" w14:textId="77777777" w:rsidR="007D5E73" w:rsidRPr="007D5E73" w:rsidRDefault="007D5E73" w:rsidP="007D5E73">
      <w:pPr>
        <w:pStyle w:val="Odsekzoznamu"/>
        <w:numPr>
          <w:ilvl w:val="1"/>
          <w:numId w:val="29"/>
        </w:numPr>
        <w:rPr>
          <w:b/>
          <w:sz w:val="22"/>
          <w:szCs w:val="22"/>
        </w:rPr>
      </w:pPr>
      <w:r w:rsidRPr="007D5E73">
        <w:rPr>
          <w:b/>
          <w:sz w:val="22"/>
          <w:szCs w:val="22"/>
        </w:rPr>
        <w:t>Auto na manipuláciu s kuchynským BRKO – hák na naťahovanie kontajnera (HNK) na umývanie nádob pre kuchynský BRKO</w:t>
      </w:r>
    </w:p>
    <w:p w14:paraId="5BB67534" w14:textId="77777777" w:rsidR="007D5E73" w:rsidRPr="007D5E73" w:rsidRDefault="007D5E73" w:rsidP="007D5E73">
      <w:pPr>
        <w:rPr>
          <w:rFonts w:ascii="Arial" w:hAnsi="Arial" w:cs="Arial"/>
          <w:b/>
          <w:color w:val="000000" w:themeColor="text1"/>
          <w:sz w:val="22"/>
          <w:szCs w:val="22"/>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2"/>
        <w:gridCol w:w="3402"/>
      </w:tblGrid>
      <w:tr w:rsidR="00322D03" w:rsidRPr="007D5E73" w14:paraId="0E7EC12C" w14:textId="77777777" w:rsidTr="00322D03">
        <w:tc>
          <w:tcPr>
            <w:tcW w:w="6232" w:type="dxa"/>
          </w:tcPr>
          <w:p w14:paraId="01BB237C" w14:textId="77777777" w:rsidR="00322D03" w:rsidRPr="007D5E73" w:rsidRDefault="00322D03" w:rsidP="007D5E73">
            <w:pPr>
              <w:rPr>
                <w:rFonts w:ascii="Arial" w:hAnsi="Arial" w:cs="Arial"/>
                <w:b/>
                <w:color w:val="000000" w:themeColor="text1"/>
                <w:sz w:val="22"/>
                <w:szCs w:val="22"/>
              </w:rPr>
            </w:pPr>
            <w:r w:rsidRPr="007D5E73">
              <w:rPr>
                <w:rFonts w:ascii="Arial" w:hAnsi="Arial" w:cs="Arial"/>
                <w:b/>
                <w:color w:val="000000" w:themeColor="text1"/>
                <w:sz w:val="22"/>
                <w:szCs w:val="22"/>
              </w:rPr>
              <w:t>Technická špecifikácia</w:t>
            </w:r>
          </w:p>
        </w:tc>
        <w:tc>
          <w:tcPr>
            <w:tcW w:w="3402" w:type="dxa"/>
          </w:tcPr>
          <w:p w14:paraId="034D0C7D" w14:textId="77777777" w:rsidR="00322D03" w:rsidRPr="007D5E73" w:rsidRDefault="00322D03" w:rsidP="007D5E73">
            <w:pPr>
              <w:rPr>
                <w:rFonts w:ascii="Arial" w:hAnsi="Arial" w:cs="Arial"/>
                <w:b/>
                <w:color w:val="000000" w:themeColor="text1"/>
                <w:sz w:val="22"/>
                <w:szCs w:val="22"/>
              </w:rPr>
            </w:pPr>
            <w:r w:rsidRPr="007D5E73">
              <w:rPr>
                <w:rFonts w:ascii="Arial" w:hAnsi="Arial" w:cs="Arial"/>
                <w:b/>
                <w:color w:val="000000" w:themeColor="text1"/>
                <w:sz w:val="22"/>
                <w:szCs w:val="22"/>
              </w:rPr>
              <w:t>Požadované minimálne / maximálne parametre</w:t>
            </w:r>
          </w:p>
        </w:tc>
      </w:tr>
      <w:tr w:rsidR="00322D03" w:rsidRPr="007D5E73" w14:paraId="4D72A0D6" w14:textId="77777777" w:rsidTr="00322D03">
        <w:trPr>
          <w:trHeight w:val="367"/>
        </w:trPr>
        <w:tc>
          <w:tcPr>
            <w:tcW w:w="6232" w:type="dxa"/>
          </w:tcPr>
          <w:p w14:paraId="2FC56697" w14:textId="77777777" w:rsidR="00322D03" w:rsidRPr="007D5E73" w:rsidRDefault="00322D03" w:rsidP="007D5E73">
            <w:pPr>
              <w:rPr>
                <w:rFonts w:ascii="Arial" w:hAnsi="Arial" w:cs="Arial"/>
                <w:color w:val="000000" w:themeColor="text1"/>
                <w:sz w:val="22"/>
                <w:szCs w:val="22"/>
              </w:rPr>
            </w:pPr>
            <w:r w:rsidRPr="007D5E73">
              <w:rPr>
                <w:rFonts w:ascii="Arial" w:hAnsi="Arial" w:cs="Arial"/>
                <w:color w:val="000000" w:themeColor="text1"/>
                <w:sz w:val="22"/>
                <w:szCs w:val="22"/>
              </w:rPr>
              <w:t>HNK s kapacitou</w:t>
            </w:r>
          </w:p>
        </w:tc>
        <w:tc>
          <w:tcPr>
            <w:tcW w:w="3402" w:type="dxa"/>
          </w:tcPr>
          <w:p w14:paraId="42FD6BC6" w14:textId="77777777" w:rsidR="00322D03" w:rsidRPr="007D5E73" w:rsidRDefault="00322D03" w:rsidP="007D5E73">
            <w:pPr>
              <w:rPr>
                <w:rFonts w:ascii="Arial" w:hAnsi="Arial" w:cs="Arial"/>
                <w:color w:val="000000" w:themeColor="text1"/>
                <w:sz w:val="22"/>
                <w:szCs w:val="22"/>
              </w:rPr>
            </w:pPr>
            <w:r w:rsidRPr="007D5E73">
              <w:rPr>
                <w:rFonts w:ascii="Arial" w:hAnsi="Arial" w:cs="Arial"/>
                <w:color w:val="000000" w:themeColor="text1"/>
                <w:sz w:val="22"/>
                <w:szCs w:val="22"/>
              </w:rPr>
              <w:t>min. 12 000 kg</w:t>
            </w:r>
          </w:p>
        </w:tc>
      </w:tr>
      <w:tr w:rsidR="00322D03" w:rsidRPr="007D5E73" w14:paraId="7CD64601" w14:textId="77777777" w:rsidTr="00322D03">
        <w:trPr>
          <w:trHeight w:val="427"/>
        </w:trPr>
        <w:tc>
          <w:tcPr>
            <w:tcW w:w="6232" w:type="dxa"/>
          </w:tcPr>
          <w:p w14:paraId="419108CF" w14:textId="77777777" w:rsidR="00322D03" w:rsidRPr="007D5E73" w:rsidRDefault="00322D03" w:rsidP="007D5E73">
            <w:pPr>
              <w:rPr>
                <w:rFonts w:ascii="Arial" w:hAnsi="Arial" w:cs="Arial"/>
                <w:color w:val="000000" w:themeColor="text1"/>
                <w:sz w:val="22"/>
                <w:szCs w:val="22"/>
              </w:rPr>
            </w:pPr>
            <w:r w:rsidRPr="007D5E73">
              <w:rPr>
                <w:rFonts w:ascii="Arial" w:hAnsi="Arial" w:cs="Arial"/>
                <w:sz w:val="22"/>
                <w:szCs w:val="22"/>
              </w:rPr>
              <w:t>Hmotnosť HNK</w:t>
            </w:r>
          </w:p>
        </w:tc>
        <w:tc>
          <w:tcPr>
            <w:tcW w:w="3402" w:type="dxa"/>
          </w:tcPr>
          <w:p w14:paraId="740BC995" w14:textId="77777777" w:rsidR="00322D03" w:rsidRPr="007D5E73" w:rsidRDefault="00322D03" w:rsidP="007D5E73">
            <w:pPr>
              <w:rPr>
                <w:rFonts w:ascii="Arial" w:hAnsi="Arial" w:cs="Arial"/>
                <w:color w:val="000000" w:themeColor="text1"/>
                <w:sz w:val="22"/>
                <w:szCs w:val="22"/>
              </w:rPr>
            </w:pPr>
            <w:r w:rsidRPr="007D5E73">
              <w:rPr>
                <w:rFonts w:ascii="Arial" w:hAnsi="Arial" w:cs="Arial"/>
                <w:sz w:val="22"/>
                <w:szCs w:val="22"/>
              </w:rPr>
              <w:t>max. 1800 kg</w:t>
            </w:r>
          </w:p>
        </w:tc>
      </w:tr>
      <w:tr w:rsidR="00322D03" w:rsidRPr="007D5E73" w14:paraId="785C83CB" w14:textId="77777777" w:rsidTr="00322D03">
        <w:trPr>
          <w:trHeight w:val="427"/>
        </w:trPr>
        <w:tc>
          <w:tcPr>
            <w:tcW w:w="6232" w:type="dxa"/>
          </w:tcPr>
          <w:p w14:paraId="434895B1" w14:textId="77777777" w:rsidR="00322D03" w:rsidRPr="007D5E73" w:rsidRDefault="00322D03" w:rsidP="007D5E73">
            <w:pPr>
              <w:rPr>
                <w:rFonts w:ascii="Arial" w:hAnsi="Arial" w:cs="Arial"/>
                <w:color w:val="000000" w:themeColor="text1"/>
                <w:sz w:val="22"/>
                <w:szCs w:val="22"/>
              </w:rPr>
            </w:pPr>
            <w:r w:rsidRPr="007D5E73">
              <w:rPr>
                <w:rFonts w:ascii="Arial" w:hAnsi="Arial" w:cs="Arial"/>
                <w:color w:val="000000" w:themeColor="text1"/>
                <w:sz w:val="22"/>
                <w:szCs w:val="22"/>
              </w:rPr>
              <w:t xml:space="preserve">Teleskopický hák </w:t>
            </w:r>
          </w:p>
        </w:tc>
        <w:tc>
          <w:tcPr>
            <w:tcW w:w="3402" w:type="dxa"/>
          </w:tcPr>
          <w:p w14:paraId="52A3857C" w14:textId="77777777" w:rsidR="00322D03" w:rsidRPr="007D5E73" w:rsidRDefault="00322D03" w:rsidP="007D5E73">
            <w:pPr>
              <w:rPr>
                <w:rFonts w:ascii="Arial" w:hAnsi="Arial" w:cs="Arial"/>
                <w:color w:val="000000" w:themeColor="text1"/>
                <w:sz w:val="22"/>
                <w:szCs w:val="22"/>
              </w:rPr>
            </w:pPr>
            <w:r w:rsidRPr="007D5E73">
              <w:rPr>
                <w:rFonts w:ascii="Arial" w:hAnsi="Arial" w:cs="Arial"/>
                <w:color w:val="000000" w:themeColor="text1"/>
                <w:sz w:val="22"/>
                <w:szCs w:val="22"/>
              </w:rPr>
              <w:t>áno</w:t>
            </w:r>
          </w:p>
        </w:tc>
      </w:tr>
      <w:tr w:rsidR="00322D03" w:rsidRPr="007D5E73" w14:paraId="1DAC41A7" w14:textId="77777777" w:rsidTr="00322D03">
        <w:tc>
          <w:tcPr>
            <w:tcW w:w="6232" w:type="dxa"/>
          </w:tcPr>
          <w:p w14:paraId="10390D11" w14:textId="77777777" w:rsidR="00322D03" w:rsidRPr="007D5E73" w:rsidRDefault="00322D03" w:rsidP="007D5E73">
            <w:pPr>
              <w:rPr>
                <w:rFonts w:ascii="Arial" w:hAnsi="Arial" w:cs="Arial"/>
                <w:sz w:val="22"/>
                <w:szCs w:val="22"/>
              </w:rPr>
            </w:pPr>
            <w:r w:rsidRPr="007D5E73">
              <w:rPr>
                <w:rFonts w:ascii="Arial" w:hAnsi="Arial" w:cs="Arial"/>
                <w:sz w:val="22"/>
                <w:szCs w:val="22"/>
              </w:rPr>
              <w:t>Dva hydraulické valce na naťahovanie, skladanie a sklápanie kontajneru</w:t>
            </w:r>
          </w:p>
        </w:tc>
        <w:tc>
          <w:tcPr>
            <w:tcW w:w="3402" w:type="dxa"/>
          </w:tcPr>
          <w:p w14:paraId="77B704A3" w14:textId="77777777" w:rsidR="00322D03" w:rsidRPr="007D5E73" w:rsidRDefault="00322D03" w:rsidP="007D5E73">
            <w:pPr>
              <w:rPr>
                <w:rFonts w:ascii="Arial" w:hAnsi="Arial" w:cs="Arial"/>
                <w:sz w:val="22"/>
                <w:szCs w:val="22"/>
              </w:rPr>
            </w:pPr>
            <w:r w:rsidRPr="007D5E73">
              <w:rPr>
                <w:rFonts w:ascii="Arial" w:hAnsi="Arial" w:cs="Arial"/>
                <w:sz w:val="22"/>
                <w:szCs w:val="22"/>
              </w:rPr>
              <w:t>áno</w:t>
            </w:r>
          </w:p>
        </w:tc>
      </w:tr>
      <w:tr w:rsidR="00322D03" w:rsidRPr="007D5E73" w14:paraId="43B8A7E0" w14:textId="77777777" w:rsidTr="00322D03">
        <w:tc>
          <w:tcPr>
            <w:tcW w:w="6232" w:type="dxa"/>
          </w:tcPr>
          <w:p w14:paraId="745F6F0B" w14:textId="77777777" w:rsidR="00322D03" w:rsidRPr="007D5E73" w:rsidRDefault="00322D03" w:rsidP="007D5E73">
            <w:pPr>
              <w:rPr>
                <w:rFonts w:ascii="Arial" w:hAnsi="Arial" w:cs="Arial"/>
                <w:sz w:val="22"/>
                <w:szCs w:val="22"/>
              </w:rPr>
            </w:pPr>
            <w:r w:rsidRPr="007D5E73">
              <w:rPr>
                <w:rFonts w:ascii="Arial" w:hAnsi="Arial" w:cs="Arial"/>
                <w:sz w:val="22"/>
                <w:szCs w:val="22"/>
              </w:rPr>
              <w:t>Ovládanie s kabíny automobilu</w:t>
            </w:r>
          </w:p>
        </w:tc>
        <w:tc>
          <w:tcPr>
            <w:tcW w:w="3402" w:type="dxa"/>
          </w:tcPr>
          <w:p w14:paraId="0C33EEDD" w14:textId="77777777" w:rsidR="00322D03" w:rsidRPr="007D5E73" w:rsidRDefault="00322D03" w:rsidP="007D5E73">
            <w:pPr>
              <w:rPr>
                <w:rFonts w:ascii="Arial" w:hAnsi="Arial" w:cs="Arial"/>
                <w:sz w:val="22"/>
                <w:szCs w:val="22"/>
              </w:rPr>
            </w:pPr>
            <w:r w:rsidRPr="007D5E73">
              <w:rPr>
                <w:rFonts w:ascii="Arial" w:hAnsi="Arial" w:cs="Arial"/>
                <w:sz w:val="22"/>
                <w:szCs w:val="22"/>
              </w:rPr>
              <w:t>áno</w:t>
            </w:r>
          </w:p>
        </w:tc>
      </w:tr>
      <w:tr w:rsidR="00322D03" w:rsidRPr="007D5E73" w14:paraId="22157BE5" w14:textId="77777777" w:rsidTr="00322D03">
        <w:trPr>
          <w:trHeight w:val="404"/>
        </w:trPr>
        <w:tc>
          <w:tcPr>
            <w:tcW w:w="6232" w:type="dxa"/>
          </w:tcPr>
          <w:p w14:paraId="1E0D1F82" w14:textId="77777777" w:rsidR="00322D03" w:rsidRPr="007D5E73" w:rsidRDefault="00322D03" w:rsidP="007D5E73">
            <w:pPr>
              <w:rPr>
                <w:rFonts w:ascii="Arial" w:hAnsi="Arial" w:cs="Arial"/>
                <w:color w:val="000000" w:themeColor="text1"/>
                <w:sz w:val="22"/>
                <w:szCs w:val="22"/>
              </w:rPr>
            </w:pPr>
            <w:r w:rsidRPr="007D5E73">
              <w:rPr>
                <w:rFonts w:ascii="Arial" w:eastAsia="Calibri" w:hAnsi="Arial" w:cs="Arial"/>
                <w:color w:val="000000" w:themeColor="text1"/>
                <w:sz w:val="22"/>
                <w:szCs w:val="22"/>
              </w:rPr>
              <w:t>Hydraulický rozvádzač s ovládaním zo zeme</w:t>
            </w:r>
          </w:p>
        </w:tc>
        <w:tc>
          <w:tcPr>
            <w:tcW w:w="3402" w:type="dxa"/>
          </w:tcPr>
          <w:p w14:paraId="787E7D9D" w14:textId="77777777" w:rsidR="00322D03" w:rsidRPr="007D5E73" w:rsidRDefault="00322D03" w:rsidP="007D5E73">
            <w:pPr>
              <w:rPr>
                <w:rFonts w:ascii="Arial" w:hAnsi="Arial" w:cs="Arial"/>
                <w:color w:val="000000" w:themeColor="text1"/>
                <w:sz w:val="22"/>
                <w:szCs w:val="22"/>
              </w:rPr>
            </w:pPr>
            <w:r w:rsidRPr="007D5E73">
              <w:rPr>
                <w:rFonts w:ascii="Arial" w:hAnsi="Arial" w:cs="Arial"/>
                <w:sz w:val="22"/>
                <w:szCs w:val="22"/>
              </w:rPr>
              <w:t>áno</w:t>
            </w:r>
          </w:p>
        </w:tc>
      </w:tr>
      <w:tr w:rsidR="00322D03" w:rsidRPr="007D5E73" w14:paraId="279692C1" w14:textId="77777777" w:rsidTr="00322D03">
        <w:trPr>
          <w:trHeight w:val="415"/>
        </w:trPr>
        <w:tc>
          <w:tcPr>
            <w:tcW w:w="6232" w:type="dxa"/>
          </w:tcPr>
          <w:p w14:paraId="2D3EC43A" w14:textId="77777777" w:rsidR="00322D03" w:rsidRPr="007D5E73" w:rsidRDefault="00322D03" w:rsidP="007D5E73">
            <w:pPr>
              <w:rPr>
                <w:rFonts w:ascii="Arial" w:hAnsi="Arial" w:cs="Arial"/>
                <w:sz w:val="22"/>
                <w:szCs w:val="22"/>
              </w:rPr>
            </w:pPr>
            <w:r w:rsidRPr="007D5E73">
              <w:rPr>
                <w:rFonts w:ascii="Arial" w:eastAsia="Calibri" w:hAnsi="Arial" w:cs="Arial"/>
                <w:sz w:val="22"/>
                <w:szCs w:val="22"/>
              </w:rPr>
              <w:t>Výška háku podľa DIN 30 722</w:t>
            </w:r>
          </w:p>
        </w:tc>
        <w:tc>
          <w:tcPr>
            <w:tcW w:w="3402" w:type="dxa"/>
          </w:tcPr>
          <w:p w14:paraId="5BFABC36" w14:textId="77777777" w:rsidR="00322D03" w:rsidRPr="007D5E73" w:rsidRDefault="00322D03" w:rsidP="007D5E73">
            <w:pPr>
              <w:rPr>
                <w:rFonts w:ascii="Arial" w:hAnsi="Arial" w:cs="Arial"/>
                <w:sz w:val="22"/>
                <w:szCs w:val="22"/>
              </w:rPr>
            </w:pPr>
            <w:r w:rsidRPr="007D5E73">
              <w:rPr>
                <w:rFonts w:ascii="Arial" w:eastAsia="Calibri" w:hAnsi="Arial" w:cs="Arial"/>
                <w:sz w:val="22"/>
                <w:szCs w:val="22"/>
              </w:rPr>
              <w:t>min. 1570 mm</w:t>
            </w:r>
          </w:p>
        </w:tc>
      </w:tr>
      <w:tr w:rsidR="00322D03" w:rsidRPr="007D5E73" w14:paraId="6E8EF770" w14:textId="77777777" w:rsidTr="00322D03">
        <w:tc>
          <w:tcPr>
            <w:tcW w:w="6232" w:type="dxa"/>
          </w:tcPr>
          <w:p w14:paraId="5688B6DA" w14:textId="77777777" w:rsidR="00322D03" w:rsidRPr="007D5E73" w:rsidRDefault="00322D03" w:rsidP="007D5E73">
            <w:pPr>
              <w:rPr>
                <w:rFonts w:ascii="Arial" w:eastAsia="Calibri" w:hAnsi="Arial" w:cs="Arial"/>
                <w:sz w:val="22"/>
                <w:szCs w:val="22"/>
              </w:rPr>
            </w:pPr>
            <w:r w:rsidRPr="007D5E73">
              <w:rPr>
                <w:rFonts w:ascii="Arial" w:hAnsi="Arial" w:cs="Arial"/>
                <w:color w:val="000000" w:themeColor="text1"/>
                <w:sz w:val="22"/>
                <w:szCs w:val="22"/>
              </w:rPr>
              <w:t>HNK</w:t>
            </w:r>
            <w:r w:rsidRPr="007D5E73">
              <w:rPr>
                <w:rFonts w:ascii="Arial" w:hAnsi="Arial" w:cs="Arial"/>
                <w:sz w:val="22"/>
                <w:szCs w:val="22"/>
              </w:rPr>
              <w:t xml:space="preserve"> umožňujúci manipuláciu s kontajnermi</w:t>
            </w:r>
          </w:p>
        </w:tc>
        <w:tc>
          <w:tcPr>
            <w:tcW w:w="3402" w:type="dxa"/>
          </w:tcPr>
          <w:p w14:paraId="55DBA0A3" w14:textId="77777777" w:rsidR="00322D03" w:rsidRPr="007D5E73" w:rsidRDefault="00322D03" w:rsidP="007D5E73">
            <w:pPr>
              <w:rPr>
                <w:rFonts w:ascii="Arial" w:eastAsia="Calibri" w:hAnsi="Arial" w:cs="Arial"/>
                <w:sz w:val="22"/>
                <w:szCs w:val="22"/>
              </w:rPr>
            </w:pPr>
            <w:r w:rsidRPr="007D5E73">
              <w:rPr>
                <w:rFonts w:ascii="Arial" w:hAnsi="Arial" w:cs="Arial"/>
                <w:sz w:val="22"/>
                <w:szCs w:val="22"/>
              </w:rPr>
              <w:t>od min. 4000 mm do 5200 mm</w:t>
            </w:r>
          </w:p>
        </w:tc>
      </w:tr>
      <w:tr w:rsidR="00322D03" w:rsidRPr="007D5E73" w14:paraId="7FD51F0D" w14:textId="77777777" w:rsidTr="00322D03">
        <w:tc>
          <w:tcPr>
            <w:tcW w:w="6232" w:type="dxa"/>
          </w:tcPr>
          <w:p w14:paraId="7DB76C49" w14:textId="77777777" w:rsidR="00322D03" w:rsidRPr="007D5E73" w:rsidRDefault="00322D03" w:rsidP="007D5E73">
            <w:pPr>
              <w:rPr>
                <w:rFonts w:ascii="Arial" w:hAnsi="Arial" w:cs="Arial"/>
                <w:sz w:val="22"/>
                <w:szCs w:val="22"/>
              </w:rPr>
            </w:pPr>
            <w:r w:rsidRPr="007D5E73">
              <w:rPr>
                <w:rFonts w:ascii="Arial" w:eastAsia="Calibri" w:hAnsi="Arial" w:cs="Arial"/>
                <w:sz w:val="22"/>
                <w:szCs w:val="22"/>
              </w:rPr>
              <w:t>Hydraulické zaisťovanie kontajneru v zadnej časti nosiča</w:t>
            </w:r>
          </w:p>
        </w:tc>
        <w:tc>
          <w:tcPr>
            <w:tcW w:w="3402" w:type="dxa"/>
          </w:tcPr>
          <w:p w14:paraId="00C21C3E" w14:textId="77777777" w:rsidR="00322D03" w:rsidRPr="007D5E73" w:rsidRDefault="00322D03" w:rsidP="007D5E73">
            <w:pPr>
              <w:rPr>
                <w:rFonts w:ascii="Arial" w:hAnsi="Arial" w:cs="Arial"/>
                <w:sz w:val="22"/>
                <w:szCs w:val="22"/>
              </w:rPr>
            </w:pPr>
            <w:r w:rsidRPr="007D5E73">
              <w:rPr>
                <w:rFonts w:ascii="Arial" w:eastAsia="Calibri" w:hAnsi="Arial" w:cs="Arial"/>
                <w:sz w:val="22"/>
                <w:szCs w:val="22"/>
              </w:rPr>
              <w:t>áno</w:t>
            </w:r>
          </w:p>
        </w:tc>
      </w:tr>
      <w:tr w:rsidR="00322D03" w:rsidRPr="007D5E73" w14:paraId="0D798D34" w14:textId="77777777" w:rsidTr="00322D03">
        <w:trPr>
          <w:trHeight w:val="432"/>
        </w:trPr>
        <w:tc>
          <w:tcPr>
            <w:tcW w:w="6232" w:type="dxa"/>
          </w:tcPr>
          <w:p w14:paraId="2E152C00" w14:textId="77777777" w:rsidR="00322D03" w:rsidRPr="007D5E73" w:rsidRDefault="00322D03" w:rsidP="007D5E73">
            <w:pPr>
              <w:rPr>
                <w:rFonts w:ascii="Arial" w:hAnsi="Arial" w:cs="Arial"/>
                <w:sz w:val="22"/>
                <w:szCs w:val="22"/>
              </w:rPr>
            </w:pPr>
            <w:r w:rsidRPr="007D5E73">
              <w:rPr>
                <w:rFonts w:ascii="Arial" w:hAnsi="Arial" w:cs="Arial"/>
                <w:sz w:val="22"/>
                <w:szCs w:val="22"/>
              </w:rPr>
              <w:t>Skrinka na náradie</w:t>
            </w:r>
          </w:p>
        </w:tc>
        <w:tc>
          <w:tcPr>
            <w:tcW w:w="3402" w:type="dxa"/>
          </w:tcPr>
          <w:p w14:paraId="7D45B804" w14:textId="77777777" w:rsidR="00322D03" w:rsidRPr="007D5E73" w:rsidRDefault="00322D03" w:rsidP="007D5E73">
            <w:pPr>
              <w:rPr>
                <w:rFonts w:ascii="Arial" w:hAnsi="Arial" w:cs="Arial"/>
                <w:sz w:val="22"/>
                <w:szCs w:val="22"/>
              </w:rPr>
            </w:pPr>
            <w:r w:rsidRPr="007D5E73">
              <w:rPr>
                <w:rFonts w:ascii="Arial" w:hAnsi="Arial" w:cs="Arial"/>
                <w:sz w:val="22"/>
                <w:szCs w:val="22"/>
              </w:rPr>
              <w:t>min. 100 L</w:t>
            </w:r>
          </w:p>
        </w:tc>
      </w:tr>
      <w:tr w:rsidR="00322D03" w:rsidRPr="007D5E73" w14:paraId="3B202D0C" w14:textId="77777777" w:rsidTr="00322D03">
        <w:tc>
          <w:tcPr>
            <w:tcW w:w="6232" w:type="dxa"/>
            <w:tcBorders>
              <w:top w:val="single" w:sz="4" w:space="0" w:color="000000"/>
              <w:left w:val="single" w:sz="4" w:space="0" w:color="000000"/>
              <w:bottom w:val="single" w:sz="4" w:space="0" w:color="000000"/>
              <w:right w:val="single" w:sz="4" w:space="0" w:color="000000"/>
            </w:tcBorders>
          </w:tcPr>
          <w:p w14:paraId="0B2AB02D" w14:textId="77777777" w:rsidR="00322D03" w:rsidRPr="007D5E73" w:rsidRDefault="00322D03" w:rsidP="007D5E73">
            <w:pPr>
              <w:pBdr>
                <w:left w:val="nil"/>
              </w:pBdr>
              <w:spacing w:line="259" w:lineRule="auto"/>
              <w:rPr>
                <w:rFonts w:ascii="Arial" w:hAnsi="Arial" w:cs="Arial"/>
                <w:sz w:val="22"/>
                <w:szCs w:val="22"/>
              </w:rPr>
            </w:pPr>
            <w:r w:rsidRPr="007D5E73">
              <w:rPr>
                <w:rFonts w:ascii="Arial" w:eastAsia="Calibri" w:hAnsi="Arial" w:cs="Arial"/>
                <w:sz w:val="22"/>
                <w:szCs w:val="22"/>
              </w:rPr>
              <w:t>Súdok na vodu</w:t>
            </w:r>
          </w:p>
        </w:tc>
        <w:tc>
          <w:tcPr>
            <w:tcW w:w="3402" w:type="dxa"/>
            <w:tcBorders>
              <w:top w:val="single" w:sz="4" w:space="0" w:color="000000"/>
              <w:left w:val="single" w:sz="4" w:space="0" w:color="000000"/>
              <w:bottom w:val="single" w:sz="4" w:space="0" w:color="000000"/>
              <w:right w:val="single" w:sz="4" w:space="0" w:color="000000"/>
            </w:tcBorders>
          </w:tcPr>
          <w:p w14:paraId="7FB56F3B" w14:textId="77777777" w:rsidR="00322D03" w:rsidRPr="007D5E73" w:rsidRDefault="00322D03" w:rsidP="007D5E73">
            <w:pPr>
              <w:rPr>
                <w:rFonts w:ascii="Arial" w:hAnsi="Arial" w:cs="Arial"/>
                <w:sz w:val="22"/>
                <w:szCs w:val="22"/>
              </w:rPr>
            </w:pPr>
            <w:r w:rsidRPr="007D5E73">
              <w:rPr>
                <w:rFonts w:ascii="Arial" w:hAnsi="Arial" w:cs="Arial"/>
                <w:sz w:val="22"/>
                <w:szCs w:val="22"/>
              </w:rPr>
              <w:t>min. 30 L</w:t>
            </w:r>
          </w:p>
        </w:tc>
      </w:tr>
    </w:tbl>
    <w:p w14:paraId="5C6CF0F6" w14:textId="77777777" w:rsidR="007D5E73" w:rsidRPr="007D5E73" w:rsidRDefault="007D5E73" w:rsidP="007D5E73">
      <w:pPr>
        <w:rPr>
          <w:rFonts w:ascii="Arial" w:hAnsi="Arial" w:cs="Arial"/>
          <w:b/>
          <w:sz w:val="22"/>
          <w:szCs w:val="22"/>
        </w:rPr>
      </w:pPr>
    </w:p>
    <w:p w14:paraId="5A64F1C5" w14:textId="77777777" w:rsidR="007D5E73" w:rsidRPr="007D5E73" w:rsidRDefault="007D5E73" w:rsidP="007D5E73">
      <w:pPr>
        <w:pStyle w:val="Odsekzoznamu"/>
        <w:numPr>
          <w:ilvl w:val="1"/>
          <w:numId w:val="29"/>
        </w:numPr>
        <w:rPr>
          <w:b/>
          <w:color w:val="000000" w:themeColor="text1"/>
          <w:sz w:val="22"/>
          <w:szCs w:val="22"/>
        </w:rPr>
      </w:pPr>
      <w:r w:rsidRPr="007D5E73">
        <w:rPr>
          <w:b/>
          <w:sz w:val="22"/>
          <w:szCs w:val="22"/>
        </w:rPr>
        <w:t>Auto na manipuláciu s kuchynským BRKO – hydraulická ruka na naťahovanie sklolaminátových kontajnerov na kuchynský BRKO a na manipuláciu s kompostom</w:t>
      </w:r>
    </w:p>
    <w:p w14:paraId="6D9BFBB0" w14:textId="77777777" w:rsidR="007D5E73" w:rsidRPr="007D5E73" w:rsidRDefault="007D5E73" w:rsidP="007D5E73">
      <w:pPr>
        <w:pStyle w:val="Odsekzoznamu"/>
        <w:ind w:left="360"/>
        <w:rPr>
          <w:b/>
          <w:color w:val="000000" w:themeColor="text1"/>
          <w:sz w:val="22"/>
          <w:szCs w:val="22"/>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2"/>
        <w:gridCol w:w="3402"/>
      </w:tblGrid>
      <w:tr w:rsidR="00322D03" w:rsidRPr="007D5E73" w14:paraId="7E769AA8" w14:textId="77777777" w:rsidTr="00322D03">
        <w:tc>
          <w:tcPr>
            <w:tcW w:w="6232" w:type="dxa"/>
          </w:tcPr>
          <w:p w14:paraId="14138913" w14:textId="77777777" w:rsidR="00322D03" w:rsidRPr="007D5E73" w:rsidRDefault="00322D03" w:rsidP="007D5E73">
            <w:pPr>
              <w:rPr>
                <w:rFonts w:ascii="Arial" w:hAnsi="Arial" w:cs="Arial"/>
                <w:b/>
                <w:color w:val="000000" w:themeColor="text1"/>
                <w:sz w:val="22"/>
                <w:szCs w:val="22"/>
              </w:rPr>
            </w:pPr>
            <w:r w:rsidRPr="007D5E73">
              <w:rPr>
                <w:rFonts w:ascii="Arial" w:hAnsi="Arial" w:cs="Arial"/>
                <w:b/>
                <w:color w:val="000000" w:themeColor="text1"/>
                <w:sz w:val="22"/>
                <w:szCs w:val="22"/>
              </w:rPr>
              <w:t>Technická špecifikácia</w:t>
            </w:r>
          </w:p>
        </w:tc>
        <w:tc>
          <w:tcPr>
            <w:tcW w:w="3402" w:type="dxa"/>
          </w:tcPr>
          <w:p w14:paraId="4C7E5460" w14:textId="77777777" w:rsidR="00322D03" w:rsidRPr="007D5E73" w:rsidRDefault="00322D03" w:rsidP="007D5E73">
            <w:pPr>
              <w:rPr>
                <w:rFonts w:ascii="Arial" w:hAnsi="Arial" w:cs="Arial"/>
                <w:b/>
                <w:color w:val="000000" w:themeColor="text1"/>
                <w:sz w:val="22"/>
                <w:szCs w:val="22"/>
              </w:rPr>
            </w:pPr>
            <w:r w:rsidRPr="007D5E73">
              <w:rPr>
                <w:rFonts w:ascii="Arial" w:hAnsi="Arial" w:cs="Arial"/>
                <w:b/>
                <w:color w:val="000000" w:themeColor="text1"/>
                <w:sz w:val="22"/>
                <w:szCs w:val="22"/>
              </w:rPr>
              <w:t>Požadované minimálne / maximálne parametre</w:t>
            </w:r>
          </w:p>
        </w:tc>
      </w:tr>
      <w:tr w:rsidR="00322D03" w:rsidRPr="007D5E73" w14:paraId="14EAD0E6" w14:textId="77777777" w:rsidTr="00322D03">
        <w:trPr>
          <w:trHeight w:val="367"/>
        </w:trPr>
        <w:tc>
          <w:tcPr>
            <w:tcW w:w="6232" w:type="dxa"/>
          </w:tcPr>
          <w:p w14:paraId="2718229B" w14:textId="77777777" w:rsidR="00322D03" w:rsidRPr="007D5E73" w:rsidRDefault="00322D03" w:rsidP="007D5E73">
            <w:pPr>
              <w:rPr>
                <w:rFonts w:ascii="Arial" w:hAnsi="Arial" w:cs="Arial"/>
                <w:color w:val="000000" w:themeColor="text1"/>
                <w:sz w:val="22"/>
                <w:szCs w:val="22"/>
              </w:rPr>
            </w:pPr>
            <w:r w:rsidRPr="007D5E73">
              <w:rPr>
                <w:rFonts w:ascii="Arial" w:hAnsi="Arial" w:cs="Arial"/>
                <w:color w:val="000000" w:themeColor="text1"/>
                <w:sz w:val="22"/>
                <w:szCs w:val="22"/>
              </w:rPr>
              <w:t>Zdvihový moment</w:t>
            </w:r>
          </w:p>
        </w:tc>
        <w:tc>
          <w:tcPr>
            <w:tcW w:w="3402" w:type="dxa"/>
          </w:tcPr>
          <w:p w14:paraId="63F46CA6" w14:textId="77777777" w:rsidR="00322D03" w:rsidRPr="007D5E73" w:rsidRDefault="00322D03" w:rsidP="007D5E73">
            <w:pPr>
              <w:rPr>
                <w:rFonts w:ascii="Arial" w:hAnsi="Arial" w:cs="Arial"/>
                <w:color w:val="000000" w:themeColor="text1"/>
                <w:sz w:val="22"/>
                <w:szCs w:val="22"/>
              </w:rPr>
            </w:pPr>
            <w:r w:rsidRPr="007D5E73">
              <w:rPr>
                <w:rFonts w:ascii="Arial" w:hAnsi="Arial" w:cs="Arial"/>
                <w:color w:val="000000" w:themeColor="text1"/>
                <w:sz w:val="22"/>
                <w:szCs w:val="22"/>
              </w:rPr>
              <w:t>min. 80 kNm</w:t>
            </w:r>
          </w:p>
        </w:tc>
      </w:tr>
      <w:tr w:rsidR="00322D03" w:rsidRPr="007D5E73" w14:paraId="6C4FA704" w14:textId="77777777" w:rsidTr="00322D03">
        <w:trPr>
          <w:trHeight w:val="427"/>
        </w:trPr>
        <w:tc>
          <w:tcPr>
            <w:tcW w:w="6232" w:type="dxa"/>
          </w:tcPr>
          <w:p w14:paraId="0F5CCE4A" w14:textId="77777777" w:rsidR="00322D03" w:rsidRPr="007D5E73" w:rsidRDefault="00322D03" w:rsidP="007D5E73">
            <w:pPr>
              <w:rPr>
                <w:rFonts w:ascii="Arial" w:hAnsi="Arial" w:cs="Arial"/>
                <w:color w:val="000000" w:themeColor="text1"/>
                <w:sz w:val="22"/>
                <w:szCs w:val="22"/>
              </w:rPr>
            </w:pPr>
            <w:r w:rsidRPr="007D5E73">
              <w:rPr>
                <w:rFonts w:ascii="Arial" w:hAnsi="Arial" w:cs="Arial"/>
                <w:sz w:val="22"/>
                <w:szCs w:val="22"/>
              </w:rPr>
              <w:t>Dve hydraulické výsuvy s bočným dosahom</w:t>
            </w:r>
          </w:p>
        </w:tc>
        <w:tc>
          <w:tcPr>
            <w:tcW w:w="3402" w:type="dxa"/>
          </w:tcPr>
          <w:p w14:paraId="7662B257" w14:textId="77777777" w:rsidR="00322D03" w:rsidRPr="007D5E73" w:rsidRDefault="00322D03" w:rsidP="007D5E73">
            <w:pPr>
              <w:rPr>
                <w:rFonts w:ascii="Arial" w:hAnsi="Arial" w:cs="Arial"/>
                <w:color w:val="000000" w:themeColor="text1"/>
                <w:sz w:val="22"/>
                <w:szCs w:val="22"/>
              </w:rPr>
            </w:pPr>
            <w:r w:rsidRPr="007D5E73">
              <w:rPr>
                <w:rFonts w:ascii="Arial" w:hAnsi="Arial" w:cs="Arial"/>
                <w:sz w:val="22"/>
                <w:szCs w:val="22"/>
              </w:rPr>
              <w:t>min. 7,5 m</w:t>
            </w:r>
          </w:p>
        </w:tc>
      </w:tr>
      <w:tr w:rsidR="00322D03" w:rsidRPr="007D5E73" w14:paraId="4ACE18D2" w14:textId="77777777" w:rsidTr="00322D03">
        <w:trPr>
          <w:trHeight w:val="427"/>
        </w:trPr>
        <w:tc>
          <w:tcPr>
            <w:tcW w:w="6232" w:type="dxa"/>
          </w:tcPr>
          <w:p w14:paraId="46C72DCD" w14:textId="77777777" w:rsidR="00322D03" w:rsidRPr="007D5E73" w:rsidRDefault="00322D03" w:rsidP="007D5E73">
            <w:pPr>
              <w:rPr>
                <w:rFonts w:ascii="Arial" w:hAnsi="Arial" w:cs="Arial"/>
                <w:color w:val="000000" w:themeColor="text1"/>
                <w:sz w:val="22"/>
                <w:szCs w:val="22"/>
                <w:highlight w:val="yellow"/>
              </w:rPr>
            </w:pPr>
            <w:r w:rsidRPr="007D5E73">
              <w:rPr>
                <w:rFonts w:ascii="Arial" w:hAnsi="Arial" w:cs="Arial"/>
                <w:color w:val="000000" w:themeColor="text1"/>
                <w:sz w:val="22"/>
                <w:szCs w:val="22"/>
              </w:rPr>
              <w:t>Zdvihová kapacita na 7,5 m</w:t>
            </w:r>
          </w:p>
        </w:tc>
        <w:tc>
          <w:tcPr>
            <w:tcW w:w="3402" w:type="dxa"/>
          </w:tcPr>
          <w:p w14:paraId="6234FA4C" w14:textId="77777777" w:rsidR="00322D03" w:rsidRPr="007D5E73" w:rsidRDefault="00322D03" w:rsidP="007D5E73">
            <w:pPr>
              <w:rPr>
                <w:rFonts w:ascii="Arial" w:hAnsi="Arial" w:cs="Arial"/>
                <w:color w:val="000000" w:themeColor="text1"/>
                <w:sz w:val="22"/>
                <w:szCs w:val="22"/>
              </w:rPr>
            </w:pPr>
            <w:r w:rsidRPr="007D5E73">
              <w:rPr>
                <w:rFonts w:ascii="Arial" w:hAnsi="Arial" w:cs="Arial"/>
                <w:color w:val="000000" w:themeColor="text1"/>
                <w:sz w:val="22"/>
                <w:szCs w:val="22"/>
              </w:rPr>
              <w:t>min. 1000 kg</w:t>
            </w:r>
          </w:p>
        </w:tc>
      </w:tr>
      <w:tr w:rsidR="00322D03" w:rsidRPr="007D5E73" w14:paraId="6AF521F2" w14:textId="77777777" w:rsidTr="00322D03">
        <w:tc>
          <w:tcPr>
            <w:tcW w:w="6232" w:type="dxa"/>
          </w:tcPr>
          <w:p w14:paraId="5F9AFCB7" w14:textId="77777777" w:rsidR="00322D03" w:rsidRPr="007D5E73" w:rsidRDefault="00322D03" w:rsidP="007D5E73">
            <w:pPr>
              <w:rPr>
                <w:rFonts w:ascii="Arial" w:hAnsi="Arial" w:cs="Arial"/>
                <w:sz w:val="22"/>
                <w:szCs w:val="22"/>
              </w:rPr>
            </w:pPr>
            <w:r w:rsidRPr="007D5E73">
              <w:rPr>
                <w:rFonts w:ascii="Arial" w:hAnsi="Arial" w:cs="Arial"/>
                <w:sz w:val="22"/>
                <w:szCs w:val="22"/>
              </w:rPr>
              <w:t xml:space="preserve">Hmotnosť hydraulickej ruky, vrátane podpier  </w:t>
            </w:r>
          </w:p>
        </w:tc>
        <w:tc>
          <w:tcPr>
            <w:tcW w:w="3402" w:type="dxa"/>
          </w:tcPr>
          <w:p w14:paraId="57DDDCCF" w14:textId="77777777" w:rsidR="00322D03" w:rsidRPr="007D5E73" w:rsidRDefault="00322D03" w:rsidP="007D5E73">
            <w:pPr>
              <w:rPr>
                <w:rFonts w:ascii="Arial" w:hAnsi="Arial" w:cs="Arial"/>
                <w:sz w:val="22"/>
                <w:szCs w:val="22"/>
              </w:rPr>
            </w:pPr>
            <w:r w:rsidRPr="007D5E73">
              <w:rPr>
                <w:rFonts w:ascii="Arial" w:hAnsi="Arial" w:cs="Arial"/>
                <w:sz w:val="22"/>
                <w:szCs w:val="22"/>
              </w:rPr>
              <w:t>max. 1000 kg</w:t>
            </w:r>
          </w:p>
        </w:tc>
      </w:tr>
      <w:tr w:rsidR="00322D03" w:rsidRPr="007D5E73" w14:paraId="58E501F8" w14:textId="77777777" w:rsidTr="00322D03">
        <w:tc>
          <w:tcPr>
            <w:tcW w:w="6232" w:type="dxa"/>
          </w:tcPr>
          <w:p w14:paraId="592443AA" w14:textId="77777777" w:rsidR="00322D03" w:rsidRPr="007D5E73" w:rsidRDefault="00322D03" w:rsidP="007D5E73">
            <w:pPr>
              <w:rPr>
                <w:rFonts w:ascii="Arial" w:hAnsi="Arial" w:cs="Arial"/>
                <w:sz w:val="22"/>
                <w:szCs w:val="22"/>
              </w:rPr>
            </w:pPr>
            <w:r w:rsidRPr="007D5E73">
              <w:rPr>
                <w:rFonts w:ascii="Arial" w:hAnsi="Arial" w:cs="Arial"/>
                <w:sz w:val="22"/>
                <w:szCs w:val="22"/>
              </w:rPr>
              <w:t>Plastová olejová nádrž umiestnená na hydraulickej ruke</w:t>
            </w:r>
          </w:p>
        </w:tc>
        <w:tc>
          <w:tcPr>
            <w:tcW w:w="3402" w:type="dxa"/>
          </w:tcPr>
          <w:p w14:paraId="5F44A93F" w14:textId="77777777" w:rsidR="00322D03" w:rsidRPr="007D5E73" w:rsidRDefault="00322D03" w:rsidP="007D5E73">
            <w:pPr>
              <w:rPr>
                <w:rFonts w:ascii="Arial" w:hAnsi="Arial" w:cs="Arial"/>
                <w:sz w:val="22"/>
                <w:szCs w:val="22"/>
              </w:rPr>
            </w:pPr>
            <w:r w:rsidRPr="007D5E73">
              <w:rPr>
                <w:rFonts w:ascii="Arial" w:hAnsi="Arial" w:cs="Arial"/>
                <w:sz w:val="22"/>
                <w:szCs w:val="22"/>
              </w:rPr>
              <w:t>áno</w:t>
            </w:r>
          </w:p>
        </w:tc>
      </w:tr>
      <w:tr w:rsidR="00322D03" w:rsidRPr="007D5E73" w14:paraId="2A2B7E69" w14:textId="77777777" w:rsidTr="00322D03">
        <w:trPr>
          <w:trHeight w:val="404"/>
        </w:trPr>
        <w:tc>
          <w:tcPr>
            <w:tcW w:w="6232" w:type="dxa"/>
          </w:tcPr>
          <w:p w14:paraId="648974F0" w14:textId="77777777" w:rsidR="00322D03" w:rsidRPr="007D5E73" w:rsidRDefault="00322D03" w:rsidP="007D5E73">
            <w:pPr>
              <w:rPr>
                <w:rFonts w:ascii="Arial" w:hAnsi="Arial" w:cs="Arial"/>
                <w:color w:val="000000" w:themeColor="text1"/>
                <w:sz w:val="22"/>
                <w:szCs w:val="22"/>
              </w:rPr>
            </w:pPr>
            <w:r w:rsidRPr="007D5E73">
              <w:rPr>
                <w:rFonts w:ascii="Arial" w:eastAsia="Calibri" w:hAnsi="Arial" w:cs="Arial"/>
                <w:color w:val="000000" w:themeColor="text1"/>
                <w:sz w:val="22"/>
                <w:szCs w:val="22"/>
              </w:rPr>
              <w:t xml:space="preserve">Diaľkové ovládanie s digitálnym displayom udávajúcim hodnoty zaťaženia </w:t>
            </w:r>
            <w:r w:rsidRPr="007D5E73">
              <w:rPr>
                <w:rFonts w:ascii="Arial" w:hAnsi="Arial" w:cs="Arial"/>
                <w:sz w:val="22"/>
                <w:szCs w:val="22"/>
              </w:rPr>
              <w:t>hydraulickej ruky</w:t>
            </w:r>
            <w:r w:rsidRPr="007D5E73">
              <w:rPr>
                <w:rFonts w:ascii="Arial" w:eastAsia="Calibri" w:hAnsi="Arial" w:cs="Arial"/>
                <w:color w:val="000000" w:themeColor="text1"/>
                <w:sz w:val="22"/>
                <w:szCs w:val="22"/>
              </w:rPr>
              <w:t xml:space="preserve"> (pre bezpečnú prácu)</w:t>
            </w:r>
          </w:p>
        </w:tc>
        <w:tc>
          <w:tcPr>
            <w:tcW w:w="3402" w:type="dxa"/>
          </w:tcPr>
          <w:p w14:paraId="0857FFF8" w14:textId="77777777" w:rsidR="00322D03" w:rsidRPr="007D5E73" w:rsidRDefault="00322D03" w:rsidP="007D5E73">
            <w:pPr>
              <w:rPr>
                <w:rFonts w:ascii="Arial" w:hAnsi="Arial" w:cs="Arial"/>
                <w:color w:val="000000" w:themeColor="text1"/>
                <w:sz w:val="22"/>
                <w:szCs w:val="22"/>
              </w:rPr>
            </w:pPr>
            <w:r w:rsidRPr="007D5E73">
              <w:rPr>
                <w:rFonts w:ascii="Arial" w:hAnsi="Arial" w:cs="Arial"/>
                <w:sz w:val="22"/>
                <w:szCs w:val="22"/>
              </w:rPr>
              <w:t>áno</w:t>
            </w:r>
          </w:p>
        </w:tc>
      </w:tr>
      <w:tr w:rsidR="00322D03" w:rsidRPr="007D5E73" w14:paraId="05F83C7C" w14:textId="77777777" w:rsidTr="00322D03">
        <w:trPr>
          <w:trHeight w:val="415"/>
        </w:trPr>
        <w:tc>
          <w:tcPr>
            <w:tcW w:w="6232" w:type="dxa"/>
          </w:tcPr>
          <w:p w14:paraId="619D3A57" w14:textId="77777777" w:rsidR="00322D03" w:rsidRPr="007D5E73" w:rsidRDefault="00322D03" w:rsidP="007D5E73">
            <w:pPr>
              <w:rPr>
                <w:rFonts w:ascii="Arial" w:hAnsi="Arial" w:cs="Arial"/>
                <w:sz w:val="22"/>
                <w:szCs w:val="22"/>
              </w:rPr>
            </w:pPr>
            <w:r w:rsidRPr="007D5E73">
              <w:rPr>
                <w:rFonts w:ascii="Arial" w:eastAsia="Calibri" w:hAnsi="Arial" w:cs="Arial"/>
                <w:sz w:val="22"/>
                <w:szCs w:val="22"/>
              </w:rPr>
              <w:t xml:space="preserve">Konštrukcia je v súlade so Strojnou smernicou 2006/42/EC, 2004/108/EC </w:t>
            </w:r>
          </w:p>
        </w:tc>
        <w:tc>
          <w:tcPr>
            <w:tcW w:w="3402" w:type="dxa"/>
          </w:tcPr>
          <w:p w14:paraId="67D3FE49" w14:textId="77777777" w:rsidR="00322D03" w:rsidRPr="007D5E73" w:rsidRDefault="00322D03" w:rsidP="007D5E73">
            <w:pPr>
              <w:rPr>
                <w:rFonts w:ascii="Arial" w:hAnsi="Arial" w:cs="Arial"/>
                <w:sz w:val="22"/>
                <w:szCs w:val="22"/>
              </w:rPr>
            </w:pPr>
            <w:r w:rsidRPr="007D5E73">
              <w:rPr>
                <w:rFonts w:ascii="Arial" w:eastAsia="Calibri" w:hAnsi="Arial" w:cs="Arial"/>
                <w:sz w:val="22"/>
                <w:szCs w:val="22"/>
              </w:rPr>
              <w:t>áno</w:t>
            </w:r>
          </w:p>
        </w:tc>
      </w:tr>
      <w:tr w:rsidR="00322D03" w:rsidRPr="007D5E73" w14:paraId="1EBD329B" w14:textId="77777777" w:rsidTr="00322D03">
        <w:tc>
          <w:tcPr>
            <w:tcW w:w="6232" w:type="dxa"/>
          </w:tcPr>
          <w:p w14:paraId="1F350EC1" w14:textId="77777777" w:rsidR="00322D03" w:rsidRPr="007D5E73" w:rsidRDefault="00322D03" w:rsidP="007D5E73">
            <w:pPr>
              <w:rPr>
                <w:rFonts w:ascii="Arial" w:eastAsia="Calibri" w:hAnsi="Arial" w:cs="Arial"/>
                <w:sz w:val="22"/>
                <w:szCs w:val="22"/>
              </w:rPr>
            </w:pPr>
            <w:r w:rsidRPr="007D5E73">
              <w:rPr>
                <w:rFonts w:ascii="Arial" w:eastAsia="Calibri" w:hAnsi="Arial" w:cs="Arial"/>
                <w:sz w:val="22"/>
                <w:szCs w:val="22"/>
              </w:rPr>
              <w:t xml:space="preserve">Konštrukcia </w:t>
            </w:r>
            <w:r w:rsidRPr="007D5E73">
              <w:rPr>
                <w:rFonts w:ascii="Arial" w:hAnsi="Arial" w:cs="Arial"/>
                <w:color w:val="000000" w:themeColor="text1"/>
                <w:sz w:val="22"/>
                <w:szCs w:val="22"/>
              </w:rPr>
              <w:t>spĺňa požiadavky normy STN EN 12999:2011</w:t>
            </w:r>
          </w:p>
        </w:tc>
        <w:tc>
          <w:tcPr>
            <w:tcW w:w="3402" w:type="dxa"/>
          </w:tcPr>
          <w:p w14:paraId="5183D44F" w14:textId="77777777" w:rsidR="00322D03" w:rsidRPr="007D5E73" w:rsidRDefault="00322D03" w:rsidP="007D5E73">
            <w:pPr>
              <w:rPr>
                <w:rFonts w:ascii="Arial" w:eastAsia="Calibri" w:hAnsi="Arial" w:cs="Arial"/>
                <w:sz w:val="22"/>
                <w:szCs w:val="22"/>
              </w:rPr>
            </w:pPr>
            <w:r w:rsidRPr="007D5E73">
              <w:rPr>
                <w:rFonts w:ascii="Arial" w:hAnsi="Arial" w:cs="Arial"/>
                <w:sz w:val="22"/>
                <w:szCs w:val="22"/>
              </w:rPr>
              <w:t>áno</w:t>
            </w:r>
          </w:p>
        </w:tc>
      </w:tr>
      <w:tr w:rsidR="00322D03" w:rsidRPr="007D5E73" w14:paraId="6FE93351" w14:textId="77777777" w:rsidTr="00322D03">
        <w:tc>
          <w:tcPr>
            <w:tcW w:w="6232" w:type="dxa"/>
          </w:tcPr>
          <w:p w14:paraId="5B4B32AF" w14:textId="77777777" w:rsidR="00322D03" w:rsidRPr="007D5E73" w:rsidRDefault="00322D03" w:rsidP="007D5E73">
            <w:pPr>
              <w:rPr>
                <w:rFonts w:ascii="Arial" w:hAnsi="Arial" w:cs="Arial"/>
                <w:sz w:val="22"/>
                <w:szCs w:val="22"/>
              </w:rPr>
            </w:pPr>
            <w:r w:rsidRPr="007D5E73">
              <w:rPr>
                <w:rFonts w:ascii="Arial" w:eastAsia="Calibri" w:hAnsi="Arial" w:cs="Arial"/>
                <w:sz w:val="22"/>
                <w:szCs w:val="22"/>
              </w:rPr>
              <w:t>Hydraulická ruka testovaná podľa kategórie HC1/S2</w:t>
            </w:r>
          </w:p>
        </w:tc>
        <w:tc>
          <w:tcPr>
            <w:tcW w:w="3402" w:type="dxa"/>
          </w:tcPr>
          <w:p w14:paraId="6EE43D43" w14:textId="77777777" w:rsidR="00322D03" w:rsidRPr="007D5E73" w:rsidRDefault="00322D03" w:rsidP="007D5E73">
            <w:pPr>
              <w:rPr>
                <w:rFonts w:ascii="Arial" w:hAnsi="Arial" w:cs="Arial"/>
                <w:sz w:val="22"/>
                <w:szCs w:val="22"/>
              </w:rPr>
            </w:pPr>
            <w:r w:rsidRPr="007D5E73">
              <w:rPr>
                <w:rFonts w:ascii="Arial" w:eastAsia="Calibri" w:hAnsi="Arial" w:cs="Arial"/>
                <w:sz w:val="22"/>
                <w:szCs w:val="22"/>
              </w:rPr>
              <w:t>áno</w:t>
            </w:r>
          </w:p>
        </w:tc>
      </w:tr>
      <w:tr w:rsidR="00322D03" w:rsidRPr="007D5E73" w14:paraId="38787B12" w14:textId="77777777" w:rsidTr="00322D03">
        <w:trPr>
          <w:trHeight w:val="432"/>
        </w:trPr>
        <w:tc>
          <w:tcPr>
            <w:tcW w:w="6232" w:type="dxa"/>
          </w:tcPr>
          <w:p w14:paraId="60629E43" w14:textId="77777777" w:rsidR="00322D03" w:rsidRPr="007D5E73" w:rsidRDefault="00322D03" w:rsidP="007D5E73">
            <w:pPr>
              <w:rPr>
                <w:rFonts w:ascii="Arial" w:hAnsi="Arial" w:cs="Arial"/>
                <w:sz w:val="22"/>
                <w:szCs w:val="22"/>
              </w:rPr>
            </w:pPr>
            <w:r w:rsidRPr="007D5E73">
              <w:rPr>
                <w:rFonts w:ascii="Arial" w:eastAsia="Calibri" w:hAnsi="Arial" w:cs="Arial"/>
                <w:sz w:val="22"/>
                <w:szCs w:val="22"/>
              </w:rPr>
              <w:t>Hydraulická ruka</w:t>
            </w:r>
            <w:r w:rsidRPr="007D5E73">
              <w:rPr>
                <w:rFonts w:ascii="Arial" w:hAnsi="Arial" w:cs="Arial"/>
                <w:sz w:val="22"/>
                <w:szCs w:val="22"/>
              </w:rPr>
              <w:t xml:space="preserve"> s hydraulickým mechanizmom pre vysýpanie zvonových kontajnerov</w:t>
            </w:r>
          </w:p>
        </w:tc>
        <w:tc>
          <w:tcPr>
            <w:tcW w:w="3402" w:type="dxa"/>
          </w:tcPr>
          <w:p w14:paraId="425E69A6" w14:textId="77777777" w:rsidR="00322D03" w:rsidRPr="007D5E73" w:rsidRDefault="00322D03" w:rsidP="007D5E73">
            <w:pPr>
              <w:rPr>
                <w:rFonts w:ascii="Arial" w:hAnsi="Arial" w:cs="Arial"/>
                <w:sz w:val="22"/>
                <w:szCs w:val="22"/>
              </w:rPr>
            </w:pPr>
            <w:r w:rsidRPr="007D5E73">
              <w:rPr>
                <w:rFonts w:ascii="Arial" w:eastAsia="Calibri" w:hAnsi="Arial" w:cs="Arial"/>
                <w:sz w:val="22"/>
                <w:szCs w:val="22"/>
              </w:rPr>
              <w:t>áno</w:t>
            </w:r>
          </w:p>
        </w:tc>
      </w:tr>
    </w:tbl>
    <w:p w14:paraId="1A97F434" w14:textId="011633AA" w:rsidR="00777278" w:rsidRDefault="00777278" w:rsidP="00777278"/>
    <w:p w14:paraId="7617DF6D" w14:textId="77777777" w:rsidR="00DA4F54" w:rsidRDefault="00DA4F54" w:rsidP="007D5E73">
      <w:pPr>
        <w:rPr>
          <w:rFonts w:ascii="Arial" w:hAnsi="Arial" w:cs="Arial"/>
          <w:b/>
          <w:highlight w:val="lightGray"/>
        </w:rPr>
      </w:pPr>
    </w:p>
    <w:p w14:paraId="0A0EB3FF" w14:textId="77777777" w:rsidR="00DA4F54" w:rsidRDefault="00DA4F54" w:rsidP="007D5E73">
      <w:pPr>
        <w:rPr>
          <w:rFonts w:ascii="Arial" w:hAnsi="Arial" w:cs="Arial"/>
          <w:b/>
          <w:highlight w:val="lightGray"/>
        </w:rPr>
      </w:pPr>
    </w:p>
    <w:p w14:paraId="5A05FFCC" w14:textId="77777777" w:rsidR="00DA4F54" w:rsidRDefault="00DA4F54" w:rsidP="007D5E73">
      <w:pPr>
        <w:rPr>
          <w:rFonts w:ascii="Arial" w:hAnsi="Arial" w:cs="Arial"/>
          <w:b/>
          <w:highlight w:val="lightGray"/>
        </w:rPr>
      </w:pPr>
    </w:p>
    <w:p w14:paraId="1F751527" w14:textId="711BFEAC" w:rsidR="007D5E73" w:rsidRPr="00C43BDD" w:rsidRDefault="007D5E73" w:rsidP="007D5E73">
      <w:pPr>
        <w:rPr>
          <w:rFonts w:ascii="Arial" w:hAnsi="Arial" w:cs="Arial"/>
          <w:b/>
          <w:highlight w:val="lightGray"/>
        </w:rPr>
      </w:pPr>
      <w:r w:rsidRPr="00C43BDD">
        <w:rPr>
          <w:rFonts w:ascii="Arial" w:hAnsi="Arial" w:cs="Arial"/>
          <w:b/>
          <w:highlight w:val="lightGray"/>
        </w:rPr>
        <w:lastRenderedPageBreak/>
        <w:t>ČASŤ 2 – Zberové vozidlo na zber kuchynského odpadu</w:t>
      </w:r>
    </w:p>
    <w:p w14:paraId="69B948E4" w14:textId="77777777" w:rsidR="007D5E73" w:rsidRDefault="007D5E73" w:rsidP="007D5E73">
      <w:pPr>
        <w:rPr>
          <w:rFonts w:ascii="Arial" w:hAnsi="Arial" w:cs="Arial"/>
          <w:b/>
        </w:rPr>
      </w:pPr>
    </w:p>
    <w:p w14:paraId="042E36DD" w14:textId="77777777" w:rsidR="007D5E73" w:rsidRPr="00C43BDD" w:rsidRDefault="007D5E73" w:rsidP="007D5E73">
      <w:pPr>
        <w:pStyle w:val="Odsekzoznamu"/>
        <w:numPr>
          <w:ilvl w:val="1"/>
          <w:numId w:val="30"/>
        </w:numPr>
        <w:rPr>
          <w:b/>
          <w:color w:val="000000" w:themeColor="text1"/>
        </w:rPr>
      </w:pPr>
      <w:r w:rsidRPr="00C43BDD">
        <w:rPr>
          <w:b/>
          <w:color w:val="000000" w:themeColor="text1"/>
        </w:rPr>
        <w:t>Zberové vozidlo na zber kuchynského odpadu</w:t>
      </w:r>
    </w:p>
    <w:p w14:paraId="7BFB5C34" w14:textId="77777777" w:rsidR="007D5E73" w:rsidRPr="00FD7225" w:rsidRDefault="007D5E73" w:rsidP="007D5E73">
      <w:pPr>
        <w:pStyle w:val="Odsekzoznamu"/>
        <w:ind w:left="360"/>
        <w:rPr>
          <w:b/>
          <w:color w:val="000000" w:themeColor="text1"/>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2"/>
        <w:gridCol w:w="3402"/>
      </w:tblGrid>
      <w:tr w:rsidR="00322D03" w:rsidRPr="00291A62" w14:paraId="50BFB85A" w14:textId="77777777" w:rsidTr="00322D03">
        <w:tc>
          <w:tcPr>
            <w:tcW w:w="6232" w:type="dxa"/>
          </w:tcPr>
          <w:p w14:paraId="750D1F43" w14:textId="77777777" w:rsidR="00322D03" w:rsidRPr="007D5E73" w:rsidRDefault="00322D03" w:rsidP="007D5E73">
            <w:pPr>
              <w:rPr>
                <w:rFonts w:ascii="Arial" w:hAnsi="Arial" w:cs="Arial"/>
                <w:b/>
                <w:color w:val="000000" w:themeColor="text1"/>
                <w:sz w:val="22"/>
                <w:szCs w:val="22"/>
              </w:rPr>
            </w:pPr>
            <w:r w:rsidRPr="007D5E73">
              <w:rPr>
                <w:rFonts w:ascii="Arial" w:hAnsi="Arial" w:cs="Arial"/>
                <w:b/>
                <w:color w:val="000000" w:themeColor="text1"/>
                <w:sz w:val="22"/>
                <w:szCs w:val="22"/>
              </w:rPr>
              <w:t>Technická špecifikácia</w:t>
            </w:r>
          </w:p>
        </w:tc>
        <w:tc>
          <w:tcPr>
            <w:tcW w:w="3402" w:type="dxa"/>
          </w:tcPr>
          <w:p w14:paraId="13754E98" w14:textId="77777777" w:rsidR="00322D03" w:rsidRPr="007D5E73" w:rsidRDefault="00322D03" w:rsidP="007D5E73">
            <w:pPr>
              <w:rPr>
                <w:rFonts w:ascii="Arial" w:hAnsi="Arial" w:cs="Arial"/>
                <w:b/>
                <w:color w:val="000000" w:themeColor="text1"/>
                <w:sz w:val="22"/>
                <w:szCs w:val="22"/>
              </w:rPr>
            </w:pPr>
            <w:r w:rsidRPr="007D5E73">
              <w:rPr>
                <w:rFonts w:ascii="Arial" w:hAnsi="Arial" w:cs="Arial"/>
                <w:b/>
                <w:color w:val="000000" w:themeColor="text1"/>
                <w:sz w:val="22"/>
                <w:szCs w:val="22"/>
              </w:rPr>
              <w:t>Požadované minimálne / maximálne parametre</w:t>
            </w:r>
          </w:p>
        </w:tc>
      </w:tr>
      <w:tr w:rsidR="00322D03" w:rsidRPr="00291A62" w14:paraId="72084FE3" w14:textId="77777777" w:rsidTr="00322D03">
        <w:trPr>
          <w:trHeight w:val="367"/>
        </w:trPr>
        <w:tc>
          <w:tcPr>
            <w:tcW w:w="6232" w:type="dxa"/>
          </w:tcPr>
          <w:p w14:paraId="6610240B" w14:textId="77777777" w:rsidR="00322D03" w:rsidRPr="007D5E73" w:rsidRDefault="00322D03" w:rsidP="007D5E73">
            <w:pPr>
              <w:rPr>
                <w:rFonts w:ascii="Arial" w:hAnsi="Arial" w:cs="Arial"/>
                <w:color w:val="000000" w:themeColor="text1"/>
                <w:sz w:val="22"/>
                <w:szCs w:val="22"/>
              </w:rPr>
            </w:pPr>
            <w:r w:rsidRPr="007D5E73">
              <w:rPr>
                <w:rFonts w:ascii="Arial" w:hAnsi="Arial" w:cs="Arial"/>
                <w:color w:val="000000" w:themeColor="text1"/>
                <w:sz w:val="22"/>
                <w:szCs w:val="22"/>
              </w:rPr>
              <w:t>Motor</w:t>
            </w:r>
          </w:p>
        </w:tc>
        <w:tc>
          <w:tcPr>
            <w:tcW w:w="3402" w:type="dxa"/>
          </w:tcPr>
          <w:p w14:paraId="1443A18D" w14:textId="77777777" w:rsidR="00322D03" w:rsidRPr="007D5E73" w:rsidRDefault="00322D03" w:rsidP="007D5E73">
            <w:pPr>
              <w:rPr>
                <w:rFonts w:ascii="Arial" w:hAnsi="Arial" w:cs="Arial"/>
                <w:color w:val="000000" w:themeColor="text1"/>
                <w:sz w:val="22"/>
                <w:szCs w:val="22"/>
              </w:rPr>
            </w:pPr>
            <w:r w:rsidRPr="007D5E73">
              <w:rPr>
                <w:rFonts w:ascii="Arial" w:hAnsi="Arial" w:cs="Arial"/>
                <w:color w:val="000000" w:themeColor="text1"/>
                <w:sz w:val="22"/>
                <w:szCs w:val="22"/>
              </w:rPr>
              <w:t>Min. 240 koní</w:t>
            </w:r>
          </w:p>
        </w:tc>
      </w:tr>
      <w:tr w:rsidR="00322D03" w:rsidRPr="00291A62" w14:paraId="252FD177" w14:textId="77777777" w:rsidTr="00322D03">
        <w:trPr>
          <w:trHeight w:val="427"/>
        </w:trPr>
        <w:tc>
          <w:tcPr>
            <w:tcW w:w="6232" w:type="dxa"/>
          </w:tcPr>
          <w:p w14:paraId="43EDA3E3" w14:textId="77777777" w:rsidR="00322D03" w:rsidRPr="007D5E73" w:rsidRDefault="00322D03" w:rsidP="007D5E73">
            <w:pPr>
              <w:rPr>
                <w:rFonts w:ascii="Arial" w:hAnsi="Arial" w:cs="Arial"/>
                <w:color w:val="000000" w:themeColor="text1"/>
                <w:sz w:val="22"/>
                <w:szCs w:val="22"/>
              </w:rPr>
            </w:pPr>
            <w:r w:rsidRPr="007D5E73">
              <w:rPr>
                <w:rFonts w:ascii="Arial" w:hAnsi="Arial" w:cs="Arial"/>
                <w:color w:val="000000" w:themeColor="text1"/>
                <w:sz w:val="22"/>
                <w:szCs w:val="22"/>
              </w:rPr>
              <w:t>Emisná norma</w:t>
            </w:r>
          </w:p>
        </w:tc>
        <w:tc>
          <w:tcPr>
            <w:tcW w:w="3402" w:type="dxa"/>
          </w:tcPr>
          <w:p w14:paraId="0EB51A8D" w14:textId="77777777" w:rsidR="00322D03" w:rsidRPr="007D5E73" w:rsidRDefault="00322D03" w:rsidP="007D5E73">
            <w:pPr>
              <w:rPr>
                <w:rFonts w:ascii="Arial" w:hAnsi="Arial" w:cs="Arial"/>
                <w:color w:val="000000" w:themeColor="text1"/>
                <w:sz w:val="22"/>
                <w:szCs w:val="22"/>
              </w:rPr>
            </w:pPr>
            <w:r w:rsidRPr="007D5E73">
              <w:rPr>
                <w:rFonts w:ascii="Arial" w:hAnsi="Arial" w:cs="Arial"/>
                <w:color w:val="000000" w:themeColor="text1"/>
                <w:sz w:val="22"/>
                <w:szCs w:val="22"/>
              </w:rPr>
              <w:t>Min. EURO 6</w:t>
            </w:r>
          </w:p>
        </w:tc>
      </w:tr>
      <w:tr w:rsidR="00322D03" w:rsidRPr="00291A62" w14:paraId="1E0407AD" w14:textId="77777777" w:rsidTr="00322D03">
        <w:trPr>
          <w:trHeight w:val="427"/>
        </w:trPr>
        <w:tc>
          <w:tcPr>
            <w:tcW w:w="6232" w:type="dxa"/>
          </w:tcPr>
          <w:p w14:paraId="36838451" w14:textId="77777777" w:rsidR="00322D03" w:rsidRPr="007D5E73" w:rsidRDefault="00322D03" w:rsidP="007D5E73">
            <w:pPr>
              <w:rPr>
                <w:rFonts w:ascii="Arial" w:hAnsi="Arial" w:cs="Arial"/>
                <w:color w:val="000000" w:themeColor="text1"/>
                <w:sz w:val="22"/>
                <w:szCs w:val="22"/>
              </w:rPr>
            </w:pPr>
            <w:r w:rsidRPr="007D5E73">
              <w:rPr>
                <w:rFonts w:ascii="Arial" w:hAnsi="Arial" w:cs="Arial"/>
                <w:color w:val="000000" w:themeColor="text1"/>
                <w:sz w:val="22"/>
                <w:szCs w:val="22"/>
              </w:rPr>
              <w:t>Pohon kolies</w:t>
            </w:r>
          </w:p>
        </w:tc>
        <w:tc>
          <w:tcPr>
            <w:tcW w:w="3402" w:type="dxa"/>
          </w:tcPr>
          <w:p w14:paraId="6E77F934" w14:textId="77777777" w:rsidR="00322D03" w:rsidRPr="007D5E73" w:rsidRDefault="00322D03" w:rsidP="007D5E73">
            <w:pPr>
              <w:rPr>
                <w:rFonts w:ascii="Arial" w:hAnsi="Arial" w:cs="Arial"/>
                <w:color w:val="000000" w:themeColor="text1"/>
                <w:sz w:val="22"/>
                <w:szCs w:val="22"/>
              </w:rPr>
            </w:pPr>
            <w:r w:rsidRPr="007D5E73">
              <w:rPr>
                <w:rFonts w:ascii="Arial" w:hAnsi="Arial" w:cs="Arial"/>
                <w:color w:val="000000" w:themeColor="text1"/>
                <w:sz w:val="22"/>
                <w:szCs w:val="22"/>
              </w:rPr>
              <w:t>Min. 4 x 2</w:t>
            </w:r>
          </w:p>
        </w:tc>
      </w:tr>
      <w:tr w:rsidR="00322D03" w:rsidRPr="00291A62" w14:paraId="07B88DE9" w14:textId="77777777" w:rsidTr="00322D03">
        <w:tc>
          <w:tcPr>
            <w:tcW w:w="6232" w:type="dxa"/>
          </w:tcPr>
          <w:p w14:paraId="1BA7476D" w14:textId="77777777" w:rsidR="00322D03" w:rsidRPr="007D5E73" w:rsidRDefault="00322D03" w:rsidP="007D5E73">
            <w:pPr>
              <w:rPr>
                <w:rFonts w:ascii="Arial" w:hAnsi="Arial" w:cs="Arial"/>
                <w:sz w:val="22"/>
                <w:szCs w:val="22"/>
              </w:rPr>
            </w:pPr>
            <w:r w:rsidRPr="007D5E73">
              <w:rPr>
                <w:rFonts w:ascii="Arial" w:hAnsi="Arial" w:cs="Arial"/>
                <w:sz w:val="22"/>
                <w:szCs w:val="22"/>
              </w:rPr>
              <w:t>Regulácia motora EDC</w:t>
            </w:r>
          </w:p>
          <w:p w14:paraId="7B6BD053" w14:textId="77777777" w:rsidR="00322D03" w:rsidRPr="007D5E73" w:rsidRDefault="00322D03" w:rsidP="007D5E73">
            <w:pPr>
              <w:rPr>
                <w:rFonts w:ascii="Arial" w:hAnsi="Arial" w:cs="Arial"/>
                <w:sz w:val="22"/>
                <w:szCs w:val="22"/>
              </w:rPr>
            </w:pPr>
          </w:p>
        </w:tc>
        <w:tc>
          <w:tcPr>
            <w:tcW w:w="3402" w:type="dxa"/>
          </w:tcPr>
          <w:p w14:paraId="7223F50A" w14:textId="77777777" w:rsidR="00322D03" w:rsidRPr="007D5E73" w:rsidRDefault="00322D03" w:rsidP="007D5E73">
            <w:pPr>
              <w:rPr>
                <w:rFonts w:ascii="Arial" w:hAnsi="Arial" w:cs="Arial"/>
                <w:sz w:val="22"/>
                <w:szCs w:val="22"/>
              </w:rPr>
            </w:pPr>
            <w:r w:rsidRPr="007D5E73">
              <w:rPr>
                <w:rFonts w:ascii="Arial" w:hAnsi="Arial" w:cs="Arial"/>
                <w:sz w:val="22"/>
                <w:szCs w:val="22"/>
              </w:rPr>
              <w:t>áno</w:t>
            </w:r>
          </w:p>
        </w:tc>
      </w:tr>
      <w:tr w:rsidR="00322D03" w:rsidRPr="00291A62" w14:paraId="15A78D64" w14:textId="77777777" w:rsidTr="00322D03">
        <w:tc>
          <w:tcPr>
            <w:tcW w:w="6232" w:type="dxa"/>
          </w:tcPr>
          <w:p w14:paraId="4E28E6A1" w14:textId="77777777" w:rsidR="00322D03" w:rsidRPr="007D5E73" w:rsidRDefault="00322D03" w:rsidP="007D5E73">
            <w:pPr>
              <w:rPr>
                <w:rFonts w:ascii="Arial" w:hAnsi="Arial" w:cs="Arial"/>
                <w:sz w:val="22"/>
                <w:szCs w:val="22"/>
              </w:rPr>
            </w:pPr>
            <w:r w:rsidRPr="007D5E73">
              <w:rPr>
                <w:rFonts w:ascii="Arial" w:hAnsi="Arial" w:cs="Arial"/>
                <w:sz w:val="22"/>
                <w:szCs w:val="22"/>
              </w:rPr>
              <w:t>2 žlté LED majáky</w:t>
            </w:r>
          </w:p>
          <w:p w14:paraId="1224972B" w14:textId="77777777" w:rsidR="00322D03" w:rsidRPr="007D5E73" w:rsidRDefault="00322D03" w:rsidP="007D5E73">
            <w:pPr>
              <w:rPr>
                <w:rFonts w:ascii="Arial" w:hAnsi="Arial" w:cs="Arial"/>
                <w:sz w:val="22"/>
                <w:szCs w:val="22"/>
              </w:rPr>
            </w:pPr>
          </w:p>
        </w:tc>
        <w:tc>
          <w:tcPr>
            <w:tcW w:w="3402" w:type="dxa"/>
          </w:tcPr>
          <w:p w14:paraId="20C7F695" w14:textId="77777777" w:rsidR="00322D03" w:rsidRPr="007D5E73" w:rsidRDefault="00322D03" w:rsidP="007D5E73">
            <w:pPr>
              <w:rPr>
                <w:rFonts w:ascii="Arial" w:hAnsi="Arial" w:cs="Arial"/>
                <w:sz w:val="22"/>
                <w:szCs w:val="22"/>
              </w:rPr>
            </w:pPr>
            <w:r w:rsidRPr="007D5E73">
              <w:rPr>
                <w:rFonts w:ascii="Arial" w:hAnsi="Arial" w:cs="Arial"/>
                <w:sz w:val="22"/>
                <w:szCs w:val="22"/>
              </w:rPr>
              <w:t>áno</w:t>
            </w:r>
          </w:p>
        </w:tc>
      </w:tr>
      <w:tr w:rsidR="00322D03" w:rsidRPr="00291A62" w14:paraId="131BFD19" w14:textId="77777777" w:rsidTr="00322D03">
        <w:tc>
          <w:tcPr>
            <w:tcW w:w="6232" w:type="dxa"/>
          </w:tcPr>
          <w:p w14:paraId="57E7FA56" w14:textId="77777777" w:rsidR="00322D03" w:rsidRPr="007D5E73" w:rsidRDefault="00322D03" w:rsidP="007D5E73">
            <w:pPr>
              <w:rPr>
                <w:rFonts w:ascii="Arial" w:hAnsi="Arial" w:cs="Arial"/>
                <w:sz w:val="22"/>
                <w:szCs w:val="22"/>
              </w:rPr>
            </w:pPr>
            <w:r w:rsidRPr="007D5E73">
              <w:rPr>
                <w:rFonts w:ascii="Arial" w:hAnsi="Arial" w:cs="Arial"/>
                <w:sz w:val="22"/>
                <w:szCs w:val="22"/>
              </w:rPr>
              <w:t>Celková hmotnosť</w:t>
            </w:r>
          </w:p>
          <w:p w14:paraId="797B9A3E" w14:textId="77777777" w:rsidR="00322D03" w:rsidRPr="007D5E73" w:rsidRDefault="00322D03" w:rsidP="007D5E73">
            <w:pPr>
              <w:rPr>
                <w:rFonts w:ascii="Arial" w:hAnsi="Arial" w:cs="Arial"/>
                <w:sz w:val="22"/>
                <w:szCs w:val="22"/>
              </w:rPr>
            </w:pPr>
          </w:p>
        </w:tc>
        <w:tc>
          <w:tcPr>
            <w:tcW w:w="3402" w:type="dxa"/>
          </w:tcPr>
          <w:p w14:paraId="15D93709" w14:textId="77777777" w:rsidR="00322D03" w:rsidRPr="007D5E73" w:rsidRDefault="00322D03" w:rsidP="007D5E73">
            <w:pPr>
              <w:rPr>
                <w:rFonts w:ascii="Arial" w:hAnsi="Arial" w:cs="Arial"/>
                <w:sz w:val="22"/>
                <w:szCs w:val="22"/>
              </w:rPr>
            </w:pPr>
            <w:r w:rsidRPr="007D5E73">
              <w:rPr>
                <w:rFonts w:ascii="Arial" w:hAnsi="Arial" w:cs="Arial"/>
                <w:sz w:val="22"/>
                <w:szCs w:val="22"/>
              </w:rPr>
              <w:t>Max. 20 000kg</w:t>
            </w:r>
          </w:p>
        </w:tc>
      </w:tr>
      <w:tr w:rsidR="00322D03" w:rsidRPr="00291A62" w14:paraId="52404D94" w14:textId="77777777" w:rsidTr="00322D03">
        <w:trPr>
          <w:trHeight w:val="404"/>
        </w:trPr>
        <w:tc>
          <w:tcPr>
            <w:tcW w:w="6232" w:type="dxa"/>
          </w:tcPr>
          <w:p w14:paraId="33C955B7" w14:textId="77777777" w:rsidR="00322D03" w:rsidRPr="007D5E73" w:rsidRDefault="00322D03" w:rsidP="007D5E73">
            <w:pPr>
              <w:rPr>
                <w:rFonts w:ascii="Arial" w:hAnsi="Arial" w:cs="Arial"/>
                <w:color w:val="000000" w:themeColor="text1"/>
                <w:sz w:val="22"/>
                <w:szCs w:val="22"/>
              </w:rPr>
            </w:pPr>
            <w:r w:rsidRPr="007D5E73">
              <w:rPr>
                <w:rFonts w:ascii="Arial" w:hAnsi="Arial" w:cs="Arial"/>
                <w:color w:val="000000" w:themeColor="text1"/>
                <w:sz w:val="22"/>
                <w:szCs w:val="22"/>
              </w:rPr>
              <w:t>Výfuková rúra vysokovytiahnutá – vľavo</w:t>
            </w:r>
          </w:p>
        </w:tc>
        <w:tc>
          <w:tcPr>
            <w:tcW w:w="3402" w:type="dxa"/>
          </w:tcPr>
          <w:p w14:paraId="4DEA18B5" w14:textId="77777777" w:rsidR="00322D03" w:rsidRPr="007D5E73" w:rsidRDefault="00322D03" w:rsidP="007D5E73">
            <w:pPr>
              <w:rPr>
                <w:rFonts w:ascii="Arial" w:hAnsi="Arial" w:cs="Arial"/>
                <w:color w:val="000000" w:themeColor="text1"/>
                <w:sz w:val="22"/>
                <w:szCs w:val="22"/>
              </w:rPr>
            </w:pPr>
            <w:r w:rsidRPr="007D5E73">
              <w:rPr>
                <w:rFonts w:ascii="Arial" w:hAnsi="Arial" w:cs="Arial"/>
                <w:color w:val="000000" w:themeColor="text1"/>
                <w:sz w:val="22"/>
                <w:szCs w:val="22"/>
              </w:rPr>
              <w:t>áno</w:t>
            </w:r>
          </w:p>
        </w:tc>
      </w:tr>
      <w:tr w:rsidR="00322D03" w:rsidRPr="00291A62" w14:paraId="0C6F2123" w14:textId="77777777" w:rsidTr="00322D03">
        <w:trPr>
          <w:trHeight w:val="415"/>
        </w:trPr>
        <w:tc>
          <w:tcPr>
            <w:tcW w:w="6232" w:type="dxa"/>
          </w:tcPr>
          <w:p w14:paraId="07ECF8AA" w14:textId="77777777" w:rsidR="00322D03" w:rsidRPr="007D5E73" w:rsidRDefault="00322D03" w:rsidP="007D5E73">
            <w:pPr>
              <w:rPr>
                <w:rFonts w:ascii="Arial" w:hAnsi="Arial" w:cs="Arial"/>
                <w:sz w:val="22"/>
                <w:szCs w:val="22"/>
              </w:rPr>
            </w:pPr>
            <w:r w:rsidRPr="007D5E73">
              <w:rPr>
                <w:rFonts w:ascii="Arial" w:hAnsi="Arial" w:cs="Arial"/>
                <w:sz w:val="22"/>
                <w:szCs w:val="22"/>
              </w:rPr>
              <w:t>Uzavierka diferencialu na zadnej náprave</w:t>
            </w:r>
          </w:p>
        </w:tc>
        <w:tc>
          <w:tcPr>
            <w:tcW w:w="3402" w:type="dxa"/>
          </w:tcPr>
          <w:p w14:paraId="290C59B1" w14:textId="77777777" w:rsidR="00322D03" w:rsidRPr="007D5E73" w:rsidRDefault="00322D03" w:rsidP="007D5E73">
            <w:pPr>
              <w:rPr>
                <w:rFonts w:ascii="Arial" w:hAnsi="Arial" w:cs="Arial"/>
                <w:sz w:val="22"/>
                <w:szCs w:val="22"/>
              </w:rPr>
            </w:pPr>
            <w:r w:rsidRPr="007D5E73">
              <w:rPr>
                <w:rFonts w:ascii="Arial" w:hAnsi="Arial" w:cs="Arial"/>
                <w:sz w:val="22"/>
                <w:szCs w:val="22"/>
              </w:rPr>
              <w:t>áno</w:t>
            </w:r>
          </w:p>
        </w:tc>
      </w:tr>
      <w:tr w:rsidR="00322D03" w:rsidRPr="00291A62" w14:paraId="4706C756" w14:textId="77777777" w:rsidTr="00322D03">
        <w:tc>
          <w:tcPr>
            <w:tcW w:w="6232" w:type="dxa"/>
          </w:tcPr>
          <w:p w14:paraId="1E56FD21" w14:textId="77777777" w:rsidR="00322D03" w:rsidRPr="007D5E73" w:rsidRDefault="00322D03" w:rsidP="007D5E73">
            <w:pPr>
              <w:rPr>
                <w:rFonts w:ascii="Arial" w:eastAsia="Calibri" w:hAnsi="Arial" w:cs="Arial"/>
                <w:sz w:val="22"/>
                <w:szCs w:val="22"/>
              </w:rPr>
            </w:pPr>
            <w:r w:rsidRPr="007D5E73">
              <w:rPr>
                <w:rFonts w:ascii="Arial" w:eastAsia="Calibri" w:hAnsi="Arial" w:cs="Arial"/>
                <w:sz w:val="22"/>
                <w:szCs w:val="22"/>
              </w:rPr>
              <w:t>Stále prevody</w:t>
            </w:r>
          </w:p>
          <w:p w14:paraId="0A39A46C" w14:textId="77777777" w:rsidR="00322D03" w:rsidRPr="007D5E73" w:rsidRDefault="00322D03" w:rsidP="007D5E73">
            <w:pPr>
              <w:rPr>
                <w:rFonts w:ascii="Arial" w:eastAsia="Calibri" w:hAnsi="Arial" w:cs="Arial"/>
                <w:sz w:val="22"/>
                <w:szCs w:val="22"/>
              </w:rPr>
            </w:pPr>
          </w:p>
        </w:tc>
        <w:tc>
          <w:tcPr>
            <w:tcW w:w="3402" w:type="dxa"/>
          </w:tcPr>
          <w:p w14:paraId="60657702" w14:textId="77777777" w:rsidR="00322D03" w:rsidRPr="007D5E73" w:rsidRDefault="00322D03" w:rsidP="007D5E73">
            <w:pPr>
              <w:rPr>
                <w:rFonts w:ascii="Arial" w:eastAsia="Calibri" w:hAnsi="Arial" w:cs="Arial"/>
                <w:sz w:val="22"/>
                <w:szCs w:val="22"/>
              </w:rPr>
            </w:pPr>
            <w:r w:rsidRPr="007D5E73">
              <w:rPr>
                <w:rFonts w:ascii="Arial" w:eastAsia="Calibri" w:hAnsi="Arial" w:cs="Arial"/>
                <w:sz w:val="22"/>
                <w:szCs w:val="22"/>
              </w:rPr>
              <w:t>áno</w:t>
            </w:r>
          </w:p>
        </w:tc>
      </w:tr>
      <w:tr w:rsidR="00322D03" w:rsidRPr="00291A62" w14:paraId="3F23DF08" w14:textId="77777777" w:rsidTr="00322D03">
        <w:tc>
          <w:tcPr>
            <w:tcW w:w="6232" w:type="dxa"/>
          </w:tcPr>
          <w:p w14:paraId="6A19FDF7" w14:textId="77777777" w:rsidR="00322D03" w:rsidRPr="007D5E73" w:rsidRDefault="00322D03" w:rsidP="007D5E73">
            <w:pPr>
              <w:rPr>
                <w:rFonts w:ascii="Arial" w:hAnsi="Arial" w:cs="Arial"/>
                <w:sz w:val="22"/>
                <w:szCs w:val="22"/>
              </w:rPr>
            </w:pPr>
            <w:r w:rsidRPr="007D5E73">
              <w:rPr>
                <w:rFonts w:ascii="Arial" w:hAnsi="Arial" w:cs="Arial"/>
                <w:sz w:val="22"/>
                <w:szCs w:val="22"/>
              </w:rPr>
              <w:t>Disky kolies 10-dierové</w:t>
            </w:r>
          </w:p>
          <w:p w14:paraId="0230D0C4" w14:textId="77777777" w:rsidR="00322D03" w:rsidRPr="007D5E73" w:rsidRDefault="00322D03" w:rsidP="007D5E73">
            <w:pPr>
              <w:rPr>
                <w:rFonts w:ascii="Arial" w:hAnsi="Arial" w:cs="Arial"/>
                <w:sz w:val="22"/>
                <w:szCs w:val="22"/>
              </w:rPr>
            </w:pPr>
          </w:p>
        </w:tc>
        <w:tc>
          <w:tcPr>
            <w:tcW w:w="3402" w:type="dxa"/>
          </w:tcPr>
          <w:p w14:paraId="25C58F20" w14:textId="77777777" w:rsidR="00322D03" w:rsidRPr="007D5E73" w:rsidRDefault="00322D03" w:rsidP="007D5E73">
            <w:pPr>
              <w:rPr>
                <w:rFonts w:ascii="Arial" w:hAnsi="Arial" w:cs="Arial"/>
                <w:sz w:val="22"/>
                <w:szCs w:val="22"/>
              </w:rPr>
            </w:pPr>
            <w:r w:rsidRPr="007D5E73">
              <w:rPr>
                <w:rFonts w:ascii="Arial" w:hAnsi="Arial" w:cs="Arial"/>
                <w:sz w:val="22"/>
                <w:szCs w:val="22"/>
              </w:rPr>
              <w:t>áno</w:t>
            </w:r>
          </w:p>
        </w:tc>
      </w:tr>
      <w:tr w:rsidR="00322D03" w:rsidRPr="00291A62" w14:paraId="136DA936" w14:textId="77777777" w:rsidTr="00322D03">
        <w:trPr>
          <w:trHeight w:val="432"/>
        </w:trPr>
        <w:tc>
          <w:tcPr>
            <w:tcW w:w="6232" w:type="dxa"/>
          </w:tcPr>
          <w:p w14:paraId="5E300C5F" w14:textId="77777777" w:rsidR="00322D03" w:rsidRPr="007D5E73" w:rsidRDefault="00322D03" w:rsidP="007D5E73">
            <w:pPr>
              <w:rPr>
                <w:rFonts w:ascii="Arial" w:hAnsi="Arial" w:cs="Arial"/>
                <w:sz w:val="22"/>
                <w:szCs w:val="22"/>
              </w:rPr>
            </w:pPr>
            <w:r w:rsidRPr="007D5E73">
              <w:rPr>
                <w:rFonts w:ascii="Arial" w:hAnsi="Arial" w:cs="Arial"/>
                <w:sz w:val="22"/>
                <w:szCs w:val="22"/>
              </w:rPr>
              <w:t>Nosnosť pneumatík zvýšená o 10%</w:t>
            </w:r>
          </w:p>
        </w:tc>
        <w:tc>
          <w:tcPr>
            <w:tcW w:w="3402" w:type="dxa"/>
          </w:tcPr>
          <w:p w14:paraId="745789E0" w14:textId="77777777" w:rsidR="00322D03" w:rsidRPr="007D5E73" w:rsidRDefault="00322D03" w:rsidP="007D5E73">
            <w:pPr>
              <w:rPr>
                <w:rFonts w:ascii="Arial" w:hAnsi="Arial" w:cs="Arial"/>
                <w:sz w:val="22"/>
                <w:szCs w:val="22"/>
              </w:rPr>
            </w:pPr>
            <w:r w:rsidRPr="007D5E73">
              <w:rPr>
                <w:rFonts w:ascii="Arial" w:hAnsi="Arial" w:cs="Arial"/>
                <w:sz w:val="22"/>
                <w:szCs w:val="22"/>
              </w:rPr>
              <w:t>áno</w:t>
            </w:r>
          </w:p>
        </w:tc>
      </w:tr>
      <w:tr w:rsidR="00322D03" w:rsidRPr="00291A62" w14:paraId="2D7EE368" w14:textId="77777777" w:rsidTr="00322D03">
        <w:trPr>
          <w:trHeight w:val="432"/>
        </w:trPr>
        <w:tc>
          <w:tcPr>
            <w:tcW w:w="6232" w:type="dxa"/>
          </w:tcPr>
          <w:p w14:paraId="71012706" w14:textId="77777777" w:rsidR="00322D03" w:rsidRPr="007D5E73" w:rsidRDefault="00322D03" w:rsidP="007D5E73">
            <w:pPr>
              <w:rPr>
                <w:rFonts w:ascii="Arial" w:hAnsi="Arial" w:cs="Arial"/>
                <w:sz w:val="22"/>
                <w:szCs w:val="22"/>
              </w:rPr>
            </w:pPr>
            <w:r w:rsidRPr="007D5E73">
              <w:rPr>
                <w:rFonts w:ascii="Arial" w:hAnsi="Arial" w:cs="Arial"/>
                <w:sz w:val="22"/>
                <w:szCs w:val="22"/>
              </w:rPr>
              <w:t>Palivová nádrž</w:t>
            </w:r>
          </w:p>
        </w:tc>
        <w:tc>
          <w:tcPr>
            <w:tcW w:w="3402" w:type="dxa"/>
          </w:tcPr>
          <w:p w14:paraId="54430A0A" w14:textId="77777777" w:rsidR="00322D03" w:rsidRPr="007D5E73" w:rsidRDefault="00322D03" w:rsidP="007D5E73">
            <w:pPr>
              <w:rPr>
                <w:rFonts w:ascii="Arial" w:hAnsi="Arial" w:cs="Arial"/>
                <w:sz w:val="22"/>
                <w:szCs w:val="22"/>
              </w:rPr>
            </w:pPr>
            <w:r w:rsidRPr="007D5E73">
              <w:rPr>
                <w:rFonts w:ascii="Arial" w:hAnsi="Arial" w:cs="Arial"/>
                <w:sz w:val="22"/>
                <w:szCs w:val="22"/>
              </w:rPr>
              <w:t>Objem min. 150l</w:t>
            </w:r>
          </w:p>
        </w:tc>
      </w:tr>
      <w:tr w:rsidR="00322D03" w:rsidRPr="00291A62" w14:paraId="2EE3CE67" w14:textId="77777777" w:rsidTr="00322D03">
        <w:trPr>
          <w:trHeight w:val="432"/>
        </w:trPr>
        <w:tc>
          <w:tcPr>
            <w:tcW w:w="6232" w:type="dxa"/>
          </w:tcPr>
          <w:p w14:paraId="77E6D888" w14:textId="77777777" w:rsidR="00322D03" w:rsidRPr="007D5E73" w:rsidRDefault="00322D03" w:rsidP="007D5E73">
            <w:pPr>
              <w:rPr>
                <w:rFonts w:ascii="Arial" w:hAnsi="Arial" w:cs="Arial"/>
                <w:sz w:val="22"/>
                <w:szCs w:val="22"/>
              </w:rPr>
            </w:pPr>
            <w:r w:rsidRPr="007D5E73">
              <w:rPr>
                <w:rFonts w:ascii="Arial" w:hAnsi="Arial" w:cs="Arial"/>
                <w:sz w:val="22"/>
                <w:szCs w:val="22"/>
              </w:rPr>
              <w:t>Nádrž na AdBlue</w:t>
            </w:r>
          </w:p>
        </w:tc>
        <w:tc>
          <w:tcPr>
            <w:tcW w:w="3402" w:type="dxa"/>
          </w:tcPr>
          <w:p w14:paraId="6E0DCBBF" w14:textId="77777777" w:rsidR="00322D03" w:rsidRPr="007D5E73" w:rsidRDefault="00322D03" w:rsidP="007D5E73">
            <w:pPr>
              <w:rPr>
                <w:rFonts w:ascii="Arial" w:hAnsi="Arial" w:cs="Arial"/>
                <w:sz w:val="22"/>
                <w:szCs w:val="22"/>
              </w:rPr>
            </w:pPr>
            <w:r w:rsidRPr="007D5E73">
              <w:rPr>
                <w:rFonts w:ascii="Arial" w:hAnsi="Arial" w:cs="Arial"/>
                <w:sz w:val="22"/>
                <w:szCs w:val="22"/>
              </w:rPr>
              <w:t>Objem max. 50l</w:t>
            </w:r>
          </w:p>
        </w:tc>
      </w:tr>
      <w:tr w:rsidR="00322D03" w:rsidRPr="00291A62" w14:paraId="2F7968F6" w14:textId="77777777" w:rsidTr="00322D03">
        <w:trPr>
          <w:trHeight w:val="432"/>
        </w:trPr>
        <w:tc>
          <w:tcPr>
            <w:tcW w:w="6232" w:type="dxa"/>
          </w:tcPr>
          <w:p w14:paraId="747219C9" w14:textId="77777777" w:rsidR="00322D03" w:rsidRPr="007D5E73" w:rsidRDefault="00322D03" w:rsidP="007D5E73">
            <w:pPr>
              <w:rPr>
                <w:rFonts w:ascii="Arial" w:hAnsi="Arial" w:cs="Arial"/>
                <w:sz w:val="22"/>
                <w:szCs w:val="22"/>
              </w:rPr>
            </w:pPr>
            <w:r w:rsidRPr="007D5E73">
              <w:rPr>
                <w:rFonts w:ascii="Arial" w:hAnsi="Arial" w:cs="Arial"/>
                <w:sz w:val="22"/>
                <w:szCs w:val="22"/>
              </w:rPr>
              <w:t>Brzdy -(</w:t>
            </w:r>
            <w:proofErr w:type="gramStart"/>
            <w:r w:rsidRPr="007D5E73">
              <w:rPr>
                <w:rFonts w:ascii="Arial" w:hAnsi="Arial" w:cs="Arial"/>
                <w:sz w:val="22"/>
                <w:szCs w:val="22"/>
              </w:rPr>
              <w:t>EBS,ESS</w:t>
            </w:r>
            <w:proofErr w:type="gramEnd"/>
            <w:r w:rsidRPr="007D5E73">
              <w:rPr>
                <w:rFonts w:ascii="Arial" w:hAnsi="Arial" w:cs="Arial"/>
                <w:sz w:val="22"/>
                <w:szCs w:val="22"/>
              </w:rPr>
              <w:t>,EBA2,ABS,ESP)</w:t>
            </w:r>
          </w:p>
        </w:tc>
        <w:tc>
          <w:tcPr>
            <w:tcW w:w="3402" w:type="dxa"/>
          </w:tcPr>
          <w:p w14:paraId="58542217" w14:textId="77777777" w:rsidR="00322D03" w:rsidRPr="007D5E73" w:rsidRDefault="00322D03" w:rsidP="007D5E73">
            <w:pPr>
              <w:rPr>
                <w:rFonts w:ascii="Arial" w:hAnsi="Arial" w:cs="Arial"/>
                <w:sz w:val="22"/>
                <w:szCs w:val="22"/>
              </w:rPr>
            </w:pPr>
            <w:r w:rsidRPr="007D5E73">
              <w:rPr>
                <w:rFonts w:ascii="Arial" w:hAnsi="Arial" w:cs="Arial"/>
                <w:sz w:val="22"/>
                <w:szCs w:val="22"/>
              </w:rPr>
              <w:t>áno</w:t>
            </w:r>
          </w:p>
        </w:tc>
      </w:tr>
      <w:tr w:rsidR="00322D03" w:rsidRPr="00291A62" w14:paraId="32E00F57" w14:textId="77777777" w:rsidTr="00322D03">
        <w:trPr>
          <w:trHeight w:val="432"/>
        </w:trPr>
        <w:tc>
          <w:tcPr>
            <w:tcW w:w="6232" w:type="dxa"/>
          </w:tcPr>
          <w:p w14:paraId="5FBC6188" w14:textId="77777777" w:rsidR="00322D03" w:rsidRPr="007D5E73" w:rsidRDefault="00322D03" w:rsidP="007D5E73">
            <w:pPr>
              <w:rPr>
                <w:rFonts w:ascii="Arial" w:hAnsi="Arial" w:cs="Arial"/>
                <w:sz w:val="22"/>
                <w:szCs w:val="22"/>
              </w:rPr>
            </w:pPr>
            <w:r w:rsidRPr="007D5E73">
              <w:rPr>
                <w:rFonts w:ascii="Arial" w:hAnsi="Arial" w:cs="Arial"/>
                <w:sz w:val="22"/>
                <w:szCs w:val="22"/>
              </w:rPr>
              <w:t>Kabína vodiča „</w:t>
            </w:r>
            <w:proofErr w:type="gramStart"/>
            <w:r w:rsidRPr="007D5E73">
              <w:rPr>
                <w:rFonts w:ascii="Arial" w:hAnsi="Arial" w:cs="Arial"/>
                <w:sz w:val="22"/>
                <w:szCs w:val="22"/>
              </w:rPr>
              <w:t>C“</w:t>
            </w:r>
            <w:proofErr w:type="gramEnd"/>
          </w:p>
        </w:tc>
        <w:tc>
          <w:tcPr>
            <w:tcW w:w="3402" w:type="dxa"/>
          </w:tcPr>
          <w:p w14:paraId="58F69923" w14:textId="77777777" w:rsidR="00322D03" w:rsidRPr="007D5E73" w:rsidRDefault="00322D03" w:rsidP="007D5E73">
            <w:pPr>
              <w:rPr>
                <w:rFonts w:ascii="Arial" w:hAnsi="Arial" w:cs="Arial"/>
                <w:sz w:val="22"/>
                <w:szCs w:val="22"/>
              </w:rPr>
            </w:pPr>
            <w:r w:rsidRPr="007D5E73">
              <w:rPr>
                <w:rFonts w:ascii="Arial" w:hAnsi="Arial" w:cs="Arial"/>
                <w:sz w:val="22"/>
                <w:szCs w:val="22"/>
              </w:rPr>
              <w:t>áno</w:t>
            </w:r>
          </w:p>
        </w:tc>
      </w:tr>
      <w:tr w:rsidR="00322D03" w:rsidRPr="00291A62" w14:paraId="5AE87A34" w14:textId="77777777" w:rsidTr="00322D03">
        <w:trPr>
          <w:trHeight w:val="432"/>
        </w:trPr>
        <w:tc>
          <w:tcPr>
            <w:tcW w:w="6232" w:type="dxa"/>
          </w:tcPr>
          <w:p w14:paraId="58B955D8" w14:textId="77777777" w:rsidR="00322D03" w:rsidRPr="007D5E73" w:rsidRDefault="00322D03" w:rsidP="007D5E73">
            <w:pPr>
              <w:rPr>
                <w:rFonts w:ascii="Arial" w:hAnsi="Arial" w:cs="Arial"/>
                <w:sz w:val="22"/>
                <w:szCs w:val="22"/>
              </w:rPr>
            </w:pPr>
            <w:r w:rsidRPr="007D5E73">
              <w:rPr>
                <w:rFonts w:ascii="Arial" w:hAnsi="Arial" w:cs="Arial"/>
                <w:sz w:val="22"/>
                <w:szCs w:val="22"/>
              </w:rPr>
              <w:t>Klimatizácia</w:t>
            </w:r>
          </w:p>
        </w:tc>
        <w:tc>
          <w:tcPr>
            <w:tcW w:w="3402" w:type="dxa"/>
          </w:tcPr>
          <w:p w14:paraId="591F261F" w14:textId="77777777" w:rsidR="00322D03" w:rsidRPr="007D5E73" w:rsidRDefault="00322D03" w:rsidP="007D5E73">
            <w:pPr>
              <w:rPr>
                <w:rFonts w:ascii="Arial" w:hAnsi="Arial" w:cs="Arial"/>
                <w:sz w:val="22"/>
                <w:szCs w:val="22"/>
              </w:rPr>
            </w:pPr>
            <w:r w:rsidRPr="007D5E73">
              <w:rPr>
                <w:rFonts w:ascii="Arial" w:hAnsi="Arial" w:cs="Arial"/>
                <w:sz w:val="22"/>
                <w:szCs w:val="22"/>
              </w:rPr>
              <w:t>áno</w:t>
            </w:r>
          </w:p>
        </w:tc>
      </w:tr>
      <w:tr w:rsidR="00322D03" w:rsidRPr="00291A62" w14:paraId="75540B5F" w14:textId="77777777" w:rsidTr="00322D03">
        <w:trPr>
          <w:trHeight w:val="432"/>
        </w:trPr>
        <w:tc>
          <w:tcPr>
            <w:tcW w:w="6232" w:type="dxa"/>
          </w:tcPr>
          <w:p w14:paraId="23A504D1" w14:textId="77777777" w:rsidR="00322D03" w:rsidRPr="007D5E73" w:rsidRDefault="00322D03" w:rsidP="007D5E73">
            <w:pPr>
              <w:rPr>
                <w:rFonts w:ascii="Arial" w:hAnsi="Arial" w:cs="Arial"/>
                <w:sz w:val="22"/>
                <w:szCs w:val="22"/>
              </w:rPr>
            </w:pPr>
            <w:r w:rsidRPr="007D5E73">
              <w:rPr>
                <w:rFonts w:ascii="Arial" w:hAnsi="Arial" w:cs="Arial"/>
                <w:sz w:val="22"/>
                <w:szCs w:val="22"/>
              </w:rPr>
              <w:t>Batérie 12 V 155 Ah 2 kusy</w:t>
            </w:r>
          </w:p>
        </w:tc>
        <w:tc>
          <w:tcPr>
            <w:tcW w:w="3402" w:type="dxa"/>
          </w:tcPr>
          <w:p w14:paraId="0CB69D4C" w14:textId="77777777" w:rsidR="00322D03" w:rsidRPr="007D5E73" w:rsidRDefault="00322D03" w:rsidP="007D5E73">
            <w:pPr>
              <w:rPr>
                <w:rFonts w:ascii="Arial" w:hAnsi="Arial" w:cs="Arial"/>
                <w:sz w:val="22"/>
                <w:szCs w:val="22"/>
              </w:rPr>
            </w:pPr>
            <w:r w:rsidRPr="007D5E73">
              <w:rPr>
                <w:rFonts w:ascii="Arial" w:hAnsi="Arial" w:cs="Arial"/>
                <w:sz w:val="22"/>
                <w:szCs w:val="22"/>
              </w:rPr>
              <w:t>áno</w:t>
            </w:r>
          </w:p>
        </w:tc>
      </w:tr>
      <w:tr w:rsidR="00322D03" w:rsidRPr="00291A62" w14:paraId="0CE5872F" w14:textId="77777777" w:rsidTr="00322D03">
        <w:trPr>
          <w:trHeight w:val="432"/>
        </w:trPr>
        <w:tc>
          <w:tcPr>
            <w:tcW w:w="6232" w:type="dxa"/>
          </w:tcPr>
          <w:p w14:paraId="344523BD" w14:textId="77777777" w:rsidR="00322D03" w:rsidRPr="007D5E73" w:rsidRDefault="00322D03" w:rsidP="007D5E73">
            <w:pPr>
              <w:rPr>
                <w:rFonts w:ascii="Arial" w:hAnsi="Arial" w:cs="Arial"/>
                <w:sz w:val="22"/>
                <w:szCs w:val="22"/>
              </w:rPr>
            </w:pPr>
            <w:r w:rsidRPr="007D5E73">
              <w:rPr>
                <w:rFonts w:ascii="Arial" w:hAnsi="Arial" w:cs="Arial"/>
                <w:sz w:val="22"/>
                <w:szCs w:val="22"/>
              </w:rPr>
              <w:t>Efektívny objem zbernej nádrže na odpad</w:t>
            </w:r>
          </w:p>
        </w:tc>
        <w:tc>
          <w:tcPr>
            <w:tcW w:w="3402" w:type="dxa"/>
          </w:tcPr>
          <w:p w14:paraId="5B78D69C" w14:textId="77777777" w:rsidR="00322D03" w:rsidRPr="007D5E73" w:rsidRDefault="00322D03" w:rsidP="007D5E73">
            <w:pPr>
              <w:rPr>
                <w:rFonts w:ascii="Arial" w:hAnsi="Arial" w:cs="Arial"/>
                <w:sz w:val="22"/>
                <w:szCs w:val="22"/>
              </w:rPr>
            </w:pPr>
            <w:r w:rsidRPr="007D5E73">
              <w:rPr>
                <w:rFonts w:ascii="Arial" w:hAnsi="Arial" w:cs="Arial"/>
                <w:sz w:val="22"/>
                <w:szCs w:val="22"/>
              </w:rPr>
              <w:t>Min. 15m3</w:t>
            </w:r>
          </w:p>
        </w:tc>
      </w:tr>
      <w:tr w:rsidR="00322D03" w:rsidRPr="00291A62" w14:paraId="5308252E" w14:textId="77777777" w:rsidTr="00322D03">
        <w:trPr>
          <w:trHeight w:val="432"/>
        </w:trPr>
        <w:tc>
          <w:tcPr>
            <w:tcW w:w="6232" w:type="dxa"/>
          </w:tcPr>
          <w:p w14:paraId="5C7FCA39" w14:textId="77777777" w:rsidR="00322D03" w:rsidRPr="007D5E73" w:rsidRDefault="00322D03" w:rsidP="007D5E73">
            <w:pPr>
              <w:rPr>
                <w:rFonts w:ascii="Arial" w:hAnsi="Arial" w:cs="Arial"/>
                <w:sz w:val="22"/>
                <w:szCs w:val="22"/>
              </w:rPr>
            </w:pPr>
            <w:r w:rsidRPr="007D5E73">
              <w:rPr>
                <w:rFonts w:ascii="Arial" w:hAnsi="Arial" w:cs="Arial"/>
                <w:sz w:val="22"/>
                <w:szCs w:val="22"/>
              </w:rPr>
              <w:t>Geometrický objem násypnej vane</w:t>
            </w:r>
          </w:p>
        </w:tc>
        <w:tc>
          <w:tcPr>
            <w:tcW w:w="3402" w:type="dxa"/>
          </w:tcPr>
          <w:p w14:paraId="2D7DD6BB" w14:textId="77777777" w:rsidR="00322D03" w:rsidRPr="007D5E73" w:rsidRDefault="00322D03" w:rsidP="007D5E73">
            <w:pPr>
              <w:rPr>
                <w:rFonts w:ascii="Arial" w:hAnsi="Arial" w:cs="Arial"/>
                <w:sz w:val="22"/>
                <w:szCs w:val="22"/>
              </w:rPr>
            </w:pPr>
            <w:r w:rsidRPr="007D5E73">
              <w:rPr>
                <w:rFonts w:ascii="Arial" w:hAnsi="Arial" w:cs="Arial"/>
                <w:sz w:val="22"/>
                <w:szCs w:val="22"/>
              </w:rPr>
              <w:t>Min. 2 m3</w:t>
            </w:r>
          </w:p>
        </w:tc>
      </w:tr>
      <w:tr w:rsidR="00322D03" w:rsidRPr="00291A62" w14:paraId="5EAE2D26" w14:textId="77777777" w:rsidTr="00322D03">
        <w:trPr>
          <w:trHeight w:val="432"/>
        </w:trPr>
        <w:tc>
          <w:tcPr>
            <w:tcW w:w="6232" w:type="dxa"/>
          </w:tcPr>
          <w:p w14:paraId="7A872821" w14:textId="77777777" w:rsidR="00322D03" w:rsidRPr="007D5E73" w:rsidRDefault="00322D03" w:rsidP="007D5E73">
            <w:pPr>
              <w:rPr>
                <w:rFonts w:ascii="Arial" w:hAnsi="Arial" w:cs="Arial"/>
                <w:sz w:val="22"/>
                <w:szCs w:val="22"/>
                <w:vertAlign w:val="superscript"/>
              </w:rPr>
            </w:pPr>
            <w:r w:rsidRPr="007D5E73">
              <w:rPr>
                <w:rFonts w:ascii="Arial" w:hAnsi="Arial" w:cs="Arial"/>
                <w:sz w:val="22"/>
                <w:szCs w:val="22"/>
              </w:rPr>
              <w:t>Univerzálny vyklápač smetných nádob 110 až 1100l</w:t>
            </w:r>
          </w:p>
        </w:tc>
        <w:tc>
          <w:tcPr>
            <w:tcW w:w="3402" w:type="dxa"/>
          </w:tcPr>
          <w:p w14:paraId="2E1B72B3" w14:textId="77777777" w:rsidR="00322D03" w:rsidRPr="007D5E73" w:rsidRDefault="00322D03" w:rsidP="007D5E73">
            <w:pPr>
              <w:rPr>
                <w:rFonts w:ascii="Arial" w:hAnsi="Arial" w:cs="Arial"/>
                <w:sz w:val="22"/>
                <w:szCs w:val="22"/>
              </w:rPr>
            </w:pPr>
            <w:r w:rsidRPr="007D5E73">
              <w:rPr>
                <w:rFonts w:ascii="Arial" w:hAnsi="Arial" w:cs="Arial"/>
                <w:sz w:val="22"/>
                <w:szCs w:val="22"/>
              </w:rPr>
              <w:t>áno</w:t>
            </w:r>
          </w:p>
        </w:tc>
      </w:tr>
      <w:tr w:rsidR="00322D03" w:rsidRPr="00291A62" w14:paraId="42229AE6" w14:textId="77777777" w:rsidTr="00322D03">
        <w:trPr>
          <w:trHeight w:val="432"/>
        </w:trPr>
        <w:tc>
          <w:tcPr>
            <w:tcW w:w="6232" w:type="dxa"/>
          </w:tcPr>
          <w:p w14:paraId="5B06FC52" w14:textId="77777777" w:rsidR="00322D03" w:rsidRPr="007D5E73" w:rsidRDefault="00322D03" w:rsidP="007D5E73">
            <w:pPr>
              <w:rPr>
                <w:rFonts w:ascii="Arial" w:hAnsi="Arial" w:cs="Arial"/>
                <w:sz w:val="22"/>
                <w:szCs w:val="22"/>
              </w:rPr>
            </w:pPr>
            <w:r w:rsidRPr="007D5E73">
              <w:rPr>
                <w:rFonts w:ascii="Arial" w:hAnsi="Arial" w:cs="Arial"/>
                <w:sz w:val="22"/>
                <w:szCs w:val="22"/>
              </w:rPr>
              <w:t>Pohon nadstavby hydraulický</w:t>
            </w:r>
          </w:p>
        </w:tc>
        <w:tc>
          <w:tcPr>
            <w:tcW w:w="3402" w:type="dxa"/>
          </w:tcPr>
          <w:p w14:paraId="360AB6BF" w14:textId="77777777" w:rsidR="00322D03" w:rsidRPr="007D5E73" w:rsidRDefault="00322D03" w:rsidP="007D5E73">
            <w:pPr>
              <w:rPr>
                <w:rFonts w:ascii="Arial" w:hAnsi="Arial" w:cs="Arial"/>
                <w:sz w:val="22"/>
                <w:szCs w:val="22"/>
              </w:rPr>
            </w:pPr>
            <w:r w:rsidRPr="007D5E73">
              <w:rPr>
                <w:rFonts w:ascii="Arial" w:hAnsi="Arial" w:cs="Arial"/>
                <w:sz w:val="22"/>
                <w:szCs w:val="22"/>
              </w:rPr>
              <w:t>áno</w:t>
            </w:r>
          </w:p>
        </w:tc>
      </w:tr>
      <w:tr w:rsidR="00322D03" w:rsidRPr="00291A62" w14:paraId="58E94DA4" w14:textId="77777777" w:rsidTr="00322D03">
        <w:trPr>
          <w:trHeight w:val="432"/>
        </w:trPr>
        <w:tc>
          <w:tcPr>
            <w:tcW w:w="6232" w:type="dxa"/>
          </w:tcPr>
          <w:p w14:paraId="449D3502" w14:textId="77777777" w:rsidR="00322D03" w:rsidRPr="007D5E73" w:rsidRDefault="00322D03" w:rsidP="007D5E73">
            <w:pPr>
              <w:rPr>
                <w:rFonts w:ascii="Arial" w:hAnsi="Arial" w:cs="Arial"/>
                <w:sz w:val="22"/>
                <w:szCs w:val="22"/>
              </w:rPr>
            </w:pPr>
            <w:r w:rsidRPr="007D5E73">
              <w:rPr>
                <w:rFonts w:ascii="Arial" w:hAnsi="Arial" w:cs="Arial"/>
                <w:sz w:val="22"/>
                <w:szCs w:val="22"/>
              </w:rPr>
              <w:t>Pomer stlačenia odpadu</w:t>
            </w:r>
          </w:p>
        </w:tc>
        <w:tc>
          <w:tcPr>
            <w:tcW w:w="3402" w:type="dxa"/>
          </w:tcPr>
          <w:p w14:paraId="5E076431" w14:textId="77777777" w:rsidR="00322D03" w:rsidRPr="007D5E73" w:rsidRDefault="00322D03" w:rsidP="007D5E73">
            <w:pPr>
              <w:rPr>
                <w:rFonts w:ascii="Arial" w:hAnsi="Arial" w:cs="Arial"/>
                <w:sz w:val="22"/>
                <w:szCs w:val="22"/>
              </w:rPr>
            </w:pPr>
            <w:r w:rsidRPr="007D5E73">
              <w:rPr>
                <w:rFonts w:ascii="Arial" w:hAnsi="Arial" w:cs="Arial"/>
                <w:sz w:val="22"/>
                <w:szCs w:val="22"/>
              </w:rPr>
              <w:t>Min. 1:6</w:t>
            </w:r>
          </w:p>
        </w:tc>
      </w:tr>
      <w:tr w:rsidR="00322D03" w:rsidRPr="00291A62" w14:paraId="16612E75" w14:textId="77777777" w:rsidTr="00322D03">
        <w:trPr>
          <w:trHeight w:val="432"/>
        </w:trPr>
        <w:tc>
          <w:tcPr>
            <w:tcW w:w="6232" w:type="dxa"/>
          </w:tcPr>
          <w:p w14:paraId="09547050" w14:textId="77777777" w:rsidR="00322D03" w:rsidRPr="007D5E73" w:rsidRDefault="00322D03" w:rsidP="007D5E73">
            <w:pPr>
              <w:rPr>
                <w:rFonts w:ascii="Arial" w:hAnsi="Arial" w:cs="Arial"/>
                <w:sz w:val="22"/>
                <w:szCs w:val="22"/>
              </w:rPr>
            </w:pPr>
            <w:r w:rsidRPr="007D5E73">
              <w:rPr>
                <w:rFonts w:ascii="Arial" w:hAnsi="Arial" w:cs="Arial"/>
                <w:sz w:val="22"/>
                <w:szCs w:val="22"/>
              </w:rPr>
              <w:t>Nadstavba vybavená podľa požiadaviek normy STN EN 1501-1</w:t>
            </w:r>
          </w:p>
        </w:tc>
        <w:tc>
          <w:tcPr>
            <w:tcW w:w="3402" w:type="dxa"/>
          </w:tcPr>
          <w:p w14:paraId="0765577A" w14:textId="77777777" w:rsidR="00322D03" w:rsidRPr="007D5E73" w:rsidRDefault="00322D03" w:rsidP="007D5E73">
            <w:pPr>
              <w:rPr>
                <w:rFonts w:ascii="Arial" w:hAnsi="Arial" w:cs="Arial"/>
                <w:sz w:val="22"/>
                <w:szCs w:val="22"/>
              </w:rPr>
            </w:pPr>
            <w:r w:rsidRPr="007D5E73">
              <w:rPr>
                <w:rFonts w:ascii="Arial" w:hAnsi="Arial" w:cs="Arial"/>
                <w:sz w:val="22"/>
                <w:szCs w:val="22"/>
              </w:rPr>
              <w:t>áno</w:t>
            </w:r>
          </w:p>
        </w:tc>
      </w:tr>
      <w:tr w:rsidR="00322D03" w:rsidRPr="00291A62" w14:paraId="360CC309" w14:textId="77777777" w:rsidTr="00322D03">
        <w:trPr>
          <w:trHeight w:val="432"/>
        </w:trPr>
        <w:tc>
          <w:tcPr>
            <w:tcW w:w="6232" w:type="dxa"/>
          </w:tcPr>
          <w:p w14:paraId="294005C3" w14:textId="77777777" w:rsidR="00322D03" w:rsidRPr="007D5E73" w:rsidRDefault="00322D03" w:rsidP="007D5E73">
            <w:pPr>
              <w:rPr>
                <w:rFonts w:ascii="Arial" w:hAnsi="Arial" w:cs="Arial"/>
                <w:sz w:val="22"/>
                <w:szCs w:val="22"/>
              </w:rPr>
            </w:pPr>
            <w:r w:rsidRPr="007D5E73">
              <w:rPr>
                <w:rFonts w:ascii="Arial" w:hAnsi="Arial" w:cs="Arial"/>
                <w:sz w:val="22"/>
                <w:szCs w:val="22"/>
              </w:rPr>
              <w:t>Kamerový systém pre sledovanie priestoru za vozidlom s monitorom v kabíne</w:t>
            </w:r>
          </w:p>
        </w:tc>
        <w:tc>
          <w:tcPr>
            <w:tcW w:w="3402" w:type="dxa"/>
          </w:tcPr>
          <w:p w14:paraId="1829D9B7" w14:textId="77777777" w:rsidR="00322D03" w:rsidRPr="007D5E73" w:rsidRDefault="00322D03" w:rsidP="007D5E73">
            <w:pPr>
              <w:rPr>
                <w:rFonts w:ascii="Arial" w:hAnsi="Arial" w:cs="Arial"/>
                <w:sz w:val="22"/>
                <w:szCs w:val="22"/>
              </w:rPr>
            </w:pPr>
            <w:r w:rsidRPr="007D5E73">
              <w:rPr>
                <w:rFonts w:ascii="Arial" w:hAnsi="Arial" w:cs="Arial"/>
                <w:sz w:val="22"/>
                <w:szCs w:val="22"/>
              </w:rPr>
              <w:t>áno</w:t>
            </w:r>
          </w:p>
        </w:tc>
      </w:tr>
      <w:tr w:rsidR="00322D03" w:rsidRPr="00291A62" w14:paraId="1085CFB3" w14:textId="77777777" w:rsidTr="00322D03">
        <w:trPr>
          <w:trHeight w:val="432"/>
        </w:trPr>
        <w:tc>
          <w:tcPr>
            <w:tcW w:w="6232" w:type="dxa"/>
          </w:tcPr>
          <w:p w14:paraId="22A2F308" w14:textId="77777777" w:rsidR="00322D03" w:rsidRPr="007D5E73" w:rsidRDefault="00322D03" w:rsidP="007D5E73">
            <w:pPr>
              <w:rPr>
                <w:rFonts w:ascii="Arial" w:hAnsi="Arial" w:cs="Arial"/>
                <w:sz w:val="22"/>
                <w:szCs w:val="22"/>
              </w:rPr>
            </w:pPr>
            <w:r w:rsidRPr="007D5E73">
              <w:rPr>
                <w:rFonts w:ascii="Arial" w:hAnsi="Arial" w:cs="Arial"/>
                <w:sz w:val="22"/>
                <w:szCs w:val="22"/>
              </w:rPr>
              <w:t>Ovládací systém aj v kabíne podvozku</w:t>
            </w:r>
          </w:p>
        </w:tc>
        <w:tc>
          <w:tcPr>
            <w:tcW w:w="3402" w:type="dxa"/>
          </w:tcPr>
          <w:p w14:paraId="60524DAD" w14:textId="77777777" w:rsidR="00322D03" w:rsidRPr="007D5E73" w:rsidRDefault="00322D03" w:rsidP="007D5E73">
            <w:pPr>
              <w:rPr>
                <w:rFonts w:ascii="Arial" w:hAnsi="Arial" w:cs="Arial"/>
                <w:sz w:val="22"/>
                <w:szCs w:val="22"/>
              </w:rPr>
            </w:pPr>
            <w:r w:rsidRPr="007D5E73">
              <w:rPr>
                <w:rFonts w:ascii="Arial" w:hAnsi="Arial" w:cs="Arial"/>
                <w:sz w:val="22"/>
                <w:szCs w:val="22"/>
              </w:rPr>
              <w:t>áno</w:t>
            </w:r>
          </w:p>
        </w:tc>
      </w:tr>
      <w:tr w:rsidR="00322D03" w:rsidRPr="00291A62" w14:paraId="3C985921" w14:textId="77777777" w:rsidTr="00322D03">
        <w:trPr>
          <w:trHeight w:val="432"/>
        </w:trPr>
        <w:tc>
          <w:tcPr>
            <w:tcW w:w="6232" w:type="dxa"/>
          </w:tcPr>
          <w:p w14:paraId="787DB5E7" w14:textId="77777777" w:rsidR="00322D03" w:rsidRPr="007D5E73" w:rsidRDefault="00322D03" w:rsidP="007D5E73">
            <w:pPr>
              <w:rPr>
                <w:rFonts w:ascii="Arial" w:hAnsi="Arial" w:cs="Arial"/>
                <w:sz w:val="22"/>
                <w:szCs w:val="22"/>
              </w:rPr>
            </w:pPr>
            <w:r w:rsidRPr="007D5E73">
              <w:rPr>
                <w:rFonts w:ascii="Arial" w:hAnsi="Arial" w:cs="Arial"/>
                <w:sz w:val="22"/>
                <w:szCs w:val="22"/>
              </w:rPr>
              <w:t>Osvetlenie vnútorného priestoru lisu</w:t>
            </w:r>
          </w:p>
        </w:tc>
        <w:tc>
          <w:tcPr>
            <w:tcW w:w="3402" w:type="dxa"/>
          </w:tcPr>
          <w:p w14:paraId="09B861BF" w14:textId="77777777" w:rsidR="00322D03" w:rsidRPr="007D5E73" w:rsidRDefault="00322D03" w:rsidP="007D5E73">
            <w:pPr>
              <w:rPr>
                <w:rFonts w:ascii="Arial" w:hAnsi="Arial" w:cs="Arial"/>
                <w:sz w:val="22"/>
                <w:szCs w:val="22"/>
              </w:rPr>
            </w:pPr>
            <w:r w:rsidRPr="007D5E73">
              <w:rPr>
                <w:rFonts w:ascii="Arial" w:hAnsi="Arial" w:cs="Arial"/>
                <w:sz w:val="22"/>
                <w:szCs w:val="22"/>
              </w:rPr>
              <w:t>áno</w:t>
            </w:r>
          </w:p>
        </w:tc>
      </w:tr>
      <w:tr w:rsidR="00322D03" w:rsidRPr="00291A62" w14:paraId="57F096C3" w14:textId="77777777" w:rsidTr="00322D03">
        <w:trPr>
          <w:trHeight w:val="432"/>
        </w:trPr>
        <w:tc>
          <w:tcPr>
            <w:tcW w:w="6232" w:type="dxa"/>
          </w:tcPr>
          <w:p w14:paraId="3BA01A16" w14:textId="77777777" w:rsidR="00322D03" w:rsidRPr="007D5E73" w:rsidRDefault="00322D03" w:rsidP="007D5E73">
            <w:pPr>
              <w:rPr>
                <w:rFonts w:ascii="Arial" w:hAnsi="Arial" w:cs="Arial"/>
                <w:sz w:val="22"/>
                <w:szCs w:val="22"/>
              </w:rPr>
            </w:pPr>
            <w:r w:rsidRPr="007D5E73">
              <w:rPr>
                <w:rFonts w:ascii="Arial" w:hAnsi="Arial" w:cs="Arial"/>
                <w:sz w:val="22"/>
                <w:szCs w:val="22"/>
              </w:rPr>
              <w:t>Všetky doklady potrebné k prevádzke na cestných komunikáciách</w:t>
            </w:r>
          </w:p>
        </w:tc>
        <w:tc>
          <w:tcPr>
            <w:tcW w:w="3402" w:type="dxa"/>
          </w:tcPr>
          <w:p w14:paraId="08158DCB" w14:textId="77777777" w:rsidR="00322D03" w:rsidRPr="007D5E73" w:rsidRDefault="00322D03" w:rsidP="007D5E73">
            <w:pPr>
              <w:rPr>
                <w:rFonts w:ascii="Arial" w:hAnsi="Arial" w:cs="Arial"/>
                <w:sz w:val="22"/>
                <w:szCs w:val="22"/>
              </w:rPr>
            </w:pPr>
            <w:r w:rsidRPr="007D5E73">
              <w:rPr>
                <w:rFonts w:ascii="Arial" w:hAnsi="Arial" w:cs="Arial"/>
                <w:sz w:val="22"/>
                <w:szCs w:val="22"/>
              </w:rPr>
              <w:t>áno</w:t>
            </w:r>
          </w:p>
        </w:tc>
      </w:tr>
    </w:tbl>
    <w:p w14:paraId="4BC8B73B" w14:textId="43D49F97" w:rsidR="007D5E73" w:rsidRDefault="007D5E73" w:rsidP="00777278"/>
    <w:p w14:paraId="36C39E5D" w14:textId="77777777" w:rsidR="007D5E73" w:rsidRDefault="007D5E73" w:rsidP="007D5E73">
      <w:pPr>
        <w:rPr>
          <w:rFonts w:ascii="Arial" w:hAnsi="Arial" w:cs="Arial"/>
          <w:b/>
          <w:highlight w:val="lightGray"/>
        </w:rPr>
      </w:pPr>
      <w:r w:rsidRPr="00291A62">
        <w:rPr>
          <w:rFonts w:ascii="Arial" w:hAnsi="Arial" w:cs="Arial"/>
          <w:b/>
          <w:highlight w:val="lightGray"/>
        </w:rPr>
        <w:lastRenderedPageBreak/>
        <w:t xml:space="preserve">ČASŤ </w:t>
      </w:r>
      <w:r>
        <w:rPr>
          <w:rFonts w:ascii="Arial" w:hAnsi="Arial" w:cs="Arial"/>
          <w:b/>
          <w:highlight w:val="lightGray"/>
        </w:rPr>
        <w:t>3</w:t>
      </w:r>
      <w:r w:rsidRPr="00291A62">
        <w:rPr>
          <w:rFonts w:ascii="Arial" w:hAnsi="Arial" w:cs="Arial"/>
          <w:b/>
          <w:highlight w:val="lightGray"/>
        </w:rPr>
        <w:t xml:space="preserve"> – </w:t>
      </w:r>
      <w:r w:rsidRPr="004271BA">
        <w:rPr>
          <w:rFonts w:ascii="Arial" w:hAnsi="Arial" w:cs="Arial"/>
          <w:b/>
          <w:highlight w:val="lightGray"/>
        </w:rPr>
        <w:t>Kontajnery, zberné nádoby a</w:t>
      </w:r>
      <w:r>
        <w:rPr>
          <w:rFonts w:ascii="Arial" w:hAnsi="Arial" w:cs="Arial"/>
          <w:b/>
          <w:highlight w:val="lightGray"/>
        </w:rPr>
        <w:t> </w:t>
      </w:r>
      <w:r w:rsidRPr="004271BA">
        <w:rPr>
          <w:rFonts w:ascii="Arial" w:hAnsi="Arial" w:cs="Arial"/>
          <w:b/>
          <w:highlight w:val="lightGray"/>
        </w:rPr>
        <w:t>príslušenstvo</w:t>
      </w:r>
    </w:p>
    <w:p w14:paraId="099F2224" w14:textId="77777777" w:rsidR="007D5E73" w:rsidRDefault="007D5E73" w:rsidP="007D5E73">
      <w:pPr>
        <w:rPr>
          <w:rFonts w:ascii="Arial" w:hAnsi="Arial" w:cs="Arial"/>
          <w:b/>
        </w:rPr>
      </w:pPr>
    </w:p>
    <w:p w14:paraId="38ED7614" w14:textId="77777777" w:rsidR="007D5E73" w:rsidRPr="004271BA" w:rsidRDefault="007D5E73" w:rsidP="007D5E73">
      <w:pPr>
        <w:rPr>
          <w:rFonts w:ascii="Arial" w:hAnsi="Arial"/>
          <w:b/>
        </w:rPr>
      </w:pPr>
      <w:r>
        <w:rPr>
          <w:rFonts w:ascii="Arial" w:hAnsi="Arial"/>
          <w:b/>
        </w:rPr>
        <w:t>3</w:t>
      </w:r>
      <w:r w:rsidRPr="004271BA">
        <w:rPr>
          <w:rFonts w:ascii="Arial" w:hAnsi="Arial"/>
          <w:b/>
        </w:rPr>
        <w:t>.1. Nádoba na kuchynský BRKO - 120L, hnedá</w:t>
      </w:r>
    </w:p>
    <w:p w14:paraId="08D79D2F" w14:textId="77777777" w:rsidR="007D5E73" w:rsidRPr="004271BA" w:rsidRDefault="007D5E73" w:rsidP="007D5E73">
      <w:pPr>
        <w:pBdr>
          <w:top w:val="nil"/>
          <w:left w:val="nil"/>
          <w:bottom w:val="nil"/>
          <w:right w:val="nil"/>
          <w:between w:val="nil"/>
        </w:pBdr>
        <w:ind w:left="720"/>
        <w:rPr>
          <w:rFonts w:ascii="Arial" w:hAnsi="Arial"/>
          <w:b/>
          <w:color w:val="000000"/>
        </w:rPr>
      </w:pPr>
    </w:p>
    <w:tbl>
      <w:tblPr>
        <w:tblW w:w="962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27"/>
        <w:gridCol w:w="3402"/>
      </w:tblGrid>
      <w:tr w:rsidR="00322D03" w:rsidRPr="008D20DC" w14:paraId="26999312" w14:textId="77777777" w:rsidTr="00322D03">
        <w:trPr>
          <w:trHeight w:val="630"/>
        </w:trPr>
        <w:tc>
          <w:tcPr>
            <w:tcW w:w="6227" w:type="dxa"/>
            <w:tcBorders>
              <w:top w:val="single" w:sz="8" w:space="0" w:color="000000"/>
              <w:left w:val="single" w:sz="8" w:space="0" w:color="000000"/>
              <w:bottom w:val="single" w:sz="8" w:space="0" w:color="000000"/>
              <w:right w:val="single" w:sz="8" w:space="0" w:color="000000"/>
            </w:tcBorders>
            <w:hideMark/>
          </w:tcPr>
          <w:p w14:paraId="52B5C53A" w14:textId="77777777" w:rsidR="00322D03" w:rsidRPr="007D5E73" w:rsidRDefault="00322D03" w:rsidP="007D5E73">
            <w:pPr>
              <w:ind w:left="130"/>
              <w:textAlignment w:val="baseline"/>
              <w:rPr>
                <w:rFonts w:ascii="Calibri" w:hAnsi="Calibri" w:cs="Calibri"/>
                <w:sz w:val="22"/>
                <w:szCs w:val="22"/>
              </w:rPr>
            </w:pPr>
            <w:r w:rsidRPr="007D5E73">
              <w:rPr>
                <w:rFonts w:ascii="Arial" w:hAnsi="Arial"/>
                <w:b/>
                <w:sz w:val="22"/>
                <w:szCs w:val="22"/>
              </w:rPr>
              <w:t>Technická špecifikácia</w:t>
            </w:r>
          </w:p>
        </w:tc>
        <w:tc>
          <w:tcPr>
            <w:tcW w:w="3402" w:type="dxa"/>
            <w:tcBorders>
              <w:top w:val="single" w:sz="8" w:space="0" w:color="000000"/>
              <w:left w:val="nil"/>
              <w:bottom w:val="single" w:sz="8" w:space="0" w:color="000000"/>
              <w:right w:val="single" w:sz="8" w:space="0" w:color="000000"/>
            </w:tcBorders>
            <w:hideMark/>
          </w:tcPr>
          <w:p w14:paraId="225C21E8" w14:textId="77777777" w:rsidR="00322D03" w:rsidRPr="007D5E73" w:rsidRDefault="00322D03" w:rsidP="007D5E73">
            <w:pPr>
              <w:ind w:left="147"/>
              <w:textAlignment w:val="baseline"/>
              <w:rPr>
                <w:rFonts w:ascii="Calibri" w:hAnsi="Calibri" w:cs="Calibri"/>
                <w:sz w:val="22"/>
                <w:szCs w:val="22"/>
              </w:rPr>
            </w:pPr>
            <w:r w:rsidRPr="007D5E73">
              <w:rPr>
                <w:rFonts w:ascii="Arial" w:hAnsi="Arial"/>
                <w:b/>
                <w:sz w:val="22"/>
                <w:szCs w:val="22"/>
              </w:rPr>
              <w:t>Požadované minimálne / maximálne parametre</w:t>
            </w:r>
          </w:p>
        </w:tc>
      </w:tr>
      <w:tr w:rsidR="00322D03" w:rsidRPr="008D20DC" w14:paraId="000AFE3B" w14:textId="77777777" w:rsidTr="00322D03">
        <w:trPr>
          <w:trHeight w:val="630"/>
        </w:trPr>
        <w:tc>
          <w:tcPr>
            <w:tcW w:w="6227" w:type="dxa"/>
            <w:tcBorders>
              <w:top w:val="nil"/>
              <w:left w:val="single" w:sz="8" w:space="0" w:color="000000"/>
              <w:bottom w:val="single" w:sz="8" w:space="0" w:color="000000"/>
              <w:right w:val="single" w:sz="8" w:space="0" w:color="000000"/>
            </w:tcBorders>
            <w:vAlign w:val="center"/>
            <w:hideMark/>
          </w:tcPr>
          <w:p w14:paraId="6CABDF5F" w14:textId="77777777" w:rsidR="00322D03" w:rsidRPr="007D5E73" w:rsidRDefault="00322D03" w:rsidP="007D5E73">
            <w:pPr>
              <w:ind w:left="130"/>
              <w:textAlignment w:val="baseline"/>
              <w:rPr>
                <w:rFonts w:ascii="Arial" w:hAnsi="Arial" w:cs="Arial"/>
                <w:sz w:val="22"/>
                <w:szCs w:val="22"/>
              </w:rPr>
            </w:pPr>
            <w:r w:rsidRPr="007D5E73">
              <w:rPr>
                <w:rFonts w:ascii="Arial" w:hAnsi="Arial" w:cs="Arial"/>
                <w:sz w:val="22"/>
                <w:szCs w:val="22"/>
              </w:rPr>
              <w:t>Nádoba určená pre zber kompostovateľného odpadu </w:t>
            </w:r>
          </w:p>
        </w:tc>
        <w:tc>
          <w:tcPr>
            <w:tcW w:w="3402" w:type="dxa"/>
            <w:tcBorders>
              <w:top w:val="nil"/>
              <w:left w:val="nil"/>
              <w:bottom w:val="single" w:sz="8" w:space="0" w:color="000000"/>
              <w:right w:val="single" w:sz="8" w:space="0" w:color="000000"/>
            </w:tcBorders>
            <w:vAlign w:val="center"/>
            <w:hideMark/>
          </w:tcPr>
          <w:p w14:paraId="18A52471" w14:textId="77777777" w:rsidR="00322D03" w:rsidRPr="007D5E73" w:rsidRDefault="00322D03" w:rsidP="007D5E73">
            <w:pPr>
              <w:ind w:left="147"/>
              <w:textAlignment w:val="baseline"/>
              <w:rPr>
                <w:rFonts w:ascii="Arial" w:hAnsi="Arial" w:cs="Arial"/>
                <w:sz w:val="22"/>
                <w:szCs w:val="22"/>
              </w:rPr>
            </w:pPr>
            <w:r w:rsidRPr="007D5E73">
              <w:rPr>
                <w:rFonts w:ascii="Arial" w:hAnsi="Arial" w:cs="Arial"/>
                <w:sz w:val="22"/>
                <w:szCs w:val="22"/>
              </w:rPr>
              <w:t>áno </w:t>
            </w:r>
          </w:p>
        </w:tc>
      </w:tr>
      <w:tr w:rsidR="00322D03" w:rsidRPr="008D20DC" w14:paraId="0EBE2444" w14:textId="77777777" w:rsidTr="00322D03">
        <w:trPr>
          <w:trHeight w:val="585"/>
        </w:trPr>
        <w:tc>
          <w:tcPr>
            <w:tcW w:w="6227" w:type="dxa"/>
            <w:tcBorders>
              <w:top w:val="nil"/>
              <w:left w:val="single" w:sz="8" w:space="0" w:color="000000"/>
              <w:bottom w:val="single" w:sz="8" w:space="0" w:color="000000"/>
              <w:right w:val="single" w:sz="8" w:space="0" w:color="000000"/>
            </w:tcBorders>
            <w:vAlign w:val="center"/>
            <w:hideMark/>
          </w:tcPr>
          <w:p w14:paraId="40C7D242" w14:textId="77777777" w:rsidR="00322D03" w:rsidRPr="007D5E73" w:rsidRDefault="00322D03" w:rsidP="007D5E73">
            <w:pPr>
              <w:ind w:left="130"/>
              <w:textAlignment w:val="baseline"/>
              <w:rPr>
                <w:rFonts w:ascii="Arial" w:hAnsi="Arial" w:cs="Arial"/>
                <w:sz w:val="22"/>
                <w:szCs w:val="22"/>
              </w:rPr>
            </w:pPr>
            <w:r w:rsidRPr="007D5E73">
              <w:rPr>
                <w:rFonts w:ascii="Arial" w:hAnsi="Arial" w:cs="Arial"/>
                <w:sz w:val="22"/>
                <w:szCs w:val="22"/>
              </w:rPr>
              <w:t>Nádoba musí zodpovedať norme EN 840-1-5-6 </w:t>
            </w:r>
          </w:p>
        </w:tc>
        <w:tc>
          <w:tcPr>
            <w:tcW w:w="3402" w:type="dxa"/>
            <w:tcBorders>
              <w:top w:val="nil"/>
              <w:left w:val="nil"/>
              <w:bottom w:val="single" w:sz="8" w:space="0" w:color="000000"/>
              <w:right w:val="single" w:sz="8" w:space="0" w:color="000000"/>
            </w:tcBorders>
            <w:vAlign w:val="center"/>
            <w:hideMark/>
          </w:tcPr>
          <w:p w14:paraId="4CDA09FD" w14:textId="77777777" w:rsidR="00322D03" w:rsidRPr="007D5E73" w:rsidRDefault="00322D03" w:rsidP="007D5E73">
            <w:pPr>
              <w:ind w:left="147"/>
              <w:textAlignment w:val="baseline"/>
              <w:rPr>
                <w:rFonts w:ascii="Arial" w:hAnsi="Arial" w:cs="Arial"/>
                <w:sz w:val="22"/>
                <w:szCs w:val="22"/>
              </w:rPr>
            </w:pPr>
            <w:r w:rsidRPr="007D5E73">
              <w:rPr>
                <w:rFonts w:ascii="Arial" w:hAnsi="Arial" w:cs="Arial"/>
                <w:sz w:val="22"/>
                <w:szCs w:val="22"/>
              </w:rPr>
              <w:t>áno </w:t>
            </w:r>
          </w:p>
        </w:tc>
      </w:tr>
      <w:tr w:rsidR="00322D03" w:rsidRPr="008D20DC" w14:paraId="5919F11B" w14:textId="77777777" w:rsidTr="00322D03">
        <w:trPr>
          <w:trHeight w:val="300"/>
        </w:trPr>
        <w:tc>
          <w:tcPr>
            <w:tcW w:w="6227" w:type="dxa"/>
            <w:tcBorders>
              <w:top w:val="nil"/>
              <w:left w:val="single" w:sz="8" w:space="0" w:color="000000"/>
              <w:bottom w:val="single" w:sz="8" w:space="0" w:color="000000"/>
              <w:right w:val="single" w:sz="8" w:space="0" w:color="000000"/>
            </w:tcBorders>
            <w:vAlign w:val="center"/>
            <w:hideMark/>
          </w:tcPr>
          <w:p w14:paraId="2F8208AA" w14:textId="77777777" w:rsidR="00322D03" w:rsidRPr="007D5E73" w:rsidRDefault="00322D03" w:rsidP="007D5E73">
            <w:pPr>
              <w:ind w:left="130"/>
              <w:textAlignment w:val="baseline"/>
              <w:rPr>
                <w:rFonts w:ascii="Arial" w:hAnsi="Arial" w:cs="Arial"/>
                <w:sz w:val="22"/>
                <w:szCs w:val="22"/>
              </w:rPr>
            </w:pPr>
            <w:r w:rsidRPr="007D5E73">
              <w:rPr>
                <w:rFonts w:ascii="Arial" w:hAnsi="Arial" w:cs="Arial"/>
                <w:sz w:val="22"/>
                <w:szCs w:val="22"/>
              </w:rPr>
              <w:t>Objem nádoby </w:t>
            </w:r>
          </w:p>
        </w:tc>
        <w:tc>
          <w:tcPr>
            <w:tcW w:w="3402" w:type="dxa"/>
            <w:tcBorders>
              <w:top w:val="nil"/>
              <w:left w:val="nil"/>
              <w:bottom w:val="single" w:sz="8" w:space="0" w:color="000000"/>
              <w:right w:val="single" w:sz="8" w:space="0" w:color="000000"/>
            </w:tcBorders>
            <w:vAlign w:val="center"/>
            <w:hideMark/>
          </w:tcPr>
          <w:p w14:paraId="2A9331EF" w14:textId="77777777" w:rsidR="00322D03" w:rsidRPr="007D5E73" w:rsidRDefault="00322D03" w:rsidP="007D5E73">
            <w:pPr>
              <w:ind w:left="147"/>
              <w:textAlignment w:val="baseline"/>
              <w:rPr>
                <w:rFonts w:ascii="Arial" w:hAnsi="Arial" w:cs="Arial"/>
                <w:sz w:val="22"/>
                <w:szCs w:val="22"/>
              </w:rPr>
            </w:pPr>
            <w:r w:rsidRPr="007D5E73">
              <w:rPr>
                <w:rFonts w:ascii="Arial" w:hAnsi="Arial" w:cs="Arial"/>
                <w:sz w:val="22"/>
                <w:szCs w:val="22"/>
              </w:rPr>
              <w:t>120 litrov </w:t>
            </w:r>
          </w:p>
        </w:tc>
      </w:tr>
      <w:tr w:rsidR="00322D03" w:rsidRPr="008D20DC" w14:paraId="51A85643" w14:textId="77777777" w:rsidTr="00322D03">
        <w:trPr>
          <w:trHeight w:val="300"/>
        </w:trPr>
        <w:tc>
          <w:tcPr>
            <w:tcW w:w="6227" w:type="dxa"/>
            <w:vMerge w:val="restart"/>
            <w:tcBorders>
              <w:top w:val="nil"/>
              <w:left w:val="single" w:sz="8" w:space="0" w:color="000000"/>
              <w:bottom w:val="single" w:sz="8" w:space="0" w:color="000000"/>
              <w:right w:val="single" w:sz="8" w:space="0" w:color="000000"/>
            </w:tcBorders>
            <w:vAlign w:val="center"/>
            <w:hideMark/>
          </w:tcPr>
          <w:p w14:paraId="5343836E" w14:textId="77777777" w:rsidR="00322D03" w:rsidRPr="007D5E73" w:rsidRDefault="00322D03" w:rsidP="007D5E73">
            <w:pPr>
              <w:ind w:left="130"/>
              <w:textAlignment w:val="baseline"/>
              <w:rPr>
                <w:rFonts w:ascii="Arial" w:hAnsi="Arial" w:cs="Arial"/>
                <w:sz w:val="22"/>
                <w:szCs w:val="22"/>
              </w:rPr>
            </w:pPr>
            <w:r w:rsidRPr="007D5E73">
              <w:rPr>
                <w:rFonts w:ascii="Arial" w:hAnsi="Arial" w:cs="Arial"/>
                <w:sz w:val="22"/>
                <w:szCs w:val="22"/>
              </w:rPr>
              <w:t>Hmotnosť nádoby </w:t>
            </w:r>
          </w:p>
        </w:tc>
        <w:tc>
          <w:tcPr>
            <w:tcW w:w="3402" w:type="dxa"/>
            <w:tcBorders>
              <w:top w:val="nil"/>
              <w:left w:val="nil"/>
              <w:bottom w:val="single" w:sz="8" w:space="0" w:color="000000"/>
              <w:right w:val="single" w:sz="8" w:space="0" w:color="000000"/>
            </w:tcBorders>
            <w:vAlign w:val="center"/>
            <w:hideMark/>
          </w:tcPr>
          <w:p w14:paraId="6015FF02" w14:textId="77777777" w:rsidR="00322D03" w:rsidRPr="007D5E73" w:rsidRDefault="00322D03" w:rsidP="007D5E73">
            <w:pPr>
              <w:ind w:left="147"/>
              <w:textAlignment w:val="baseline"/>
              <w:rPr>
                <w:rFonts w:ascii="Arial" w:hAnsi="Arial" w:cs="Arial"/>
                <w:sz w:val="22"/>
                <w:szCs w:val="22"/>
              </w:rPr>
            </w:pPr>
            <w:r w:rsidRPr="007D5E73">
              <w:rPr>
                <w:rFonts w:ascii="Arial" w:hAnsi="Arial" w:cs="Arial"/>
                <w:sz w:val="22"/>
                <w:szCs w:val="22"/>
              </w:rPr>
              <w:t>min. 8 kg </w:t>
            </w:r>
          </w:p>
        </w:tc>
      </w:tr>
      <w:tr w:rsidR="00322D03" w:rsidRPr="008D20DC" w14:paraId="15911DCD" w14:textId="77777777" w:rsidTr="00322D03">
        <w:trPr>
          <w:trHeight w:val="300"/>
        </w:trPr>
        <w:tc>
          <w:tcPr>
            <w:tcW w:w="6227" w:type="dxa"/>
            <w:vMerge/>
            <w:tcBorders>
              <w:top w:val="nil"/>
              <w:left w:val="single" w:sz="8" w:space="0" w:color="000000"/>
              <w:bottom w:val="single" w:sz="8" w:space="0" w:color="000000"/>
              <w:right w:val="single" w:sz="8" w:space="0" w:color="000000"/>
            </w:tcBorders>
            <w:vAlign w:val="center"/>
            <w:hideMark/>
          </w:tcPr>
          <w:p w14:paraId="420224E0" w14:textId="77777777" w:rsidR="00322D03" w:rsidRPr="007D5E73" w:rsidRDefault="00322D03" w:rsidP="007D5E73">
            <w:pPr>
              <w:ind w:left="130"/>
              <w:rPr>
                <w:rFonts w:ascii="Arial" w:hAnsi="Arial" w:cs="Arial"/>
                <w:sz w:val="22"/>
                <w:szCs w:val="22"/>
              </w:rPr>
            </w:pPr>
          </w:p>
        </w:tc>
        <w:tc>
          <w:tcPr>
            <w:tcW w:w="3402" w:type="dxa"/>
            <w:tcBorders>
              <w:top w:val="nil"/>
              <w:left w:val="nil"/>
              <w:bottom w:val="single" w:sz="8" w:space="0" w:color="000000"/>
              <w:right w:val="single" w:sz="8" w:space="0" w:color="000000"/>
            </w:tcBorders>
            <w:vAlign w:val="center"/>
            <w:hideMark/>
          </w:tcPr>
          <w:p w14:paraId="674D8BBA" w14:textId="77777777" w:rsidR="00322D03" w:rsidRPr="007D5E73" w:rsidRDefault="00322D03" w:rsidP="007D5E73">
            <w:pPr>
              <w:ind w:left="147"/>
              <w:textAlignment w:val="baseline"/>
              <w:rPr>
                <w:rFonts w:ascii="Arial" w:hAnsi="Arial" w:cs="Arial"/>
                <w:sz w:val="22"/>
                <w:szCs w:val="22"/>
              </w:rPr>
            </w:pPr>
            <w:r w:rsidRPr="007D5E73">
              <w:rPr>
                <w:rFonts w:ascii="Arial" w:hAnsi="Arial" w:cs="Arial"/>
                <w:sz w:val="22"/>
                <w:szCs w:val="22"/>
              </w:rPr>
              <w:t>(tolerancia ± 5 %) </w:t>
            </w:r>
          </w:p>
        </w:tc>
      </w:tr>
      <w:tr w:rsidR="00322D03" w:rsidRPr="008D20DC" w14:paraId="6FE33E26" w14:textId="77777777" w:rsidTr="00322D03">
        <w:trPr>
          <w:trHeight w:val="300"/>
        </w:trPr>
        <w:tc>
          <w:tcPr>
            <w:tcW w:w="6227" w:type="dxa"/>
            <w:vMerge w:val="restart"/>
            <w:tcBorders>
              <w:top w:val="nil"/>
              <w:left w:val="single" w:sz="8" w:space="0" w:color="000000"/>
              <w:bottom w:val="single" w:sz="8" w:space="0" w:color="000000"/>
              <w:right w:val="single" w:sz="8" w:space="0" w:color="000000"/>
            </w:tcBorders>
            <w:vAlign w:val="center"/>
            <w:hideMark/>
          </w:tcPr>
          <w:p w14:paraId="7B310188" w14:textId="77777777" w:rsidR="00322D03" w:rsidRPr="007D5E73" w:rsidRDefault="00322D03" w:rsidP="007D5E73">
            <w:pPr>
              <w:ind w:left="130"/>
              <w:textAlignment w:val="baseline"/>
              <w:rPr>
                <w:rFonts w:ascii="Arial" w:hAnsi="Arial" w:cs="Arial"/>
                <w:sz w:val="22"/>
                <w:szCs w:val="22"/>
              </w:rPr>
            </w:pPr>
            <w:r w:rsidRPr="007D5E73">
              <w:rPr>
                <w:rFonts w:ascii="Arial" w:hAnsi="Arial" w:cs="Arial"/>
                <w:sz w:val="22"/>
                <w:szCs w:val="22"/>
              </w:rPr>
              <w:t>Hrúbka steny nádoby </w:t>
            </w:r>
          </w:p>
        </w:tc>
        <w:tc>
          <w:tcPr>
            <w:tcW w:w="3402" w:type="dxa"/>
            <w:tcBorders>
              <w:top w:val="nil"/>
              <w:left w:val="nil"/>
              <w:bottom w:val="single" w:sz="8" w:space="0" w:color="000000"/>
              <w:right w:val="single" w:sz="8" w:space="0" w:color="000000"/>
            </w:tcBorders>
            <w:vAlign w:val="center"/>
            <w:hideMark/>
          </w:tcPr>
          <w:p w14:paraId="2214CA39" w14:textId="77777777" w:rsidR="00322D03" w:rsidRPr="007D5E73" w:rsidRDefault="00322D03" w:rsidP="007D5E73">
            <w:pPr>
              <w:ind w:left="147"/>
              <w:textAlignment w:val="baseline"/>
              <w:rPr>
                <w:rFonts w:ascii="Arial" w:hAnsi="Arial" w:cs="Arial"/>
                <w:sz w:val="22"/>
                <w:szCs w:val="22"/>
              </w:rPr>
            </w:pPr>
            <w:r w:rsidRPr="007D5E73">
              <w:rPr>
                <w:rFonts w:ascii="Arial" w:hAnsi="Arial" w:cs="Arial"/>
                <w:sz w:val="22"/>
                <w:szCs w:val="22"/>
              </w:rPr>
              <w:t>min. 4 mm </w:t>
            </w:r>
          </w:p>
        </w:tc>
      </w:tr>
      <w:tr w:rsidR="00322D03" w:rsidRPr="008D20DC" w14:paraId="366A8CFF" w14:textId="77777777" w:rsidTr="00322D03">
        <w:trPr>
          <w:trHeight w:val="300"/>
        </w:trPr>
        <w:tc>
          <w:tcPr>
            <w:tcW w:w="6227" w:type="dxa"/>
            <w:vMerge/>
            <w:tcBorders>
              <w:top w:val="nil"/>
              <w:left w:val="single" w:sz="8" w:space="0" w:color="000000"/>
              <w:bottom w:val="single" w:sz="8" w:space="0" w:color="000000"/>
              <w:right w:val="single" w:sz="8" w:space="0" w:color="000000"/>
            </w:tcBorders>
            <w:vAlign w:val="center"/>
            <w:hideMark/>
          </w:tcPr>
          <w:p w14:paraId="7BD437DB" w14:textId="77777777" w:rsidR="00322D03" w:rsidRPr="007D5E73" w:rsidRDefault="00322D03" w:rsidP="007D5E73">
            <w:pPr>
              <w:ind w:left="130"/>
              <w:rPr>
                <w:rFonts w:ascii="Arial" w:hAnsi="Arial" w:cs="Arial"/>
                <w:sz w:val="22"/>
                <w:szCs w:val="22"/>
              </w:rPr>
            </w:pPr>
          </w:p>
        </w:tc>
        <w:tc>
          <w:tcPr>
            <w:tcW w:w="3402" w:type="dxa"/>
            <w:tcBorders>
              <w:top w:val="nil"/>
              <w:left w:val="nil"/>
              <w:bottom w:val="single" w:sz="8" w:space="0" w:color="000000"/>
              <w:right w:val="single" w:sz="8" w:space="0" w:color="000000"/>
            </w:tcBorders>
            <w:vAlign w:val="center"/>
            <w:hideMark/>
          </w:tcPr>
          <w:p w14:paraId="176FB6BC" w14:textId="77777777" w:rsidR="00322D03" w:rsidRPr="007D5E73" w:rsidRDefault="00322D03" w:rsidP="007D5E73">
            <w:pPr>
              <w:ind w:left="147"/>
              <w:textAlignment w:val="baseline"/>
              <w:rPr>
                <w:rFonts w:ascii="Arial" w:hAnsi="Arial" w:cs="Arial"/>
                <w:sz w:val="22"/>
                <w:szCs w:val="22"/>
              </w:rPr>
            </w:pPr>
            <w:r w:rsidRPr="007D5E73">
              <w:rPr>
                <w:rFonts w:ascii="Arial" w:hAnsi="Arial" w:cs="Arial"/>
                <w:sz w:val="22"/>
                <w:szCs w:val="22"/>
              </w:rPr>
              <w:t>(tolerancia ± 5 %) </w:t>
            </w:r>
          </w:p>
        </w:tc>
      </w:tr>
      <w:tr w:rsidR="00322D03" w:rsidRPr="008D20DC" w14:paraId="29E04F2A" w14:textId="77777777" w:rsidTr="00322D03">
        <w:trPr>
          <w:trHeight w:val="735"/>
        </w:trPr>
        <w:tc>
          <w:tcPr>
            <w:tcW w:w="6227" w:type="dxa"/>
            <w:tcBorders>
              <w:top w:val="nil"/>
              <w:left w:val="single" w:sz="8" w:space="0" w:color="000000"/>
              <w:bottom w:val="single" w:sz="8" w:space="0" w:color="000000"/>
              <w:right w:val="single" w:sz="8" w:space="0" w:color="000000"/>
            </w:tcBorders>
            <w:vAlign w:val="center"/>
            <w:hideMark/>
          </w:tcPr>
          <w:p w14:paraId="30AFE1B0" w14:textId="77777777" w:rsidR="00322D03" w:rsidRPr="007D5E73" w:rsidRDefault="00322D03" w:rsidP="007D5E73">
            <w:pPr>
              <w:ind w:left="130"/>
              <w:textAlignment w:val="baseline"/>
              <w:rPr>
                <w:rFonts w:ascii="Arial" w:hAnsi="Arial" w:cs="Arial"/>
                <w:sz w:val="22"/>
                <w:szCs w:val="22"/>
              </w:rPr>
            </w:pPr>
            <w:r w:rsidRPr="007D5E73">
              <w:rPr>
                <w:rFonts w:ascii="Arial" w:hAnsi="Arial" w:cs="Arial"/>
                <w:sz w:val="22"/>
                <w:szCs w:val="22"/>
              </w:rPr>
              <w:t>Materiál </w:t>
            </w:r>
          </w:p>
        </w:tc>
        <w:tc>
          <w:tcPr>
            <w:tcW w:w="3402" w:type="dxa"/>
            <w:tcBorders>
              <w:top w:val="nil"/>
              <w:left w:val="nil"/>
              <w:bottom w:val="single" w:sz="8" w:space="0" w:color="000000"/>
              <w:right w:val="single" w:sz="4" w:space="0" w:color="auto"/>
            </w:tcBorders>
            <w:vAlign w:val="center"/>
            <w:hideMark/>
          </w:tcPr>
          <w:p w14:paraId="6671E89D" w14:textId="77777777" w:rsidR="00322D03" w:rsidRPr="007D5E73" w:rsidRDefault="00322D03" w:rsidP="007D5E73">
            <w:pPr>
              <w:ind w:left="147"/>
              <w:textAlignment w:val="baseline"/>
              <w:rPr>
                <w:rFonts w:ascii="Arial" w:hAnsi="Arial" w:cs="Arial"/>
                <w:sz w:val="22"/>
                <w:szCs w:val="22"/>
              </w:rPr>
            </w:pPr>
            <w:r w:rsidRPr="007D5E73">
              <w:rPr>
                <w:rFonts w:ascii="Arial" w:hAnsi="Arial" w:cs="Arial"/>
                <w:sz w:val="22"/>
                <w:szCs w:val="22"/>
              </w:rPr>
              <w:t>polyetylén (HDPE) </w:t>
            </w:r>
          </w:p>
        </w:tc>
      </w:tr>
      <w:tr w:rsidR="00322D03" w:rsidRPr="008D20DC" w14:paraId="47AA7A77" w14:textId="77777777" w:rsidTr="00322D03">
        <w:trPr>
          <w:trHeight w:val="300"/>
        </w:trPr>
        <w:tc>
          <w:tcPr>
            <w:tcW w:w="6227" w:type="dxa"/>
            <w:vMerge w:val="restart"/>
            <w:tcBorders>
              <w:top w:val="nil"/>
              <w:left w:val="single" w:sz="8" w:space="0" w:color="000000"/>
              <w:bottom w:val="single" w:sz="8" w:space="0" w:color="000000"/>
              <w:right w:val="single" w:sz="8" w:space="0" w:color="000000"/>
            </w:tcBorders>
            <w:vAlign w:val="center"/>
            <w:hideMark/>
          </w:tcPr>
          <w:p w14:paraId="1D49D780" w14:textId="77777777" w:rsidR="00322D03" w:rsidRPr="007D5E73" w:rsidRDefault="00322D03" w:rsidP="007D5E73">
            <w:pPr>
              <w:ind w:left="130"/>
              <w:textAlignment w:val="baseline"/>
              <w:rPr>
                <w:rFonts w:ascii="Arial" w:hAnsi="Arial" w:cs="Arial"/>
                <w:sz w:val="22"/>
                <w:szCs w:val="22"/>
              </w:rPr>
            </w:pPr>
            <w:r w:rsidRPr="007D5E73">
              <w:rPr>
                <w:rFonts w:ascii="Arial" w:hAnsi="Arial" w:cs="Arial"/>
                <w:sz w:val="22"/>
                <w:szCs w:val="22"/>
              </w:rPr>
              <w:t>Odolnosť voči vplyvom </w:t>
            </w:r>
          </w:p>
        </w:tc>
        <w:tc>
          <w:tcPr>
            <w:tcW w:w="3402" w:type="dxa"/>
            <w:tcBorders>
              <w:top w:val="nil"/>
              <w:left w:val="nil"/>
              <w:bottom w:val="single" w:sz="8" w:space="0" w:color="000000"/>
              <w:right w:val="single" w:sz="4" w:space="0" w:color="auto"/>
            </w:tcBorders>
            <w:vAlign w:val="center"/>
            <w:hideMark/>
          </w:tcPr>
          <w:p w14:paraId="34DD09CA" w14:textId="77777777" w:rsidR="00322D03" w:rsidRPr="007D5E73" w:rsidRDefault="00322D03" w:rsidP="007D5E73">
            <w:pPr>
              <w:ind w:left="147"/>
              <w:textAlignment w:val="baseline"/>
              <w:rPr>
                <w:rFonts w:ascii="Arial" w:hAnsi="Arial" w:cs="Arial"/>
                <w:sz w:val="22"/>
                <w:szCs w:val="22"/>
              </w:rPr>
            </w:pPr>
            <w:r w:rsidRPr="007D5E73">
              <w:rPr>
                <w:rFonts w:ascii="Arial" w:hAnsi="Arial" w:cs="Arial"/>
                <w:sz w:val="22"/>
                <w:szCs w:val="22"/>
              </w:rPr>
              <w:t>chemickým </w:t>
            </w:r>
          </w:p>
        </w:tc>
      </w:tr>
      <w:tr w:rsidR="00322D03" w:rsidRPr="008D20DC" w14:paraId="3FB6F6D0" w14:textId="77777777" w:rsidTr="00322D03">
        <w:trPr>
          <w:trHeight w:val="300"/>
        </w:trPr>
        <w:tc>
          <w:tcPr>
            <w:tcW w:w="6227" w:type="dxa"/>
            <w:vMerge/>
            <w:tcBorders>
              <w:top w:val="nil"/>
              <w:left w:val="single" w:sz="8" w:space="0" w:color="000000"/>
              <w:bottom w:val="single" w:sz="8" w:space="0" w:color="000000"/>
              <w:right w:val="single" w:sz="8" w:space="0" w:color="000000"/>
            </w:tcBorders>
            <w:vAlign w:val="center"/>
            <w:hideMark/>
          </w:tcPr>
          <w:p w14:paraId="72290F27" w14:textId="77777777" w:rsidR="00322D03" w:rsidRPr="007D5E73" w:rsidRDefault="00322D03" w:rsidP="007D5E73">
            <w:pPr>
              <w:ind w:left="130"/>
              <w:rPr>
                <w:rFonts w:ascii="Arial" w:hAnsi="Arial" w:cs="Arial"/>
                <w:sz w:val="22"/>
                <w:szCs w:val="22"/>
              </w:rPr>
            </w:pPr>
          </w:p>
        </w:tc>
        <w:tc>
          <w:tcPr>
            <w:tcW w:w="3402" w:type="dxa"/>
            <w:tcBorders>
              <w:top w:val="nil"/>
              <w:left w:val="nil"/>
              <w:bottom w:val="single" w:sz="8" w:space="0" w:color="000000"/>
              <w:right w:val="single" w:sz="4" w:space="0" w:color="auto"/>
            </w:tcBorders>
            <w:vAlign w:val="center"/>
            <w:hideMark/>
          </w:tcPr>
          <w:p w14:paraId="2C3748E6" w14:textId="77777777" w:rsidR="00322D03" w:rsidRPr="007D5E73" w:rsidRDefault="00322D03" w:rsidP="007D5E73">
            <w:pPr>
              <w:ind w:left="147"/>
              <w:textAlignment w:val="baseline"/>
              <w:rPr>
                <w:rFonts w:ascii="Arial" w:hAnsi="Arial" w:cs="Arial"/>
                <w:sz w:val="22"/>
                <w:szCs w:val="22"/>
              </w:rPr>
            </w:pPr>
            <w:r w:rsidRPr="007D5E73">
              <w:rPr>
                <w:rFonts w:ascii="Arial" w:hAnsi="Arial" w:cs="Arial"/>
                <w:sz w:val="22"/>
                <w:szCs w:val="22"/>
              </w:rPr>
              <w:t>biologickým </w:t>
            </w:r>
          </w:p>
        </w:tc>
      </w:tr>
      <w:tr w:rsidR="00322D03" w:rsidRPr="008D20DC" w14:paraId="79F1553C" w14:textId="77777777" w:rsidTr="00322D03">
        <w:trPr>
          <w:trHeight w:val="300"/>
        </w:trPr>
        <w:tc>
          <w:tcPr>
            <w:tcW w:w="6227" w:type="dxa"/>
            <w:vMerge/>
            <w:tcBorders>
              <w:top w:val="nil"/>
              <w:left w:val="single" w:sz="8" w:space="0" w:color="000000"/>
              <w:bottom w:val="single" w:sz="8" w:space="0" w:color="000000"/>
              <w:right w:val="single" w:sz="8" w:space="0" w:color="000000"/>
            </w:tcBorders>
            <w:vAlign w:val="center"/>
            <w:hideMark/>
          </w:tcPr>
          <w:p w14:paraId="6927698B" w14:textId="77777777" w:rsidR="00322D03" w:rsidRPr="007D5E73" w:rsidRDefault="00322D03" w:rsidP="007D5E73">
            <w:pPr>
              <w:ind w:left="130"/>
              <w:rPr>
                <w:rFonts w:ascii="Arial" w:hAnsi="Arial" w:cs="Arial"/>
                <w:sz w:val="22"/>
                <w:szCs w:val="22"/>
              </w:rPr>
            </w:pPr>
          </w:p>
        </w:tc>
        <w:tc>
          <w:tcPr>
            <w:tcW w:w="3402" w:type="dxa"/>
            <w:tcBorders>
              <w:top w:val="nil"/>
              <w:left w:val="nil"/>
              <w:bottom w:val="single" w:sz="8" w:space="0" w:color="000000"/>
              <w:right w:val="single" w:sz="4" w:space="0" w:color="auto"/>
            </w:tcBorders>
            <w:vAlign w:val="center"/>
            <w:hideMark/>
          </w:tcPr>
          <w:p w14:paraId="2808ED7D" w14:textId="77777777" w:rsidR="00322D03" w:rsidRPr="007D5E73" w:rsidRDefault="00322D03" w:rsidP="007D5E73">
            <w:pPr>
              <w:ind w:left="147"/>
              <w:textAlignment w:val="baseline"/>
              <w:rPr>
                <w:rFonts w:ascii="Arial" w:hAnsi="Arial" w:cs="Arial"/>
                <w:sz w:val="22"/>
                <w:szCs w:val="22"/>
              </w:rPr>
            </w:pPr>
            <w:r w:rsidRPr="007D5E73">
              <w:rPr>
                <w:rFonts w:ascii="Arial" w:hAnsi="Arial" w:cs="Arial"/>
                <w:sz w:val="22"/>
                <w:szCs w:val="22"/>
              </w:rPr>
              <w:t>poveternostným </w:t>
            </w:r>
          </w:p>
        </w:tc>
      </w:tr>
      <w:tr w:rsidR="00322D03" w:rsidRPr="008D20DC" w14:paraId="543C8BD8" w14:textId="77777777" w:rsidTr="00322D03">
        <w:trPr>
          <w:trHeight w:val="300"/>
        </w:trPr>
        <w:tc>
          <w:tcPr>
            <w:tcW w:w="6227" w:type="dxa"/>
            <w:vMerge/>
            <w:tcBorders>
              <w:top w:val="nil"/>
              <w:left w:val="single" w:sz="8" w:space="0" w:color="000000"/>
              <w:bottom w:val="single" w:sz="8" w:space="0" w:color="000000"/>
              <w:right w:val="single" w:sz="8" w:space="0" w:color="000000"/>
            </w:tcBorders>
            <w:vAlign w:val="center"/>
            <w:hideMark/>
          </w:tcPr>
          <w:p w14:paraId="3A5FE332" w14:textId="77777777" w:rsidR="00322D03" w:rsidRPr="007D5E73" w:rsidRDefault="00322D03" w:rsidP="007D5E73">
            <w:pPr>
              <w:ind w:left="130"/>
              <w:rPr>
                <w:rFonts w:ascii="Arial" w:hAnsi="Arial" w:cs="Arial"/>
                <w:sz w:val="22"/>
                <w:szCs w:val="22"/>
              </w:rPr>
            </w:pPr>
          </w:p>
        </w:tc>
        <w:tc>
          <w:tcPr>
            <w:tcW w:w="3402" w:type="dxa"/>
            <w:tcBorders>
              <w:top w:val="nil"/>
              <w:left w:val="nil"/>
              <w:bottom w:val="single" w:sz="8" w:space="0" w:color="000000"/>
              <w:right w:val="single" w:sz="8" w:space="0" w:color="000000"/>
            </w:tcBorders>
            <w:vAlign w:val="center"/>
            <w:hideMark/>
          </w:tcPr>
          <w:p w14:paraId="0B9BCD82" w14:textId="77777777" w:rsidR="00322D03" w:rsidRPr="007D5E73" w:rsidRDefault="00322D03" w:rsidP="007D5E73">
            <w:pPr>
              <w:ind w:left="147"/>
              <w:textAlignment w:val="baseline"/>
              <w:rPr>
                <w:rFonts w:ascii="Arial" w:hAnsi="Arial" w:cs="Arial"/>
                <w:sz w:val="22"/>
                <w:szCs w:val="22"/>
              </w:rPr>
            </w:pPr>
            <w:r w:rsidRPr="007D5E73">
              <w:rPr>
                <w:rFonts w:ascii="Arial" w:hAnsi="Arial" w:cs="Arial"/>
                <w:sz w:val="22"/>
                <w:szCs w:val="22"/>
              </w:rPr>
              <w:t>UV žiareniu </w:t>
            </w:r>
          </w:p>
        </w:tc>
      </w:tr>
      <w:tr w:rsidR="00322D03" w:rsidRPr="008D20DC" w14:paraId="236D5C75" w14:textId="77777777" w:rsidTr="00322D03">
        <w:trPr>
          <w:trHeight w:val="300"/>
        </w:trPr>
        <w:tc>
          <w:tcPr>
            <w:tcW w:w="6227" w:type="dxa"/>
            <w:tcBorders>
              <w:top w:val="nil"/>
              <w:left w:val="single" w:sz="8" w:space="0" w:color="000000"/>
              <w:bottom w:val="single" w:sz="8" w:space="0" w:color="000000"/>
              <w:right w:val="single" w:sz="8" w:space="0" w:color="000000"/>
            </w:tcBorders>
            <w:vAlign w:val="center"/>
            <w:hideMark/>
          </w:tcPr>
          <w:p w14:paraId="31CDCAA4" w14:textId="77777777" w:rsidR="00322D03" w:rsidRPr="007D5E73" w:rsidRDefault="00322D03" w:rsidP="007D5E73">
            <w:pPr>
              <w:ind w:left="130"/>
              <w:textAlignment w:val="baseline"/>
              <w:rPr>
                <w:rFonts w:ascii="Arial" w:hAnsi="Arial" w:cs="Arial"/>
                <w:sz w:val="22"/>
                <w:szCs w:val="22"/>
              </w:rPr>
            </w:pPr>
            <w:r w:rsidRPr="007D5E73">
              <w:rPr>
                <w:rFonts w:ascii="Arial" w:hAnsi="Arial" w:cs="Arial"/>
                <w:sz w:val="22"/>
                <w:szCs w:val="22"/>
              </w:rPr>
              <w:t>Farba nádoby </w:t>
            </w:r>
          </w:p>
        </w:tc>
        <w:tc>
          <w:tcPr>
            <w:tcW w:w="3402" w:type="dxa"/>
            <w:tcBorders>
              <w:top w:val="nil"/>
              <w:left w:val="nil"/>
              <w:bottom w:val="single" w:sz="8" w:space="0" w:color="000000"/>
              <w:right w:val="single" w:sz="8" w:space="0" w:color="000000"/>
            </w:tcBorders>
            <w:vAlign w:val="center"/>
            <w:hideMark/>
          </w:tcPr>
          <w:p w14:paraId="3EE3C201" w14:textId="77777777" w:rsidR="00322D03" w:rsidRPr="007D5E73" w:rsidRDefault="00322D03" w:rsidP="007D5E73">
            <w:pPr>
              <w:ind w:left="147"/>
              <w:textAlignment w:val="baseline"/>
              <w:rPr>
                <w:rFonts w:ascii="Arial" w:hAnsi="Arial" w:cs="Arial"/>
                <w:sz w:val="22"/>
                <w:szCs w:val="22"/>
              </w:rPr>
            </w:pPr>
            <w:r w:rsidRPr="007D5E73">
              <w:rPr>
                <w:rFonts w:ascii="Arial" w:hAnsi="Arial" w:cs="Arial"/>
                <w:sz w:val="22"/>
                <w:szCs w:val="22"/>
              </w:rPr>
              <w:t>hnedá </w:t>
            </w:r>
          </w:p>
        </w:tc>
      </w:tr>
      <w:tr w:rsidR="00322D03" w:rsidRPr="008D20DC" w14:paraId="5FADDE0C" w14:textId="77777777" w:rsidTr="00322D03">
        <w:trPr>
          <w:trHeight w:val="660"/>
        </w:trPr>
        <w:tc>
          <w:tcPr>
            <w:tcW w:w="6227" w:type="dxa"/>
            <w:tcBorders>
              <w:top w:val="nil"/>
              <w:left w:val="single" w:sz="8" w:space="0" w:color="000000"/>
              <w:bottom w:val="single" w:sz="8" w:space="0" w:color="000000"/>
              <w:right w:val="single" w:sz="8" w:space="0" w:color="000000"/>
            </w:tcBorders>
            <w:vAlign w:val="center"/>
            <w:hideMark/>
          </w:tcPr>
          <w:p w14:paraId="3580CC65" w14:textId="77777777" w:rsidR="00322D03" w:rsidRPr="007D5E73" w:rsidRDefault="00322D03" w:rsidP="007D5E73">
            <w:pPr>
              <w:ind w:left="130"/>
              <w:textAlignment w:val="baseline"/>
              <w:rPr>
                <w:rFonts w:ascii="Arial" w:hAnsi="Arial" w:cs="Arial"/>
                <w:sz w:val="22"/>
                <w:szCs w:val="22"/>
              </w:rPr>
            </w:pPr>
            <w:r w:rsidRPr="007D5E73">
              <w:rPr>
                <w:rFonts w:ascii="Arial" w:hAnsi="Arial" w:cs="Arial"/>
                <w:sz w:val="22"/>
                <w:szCs w:val="22"/>
              </w:rPr>
              <w:t>Odvetrávanie nádoby zabraňujúce vnikaniu dažďovej vody </w:t>
            </w:r>
          </w:p>
        </w:tc>
        <w:tc>
          <w:tcPr>
            <w:tcW w:w="3402" w:type="dxa"/>
            <w:tcBorders>
              <w:top w:val="nil"/>
              <w:left w:val="nil"/>
              <w:bottom w:val="single" w:sz="8" w:space="0" w:color="000000"/>
              <w:right w:val="single" w:sz="8" w:space="0" w:color="000000"/>
            </w:tcBorders>
            <w:vAlign w:val="center"/>
            <w:hideMark/>
          </w:tcPr>
          <w:p w14:paraId="292E1B01" w14:textId="77777777" w:rsidR="00322D03" w:rsidRPr="007D5E73" w:rsidRDefault="00322D03" w:rsidP="007D5E73">
            <w:pPr>
              <w:ind w:left="147"/>
              <w:textAlignment w:val="baseline"/>
              <w:rPr>
                <w:rFonts w:ascii="Arial" w:hAnsi="Arial" w:cs="Arial"/>
                <w:sz w:val="22"/>
                <w:szCs w:val="22"/>
              </w:rPr>
            </w:pPr>
            <w:r w:rsidRPr="007D5E73">
              <w:rPr>
                <w:rFonts w:ascii="Arial" w:hAnsi="Arial" w:cs="Arial"/>
                <w:sz w:val="22"/>
                <w:szCs w:val="22"/>
              </w:rPr>
              <w:t>áno </w:t>
            </w:r>
          </w:p>
        </w:tc>
      </w:tr>
      <w:tr w:rsidR="00322D03" w:rsidRPr="008D20DC" w14:paraId="2196B2A0" w14:textId="77777777" w:rsidTr="00322D03">
        <w:trPr>
          <w:trHeight w:val="300"/>
        </w:trPr>
        <w:tc>
          <w:tcPr>
            <w:tcW w:w="6227" w:type="dxa"/>
            <w:tcBorders>
              <w:top w:val="nil"/>
              <w:left w:val="single" w:sz="8" w:space="0" w:color="000000"/>
              <w:bottom w:val="single" w:sz="8" w:space="0" w:color="000000"/>
              <w:right w:val="single" w:sz="8" w:space="0" w:color="000000"/>
            </w:tcBorders>
            <w:vAlign w:val="center"/>
            <w:hideMark/>
          </w:tcPr>
          <w:p w14:paraId="2C2C4CF3" w14:textId="77777777" w:rsidR="00322D03" w:rsidRPr="007D5E73" w:rsidRDefault="00322D03" w:rsidP="007D5E73">
            <w:pPr>
              <w:ind w:left="130"/>
              <w:textAlignment w:val="baseline"/>
              <w:rPr>
                <w:rFonts w:ascii="Arial" w:hAnsi="Arial" w:cs="Arial"/>
                <w:sz w:val="22"/>
                <w:szCs w:val="22"/>
              </w:rPr>
            </w:pPr>
            <w:r w:rsidRPr="007D5E73">
              <w:rPr>
                <w:rFonts w:ascii="Arial" w:hAnsi="Arial" w:cs="Arial"/>
                <w:sz w:val="22"/>
                <w:szCs w:val="22"/>
              </w:rPr>
              <w:t>Vnútorné steny </w:t>
            </w:r>
          </w:p>
        </w:tc>
        <w:tc>
          <w:tcPr>
            <w:tcW w:w="3402" w:type="dxa"/>
            <w:tcBorders>
              <w:top w:val="nil"/>
              <w:left w:val="nil"/>
              <w:bottom w:val="single" w:sz="8" w:space="0" w:color="000000"/>
              <w:right w:val="single" w:sz="8" w:space="0" w:color="000000"/>
            </w:tcBorders>
            <w:vAlign w:val="center"/>
            <w:hideMark/>
          </w:tcPr>
          <w:p w14:paraId="3A90D0E8" w14:textId="77777777" w:rsidR="00322D03" w:rsidRPr="007D5E73" w:rsidRDefault="00322D03" w:rsidP="007D5E73">
            <w:pPr>
              <w:ind w:left="147"/>
              <w:textAlignment w:val="baseline"/>
              <w:rPr>
                <w:rFonts w:ascii="Arial" w:hAnsi="Arial" w:cs="Arial"/>
                <w:sz w:val="22"/>
                <w:szCs w:val="22"/>
              </w:rPr>
            </w:pPr>
            <w:r w:rsidRPr="007D5E73">
              <w:rPr>
                <w:rFonts w:ascii="Arial" w:hAnsi="Arial" w:cs="Arial"/>
                <w:sz w:val="22"/>
                <w:szCs w:val="22"/>
              </w:rPr>
              <w:t>hladké </w:t>
            </w:r>
          </w:p>
        </w:tc>
      </w:tr>
      <w:tr w:rsidR="00322D03" w:rsidRPr="008D20DC" w14:paraId="5832EBD2" w14:textId="77777777" w:rsidTr="00322D03">
        <w:trPr>
          <w:trHeight w:val="615"/>
        </w:trPr>
        <w:tc>
          <w:tcPr>
            <w:tcW w:w="6227" w:type="dxa"/>
            <w:tcBorders>
              <w:top w:val="nil"/>
              <w:left w:val="single" w:sz="8" w:space="0" w:color="000000"/>
              <w:bottom w:val="single" w:sz="8" w:space="0" w:color="000000"/>
              <w:right w:val="single" w:sz="8" w:space="0" w:color="000000"/>
            </w:tcBorders>
            <w:vAlign w:val="center"/>
            <w:hideMark/>
          </w:tcPr>
          <w:p w14:paraId="2D4F7307" w14:textId="77777777" w:rsidR="00322D03" w:rsidRPr="007D5E73" w:rsidRDefault="00322D03" w:rsidP="007D5E73">
            <w:pPr>
              <w:ind w:left="130"/>
              <w:textAlignment w:val="baseline"/>
              <w:rPr>
                <w:rFonts w:ascii="Arial" w:hAnsi="Arial" w:cs="Arial"/>
                <w:sz w:val="22"/>
                <w:szCs w:val="22"/>
              </w:rPr>
            </w:pPr>
            <w:r w:rsidRPr="007D5E73">
              <w:rPr>
                <w:rFonts w:ascii="Arial" w:hAnsi="Arial" w:cs="Arial"/>
                <w:sz w:val="22"/>
                <w:szCs w:val="22"/>
              </w:rPr>
              <w:t>Vetracie otvory v tele nádoby </w:t>
            </w:r>
          </w:p>
        </w:tc>
        <w:tc>
          <w:tcPr>
            <w:tcW w:w="3402" w:type="dxa"/>
            <w:tcBorders>
              <w:top w:val="nil"/>
              <w:left w:val="nil"/>
              <w:bottom w:val="single" w:sz="8" w:space="0" w:color="000000"/>
              <w:right w:val="single" w:sz="8" w:space="0" w:color="000000"/>
            </w:tcBorders>
            <w:vAlign w:val="center"/>
            <w:hideMark/>
          </w:tcPr>
          <w:p w14:paraId="5BFC9148" w14:textId="77777777" w:rsidR="00322D03" w:rsidRPr="007D5E73" w:rsidRDefault="00322D03" w:rsidP="007D5E73">
            <w:pPr>
              <w:ind w:left="147"/>
              <w:textAlignment w:val="baseline"/>
              <w:rPr>
                <w:rFonts w:ascii="Arial" w:hAnsi="Arial" w:cs="Arial"/>
                <w:sz w:val="22"/>
                <w:szCs w:val="22"/>
              </w:rPr>
            </w:pPr>
            <w:r w:rsidRPr="007D5E73">
              <w:rPr>
                <w:rFonts w:ascii="Arial" w:hAnsi="Arial" w:cs="Arial"/>
                <w:sz w:val="22"/>
                <w:szCs w:val="22"/>
              </w:rPr>
              <w:t xml:space="preserve">vetracie otvory s priemerom min. 4 mm, max. 5 </w:t>
            </w:r>
            <w:proofErr w:type="gramStart"/>
            <w:r w:rsidRPr="007D5E73">
              <w:rPr>
                <w:rFonts w:ascii="Arial" w:hAnsi="Arial" w:cs="Arial"/>
                <w:sz w:val="22"/>
                <w:szCs w:val="22"/>
              </w:rPr>
              <w:t>mm ,</w:t>
            </w:r>
            <w:proofErr w:type="gramEnd"/>
            <w:r w:rsidRPr="007D5E73">
              <w:rPr>
                <w:rFonts w:ascii="Arial" w:hAnsi="Arial" w:cs="Arial"/>
                <w:sz w:val="22"/>
                <w:szCs w:val="22"/>
              </w:rPr>
              <w:t xml:space="preserve"> maximálny rozostup otvorov 15 mm </w:t>
            </w:r>
          </w:p>
        </w:tc>
      </w:tr>
      <w:tr w:rsidR="00322D03" w:rsidRPr="008D20DC" w14:paraId="54E41CE5" w14:textId="77777777" w:rsidTr="00322D03">
        <w:trPr>
          <w:trHeight w:val="660"/>
        </w:trPr>
        <w:tc>
          <w:tcPr>
            <w:tcW w:w="6227" w:type="dxa"/>
            <w:tcBorders>
              <w:top w:val="nil"/>
              <w:left w:val="single" w:sz="8" w:space="0" w:color="000000"/>
              <w:bottom w:val="single" w:sz="8" w:space="0" w:color="000000"/>
              <w:right w:val="single" w:sz="8" w:space="0" w:color="000000"/>
            </w:tcBorders>
            <w:vAlign w:val="center"/>
            <w:hideMark/>
          </w:tcPr>
          <w:p w14:paraId="348DB27A" w14:textId="77777777" w:rsidR="00322D03" w:rsidRPr="007D5E73" w:rsidRDefault="00322D03" w:rsidP="007D5E73">
            <w:pPr>
              <w:ind w:left="130"/>
              <w:textAlignment w:val="baseline"/>
              <w:rPr>
                <w:rFonts w:ascii="Arial" w:hAnsi="Arial" w:cs="Arial"/>
                <w:sz w:val="22"/>
                <w:szCs w:val="22"/>
              </w:rPr>
            </w:pPr>
            <w:r w:rsidRPr="007D5E73">
              <w:rPr>
                <w:rFonts w:ascii="Arial" w:hAnsi="Arial" w:cs="Arial"/>
                <w:sz w:val="22"/>
                <w:szCs w:val="22"/>
              </w:rPr>
              <w:t>Veľkosť plochy s vetracími otvormi </w:t>
            </w:r>
          </w:p>
        </w:tc>
        <w:tc>
          <w:tcPr>
            <w:tcW w:w="3402" w:type="dxa"/>
            <w:tcBorders>
              <w:top w:val="nil"/>
              <w:left w:val="nil"/>
              <w:bottom w:val="single" w:sz="8" w:space="0" w:color="000000"/>
              <w:right w:val="single" w:sz="8" w:space="0" w:color="000000"/>
            </w:tcBorders>
            <w:vAlign w:val="center"/>
            <w:hideMark/>
          </w:tcPr>
          <w:p w14:paraId="3B04CE55" w14:textId="77777777" w:rsidR="00322D03" w:rsidRPr="007D5E73" w:rsidRDefault="00322D03" w:rsidP="007D5E73">
            <w:pPr>
              <w:ind w:left="147"/>
              <w:textAlignment w:val="baseline"/>
              <w:rPr>
                <w:rFonts w:ascii="Arial" w:hAnsi="Arial" w:cs="Arial"/>
                <w:sz w:val="22"/>
                <w:szCs w:val="22"/>
              </w:rPr>
            </w:pPr>
            <w:r w:rsidRPr="007D5E73">
              <w:rPr>
                <w:rFonts w:ascii="Arial" w:hAnsi="Arial" w:cs="Arial"/>
                <w:sz w:val="22"/>
                <w:szCs w:val="22"/>
              </w:rPr>
              <w:t>vertikálny pruh min. 14 cm široký v celej výške oboch bočných stien </w:t>
            </w:r>
          </w:p>
        </w:tc>
      </w:tr>
      <w:tr w:rsidR="00322D03" w:rsidRPr="008D20DC" w14:paraId="03D30CCF" w14:textId="77777777" w:rsidTr="00322D03">
        <w:trPr>
          <w:trHeight w:val="540"/>
        </w:trPr>
        <w:tc>
          <w:tcPr>
            <w:tcW w:w="6227" w:type="dxa"/>
            <w:tcBorders>
              <w:top w:val="nil"/>
              <w:left w:val="single" w:sz="8" w:space="0" w:color="000000"/>
              <w:bottom w:val="single" w:sz="8" w:space="0" w:color="000000"/>
              <w:right w:val="single" w:sz="8" w:space="0" w:color="000000"/>
            </w:tcBorders>
            <w:vAlign w:val="center"/>
            <w:hideMark/>
          </w:tcPr>
          <w:p w14:paraId="4E355648" w14:textId="77777777" w:rsidR="00322D03" w:rsidRPr="007D5E73" w:rsidRDefault="00322D03" w:rsidP="007D5E73">
            <w:pPr>
              <w:ind w:left="130"/>
              <w:textAlignment w:val="baseline"/>
              <w:rPr>
                <w:rFonts w:ascii="Arial" w:hAnsi="Arial" w:cs="Arial"/>
                <w:sz w:val="22"/>
                <w:szCs w:val="22"/>
              </w:rPr>
            </w:pPr>
            <w:r w:rsidRPr="007D5E73">
              <w:rPr>
                <w:rFonts w:ascii="Arial" w:hAnsi="Arial" w:cs="Arial"/>
                <w:sz w:val="22"/>
                <w:szCs w:val="22"/>
              </w:rPr>
              <w:t>Nádoby opatrené vekom, ktoré umožňuje odparovanie pary </w:t>
            </w:r>
          </w:p>
        </w:tc>
        <w:tc>
          <w:tcPr>
            <w:tcW w:w="3402" w:type="dxa"/>
            <w:tcBorders>
              <w:top w:val="nil"/>
              <w:left w:val="nil"/>
              <w:bottom w:val="single" w:sz="8" w:space="0" w:color="000000"/>
              <w:right w:val="single" w:sz="8" w:space="0" w:color="000000"/>
            </w:tcBorders>
            <w:vAlign w:val="center"/>
            <w:hideMark/>
          </w:tcPr>
          <w:p w14:paraId="6F3BE0DE" w14:textId="77777777" w:rsidR="00322D03" w:rsidRPr="007D5E73" w:rsidRDefault="00322D03" w:rsidP="007D5E73">
            <w:pPr>
              <w:ind w:left="147"/>
              <w:textAlignment w:val="baseline"/>
              <w:rPr>
                <w:rFonts w:ascii="Arial" w:hAnsi="Arial" w:cs="Arial"/>
                <w:sz w:val="22"/>
                <w:szCs w:val="22"/>
              </w:rPr>
            </w:pPr>
            <w:r w:rsidRPr="007D5E73">
              <w:rPr>
                <w:rFonts w:ascii="Arial" w:hAnsi="Arial" w:cs="Arial"/>
                <w:sz w:val="22"/>
                <w:szCs w:val="22"/>
              </w:rPr>
              <w:t>áno </w:t>
            </w:r>
          </w:p>
        </w:tc>
      </w:tr>
      <w:tr w:rsidR="00322D03" w:rsidRPr="008D20DC" w14:paraId="1E2FDF34" w14:textId="77777777" w:rsidTr="00322D03">
        <w:trPr>
          <w:trHeight w:val="840"/>
        </w:trPr>
        <w:tc>
          <w:tcPr>
            <w:tcW w:w="6227" w:type="dxa"/>
            <w:tcBorders>
              <w:top w:val="nil"/>
              <w:left w:val="single" w:sz="8" w:space="0" w:color="000000"/>
              <w:bottom w:val="single" w:sz="4" w:space="0" w:color="auto"/>
              <w:right w:val="single" w:sz="8" w:space="0" w:color="000000"/>
            </w:tcBorders>
            <w:vAlign w:val="center"/>
            <w:hideMark/>
          </w:tcPr>
          <w:p w14:paraId="529F0A69" w14:textId="77777777" w:rsidR="00322D03" w:rsidRPr="007D5E73" w:rsidRDefault="00322D03" w:rsidP="007D5E73">
            <w:pPr>
              <w:ind w:left="130"/>
              <w:textAlignment w:val="baseline"/>
              <w:rPr>
                <w:rFonts w:ascii="Arial" w:hAnsi="Arial" w:cs="Arial"/>
                <w:sz w:val="22"/>
                <w:szCs w:val="22"/>
              </w:rPr>
            </w:pPr>
            <w:r w:rsidRPr="007D5E73">
              <w:rPr>
                <w:rFonts w:ascii="Arial" w:hAnsi="Arial" w:cs="Arial"/>
                <w:sz w:val="22"/>
                <w:szCs w:val="22"/>
              </w:rPr>
              <w:t>Madlo na veku nádoby </w:t>
            </w:r>
          </w:p>
        </w:tc>
        <w:tc>
          <w:tcPr>
            <w:tcW w:w="3402" w:type="dxa"/>
            <w:tcBorders>
              <w:top w:val="nil"/>
              <w:left w:val="nil"/>
              <w:bottom w:val="single" w:sz="4" w:space="0" w:color="auto"/>
              <w:right w:val="single" w:sz="8" w:space="0" w:color="000000"/>
            </w:tcBorders>
            <w:vAlign w:val="center"/>
            <w:hideMark/>
          </w:tcPr>
          <w:p w14:paraId="3A5F343D" w14:textId="77777777" w:rsidR="00322D03" w:rsidRPr="007D5E73" w:rsidRDefault="00322D03" w:rsidP="007D5E73">
            <w:pPr>
              <w:ind w:left="147"/>
              <w:textAlignment w:val="baseline"/>
              <w:rPr>
                <w:rFonts w:ascii="Arial" w:hAnsi="Arial" w:cs="Arial"/>
                <w:sz w:val="22"/>
                <w:szCs w:val="22"/>
              </w:rPr>
            </w:pPr>
            <w:r w:rsidRPr="007D5E73">
              <w:rPr>
                <w:rFonts w:ascii="Arial" w:hAnsi="Arial" w:cs="Arial"/>
                <w:sz w:val="22"/>
                <w:szCs w:val="22"/>
              </w:rPr>
              <w:t>po celej čelnej hrane veka nádoby + po bočných stranách, pre pohodlné otváranie </w:t>
            </w:r>
          </w:p>
        </w:tc>
      </w:tr>
      <w:tr w:rsidR="00322D03" w:rsidRPr="008D20DC" w14:paraId="1BC70856" w14:textId="77777777" w:rsidTr="00322D03">
        <w:trPr>
          <w:trHeight w:val="840"/>
        </w:trPr>
        <w:tc>
          <w:tcPr>
            <w:tcW w:w="6227" w:type="dxa"/>
            <w:tcBorders>
              <w:top w:val="single" w:sz="4" w:space="0" w:color="auto"/>
              <w:left w:val="single" w:sz="4" w:space="0" w:color="auto"/>
              <w:bottom w:val="single" w:sz="4" w:space="0" w:color="auto"/>
              <w:right w:val="single" w:sz="4" w:space="0" w:color="auto"/>
            </w:tcBorders>
            <w:vAlign w:val="center"/>
            <w:hideMark/>
          </w:tcPr>
          <w:p w14:paraId="2D928976" w14:textId="77777777" w:rsidR="00322D03" w:rsidRPr="007D5E73" w:rsidRDefault="00322D03" w:rsidP="007D5E73">
            <w:pPr>
              <w:ind w:left="130"/>
              <w:textAlignment w:val="baseline"/>
              <w:rPr>
                <w:rFonts w:ascii="Arial" w:hAnsi="Arial" w:cs="Arial"/>
                <w:sz w:val="22"/>
                <w:szCs w:val="22"/>
              </w:rPr>
            </w:pPr>
            <w:r w:rsidRPr="007D5E73">
              <w:rPr>
                <w:rFonts w:ascii="Arial" w:hAnsi="Arial" w:cs="Arial"/>
                <w:sz w:val="22"/>
                <w:szCs w:val="22"/>
              </w:rPr>
              <w:t>Veko nádoby uchytené na min 4 bodoch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9B036DA" w14:textId="77777777" w:rsidR="00322D03" w:rsidRPr="007D5E73" w:rsidRDefault="00322D03" w:rsidP="007D5E73">
            <w:pPr>
              <w:ind w:left="147"/>
              <w:textAlignment w:val="baseline"/>
              <w:rPr>
                <w:rFonts w:ascii="Arial" w:hAnsi="Arial" w:cs="Arial"/>
                <w:sz w:val="22"/>
                <w:szCs w:val="22"/>
              </w:rPr>
            </w:pPr>
            <w:r w:rsidRPr="007D5E73">
              <w:rPr>
                <w:rFonts w:ascii="Arial" w:hAnsi="Arial" w:cs="Arial"/>
                <w:sz w:val="22"/>
                <w:szCs w:val="22"/>
              </w:rPr>
              <w:t>áno </w:t>
            </w:r>
          </w:p>
        </w:tc>
      </w:tr>
      <w:tr w:rsidR="00322D03" w:rsidRPr="008D20DC" w14:paraId="347DBFE3" w14:textId="77777777" w:rsidTr="00322D03">
        <w:trPr>
          <w:trHeight w:val="585"/>
        </w:trPr>
        <w:tc>
          <w:tcPr>
            <w:tcW w:w="6227" w:type="dxa"/>
            <w:tcBorders>
              <w:top w:val="single" w:sz="4" w:space="0" w:color="auto"/>
              <w:left w:val="single" w:sz="4" w:space="0" w:color="auto"/>
              <w:bottom w:val="single" w:sz="4" w:space="0" w:color="auto"/>
              <w:right w:val="single" w:sz="4" w:space="0" w:color="auto"/>
            </w:tcBorders>
            <w:vAlign w:val="center"/>
            <w:hideMark/>
          </w:tcPr>
          <w:p w14:paraId="3D979A4B" w14:textId="77777777" w:rsidR="00322D03" w:rsidRPr="007D5E73" w:rsidRDefault="00322D03" w:rsidP="007D5E73">
            <w:pPr>
              <w:ind w:left="130"/>
              <w:textAlignment w:val="baseline"/>
              <w:rPr>
                <w:rFonts w:ascii="Arial" w:hAnsi="Arial" w:cs="Arial"/>
                <w:sz w:val="22"/>
                <w:szCs w:val="22"/>
              </w:rPr>
            </w:pPr>
            <w:r w:rsidRPr="007D5E73">
              <w:rPr>
                <w:rFonts w:ascii="Arial" w:hAnsi="Arial" w:cs="Arial"/>
                <w:sz w:val="22"/>
                <w:szCs w:val="22"/>
              </w:rPr>
              <w:t>Mriežkový rošt umiestnený nad dnom nádoby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C06FAEC" w14:textId="77777777" w:rsidR="00322D03" w:rsidRPr="007D5E73" w:rsidRDefault="00322D03" w:rsidP="007D5E73">
            <w:pPr>
              <w:ind w:left="147"/>
              <w:textAlignment w:val="baseline"/>
              <w:rPr>
                <w:rFonts w:ascii="Arial" w:hAnsi="Arial" w:cs="Arial"/>
                <w:sz w:val="22"/>
                <w:szCs w:val="22"/>
              </w:rPr>
            </w:pPr>
            <w:r w:rsidRPr="007D5E73">
              <w:rPr>
                <w:rFonts w:ascii="Arial" w:hAnsi="Arial" w:cs="Arial"/>
                <w:sz w:val="22"/>
                <w:szCs w:val="22"/>
              </w:rPr>
              <w:t>odklopný, plastový </w:t>
            </w:r>
          </w:p>
        </w:tc>
      </w:tr>
      <w:tr w:rsidR="00322D03" w:rsidRPr="008D20DC" w14:paraId="68A1C5B8" w14:textId="77777777" w:rsidTr="00322D03">
        <w:trPr>
          <w:trHeight w:val="300"/>
        </w:trPr>
        <w:tc>
          <w:tcPr>
            <w:tcW w:w="6227" w:type="dxa"/>
            <w:tcBorders>
              <w:top w:val="single" w:sz="4" w:space="0" w:color="auto"/>
              <w:left w:val="single" w:sz="8" w:space="0" w:color="000000"/>
              <w:bottom w:val="single" w:sz="8" w:space="0" w:color="000000"/>
              <w:right w:val="single" w:sz="8" w:space="0" w:color="000000"/>
            </w:tcBorders>
            <w:vAlign w:val="center"/>
            <w:hideMark/>
          </w:tcPr>
          <w:p w14:paraId="57374294" w14:textId="77777777" w:rsidR="00322D03" w:rsidRPr="007D5E73" w:rsidRDefault="00322D03" w:rsidP="007D5E73">
            <w:pPr>
              <w:ind w:left="130"/>
              <w:textAlignment w:val="baseline"/>
              <w:rPr>
                <w:rFonts w:ascii="Arial" w:hAnsi="Arial" w:cs="Arial"/>
                <w:sz w:val="22"/>
                <w:szCs w:val="22"/>
              </w:rPr>
            </w:pPr>
            <w:r w:rsidRPr="007D5E73">
              <w:rPr>
                <w:rFonts w:ascii="Arial" w:hAnsi="Arial" w:cs="Arial"/>
                <w:sz w:val="22"/>
                <w:szCs w:val="22"/>
              </w:rPr>
              <w:t>Mriežkový rošt </w:t>
            </w:r>
          </w:p>
        </w:tc>
        <w:tc>
          <w:tcPr>
            <w:tcW w:w="3402" w:type="dxa"/>
            <w:tcBorders>
              <w:top w:val="single" w:sz="4" w:space="0" w:color="auto"/>
              <w:left w:val="nil"/>
              <w:bottom w:val="single" w:sz="8" w:space="0" w:color="000000"/>
              <w:right w:val="single" w:sz="8" w:space="0" w:color="000000"/>
            </w:tcBorders>
            <w:vAlign w:val="center"/>
            <w:hideMark/>
          </w:tcPr>
          <w:p w14:paraId="7E01FCCE" w14:textId="77777777" w:rsidR="00322D03" w:rsidRPr="007D5E73" w:rsidRDefault="00322D03" w:rsidP="007D5E73">
            <w:pPr>
              <w:ind w:left="147"/>
              <w:textAlignment w:val="baseline"/>
              <w:rPr>
                <w:rFonts w:ascii="Arial" w:hAnsi="Arial" w:cs="Arial"/>
                <w:sz w:val="22"/>
                <w:szCs w:val="22"/>
              </w:rPr>
            </w:pPr>
            <w:r w:rsidRPr="007D5E73">
              <w:rPr>
                <w:rFonts w:ascii="Arial" w:hAnsi="Arial" w:cs="Arial"/>
                <w:sz w:val="22"/>
                <w:szCs w:val="22"/>
              </w:rPr>
              <w:t>uchytený bez pomoci kovových častí </w:t>
            </w:r>
          </w:p>
        </w:tc>
      </w:tr>
      <w:tr w:rsidR="00322D03" w:rsidRPr="008D20DC" w14:paraId="3CEBC53C" w14:textId="77777777" w:rsidTr="00322D03">
        <w:trPr>
          <w:trHeight w:val="555"/>
        </w:trPr>
        <w:tc>
          <w:tcPr>
            <w:tcW w:w="6227" w:type="dxa"/>
            <w:tcBorders>
              <w:top w:val="nil"/>
              <w:left w:val="single" w:sz="8" w:space="0" w:color="000000"/>
              <w:bottom w:val="single" w:sz="8" w:space="0" w:color="000000"/>
              <w:right w:val="single" w:sz="8" w:space="0" w:color="000000"/>
            </w:tcBorders>
            <w:vAlign w:val="center"/>
            <w:hideMark/>
          </w:tcPr>
          <w:p w14:paraId="212B0E65" w14:textId="77777777" w:rsidR="00322D03" w:rsidRPr="007D5E73" w:rsidRDefault="00322D03" w:rsidP="007D5E73">
            <w:pPr>
              <w:ind w:left="130"/>
              <w:textAlignment w:val="baseline"/>
              <w:rPr>
                <w:rFonts w:ascii="Arial" w:hAnsi="Arial" w:cs="Arial"/>
                <w:sz w:val="22"/>
                <w:szCs w:val="22"/>
              </w:rPr>
            </w:pPr>
            <w:r w:rsidRPr="007D5E73">
              <w:rPr>
                <w:rFonts w:ascii="Arial" w:hAnsi="Arial" w:cs="Arial"/>
                <w:sz w:val="22"/>
                <w:szCs w:val="22"/>
              </w:rPr>
              <w:t>Nádoba s 2 kolieskami </w:t>
            </w:r>
          </w:p>
        </w:tc>
        <w:tc>
          <w:tcPr>
            <w:tcW w:w="3402" w:type="dxa"/>
            <w:tcBorders>
              <w:top w:val="nil"/>
              <w:left w:val="nil"/>
              <w:bottom w:val="single" w:sz="8" w:space="0" w:color="000000"/>
              <w:right w:val="single" w:sz="8" w:space="0" w:color="000000"/>
            </w:tcBorders>
            <w:vAlign w:val="center"/>
            <w:hideMark/>
          </w:tcPr>
          <w:p w14:paraId="0BD3F769" w14:textId="77777777" w:rsidR="00322D03" w:rsidRPr="007D5E73" w:rsidRDefault="00322D03" w:rsidP="007D5E73">
            <w:pPr>
              <w:ind w:left="147"/>
              <w:textAlignment w:val="baseline"/>
              <w:rPr>
                <w:rFonts w:ascii="Arial" w:hAnsi="Arial" w:cs="Arial"/>
                <w:sz w:val="22"/>
                <w:szCs w:val="22"/>
              </w:rPr>
            </w:pPr>
            <w:r w:rsidRPr="007D5E73">
              <w:rPr>
                <w:rFonts w:ascii="Arial" w:hAnsi="Arial" w:cs="Arial"/>
                <w:sz w:val="22"/>
                <w:szCs w:val="22"/>
              </w:rPr>
              <w:t>priemer koliesok min. 200 mm, s protihlukovou úpravou </w:t>
            </w:r>
          </w:p>
        </w:tc>
      </w:tr>
      <w:tr w:rsidR="00322D03" w:rsidRPr="008D20DC" w14:paraId="17E79F9E" w14:textId="77777777" w:rsidTr="00322D03">
        <w:trPr>
          <w:trHeight w:val="615"/>
        </w:trPr>
        <w:tc>
          <w:tcPr>
            <w:tcW w:w="6227" w:type="dxa"/>
            <w:tcBorders>
              <w:top w:val="nil"/>
              <w:left w:val="single" w:sz="8" w:space="0" w:color="000000"/>
              <w:bottom w:val="single" w:sz="8" w:space="0" w:color="000000"/>
              <w:right w:val="single" w:sz="8" w:space="0" w:color="000000"/>
            </w:tcBorders>
            <w:vAlign w:val="center"/>
            <w:hideMark/>
          </w:tcPr>
          <w:p w14:paraId="3BFA6EDB" w14:textId="77777777" w:rsidR="00322D03" w:rsidRPr="007D5E73" w:rsidRDefault="00322D03" w:rsidP="007D5E73">
            <w:pPr>
              <w:ind w:left="130"/>
              <w:textAlignment w:val="baseline"/>
              <w:rPr>
                <w:rFonts w:ascii="Arial" w:hAnsi="Arial" w:cs="Arial"/>
                <w:sz w:val="22"/>
                <w:szCs w:val="22"/>
              </w:rPr>
            </w:pPr>
            <w:r w:rsidRPr="007D5E73">
              <w:rPr>
                <w:rFonts w:ascii="Arial" w:hAnsi="Arial" w:cs="Arial"/>
                <w:sz w:val="22"/>
                <w:szCs w:val="22"/>
              </w:rPr>
              <w:t>Pozinkovaná kovová oska (na montáž koliesok) </w:t>
            </w:r>
          </w:p>
        </w:tc>
        <w:tc>
          <w:tcPr>
            <w:tcW w:w="3402" w:type="dxa"/>
            <w:tcBorders>
              <w:top w:val="nil"/>
              <w:left w:val="nil"/>
              <w:bottom w:val="single" w:sz="8" w:space="0" w:color="000000"/>
              <w:right w:val="single" w:sz="8" w:space="0" w:color="000000"/>
            </w:tcBorders>
            <w:vAlign w:val="center"/>
            <w:hideMark/>
          </w:tcPr>
          <w:p w14:paraId="117B9C28" w14:textId="77777777" w:rsidR="00322D03" w:rsidRPr="007D5E73" w:rsidRDefault="00322D03" w:rsidP="007D5E73">
            <w:pPr>
              <w:ind w:left="147"/>
              <w:textAlignment w:val="baseline"/>
              <w:rPr>
                <w:rFonts w:ascii="Arial" w:hAnsi="Arial" w:cs="Arial"/>
                <w:sz w:val="22"/>
                <w:szCs w:val="22"/>
              </w:rPr>
            </w:pPr>
            <w:r w:rsidRPr="007D5E73">
              <w:rPr>
                <w:rFonts w:ascii="Arial" w:hAnsi="Arial" w:cs="Arial"/>
                <w:sz w:val="22"/>
                <w:szCs w:val="22"/>
              </w:rPr>
              <w:t>áno </w:t>
            </w:r>
          </w:p>
        </w:tc>
      </w:tr>
      <w:tr w:rsidR="00322D03" w:rsidRPr="008D20DC" w14:paraId="4E5A2065" w14:textId="77777777" w:rsidTr="00322D03">
        <w:trPr>
          <w:trHeight w:val="870"/>
        </w:trPr>
        <w:tc>
          <w:tcPr>
            <w:tcW w:w="6227" w:type="dxa"/>
            <w:tcBorders>
              <w:top w:val="nil"/>
              <w:left w:val="single" w:sz="8" w:space="0" w:color="000000"/>
              <w:bottom w:val="single" w:sz="8" w:space="0" w:color="000000"/>
              <w:right w:val="single" w:sz="8" w:space="0" w:color="000000"/>
            </w:tcBorders>
            <w:vAlign w:val="center"/>
            <w:hideMark/>
          </w:tcPr>
          <w:p w14:paraId="2BE32466" w14:textId="77777777" w:rsidR="00322D03" w:rsidRPr="007D5E73" w:rsidRDefault="00322D03" w:rsidP="007D5E73">
            <w:pPr>
              <w:ind w:left="130"/>
              <w:textAlignment w:val="baseline"/>
              <w:rPr>
                <w:rFonts w:ascii="Arial" w:hAnsi="Arial" w:cs="Arial"/>
                <w:sz w:val="22"/>
                <w:szCs w:val="22"/>
              </w:rPr>
            </w:pPr>
            <w:r w:rsidRPr="007D5E73">
              <w:rPr>
                <w:rFonts w:ascii="Arial" w:hAnsi="Arial" w:cs="Arial"/>
                <w:sz w:val="22"/>
                <w:szCs w:val="22"/>
              </w:rPr>
              <w:lastRenderedPageBreak/>
              <w:t xml:space="preserve">2 ks manipulačných koliesok s protihlukovou úpravou </w:t>
            </w:r>
            <w:proofErr w:type="gramStart"/>
            <w:r w:rsidRPr="007D5E73">
              <w:rPr>
                <w:rFonts w:ascii="Arial" w:hAnsi="Arial" w:cs="Arial"/>
                <w:sz w:val="22"/>
                <w:szCs w:val="22"/>
              </w:rPr>
              <w:t>a  100</w:t>
            </w:r>
            <w:proofErr w:type="gramEnd"/>
            <w:r w:rsidRPr="007D5E73">
              <w:rPr>
                <w:rFonts w:ascii="Arial" w:hAnsi="Arial" w:cs="Arial"/>
                <w:sz w:val="22"/>
                <w:szCs w:val="22"/>
              </w:rPr>
              <w:t>% recyklovateľné </w:t>
            </w:r>
          </w:p>
        </w:tc>
        <w:tc>
          <w:tcPr>
            <w:tcW w:w="3402" w:type="dxa"/>
            <w:tcBorders>
              <w:top w:val="nil"/>
              <w:left w:val="nil"/>
              <w:bottom w:val="single" w:sz="8" w:space="0" w:color="000000"/>
              <w:right w:val="single" w:sz="8" w:space="0" w:color="000000"/>
            </w:tcBorders>
            <w:vAlign w:val="center"/>
            <w:hideMark/>
          </w:tcPr>
          <w:p w14:paraId="43F83924" w14:textId="77777777" w:rsidR="00322D03" w:rsidRPr="007D5E73" w:rsidRDefault="00322D03" w:rsidP="007D5E73">
            <w:pPr>
              <w:ind w:left="147"/>
              <w:textAlignment w:val="baseline"/>
              <w:rPr>
                <w:rFonts w:ascii="Arial" w:hAnsi="Arial" w:cs="Arial"/>
                <w:sz w:val="22"/>
                <w:szCs w:val="22"/>
              </w:rPr>
            </w:pPr>
            <w:r w:rsidRPr="007D5E73">
              <w:rPr>
                <w:rFonts w:ascii="Arial" w:hAnsi="Arial" w:cs="Arial"/>
                <w:sz w:val="22"/>
                <w:szCs w:val="22"/>
              </w:rPr>
              <w:t>áno </w:t>
            </w:r>
          </w:p>
        </w:tc>
      </w:tr>
      <w:tr w:rsidR="00322D03" w:rsidRPr="008D20DC" w14:paraId="6914D91C" w14:textId="77777777" w:rsidTr="00322D03">
        <w:trPr>
          <w:trHeight w:val="555"/>
        </w:trPr>
        <w:tc>
          <w:tcPr>
            <w:tcW w:w="6227" w:type="dxa"/>
            <w:tcBorders>
              <w:top w:val="nil"/>
              <w:left w:val="single" w:sz="8" w:space="0" w:color="000000"/>
              <w:bottom w:val="single" w:sz="8" w:space="0" w:color="000000"/>
              <w:right w:val="single" w:sz="8" w:space="0" w:color="000000"/>
            </w:tcBorders>
            <w:vAlign w:val="center"/>
            <w:hideMark/>
          </w:tcPr>
          <w:p w14:paraId="72999C27" w14:textId="77777777" w:rsidR="00322D03" w:rsidRPr="007D5E73" w:rsidRDefault="00322D03" w:rsidP="007D5E73">
            <w:pPr>
              <w:ind w:left="130"/>
              <w:textAlignment w:val="baseline"/>
              <w:rPr>
                <w:rFonts w:ascii="Arial" w:hAnsi="Arial" w:cs="Arial"/>
                <w:sz w:val="22"/>
                <w:szCs w:val="22"/>
              </w:rPr>
            </w:pPr>
            <w:r w:rsidRPr="007D5E73">
              <w:rPr>
                <w:rFonts w:ascii="Arial" w:hAnsi="Arial" w:cs="Arial"/>
                <w:sz w:val="22"/>
                <w:szCs w:val="22"/>
              </w:rPr>
              <w:t>Certifikát RAL GZ 951/1 </w:t>
            </w:r>
          </w:p>
        </w:tc>
        <w:tc>
          <w:tcPr>
            <w:tcW w:w="3402" w:type="dxa"/>
            <w:tcBorders>
              <w:top w:val="nil"/>
              <w:left w:val="nil"/>
              <w:bottom w:val="single" w:sz="8" w:space="0" w:color="000000"/>
              <w:right w:val="single" w:sz="8" w:space="0" w:color="000000"/>
            </w:tcBorders>
            <w:vAlign w:val="center"/>
            <w:hideMark/>
          </w:tcPr>
          <w:p w14:paraId="0A087FBA" w14:textId="77777777" w:rsidR="00322D03" w:rsidRPr="007D5E73" w:rsidRDefault="00322D03" w:rsidP="007D5E73">
            <w:pPr>
              <w:ind w:left="147"/>
              <w:textAlignment w:val="baseline"/>
              <w:rPr>
                <w:rFonts w:ascii="Arial" w:hAnsi="Arial" w:cs="Arial"/>
                <w:sz w:val="22"/>
                <w:szCs w:val="22"/>
              </w:rPr>
            </w:pPr>
            <w:r w:rsidRPr="007D5E73">
              <w:rPr>
                <w:rFonts w:ascii="Arial" w:hAnsi="Arial" w:cs="Arial"/>
                <w:sz w:val="22"/>
                <w:szCs w:val="22"/>
              </w:rPr>
              <w:t>áno </w:t>
            </w:r>
          </w:p>
        </w:tc>
      </w:tr>
      <w:tr w:rsidR="00322D03" w:rsidRPr="008D20DC" w14:paraId="4360DB49" w14:textId="77777777" w:rsidTr="00322D03">
        <w:trPr>
          <w:trHeight w:val="300"/>
        </w:trPr>
        <w:tc>
          <w:tcPr>
            <w:tcW w:w="6227" w:type="dxa"/>
            <w:tcBorders>
              <w:top w:val="nil"/>
              <w:left w:val="single" w:sz="8" w:space="0" w:color="000000"/>
              <w:bottom w:val="single" w:sz="8" w:space="0" w:color="000000"/>
              <w:right w:val="single" w:sz="8" w:space="0" w:color="000000"/>
            </w:tcBorders>
            <w:vAlign w:val="center"/>
            <w:hideMark/>
          </w:tcPr>
          <w:p w14:paraId="5FDA06C7" w14:textId="77777777" w:rsidR="00322D03" w:rsidRPr="007D5E73" w:rsidRDefault="00322D03" w:rsidP="007D5E73">
            <w:pPr>
              <w:ind w:left="130"/>
              <w:textAlignment w:val="baseline"/>
              <w:rPr>
                <w:rFonts w:ascii="Arial" w:hAnsi="Arial" w:cs="Arial"/>
                <w:sz w:val="22"/>
                <w:szCs w:val="22"/>
              </w:rPr>
            </w:pPr>
            <w:r w:rsidRPr="007D5E73">
              <w:rPr>
                <w:rFonts w:ascii="Arial" w:hAnsi="Arial" w:cs="Arial"/>
                <w:sz w:val="22"/>
                <w:szCs w:val="22"/>
              </w:rPr>
              <w:t>Dostupnosť ND - čapy, veká, kolieska </w:t>
            </w:r>
          </w:p>
        </w:tc>
        <w:tc>
          <w:tcPr>
            <w:tcW w:w="3402" w:type="dxa"/>
            <w:tcBorders>
              <w:top w:val="nil"/>
              <w:left w:val="nil"/>
              <w:bottom w:val="single" w:sz="8" w:space="0" w:color="000000"/>
              <w:right w:val="single" w:sz="8" w:space="0" w:color="000000"/>
            </w:tcBorders>
            <w:vAlign w:val="center"/>
            <w:hideMark/>
          </w:tcPr>
          <w:p w14:paraId="4A42D796" w14:textId="77777777" w:rsidR="00322D03" w:rsidRPr="007D5E73" w:rsidRDefault="00322D03" w:rsidP="007D5E73">
            <w:pPr>
              <w:ind w:left="147"/>
              <w:textAlignment w:val="baseline"/>
              <w:rPr>
                <w:rFonts w:ascii="Arial" w:hAnsi="Arial" w:cs="Arial"/>
                <w:sz w:val="22"/>
                <w:szCs w:val="22"/>
              </w:rPr>
            </w:pPr>
            <w:r w:rsidRPr="007D5E73">
              <w:rPr>
                <w:rFonts w:ascii="Arial" w:hAnsi="Arial" w:cs="Arial"/>
                <w:sz w:val="22"/>
                <w:szCs w:val="22"/>
              </w:rPr>
              <w:t>po dobu životnosti nádoby </w:t>
            </w:r>
          </w:p>
        </w:tc>
      </w:tr>
    </w:tbl>
    <w:p w14:paraId="75C9675E" w14:textId="77777777" w:rsidR="007D5E73" w:rsidRPr="00C176BE" w:rsidRDefault="007D5E73" w:rsidP="007D5E73">
      <w:pPr>
        <w:textAlignment w:val="baseline"/>
        <w:rPr>
          <w:rFonts w:ascii="Calibri" w:hAnsi="Calibri" w:cs="Calibri"/>
          <w:color w:val="FFFFFF"/>
          <w:sz w:val="22"/>
          <w:szCs w:val="22"/>
        </w:rPr>
      </w:pPr>
      <w:r w:rsidRPr="008D20DC">
        <w:rPr>
          <w:rFonts w:ascii="Calibri" w:hAnsi="Calibri" w:cs="Calibri"/>
          <w:color w:val="FFFFFF"/>
          <w:sz w:val="22"/>
          <w:szCs w:val="22"/>
        </w:rPr>
        <w:t> </w:t>
      </w:r>
    </w:p>
    <w:p w14:paraId="4A8F8360" w14:textId="77777777" w:rsidR="007D5E73" w:rsidRPr="003B23F1" w:rsidRDefault="007D5E73" w:rsidP="007D5E73">
      <w:pPr>
        <w:pStyle w:val="Odsekzoznamu"/>
        <w:numPr>
          <w:ilvl w:val="1"/>
          <w:numId w:val="31"/>
        </w:numPr>
        <w:pBdr>
          <w:top w:val="nil"/>
          <w:left w:val="nil"/>
          <w:bottom w:val="nil"/>
          <w:right w:val="nil"/>
          <w:between w:val="nil"/>
        </w:pBdr>
        <w:rPr>
          <w:b/>
          <w:color w:val="000000"/>
        </w:rPr>
      </w:pPr>
      <w:r w:rsidRPr="003B23F1">
        <w:rPr>
          <w:b/>
          <w:color w:val="000000"/>
        </w:rPr>
        <w:t xml:space="preserve">Nádoba na kuchynský BRKO - 10L hnedá </w:t>
      </w:r>
      <w:r>
        <w:rPr>
          <w:b/>
          <w:color w:val="000000"/>
        </w:rPr>
        <w:t xml:space="preserve"> </w:t>
      </w:r>
      <w:r w:rsidRPr="0096255F">
        <w:rPr>
          <w:b/>
          <w:color w:val="000000"/>
        </w:rPr>
        <w:t>(perforovaný košík s vekom)</w:t>
      </w:r>
    </w:p>
    <w:p w14:paraId="7EAFC806" w14:textId="77777777" w:rsidR="007D5E73" w:rsidRPr="004271BA" w:rsidRDefault="007D5E73" w:rsidP="007D5E73">
      <w:pPr>
        <w:pBdr>
          <w:top w:val="nil"/>
          <w:left w:val="nil"/>
          <w:bottom w:val="nil"/>
          <w:right w:val="nil"/>
          <w:between w:val="nil"/>
        </w:pBdr>
        <w:rPr>
          <w:rFonts w:ascii="Arial" w:hAnsi="Arial"/>
          <w:b/>
          <w:color w:val="000000"/>
        </w:rPr>
      </w:pPr>
    </w:p>
    <w:tbl>
      <w:tblPr>
        <w:tblW w:w="9661" w:type="dxa"/>
        <w:tblInd w:w="-27" w:type="dxa"/>
        <w:tblLayout w:type="fixed"/>
        <w:tblLook w:val="0400" w:firstRow="0" w:lastRow="0" w:firstColumn="0" w:lastColumn="0" w:noHBand="0" w:noVBand="1"/>
      </w:tblPr>
      <w:tblGrid>
        <w:gridCol w:w="6259"/>
        <w:gridCol w:w="3402"/>
      </w:tblGrid>
      <w:tr w:rsidR="00322D03" w:rsidRPr="004271BA" w14:paraId="18F85E79" w14:textId="77777777" w:rsidTr="00322D03">
        <w:trPr>
          <w:trHeight w:val="520"/>
        </w:trPr>
        <w:tc>
          <w:tcPr>
            <w:tcW w:w="6259" w:type="dxa"/>
            <w:tcBorders>
              <w:top w:val="single" w:sz="4" w:space="0" w:color="000000"/>
              <w:left w:val="single" w:sz="4" w:space="0" w:color="000000"/>
              <w:bottom w:val="single" w:sz="4" w:space="0" w:color="000000"/>
              <w:right w:val="single" w:sz="4" w:space="0" w:color="000000"/>
            </w:tcBorders>
          </w:tcPr>
          <w:p w14:paraId="38997954" w14:textId="77777777" w:rsidR="00322D03" w:rsidRPr="007D5E73" w:rsidRDefault="00322D03" w:rsidP="007D5E73">
            <w:pPr>
              <w:ind w:left="29" w:right="727" w:firstLine="14"/>
              <w:jc w:val="both"/>
              <w:rPr>
                <w:rFonts w:ascii="Arial" w:hAnsi="Arial"/>
                <w:b/>
                <w:sz w:val="22"/>
                <w:szCs w:val="22"/>
              </w:rPr>
            </w:pPr>
            <w:r w:rsidRPr="007D5E73">
              <w:rPr>
                <w:rFonts w:ascii="Arial" w:hAnsi="Arial"/>
                <w:b/>
                <w:sz w:val="22"/>
                <w:szCs w:val="22"/>
              </w:rPr>
              <w:t>Technická špecifikácia</w:t>
            </w:r>
          </w:p>
        </w:tc>
        <w:tc>
          <w:tcPr>
            <w:tcW w:w="3402" w:type="dxa"/>
            <w:tcBorders>
              <w:top w:val="single" w:sz="4" w:space="0" w:color="000000"/>
              <w:left w:val="single" w:sz="4" w:space="0" w:color="000000"/>
              <w:bottom w:val="single" w:sz="4" w:space="0" w:color="000000"/>
              <w:right w:val="single" w:sz="4" w:space="0" w:color="000000"/>
            </w:tcBorders>
          </w:tcPr>
          <w:p w14:paraId="72D05BC3" w14:textId="77777777" w:rsidR="00322D03" w:rsidRPr="007D5E73" w:rsidRDefault="00322D03" w:rsidP="007D5E73">
            <w:pPr>
              <w:ind w:left="47"/>
              <w:rPr>
                <w:rFonts w:ascii="Arial" w:hAnsi="Arial"/>
                <w:b/>
                <w:sz w:val="22"/>
                <w:szCs w:val="22"/>
              </w:rPr>
            </w:pPr>
            <w:r w:rsidRPr="007D5E73">
              <w:rPr>
                <w:rFonts w:ascii="Arial" w:hAnsi="Arial"/>
                <w:b/>
                <w:sz w:val="22"/>
                <w:szCs w:val="22"/>
              </w:rPr>
              <w:t>Požadované minimálne / maximálne parametre</w:t>
            </w:r>
          </w:p>
        </w:tc>
      </w:tr>
      <w:tr w:rsidR="00322D03" w:rsidRPr="004271BA" w14:paraId="63AF7919" w14:textId="77777777" w:rsidTr="00322D03">
        <w:trPr>
          <w:trHeight w:val="160"/>
        </w:trPr>
        <w:tc>
          <w:tcPr>
            <w:tcW w:w="6259" w:type="dxa"/>
            <w:tcBorders>
              <w:top w:val="single" w:sz="4" w:space="0" w:color="000000"/>
              <w:left w:val="single" w:sz="4" w:space="0" w:color="000000"/>
              <w:bottom w:val="single" w:sz="4" w:space="0" w:color="000000"/>
              <w:right w:val="single" w:sz="4" w:space="0" w:color="000000"/>
            </w:tcBorders>
          </w:tcPr>
          <w:p w14:paraId="0B4CF42B" w14:textId="77777777" w:rsidR="00322D03" w:rsidRPr="007D5E73" w:rsidRDefault="00322D03" w:rsidP="007D5E73">
            <w:pPr>
              <w:ind w:left="29"/>
              <w:rPr>
                <w:rFonts w:ascii="Arial" w:hAnsi="Arial"/>
                <w:sz w:val="22"/>
                <w:szCs w:val="22"/>
              </w:rPr>
            </w:pPr>
            <w:r w:rsidRPr="007D5E73">
              <w:rPr>
                <w:rFonts w:ascii="Arial" w:hAnsi="Arial"/>
                <w:sz w:val="22"/>
                <w:szCs w:val="22"/>
              </w:rPr>
              <w:t>Objem 10 l</w:t>
            </w:r>
          </w:p>
        </w:tc>
        <w:tc>
          <w:tcPr>
            <w:tcW w:w="3402" w:type="dxa"/>
            <w:tcBorders>
              <w:top w:val="single" w:sz="4" w:space="0" w:color="000000"/>
              <w:left w:val="single" w:sz="4" w:space="0" w:color="000000"/>
              <w:bottom w:val="single" w:sz="4" w:space="0" w:color="000000"/>
              <w:right w:val="single" w:sz="4" w:space="0" w:color="000000"/>
            </w:tcBorders>
          </w:tcPr>
          <w:p w14:paraId="223FCF8B" w14:textId="77777777" w:rsidR="00322D03" w:rsidRPr="007D5E73" w:rsidRDefault="00322D03" w:rsidP="007D5E73">
            <w:pPr>
              <w:rPr>
                <w:rFonts w:ascii="Arial" w:hAnsi="Arial"/>
                <w:sz w:val="22"/>
                <w:szCs w:val="22"/>
              </w:rPr>
            </w:pPr>
            <w:r w:rsidRPr="007D5E73">
              <w:rPr>
                <w:rFonts w:ascii="Arial" w:hAnsi="Arial"/>
                <w:sz w:val="22"/>
                <w:szCs w:val="22"/>
              </w:rPr>
              <w:t xml:space="preserve">áno </w:t>
            </w:r>
          </w:p>
        </w:tc>
      </w:tr>
      <w:tr w:rsidR="00322D03" w:rsidRPr="004271BA" w14:paraId="166788FA" w14:textId="77777777" w:rsidTr="00322D03">
        <w:trPr>
          <w:trHeight w:val="320"/>
        </w:trPr>
        <w:tc>
          <w:tcPr>
            <w:tcW w:w="6259" w:type="dxa"/>
            <w:tcBorders>
              <w:top w:val="single" w:sz="4" w:space="0" w:color="000000"/>
              <w:left w:val="single" w:sz="4" w:space="0" w:color="000000"/>
              <w:bottom w:val="single" w:sz="4" w:space="0" w:color="000000"/>
              <w:right w:val="single" w:sz="4" w:space="0" w:color="000000"/>
            </w:tcBorders>
          </w:tcPr>
          <w:p w14:paraId="5DC5A286" w14:textId="77777777" w:rsidR="00322D03" w:rsidRPr="007D5E73" w:rsidRDefault="00322D03" w:rsidP="007D5E73">
            <w:pPr>
              <w:ind w:left="29" w:right="216" w:hanging="6"/>
              <w:rPr>
                <w:rFonts w:ascii="Arial" w:hAnsi="Arial"/>
                <w:sz w:val="22"/>
                <w:szCs w:val="22"/>
              </w:rPr>
            </w:pPr>
            <w:r w:rsidRPr="007D5E73">
              <w:rPr>
                <w:rFonts w:ascii="Arial" w:hAnsi="Arial"/>
                <w:sz w:val="22"/>
                <w:szCs w:val="22"/>
              </w:rPr>
              <w:t>Farba</w:t>
            </w:r>
          </w:p>
        </w:tc>
        <w:tc>
          <w:tcPr>
            <w:tcW w:w="3402" w:type="dxa"/>
            <w:tcBorders>
              <w:top w:val="single" w:sz="4" w:space="0" w:color="000000"/>
              <w:left w:val="single" w:sz="4" w:space="0" w:color="000000"/>
              <w:bottom w:val="single" w:sz="4" w:space="0" w:color="000000"/>
              <w:right w:val="single" w:sz="4" w:space="0" w:color="000000"/>
            </w:tcBorders>
          </w:tcPr>
          <w:p w14:paraId="01F8E4D9" w14:textId="77777777" w:rsidR="00322D03" w:rsidRPr="007D5E73" w:rsidRDefault="00322D03" w:rsidP="007D5E73">
            <w:pPr>
              <w:rPr>
                <w:rFonts w:ascii="Arial" w:hAnsi="Arial"/>
                <w:sz w:val="22"/>
                <w:szCs w:val="22"/>
              </w:rPr>
            </w:pPr>
            <w:r w:rsidRPr="007D5E73">
              <w:rPr>
                <w:rFonts w:ascii="Arial" w:hAnsi="Arial"/>
                <w:sz w:val="22"/>
                <w:szCs w:val="22"/>
              </w:rPr>
              <w:t>hnedá</w:t>
            </w:r>
          </w:p>
        </w:tc>
      </w:tr>
      <w:tr w:rsidR="00322D03" w:rsidRPr="004271BA" w14:paraId="5A4B95F1" w14:textId="77777777" w:rsidTr="00322D03">
        <w:trPr>
          <w:trHeight w:val="320"/>
        </w:trPr>
        <w:tc>
          <w:tcPr>
            <w:tcW w:w="6259" w:type="dxa"/>
            <w:tcBorders>
              <w:top w:val="single" w:sz="4" w:space="0" w:color="000000"/>
              <w:left w:val="single" w:sz="4" w:space="0" w:color="000000"/>
              <w:bottom w:val="single" w:sz="4" w:space="0" w:color="000000"/>
              <w:right w:val="single" w:sz="4" w:space="0" w:color="000000"/>
            </w:tcBorders>
          </w:tcPr>
          <w:p w14:paraId="1CFE91D9" w14:textId="77777777" w:rsidR="00322D03" w:rsidRPr="007D5E73" w:rsidRDefault="00322D03" w:rsidP="007D5E73">
            <w:pPr>
              <w:ind w:left="22" w:firstLine="7"/>
              <w:rPr>
                <w:rFonts w:ascii="Arial" w:hAnsi="Arial"/>
                <w:sz w:val="22"/>
                <w:szCs w:val="22"/>
              </w:rPr>
            </w:pPr>
            <w:r w:rsidRPr="007D5E73">
              <w:rPr>
                <w:rFonts w:ascii="Arial" w:hAnsi="Arial"/>
                <w:sz w:val="22"/>
                <w:szCs w:val="22"/>
              </w:rPr>
              <w:t>Hmotnosť</w:t>
            </w:r>
          </w:p>
        </w:tc>
        <w:tc>
          <w:tcPr>
            <w:tcW w:w="3402" w:type="dxa"/>
            <w:tcBorders>
              <w:top w:val="single" w:sz="4" w:space="0" w:color="000000"/>
              <w:left w:val="single" w:sz="4" w:space="0" w:color="000000"/>
              <w:bottom w:val="single" w:sz="4" w:space="0" w:color="000000"/>
              <w:right w:val="single" w:sz="4" w:space="0" w:color="000000"/>
            </w:tcBorders>
          </w:tcPr>
          <w:p w14:paraId="6D2E000E" w14:textId="77777777" w:rsidR="00322D03" w:rsidRPr="007D5E73" w:rsidRDefault="00322D03" w:rsidP="007D5E73">
            <w:pPr>
              <w:rPr>
                <w:rFonts w:ascii="Arial" w:hAnsi="Arial"/>
                <w:sz w:val="22"/>
                <w:szCs w:val="22"/>
              </w:rPr>
            </w:pPr>
            <w:r w:rsidRPr="007D5E73">
              <w:rPr>
                <w:rFonts w:ascii="Arial" w:hAnsi="Arial"/>
                <w:sz w:val="22"/>
                <w:szCs w:val="22"/>
              </w:rPr>
              <w:t>max. 1 kg</w:t>
            </w:r>
          </w:p>
        </w:tc>
      </w:tr>
      <w:tr w:rsidR="00322D03" w:rsidRPr="004271BA" w14:paraId="603A6B78" w14:textId="77777777" w:rsidTr="00322D03">
        <w:trPr>
          <w:trHeight w:val="160"/>
        </w:trPr>
        <w:tc>
          <w:tcPr>
            <w:tcW w:w="6259" w:type="dxa"/>
            <w:tcBorders>
              <w:top w:val="single" w:sz="4" w:space="0" w:color="000000"/>
              <w:left w:val="single" w:sz="4" w:space="0" w:color="000000"/>
              <w:bottom w:val="single" w:sz="4" w:space="0" w:color="000000"/>
              <w:right w:val="single" w:sz="4" w:space="0" w:color="000000"/>
            </w:tcBorders>
          </w:tcPr>
          <w:p w14:paraId="20C42667" w14:textId="77777777" w:rsidR="00322D03" w:rsidRPr="007D5E73" w:rsidRDefault="00322D03" w:rsidP="007D5E73">
            <w:pPr>
              <w:ind w:left="22"/>
              <w:rPr>
                <w:rFonts w:ascii="Arial" w:hAnsi="Arial"/>
                <w:sz w:val="22"/>
                <w:szCs w:val="22"/>
              </w:rPr>
            </w:pPr>
            <w:r w:rsidRPr="007D5E73">
              <w:rPr>
                <w:rFonts w:ascii="Arial" w:hAnsi="Arial"/>
                <w:sz w:val="22"/>
                <w:szCs w:val="22"/>
              </w:rPr>
              <w:t>Materiál</w:t>
            </w:r>
          </w:p>
        </w:tc>
        <w:tc>
          <w:tcPr>
            <w:tcW w:w="3402" w:type="dxa"/>
            <w:tcBorders>
              <w:top w:val="single" w:sz="4" w:space="0" w:color="000000"/>
              <w:left w:val="single" w:sz="4" w:space="0" w:color="000000"/>
              <w:bottom w:val="single" w:sz="4" w:space="0" w:color="000000"/>
              <w:right w:val="single" w:sz="4" w:space="0" w:color="000000"/>
            </w:tcBorders>
          </w:tcPr>
          <w:p w14:paraId="20020DD1" w14:textId="77777777" w:rsidR="00322D03" w:rsidRPr="007D5E73" w:rsidRDefault="00322D03" w:rsidP="007D5E73">
            <w:pPr>
              <w:rPr>
                <w:rFonts w:ascii="Arial" w:hAnsi="Arial"/>
                <w:sz w:val="22"/>
                <w:szCs w:val="22"/>
              </w:rPr>
            </w:pPr>
            <w:r w:rsidRPr="007D5E73">
              <w:rPr>
                <w:rFonts w:ascii="Arial" w:hAnsi="Arial"/>
                <w:sz w:val="22"/>
                <w:szCs w:val="22"/>
              </w:rPr>
              <w:t>PP</w:t>
            </w:r>
          </w:p>
        </w:tc>
      </w:tr>
      <w:tr w:rsidR="00322D03" w:rsidRPr="004271BA" w14:paraId="18005A3B" w14:textId="77777777" w:rsidTr="00322D03">
        <w:trPr>
          <w:trHeight w:val="160"/>
        </w:trPr>
        <w:tc>
          <w:tcPr>
            <w:tcW w:w="6259" w:type="dxa"/>
            <w:tcBorders>
              <w:top w:val="single" w:sz="4" w:space="0" w:color="000000"/>
              <w:left w:val="single" w:sz="4" w:space="0" w:color="000000"/>
              <w:bottom w:val="single" w:sz="4" w:space="0" w:color="000000"/>
              <w:right w:val="single" w:sz="4" w:space="0" w:color="000000"/>
            </w:tcBorders>
          </w:tcPr>
          <w:p w14:paraId="3C39C657" w14:textId="77777777" w:rsidR="00322D03" w:rsidRPr="007D5E73" w:rsidRDefault="00322D03" w:rsidP="007D5E73">
            <w:pPr>
              <w:ind w:left="22"/>
              <w:rPr>
                <w:rFonts w:ascii="Arial" w:hAnsi="Arial"/>
                <w:sz w:val="22"/>
                <w:szCs w:val="22"/>
              </w:rPr>
            </w:pPr>
            <w:r w:rsidRPr="007D5E73">
              <w:rPr>
                <w:rFonts w:ascii="Arial" w:hAnsi="Arial"/>
                <w:sz w:val="22"/>
                <w:szCs w:val="22"/>
              </w:rPr>
              <w:t>UV stabilný materiál</w:t>
            </w:r>
          </w:p>
        </w:tc>
        <w:tc>
          <w:tcPr>
            <w:tcW w:w="3402" w:type="dxa"/>
            <w:tcBorders>
              <w:top w:val="single" w:sz="4" w:space="0" w:color="000000"/>
              <w:left w:val="single" w:sz="4" w:space="0" w:color="000000"/>
              <w:bottom w:val="single" w:sz="4" w:space="0" w:color="000000"/>
              <w:right w:val="single" w:sz="4" w:space="0" w:color="000000"/>
            </w:tcBorders>
          </w:tcPr>
          <w:p w14:paraId="0F7AD917" w14:textId="77777777" w:rsidR="00322D03" w:rsidRPr="007D5E73" w:rsidRDefault="00322D03" w:rsidP="007D5E73">
            <w:pPr>
              <w:rPr>
                <w:rFonts w:ascii="Arial" w:hAnsi="Arial"/>
                <w:sz w:val="22"/>
                <w:szCs w:val="22"/>
              </w:rPr>
            </w:pPr>
            <w:r w:rsidRPr="007D5E73">
              <w:rPr>
                <w:rFonts w:ascii="Arial" w:hAnsi="Arial"/>
                <w:sz w:val="22"/>
                <w:szCs w:val="22"/>
              </w:rPr>
              <w:t>áno</w:t>
            </w:r>
          </w:p>
        </w:tc>
      </w:tr>
      <w:tr w:rsidR="00322D03" w:rsidRPr="004271BA" w14:paraId="2EC8FC56" w14:textId="77777777" w:rsidTr="00322D03">
        <w:trPr>
          <w:trHeight w:val="160"/>
        </w:trPr>
        <w:tc>
          <w:tcPr>
            <w:tcW w:w="6259" w:type="dxa"/>
            <w:tcBorders>
              <w:top w:val="single" w:sz="4" w:space="0" w:color="000000"/>
              <w:left w:val="single" w:sz="4" w:space="0" w:color="000000"/>
              <w:bottom w:val="single" w:sz="4" w:space="0" w:color="000000"/>
              <w:right w:val="single" w:sz="4" w:space="0" w:color="000000"/>
            </w:tcBorders>
          </w:tcPr>
          <w:p w14:paraId="60925795" w14:textId="77777777" w:rsidR="00322D03" w:rsidRPr="007D5E73" w:rsidRDefault="00322D03" w:rsidP="007D5E73">
            <w:pPr>
              <w:ind w:left="22"/>
              <w:rPr>
                <w:rFonts w:ascii="Arial" w:hAnsi="Arial"/>
                <w:sz w:val="22"/>
                <w:szCs w:val="22"/>
              </w:rPr>
            </w:pPr>
            <w:r w:rsidRPr="007D5E73">
              <w:rPr>
                <w:rFonts w:ascii="Arial" w:hAnsi="Arial"/>
                <w:sz w:val="22"/>
                <w:szCs w:val="22"/>
              </w:rPr>
              <w:t xml:space="preserve">Ergonomická rukoväť s možnosťou uzamykania </w:t>
            </w:r>
          </w:p>
        </w:tc>
        <w:tc>
          <w:tcPr>
            <w:tcW w:w="3402" w:type="dxa"/>
            <w:tcBorders>
              <w:top w:val="single" w:sz="4" w:space="0" w:color="000000"/>
              <w:left w:val="single" w:sz="4" w:space="0" w:color="000000"/>
              <w:bottom w:val="single" w:sz="4" w:space="0" w:color="000000"/>
              <w:right w:val="single" w:sz="4" w:space="0" w:color="000000"/>
            </w:tcBorders>
          </w:tcPr>
          <w:p w14:paraId="6936DA46" w14:textId="77777777" w:rsidR="00322D03" w:rsidRPr="007D5E73" w:rsidRDefault="00322D03" w:rsidP="007D5E73">
            <w:pPr>
              <w:rPr>
                <w:rFonts w:ascii="Arial" w:hAnsi="Arial"/>
                <w:sz w:val="22"/>
                <w:szCs w:val="22"/>
              </w:rPr>
            </w:pPr>
            <w:r w:rsidRPr="007D5E73">
              <w:rPr>
                <w:rFonts w:ascii="Arial" w:hAnsi="Arial"/>
                <w:sz w:val="22"/>
                <w:szCs w:val="22"/>
              </w:rPr>
              <w:t>áno</w:t>
            </w:r>
          </w:p>
        </w:tc>
      </w:tr>
      <w:tr w:rsidR="00322D03" w:rsidRPr="004271BA" w14:paraId="0E0D4BE3" w14:textId="77777777" w:rsidTr="00322D03">
        <w:trPr>
          <w:trHeight w:val="500"/>
        </w:trPr>
        <w:tc>
          <w:tcPr>
            <w:tcW w:w="6259" w:type="dxa"/>
            <w:tcBorders>
              <w:top w:val="single" w:sz="4" w:space="0" w:color="000000"/>
              <w:left w:val="single" w:sz="4" w:space="0" w:color="000000"/>
              <w:bottom w:val="single" w:sz="4" w:space="0" w:color="000000"/>
              <w:right w:val="single" w:sz="4" w:space="0" w:color="000000"/>
            </w:tcBorders>
          </w:tcPr>
          <w:p w14:paraId="6F854748" w14:textId="77777777" w:rsidR="00322D03" w:rsidRPr="007D5E73" w:rsidRDefault="00322D03" w:rsidP="007D5E73">
            <w:pPr>
              <w:ind w:left="36"/>
              <w:rPr>
                <w:rFonts w:ascii="Arial" w:hAnsi="Arial"/>
                <w:sz w:val="22"/>
                <w:szCs w:val="22"/>
              </w:rPr>
            </w:pPr>
            <w:r w:rsidRPr="007D5E73">
              <w:rPr>
                <w:rFonts w:ascii="Arial" w:hAnsi="Arial"/>
                <w:sz w:val="22"/>
                <w:szCs w:val="22"/>
              </w:rPr>
              <w:t>Rozmery</w:t>
            </w:r>
          </w:p>
        </w:tc>
        <w:tc>
          <w:tcPr>
            <w:tcW w:w="3402" w:type="dxa"/>
            <w:tcBorders>
              <w:top w:val="single" w:sz="4" w:space="0" w:color="000000"/>
              <w:left w:val="single" w:sz="4" w:space="0" w:color="000000"/>
              <w:bottom w:val="single" w:sz="4" w:space="0" w:color="000000"/>
              <w:right w:val="single" w:sz="4" w:space="0" w:color="000000"/>
            </w:tcBorders>
          </w:tcPr>
          <w:p w14:paraId="670C7F67" w14:textId="77777777" w:rsidR="00322D03" w:rsidRPr="007D5E73" w:rsidRDefault="00322D03" w:rsidP="007D5E73">
            <w:pPr>
              <w:rPr>
                <w:rFonts w:ascii="Arial" w:hAnsi="Arial"/>
                <w:sz w:val="22"/>
                <w:szCs w:val="22"/>
              </w:rPr>
            </w:pPr>
            <w:r w:rsidRPr="007D5E73">
              <w:rPr>
                <w:rFonts w:ascii="Arial" w:hAnsi="Arial"/>
                <w:sz w:val="22"/>
                <w:szCs w:val="22"/>
              </w:rPr>
              <w:t>max. 220 x 300 x 300 mm</w:t>
            </w:r>
          </w:p>
        </w:tc>
      </w:tr>
    </w:tbl>
    <w:p w14:paraId="2F250EC5" w14:textId="77777777" w:rsidR="007D5E73" w:rsidRPr="004271BA" w:rsidRDefault="007D5E73" w:rsidP="007D5E73">
      <w:pPr>
        <w:pBdr>
          <w:top w:val="nil"/>
          <w:left w:val="nil"/>
          <w:bottom w:val="nil"/>
          <w:right w:val="nil"/>
          <w:between w:val="nil"/>
        </w:pBdr>
        <w:rPr>
          <w:rFonts w:ascii="Arial" w:hAnsi="Arial"/>
          <w:b/>
          <w:color w:val="000000"/>
        </w:rPr>
      </w:pPr>
    </w:p>
    <w:p w14:paraId="3BB46419" w14:textId="77777777" w:rsidR="007D5E73" w:rsidRPr="004271BA" w:rsidRDefault="007D5E73" w:rsidP="007D5E73">
      <w:pPr>
        <w:pStyle w:val="Odsekzoznamu"/>
        <w:numPr>
          <w:ilvl w:val="1"/>
          <w:numId w:val="31"/>
        </w:numPr>
        <w:pBdr>
          <w:top w:val="nil"/>
          <w:left w:val="nil"/>
          <w:bottom w:val="nil"/>
          <w:right w:val="nil"/>
          <w:between w:val="nil"/>
        </w:pBdr>
        <w:rPr>
          <w:b/>
          <w:color w:val="000000"/>
        </w:rPr>
      </w:pPr>
      <w:r w:rsidRPr="004835AD">
        <w:rPr>
          <w:b/>
          <w:color w:val="000000" w:themeColor="text1"/>
        </w:rPr>
        <w:t xml:space="preserve">Papierové sáčky </w:t>
      </w:r>
      <w:r w:rsidRPr="004271BA">
        <w:rPr>
          <w:b/>
          <w:color w:val="000000"/>
        </w:rPr>
        <w:t xml:space="preserve">na kuchynský BRKO </w:t>
      </w:r>
      <w:r>
        <w:rPr>
          <w:b/>
          <w:color w:val="000000"/>
        </w:rPr>
        <w:t>–</w:t>
      </w:r>
      <w:r w:rsidRPr="004271BA">
        <w:rPr>
          <w:b/>
          <w:color w:val="000000"/>
        </w:rPr>
        <w:t xml:space="preserve"> </w:t>
      </w:r>
      <w:r>
        <w:rPr>
          <w:b/>
          <w:color w:val="000000"/>
        </w:rPr>
        <w:t>10</w:t>
      </w:r>
      <w:r w:rsidRPr="004271BA">
        <w:rPr>
          <w:b/>
          <w:color w:val="000000"/>
        </w:rPr>
        <w:t>L</w:t>
      </w:r>
    </w:p>
    <w:p w14:paraId="1270E655" w14:textId="77777777" w:rsidR="007D5E73" w:rsidRPr="004271BA" w:rsidRDefault="007D5E73" w:rsidP="007D5E73">
      <w:pPr>
        <w:pBdr>
          <w:top w:val="nil"/>
          <w:left w:val="nil"/>
          <w:bottom w:val="nil"/>
          <w:right w:val="nil"/>
          <w:between w:val="nil"/>
        </w:pBdr>
        <w:rPr>
          <w:rFonts w:ascii="Arial" w:hAnsi="Arial"/>
          <w:b/>
          <w:color w:val="000000"/>
        </w:rPr>
      </w:pPr>
    </w:p>
    <w:tbl>
      <w:tblPr>
        <w:tblW w:w="9661" w:type="dxa"/>
        <w:tblInd w:w="-27" w:type="dxa"/>
        <w:tblLayout w:type="fixed"/>
        <w:tblLook w:val="0400" w:firstRow="0" w:lastRow="0" w:firstColumn="0" w:lastColumn="0" w:noHBand="0" w:noVBand="1"/>
      </w:tblPr>
      <w:tblGrid>
        <w:gridCol w:w="6259"/>
        <w:gridCol w:w="3402"/>
      </w:tblGrid>
      <w:tr w:rsidR="00322D03" w:rsidRPr="004271BA" w14:paraId="0A0EA6E7" w14:textId="77777777" w:rsidTr="00322D03">
        <w:trPr>
          <w:trHeight w:val="900"/>
        </w:trPr>
        <w:tc>
          <w:tcPr>
            <w:tcW w:w="6259" w:type="dxa"/>
            <w:tcBorders>
              <w:top w:val="single" w:sz="4" w:space="0" w:color="000000"/>
              <w:left w:val="single" w:sz="4" w:space="0" w:color="000000"/>
              <w:bottom w:val="single" w:sz="4" w:space="0" w:color="000000"/>
              <w:right w:val="single" w:sz="4" w:space="0" w:color="000000"/>
            </w:tcBorders>
          </w:tcPr>
          <w:p w14:paraId="1040F6CA" w14:textId="77777777" w:rsidR="00322D03" w:rsidRPr="007D5E73" w:rsidRDefault="00322D03" w:rsidP="007D5E73">
            <w:pPr>
              <w:ind w:left="29" w:right="727" w:firstLine="14"/>
              <w:jc w:val="both"/>
              <w:rPr>
                <w:rFonts w:ascii="Arial" w:hAnsi="Arial"/>
                <w:b/>
                <w:sz w:val="22"/>
                <w:szCs w:val="22"/>
              </w:rPr>
            </w:pPr>
            <w:r w:rsidRPr="007D5E73">
              <w:rPr>
                <w:rFonts w:ascii="Arial" w:hAnsi="Arial"/>
                <w:b/>
                <w:sz w:val="22"/>
                <w:szCs w:val="22"/>
              </w:rPr>
              <w:t>Technická špecifikácia</w:t>
            </w:r>
          </w:p>
        </w:tc>
        <w:tc>
          <w:tcPr>
            <w:tcW w:w="3402" w:type="dxa"/>
            <w:tcBorders>
              <w:top w:val="single" w:sz="4" w:space="0" w:color="000000"/>
              <w:left w:val="single" w:sz="4" w:space="0" w:color="000000"/>
              <w:bottom w:val="single" w:sz="4" w:space="0" w:color="000000"/>
              <w:right w:val="single" w:sz="4" w:space="0" w:color="000000"/>
            </w:tcBorders>
          </w:tcPr>
          <w:p w14:paraId="274867CB" w14:textId="77777777" w:rsidR="00322D03" w:rsidRPr="007D5E73" w:rsidRDefault="00322D03" w:rsidP="007D5E73">
            <w:pPr>
              <w:ind w:left="47"/>
              <w:rPr>
                <w:rFonts w:ascii="Arial" w:hAnsi="Arial"/>
                <w:b/>
                <w:sz w:val="22"/>
                <w:szCs w:val="22"/>
              </w:rPr>
            </w:pPr>
            <w:r w:rsidRPr="007D5E73">
              <w:rPr>
                <w:rFonts w:ascii="Arial" w:hAnsi="Arial"/>
                <w:b/>
                <w:sz w:val="22"/>
                <w:szCs w:val="22"/>
              </w:rPr>
              <w:t>Požadované minimálne / maximálne parametre</w:t>
            </w:r>
          </w:p>
        </w:tc>
      </w:tr>
      <w:tr w:rsidR="00322D03" w:rsidRPr="004271BA" w14:paraId="6116C682" w14:textId="77777777" w:rsidTr="00322D03">
        <w:trPr>
          <w:trHeight w:val="340"/>
        </w:trPr>
        <w:tc>
          <w:tcPr>
            <w:tcW w:w="6259" w:type="dxa"/>
            <w:tcBorders>
              <w:top w:val="single" w:sz="4" w:space="0" w:color="000000"/>
              <w:left w:val="single" w:sz="4" w:space="0" w:color="000000"/>
              <w:bottom w:val="single" w:sz="4" w:space="0" w:color="000000"/>
              <w:right w:val="single" w:sz="4" w:space="0" w:color="000000"/>
            </w:tcBorders>
          </w:tcPr>
          <w:p w14:paraId="6F259BB8" w14:textId="77777777" w:rsidR="00322D03" w:rsidRPr="007D5E73" w:rsidRDefault="00322D03" w:rsidP="007D5E73">
            <w:pPr>
              <w:ind w:left="29"/>
              <w:rPr>
                <w:rFonts w:ascii="Arial" w:hAnsi="Arial"/>
                <w:sz w:val="22"/>
                <w:szCs w:val="22"/>
              </w:rPr>
            </w:pPr>
            <w:r w:rsidRPr="007D5E73">
              <w:rPr>
                <w:rFonts w:ascii="Arial" w:hAnsi="Arial"/>
                <w:sz w:val="22"/>
                <w:szCs w:val="22"/>
              </w:rPr>
              <w:t>Objem 10 l</w:t>
            </w:r>
          </w:p>
        </w:tc>
        <w:tc>
          <w:tcPr>
            <w:tcW w:w="3402" w:type="dxa"/>
            <w:tcBorders>
              <w:top w:val="single" w:sz="4" w:space="0" w:color="000000"/>
              <w:left w:val="single" w:sz="4" w:space="0" w:color="000000"/>
              <w:bottom w:val="single" w:sz="4" w:space="0" w:color="000000"/>
              <w:right w:val="single" w:sz="4" w:space="0" w:color="000000"/>
            </w:tcBorders>
          </w:tcPr>
          <w:p w14:paraId="10D3DDB4" w14:textId="77777777" w:rsidR="00322D03" w:rsidRPr="007D5E73" w:rsidRDefault="00322D03" w:rsidP="007D5E73">
            <w:pPr>
              <w:rPr>
                <w:rFonts w:ascii="Arial" w:hAnsi="Arial"/>
                <w:sz w:val="22"/>
                <w:szCs w:val="22"/>
              </w:rPr>
            </w:pPr>
            <w:r w:rsidRPr="007D5E73">
              <w:rPr>
                <w:rFonts w:ascii="Arial" w:hAnsi="Arial"/>
                <w:sz w:val="22"/>
                <w:szCs w:val="22"/>
              </w:rPr>
              <w:t>áno</w:t>
            </w:r>
          </w:p>
        </w:tc>
      </w:tr>
      <w:tr w:rsidR="00322D03" w:rsidRPr="004271BA" w14:paraId="5E1C955D" w14:textId="77777777" w:rsidTr="00322D03">
        <w:trPr>
          <w:trHeight w:val="580"/>
        </w:trPr>
        <w:tc>
          <w:tcPr>
            <w:tcW w:w="6259" w:type="dxa"/>
            <w:tcBorders>
              <w:top w:val="single" w:sz="4" w:space="0" w:color="000000"/>
              <w:left w:val="single" w:sz="4" w:space="0" w:color="000000"/>
              <w:bottom w:val="single" w:sz="4" w:space="0" w:color="000000"/>
              <w:right w:val="single" w:sz="4" w:space="0" w:color="000000"/>
            </w:tcBorders>
          </w:tcPr>
          <w:p w14:paraId="41CA43F7" w14:textId="77777777" w:rsidR="00322D03" w:rsidRPr="007D5E73" w:rsidRDefault="00322D03" w:rsidP="007D5E73">
            <w:pPr>
              <w:ind w:left="29" w:right="216" w:hanging="6"/>
              <w:rPr>
                <w:rFonts w:ascii="Arial" w:hAnsi="Arial"/>
                <w:sz w:val="22"/>
                <w:szCs w:val="22"/>
              </w:rPr>
            </w:pPr>
            <w:r w:rsidRPr="007D5E73">
              <w:rPr>
                <w:rFonts w:ascii="Arial" w:hAnsi="Arial"/>
                <w:sz w:val="22"/>
                <w:szCs w:val="22"/>
              </w:rPr>
              <w:t xml:space="preserve">Použitie na zber kuchynského a bio odpadu z domácností  </w:t>
            </w:r>
          </w:p>
        </w:tc>
        <w:tc>
          <w:tcPr>
            <w:tcW w:w="3402" w:type="dxa"/>
            <w:tcBorders>
              <w:top w:val="single" w:sz="4" w:space="0" w:color="000000"/>
              <w:left w:val="single" w:sz="4" w:space="0" w:color="000000"/>
              <w:bottom w:val="single" w:sz="4" w:space="0" w:color="000000"/>
              <w:right w:val="single" w:sz="4" w:space="0" w:color="000000"/>
            </w:tcBorders>
          </w:tcPr>
          <w:p w14:paraId="079E334D" w14:textId="77777777" w:rsidR="00322D03" w:rsidRPr="007D5E73" w:rsidRDefault="00322D03" w:rsidP="007D5E73">
            <w:pPr>
              <w:rPr>
                <w:rFonts w:ascii="Arial" w:hAnsi="Arial"/>
                <w:sz w:val="22"/>
                <w:szCs w:val="22"/>
              </w:rPr>
            </w:pPr>
            <w:r w:rsidRPr="007D5E73">
              <w:rPr>
                <w:rFonts w:ascii="Arial" w:hAnsi="Arial"/>
                <w:sz w:val="22"/>
                <w:szCs w:val="22"/>
              </w:rPr>
              <w:t>áno</w:t>
            </w:r>
          </w:p>
        </w:tc>
      </w:tr>
      <w:tr w:rsidR="00322D03" w:rsidRPr="004271BA" w14:paraId="707607E0" w14:textId="77777777" w:rsidTr="00322D03">
        <w:trPr>
          <w:trHeight w:val="260"/>
        </w:trPr>
        <w:tc>
          <w:tcPr>
            <w:tcW w:w="6259" w:type="dxa"/>
            <w:tcBorders>
              <w:top w:val="single" w:sz="4" w:space="0" w:color="000000"/>
              <w:left w:val="single" w:sz="4" w:space="0" w:color="000000"/>
              <w:bottom w:val="single" w:sz="4" w:space="0" w:color="000000"/>
              <w:right w:val="single" w:sz="4" w:space="0" w:color="000000"/>
            </w:tcBorders>
          </w:tcPr>
          <w:p w14:paraId="099AFF02" w14:textId="77777777" w:rsidR="00322D03" w:rsidRPr="007D5E73" w:rsidRDefault="00322D03" w:rsidP="007D5E73">
            <w:pPr>
              <w:ind w:left="29" w:right="216" w:hanging="6"/>
              <w:jc w:val="both"/>
              <w:rPr>
                <w:rFonts w:ascii="Arial" w:hAnsi="Arial"/>
                <w:sz w:val="22"/>
                <w:szCs w:val="22"/>
              </w:rPr>
            </w:pPr>
            <w:r w:rsidRPr="007D5E73">
              <w:rPr>
                <w:rFonts w:ascii="Arial" w:hAnsi="Arial"/>
                <w:sz w:val="22"/>
                <w:szCs w:val="22"/>
              </w:rPr>
              <w:t>Kompostovateľné</w:t>
            </w:r>
          </w:p>
        </w:tc>
        <w:tc>
          <w:tcPr>
            <w:tcW w:w="3402" w:type="dxa"/>
            <w:tcBorders>
              <w:top w:val="single" w:sz="4" w:space="0" w:color="000000"/>
              <w:left w:val="single" w:sz="4" w:space="0" w:color="000000"/>
              <w:bottom w:val="single" w:sz="4" w:space="0" w:color="000000"/>
              <w:right w:val="single" w:sz="4" w:space="0" w:color="000000"/>
            </w:tcBorders>
          </w:tcPr>
          <w:p w14:paraId="1A35AA9F" w14:textId="77777777" w:rsidR="00322D03" w:rsidRPr="007D5E73" w:rsidRDefault="00322D03" w:rsidP="007D5E73">
            <w:pPr>
              <w:rPr>
                <w:rFonts w:ascii="Arial" w:hAnsi="Arial"/>
                <w:sz w:val="22"/>
                <w:szCs w:val="22"/>
              </w:rPr>
            </w:pPr>
            <w:r w:rsidRPr="007D5E73">
              <w:rPr>
                <w:rFonts w:ascii="Arial" w:hAnsi="Arial"/>
                <w:sz w:val="22"/>
                <w:szCs w:val="22"/>
              </w:rPr>
              <w:t>áno</w:t>
            </w:r>
          </w:p>
        </w:tc>
      </w:tr>
      <w:tr w:rsidR="00322D03" w:rsidRPr="004271BA" w14:paraId="10FDD161" w14:textId="77777777" w:rsidTr="00322D03">
        <w:trPr>
          <w:trHeight w:val="300"/>
        </w:trPr>
        <w:tc>
          <w:tcPr>
            <w:tcW w:w="6259" w:type="dxa"/>
            <w:tcBorders>
              <w:top w:val="single" w:sz="4" w:space="0" w:color="000000"/>
              <w:left w:val="single" w:sz="4" w:space="0" w:color="000000"/>
              <w:bottom w:val="single" w:sz="4" w:space="0" w:color="000000"/>
              <w:right w:val="single" w:sz="4" w:space="0" w:color="000000"/>
            </w:tcBorders>
          </w:tcPr>
          <w:p w14:paraId="7B190FB0" w14:textId="77777777" w:rsidR="00322D03" w:rsidRPr="007D5E73" w:rsidRDefault="00322D03" w:rsidP="007D5E73">
            <w:pPr>
              <w:ind w:left="22"/>
              <w:rPr>
                <w:rFonts w:ascii="Arial" w:hAnsi="Arial"/>
                <w:sz w:val="22"/>
                <w:szCs w:val="22"/>
              </w:rPr>
            </w:pPr>
            <w:r w:rsidRPr="007D5E73">
              <w:rPr>
                <w:rFonts w:ascii="Arial" w:hAnsi="Arial"/>
                <w:sz w:val="22"/>
                <w:szCs w:val="22"/>
              </w:rPr>
              <w:t>Materiál - papier</w:t>
            </w:r>
          </w:p>
        </w:tc>
        <w:tc>
          <w:tcPr>
            <w:tcW w:w="3402" w:type="dxa"/>
            <w:tcBorders>
              <w:top w:val="single" w:sz="4" w:space="0" w:color="000000"/>
              <w:left w:val="single" w:sz="4" w:space="0" w:color="000000"/>
              <w:bottom w:val="single" w:sz="4" w:space="0" w:color="000000"/>
              <w:right w:val="single" w:sz="4" w:space="0" w:color="000000"/>
            </w:tcBorders>
          </w:tcPr>
          <w:p w14:paraId="0B7BC1C3" w14:textId="77777777" w:rsidR="00322D03" w:rsidRPr="007D5E73" w:rsidRDefault="00322D03" w:rsidP="007D5E73">
            <w:pPr>
              <w:rPr>
                <w:rFonts w:ascii="Arial" w:hAnsi="Arial"/>
                <w:sz w:val="22"/>
                <w:szCs w:val="22"/>
              </w:rPr>
            </w:pPr>
            <w:r w:rsidRPr="007D5E73">
              <w:rPr>
                <w:rFonts w:ascii="Arial" w:hAnsi="Arial"/>
                <w:sz w:val="22"/>
                <w:szCs w:val="22"/>
              </w:rPr>
              <w:t>áno</w:t>
            </w:r>
          </w:p>
        </w:tc>
      </w:tr>
      <w:tr w:rsidR="00322D03" w:rsidRPr="004271BA" w14:paraId="05C405D6" w14:textId="77777777" w:rsidTr="00322D03">
        <w:trPr>
          <w:trHeight w:val="300"/>
        </w:trPr>
        <w:tc>
          <w:tcPr>
            <w:tcW w:w="6259" w:type="dxa"/>
            <w:tcBorders>
              <w:top w:val="single" w:sz="4" w:space="0" w:color="000000"/>
              <w:left w:val="single" w:sz="4" w:space="0" w:color="000000"/>
              <w:bottom w:val="single" w:sz="4" w:space="0" w:color="000000"/>
              <w:right w:val="single" w:sz="4" w:space="0" w:color="000000"/>
            </w:tcBorders>
          </w:tcPr>
          <w:p w14:paraId="74563626" w14:textId="77777777" w:rsidR="00322D03" w:rsidRPr="007D5E73" w:rsidRDefault="00322D03" w:rsidP="007D5E73">
            <w:pPr>
              <w:ind w:left="22"/>
              <w:rPr>
                <w:rFonts w:ascii="Arial" w:hAnsi="Arial"/>
                <w:sz w:val="22"/>
                <w:szCs w:val="22"/>
              </w:rPr>
            </w:pPr>
            <w:r w:rsidRPr="007D5E73">
              <w:rPr>
                <w:rFonts w:ascii="Arial" w:hAnsi="Arial"/>
                <w:sz w:val="22"/>
                <w:szCs w:val="22"/>
              </w:rPr>
              <w:t>Certifikácia OK compost</w:t>
            </w:r>
          </w:p>
        </w:tc>
        <w:tc>
          <w:tcPr>
            <w:tcW w:w="3402" w:type="dxa"/>
            <w:tcBorders>
              <w:top w:val="single" w:sz="4" w:space="0" w:color="000000"/>
              <w:left w:val="single" w:sz="4" w:space="0" w:color="000000"/>
              <w:bottom w:val="single" w:sz="4" w:space="0" w:color="000000"/>
              <w:right w:val="single" w:sz="4" w:space="0" w:color="000000"/>
            </w:tcBorders>
          </w:tcPr>
          <w:p w14:paraId="2A684DB0" w14:textId="77777777" w:rsidR="00322D03" w:rsidRPr="007D5E73" w:rsidRDefault="00322D03" w:rsidP="007D5E73">
            <w:pPr>
              <w:rPr>
                <w:rFonts w:ascii="Arial" w:hAnsi="Arial"/>
                <w:sz w:val="22"/>
                <w:szCs w:val="22"/>
              </w:rPr>
            </w:pPr>
            <w:r w:rsidRPr="007D5E73">
              <w:rPr>
                <w:rFonts w:ascii="Arial" w:hAnsi="Arial"/>
                <w:sz w:val="22"/>
                <w:szCs w:val="22"/>
              </w:rPr>
              <w:t>áno</w:t>
            </w:r>
          </w:p>
        </w:tc>
      </w:tr>
      <w:tr w:rsidR="00322D03" w:rsidRPr="004271BA" w14:paraId="5923D40F" w14:textId="77777777" w:rsidTr="00322D03">
        <w:trPr>
          <w:trHeight w:val="300"/>
        </w:trPr>
        <w:tc>
          <w:tcPr>
            <w:tcW w:w="6259" w:type="dxa"/>
            <w:tcBorders>
              <w:top w:val="single" w:sz="4" w:space="0" w:color="000000"/>
              <w:left w:val="single" w:sz="4" w:space="0" w:color="000000"/>
              <w:bottom w:val="single" w:sz="4" w:space="0" w:color="000000"/>
              <w:right w:val="single" w:sz="4" w:space="0" w:color="000000"/>
            </w:tcBorders>
          </w:tcPr>
          <w:p w14:paraId="4C20A581" w14:textId="77777777" w:rsidR="00322D03" w:rsidRPr="007D5E73" w:rsidRDefault="00322D03" w:rsidP="007D5E73">
            <w:pPr>
              <w:ind w:left="22"/>
              <w:rPr>
                <w:rFonts w:ascii="Arial" w:hAnsi="Arial"/>
                <w:sz w:val="22"/>
                <w:szCs w:val="22"/>
              </w:rPr>
            </w:pPr>
            <w:r w:rsidRPr="007D5E73">
              <w:rPr>
                <w:rFonts w:ascii="Arial" w:hAnsi="Arial"/>
                <w:sz w:val="22"/>
                <w:szCs w:val="22"/>
              </w:rPr>
              <w:t>Rozmery</w:t>
            </w:r>
          </w:p>
        </w:tc>
        <w:tc>
          <w:tcPr>
            <w:tcW w:w="3402" w:type="dxa"/>
            <w:tcBorders>
              <w:top w:val="single" w:sz="4" w:space="0" w:color="000000"/>
              <w:left w:val="single" w:sz="4" w:space="0" w:color="000000"/>
              <w:bottom w:val="single" w:sz="4" w:space="0" w:color="000000"/>
              <w:right w:val="single" w:sz="4" w:space="0" w:color="000000"/>
            </w:tcBorders>
          </w:tcPr>
          <w:p w14:paraId="1B7A19A3" w14:textId="77777777" w:rsidR="00322D03" w:rsidRPr="007D5E73" w:rsidRDefault="00322D03" w:rsidP="007D5E73">
            <w:pPr>
              <w:rPr>
                <w:rFonts w:ascii="Arial" w:hAnsi="Arial"/>
                <w:sz w:val="22"/>
                <w:szCs w:val="22"/>
              </w:rPr>
            </w:pPr>
            <w:r w:rsidRPr="007D5E73">
              <w:rPr>
                <w:rFonts w:ascii="Arial" w:hAnsi="Arial"/>
                <w:sz w:val="22"/>
                <w:szCs w:val="22"/>
              </w:rPr>
              <w:t>min. 190 x 140 x 400 mm</w:t>
            </w:r>
          </w:p>
        </w:tc>
      </w:tr>
      <w:tr w:rsidR="00322D03" w:rsidRPr="004271BA" w14:paraId="38C79C67" w14:textId="77777777" w:rsidTr="00322D03">
        <w:trPr>
          <w:trHeight w:val="300"/>
        </w:trPr>
        <w:tc>
          <w:tcPr>
            <w:tcW w:w="6259" w:type="dxa"/>
            <w:tcBorders>
              <w:top w:val="single" w:sz="4" w:space="0" w:color="000000"/>
              <w:left w:val="single" w:sz="4" w:space="0" w:color="000000"/>
              <w:bottom w:val="single" w:sz="4" w:space="0" w:color="000000"/>
              <w:right w:val="single" w:sz="4" w:space="0" w:color="000000"/>
            </w:tcBorders>
          </w:tcPr>
          <w:p w14:paraId="4E8B19B1" w14:textId="77777777" w:rsidR="00322D03" w:rsidRPr="007D5E73" w:rsidRDefault="00322D03" w:rsidP="007D5E73">
            <w:pPr>
              <w:ind w:left="22"/>
              <w:rPr>
                <w:rFonts w:ascii="Arial" w:hAnsi="Arial"/>
                <w:sz w:val="22"/>
                <w:szCs w:val="22"/>
              </w:rPr>
            </w:pPr>
            <w:r w:rsidRPr="007D5E73">
              <w:rPr>
                <w:rFonts w:ascii="Arial" w:hAnsi="Arial"/>
                <w:sz w:val="22"/>
                <w:szCs w:val="22"/>
              </w:rPr>
              <w:t>Vyrobené podľa noriem: EN 13432:2000, UNI: 11451:2012</w:t>
            </w:r>
          </w:p>
          <w:p w14:paraId="496577C3" w14:textId="77777777" w:rsidR="00322D03" w:rsidRPr="007D5E73" w:rsidRDefault="00322D03" w:rsidP="007D5E73">
            <w:pPr>
              <w:ind w:left="22"/>
              <w:rPr>
                <w:rFonts w:ascii="Arial" w:hAnsi="Arial"/>
                <w:sz w:val="22"/>
                <w:szCs w:val="22"/>
              </w:rPr>
            </w:pPr>
          </w:p>
        </w:tc>
        <w:tc>
          <w:tcPr>
            <w:tcW w:w="3402" w:type="dxa"/>
            <w:tcBorders>
              <w:top w:val="single" w:sz="4" w:space="0" w:color="000000"/>
              <w:left w:val="single" w:sz="4" w:space="0" w:color="000000"/>
              <w:bottom w:val="single" w:sz="4" w:space="0" w:color="000000"/>
              <w:right w:val="single" w:sz="4" w:space="0" w:color="000000"/>
            </w:tcBorders>
          </w:tcPr>
          <w:p w14:paraId="54B05339" w14:textId="77777777" w:rsidR="00322D03" w:rsidRPr="007D5E73" w:rsidRDefault="00322D03" w:rsidP="007D5E73">
            <w:pPr>
              <w:rPr>
                <w:rFonts w:ascii="Arial" w:hAnsi="Arial"/>
                <w:sz w:val="22"/>
                <w:szCs w:val="22"/>
              </w:rPr>
            </w:pPr>
            <w:r w:rsidRPr="007D5E73">
              <w:rPr>
                <w:rFonts w:ascii="Arial" w:hAnsi="Arial"/>
                <w:sz w:val="22"/>
                <w:szCs w:val="22"/>
              </w:rPr>
              <w:t>áno</w:t>
            </w:r>
          </w:p>
        </w:tc>
      </w:tr>
    </w:tbl>
    <w:p w14:paraId="5CC7DF00" w14:textId="77777777" w:rsidR="007D5E73" w:rsidRDefault="007D5E73" w:rsidP="007D5E73">
      <w:pPr>
        <w:pBdr>
          <w:top w:val="nil"/>
          <w:left w:val="nil"/>
          <w:bottom w:val="nil"/>
          <w:right w:val="nil"/>
          <w:between w:val="nil"/>
        </w:pBdr>
        <w:rPr>
          <w:rFonts w:ascii="Arial" w:hAnsi="Arial"/>
          <w:b/>
          <w:color w:val="000000"/>
        </w:rPr>
      </w:pPr>
    </w:p>
    <w:p w14:paraId="7AC2FD0E" w14:textId="77777777" w:rsidR="007D5E73" w:rsidRPr="004271BA" w:rsidRDefault="007D5E73" w:rsidP="007D5E73">
      <w:pPr>
        <w:pStyle w:val="Odsekzoznamu"/>
        <w:numPr>
          <w:ilvl w:val="1"/>
          <w:numId w:val="31"/>
        </w:numPr>
        <w:pBdr>
          <w:top w:val="nil"/>
          <w:left w:val="nil"/>
          <w:bottom w:val="nil"/>
          <w:right w:val="nil"/>
          <w:between w:val="nil"/>
        </w:pBdr>
        <w:rPr>
          <w:b/>
          <w:color w:val="000000"/>
        </w:rPr>
      </w:pPr>
      <w:r w:rsidRPr="004271BA">
        <w:rPr>
          <w:b/>
          <w:color w:val="000000"/>
        </w:rPr>
        <w:t>Sklolaminátový kontajner na kuchynský BRKO - 1,1 m3</w:t>
      </w:r>
    </w:p>
    <w:p w14:paraId="2572FE2B" w14:textId="77777777" w:rsidR="007D5E73" w:rsidRPr="004271BA" w:rsidRDefault="007D5E73" w:rsidP="007D5E73">
      <w:pPr>
        <w:pBdr>
          <w:top w:val="nil"/>
          <w:left w:val="nil"/>
          <w:bottom w:val="nil"/>
          <w:right w:val="nil"/>
          <w:between w:val="nil"/>
        </w:pBdr>
        <w:rPr>
          <w:rFonts w:ascii="Arial" w:hAnsi="Arial"/>
          <w:b/>
          <w:color w:val="000000"/>
        </w:rPr>
      </w:pPr>
    </w:p>
    <w:tbl>
      <w:tblPr>
        <w:tblW w:w="9661" w:type="dxa"/>
        <w:tblInd w:w="-27" w:type="dxa"/>
        <w:tblLayout w:type="fixed"/>
        <w:tblLook w:val="0400" w:firstRow="0" w:lastRow="0" w:firstColumn="0" w:lastColumn="0" w:noHBand="0" w:noVBand="1"/>
      </w:tblPr>
      <w:tblGrid>
        <w:gridCol w:w="6259"/>
        <w:gridCol w:w="3402"/>
      </w:tblGrid>
      <w:tr w:rsidR="00322D03" w:rsidRPr="004271BA" w14:paraId="6AD6ADD1" w14:textId="77777777" w:rsidTr="00322D03">
        <w:trPr>
          <w:trHeight w:val="900"/>
        </w:trPr>
        <w:tc>
          <w:tcPr>
            <w:tcW w:w="6259" w:type="dxa"/>
            <w:tcBorders>
              <w:top w:val="single" w:sz="4" w:space="0" w:color="000000"/>
              <w:left w:val="single" w:sz="4" w:space="0" w:color="000000"/>
              <w:bottom w:val="single" w:sz="4" w:space="0" w:color="000000"/>
              <w:right w:val="single" w:sz="4" w:space="0" w:color="000000"/>
            </w:tcBorders>
          </w:tcPr>
          <w:p w14:paraId="478D89AB" w14:textId="77777777" w:rsidR="00322D03" w:rsidRPr="007D5E73" w:rsidRDefault="00322D03" w:rsidP="007D5E73">
            <w:pPr>
              <w:ind w:left="29" w:right="727" w:firstLine="14"/>
              <w:jc w:val="both"/>
              <w:rPr>
                <w:rFonts w:ascii="Arial" w:hAnsi="Arial"/>
                <w:b/>
                <w:sz w:val="22"/>
                <w:szCs w:val="22"/>
              </w:rPr>
            </w:pPr>
            <w:r w:rsidRPr="007D5E73">
              <w:rPr>
                <w:rFonts w:ascii="Arial" w:hAnsi="Arial"/>
                <w:b/>
                <w:sz w:val="22"/>
                <w:szCs w:val="22"/>
              </w:rPr>
              <w:t>Technická špecifikácia</w:t>
            </w:r>
          </w:p>
        </w:tc>
        <w:tc>
          <w:tcPr>
            <w:tcW w:w="3402" w:type="dxa"/>
            <w:tcBorders>
              <w:top w:val="single" w:sz="4" w:space="0" w:color="000000"/>
              <w:left w:val="single" w:sz="4" w:space="0" w:color="000000"/>
              <w:bottom w:val="single" w:sz="4" w:space="0" w:color="000000"/>
              <w:right w:val="single" w:sz="4" w:space="0" w:color="000000"/>
            </w:tcBorders>
          </w:tcPr>
          <w:p w14:paraId="1BE73AFE" w14:textId="77777777" w:rsidR="00322D03" w:rsidRPr="007D5E73" w:rsidRDefault="00322D03" w:rsidP="007D5E73">
            <w:pPr>
              <w:ind w:left="47"/>
              <w:rPr>
                <w:rFonts w:ascii="Arial" w:hAnsi="Arial"/>
                <w:b/>
                <w:sz w:val="22"/>
                <w:szCs w:val="22"/>
              </w:rPr>
            </w:pPr>
            <w:r w:rsidRPr="007D5E73">
              <w:rPr>
                <w:rFonts w:ascii="Arial" w:hAnsi="Arial"/>
                <w:b/>
                <w:sz w:val="22"/>
                <w:szCs w:val="22"/>
              </w:rPr>
              <w:t>Požadované minimálne / maximálne parametre</w:t>
            </w:r>
          </w:p>
        </w:tc>
      </w:tr>
      <w:tr w:rsidR="00322D03" w:rsidRPr="004271BA" w14:paraId="7958B01F" w14:textId="77777777" w:rsidTr="00322D03">
        <w:trPr>
          <w:trHeight w:val="340"/>
        </w:trPr>
        <w:tc>
          <w:tcPr>
            <w:tcW w:w="6259" w:type="dxa"/>
            <w:tcBorders>
              <w:top w:val="single" w:sz="4" w:space="0" w:color="000000"/>
              <w:left w:val="single" w:sz="4" w:space="0" w:color="000000"/>
              <w:bottom w:val="single" w:sz="4" w:space="0" w:color="000000"/>
              <w:right w:val="single" w:sz="4" w:space="0" w:color="000000"/>
            </w:tcBorders>
          </w:tcPr>
          <w:p w14:paraId="48D70BA8" w14:textId="77777777" w:rsidR="00322D03" w:rsidRPr="007D5E73" w:rsidRDefault="00322D03" w:rsidP="007D5E73">
            <w:pPr>
              <w:ind w:left="29"/>
              <w:rPr>
                <w:rFonts w:ascii="Arial" w:hAnsi="Arial"/>
                <w:sz w:val="22"/>
                <w:szCs w:val="22"/>
              </w:rPr>
            </w:pPr>
            <w:r w:rsidRPr="007D5E73">
              <w:rPr>
                <w:rFonts w:ascii="Arial" w:hAnsi="Arial"/>
                <w:sz w:val="22"/>
                <w:szCs w:val="22"/>
              </w:rPr>
              <w:t>Materiál</w:t>
            </w:r>
          </w:p>
        </w:tc>
        <w:tc>
          <w:tcPr>
            <w:tcW w:w="3402" w:type="dxa"/>
            <w:tcBorders>
              <w:top w:val="single" w:sz="4" w:space="0" w:color="000000"/>
              <w:left w:val="single" w:sz="4" w:space="0" w:color="000000"/>
              <w:bottom w:val="single" w:sz="4" w:space="0" w:color="000000"/>
              <w:right w:val="single" w:sz="4" w:space="0" w:color="000000"/>
            </w:tcBorders>
          </w:tcPr>
          <w:p w14:paraId="7CE7190C" w14:textId="77777777" w:rsidR="00322D03" w:rsidRPr="007D5E73" w:rsidRDefault="00322D03" w:rsidP="007D5E73">
            <w:pPr>
              <w:rPr>
                <w:rFonts w:ascii="Arial" w:hAnsi="Arial"/>
                <w:sz w:val="22"/>
                <w:szCs w:val="22"/>
              </w:rPr>
            </w:pPr>
            <w:r w:rsidRPr="007D5E73">
              <w:rPr>
                <w:rFonts w:ascii="Arial" w:hAnsi="Arial"/>
                <w:sz w:val="22"/>
                <w:szCs w:val="22"/>
              </w:rPr>
              <w:t>Sklolaminát/Pozinkovaný kov</w:t>
            </w:r>
          </w:p>
        </w:tc>
      </w:tr>
      <w:tr w:rsidR="00322D03" w:rsidRPr="004271BA" w14:paraId="52917515" w14:textId="77777777" w:rsidTr="00322D03">
        <w:trPr>
          <w:trHeight w:val="580"/>
        </w:trPr>
        <w:tc>
          <w:tcPr>
            <w:tcW w:w="6259" w:type="dxa"/>
            <w:tcBorders>
              <w:top w:val="single" w:sz="4" w:space="0" w:color="000000"/>
              <w:left w:val="single" w:sz="4" w:space="0" w:color="000000"/>
              <w:bottom w:val="single" w:sz="4" w:space="0" w:color="000000"/>
              <w:right w:val="single" w:sz="4" w:space="0" w:color="000000"/>
            </w:tcBorders>
          </w:tcPr>
          <w:p w14:paraId="5A69849B" w14:textId="77777777" w:rsidR="00322D03" w:rsidRPr="007D5E73" w:rsidRDefault="00322D03" w:rsidP="007D5E73">
            <w:pPr>
              <w:ind w:left="29" w:right="216" w:hanging="6"/>
              <w:rPr>
                <w:rFonts w:ascii="Arial" w:hAnsi="Arial"/>
                <w:sz w:val="22"/>
                <w:szCs w:val="22"/>
              </w:rPr>
            </w:pPr>
            <w:r w:rsidRPr="007D5E73">
              <w:rPr>
                <w:rFonts w:ascii="Arial" w:hAnsi="Arial"/>
                <w:sz w:val="22"/>
                <w:szCs w:val="22"/>
              </w:rPr>
              <w:t>Objem 1,1 m3</w:t>
            </w:r>
          </w:p>
        </w:tc>
        <w:tc>
          <w:tcPr>
            <w:tcW w:w="3402" w:type="dxa"/>
            <w:tcBorders>
              <w:top w:val="single" w:sz="4" w:space="0" w:color="000000"/>
              <w:left w:val="single" w:sz="4" w:space="0" w:color="000000"/>
              <w:bottom w:val="single" w:sz="4" w:space="0" w:color="000000"/>
              <w:right w:val="single" w:sz="4" w:space="0" w:color="000000"/>
            </w:tcBorders>
          </w:tcPr>
          <w:p w14:paraId="1D110527" w14:textId="77777777" w:rsidR="00322D03" w:rsidRPr="007D5E73" w:rsidRDefault="00322D03" w:rsidP="007D5E73">
            <w:pPr>
              <w:rPr>
                <w:rFonts w:ascii="Arial" w:hAnsi="Arial"/>
                <w:sz w:val="22"/>
                <w:szCs w:val="22"/>
              </w:rPr>
            </w:pPr>
            <w:r w:rsidRPr="007D5E73">
              <w:rPr>
                <w:rFonts w:ascii="Arial" w:hAnsi="Arial"/>
                <w:sz w:val="22"/>
                <w:szCs w:val="22"/>
              </w:rPr>
              <w:t>áno</w:t>
            </w:r>
          </w:p>
        </w:tc>
      </w:tr>
      <w:tr w:rsidR="00322D03" w:rsidRPr="004271BA" w14:paraId="219BADC8" w14:textId="77777777" w:rsidTr="00322D03">
        <w:trPr>
          <w:trHeight w:val="260"/>
        </w:trPr>
        <w:tc>
          <w:tcPr>
            <w:tcW w:w="6259" w:type="dxa"/>
            <w:tcBorders>
              <w:top w:val="single" w:sz="4" w:space="0" w:color="000000"/>
              <w:left w:val="single" w:sz="4" w:space="0" w:color="000000"/>
              <w:bottom w:val="single" w:sz="4" w:space="0" w:color="000000"/>
              <w:right w:val="single" w:sz="4" w:space="0" w:color="000000"/>
            </w:tcBorders>
          </w:tcPr>
          <w:p w14:paraId="31458C3C" w14:textId="77777777" w:rsidR="00322D03" w:rsidRPr="007D5E73" w:rsidRDefault="00322D03" w:rsidP="007D5E73">
            <w:pPr>
              <w:ind w:left="29" w:right="216" w:hanging="6"/>
              <w:jc w:val="both"/>
              <w:rPr>
                <w:rFonts w:ascii="Arial" w:hAnsi="Arial"/>
                <w:sz w:val="22"/>
                <w:szCs w:val="22"/>
              </w:rPr>
            </w:pPr>
            <w:r w:rsidRPr="007D5E73">
              <w:rPr>
                <w:rFonts w:ascii="Arial" w:hAnsi="Arial"/>
                <w:sz w:val="22"/>
                <w:szCs w:val="22"/>
              </w:rPr>
              <w:t xml:space="preserve">Hmotnosť </w:t>
            </w:r>
          </w:p>
        </w:tc>
        <w:tc>
          <w:tcPr>
            <w:tcW w:w="3402" w:type="dxa"/>
            <w:tcBorders>
              <w:top w:val="single" w:sz="4" w:space="0" w:color="000000"/>
              <w:left w:val="single" w:sz="4" w:space="0" w:color="000000"/>
              <w:bottom w:val="single" w:sz="4" w:space="0" w:color="000000"/>
              <w:right w:val="single" w:sz="4" w:space="0" w:color="000000"/>
            </w:tcBorders>
          </w:tcPr>
          <w:p w14:paraId="542198F6" w14:textId="77777777" w:rsidR="00322D03" w:rsidRPr="007D5E73" w:rsidRDefault="00322D03" w:rsidP="007D5E73">
            <w:pPr>
              <w:rPr>
                <w:rFonts w:ascii="Arial" w:hAnsi="Arial"/>
                <w:sz w:val="22"/>
                <w:szCs w:val="22"/>
              </w:rPr>
            </w:pPr>
            <w:r w:rsidRPr="007D5E73">
              <w:rPr>
                <w:rFonts w:ascii="Arial" w:hAnsi="Arial"/>
                <w:sz w:val="22"/>
                <w:szCs w:val="22"/>
              </w:rPr>
              <w:t>max. 70 kg</w:t>
            </w:r>
          </w:p>
        </w:tc>
      </w:tr>
      <w:tr w:rsidR="00322D03" w:rsidRPr="004271BA" w14:paraId="53E8AC0C" w14:textId="77777777" w:rsidTr="00322D03">
        <w:trPr>
          <w:trHeight w:val="260"/>
        </w:trPr>
        <w:tc>
          <w:tcPr>
            <w:tcW w:w="6259" w:type="dxa"/>
            <w:tcBorders>
              <w:top w:val="single" w:sz="4" w:space="0" w:color="000000"/>
              <w:left w:val="single" w:sz="4" w:space="0" w:color="000000"/>
              <w:bottom w:val="single" w:sz="4" w:space="0" w:color="000000"/>
              <w:right w:val="single" w:sz="4" w:space="0" w:color="000000"/>
            </w:tcBorders>
          </w:tcPr>
          <w:p w14:paraId="6C668D99" w14:textId="77777777" w:rsidR="00322D03" w:rsidRPr="007D5E73" w:rsidRDefault="00322D03" w:rsidP="007D5E73">
            <w:pPr>
              <w:ind w:left="29" w:right="216" w:hanging="6"/>
              <w:jc w:val="both"/>
              <w:rPr>
                <w:rFonts w:ascii="Arial" w:hAnsi="Arial"/>
                <w:sz w:val="22"/>
                <w:szCs w:val="22"/>
              </w:rPr>
            </w:pPr>
            <w:r w:rsidRPr="007D5E73">
              <w:rPr>
                <w:rFonts w:ascii="Arial" w:hAnsi="Arial"/>
                <w:sz w:val="22"/>
                <w:szCs w:val="22"/>
              </w:rPr>
              <w:t xml:space="preserve">Nosnosť </w:t>
            </w:r>
          </w:p>
        </w:tc>
        <w:tc>
          <w:tcPr>
            <w:tcW w:w="3402" w:type="dxa"/>
            <w:tcBorders>
              <w:top w:val="single" w:sz="4" w:space="0" w:color="000000"/>
              <w:left w:val="single" w:sz="4" w:space="0" w:color="000000"/>
              <w:bottom w:val="single" w:sz="4" w:space="0" w:color="000000"/>
              <w:right w:val="single" w:sz="4" w:space="0" w:color="000000"/>
            </w:tcBorders>
          </w:tcPr>
          <w:p w14:paraId="35530C69" w14:textId="77777777" w:rsidR="00322D03" w:rsidRPr="007D5E73" w:rsidRDefault="00322D03" w:rsidP="007D5E73">
            <w:pPr>
              <w:rPr>
                <w:rFonts w:ascii="Arial" w:hAnsi="Arial"/>
                <w:sz w:val="22"/>
                <w:szCs w:val="22"/>
              </w:rPr>
            </w:pPr>
            <w:r w:rsidRPr="007D5E73">
              <w:rPr>
                <w:rFonts w:ascii="Arial" w:hAnsi="Arial"/>
                <w:sz w:val="22"/>
                <w:szCs w:val="22"/>
              </w:rPr>
              <w:t xml:space="preserve">min. 700 kg </w:t>
            </w:r>
          </w:p>
        </w:tc>
      </w:tr>
      <w:tr w:rsidR="00322D03" w:rsidRPr="004271BA" w14:paraId="4EC02E69" w14:textId="77777777" w:rsidTr="00322D03">
        <w:trPr>
          <w:trHeight w:val="260"/>
        </w:trPr>
        <w:tc>
          <w:tcPr>
            <w:tcW w:w="6259" w:type="dxa"/>
            <w:tcBorders>
              <w:top w:val="single" w:sz="4" w:space="0" w:color="000000"/>
              <w:left w:val="single" w:sz="4" w:space="0" w:color="000000"/>
              <w:bottom w:val="single" w:sz="4" w:space="0" w:color="000000"/>
              <w:right w:val="single" w:sz="4" w:space="0" w:color="000000"/>
            </w:tcBorders>
          </w:tcPr>
          <w:p w14:paraId="201D280C" w14:textId="77777777" w:rsidR="00322D03" w:rsidRPr="007D5E73" w:rsidRDefault="00322D03" w:rsidP="007D5E73">
            <w:pPr>
              <w:ind w:left="29" w:right="216" w:hanging="6"/>
              <w:jc w:val="both"/>
              <w:rPr>
                <w:rFonts w:ascii="Arial" w:hAnsi="Arial"/>
                <w:sz w:val="22"/>
                <w:szCs w:val="22"/>
              </w:rPr>
            </w:pPr>
            <w:r w:rsidRPr="007D5E73">
              <w:rPr>
                <w:rFonts w:ascii="Arial" w:hAnsi="Arial"/>
                <w:sz w:val="22"/>
                <w:szCs w:val="22"/>
              </w:rPr>
              <w:t xml:space="preserve">Rozmery </w:t>
            </w:r>
          </w:p>
        </w:tc>
        <w:tc>
          <w:tcPr>
            <w:tcW w:w="3402" w:type="dxa"/>
            <w:tcBorders>
              <w:top w:val="single" w:sz="4" w:space="0" w:color="000000"/>
              <w:left w:val="single" w:sz="4" w:space="0" w:color="000000"/>
              <w:bottom w:val="single" w:sz="4" w:space="0" w:color="000000"/>
              <w:right w:val="single" w:sz="4" w:space="0" w:color="000000"/>
            </w:tcBorders>
          </w:tcPr>
          <w:p w14:paraId="1996061D" w14:textId="77777777" w:rsidR="00322D03" w:rsidRPr="007D5E73" w:rsidRDefault="00322D03" w:rsidP="007D5E73">
            <w:pPr>
              <w:rPr>
                <w:rFonts w:ascii="Arial" w:hAnsi="Arial"/>
                <w:sz w:val="22"/>
                <w:szCs w:val="22"/>
              </w:rPr>
            </w:pPr>
            <w:proofErr w:type="gramStart"/>
            <w:r w:rsidRPr="007D5E73">
              <w:rPr>
                <w:rFonts w:ascii="Arial" w:hAnsi="Arial"/>
                <w:sz w:val="22"/>
                <w:szCs w:val="22"/>
              </w:rPr>
              <w:t>Minimálne :</w:t>
            </w:r>
            <w:proofErr w:type="gramEnd"/>
            <w:r w:rsidRPr="007D5E73">
              <w:rPr>
                <w:rFonts w:ascii="Arial" w:hAnsi="Arial"/>
                <w:sz w:val="22"/>
                <w:szCs w:val="22"/>
              </w:rPr>
              <w:t xml:space="preserve"> šírka - 1100 mm x hĺbka - 1100 mm x výška - 1300 mm</w:t>
            </w:r>
          </w:p>
        </w:tc>
      </w:tr>
      <w:tr w:rsidR="00322D03" w:rsidRPr="004271BA" w14:paraId="1D286898" w14:textId="77777777" w:rsidTr="00322D03">
        <w:trPr>
          <w:trHeight w:val="300"/>
        </w:trPr>
        <w:tc>
          <w:tcPr>
            <w:tcW w:w="6259" w:type="dxa"/>
            <w:tcBorders>
              <w:top w:val="single" w:sz="4" w:space="0" w:color="000000"/>
              <w:left w:val="single" w:sz="4" w:space="0" w:color="000000"/>
              <w:bottom w:val="single" w:sz="4" w:space="0" w:color="000000"/>
              <w:right w:val="single" w:sz="4" w:space="0" w:color="000000"/>
            </w:tcBorders>
          </w:tcPr>
          <w:p w14:paraId="3DC15E1E" w14:textId="77777777" w:rsidR="00322D03" w:rsidRPr="007D5E73" w:rsidRDefault="00322D03" w:rsidP="007D5E73">
            <w:pPr>
              <w:ind w:left="22"/>
              <w:rPr>
                <w:rFonts w:ascii="Arial" w:hAnsi="Arial"/>
                <w:sz w:val="22"/>
                <w:szCs w:val="22"/>
              </w:rPr>
            </w:pPr>
            <w:r w:rsidRPr="007D5E73">
              <w:rPr>
                <w:rFonts w:ascii="Arial" w:hAnsi="Arial"/>
                <w:sz w:val="22"/>
                <w:szCs w:val="22"/>
              </w:rPr>
              <w:t>Vhadzovací otvor</w:t>
            </w:r>
          </w:p>
        </w:tc>
        <w:tc>
          <w:tcPr>
            <w:tcW w:w="3402" w:type="dxa"/>
            <w:tcBorders>
              <w:top w:val="single" w:sz="4" w:space="0" w:color="000000"/>
              <w:left w:val="single" w:sz="4" w:space="0" w:color="000000"/>
              <w:bottom w:val="single" w:sz="4" w:space="0" w:color="000000"/>
              <w:right w:val="single" w:sz="4" w:space="0" w:color="000000"/>
            </w:tcBorders>
          </w:tcPr>
          <w:p w14:paraId="3E4474EC" w14:textId="77777777" w:rsidR="00322D03" w:rsidRPr="007D5E73" w:rsidRDefault="00322D03" w:rsidP="007D5E73">
            <w:pPr>
              <w:rPr>
                <w:rFonts w:ascii="Arial" w:hAnsi="Arial"/>
                <w:sz w:val="22"/>
                <w:szCs w:val="22"/>
              </w:rPr>
            </w:pPr>
            <w:r w:rsidRPr="007D5E73">
              <w:rPr>
                <w:rFonts w:ascii="Arial" w:hAnsi="Arial"/>
                <w:sz w:val="22"/>
                <w:szCs w:val="22"/>
              </w:rPr>
              <w:t>výška max. 1 000 mm, rozmer min. 400 x 400 mm</w:t>
            </w:r>
          </w:p>
        </w:tc>
      </w:tr>
      <w:tr w:rsidR="00322D03" w:rsidRPr="004271BA" w14:paraId="600FA478" w14:textId="77777777" w:rsidTr="00322D03">
        <w:trPr>
          <w:trHeight w:val="300"/>
        </w:trPr>
        <w:tc>
          <w:tcPr>
            <w:tcW w:w="6259" w:type="dxa"/>
            <w:tcBorders>
              <w:top w:val="single" w:sz="4" w:space="0" w:color="000000"/>
              <w:left w:val="single" w:sz="4" w:space="0" w:color="000000"/>
              <w:bottom w:val="single" w:sz="4" w:space="0" w:color="000000"/>
              <w:right w:val="single" w:sz="4" w:space="0" w:color="000000"/>
            </w:tcBorders>
          </w:tcPr>
          <w:p w14:paraId="324152BB" w14:textId="77777777" w:rsidR="00322D03" w:rsidRPr="007D5E73" w:rsidRDefault="00322D03" w:rsidP="007D5E73">
            <w:pPr>
              <w:ind w:left="22"/>
              <w:rPr>
                <w:rFonts w:ascii="Arial" w:hAnsi="Arial"/>
                <w:sz w:val="22"/>
                <w:szCs w:val="22"/>
              </w:rPr>
            </w:pPr>
            <w:r w:rsidRPr="007D5E73">
              <w:rPr>
                <w:rFonts w:ascii="Arial" w:hAnsi="Arial"/>
                <w:sz w:val="22"/>
                <w:szCs w:val="22"/>
              </w:rPr>
              <w:lastRenderedPageBreak/>
              <w:t xml:space="preserve">Druh odpadu </w:t>
            </w:r>
          </w:p>
        </w:tc>
        <w:tc>
          <w:tcPr>
            <w:tcW w:w="3402" w:type="dxa"/>
            <w:tcBorders>
              <w:top w:val="single" w:sz="4" w:space="0" w:color="000000"/>
              <w:left w:val="single" w:sz="4" w:space="0" w:color="000000"/>
              <w:bottom w:val="single" w:sz="4" w:space="0" w:color="000000"/>
              <w:right w:val="single" w:sz="4" w:space="0" w:color="000000"/>
            </w:tcBorders>
          </w:tcPr>
          <w:p w14:paraId="0F0F9CAA" w14:textId="77777777" w:rsidR="00322D03" w:rsidRPr="007D5E73" w:rsidRDefault="00322D03" w:rsidP="007D5E73">
            <w:pPr>
              <w:rPr>
                <w:rFonts w:ascii="Arial" w:hAnsi="Arial"/>
                <w:sz w:val="22"/>
                <w:szCs w:val="22"/>
              </w:rPr>
            </w:pPr>
            <w:r w:rsidRPr="007D5E73">
              <w:rPr>
                <w:rFonts w:ascii="Arial" w:hAnsi="Arial"/>
                <w:sz w:val="22"/>
                <w:szCs w:val="22"/>
              </w:rPr>
              <w:t>Kuchynský BRKO</w:t>
            </w:r>
          </w:p>
        </w:tc>
      </w:tr>
      <w:tr w:rsidR="00322D03" w:rsidRPr="004271BA" w14:paraId="36FA218D" w14:textId="77777777" w:rsidTr="00322D03">
        <w:trPr>
          <w:trHeight w:val="300"/>
        </w:trPr>
        <w:tc>
          <w:tcPr>
            <w:tcW w:w="6259" w:type="dxa"/>
            <w:tcBorders>
              <w:top w:val="single" w:sz="4" w:space="0" w:color="000000"/>
              <w:left w:val="single" w:sz="4" w:space="0" w:color="000000"/>
              <w:bottom w:val="single" w:sz="4" w:space="0" w:color="000000"/>
              <w:right w:val="single" w:sz="4" w:space="0" w:color="000000"/>
            </w:tcBorders>
          </w:tcPr>
          <w:p w14:paraId="532568FB" w14:textId="77777777" w:rsidR="00322D03" w:rsidRPr="007D5E73" w:rsidRDefault="00322D03" w:rsidP="007D5E73">
            <w:pPr>
              <w:ind w:left="22"/>
              <w:rPr>
                <w:rFonts w:ascii="Arial" w:hAnsi="Arial"/>
                <w:sz w:val="22"/>
                <w:szCs w:val="22"/>
              </w:rPr>
            </w:pPr>
            <w:r w:rsidRPr="007D5E73">
              <w:rPr>
                <w:rFonts w:ascii="Arial" w:hAnsi="Arial"/>
                <w:sz w:val="22"/>
                <w:szCs w:val="22"/>
              </w:rPr>
              <w:t>Konštrukcia kontajnera tvoria dva plášte. Medzi vnútorným a vonkajším plášťom je medzera, v ktorej sú uložené oceľové súčasti vyprázdňovacieho mechanizmu a zároveň je tu riešené odvetranie, ktoré umožňuje prístup vzduchu, redukciu plynov a následného zápachu.</w:t>
            </w:r>
          </w:p>
        </w:tc>
        <w:tc>
          <w:tcPr>
            <w:tcW w:w="3402" w:type="dxa"/>
            <w:tcBorders>
              <w:top w:val="single" w:sz="4" w:space="0" w:color="000000"/>
              <w:left w:val="single" w:sz="4" w:space="0" w:color="000000"/>
              <w:bottom w:val="single" w:sz="4" w:space="0" w:color="000000"/>
              <w:right w:val="single" w:sz="4" w:space="0" w:color="000000"/>
            </w:tcBorders>
          </w:tcPr>
          <w:p w14:paraId="5D3959C5" w14:textId="77777777" w:rsidR="00322D03" w:rsidRPr="007D5E73" w:rsidRDefault="00322D03" w:rsidP="007D5E73">
            <w:pPr>
              <w:rPr>
                <w:rFonts w:ascii="Arial" w:hAnsi="Arial"/>
                <w:sz w:val="22"/>
                <w:szCs w:val="22"/>
              </w:rPr>
            </w:pPr>
            <w:r w:rsidRPr="007D5E73">
              <w:rPr>
                <w:rFonts w:ascii="Arial" w:hAnsi="Arial"/>
                <w:sz w:val="22"/>
                <w:szCs w:val="22"/>
              </w:rPr>
              <w:t>áno</w:t>
            </w:r>
          </w:p>
        </w:tc>
      </w:tr>
    </w:tbl>
    <w:p w14:paraId="34E5FF41" w14:textId="77777777" w:rsidR="007D5E73" w:rsidRDefault="007D5E73" w:rsidP="007D5E73">
      <w:pPr>
        <w:pBdr>
          <w:top w:val="nil"/>
          <w:left w:val="nil"/>
          <w:bottom w:val="nil"/>
          <w:right w:val="nil"/>
          <w:between w:val="nil"/>
        </w:pBdr>
        <w:rPr>
          <w:rFonts w:ascii="Arial" w:hAnsi="Arial"/>
          <w:b/>
          <w:color w:val="000000"/>
        </w:rPr>
      </w:pPr>
    </w:p>
    <w:p w14:paraId="767E4311" w14:textId="77777777" w:rsidR="007D5E73" w:rsidRPr="003B23F1" w:rsidRDefault="007D5E73" w:rsidP="007D5E73">
      <w:pPr>
        <w:pStyle w:val="Odsekzoznamu"/>
        <w:numPr>
          <w:ilvl w:val="1"/>
          <w:numId w:val="31"/>
        </w:numPr>
        <w:pBdr>
          <w:top w:val="nil"/>
          <w:left w:val="nil"/>
          <w:bottom w:val="nil"/>
          <w:right w:val="nil"/>
          <w:between w:val="nil"/>
        </w:pBdr>
        <w:rPr>
          <w:b/>
          <w:color w:val="000000"/>
        </w:rPr>
      </w:pPr>
      <w:r>
        <w:rPr>
          <w:b/>
          <w:color w:val="000000"/>
        </w:rPr>
        <w:t>Veľkokapacitný kontajner</w:t>
      </w:r>
    </w:p>
    <w:p w14:paraId="64DFD6F0" w14:textId="77777777" w:rsidR="007D5E73" w:rsidRPr="004271BA" w:rsidRDefault="007D5E73" w:rsidP="007D5E73">
      <w:pPr>
        <w:pBdr>
          <w:top w:val="nil"/>
          <w:left w:val="nil"/>
          <w:bottom w:val="nil"/>
          <w:right w:val="nil"/>
          <w:between w:val="nil"/>
        </w:pBdr>
        <w:rPr>
          <w:rFonts w:ascii="Arial" w:hAnsi="Arial"/>
          <w:b/>
          <w:color w:val="000000"/>
        </w:rPr>
      </w:pPr>
    </w:p>
    <w:tbl>
      <w:tblPr>
        <w:tblW w:w="9661" w:type="dxa"/>
        <w:tblInd w:w="-27" w:type="dxa"/>
        <w:tblLayout w:type="fixed"/>
        <w:tblLook w:val="0400" w:firstRow="0" w:lastRow="0" w:firstColumn="0" w:lastColumn="0" w:noHBand="0" w:noVBand="1"/>
      </w:tblPr>
      <w:tblGrid>
        <w:gridCol w:w="6259"/>
        <w:gridCol w:w="3402"/>
      </w:tblGrid>
      <w:tr w:rsidR="00322D03" w:rsidRPr="004271BA" w14:paraId="7B39A0D6" w14:textId="77777777" w:rsidTr="00322D03">
        <w:trPr>
          <w:trHeight w:val="900"/>
        </w:trPr>
        <w:tc>
          <w:tcPr>
            <w:tcW w:w="6259" w:type="dxa"/>
            <w:tcBorders>
              <w:top w:val="single" w:sz="4" w:space="0" w:color="000000"/>
              <w:left w:val="single" w:sz="4" w:space="0" w:color="000000"/>
              <w:bottom w:val="single" w:sz="4" w:space="0" w:color="000000"/>
              <w:right w:val="single" w:sz="4" w:space="0" w:color="000000"/>
            </w:tcBorders>
          </w:tcPr>
          <w:p w14:paraId="7A45A773" w14:textId="77777777" w:rsidR="00322D03" w:rsidRPr="007D5E73" w:rsidRDefault="00322D03" w:rsidP="007D5E73">
            <w:pPr>
              <w:ind w:left="29" w:right="727" w:firstLine="14"/>
              <w:jc w:val="both"/>
              <w:rPr>
                <w:rFonts w:ascii="Arial" w:hAnsi="Arial"/>
                <w:b/>
                <w:sz w:val="22"/>
                <w:szCs w:val="22"/>
              </w:rPr>
            </w:pPr>
            <w:r w:rsidRPr="007D5E73">
              <w:rPr>
                <w:rFonts w:ascii="Arial" w:hAnsi="Arial"/>
                <w:b/>
                <w:sz w:val="22"/>
                <w:szCs w:val="22"/>
              </w:rPr>
              <w:t>Technická špecifikácia</w:t>
            </w:r>
          </w:p>
        </w:tc>
        <w:tc>
          <w:tcPr>
            <w:tcW w:w="3402" w:type="dxa"/>
            <w:tcBorders>
              <w:top w:val="single" w:sz="4" w:space="0" w:color="000000"/>
              <w:left w:val="single" w:sz="4" w:space="0" w:color="000000"/>
              <w:bottom w:val="single" w:sz="4" w:space="0" w:color="000000"/>
              <w:right w:val="single" w:sz="4" w:space="0" w:color="000000"/>
            </w:tcBorders>
          </w:tcPr>
          <w:p w14:paraId="5D35E70E" w14:textId="77777777" w:rsidR="00322D03" w:rsidRPr="007D5E73" w:rsidRDefault="00322D03" w:rsidP="007D5E73">
            <w:pPr>
              <w:ind w:left="47"/>
              <w:rPr>
                <w:rFonts w:ascii="Arial" w:hAnsi="Arial"/>
                <w:b/>
                <w:sz w:val="22"/>
                <w:szCs w:val="22"/>
              </w:rPr>
            </w:pPr>
            <w:r w:rsidRPr="007D5E73">
              <w:rPr>
                <w:rFonts w:ascii="Arial" w:hAnsi="Arial"/>
                <w:b/>
                <w:sz w:val="22"/>
                <w:szCs w:val="22"/>
              </w:rPr>
              <w:t>Požadované minimálne / maximálne parametre</w:t>
            </w:r>
          </w:p>
        </w:tc>
      </w:tr>
      <w:tr w:rsidR="00322D03" w:rsidRPr="004271BA" w14:paraId="06203115" w14:textId="77777777" w:rsidTr="00322D03">
        <w:trPr>
          <w:trHeight w:val="280"/>
        </w:trPr>
        <w:tc>
          <w:tcPr>
            <w:tcW w:w="6259" w:type="dxa"/>
            <w:tcBorders>
              <w:top w:val="single" w:sz="4" w:space="0" w:color="000000"/>
              <w:left w:val="single" w:sz="4" w:space="0" w:color="000000"/>
              <w:bottom w:val="single" w:sz="4" w:space="0" w:color="000000"/>
              <w:right w:val="single" w:sz="4" w:space="0" w:color="000000"/>
            </w:tcBorders>
          </w:tcPr>
          <w:p w14:paraId="6CDC26DA" w14:textId="77777777" w:rsidR="00322D03" w:rsidRPr="007D5E73" w:rsidRDefault="00322D03" w:rsidP="007D5E73">
            <w:pPr>
              <w:ind w:left="29"/>
              <w:rPr>
                <w:rFonts w:ascii="Arial" w:hAnsi="Arial"/>
                <w:sz w:val="22"/>
                <w:szCs w:val="22"/>
              </w:rPr>
            </w:pPr>
            <w:r w:rsidRPr="007D5E73">
              <w:rPr>
                <w:rFonts w:ascii="Arial" w:hAnsi="Arial"/>
                <w:sz w:val="22"/>
                <w:szCs w:val="22"/>
              </w:rPr>
              <w:t xml:space="preserve">Objem </w:t>
            </w:r>
          </w:p>
        </w:tc>
        <w:tc>
          <w:tcPr>
            <w:tcW w:w="3402" w:type="dxa"/>
            <w:tcBorders>
              <w:top w:val="single" w:sz="4" w:space="0" w:color="000000"/>
              <w:left w:val="single" w:sz="4" w:space="0" w:color="000000"/>
              <w:bottom w:val="single" w:sz="4" w:space="0" w:color="000000"/>
              <w:right w:val="single" w:sz="4" w:space="0" w:color="000000"/>
            </w:tcBorders>
          </w:tcPr>
          <w:p w14:paraId="54CB75CD" w14:textId="77777777" w:rsidR="00322D03" w:rsidRPr="007D5E73" w:rsidRDefault="00322D03" w:rsidP="007D5E73">
            <w:pPr>
              <w:rPr>
                <w:rFonts w:ascii="Arial" w:hAnsi="Arial"/>
                <w:sz w:val="22"/>
                <w:szCs w:val="22"/>
              </w:rPr>
            </w:pPr>
            <w:r w:rsidRPr="007D5E73">
              <w:rPr>
                <w:rFonts w:ascii="Arial" w:hAnsi="Arial"/>
                <w:sz w:val="22"/>
                <w:szCs w:val="22"/>
              </w:rPr>
              <w:t>Min. 14m</w:t>
            </w:r>
            <w:r w:rsidRPr="007D5E73">
              <w:rPr>
                <w:rFonts w:ascii="Arial" w:hAnsi="Arial"/>
                <w:sz w:val="22"/>
                <w:szCs w:val="22"/>
                <w:vertAlign w:val="superscript"/>
              </w:rPr>
              <w:t>3</w:t>
            </w:r>
          </w:p>
        </w:tc>
      </w:tr>
      <w:tr w:rsidR="00322D03" w:rsidRPr="004271BA" w14:paraId="54D4FEC6" w14:textId="77777777" w:rsidTr="00322D03">
        <w:trPr>
          <w:trHeight w:val="580"/>
        </w:trPr>
        <w:tc>
          <w:tcPr>
            <w:tcW w:w="6259" w:type="dxa"/>
            <w:tcBorders>
              <w:top w:val="single" w:sz="4" w:space="0" w:color="000000"/>
              <w:left w:val="single" w:sz="4" w:space="0" w:color="000000"/>
              <w:bottom w:val="single" w:sz="4" w:space="0" w:color="000000"/>
              <w:right w:val="single" w:sz="4" w:space="0" w:color="000000"/>
            </w:tcBorders>
          </w:tcPr>
          <w:p w14:paraId="1C07AAC1" w14:textId="77777777" w:rsidR="00322D03" w:rsidRPr="007D5E73" w:rsidRDefault="00322D03" w:rsidP="007D5E73">
            <w:pPr>
              <w:ind w:left="29" w:right="216" w:hanging="6"/>
              <w:rPr>
                <w:rFonts w:ascii="Arial" w:hAnsi="Arial"/>
                <w:sz w:val="22"/>
                <w:szCs w:val="22"/>
              </w:rPr>
            </w:pPr>
            <w:r w:rsidRPr="007D5E73">
              <w:rPr>
                <w:rFonts w:ascii="Arial" w:hAnsi="Arial"/>
                <w:sz w:val="22"/>
                <w:szCs w:val="22"/>
              </w:rPr>
              <w:t>Výška háku kontajnera</w:t>
            </w:r>
          </w:p>
        </w:tc>
        <w:tc>
          <w:tcPr>
            <w:tcW w:w="3402" w:type="dxa"/>
            <w:tcBorders>
              <w:top w:val="single" w:sz="4" w:space="0" w:color="000000"/>
              <w:left w:val="single" w:sz="4" w:space="0" w:color="000000"/>
              <w:bottom w:val="single" w:sz="4" w:space="0" w:color="000000"/>
              <w:right w:val="single" w:sz="4" w:space="0" w:color="000000"/>
            </w:tcBorders>
          </w:tcPr>
          <w:p w14:paraId="6D2E6376" w14:textId="77777777" w:rsidR="00322D03" w:rsidRPr="007D5E73" w:rsidRDefault="00322D03" w:rsidP="007D5E73">
            <w:pPr>
              <w:rPr>
                <w:rFonts w:ascii="Arial" w:hAnsi="Arial"/>
                <w:sz w:val="22"/>
                <w:szCs w:val="22"/>
              </w:rPr>
            </w:pPr>
            <w:r w:rsidRPr="007D5E73">
              <w:rPr>
                <w:rFonts w:ascii="Arial" w:hAnsi="Arial"/>
                <w:sz w:val="22"/>
                <w:szCs w:val="22"/>
              </w:rPr>
              <w:t>1 570mm</w:t>
            </w:r>
          </w:p>
        </w:tc>
      </w:tr>
      <w:tr w:rsidR="00322D03" w:rsidRPr="004271BA" w14:paraId="17BFDB3A" w14:textId="77777777" w:rsidTr="00322D03">
        <w:trPr>
          <w:trHeight w:val="580"/>
        </w:trPr>
        <w:tc>
          <w:tcPr>
            <w:tcW w:w="6259" w:type="dxa"/>
            <w:tcBorders>
              <w:top w:val="single" w:sz="4" w:space="0" w:color="000000"/>
              <w:left w:val="single" w:sz="4" w:space="0" w:color="000000"/>
              <w:bottom w:val="single" w:sz="4" w:space="0" w:color="000000"/>
              <w:right w:val="single" w:sz="4" w:space="0" w:color="000000"/>
            </w:tcBorders>
          </w:tcPr>
          <w:p w14:paraId="0A3ED07E" w14:textId="77777777" w:rsidR="00322D03" w:rsidRPr="007D5E73" w:rsidRDefault="00322D03" w:rsidP="007D5E73">
            <w:pPr>
              <w:ind w:left="22" w:firstLine="7"/>
              <w:rPr>
                <w:rFonts w:ascii="Arial" w:hAnsi="Arial"/>
                <w:sz w:val="22"/>
                <w:szCs w:val="22"/>
              </w:rPr>
            </w:pPr>
            <w:r w:rsidRPr="007D5E73">
              <w:rPr>
                <w:rFonts w:ascii="Arial" w:hAnsi="Arial"/>
                <w:sz w:val="22"/>
                <w:szCs w:val="22"/>
              </w:rPr>
              <w:t>Hmotnosť</w:t>
            </w:r>
          </w:p>
        </w:tc>
        <w:tc>
          <w:tcPr>
            <w:tcW w:w="3402" w:type="dxa"/>
            <w:tcBorders>
              <w:top w:val="single" w:sz="4" w:space="0" w:color="000000"/>
              <w:left w:val="single" w:sz="4" w:space="0" w:color="000000"/>
              <w:bottom w:val="single" w:sz="4" w:space="0" w:color="000000"/>
              <w:right w:val="single" w:sz="4" w:space="0" w:color="000000"/>
            </w:tcBorders>
          </w:tcPr>
          <w:p w14:paraId="26D12E18" w14:textId="77777777" w:rsidR="00322D03" w:rsidRPr="007D5E73" w:rsidRDefault="00322D03" w:rsidP="007D5E73">
            <w:pPr>
              <w:rPr>
                <w:rFonts w:ascii="Arial" w:hAnsi="Arial"/>
                <w:sz w:val="22"/>
                <w:szCs w:val="22"/>
              </w:rPr>
            </w:pPr>
            <w:r w:rsidRPr="007D5E73">
              <w:rPr>
                <w:rFonts w:ascii="Arial" w:hAnsi="Arial"/>
                <w:sz w:val="22"/>
                <w:szCs w:val="22"/>
              </w:rPr>
              <w:t>min. 1240kg</w:t>
            </w:r>
          </w:p>
        </w:tc>
      </w:tr>
      <w:tr w:rsidR="00322D03" w:rsidRPr="004271BA" w14:paraId="7A543DB8" w14:textId="77777777" w:rsidTr="00322D03">
        <w:trPr>
          <w:trHeight w:val="300"/>
        </w:trPr>
        <w:tc>
          <w:tcPr>
            <w:tcW w:w="6259" w:type="dxa"/>
            <w:tcBorders>
              <w:top w:val="single" w:sz="4" w:space="0" w:color="000000"/>
              <w:left w:val="single" w:sz="4" w:space="0" w:color="000000"/>
              <w:bottom w:val="single" w:sz="4" w:space="0" w:color="000000"/>
              <w:right w:val="single" w:sz="4" w:space="0" w:color="000000"/>
            </w:tcBorders>
          </w:tcPr>
          <w:p w14:paraId="3649EDC7" w14:textId="77777777" w:rsidR="00322D03" w:rsidRPr="007D5E73" w:rsidRDefault="00322D03" w:rsidP="007D5E73">
            <w:pPr>
              <w:ind w:left="22"/>
              <w:rPr>
                <w:rFonts w:ascii="Arial" w:hAnsi="Arial"/>
                <w:sz w:val="22"/>
                <w:szCs w:val="22"/>
              </w:rPr>
            </w:pPr>
            <w:r w:rsidRPr="007D5E73">
              <w:rPr>
                <w:rFonts w:ascii="Arial" w:hAnsi="Arial"/>
                <w:sz w:val="22"/>
                <w:szCs w:val="22"/>
              </w:rPr>
              <w:t>Zadné dvere dvojkrídlové</w:t>
            </w:r>
          </w:p>
        </w:tc>
        <w:tc>
          <w:tcPr>
            <w:tcW w:w="3402" w:type="dxa"/>
            <w:tcBorders>
              <w:top w:val="single" w:sz="4" w:space="0" w:color="000000"/>
              <w:left w:val="single" w:sz="4" w:space="0" w:color="000000"/>
              <w:bottom w:val="single" w:sz="4" w:space="0" w:color="000000"/>
              <w:right w:val="single" w:sz="4" w:space="0" w:color="000000"/>
            </w:tcBorders>
          </w:tcPr>
          <w:p w14:paraId="4D33BD7D" w14:textId="77777777" w:rsidR="00322D03" w:rsidRPr="007D5E73" w:rsidRDefault="00322D03" w:rsidP="007D5E73">
            <w:pPr>
              <w:rPr>
                <w:rFonts w:ascii="Arial" w:hAnsi="Arial"/>
                <w:sz w:val="22"/>
                <w:szCs w:val="22"/>
              </w:rPr>
            </w:pPr>
            <w:r w:rsidRPr="007D5E73">
              <w:rPr>
                <w:rFonts w:ascii="Arial" w:hAnsi="Arial"/>
                <w:sz w:val="22"/>
                <w:szCs w:val="22"/>
              </w:rPr>
              <w:t>áno</w:t>
            </w:r>
          </w:p>
        </w:tc>
      </w:tr>
      <w:tr w:rsidR="00322D03" w:rsidRPr="004271BA" w14:paraId="1AFF2C98" w14:textId="77777777" w:rsidTr="00322D03">
        <w:trPr>
          <w:trHeight w:val="280"/>
        </w:trPr>
        <w:tc>
          <w:tcPr>
            <w:tcW w:w="6259" w:type="dxa"/>
            <w:tcBorders>
              <w:top w:val="single" w:sz="4" w:space="0" w:color="000000"/>
              <w:left w:val="single" w:sz="4" w:space="0" w:color="000000"/>
              <w:bottom w:val="single" w:sz="4" w:space="0" w:color="000000"/>
              <w:right w:val="single" w:sz="4" w:space="0" w:color="000000"/>
            </w:tcBorders>
          </w:tcPr>
          <w:p w14:paraId="0CD0B096" w14:textId="77777777" w:rsidR="00322D03" w:rsidRPr="007D5E73" w:rsidRDefault="00322D03" w:rsidP="007D5E73">
            <w:pPr>
              <w:ind w:left="7"/>
              <w:rPr>
                <w:rFonts w:ascii="Arial" w:hAnsi="Arial"/>
                <w:sz w:val="22"/>
                <w:szCs w:val="22"/>
              </w:rPr>
            </w:pPr>
            <w:r w:rsidRPr="007D5E73">
              <w:rPr>
                <w:rFonts w:ascii="Arial" w:hAnsi="Arial"/>
                <w:sz w:val="22"/>
                <w:szCs w:val="22"/>
              </w:rPr>
              <w:t>Rozmery – kompatibilné s HNK</w:t>
            </w:r>
          </w:p>
        </w:tc>
        <w:tc>
          <w:tcPr>
            <w:tcW w:w="3402" w:type="dxa"/>
            <w:tcBorders>
              <w:top w:val="single" w:sz="4" w:space="0" w:color="000000"/>
              <w:left w:val="single" w:sz="4" w:space="0" w:color="000000"/>
              <w:bottom w:val="single" w:sz="4" w:space="0" w:color="000000"/>
              <w:right w:val="single" w:sz="4" w:space="0" w:color="000000"/>
            </w:tcBorders>
          </w:tcPr>
          <w:p w14:paraId="3D131DF8" w14:textId="77777777" w:rsidR="00322D03" w:rsidRPr="007D5E73" w:rsidRDefault="00322D03" w:rsidP="007D5E73">
            <w:pPr>
              <w:rPr>
                <w:rFonts w:ascii="Arial" w:hAnsi="Arial"/>
                <w:sz w:val="22"/>
                <w:szCs w:val="22"/>
              </w:rPr>
            </w:pPr>
            <w:r w:rsidRPr="007D5E73">
              <w:rPr>
                <w:rFonts w:ascii="Arial" w:hAnsi="Arial"/>
                <w:sz w:val="22"/>
                <w:szCs w:val="22"/>
              </w:rPr>
              <w:t>áno</w:t>
            </w:r>
          </w:p>
        </w:tc>
      </w:tr>
      <w:tr w:rsidR="00322D03" w:rsidRPr="004271BA" w14:paraId="5CE27576" w14:textId="77777777" w:rsidTr="00322D03">
        <w:trPr>
          <w:trHeight w:val="280"/>
        </w:trPr>
        <w:tc>
          <w:tcPr>
            <w:tcW w:w="6259" w:type="dxa"/>
            <w:tcBorders>
              <w:top w:val="single" w:sz="4" w:space="0" w:color="000000"/>
              <w:left w:val="single" w:sz="4" w:space="0" w:color="000000"/>
              <w:bottom w:val="single" w:sz="4" w:space="0" w:color="000000"/>
              <w:right w:val="single" w:sz="4" w:space="0" w:color="000000"/>
            </w:tcBorders>
          </w:tcPr>
          <w:p w14:paraId="4A5E9172" w14:textId="77777777" w:rsidR="00322D03" w:rsidRPr="007D5E73" w:rsidRDefault="00322D03" w:rsidP="007D5E73">
            <w:pPr>
              <w:ind w:left="7"/>
              <w:rPr>
                <w:rFonts w:ascii="Arial" w:hAnsi="Arial"/>
                <w:sz w:val="22"/>
                <w:szCs w:val="22"/>
              </w:rPr>
            </w:pPr>
            <w:r w:rsidRPr="007D5E73">
              <w:rPr>
                <w:rFonts w:ascii="Arial" w:hAnsi="Arial"/>
                <w:sz w:val="22"/>
                <w:szCs w:val="22"/>
              </w:rPr>
              <w:t xml:space="preserve">Hrúbka plechu dna </w:t>
            </w:r>
          </w:p>
        </w:tc>
        <w:tc>
          <w:tcPr>
            <w:tcW w:w="3402" w:type="dxa"/>
            <w:tcBorders>
              <w:top w:val="single" w:sz="4" w:space="0" w:color="000000"/>
              <w:left w:val="single" w:sz="4" w:space="0" w:color="000000"/>
              <w:bottom w:val="single" w:sz="4" w:space="0" w:color="000000"/>
              <w:right w:val="single" w:sz="4" w:space="0" w:color="000000"/>
            </w:tcBorders>
          </w:tcPr>
          <w:p w14:paraId="28FE8E2B" w14:textId="77777777" w:rsidR="00322D03" w:rsidRPr="007D5E73" w:rsidRDefault="00322D03" w:rsidP="007D5E73">
            <w:pPr>
              <w:rPr>
                <w:rFonts w:ascii="Arial" w:hAnsi="Arial"/>
                <w:sz w:val="22"/>
                <w:szCs w:val="22"/>
              </w:rPr>
            </w:pPr>
            <w:r w:rsidRPr="007D5E73">
              <w:rPr>
                <w:rFonts w:ascii="Arial" w:hAnsi="Arial"/>
                <w:sz w:val="22"/>
                <w:szCs w:val="22"/>
              </w:rPr>
              <w:t>Min. 4 mm</w:t>
            </w:r>
          </w:p>
        </w:tc>
      </w:tr>
      <w:tr w:rsidR="00322D03" w:rsidRPr="004271BA" w14:paraId="222FDD81" w14:textId="77777777" w:rsidTr="00322D03">
        <w:trPr>
          <w:trHeight w:val="280"/>
        </w:trPr>
        <w:tc>
          <w:tcPr>
            <w:tcW w:w="6259" w:type="dxa"/>
            <w:tcBorders>
              <w:top w:val="single" w:sz="4" w:space="0" w:color="000000"/>
              <w:left w:val="single" w:sz="4" w:space="0" w:color="000000"/>
              <w:bottom w:val="single" w:sz="4" w:space="0" w:color="000000"/>
              <w:right w:val="single" w:sz="4" w:space="0" w:color="000000"/>
            </w:tcBorders>
          </w:tcPr>
          <w:p w14:paraId="76C12ABF" w14:textId="77777777" w:rsidR="00322D03" w:rsidRPr="007D5E73" w:rsidRDefault="00322D03" w:rsidP="007D5E73">
            <w:pPr>
              <w:ind w:left="7"/>
              <w:rPr>
                <w:rFonts w:ascii="Arial" w:hAnsi="Arial"/>
                <w:sz w:val="22"/>
                <w:szCs w:val="22"/>
              </w:rPr>
            </w:pPr>
            <w:r w:rsidRPr="007D5E73">
              <w:rPr>
                <w:rFonts w:ascii="Arial" w:hAnsi="Arial"/>
                <w:sz w:val="22"/>
                <w:szCs w:val="22"/>
              </w:rPr>
              <w:t>Hrúbka plechu bočných stien</w:t>
            </w:r>
          </w:p>
        </w:tc>
        <w:tc>
          <w:tcPr>
            <w:tcW w:w="3402" w:type="dxa"/>
            <w:tcBorders>
              <w:top w:val="single" w:sz="4" w:space="0" w:color="000000"/>
              <w:left w:val="single" w:sz="4" w:space="0" w:color="000000"/>
              <w:bottom w:val="single" w:sz="4" w:space="0" w:color="000000"/>
              <w:right w:val="single" w:sz="4" w:space="0" w:color="000000"/>
            </w:tcBorders>
          </w:tcPr>
          <w:p w14:paraId="6B91DD64" w14:textId="77777777" w:rsidR="00322D03" w:rsidRPr="007D5E73" w:rsidRDefault="00322D03" w:rsidP="007D5E73">
            <w:pPr>
              <w:rPr>
                <w:rFonts w:ascii="Arial" w:hAnsi="Arial"/>
                <w:sz w:val="22"/>
                <w:szCs w:val="22"/>
              </w:rPr>
            </w:pPr>
            <w:r w:rsidRPr="007D5E73">
              <w:rPr>
                <w:rFonts w:ascii="Arial" w:hAnsi="Arial"/>
                <w:sz w:val="22"/>
                <w:szCs w:val="22"/>
              </w:rPr>
              <w:t>Min. 3 mm</w:t>
            </w:r>
          </w:p>
        </w:tc>
      </w:tr>
      <w:tr w:rsidR="00322D03" w:rsidRPr="004271BA" w14:paraId="1E4CD19F" w14:textId="77777777" w:rsidTr="00322D03">
        <w:trPr>
          <w:trHeight w:val="280"/>
        </w:trPr>
        <w:tc>
          <w:tcPr>
            <w:tcW w:w="6259" w:type="dxa"/>
            <w:tcBorders>
              <w:top w:val="single" w:sz="4" w:space="0" w:color="000000"/>
              <w:left w:val="single" w:sz="4" w:space="0" w:color="000000"/>
              <w:bottom w:val="single" w:sz="4" w:space="0" w:color="000000"/>
              <w:right w:val="single" w:sz="4" w:space="0" w:color="000000"/>
            </w:tcBorders>
          </w:tcPr>
          <w:p w14:paraId="215159F5" w14:textId="77777777" w:rsidR="00322D03" w:rsidRPr="007D5E73" w:rsidRDefault="00322D03" w:rsidP="007D5E73">
            <w:pPr>
              <w:ind w:left="7"/>
              <w:rPr>
                <w:rFonts w:ascii="Arial" w:hAnsi="Arial"/>
                <w:sz w:val="22"/>
                <w:szCs w:val="22"/>
              </w:rPr>
            </w:pPr>
            <w:r w:rsidRPr="007D5E73">
              <w:rPr>
                <w:rFonts w:ascii="Arial" w:hAnsi="Arial"/>
                <w:sz w:val="22"/>
                <w:szCs w:val="22"/>
              </w:rPr>
              <w:t>Po obvode háčiky na uchytenie plachty</w:t>
            </w:r>
          </w:p>
        </w:tc>
        <w:tc>
          <w:tcPr>
            <w:tcW w:w="3402" w:type="dxa"/>
            <w:tcBorders>
              <w:top w:val="single" w:sz="4" w:space="0" w:color="000000"/>
              <w:left w:val="single" w:sz="4" w:space="0" w:color="000000"/>
              <w:bottom w:val="single" w:sz="4" w:space="0" w:color="000000"/>
              <w:right w:val="single" w:sz="4" w:space="0" w:color="000000"/>
            </w:tcBorders>
          </w:tcPr>
          <w:p w14:paraId="48F4D968" w14:textId="77777777" w:rsidR="00322D03" w:rsidRPr="007D5E73" w:rsidRDefault="00322D03" w:rsidP="007D5E73">
            <w:pPr>
              <w:rPr>
                <w:rFonts w:ascii="Arial" w:hAnsi="Arial"/>
                <w:sz w:val="22"/>
                <w:szCs w:val="22"/>
              </w:rPr>
            </w:pPr>
            <w:r w:rsidRPr="007D5E73">
              <w:rPr>
                <w:rFonts w:ascii="Arial" w:hAnsi="Arial"/>
                <w:sz w:val="22"/>
                <w:szCs w:val="22"/>
              </w:rPr>
              <w:t>áno</w:t>
            </w:r>
          </w:p>
        </w:tc>
      </w:tr>
      <w:tr w:rsidR="00322D03" w:rsidRPr="004271BA" w14:paraId="038CB0E8" w14:textId="77777777" w:rsidTr="00322D03">
        <w:trPr>
          <w:trHeight w:val="280"/>
        </w:trPr>
        <w:tc>
          <w:tcPr>
            <w:tcW w:w="6259" w:type="dxa"/>
            <w:tcBorders>
              <w:top w:val="single" w:sz="4" w:space="0" w:color="000000"/>
              <w:left w:val="single" w:sz="4" w:space="0" w:color="000000"/>
              <w:bottom w:val="single" w:sz="4" w:space="0" w:color="000000"/>
              <w:right w:val="single" w:sz="4" w:space="0" w:color="000000"/>
            </w:tcBorders>
          </w:tcPr>
          <w:p w14:paraId="0412773D" w14:textId="77777777" w:rsidR="00322D03" w:rsidRPr="007D5E73" w:rsidRDefault="00322D03" w:rsidP="007D5E73">
            <w:pPr>
              <w:ind w:left="7"/>
              <w:rPr>
                <w:rFonts w:ascii="Arial" w:hAnsi="Arial"/>
                <w:sz w:val="22"/>
                <w:szCs w:val="22"/>
              </w:rPr>
            </w:pPr>
            <w:r w:rsidRPr="007D5E73">
              <w:rPr>
                <w:rFonts w:ascii="Arial" w:hAnsi="Arial"/>
                <w:sz w:val="22"/>
                <w:szCs w:val="22"/>
              </w:rPr>
              <w:t>Pevný rebrík</w:t>
            </w:r>
          </w:p>
        </w:tc>
        <w:tc>
          <w:tcPr>
            <w:tcW w:w="3402" w:type="dxa"/>
            <w:tcBorders>
              <w:top w:val="single" w:sz="4" w:space="0" w:color="000000"/>
              <w:left w:val="single" w:sz="4" w:space="0" w:color="000000"/>
              <w:bottom w:val="single" w:sz="4" w:space="0" w:color="000000"/>
              <w:right w:val="single" w:sz="4" w:space="0" w:color="000000"/>
            </w:tcBorders>
          </w:tcPr>
          <w:p w14:paraId="537514A8" w14:textId="77777777" w:rsidR="00322D03" w:rsidRPr="007D5E73" w:rsidRDefault="00322D03" w:rsidP="007D5E73">
            <w:pPr>
              <w:rPr>
                <w:rFonts w:ascii="Arial" w:hAnsi="Arial"/>
                <w:sz w:val="22"/>
                <w:szCs w:val="22"/>
              </w:rPr>
            </w:pPr>
            <w:r w:rsidRPr="007D5E73">
              <w:rPr>
                <w:rFonts w:ascii="Arial" w:hAnsi="Arial"/>
                <w:sz w:val="22"/>
                <w:szCs w:val="22"/>
              </w:rPr>
              <w:t>áno</w:t>
            </w:r>
          </w:p>
        </w:tc>
      </w:tr>
      <w:tr w:rsidR="00322D03" w:rsidRPr="004271BA" w14:paraId="7F458E68" w14:textId="77777777" w:rsidTr="00322D03">
        <w:trPr>
          <w:trHeight w:val="280"/>
        </w:trPr>
        <w:tc>
          <w:tcPr>
            <w:tcW w:w="6259" w:type="dxa"/>
            <w:tcBorders>
              <w:top w:val="single" w:sz="4" w:space="0" w:color="000000"/>
              <w:left w:val="single" w:sz="4" w:space="0" w:color="000000"/>
              <w:bottom w:val="single" w:sz="4" w:space="0" w:color="000000"/>
              <w:right w:val="single" w:sz="4" w:space="0" w:color="000000"/>
            </w:tcBorders>
          </w:tcPr>
          <w:p w14:paraId="476B6642" w14:textId="77777777" w:rsidR="00322D03" w:rsidRPr="007D5E73" w:rsidRDefault="00322D03" w:rsidP="007D5E73">
            <w:pPr>
              <w:ind w:left="7"/>
              <w:rPr>
                <w:rFonts w:ascii="Arial" w:hAnsi="Arial"/>
                <w:sz w:val="22"/>
                <w:szCs w:val="22"/>
              </w:rPr>
            </w:pPr>
            <w:r w:rsidRPr="007D5E73">
              <w:rPr>
                <w:rFonts w:ascii="Arial" w:hAnsi="Arial"/>
                <w:sz w:val="22"/>
                <w:szCs w:val="22"/>
              </w:rPr>
              <w:t>2x základný náter a 2x vrchný náter RAL</w:t>
            </w:r>
          </w:p>
        </w:tc>
        <w:tc>
          <w:tcPr>
            <w:tcW w:w="3402" w:type="dxa"/>
            <w:tcBorders>
              <w:top w:val="single" w:sz="4" w:space="0" w:color="000000"/>
              <w:left w:val="single" w:sz="4" w:space="0" w:color="000000"/>
              <w:bottom w:val="single" w:sz="4" w:space="0" w:color="000000"/>
              <w:right w:val="single" w:sz="4" w:space="0" w:color="000000"/>
            </w:tcBorders>
          </w:tcPr>
          <w:p w14:paraId="7E3ED1BB" w14:textId="77777777" w:rsidR="00322D03" w:rsidRPr="007D5E73" w:rsidRDefault="00322D03" w:rsidP="007D5E73">
            <w:pPr>
              <w:rPr>
                <w:rFonts w:ascii="Arial" w:hAnsi="Arial"/>
                <w:sz w:val="22"/>
                <w:szCs w:val="22"/>
              </w:rPr>
            </w:pPr>
            <w:r w:rsidRPr="007D5E73">
              <w:rPr>
                <w:rFonts w:ascii="Arial" w:hAnsi="Arial"/>
                <w:sz w:val="22"/>
                <w:szCs w:val="22"/>
              </w:rPr>
              <w:t>áno</w:t>
            </w:r>
          </w:p>
        </w:tc>
      </w:tr>
      <w:tr w:rsidR="00322D03" w:rsidRPr="004271BA" w14:paraId="772BE339" w14:textId="77777777" w:rsidTr="00322D03">
        <w:trPr>
          <w:trHeight w:val="280"/>
        </w:trPr>
        <w:tc>
          <w:tcPr>
            <w:tcW w:w="6259" w:type="dxa"/>
            <w:tcBorders>
              <w:top w:val="single" w:sz="4" w:space="0" w:color="000000"/>
              <w:left w:val="single" w:sz="4" w:space="0" w:color="000000"/>
              <w:bottom w:val="single" w:sz="4" w:space="0" w:color="000000"/>
              <w:right w:val="single" w:sz="4" w:space="0" w:color="000000"/>
            </w:tcBorders>
          </w:tcPr>
          <w:p w14:paraId="2A751E93" w14:textId="77777777" w:rsidR="00322D03" w:rsidRPr="007D5E73" w:rsidRDefault="00322D03" w:rsidP="007D5E73">
            <w:pPr>
              <w:ind w:left="7"/>
              <w:rPr>
                <w:rFonts w:ascii="Arial" w:hAnsi="Arial"/>
                <w:sz w:val="22"/>
                <w:szCs w:val="22"/>
              </w:rPr>
            </w:pPr>
            <w:r w:rsidRPr="007D5E73">
              <w:rPr>
                <w:rFonts w:ascii="Arial" w:hAnsi="Arial"/>
                <w:sz w:val="22"/>
                <w:szCs w:val="22"/>
              </w:rPr>
              <w:t>Bočné výstuhy</w:t>
            </w:r>
          </w:p>
        </w:tc>
        <w:tc>
          <w:tcPr>
            <w:tcW w:w="3402" w:type="dxa"/>
            <w:tcBorders>
              <w:top w:val="single" w:sz="4" w:space="0" w:color="000000"/>
              <w:left w:val="single" w:sz="4" w:space="0" w:color="000000"/>
              <w:bottom w:val="single" w:sz="4" w:space="0" w:color="000000"/>
              <w:right w:val="single" w:sz="4" w:space="0" w:color="000000"/>
            </w:tcBorders>
          </w:tcPr>
          <w:p w14:paraId="6A22AB5E" w14:textId="77777777" w:rsidR="00322D03" w:rsidRPr="007D5E73" w:rsidRDefault="00322D03" w:rsidP="007D5E73">
            <w:pPr>
              <w:rPr>
                <w:rFonts w:ascii="Arial" w:hAnsi="Arial"/>
                <w:sz w:val="22"/>
                <w:szCs w:val="22"/>
              </w:rPr>
            </w:pPr>
            <w:r w:rsidRPr="007D5E73">
              <w:rPr>
                <w:rFonts w:ascii="Arial" w:hAnsi="Arial"/>
                <w:sz w:val="22"/>
                <w:szCs w:val="22"/>
              </w:rPr>
              <w:t>Max. rozostup 950 mm</w:t>
            </w:r>
          </w:p>
        </w:tc>
      </w:tr>
      <w:tr w:rsidR="00322D03" w:rsidRPr="004271BA" w14:paraId="5C29A3FE" w14:textId="77777777" w:rsidTr="00322D03">
        <w:trPr>
          <w:trHeight w:val="280"/>
        </w:trPr>
        <w:tc>
          <w:tcPr>
            <w:tcW w:w="6259" w:type="dxa"/>
            <w:tcBorders>
              <w:top w:val="single" w:sz="4" w:space="0" w:color="000000"/>
              <w:left w:val="single" w:sz="4" w:space="0" w:color="000000"/>
              <w:bottom w:val="single" w:sz="4" w:space="0" w:color="000000"/>
              <w:right w:val="single" w:sz="4" w:space="0" w:color="000000"/>
            </w:tcBorders>
          </w:tcPr>
          <w:p w14:paraId="69B90461" w14:textId="77777777" w:rsidR="00322D03" w:rsidRPr="007D5E73" w:rsidRDefault="00322D03" w:rsidP="007D5E73">
            <w:pPr>
              <w:rPr>
                <w:rFonts w:ascii="Arial" w:hAnsi="Arial"/>
                <w:sz w:val="22"/>
                <w:szCs w:val="22"/>
              </w:rPr>
            </w:pPr>
            <w:r w:rsidRPr="007D5E73">
              <w:rPr>
                <w:rFonts w:ascii="Arial" w:hAnsi="Arial"/>
                <w:sz w:val="22"/>
                <w:szCs w:val="22"/>
              </w:rPr>
              <w:t>Reflexné prvky</w:t>
            </w:r>
          </w:p>
        </w:tc>
        <w:tc>
          <w:tcPr>
            <w:tcW w:w="3402" w:type="dxa"/>
            <w:tcBorders>
              <w:top w:val="single" w:sz="4" w:space="0" w:color="000000"/>
              <w:left w:val="single" w:sz="4" w:space="0" w:color="000000"/>
              <w:bottom w:val="single" w:sz="4" w:space="0" w:color="000000"/>
              <w:right w:val="single" w:sz="4" w:space="0" w:color="000000"/>
            </w:tcBorders>
          </w:tcPr>
          <w:p w14:paraId="79E9F50C" w14:textId="77777777" w:rsidR="00322D03" w:rsidRPr="007D5E73" w:rsidRDefault="00322D03" w:rsidP="007D5E73">
            <w:pPr>
              <w:rPr>
                <w:rFonts w:ascii="Arial" w:hAnsi="Arial"/>
                <w:sz w:val="22"/>
                <w:szCs w:val="22"/>
              </w:rPr>
            </w:pPr>
            <w:r w:rsidRPr="007D5E73">
              <w:rPr>
                <w:rFonts w:ascii="Arial" w:hAnsi="Arial"/>
                <w:sz w:val="22"/>
                <w:szCs w:val="22"/>
              </w:rPr>
              <w:t>áno</w:t>
            </w:r>
          </w:p>
        </w:tc>
      </w:tr>
    </w:tbl>
    <w:p w14:paraId="4EFB3B25" w14:textId="44851FD7" w:rsidR="007D5E73" w:rsidRDefault="007D5E73" w:rsidP="00777278"/>
    <w:p w14:paraId="2BF26E35" w14:textId="3E45820E" w:rsidR="007D5E73" w:rsidRPr="00A905DF" w:rsidRDefault="007D5E73" w:rsidP="007D5E73">
      <w:pPr>
        <w:rPr>
          <w:rFonts w:ascii="Arial" w:hAnsi="Arial" w:cs="Arial"/>
          <w:b/>
        </w:rPr>
      </w:pPr>
      <w:r w:rsidRPr="00A905DF">
        <w:rPr>
          <w:rFonts w:ascii="Arial" w:hAnsi="Arial" w:cs="Arial"/>
          <w:b/>
          <w:highlight w:val="lightGray"/>
        </w:rPr>
        <w:t xml:space="preserve">ČASŤ </w:t>
      </w:r>
      <w:r>
        <w:rPr>
          <w:rFonts w:ascii="Arial" w:hAnsi="Arial" w:cs="Arial"/>
          <w:b/>
          <w:highlight w:val="lightGray"/>
        </w:rPr>
        <w:t>4</w:t>
      </w:r>
      <w:r w:rsidRPr="00A905DF">
        <w:rPr>
          <w:rFonts w:ascii="Arial" w:hAnsi="Arial" w:cs="Arial"/>
          <w:b/>
          <w:highlight w:val="lightGray"/>
        </w:rPr>
        <w:t xml:space="preserve"> – </w:t>
      </w:r>
      <w:r w:rsidRPr="00A905DF">
        <w:rPr>
          <w:rFonts w:ascii="Arial" w:hAnsi="Arial"/>
          <w:b/>
          <w:highlight w:val="lightGray"/>
        </w:rPr>
        <w:t>Drobné príslušenstvo ku kompostárni</w:t>
      </w:r>
    </w:p>
    <w:p w14:paraId="0E7AA6DF" w14:textId="77777777" w:rsidR="007D5E73" w:rsidRDefault="007D5E73" w:rsidP="007D5E73">
      <w:pPr>
        <w:tabs>
          <w:tab w:val="left" w:pos="426"/>
          <w:tab w:val="left" w:pos="2127"/>
          <w:tab w:val="left" w:pos="2552"/>
        </w:tabs>
        <w:ind w:right="1"/>
        <w:rPr>
          <w:rFonts w:ascii="Arial" w:hAnsi="Arial" w:cs="Arial"/>
        </w:rPr>
      </w:pPr>
    </w:p>
    <w:p w14:paraId="126074A8" w14:textId="77777777" w:rsidR="007D5E73" w:rsidRPr="00A905DF" w:rsidRDefault="007D5E73" w:rsidP="007D5E73">
      <w:pPr>
        <w:tabs>
          <w:tab w:val="left" w:pos="720"/>
          <w:tab w:val="left" w:pos="1440"/>
          <w:tab w:val="left" w:pos="3600"/>
          <w:tab w:val="left" w:pos="4320"/>
          <w:tab w:val="left" w:pos="5040"/>
          <w:tab w:val="left" w:pos="5918"/>
        </w:tabs>
        <w:rPr>
          <w:rFonts w:ascii="Arial" w:hAnsi="Arial"/>
          <w:b/>
        </w:rPr>
      </w:pPr>
      <w:r>
        <w:rPr>
          <w:rFonts w:ascii="Arial" w:hAnsi="Arial"/>
          <w:b/>
        </w:rPr>
        <w:t xml:space="preserve">4.1. </w:t>
      </w:r>
      <w:r w:rsidRPr="00A905DF">
        <w:rPr>
          <w:rFonts w:ascii="Arial" w:hAnsi="Arial"/>
          <w:b/>
        </w:rPr>
        <w:t xml:space="preserve">Príslušenstvo pre kompostáreň – Geotextília na prekrytie kompostu určená a </w:t>
      </w:r>
    </w:p>
    <w:p w14:paraId="19681AFD" w14:textId="77777777" w:rsidR="007D5E73" w:rsidRPr="00A905DF" w:rsidRDefault="007D5E73" w:rsidP="007D5E73">
      <w:pPr>
        <w:tabs>
          <w:tab w:val="left" w:pos="426"/>
          <w:tab w:val="left" w:pos="1440"/>
          <w:tab w:val="left" w:pos="3600"/>
          <w:tab w:val="left" w:pos="4320"/>
          <w:tab w:val="left" w:pos="5040"/>
          <w:tab w:val="left" w:pos="5918"/>
        </w:tabs>
        <w:rPr>
          <w:rFonts w:ascii="Arial" w:hAnsi="Arial"/>
          <w:b/>
        </w:rPr>
      </w:pPr>
      <w:r w:rsidRPr="00A905DF">
        <w:rPr>
          <w:rFonts w:ascii="Arial" w:hAnsi="Arial"/>
          <w:b/>
        </w:rPr>
        <w:tab/>
        <w:t>slúžiaca na zhodnocovanie BRKO</w:t>
      </w:r>
    </w:p>
    <w:p w14:paraId="49E01A1A" w14:textId="77777777" w:rsidR="007D5E73" w:rsidRPr="00A905DF" w:rsidRDefault="007D5E73" w:rsidP="007D5E73">
      <w:pPr>
        <w:rPr>
          <w:rFonts w:ascii="Arial" w:hAnsi="Arial"/>
          <w:b/>
        </w:rPr>
      </w:pPr>
    </w:p>
    <w:tbl>
      <w:tblPr>
        <w:tblW w:w="9661"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01"/>
        <w:gridCol w:w="3260"/>
      </w:tblGrid>
      <w:tr w:rsidR="00322D03" w:rsidRPr="00A905DF" w14:paraId="302A014A" w14:textId="77777777" w:rsidTr="00322D03">
        <w:trPr>
          <w:trHeight w:val="900"/>
        </w:trPr>
        <w:tc>
          <w:tcPr>
            <w:tcW w:w="6401" w:type="dxa"/>
          </w:tcPr>
          <w:p w14:paraId="35562825" w14:textId="77777777" w:rsidR="00322D03" w:rsidRPr="007D5E73" w:rsidRDefault="00322D03" w:rsidP="007D5E73">
            <w:pPr>
              <w:ind w:left="29" w:right="727" w:firstLine="14"/>
              <w:rPr>
                <w:rFonts w:ascii="Arial" w:hAnsi="Arial"/>
                <w:b/>
                <w:sz w:val="22"/>
                <w:szCs w:val="22"/>
              </w:rPr>
            </w:pPr>
            <w:r w:rsidRPr="007D5E73">
              <w:rPr>
                <w:rFonts w:ascii="Arial" w:hAnsi="Arial"/>
                <w:b/>
                <w:sz w:val="22"/>
                <w:szCs w:val="22"/>
              </w:rPr>
              <w:t>Technická špecifikácia</w:t>
            </w:r>
          </w:p>
        </w:tc>
        <w:tc>
          <w:tcPr>
            <w:tcW w:w="3260" w:type="dxa"/>
          </w:tcPr>
          <w:p w14:paraId="454EDEF8" w14:textId="77777777" w:rsidR="00322D03" w:rsidRPr="007D5E73" w:rsidRDefault="00322D03" w:rsidP="007D5E73">
            <w:pPr>
              <w:ind w:left="47"/>
              <w:rPr>
                <w:rFonts w:ascii="Arial" w:hAnsi="Arial"/>
                <w:b/>
                <w:sz w:val="22"/>
                <w:szCs w:val="22"/>
              </w:rPr>
            </w:pPr>
            <w:r w:rsidRPr="007D5E73">
              <w:rPr>
                <w:rFonts w:ascii="Arial" w:hAnsi="Arial"/>
                <w:b/>
                <w:sz w:val="22"/>
                <w:szCs w:val="22"/>
              </w:rPr>
              <w:t>Požadované minimálne / maximálne parametre</w:t>
            </w:r>
          </w:p>
        </w:tc>
      </w:tr>
      <w:tr w:rsidR="00322D03" w:rsidRPr="00A905DF" w14:paraId="69D7F72E" w14:textId="77777777" w:rsidTr="00322D03">
        <w:trPr>
          <w:trHeight w:val="280"/>
        </w:trPr>
        <w:tc>
          <w:tcPr>
            <w:tcW w:w="6401" w:type="dxa"/>
          </w:tcPr>
          <w:p w14:paraId="5680476D" w14:textId="77777777" w:rsidR="00322D03" w:rsidRPr="007D5E73" w:rsidRDefault="00322D03" w:rsidP="007D5E73">
            <w:pPr>
              <w:ind w:left="29"/>
              <w:rPr>
                <w:rFonts w:ascii="Arial" w:hAnsi="Arial"/>
                <w:sz w:val="22"/>
                <w:szCs w:val="22"/>
              </w:rPr>
            </w:pPr>
            <w:r w:rsidRPr="007D5E73">
              <w:rPr>
                <w:rFonts w:ascii="Arial" w:hAnsi="Arial"/>
                <w:sz w:val="22"/>
                <w:szCs w:val="22"/>
              </w:rPr>
              <w:t xml:space="preserve">Dĺžka </w:t>
            </w:r>
          </w:p>
        </w:tc>
        <w:tc>
          <w:tcPr>
            <w:tcW w:w="3260" w:type="dxa"/>
          </w:tcPr>
          <w:p w14:paraId="12410EBF" w14:textId="77777777" w:rsidR="00322D03" w:rsidRPr="007D5E73" w:rsidRDefault="00322D03" w:rsidP="007D5E73">
            <w:pPr>
              <w:rPr>
                <w:rFonts w:ascii="Arial" w:hAnsi="Arial"/>
                <w:sz w:val="22"/>
                <w:szCs w:val="22"/>
              </w:rPr>
            </w:pPr>
            <w:r w:rsidRPr="007D5E73">
              <w:rPr>
                <w:rFonts w:ascii="Arial" w:hAnsi="Arial"/>
                <w:sz w:val="22"/>
                <w:szCs w:val="22"/>
              </w:rPr>
              <w:t>min. 50 m (1 balenie)</w:t>
            </w:r>
          </w:p>
        </w:tc>
      </w:tr>
      <w:tr w:rsidR="00322D03" w:rsidRPr="00A905DF" w14:paraId="66CDE70A" w14:textId="77777777" w:rsidTr="00322D03">
        <w:trPr>
          <w:trHeight w:val="580"/>
        </w:trPr>
        <w:tc>
          <w:tcPr>
            <w:tcW w:w="6401" w:type="dxa"/>
          </w:tcPr>
          <w:p w14:paraId="1D3286BD" w14:textId="77777777" w:rsidR="00322D03" w:rsidRPr="007D5E73" w:rsidRDefault="00322D03" w:rsidP="007D5E73">
            <w:pPr>
              <w:ind w:left="29" w:right="216" w:hanging="6"/>
              <w:rPr>
                <w:rFonts w:ascii="Arial" w:hAnsi="Arial"/>
                <w:sz w:val="22"/>
                <w:szCs w:val="22"/>
              </w:rPr>
            </w:pPr>
            <w:r w:rsidRPr="007D5E73">
              <w:rPr>
                <w:rFonts w:ascii="Arial" w:hAnsi="Arial"/>
                <w:sz w:val="22"/>
                <w:szCs w:val="22"/>
              </w:rPr>
              <w:t>Hmotnosť</w:t>
            </w:r>
          </w:p>
        </w:tc>
        <w:tc>
          <w:tcPr>
            <w:tcW w:w="3260" w:type="dxa"/>
          </w:tcPr>
          <w:p w14:paraId="3667D122" w14:textId="77777777" w:rsidR="00322D03" w:rsidRPr="007D5E73" w:rsidRDefault="00322D03" w:rsidP="007D5E73">
            <w:pPr>
              <w:rPr>
                <w:rFonts w:ascii="Arial" w:hAnsi="Arial"/>
                <w:sz w:val="22"/>
                <w:szCs w:val="22"/>
              </w:rPr>
            </w:pPr>
            <w:r w:rsidRPr="007D5E73">
              <w:rPr>
                <w:rFonts w:ascii="Arial" w:hAnsi="Arial"/>
                <w:sz w:val="22"/>
                <w:szCs w:val="22"/>
              </w:rPr>
              <w:t>min. 200 g/m</w:t>
            </w:r>
            <w:r w:rsidRPr="007D5E73">
              <w:rPr>
                <w:rFonts w:ascii="Arial" w:hAnsi="Arial"/>
                <w:sz w:val="22"/>
                <w:szCs w:val="22"/>
                <w:vertAlign w:val="superscript"/>
              </w:rPr>
              <w:t>2</w:t>
            </w:r>
          </w:p>
        </w:tc>
      </w:tr>
      <w:tr w:rsidR="00322D03" w:rsidRPr="00A905DF" w14:paraId="48DD8B70" w14:textId="77777777" w:rsidTr="00322D03">
        <w:trPr>
          <w:trHeight w:val="580"/>
        </w:trPr>
        <w:tc>
          <w:tcPr>
            <w:tcW w:w="6401" w:type="dxa"/>
          </w:tcPr>
          <w:p w14:paraId="042556C2" w14:textId="77777777" w:rsidR="00322D03" w:rsidRPr="007D5E73" w:rsidRDefault="00322D03" w:rsidP="007D5E73">
            <w:pPr>
              <w:ind w:left="22" w:firstLine="7"/>
              <w:rPr>
                <w:rFonts w:ascii="Arial" w:hAnsi="Arial"/>
                <w:sz w:val="22"/>
                <w:szCs w:val="22"/>
              </w:rPr>
            </w:pPr>
            <w:r w:rsidRPr="007D5E73">
              <w:rPr>
                <w:rFonts w:ascii="Arial" w:hAnsi="Arial"/>
                <w:sz w:val="22"/>
                <w:szCs w:val="22"/>
              </w:rPr>
              <w:t>Šírka rolky</w:t>
            </w:r>
          </w:p>
        </w:tc>
        <w:tc>
          <w:tcPr>
            <w:tcW w:w="3260" w:type="dxa"/>
          </w:tcPr>
          <w:p w14:paraId="277E0813" w14:textId="77777777" w:rsidR="00322D03" w:rsidRPr="007D5E73" w:rsidRDefault="00322D03" w:rsidP="007D5E73">
            <w:pPr>
              <w:rPr>
                <w:rFonts w:ascii="Arial" w:hAnsi="Arial"/>
                <w:sz w:val="22"/>
                <w:szCs w:val="22"/>
              </w:rPr>
            </w:pPr>
            <w:r w:rsidRPr="007D5E73">
              <w:rPr>
                <w:rFonts w:ascii="Arial" w:hAnsi="Arial"/>
                <w:sz w:val="22"/>
                <w:szCs w:val="22"/>
              </w:rPr>
              <w:t>min. 5 m</w:t>
            </w:r>
          </w:p>
        </w:tc>
      </w:tr>
      <w:tr w:rsidR="00322D03" w:rsidRPr="00A905DF" w14:paraId="5996B34F" w14:textId="77777777" w:rsidTr="00322D03">
        <w:trPr>
          <w:trHeight w:val="300"/>
        </w:trPr>
        <w:tc>
          <w:tcPr>
            <w:tcW w:w="6401" w:type="dxa"/>
          </w:tcPr>
          <w:p w14:paraId="763B2A84" w14:textId="77777777" w:rsidR="00322D03" w:rsidRPr="007D5E73" w:rsidRDefault="00322D03" w:rsidP="007D5E73">
            <w:pPr>
              <w:ind w:left="22"/>
              <w:rPr>
                <w:rFonts w:ascii="Arial" w:hAnsi="Arial"/>
                <w:sz w:val="22"/>
                <w:szCs w:val="22"/>
              </w:rPr>
            </w:pPr>
            <w:r w:rsidRPr="007D5E73">
              <w:rPr>
                <w:rFonts w:ascii="Arial" w:hAnsi="Arial"/>
                <w:sz w:val="22"/>
                <w:szCs w:val="22"/>
              </w:rPr>
              <w:t>Materiál</w:t>
            </w:r>
          </w:p>
        </w:tc>
        <w:tc>
          <w:tcPr>
            <w:tcW w:w="3260" w:type="dxa"/>
          </w:tcPr>
          <w:p w14:paraId="56DAFA32" w14:textId="77777777" w:rsidR="00322D03" w:rsidRPr="007D5E73" w:rsidRDefault="00322D03" w:rsidP="007D5E73">
            <w:pPr>
              <w:rPr>
                <w:rFonts w:ascii="Arial" w:hAnsi="Arial"/>
                <w:sz w:val="22"/>
                <w:szCs w:val="22"/>
              </w:rPr>
            </w:pPr>
            <w:r w:rsidRPr="007D5E73">
              <w:rPr>
                <w:rFonts w:ascii="Arial" w:hAnsi="Arial"/>
                <w:sz w:val="22"/>
                <w:szCs w:val="22"/>
              </w:rPr>
              <w:t>100% PP vlákna</w:t>
            </w:r>
          </w:p>
        </w:tc>
      </w:tr>
    </w:tbl>
    <w:p w14:paraId="0569C6FA" w14:textId="77777777" w:rsidR="007D5E73" w:rsidRPr="00A905DF" w:rsidRDefault="007D5E73" w:rsidP="007D5E73">
      <w:pPr>
        <w:rPr>
          <w:rFonts w:ascii="Arial" w:hAnsi="Arial"/>
          <w:b/>
        </w:rPr>
      </w:pPr>
    </w:p>
    <w:p w14:paraId="4603202A" w14:textId="77777777" w:rsidR="007D5E73" w:rsidRPr="00A905DF" w:rsidRDefault="007D5E73" w:rsidP="007D5E73">
      <w:pPr>
        <w:ind w:left="426" w:hanging="426"/>
        <w:rPr>
          <w:rFonts w:ascii="Arial" w:hAnsi="Arial"/>
          <w:b/>
        </w:rPr>
      </w:pPr>
      <w:r>
        <w:rPr>
          <w:rFonts w:ascii="Arial" w:hAnsi="Arial"/>
          <w:b/>
        </w:rPr>
        <w:t>4</w:t>
      </w:r>
      <w:r w:rsidRPr="00A905DF">
        <w:rPr>
          <w:rFonts w:ascii="Arial" w:hAnsi="Arial"/>
          <w:b/>
        </w:rPr>
        <w:t>.2. Príslušenstvo pre kompostáreň - Sada s meracími zariadeniami určenými a slúžiacimi na zhodnocovanie BRKO</w:t>
      </w:r>
    </w:p>
    <w:p w14:paraId="00F5BFB5" w14:textId="77777777" w:rsidR="007D5E73" w:rsidRPr="00A905DF" w:rsidRDefault="007D5E73" w:rsidP="007D5E73">
      <w:pPr>
        <w:rPr>
          <w:rFonts w:ascii="Arial" w:hAnsi="Arial"/>
          <w:b/>
        </w:rPr>
      </w:pPr>
    </w:p>
    <w:tbl>
      <w:tblPr>
        <w:tblW w:w="9661" w:type="dxa"/>
        <w:tblInd w:w="-27" w:type="dxa"/>
        <w:tblLayout w:type="fixed"/>
        <w:tblLook w:val="0400" w:firstRow="0" w:lastRow="0" w:firstColumn="0" w:lastColumn="0" w:noHBand="0" w:noVBand="1"/>
      </w:tblPr>
      <w:tblGrid>
        <w:gridCol w:w="6401"/>
        <w:gridCol w:w="3260"/>
      </w:tblGrid>
      <w:tr w:rsidR="00322D03" w:rsidRPr="00A905DF" w14:paraId="7768407E" w14:textId="77777777" w:rsidTr="00322D03">
        <w:trPr>
          <w:trHeight w:val="900"/>
        </w:trPr>
        <w:tc>
          <w:tcPr>
            <w:tcW w:w="6401" w:type="dxa"/>
            <w:tcBorders>
              <w:top w:val="single" w:sz="4" w:space="0" w:color="000000"/>
              <w:left w:val="single" w:sz="4" w:space="0" w:color="000000"/>
              <w:bottom w:val="single" w:sz="4" w:space="0" w:color="000000"/>
              <w:right w:val="single" w:sz="4" w:space="0" w:color="000000"/>
            </w:tcBorders>
          </w:tcPr>
          <w:p w14:paraId="6EC82B10" w14:textId="77777777" w:rsidR="00322D03" w:rsidRPr="007D5E73" w:rsidRDefault="00322D03" w:rsidP="007D5E73">
            <w:pPr>
              <w:ind w:left="29" w:right="727" w:firstLine="14"/>
              <w:rPr>
                <w:rFonts w:ascii="Arial" w:hAnsi="Arial"/>
                <w:b/>
                <w:sz w:val="22"/>
                <w:szCs w:val="22"/>
              </w:rPr>
            </w:pPr>
            <w:r w:rsidRPr="007D5E73">
              <w:rPr>
                <w:rFonts w:ascii="Arial" w:hAnsi="Arial"/>
                <w:b/>
                <w:sz w:val="22"/>
                <w:szCs w:val="22"/>
              </w:rPr>
              <w:t>Technická špecifikácia</w:t>
            </w:r>
          </w:p>
        </w:tc>
        <w:tc>
          <w:tcPr>
            <w:tcW w:w="3260" w:type="dxa"/>
            <w:tcBorders>
              <w:top w:val="single" w:sz="4" w:space="0" w:color="000000"/>
              <w:left w:val="single" w:sz="4" w:space="0" w:color="000000"/>
              <w:bottom w:val="single" w:sz="4" w:space="0" w:color="000000"/>
              <w:right w:val="single" w:sz="4" w:space="0" w:color="000000"/>
            </w:tcBorders>
          </w:tcPr>
          <w:p w14:paraId="1028FA61" w14:textId="77777777" w:rsidR="00322D03" w:rsidRPr="007D5E73" w:rsidRDefault="00322D03" w:rsidP="007D5E73">
            <w:pPr>
              <w:ind w:left="47"/>
              <w:rPr>
                <w:rFonts w:ascii="Arial" w:hAnsi="Arial"/>
                <w:b/>
                <w:sz w:val="22"/>
                <w:szCs w:val="22"/>
              </w:rPr>
            </w:pPr>
            <w:r w:rsidRPr="007D5E73">
              <w:rPr>
                <w:rFonts w:ascii="Arial" w:hAnsi="Arial"/>
                <w:b/>
                <w:sz w:val="22"/>
                <w:szCs w:val="22"/>
              </w:rPr>
              <w:t>Požadované minimálne / maximálne parametre</w:t>
            </w:r>
          </w:p>
        </w:tc>
      </w:tr>
      <w:tr w:rsidR="00322D03" w:rsidRPr="00A905DF" w14:paraId="5DACFBF6" w14:textId="77777777" w:rsidTr="00322D03">
        <w:trPr>
          <w:trHeight w:val="280"/>
        </w:trPr>
        <w:tc>
          <w:tcPr>
            <w:tcW w:w="6401" w:type="dxa"/>
            <w:tcBorders>
              <w:top w:val="single" w:sz="4" w:space="0" w:color="000000"/>
              <w:left w:val="single" w:sz="4" w:space="0" w:color="000000"/>
              <w:bottom w:val="single" w:sz="4" w:space="0" w:color="000000"/>
              <w:right w:val="single" w:sz="4" w:space="0" w:color="000000"/>
            </w:tcBorders>
          </w:tcPr>
          <w:p w14:paraId="757F14EF" w14:textId="77777777" w:rsidR="00322D03" w:rsidRPr="007D5E73" w:rsidRDefault="00322D03" w:rsidP="007D5E73">
            <w:pPr>
              <w:ind w:left="29"/>
              <w:rPr>
                <w:rFonts w:ascii="Arial" w:hAnsi="Arial"/>
                <w:sz w:val="22"/>
                <w:szCs w:val="22"/>
              </w:rPr>
            </w:pPr>
            <w:r w:rsidRPr="007D5E73">
              <w:rPr>
                <w:rFonts w:ascii="Arial" w:hAnsi="Arial"/>
                <w:sz w:val="22"/>
                <w:szCs w:val="22"/>
              </w:rPr>
              <w:t>analyzátor CO2 so sondou v rozsahu 0 – 100 % objemových plynov</w:t>
            </w:r>
          </w:p>
        </w:tc>
        <w:tc>
          <w:tcPr>
            <w:tcW w:w="3260" w:type="dxa"/>
            <w:tcBorders>
              <w:top w:val="single" w:sz="4" w:space="0" w:color="000000"/>
              <w:left w:val="single" w:sz="4" w:space="0" w:color="000000"/>
              <w:bottom w:val="single" w:sz="4" w:space="0" w:color="000000"/>
              <w:right w:val="single" w:sz="4" w:space="0" w:color="000000"/>
            </w:tcBorders>
          </w:tcPr>
          <w:p w14:paraId="27531C12" w14:textId="77777777" w:rsidR="00322D03" w:rsidRPr="007D5E73" w:rsidRDefault="00322D03" w:rsidP="007D5E73">
            <w:pPr>
              <w:rPr>
                <w:rFonts w:ascii="Arial" w:hAnsi="Arial"/>
                <w:sz w:val="22"/>
                <w:szCs w:val="22"/>
              </w:rPr>
            </w:pPr>
            <w:r w:rsidRPr="007D5E73">
              <w:rPr>
                <w:rFonts w:ascii="Arial" w:hAnsi="Arial"/>
                <w:sz w:val="22"/>
                <w:szCs w:val="22"/>
              </w:rPr>
              <w:t>áno</w:t>
            </w:r>
          </w:p>
        </w:tc>
      </w:tr>
      <w:tr w:rsidR="00322D03" w:rsidRPr="00A905DF" w14:paraId="7EAD975A" w14:textId="77777777" w:rsidTr="00322D03">
        <w:trPr>
          <w:trHeight w:val="580"/>
        </w:trPr>
        <w:tc>
          <w:tcPr>
            <w:tcW w:w="6401" w:type="dxa"/>
            <w:tcBorders>
              <w:top w:val="single" w:sz="4" w:space="0" w:color="000000"/>
              <w:left w:val="single" w:sz="4" w:space="0" w:color="000000"/>
              <w:bottom w:val="single" w:sz="4" w:space="0" w:color="000000"/>
              <w:right w:val="single" w:sz="4" w:space="0" w:color="000000"/>
            </w:tcBorders>
          </w:tcPr>
          <w:p w14:paraId="504AF9B0" w14:textId="77777777" w:rsidR="00322D03" w:rsidRPr="007D5E73" w:rsidRDefault="00322D03" w:rsidP="007D5E73">
            <w:pPr>
              <w:ind w:left="29" w:right="216" w:hanging="6"/>
              <w:rPr>
                <w:rFonts w:ascii="Arial" w:hAnsi="Arial"/>
                <w:sz w:val="22"/>
                <w:szCs w:val="22"/>
              </w:rPr>
            </w:pPr>
            <w:proofErr w:type="gramStart"/>
            <w:r w:rsidRPr="007D5E73">
              <w:rPr>
                <w:rFonts w:ascii="Arial" w:hAnsi="Arial"/>
                <w:sz w:val="22"/>
                <w:szCs w:val="22"/>
              </w:rPr>
              <w:lastRenderedPageBreak/>
              <w:t>analyzátor  O</w:t>
            </w:r>
            <w:proofErr w:type="gramEnd"/>
            <w:r w:rsidRPr="007D5E73">
              <w:rPr>
                <w:rFonts w:ascii="Arial" w:hAnsi="Arial"/>
                <w:sz w:val="22"/>
                <w:szCs w:val="22"/>
              </w:rPr>
              <w:t>2 so sondou v rozsahu 0 – 100 % objemových plynov</w:t>
            </w:r>
          </w:p>
        </w:tc>
        <w:tc>
          <w:tcPr>
            <w:tcW w:w="3260" w:type="dxa"/>
            <w:tcBorders>
              <w:top w:val="single" w:sz="4" w:space="0" w:color="000000"/>
              <w:left w:val="single" w:sz="4" w:space="0" w:color="000000"/>
              <w:bottom w:val="single" w:sz="4" w:space="0" w:color="000000"/>
              <w:right w:val="single" w:sz="4" w:space="0" w:color="000000"/>
            </w:tcBorders>
          </w:tcPr>
          <w:p w14:paraId="6759AF4D" w14:textId="77777777" w:rsidR="00322D03" w:rsidRPr="007D5E73" w:rsidRDefault="00322D03" w:rsidP="007D5E73">
            <w:pPr>
              <w:rPr>
                <w:rFonts w:ascii="Arial" w:hAnsi="Arial"/>
                <w:sz w:val="22"/>
                <w:szCs w:val="22"/>
              </w:rPr>
            </w:pPr>
            <w:r w:rsidRPr="007D5E73">
              <w:rPr>
                <w:rFonts w:ascii="Arial" w:hAnsi="Arial"/>
                <w:sz w:val="22"/>
                <w:szCs w:val="22"/>
              </w:rPr>
              <w:t>áno</w:t>
            </w:r>
          </w:p>
        </w:tc>
      </w:tr>
      <w:tr w:rsidR="00322D03" w:rsidRPr="00A905DF" w14:paraId="4ED174A7" w14:textId="77777777" w:rsidTr="00322D03">
        <w:trPr>
          <w:trHeight w:val="580"/>
        </w:trPr>
        <w:tc>
          <w:tcPr>
            <w:tcW w:w="6401" w:type="dxa"/>
            <w:tcBorders>
              <w:top w:val="single" w:sz="4" w:space="0" w:color="000000"/>
              <w:left w:val="single" w:sz="4" w:space="0" w:color="000000"/>
              <w:bottom w:val="single" w:sz="4" w:space="0" w:color="000000"/>
              <w:right w:val="single" w:sz="4" w:space="0" w:color="000000"/>
            </w:tcBorders>
          </w:tcPr>
          <w:p w14:paraId="64944EE8" w14:textId="77777777" w:rsidR="00322D03" w:rsidRPr="007D5E73" w:rsidRDefault="00322D03" w:rsidP="007D5E73">
            <w:pPr>
              <w:ind w:left="22" w:firstLine="7"/>
              <w:rPr>
                <w:rFonts w:ascii="Arial" w:hAnsi="Arial"/>
                <w:sz w:val="22"/>
                <w:szCs w:val="22"/>
              </w:rPr>
            </w:pPr>
            <w:r w:rsidRPr="007D5E73">
              <w:rPr>
                <w:rFonts w:ascii="Arial" w:hAnsi="Arial"/>
                <w:sz w:val="22"/>
                <w:szCs w:val="22"/>
              </w:rPr>
              <w:t>pH meter s vpichovou elektródou na meranie pH a teploty</w:t>
            </w:r>
          </w:p>
        </w:tc>
        <w:tc>
          <w:tcPr>
            <w:tcW w:w="3260" w:type="dxa"/>
            <w:tcBorders>
              <w:top w:val="single" w:sz="4" w:space="0" w:color="000000"/>
              <w:left w:val="single" w:sz="4" w:space="0" w:color="000000"/>
              <w:bottom w:val="single" w:sz="4" w:space="0" w:color="000000"/>
              <w:right w:val="single" w:sz="4" w:space="0" w:color="000000"/>
            </w:tcBorders>
          </w:tcPr>
          <w:p w14:paraId="28A3F3D3" w14:textId="77777777" w:rsidR="00322D03" w:rsidRPr="007D5E73" w:rsidRDefault="00322D03" w:rsidP="007D5E73">
            <w:pPr>
              <w:rPr>
                <w:rFonts w:ascii="Arial" w:hAnsi="Arial"/>
                <w:sz w:val="22"/>
                <w:szCs w:val="22"/>
              </w:rPr>
            </w:pPr>
            <w:r w:rsidRPr="007D5E73">
              <w:rPr>
                <w:rFonts w:ascii="Arial" w:hAnsi="Arial"/>
                <w:sz w:val="22"/>
                <w:szCs w:val="22"/>
              </w:rPr>
              <w:t>áno</w:t>
            </w:r>
          </w:p>
        </w:tc>
      </w:tr>
      <w:tr w:rsidR="00322D03" w:rsidRPr="00A905DF" w14:paraId="75F70EA7" w14:textId="77777777" w:rsidTr="00322D03">
        <w:trPr>
          <w:trHeight w:val="300"/>
        </w:trPr>
        <w:tc>
          <w:tcPr>
            <w:tcW w:w="6401" w:type="dxa"/>
            <w:tcBorders>
              <w:top w:val="single" w:sz="4" w:space="0" w:color="000000"/>
              <w:left w:val="single" w:sz="4" w:space="0" w:color="000000"/>
              <w:bottom w:val="single" w:sz="4" w:space="0" w:color="000000"/>
              <w:right w:val="single" w:sz="4" w:space="0" w:color="000000"/>
            </w:tcBorders>
          </w:tcPr>
          <w:p w14:paraId="5474F765" w14:textId="77777777" w:rsidR="00322D03" w:rsidRPr="007D5E73" w:rsidRDefault="00322D03" w:rsidP="007D5E73">
            <w:pPr>
              <w:ind w:left="22"/>
              <w:rPr>
                <w:rFonts w:ascii="Arial" w:hAnsi="Arial"/>
                <w:sz w:val="22"/>
                <w:szCs w:val="22"/>
              </w:rPr>
            </w:pPr>
            <w:r w:rsidRPr="007D5E73">
              <w:rPr>
                <w:rFonts w:ascii="Arial" w:hAnsi="Arial"/>
                <w:sz w:val="22"/>
                <w:szCs w:val="22"/>
              </w:rPr>
              <w:t>digitálny teplomer s vpichovou teplotnou sondou</w:t>
            </w:r>
          </w:p>
        </w:tc>
        <w:tc>
          <w:tcPr>
            <w:tcW w:w="3260" w:type="dxa"/>
            <w:tcBorders>
              <w:top w:val="single" w:sz="4" w:space="0" w:color="000000"/>
              <w:left w:val="single" w:sz="4" w:space="0" w:color="000000"/>
              <w:bottom w:val="single" w:sz="4" w:space="0" w:color="000000"/>
              <w:right w:val="single" w:sz="4" w:space="0" w:color="000000"/>
            </w:tcBorders>
          </w:tcPr>
          <w:p w14:paraId="2643B788" w14:textId="77777777" w:rsidR="00322D03" w:rsidRPr="007D5E73" w:rsidRDefault="00322D03" w:rsidP="007D5E73">
            <w:pPr>
              <w:rPr>
                <w:rFonts w:ascii="Arial" w:hAnsi="Arial"/>
                <w:sz w:val="22"/>
                <w:szCs w:val="22"/>
              </w:rPr>
            </w:pPr>
            <w:r w:rsidRPr="007D5E73">
              <w:rPr>
                <w:rFonts w:ascii="Arial" w:hAnsi="Arial"/>
                <w:sz w:val="22"/>
                <w:szCs w:val="22"/>
              </w:rPr>
              <w:t>áno</w:t>
            </w:r>
          </w:p>
        </w:tc>
      </w:tr>
    </w:tbl>
    <w:p w14:paraId="21FA1142" w14:textId="77777777" w:rsidR="007D5E73" w:rsidRPr="00A905DF" w:rsidRDefault="007D5E73" w:rsidP="007D5E73">
      <w:pPr>
        <w:rPr>
          <w:rFonts w:ascii="Arial" w:hAnsi="Arial"/>
          <w:b/>
        </w:rPr>
      </w:pPr>
    </w:p>
    <w:p w14:paraId="1174DCBB" w14:textId="77777777" w:rsidR="007D5E73" w:rsidRPr="00A905DF" w:rsidRDefault="007D5E73" w:rsidP="007D5E73">
      <w:pPr>
        <w:rPr>
          <w:rFonts w:ascii="Arial" w:hAnsi="Arial"/>
          <w:b/>
        </w:rPr>
      </w:pPr>
      <w:r>
        <w:rPr>
          <w:rFonts w:ascii="Arial" w:hAnsi="Arial"/>
          <w:b/>
        </w:rPr>
        <w:t xml:space="preserve">4.3. </w:t>
      </w:r>
      <w:r w:rsidRPr="00A905DF">
        <w:rPr>
          <w:rFonts w:ascii="Arial" w:hAnsi="Arial"/>
          <w:b/>
        </w:rPr>
        <w:t>Príslušenstvo pre kompostáreň - Vysokotlakový čistič kontajnerov</w:t>
      </w:r>
    </w:p>
    <w:p w14:paraId="4B44BDE9" w14:textId="77777777" w:rsidR="007D5E73" w:rsidRPr="00A905DF" w:rsidRDefault="007D5E73" w:rsidP="007D5E73">
      <w:pPr>
        <w:rPr>
          <w:rFonts w:ascii="Arial" w:hAnsi="Arial"/>
          <w:b/>
        </w:rPr>
      </w:pPr>
    </w:p>
    <w:tbl>
      <w:tblPr>
        <w:tblW w:w="9661" w:type="dxa"/>
        <w:tblInd w:w="-27" w:type="dxa"/>
        <w:tblLayout w:type="fixed"/>
        <w:tblLook w:val="0400" w:firstRow="0" w:lastRow="0" w:firstColumn="0" w:lastColumn="0" w:noHBand="0" w:noVBand="1"/>
      </w:tblPr>
      <w:tblGrid>
        <w:gridCol w:w="6401"/>
        <w:gridCol w:w="3260"/>
      </w:tblGrid>
      <w:tr w:rsidR="00322D03" w:rsidRPr="00A905DF" w14:paraId="62FFB228" w14:textId="77777777" w:rsidTr="00322D03">
        <w:trPr>
          <w:trHeight w:val="900"/>
        </w:trPr>
        <w:tc>
          <w:tcPr>
            <w:tcW w:w="6401" w:type="dxa"/>
            <w:tcBorders>
              <w:top w:val="single" w:sz="4" w:space="0" w:color="000000"/>
              <w:left w:val="single" w:sz="4" w:space="0" w:color="000000"/>
              <w:bottom w:val="single" w:sz="4" w:space="0" w:color="000000"/>
              <w:right w:val="single" w:sz="4" w:space="0" w:color="000000"/>
            </w:tcBorders>
          </w:tcPr>
          <w:p w14:paraId="27367487" w14:textId="77777777" w:rsidR="00322D03" w:rsidRPr="007D5E73" w:rsidRDefault="00322D03" w:rsidP="007D5E73">
            <w:pPr>
              <w:ind w:left="29" w:right="727" w:firstLine="14"/>
              <w:rPr>
                <w:rFonts w:ascii="Arial" w:hAnsi="Arial"/>
                <w:b/>
                <w:sz w:val="22"/>
                <w:szCs w:val="22"/>
              </w:rPr>
            </w:pPr>
            <w:r w:rsidRPr="007D5E73">
              <w:rPr>
                <w:rFonts w:ascii="Arial" w:hAnsi="Arial"/>
                <w:b/>
                <w:sz w:val="22"/>
                <w:szCs w:val="22"/>
              </w:rPr>
              <w:t>Technická špecifikácia</w:t>
            </w:r>
          </w:p>
        </w:tc>
        <w:tc>
          <w:tcPr>
            <w:tcW w:w="3260" w:type="dxa"/>
            <w:tcBorders>
              <w:top w:val="single" w:sz="4" w:space="0" w:color="000000"/>
              <w:left w:val="single" w:sz="4" w:space="0" w:color="000000"/>
              <w:bottom w:val="single" w:sz="4" w:space="0" w:color="000000"/>
              <w:right w:val="single" w:sz="4" w:space="0" w:color="000000"/>
            </w:tcBorders>
          </w:tcPr>
          <w:p w14:paraId="6F21338F" w14:textId="77777777" w:rsidR="00322D03" w:rsidRPr="007D5E73" w:rsidRDefault="00322D03" w:rsidP="007D5E73">
            <w:pPr>
              <w:ind w:left="47"/>
              <w:rPr>
                <w:rFonts w:ascii="Arial" w:hAnsi="Arial"/>
                <w:b/>
                <w:sz w:val="22"/>
                <w:szCs w:val="22"/>
              </w:rPr>
            </w:pPr>
            <w:r w:rsidRPr="007D5E73">
              <w:rPr>
                <w:rFonts w:ascii="Arial" w:hAnsi="Arial"/>
                <w:b/>
                <w:sz w:val="22"/>
                <w:szCs w:val="22"/>
              </w:rPr>
              <w:t>Požadované minimálne / maximálne parametre</w:t>
            </w:r>
          </w:p>
        </w:tc>
      </w:tr>
      <w:tr w:rsidR="00322D03" w:rsidRPr="00A905DF" w14:paraId="0D92C2B9" w14:textId="77777777" w:rsidTr="00322D03">
        <w:trPr>
          <w:trHeight w:val="280"/>
        </w:trPr>
        <w:tc>
          <w:tcPr>
            <w:tcW w:w="6401" w:type="dxa"/>
            <w:tcBorders>
              <w:top w:val="single" w:sz="4" w:space="0" w:color="000000"/>
              <w:left w:val="single" w:sz="4" w:space="0" w:color="000000"/>
              <w:bottom w:val="single" w:sz="4" w:space="0" w:color="000000"/>
              <w:right w:val="single" w:sz="4" w:space="0" w:color="000000"/>
            </w:tcBorders>
          </w:tcPr>
          <w:p w14:paraId="0662897E" w14:textId="77777777" w:rsidR="00322D03" w:rsidRPr="007D5E73" w:rsidRDefault="00322D03" w:rsidP="007D5E73">
            <w:pPr>
              <w:ind w:left="29"/>
              <w:rPr>
                <w:rFonts w:ascii="Arial" w:hAnsi="Arial"/>
                <w:sz w:val="22"/>
                <w:szCs w:val="22"/>
              </w:rPr>
            </w:pPr>
            <w:r w:rsidRPr="007D5E73">
              <w:rPr>
                <w:rFonts w:ascii="Arial" w:hAnsi="Arial"/>
                <w:sz w:val="22"/>
                <w:szCs w:val="22"/>
              </w:rPr>
              <w:t xml:space="preserve">Horúcovodný vysokotlakový čistič s integrovaným hadicovým bubnom vrátane minimálne 20 m hadice </w:t>
            </w:r>
          </w:p>
        </w:tc>
        <w:tc>
          <w:tcPr>
            <w:tcW w:w="3260" w:type="dxa"/>
            <w:tcBorders>
              <w:top w:val="single" w:sz="4" w:space="0" w:color="000000"/>
              <w:left w:val="single" w:sz="4" w:space="0" w:color="000000"/>
              <w:bottom w:val="single" w:sz="4" w:space="0" w:color="000000"/>
              <w:right w:val="single" w:sz="4" w:space="0" w:color="000000"/>
            </w:tcBorders>
          </w:tcPr>
          <w:p w14:paraId="0D415BE7" w14:textId="77777777" w:rsidR="00322D03" w:rsidRPr="007D5E73" w:rsidRDefault="00322D03" w:rsidP="007D5E73">
            <w:pPr>
              <w:rPr>
                <w:rFonts w:ascii="Arial" w:hAnsi="Arial"/>
                <w:sz w:val="22"/>
                <w:szCs w:val="22"/>
              </w:rPr>
            </w:pPr>
            <w:r w:rsidRPr="007D5E73">
              <w:rPr>
                <w:rFonts w:ascii="Arial" w:hAnsi="Arial"/>
                <w:sz w:val="22"/>
                <w:szCs w:val="22"/>
              </w:rPr>
              <w:t>áno</w:t>
            </w:r>
          </w:p>
        </w:tc>
      </w:tr>
      <w:tr w:rsidR="00322D03" w:rsidRPr="00A905DF" w14:paraId="6E7F3109" w14:textId="77777777" w:rsidTr="00322D03">
        <w:trPr>
          <w:trHeight w:val="580"/>
        </w:trPr>
        <w:tc>
          <w:tcPr>
            <w:tcW w:w="6401" w:type="dxa"/>
            <w:tcBorders>
              <w:top w:val="single" w:sz="4" w:space="0" w:color="000000"/>
              <w:left w:val="single" w:sz="4" w:space="0" w:color="000000"/>
              <w:bottom w:val="single" w:sz="4" w:space="0" w:color="000000"/>
              <w:right w:val="single" w:sz="4" w:space="0" w:color="000000"/>
            </w:tcBorders>
          </w:tcPr>
          <w:p w14:paraId="5244E34F" w14:textId="77777777" w:rsidR="00322D03" w:rsidRPr="007D5E73" w:rsidRDefault="00322D03" w:rsidP="007D5E73">
            <w:pPr>
              <w:ind w:left="29" w:right="216" w:hanging="6"/>
              <w:rPr>
                <w:rFonts w:ascii="Arial" w:hAnsi="Arial"/>
                <w:sz w:val="22"/>
                <w:szCs w:val="22"/>
              </w:rPr>
            </w:pPr>
            <w:r w:rsidRPr="007D5E73">
              <w:rPr>
                <w:rFonts w:ascii="Arial" w:hAnsi="Arial"/>
                <w:sz w:val="22"/>
                <w:szCs w:val="22"/>
              </w:rPr>
              <w:t>Dĺžka s vodnou nádržou</w:t>
            </w:r>
          </w:p>
        </w:tc>
        <w:tc>
          <w:tcPr>
            <w:tcW w:w="3260" w:type="dxa"/>
            <w:tcBorders>
              <w:top w:val="single" w:sz="4" w:space="0" w:color="000000"/>
              <w:left w:val="single" w:sz="4" w:space="0" w:color="000000"/>
              <w:bottom w:val="single" w:sz="4" w:space="0" w:color="000000"/>
              <w:right w:val="single" w:sz="4" w:space="0" w:color="000000"/>
            </w:tcBorders>
          </w:tcPr>
          <w:p w14:paraId="37D13F11" w14:textId="77777777" w:rsidR="00322D03" w:rsidRPr="007D5E73" w:rsidRDefault="00322D03" w:rsidP="007D5E73">
            <w:pPr>
              <w:rPr>
                <w:rFonts w:ascii="Arial" w:hAnsi="Arial"/>
                <w:sz w:val="22"/>
                <w:szCs w:val="22"/>
              </w:rPr>
            </w:pPr>
            <w:r w:rsidRPr="007D5E73">
              <w:rPr>
                <w:rFonts w:ascii="Arial" w:hAnsi="Arial"/>
                <w:sz w:val="22"/>
                <w:szCs w:val="22"/>
              </w:rPr>
              <w:t xml:space="preserve">Min. 1200 mm </w:t>
            </w:r>
          </w:p>
          <w:p w14:paraId="716D4232" w14:textId="77777777" w:rsidR="00322D03" w:rsidRPr="007D5E73" w:rsidRDefault="00322D03" w:rsidP="007D5E73">
            <w:pPr>
              <w:rPr>
                <w:rFonts w:ascii="Arial" w:hAnsi="Arial"/>
                <w:sz w:val="22"/>
                <w:szCs w:val="22"/>
              </w:rPr>
            </w:pPr>
            <w:r w:rsidRPr="007D5E73">
              <w:rPr>
                <w:rFonts w:ascii="Arial" w:hAnsi="Arial"/>
                <w:sz w:val="22"/>
                <w:szCs w:val="22"/>
              </w:rPr>
              <w:t>Max. 1300 mm</w:t>
            </w:r>
          </w:p>
        </w:tc>
      </w:tr>
      <w:tr w:rsidR="00322D03" w:rsidRPr="00A905DF" w14:paraId="27DBD20C" w14:textId="77777777" w:rsidTr="00322D03">
        <w:trPr>
          <w:trHeight w:val="580"/>
        </w:trPr>
        <w:tc>
          <w:tcPr>
            <w:tcW w:w="6401" w:type="dxa"/>
            <w:tcBorders>
              <w:top w:val="single" w:sz="4" w:space="0" w:color="000000"/>
              <w:left w:val="single" w:sz="4" w:space="0" w:color="000000"/>
              <w:bottom w:val="single" w:sz="4" w:space="0" w:color="000000"/>
              <w:right w:val="single" w:sz="4" w:space="0" w:color="000000"/>
            </w:tcBorders>
          </w:tcPr>
          <w:p w14:paraId="20892619" w14:textId="77777777" w:rsidR="00322D03" w:rsidRPr="007D5E73" w:rsidRDefault="00322D03" w:rsidP="007D5E73">
            <w:pPr>
              <w:ind w:left="22" w:firstLine="7"/>
              <w:rPr>
                <w:rFonts w:ascii="Arial" w:hAnsi="Arial"/>
                <w:sz w:val="22"/>
                <w:szCs w:val="22"/>
              </w:rPr>
            </w:pPr>
            <w:r w:rsidRPr="007D5E73">
              <w:rPr>
                <w:rFonts w:ascii="Arial" w:hAnsi="Arial"/>
                <w:sz w:val="22"/>
                <w:szCs w:val="22"/>
              </w:rPr>
              <w:t xml:space="preserve">Šírka s vodnou nádržou </w:t>
            </w:r>
            <w:r w:rsidRPr="007D5E73">
              <w:rPr>
                <w:rFonts w:ascii="Arial" w:hAnsi="Arial"/>
                <w:sz w:val="22"/>
                <w:szCs w:val="22"/>
              </w:rPr>
              <w:tab/>
            </w:r>
          </w:p>
        </w:tc>
        <w:tc>
          <w:tcPr>
            <w:tcW w:w="3260" w:type="dxa"/>
            <w:tcBorders>
              <w:top w:val="single" w:sz="4" w:space="0" w:color="000000"/>
              <w:left w:val="single" w:sz="4" w:space="0" w:color="000000"/>
              <w:bottom w:val="single" w:sz="4" w:space="0" w:color="000000"/>
              <w:right w:val="single" w:sz="4" w:space="0" w:color="000000"/>
            </w:tcBorders>
          </w:tcPr>
          <w:p w14:paraId="4887626D" w14:textId="77777777" w:rsidR="00322D03" w:rsidRPr="007D5E73" w:rsidRDefault="00322D03" w:rsidP="007D5E73">
            <w:pPr>
              <w:rPr>
                <w:rFonts w:ascii="Arial" w:hAnsi="Arial"/>
                <w:sz w:val="22"/>
                <w:szCs w:val="22"/>
              </w:rPr>
            </w:pPr>
            <w:r w:rsidRPr="007D5E73">
              <w:rPr>
                <w:rFonts w:ascii="Arial" w:hAnsi="Arial"/>
                <w:sz w:val="22"/>
                <w:szCs w:val="22"/>
              </w:rPr>
              <w:t xml:space="preserve">Min. 1000 mm </w:t>
            </w:r>
          </w:p>
          <w:p w14:paraId="0CD7C52B" w14:textId="77777777" w:rsidR="00322D03" w:rsidRPr="007D5E73" w:rsidRDefault="00322D03" w:rsidP="007D5E73">
            <w:pPr>
              <w:rPr>
                <w:rFonts w:ascii="Arial" w:hAnsi="Arial"/>
                <w:sz w:val="22"/>
                <w:szCs w:val="22"/>
              </w:rPr>
            </w:pPr>
            <w:r w:rsidRPr="007D5E73">
              <w:rPr>
                <w:rFonts w:ascii="Arial" w:hAnsi="Arial"/>
                <w:sz w:val="22"/>
                <w:szCs w:val="22"/>
              </w:rPr>
              <w:t>Max. 1100 mm</w:t>
            </w:r>
          </w:p>
        </w:tc>
      </w:tr>
      <w:tr w:rsidR="00322D03" w:rsidRPr="00A905DF" w14:paraId="4021EB61" w14:textId="77777777" w:rsidTr="00322D03">
        <w:trPr>
          <w:trHeight w:val="300"/>
        </w:trPr>
        <w:tc>
          <w:tcPr>
            <w:tcW w:w="6401" w:type="dxa"/>
            <w:tcBorders>
              <w:top w:val="single" w:sz="4" w:space="0" w:color="000000"/>
              <w:left w:val="single" w:sz="4" w:space="0" w:color="000000"/>
              <w:bottom w:val="single" w:sz="4" w:space="0" w:color="000000"/>
              <w:right w:val="single" w:sz="4" w:space="0" w:color="000000"/>
            </w:tcBorders>
          </w:tcPr>
          <w:p w14:paraId="3715CF3B" w14:textId="77777777" w:rsidR="00322D03" w:rsidRPr="007D5E73" w:rsidRDefault="00322D03" w:rsidP="007D5E73">
            <w:pPr>
              <w:ind w:left="22"/>
              <w:rPr>
                <w:rFonts w:ascii="Arial" w:hAnsi="Arial"/>
                <w:sz w:val="22"/>
                <w:szCs w:val="22"/>
              </w:rPr>
            </w:pPr>
            <w:r w:rsidRPr="007D5E73">
              <w:rPr>
                <w:rFonts w:ascii="Arial" w:hAnsi="Arial"/>
                <w:sz w:val="22"/>
                <w:szCs w:val="22"/>
              </w:rPr>
              <w:t>Prietok vody</w:t>
            </w:r>
          </w:p>
        </w:tc>
        <w:tc>
          <w:tcPr>
            <w:tcW w:w="3260" w:type="dxa"/>
            <w:tcBorders>
              <w:top w:val="single" w:sz="4" w:space="0" w:color="000000"/>
              <w:left w:val="single" w:sz="4" w:space="0" w:color="000000"/>
              <w:bottom w:val="single" w:sz="4" w:space="0" w:color="000000"/>
              <w:right w:val="single" w:sz="4" w:space="0" w:color="000000"/>
            </w:tcBorders>
          </w:tcPr>
          <w:p w14:paraId="5ABBDF1A" w14:textId="77777777" w:rsidR="00322D03" w:rsidRPr="007D5E73" w:rsidRDefault="00322D03" w:rsidP="007D5E73">
            <w:pPr>
              <w:rPr>
                <w:rFonts w:ascii="Arial" w:hAnsi="Arial"/>
                <w:sz w:val="22"/>
                <w:szCs w:val="22"/>
              </w:rPr>
            </w:pPr>
            <w:r w:rsidRPr="007D5E73">
              <w:rPr>
                <w:rFonts w:ascii="Arial" w:hAnsi="Arial"/>
                <w:sz w:val="22"/>
                <w:szCs w:val="22"/>
              </w:rPr>
              <w:t>Max. 8 l/min</w:t>
            </w:r>
          </w:p>
        </w:tc>
      </w:tr>
      <w:tr w:rsidR="00322D03" w:rsidRPr="00A905DF" w14:paraId="6571282A" w14:textId="77777777" w:rsidTr="00322D03">
        <w:trPr>
          <w:trHeight w:val="300"/>
        </w:trPr>
        <w:tc>
          <w:tcPr>
            <w:tcW w:w="6401" w:type="dxa"/>
            <w:tcBorders>
              <w:top w:val="single" w:sz="4" w:space="0" w:color="000000"/>
              <w:left w:val="single" w:sz="4" w:space="0" w:color="000000"/>
              <w:bottom w:val="single" w:sz="4" w:space="0" w:color="000000"/>
              <w:right w:val="single" w:sz="4" w:space="0" w:color="000000"/>
            </w:tcBorders>
          </w:tcPr>
          <w:p w14:paraId="704FC2F9" w14:textId="77777777" w:rsidR="00322D03" w:rsidRPr="007D5E73" w:rsidRDefault="00322D03" w:rsidP="007D5E73">
            <w:pPr>
              <w:ind w:left="22"/>
              <w:rPr>
                <w:rFonts w:ascii="Arial" w:hAnsi="Arial"/>
                <w:sz w:val="22"/>
                <w:szCs w:val="22"/>
              </w:rPr>
            </w:pPr>
            <w:r w:rsidRPr="007D5E73">
              <w:rPr>
                <w:rFonts w:ascii="Arial" w:hAnsi="Arial"/>
                <w:sz w:val="22"/>
                <w:szCs w:val="22"/>
              </w:rPr>
              <w:t>Pracovná kapacita - plošný výkon</w:t>
            </w:r>
          </w:p>
        </w:tc>
        <w:tc>
          <w:tcPr>
            <w:tcW w:w="3260" w:type="dxa"/>
            <w:tcBorders>
              <w:top w:val="single" w:sz="4" w:space="0" w:color="000000"/>
              <w:left w:val="single" w:sz="4" w:space="0" w:color="000000"/>
              <w:bottom w:val="single" w:sz="4" w:space="0" w:color="000000"/>
              <w:right w:val="single" w:sz="4" w:space="0" w:color="000000"/>
            </w:tcBorders>
          </w:tcPr>
          <w:p w14:paraId="3EF7C963" w14:textId="77777777" w:rsidR="00322D03" w:rsidRPr="007D5E73" w:rsidRDefault="00322D03" w:rsidP="007D5E73">
            <w:pPr>
              <w:rPr>
                <w:rFonts w:ascii="Arial" w:hAnsi="Arial"/>
                <w:sz w:val="22"/>
                <w:szCs w:val="22"/>
              </w:rPr>
            </w:pPr>
            <w:r w:rsidRPr="007D5E73">
              <w:rPr>
                <w:rFonts w:ascii="Arial" w:hAnsi="Arial"/>
                <w:sz w:val="22"/>
                <w:szCs w:val="22"/>
              </w:rPr>
              <w:t>Min. 2000 m²/hod</w:t>
            </w:r>
          </w:p>
        </w:tc>
      </w:tr>
      <w:tr w:rsidR="00322D03" w:rsidRPr="00A905DF" w14:paraId="00E7E5F1" w14:textId="77777777" w:rsidTr="00322D03">
        <w:trPr>
          <w:trHeight w:val="300"/>
        </w:trPr>
        <w:tc>
          <w:tcPr>
            <w:tcW w:w="6401" w:type="dxa"/>
            <w:tcBorders>
              <w:top w:val="single" w:sz="4" w:space="0" w:color="000000"/>
              <w:left w:val="single" w:sz="4" w:space="0" w:color="000000"/>
              <w:bottom w:val="single" w:sz="4" w:space="0" w:color="000000"/>
              <w:right w:val="single" w:sz="4" w:space="0" w:color="000000"/>
            </w:tcBorders>
          </w:tcPr>
          <w:p w14:paraId="411EB93C" w14:textId="77777777" w:rsidR="00322D03" w:rsidRPr="007D5E73" w:rsidRDefault="00322D03" w:rsidP="007D5E73">
            <w:pPr>
              <w:ind w:left="22"/>
              <w:rPr>
                <w:rFonts w:ascii="Arial" w:hAnsi="Arial"/>
                <w:sz w:val="22"/>
                <w:szCs w:val="22"/>
              </w:rPr>
            </w:pPr>
            <w:r w:rsidRPr="007D5E73">
              <w:rPr>
                <w:rFonts w:ascii="Arial" w:hAnsi="Arial"/>
                <w:sz w:val="22"/>
                <w:szCs w:val="22"/>
              </w:rPr>
              <w:t>Palivová nádrž na naftu</w:t>
            </w:r>
          </w:p>
        </w:tc>
        <w:tc>
          <w:tcPr>
            <w:tcW w:w="3260" w:type="dxa"/>
            <w:tcBorders>
              <w:top w:val="single" w:sz="4" w:space="0" w:color="000000"/>
              <w:left w:val="single" w:sz="4" w:space="0" w:color="000000"/>
              <w:bottom w:val="single" w:sz="4" w:space="0" w:color="000000"/>
              <w:right w:val="single" w:sz="4" w:space="0" w:color="000000"/>
            </w:tcBorders>
          </w:tcPr>
          <w:p w14:paraId="52B514CD" w14:textId="77777777" w:rsidR="00322D03" w:rsidRPr="007D5E73" w:rsidRDefault="00322D03" w:rsidP="007D5E73">
            <w:pPr>
              <w:rPr>
                <w:rFonts w:ascii="Arial" w:hAnsi="Arial"/>
                <w:sz w:val="22"/>
                <w:szCs w:val="22"/>
              </w:rPr>
            </w:pPr>
            <w:r w:rsidRPr="007D5E73">
              <w:rPr>
                <w:rFonts w:ascii="Arial" w:hAnsi="Arial"/>
                <w:sz w:val="22"/>
                <w:szCs w:val="22"/>
              </w:rPr>
              <w:t xml:space="preserve">min. 25 l </w:t>
            </w:r>
          </w:p>
        </w:tc>
      </w:tr>
      <w:tr w:rsidR="00322D03" w:rsidRPr="00A905DF" w14:paraId="38025137" w14:textId="77777777" w:rsidTr="00322D03">
        <w:trPr>
          <w:trHeight w:val="300"/>
        </w:trPr>
        <w:tc>
          <w:tcPr>
            <w:tcW w:w="6401" w:type="dxa"/>
            <w:tcBorders>
              <w:top w:val="single" w:sz="4" w:space="0" w:color="000000"/>
              <w:left w:val="single" w:sz="4" w:space="0" w:color="000000"/>
              <w:bottom w:val="single" w:sz="4" w:space="0" w:color="000000"/>
              <w:right w:val="single" w:sz="4" w:space="0" w:color="000000"/>
            </w:tcBorders>
          </w:tcPr>
          <w:p w14:paraId="5B6CF8E2" w14:textId="77777777" w:rsidR="00322D03" w:rsidRPr="007D5E73" w:rsidRDefault="00322D03" w:rsidP="007D5E73">
            <w:pPr>
              <w:ind w:left="22"/>
              <w:rPr>
                <w:rFonts w:ascii="Arial" w:hAnsi="Arial"/>
                <w:sz w:val="22"/>
                <w:szCs w:val="22"/>
              </w:rPr>
            </w:pPr>
            <w:r w:rsidRPr="007D5E73">
              <w:rPr>
                <w:rFonts w:ascii="Arial" w:hAnsi="Arial"/>
                <w:sz w:val="22"/>
                <w:szCs w:val="22"/>
              </w:rPr>
              <w:t xml:space="preserve">Nádrž na vodu o objeme  </w:t>
            </w:r>
          </w:p>
        </w:tc>
        <w:tc>
          <w:tcPr>
            <w:tcW w:w="3260" w:type="dxa"/>
            <w:tcBorders>
              <w:top w:val="single" w:sz="4" w:space="0" w:color="000000"/>
              <w:left w:val="single" w:sz="4" w:space="0" w:color="000000"/>
              <w:bottom w:val="single" w:sz="4" w:space="0" w:color="000000"/>
              <w:right w:val="single" w:sz="4" w:space="0" w:color="000000"/>
            </w:tcBorders>
          </w:tcPr>
          <w:p w14:paraId="7E94E7FE" w14:textId="77777777" w:rsidR="00322D03" w:rsidRPr="007D5E73" w:rsidRDefault="00322D03" w:rsidP="007D5E73">
            <w:pPr>
              <w:rPr>
                <w:rFonts w:ascii="Arial" w:hAnsi="Arial"/>
                <w:sz w:val="22"/>
                <w:szCs w:val="22"/>
              </w:rPr>
            </w:pPr>
            <w:r w:rsidRPr="007D5E73">
              <w:rPr>
                <w:rFonts w:ascii="Arial" w:hAnsi="Arial"/>
                <w:sz w:val="22"/>
                <w:szCs w:val="22"/>
              </w:rPr>
              <w:t>min. 500 l</w:t>
            </w:r>
          </w:p>
        </w:tc>
      </w:tr>
      <w:tr w:rsidR="00322D03" w:rsidRPr="00A905DF" w14:paraId="67DF471F" w14:textId="77777777" w:rsidTr="00322D03">
        <w:trPr>
          <w:trHeight w:val="300"/>
        </w:trPr>
        <w:tc>
          <w:tcPr>
            <w:tcW w:w="6401" w:type="dxa"/>
            <w:tcBorders>
              <w:top w:val="single" w:sz="4" w:space="0" w:color="000000"/>
              <w:left w:val="single" w:sz="4" w:space="0" w:color="000000"/>
              <w:bottom w:val="single" w:sz="4" w:space="0" w:color="000000"/>
              <w:right w:val="single" w:sz="4" w:space="0" w:color="000000"/>
            </w:tcBorders>
          </w:tcPr>
          <w:p w14:paraId="4BF26DAB" w14:textId="77777777" w:rsidR="00322D03" w:rsidRPr="007D5E73" w:rsidRDefault="00322D03" w:rsidP="007D5E73">
            <w:pPr>
              <w:ind w:left="22"/>
              <w:rPr>
                <w:rFonts w:ascii="Arial" w:hAnsi="Arial"/>
                <w:sz w:val="22"/>
                <w:szCs w:val="22"/>
              </w:rPr>
            </w:pPr>
            <w:r w:rsidRPr="007D5E73">
              <w:rPr>
                <w:rFonts w:ascii="Arial" w:hAnsi="Arial"/>
                <w:sz w:val="22"/>
                <w:szCs w:val="22"/>
              </w:rPr>
              <w:t xml:space="preserve">Výstupná teplota vody </w:t>
            </w:r>
          </w:p>
        </w:tc>
        <w:tc>
          <w:tcPr>
            <w:tcW w:w="3260" w:type="dxa"/>
            <w:tcBorders>
              <w:top w:val="single" w:sz="4" w:space="0" w:color="000000"/>
              <w:left w:val="single" w:sz="4" w:space="0" w:color="000000"/>
              <w:bottom w:val="single" w:sz="4" w:space="0" w:color="000000"/>
              <w:right w:val="single" w:sz="4" w:space="0" w:color="000000"/>
            </w:tcBorders>
          </w:tcPr>
          <w:p w14:paraId="2E6605ED" w14:textId="77777777" w:rsidR="00322D03" w:rsidRPr="007D5E73" w:rsidRDefault="00322D03" w:rsidP="007D5E73">
            <w:pPr>
              <w:rPr>
                <w:rFonts w:ascii="Arial" w:hAnsi="Arial"/>
                <w:sz w:val="22"/>
                <w:szCs w:val="22"/>
              </w:rPr>
            </w:pPr>
            <w:r w:rsidRPr="007D5E73">
              <w:rPr>
                <w:rFonts w:ascii="Arial" w:hAnsi="Arial"/>
                <w:sz w:val="22"/>
                <w:szCs w:val="22"/>
              </w:rPr>
              <w:t>Min. 98 °C</w:t>
            </w:r>
          </w:p>
          <w:p w14:paraId="1AFE0F8B" w14:textId="77777777" w:rsidR="00322D03" w:rsidRPr="007D5E73" w:rsidRDefault="00322D03" w:rsidP="007D5E73">
            <w:pPr>
              <w:rPr>
                <w:rFonts w:ascii="Arial" w:hAnsi="Arial"/>
                <w:sz w:val="22"/>
                <w:szCs w:val="22"/>
              </w:rPr>
            </w:pPr>
            <w:r w:rsidRPr="007D5E73">
              <w:rPr>
                <w:rFonts w:ascii="Arial" w:hAnsi="Arial"/>
                <w:sz w:val="22"/>
                <w:szCs w:val="22"/>
              </w:rPr>
              <w:t>Max. 99 °C</w:t>
            </w:r>
          </w:p>
        </w:tc>
      </w:tr>
      <w:tr w:rsidR="00322D03" w:rsidRPr="00A905DF" w14:paraId="04821D0B" w14:textId="77777777" w:rsidTr="00322D03">
        <w:trPr>
          <w:trHeight w:val="300"/>
        </w:trPr>
        <w:tc>
          <w:tcPr>
            <w:tcW w:w="6401" w:type="dxa"/>
            <w:tcBorders>
              <w:top w:val="single" w:sz="4" w:space="0" w:color="000000"/>
              <w:left w:val="single" w:sz="4" w:space="0" w:color="000000"/>
              <w:bottom w:val="single" w:sz="4" w:space="0" w:color="000000"/>
              <w:right w:val="single" w:sz="4" w:space="0" w:color="000000"/>
            </w:tcBorders>
          </w:tcPr>
          <w:p w14:paraId="7BB86153" w14:textId="77777777" w:rsidR="00322D03" w:rsidRPr="007D5E73" w:rsidRDefault="00322D03" w:rsidP="007D5E73">
            <w:pPr>
              <w:ind w:left="22"/>
              <w:rPr>
                <w:rFonts w:ascii="Arial" w:hAnsi="Arial"/>
                <w:sz w:val="22"/>
                <w:szCs w:val="22"/>
              </w:rPr>
            </w:pPr>
            <w:r w:rsidRPr="007D5E73">
              <w:rPr>
                <w:rFonts w:ascii="Arial" w:hAnsi="Arial"/>
                <w:sz w:val="22"/>
                <w:szCs w:val="22"/>
              </w:rPr>
              <w:t>Váha stroja s vodou</w:t>
            </w:r>
          </w:p>
        </w:tc>
        <w:tc>
          <w:tcPr>
            <w:tcW w:w="3260" w:type="dxa"/>
            <w:tcBorders>
              <w:top w:val="single" w:sz="4" w:space="0" w:color="000000"/>
              <w:left w:val="single" w:sz="4" w:space="0" w:color="000000"/>
              <w:bottom w:val="single" w:sz="4" w:space="0" w:color="000000"/>
              <w:right w:val="single" w:sz="4" w:space="0" w:color="000000"/>
            </w:tcBorders>
          </w:tcPr>
          <w:p w14:paraId="6B7AB106" w14:textId="77777777" w:rsidR="00322D03" w:rsidRPr="007D5E73" w:rsidRDefault="00322D03" w:rsidP="007D5E73">
            <w:pPr>
              <w:rPr>
                <w:rFonts w:ascii="Arial" w:hAnsi="Arial"/>
                <w:sz w:val="22"/>
                <w:szCs w:val="22"/>
              </w:rPr>
            </w:pPr>
            <w:r w:rsidRPr="007D5E73">
              <w:rPr>
                <w:rFonts w:ascii="Arial" w:hAnsi="Arial"/>
                <w:sz w:val="22"/>
                <w:szCs w:val="22"/>
              </w:rPr>
              <w:t>Max. 700 kg</w:t>
            </w:r>
          </w:p>
        </w:tc>
      </w:tr>
      <w:tr w:rsidR="00322D03" w:rsidRPr="00A905DF" w14:paraId="01888513" w14:textId="77777777" w:rsidTr="00322D03">
        <w:trPr>
          <w:trHeight w:val="300"/>
        </w:trPr>
        <w:tc>
          <w:tcPr>
            <w:tcW w:w="6401" w:type="dxa"/>
            <w:tcBorders>
              <w:top w:val="single" w:sz="4" w:space="0" w:color="000000"/>
              <w:left w:val="single" w:sz="4" w:space="0" w:color="000000"/>
              <w:bottom w:val="single" w:sz="4" w:space="0" w:color="000000"/>
              <w:right w:val="single" w:sz="4" w:space="0" w:color="000000"/>
            </w:tcBorders>
          </w:tcPr>
          <w:p w14:paraId="0EA0F030" w14:textId="77777777" w:rsidR="00322D03" w:rsidRPr="007D5E73" w:rsidRDefault="00322D03" w:rsidP="007D5E73">
            <w:pPr>
              <w:ind w:left="22"/>
              <w:rPr>
                <w:rFonts w:ascii="Arial" w:hAnsi="Arial"/>
                <w:sz w:val="22"/>
                <w:szCs w:val="22"/>
              </w:rPr>
            </w:pPr>
            <w:r w:rsidRPr="007D5E73">
              <w:rPr>
                <w:rFonts w:ascii="Arial" w:hAnsi="Arial"/>
                <w:sz w:val="22"/>
                <w:szCs w:val="22"/>
              </w:rPr>
              <w:t>Ručná tryska na umývanie košov</w:t>
            </w:r>
          </w:p>
        </w:tc>
        <w:tc>
          <w:tcPr>
            <w:tcW w:w="3260" w:type="dxa"/>
            <w:tcBorders>
              <w:top w:val="single" w:sz="4" w:space="0" w:color="000000"/>
              <w:left w:val="single" w:sz="4" w:space="0" w:color="000000"/>
              <w:bottom w:val="single" w:sz="4" w:space="0" w:color="000000"/>
              <w:right w:val="single" w:sz="4" w:space="0" w:color="000000"/>
            </w:tcBorders>
          </w:tcPr>
          <w:p w14:paraId="4F2B15F6" w14:textId="77777777" w:rsidR="00322D03" w:rsidRPr="007D5E73" w:rsidRDefault="00322D03" w:rsidP="007D5E73">
            <w:pPr>
              <w:rPr>
                <w:rFonts w:ascii="Arial" w:hAnsi="Arial"/>
                <w:sz w:val="22"/>
                <w:szCs w:val="22"/>
              </w:rPr>
            </w:pPr>
            <w:r w:rsidRPr="007D5E73">
              <w:rPr>
                <w:rFonts w:ascii="Arial" w:hAnsi="Arial"/>
                <w:sz w:val="22"/>
                <w:szCs w:val="22"/>
              </w:rPr>
              <w:t>áno</w:t>
            </w:r>
          </w:p>
        </w:tc>
      </w:tr>
      <w:tr w:rsidR="00322D03" w:rsidRPr="00A905DF" w14:paraId="7A784149" w14:textId="77777777" w:rsidTr="00322D03">
        <w:trPr>
          <w:trHeight w:val="300"/>
        </w:trPr>
        <w:tc>
          <w:tcPr>
            <w:tcW w:w="6401" w:type="dxa"/>
            <w:tcBorders>
              <w:top w:val="single" w:sz="4" w:space="0" w:color="000000"/>
              <w:left w:val="single" w:sz="4" w:space="0" w:color="000000"/>
              <w:bottom w:val="single" w:sz="4" w:space="0" w:color="000000"/>
              <w:right w:val="single" w:sz="4" w:space="0" w:color="000000"/>
            </w:tcBorders>
          </w:tcPr>
          <w:p w14:paraId="6D65D702" w14:textId="77777777" w:rsidR="00322D03" w:rsidRPr="007D5E73" w:rsidRDefault="00322D03" w:rsidP="007D5E73">
            <w:pPr>
              <w:ind w:left="22"/>
              <w:rPr>
                <w:rFonts w:ascii="Arial" w:hAnsi="Arial"/>
                <w:sz w:val="22"/>
                <w:szCs w:val="22"/>
              </w:rPr>
            </w:pPr>
            <w:r w:rsidRPr="007D5E73">
              <w:rPr>
                <w:rFonts w:ascii="Arial" w:hAnsi="Arial"/>
                <w:sz w:val="22"/>
                <w:szCs w:val="22"/>
              </w:rPr>
              <w:t>Benzinový motor pre pohon vodného čerpadla</w:t>
            </w:r>
          </w:p>
        </w:tc>
        <w:tc>
          <w:tcPr>
            <w:tcW w:w="3260" w:type="dxa"/>
            <w:tcBorders>
              <w:top w:val="single" w:sz="4" w:space="0" w:color="000000"/>
              <w:left w:val="single" w:sz="4" w:space="0" w:color="000000"/>
              <w:bottom w:val="single" w:sz="4" w:space="0" w:color="000000"/>
              <w:right w:val="single" w:sz="4" w:space="0" w:color="000000"/>
            </w:tcBorders>
          </w:tcPr>
          <w:p w14:paraId="76F64EE7" w14:textId="77777777" w:rsidR="00322D03" w:rsidRPr="007D5E73" w:rsidRDefault="00322D03" w:rsidP="007D5E73">
            <w:pPr>
              <w:rPr>
                <w:rFonts w:ascii="Arial" w:hAnsi="Arial"/>
                <w:sz w:val="22"/>
                <w:szCs w:val="22"/>
              </w:rPr>
            </w:pPr>
            <w:r w:rsidRPr="007D5E73">
              <w:rPr>
                <w:rFonts w:ascii="Arial" w:hAnsi="Arial"/>
                <w:sz w:val="22"/>
                <w:szCs w:val="22"/>
              </w:rPr>
              <w:t>áno</w:t>
            </w:r>
          </w:p>
        </w:tc>
      </w:tr>
    </w:tbl>
    <w:p w14:paraId="2B0CC778" w14:textId="77777777" w:rsidR="00F34FD0" w:rsidRPr="00B738A3" w:rsidRDefault="00F34FD0" w:rsidP="00F34FD0">
      <w:pPr>
        <w:pStyle w:val="Obyajntext1"/>
        <w:spacing w:after="0" w:line="240" w:lineRule="auto"/>
        <w:rPr>
          <w:rFonts w:ascii="Arial" w:hAnsi="Arial" w:cs="Arial"/>
          <w:sz w:val="21"/>
          <w:szCs w:val="21"/>
        </w:rPr>
      </w:pPr>
    </w:p>
    <w:p w14:paraId="244D12AF" w14:textId="1C72C78E" w:rsidR="00F34FD0" w:rsidRPr="00B738A3" w:rsidRDefault="00071F4E" w:rsidP="00F34FD0">
      <w:pPr>
        <w:autoSpaceDE w:val="0"/>
        <w:autoSpaceDN w:val="0"/>
        <w:adjustRightInd w:val="0"/>
        <w:jc w:val="both"/>
        <w:rPr>
          <w:rFonts w:ascii="Arial" w:hAnsi="Arial" w:cs="Arial"/>
          <w:sz w:val="21"/>
          <w:szCs w:val="21"/>
        </w:rPr>
      </w:pPr>
      <w:r w:rsidRPr="00C754EE">
        <w:rPr>
          <w:rFonts w:ascii="Arial" w:hAnsi="Arial" w:cs="Arial"/>
          <w:sz w:val="21"/>
          <w:szCs w:val="21"/>
        </w:rPr>
        <w:t xml:space="preserve">Uchádzač vo svojej ponuke uvedie názov výrobcu a typové označenie výrobku v časti - </w:t>
      </w:r>
      <w:r w:rsidRPr="00C754EE">
        <w:rPr>
          <w:rFonts w:ascii="Arial" w:hAnsi="Arial" w:cs="Arial"/>
          <w:bCs/>
          <w:sz w:val="21"/>
          <w:szCs w:val="21"/>
        </w:rPr>
        <w:t>Príloha č. 1 Rozsah a špecifikácia dodávky tovaru.</w:t>
      </w:r>
      <w:r w:rsidRPr="00C754EE">
        <w:rPr>
          <w:rFonts w:ascii="Arial" w:hAnsi="Arial" w:cs="Arial"/>
          <w:bCs/>
          <w:sz w:val="22"/>
          <w:szCs w:val="22"/>
        </w:rPr>
        <w:t xml:space="preserve"> </w:t>
      </w:r>
      <w:r w:rsidR="00F34FD0" w:rsidRPr="00C754EE">
        <w:rPr>
          <w:rFonts w:ascii="Arial" w:hAnsi="Arial" w:cs="Arial"/>
          <w:sz w:val="21"/>
          <w:szCs w:val="21"/>
        </w:rPr>
        <w:t>Uchádzačom je umožnené pri položkách</w:t>
      </w:r>
      <w:r w:rsidR="00C754EE">
        <w:rPr>
          <w:rFonts w:ascii="Arial" w:hAnsi="Arial" w:cs="Arial"/>
          <w:sz w:val="21"/>
          <w:szCs w:val="21"/>
        </w:rPr>
        <w:t xml:space="preserve"> </w:t>
      </w:r>
      <w:r w:rsidR="00F34FD0" w:rsidRPr="00B738A3">
        <w:rPr>
          <w:rFonts w:ascii="Arial" w:hAnsi="Arial" w:cs="Arial"/>
          <w:sz w:val="21"/>
          <w:szCs w:val="21"/>
        </w:rPr>
        <w:t>ponúknuť a naceniť ekvivalentné zariadenia a materiá</w:t>
      </w:r>
      <w:r>
        <w:rPr>
          <w:rFonts w:ascii="Arial" w:hAnsi="Arial" w:cs="Arial"/>
          <w:sz w:val="21"/>
          <w:szCs w:val="21"/>
        </w:rPr>
        <w:t>l</w:t>
      </w:r>
      <w:r w:rsidR="00F34FD0" w:rsidRPr="00B738A3">
        <w:rPr>
          <w:rFonts w:ascii="Arial" w:hAnsi="Arial" w:cs="Arial"/>
          <w:sz w:val="21"/>
          <w:szCs w:val="21"/>
        </w:rPr>
        <w:t>y</w:t>
      </w:r>
      <w:r>
        <w:rPr>
          <w:rFonts w:ascii="Arial" w:hAnsi="Arial" w:cs="Arial"/>
          <w:sz w:val="21"/>
          <w:szCs w:val="21"/>
        </w:rPr>
        <w:t>.</w:t>
      </w:r>
      <w:r w:rsidR="00F34FD0" w:rsidRPr="00B738A3">
        <w:rPr>
          <w:rFonts w:ascii="Arial" w:hAnsi="Arial" w:cs="Arial"/>
          <w:sz w:val="21"/>
          <w:szCs w:val="21"/>
        </w:rPr>
        <w:t xml:space="preserve"> Pri použití ekvivalentných druhov materiálov a/alebo výrobkov musia mať minimálne vlastnosti (parametre) zodpovedajúce vlastnostiam (parametrom), ktoré sú uvedené v špecifikácii</w:t>
      </w:r>
      <w:r w:rsidR="00C754EE">
        <w:rPr>
          <w:rFonts w:ascii="Arial" w:hAnsi="Arial" w:cs="Arial"/>
          <w:sz w:val="21"/>
          <w:szCs w:val="21"/>
        </w:rPr>
        <w:t>, alebo lepšie, kvalitatívne vyššie a na ich použitie uchádzač vo svojej ponuke upozorní</w:t>
      </w:r>
      <w:r w:rsidR="00F34FD0" w:rsidRPr="00B738A3">
        <w:rPr>
          <w:rFonts w:ascii="Arial" w:hAnsi="Arial" w:cs="Arial"/>
          <w:sz w:val="21"/>
          <w:szCs w:val="21"/>
        </w:rPr>
        <w:t>.</w:t>
      </w:r>
    </w:p>
    <w:p w14:paraId="3BD29BBA" w14:textId="77777777" w:rsidR="00F34FD0" w:rsidRPr="00B738A3" w:rsidRDefault="00F34FD0" w:rsidP="00F34FD0">
      <w:pPr>
        <w:pStyle w:val="Obyajntext1"/>
        <w:spacing w:after="0" w:line="240" w:lineRule="auto"/>
        <w:rPr>
          <w:rFonts w:ascii="Arial" w:hAnsi="Arial" w:cs="Arial"/>
          <w:sz w:val="21"/>
          <w:szCs w:val="21"/>
        </w:rPr>
      </w:pPr>
    </w:p>
    <w:p w14:paraId="19AD1018" w14:textId="7A5E5EC9" w:rsidR="00F34FD0" w:rsidRDefault="00F34FD0" w:rsidP="00F34FD0">
      <w:pPr>
        <w:jc w:val="both"/>
        <w:rPr>
          <w:rFonts w:ascii="Arial" w:hAnsi="Arial" w:cs="Arial"/>
          <w:sz w:val="21"/>
          <w:szCs w:val="21"/>
        </w:rPr>
      </w:pPr>
      <w:r w:rsidRPr="00B738A3">
        <w:rPr>
          <w:rFonts w:ascii="Arial" w:hAnsi="Arial" w:cs="Arial"/>
          <w:sz w:val="21"/>
          <w:szCs w:val="21"/>
        </w:rPr>
        <w:t>Uchádzač musí uviesť vo svojej ponuke minimálne všetky požadované parametre podľa špecifikácie technológie, alebo sa slovne vyjadrí k spôsobu naplnenia osobitne ku všetkým jednotlivým stanoveným parametrom zadaných žiadateľom.</w:t>
      </w:r>
    </w:p>
    <w:p w14:paraId="11673ACF" w14:textId="77777777" w:rsidR="00C754EE" w:rsidRPr="00B738A3" w:rsidRDefault="00C754EE" w:rsidP="00F34FD0">
      <w:pPr>
        <w:jc w:val="both"/>
        <w:rPr>
          <w:rFonts w:ascii="Arial" w:hAnsi="Arial" w:cs="Arial"/>
          <w:sz w:val="21"/>
          <w:szCs w:val="21"/>
        </w:rPr>
      </w:pPr>
    </w:p>
    <w:p w14:paraId="571190B5" w14:textId="20507CD4" w:rsidR="00134173" w:rsidRDefault="00F34FD0" w:rsidP="00C754EE">
      <w:pPr>
        <w:autoSpaceDE w:val="0"/>
        <w:autoSpaceDN w:val="0"/>
        <w:adjustRightInd w:val="0"/>
        <w:jc w:val="both"/>
        <w:rPr>
          <w:rFonts w:ascii="Arial" w:hAnsi="Arial" w:cs="Arial"/>
          <w:b/>
          <w:sz w:val="21"/>
          <w:szCs w:val="21"/>
        </w:rPr>
      </w:pPr>
      <w:r w:rsidRPr="00B738A3">
        <w:rPr>
          <w:rFonts w:ascii="Arial" w:hAnsi="Arial" w:cs="Arial"/>
          <w:b/>
          <w:sz w:val="21"/>
          <w:szCs w:val="21"/>
        </w:rPr>
        <w:t xml:space="preserve">Uvedené parametre sú minimálne požadované, uchádzač môže naceniť technológie kvalitatívne vyššie, lepšie, úspornejšie, výkonnejšie a pod. </w:t>
      </w:r>
    </w:p>
    <w:p w14:paraId="4AD19187" w14:textId="77777777" w:rsidR="00C754EE" w:rsidRPr="00C754EE" w:rsidRDefault="00C754EE" w:rsidP="00C754EE">
      <w:pPr>
        <w:autoSpaceDE w:val="0"/>
        <w:autoSpaceDN w:val="0"/>
        <w:adjustRightInd w:val="0"/>
        <w:jc w:val="both"/>
        <w:rPr>
          <w:rFonts w:ascii="Arial" w:hAnsi="Arial" w:cs="Arial"/>
          <w:b/>
          <w:sz w:val="21"/>
          <w:szCs w:val="21"/>
        </w:rPr>
      </w:pPr>
    </w:p>
    <w:p w14:paraId="57E9513C" w14:textId="77777777" w:rsidR="00134173" w:rsidRPr="00EF7C96" w:rsidRDefault="00134173" w:rsidP="00134173">
      <w:pPr>
        <w:rPr>
          <w:rFonts w:ascii="Arial" w:hAnsi="Arial" w:cs="Arial"/>
          <w:sz w:val="22"/>
          <w:szCs w:val="22"/>
        </w:rPr>
      </w:pPr>
    </w:p>
    <w:p w14:paraId="2CDE50B3" w14:textId="77777777" w:rsidR="00134173" w:rsidRPr="00EF7C96" w:rsidRDefault="00134173" w:rsidP="00134173">
      <w:pPr>
        <w:rPr>
          <w:rFonts w:ascii="Arial" w:hAnsi="Arial" w:cs="Arial"/>
          <w:b/>
          <w:sz w:val="22"/>
          <w:szCs w:val="22"/>
        </w:rPr>
      </w:pPr>
      <w:r w:rsidRPr="00EF7C96">
        <w:rPr>
          <w:rFonts w:ascii="Arial" w:hAnsi="Arial" w:cs="Arial"/>
          <w:b/>
          <w:sz w:val="22"/>
          <w:szCs w:val="22"/>
        </w:rPr>
        <w:t>B.2 SPÔSOB URČENIA CENY</w:t>
      </w:r>
    </w:p>
    <w:p w14:paraId="67CABE10" w14:textId="77777777" w:rsidR="00134173" w:rsidRPr="00EF7C96" w:rsidRDefault="00134173" w:rsidP="00134173">
      <w:pPr>
        <w:rPr>
          <w:rFonts w:ascii="Arial" w:hAnsi="Arial" w:cs="Arial"/>
          <w:sz w:val="22"/>
          <w:szCs w:val="22"/>
        </w:rPr>
      </w:pPr>
    </w:p>
    <w:p w14:paraId="67EA6040"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 Uchádzačom navrhovaná zmluvná cena za dodanie požadovaného predmetu zákazky, uvedená v ponuke uchádzača, bude vyjadrená v eurách.</w:t>
      </w:r>
    </w:p>
    <w:p w14:paraId="257B5B6E" w14:textId="77777777" w:rsidR="00134173" w:rsidRPr="00EF7C96" w:rsidRDefault="00134173" w:rsidP="00134173">
      <w:pPr>
        <w:jc w:val="both"/>
        <w:rPr>
          <w:rFonts w:ascii="Arial" w:hAnsi="Arial" w:cs="Arial"/>
          <w:sz w:val="22"/>
          <w:szCs w:val="22"/>
        </w:rPr>
      </w:pPr>
    </w:p>
    <w:p w14:paraId="086F5F2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 Návrh ceny musí byť spracovaný v zmysle zákona NR SR č.18/1996 Z. z. o cenách v znení neskorších predpisov, vyhlášky MF SR č.87/1996 Z. z., ktorou sa vykonáva zákon NR SR č.18/1996 Z. z. o cenách v znení neskorších predpisov.</w:t>
      </w:r>
    </w:p>
    <w:p w14:paraId="33A347D8" w14:textId="77777777" w:rsidR="00134173" w:rsidRPr="00EF7C96" w:rsidRDefault="00134173" w:rsidP="00134173">
      <w:pPr>
        <w:jc w:val="both"/>
        <w:rPr>
          <w:rFonts w:ascii="Arial" w:hAnsi="Arial" w:cs="Arial"/>
          <w:sz w:val="22"/>
          <w:szCs w:val="22"/>
        </w:rPr>
      </w:pPr>
    </w:p>
    <w:p w14:paraId="1A080509"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3. Cena uvedená v návrhu zmluvy musí obsahovať cenu za požadovaný predmet zákazky, t.z. sumár všetkých položiek, ktorý vychádza z ocenených položiek.  </w:t>
      </w:r>
    </w:p>
    <w:p w14:paraId="40B5DC66" w14:textId="77777777" w:rsidR="00134173" w:rsidRPr="00EF7C96" w:rsidRDefault="00134173" w:rsidP="00134173">
      <w:pPr>
        <w:jc w:val="both"/>
        <w:rPr>
          <w:rFonts w:ascii="Arial" w:hAnsi="Arial" w:cs="Arial"/>
          <w:sz w:val="22"/>
          <w:szCs w:val="22"/>
        </w:rPr>
      </w:pPr>
    </w:p>
    <w:p w14:paraId="1BD4FC64"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lastRenderedPageBreak/>
        <w:t>4. Uchádzač ocení všetky položky, pre určenie ceny uvedie pre každú požadovanú položku a špecifikácie aj jednotkovú cenu. Jednotkové ceny budú uvedené v mene Eur na dve desatinné miesta (bez toho, aby boli „</w:t>
      </w:r>
      <w:proofErr w:type="gramStart"/>
      <w:r w:rsidRPr="00EF7C96">
        <w:rPr>
          <w:rFonts w:ascii="Arial" w:hAnsi="Arial" w:cs="Arial"/>
          <w:sz w:val="22"/>
          <w:szCs w:val="22"/>
        </w:rPr>
        <w:t>skryté“ ďalšie</w:t>
      </w:r>
      <w:proofErr w:type="gramEnd"/>
      <w:r w:rsidRPr="00EF7C96">
        <w:rPr>
          <w:rFonts w:ascii="Arial" w:hAnsi="Arial" w:cs="Arial"/>
          <w:sz w:val="22"/>
          <w:szCs w:val="22"/>
        </w:rPr>
        <w:t xml:space="preserve"> desatinné miesta, ktoré by skresľovali konečný výsledok). Požaduje sa, aby všetky výpočty boli zaokrúhlené na dve desatinné miesta. Položky uvedené v rozpočte, ktoré uchádzač neocení a neuvedie pre ne jednotkovú cenu, budú považované za už zahrnuté v iných cenách.</w:t>
      </w:r>
    </w:p>
    <w:p w14:paraId="54E338CE" w14:textId="77777777" w:rsidR="00134173" w:rsidRPr="00EF7C96" w:rsidRDefault="00134173" w:rsidP="00134173">
      <w:pPr>
        <w:jc w:val="both"/>
        <w:rPr>
          <w:rFonts w:ascii="Arial" w:hAnsi="Arial" w:cs="Arial"/>
          <w:sz w:val="22"/>
          <w:szCs w:val="22"/>
        </w:rPr>
      </w:pPr>
    </w:p>
    <w:p w14:paraId="2C0724A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5. Ak je uchádzač platiteľom dane z pridanej hodnoty (ďalej len „</w:t>
      </w:r>
      <w:proofErr w:type="gramStart"/>
      <w:r w:rsidRPr="00EF7C96">
        <w:rPr>
          <w:rFonts w:ascii="Arial" w:hAnsi="Arial" w:cs="Arial"/>
          <w:sz w:val="22"/>
          <w:szCs w:val="22"/>
        </w:rPr>
        <w:t>DPH“</w:t>
      </w:r>
      <w:proofErr w:type="gramEnd"/>
      <w:r w:rsidRPr="00EF7C96">
        <w:rPr>
          <w:rFonts w:ascii="Arial" w:hAnsi="Arial" w:cs="Arial"/>
          <w:sz w:val="22"/>
          <w:szCs w:val="22"/>
        </w:rPr>
        <w:t>), navrhovanú zmluvnú cenu uvedie v zložení:</w:t>
      </w:r>
    </w:p>
    <w:p w14:paraId="29170BFE"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5.1 navrhovaná zmluvná cena bez DPH,</w:t>
      </w:r>
    </w:p>
    <w:p w14:paraId="7433CE83"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5.2 sadzba DPH a výška DPH,</w:t>
      </w:r>
    </w:p>
    <w:p w14:paraId="02865D1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5.3 navrhovaná zmluvná cena vrátane DPH.</w:t>
      </w:r>
    </w:p>
    <w:p w14:paraId="77AF2688" w14:textId="77777777" w:rsidR="00134173" w:rsidRPr="00EF7C96" w:rsidRDefault="00134173" w:rsidP="00134173">
      <w:pPr>
        <w:jc w:val="both"/>
        <w:rPr>
          <w:rFonts w:ascii="Arial" w:hAnsi="Arial" w:cs="Arial"/>
          <w:sz w:val="22"/>
          <w:szCs w:val="22"/>
        </w:rPr>
      </w:pPr>
    </w:p>
    <w:p w14:paraId="1566190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6. Ak uchádzač nie je platiteľom DPH, uvedie navrhovanú zmluvnú cenu celkom. Na skutočnosť, že nie je platiteľom DPH, upozorní v ponuke.</w:t>
      </w:r>
    </w:p>
    <w:p w14:paraId="08DC235A" w14:textId="77777777" w:rsidR="00134173" w:rsidRPr="00EF7C96" w:rsidRDefault="00134173" w:rsidP="00134173">
      <w:pPr>
        <w:jc w:val="both"/>
        <w:rPr>
          <w:rFonts w:ascii="Arial" w:hAnsi="Arial" w:cs="Arial"/>
          <w:sz w:val="22"/>
          <w:szCs w:val="22"/>
        </w:rPr>
      </w:pPr>
    </w:p>
    <w:p w14:paraId="0044F171"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7. Uchádzač je povinný vo výkaze výmer jasne vyznačiť použitie ekvivalentných materiálov či tovarov v ponuke s uvedením názvu ekvivalentného výrobku za názvom pôvodne požadovaného výrobku – materiálu alebo tovaru v predloženom výkaze výmer. Zároveň uchádzač uvedie opis použitých ekvivalentov predložením dokladov potvrdzujúcich porovnateľné parametre výrobkov.</w:t>
      </w:r>
    </w:p>
    <w:p w14:paraId="6FEF22F0" w14:textId="77777777" w:rsidR="00134173" w:rsidRPr="00EF7C96" w:rsidRDefault="00134173" w:rsidP="00134173">
      <w:pPr>
        <w:rPr>
          <w:rFonts w:ascii="Arial" w:hAnsi="Arial" w:cs="Arial"/>
          <w:b/>
          <w:sz w:val="22"/>
          <w:szCs w:val="22"/>
        </w:rPr>
      </w:pPr>
    </w:p>
    <w:p w14:paraId="4D85ADCC" w14:textId="7A74B0B0" w:rsidR="004B520C" w:rsidRDefault="004B520C" w:rsidP="00134173">
      <w:pPr>
        <w:rPr>
          <w:rFonts w:ascii="Arial" w:hAnsi="Arial" w:cs="Arial"/>
          <w:b/>
          <w:sz w:val="22"/>
          <w:szCs w:val="22"/>
        </w:rPr>
      </w:pPr>
    </w:p>
    <w:p w14:paraId="69AB49EB" w14:textId="6B3FB17B" w:rsidR="004B520C" w:rsidRDefault="004B520C" w:rsidP="00134173">
      <w:pPr>
        <w:rPr>
          <w:rFonts w:ascii="Arial" w:hAnsi="Arial" w:cs="Arial"/>
          <w:b/>
          <w:sz w:val="22"/>
          <w:szCs w:val="22"/>
        </w:rPr>
      </w:pPr>
    </w:p>
    <w:p w14:paraId="0588B838" w14:textId="690FEB9F" w:rsidR="004B520C" w:rsidRDefault="004B520C" w:rsidP="00134173">
      <w:pPr>
        <w:rPr>
          <w:rFonts w:ascii="Arial" w:hAnsi="Arial" w:cs="Arial"/>
          <w:b/>
          <w:sz w:val="22"/>
          <w:szCs w:val="22"/>
        </w:rPr>
      </w:pPr>
    </w:p>
    <w:p w14:paraId="22CF2435" w14:textId="7FACB8E0" w:rsidR="004B520C" w:rsidRDefault="004B520C" w:rsidP="00134173">
      <w:pPr>
        <w:rPr>
          <w:rFonts w:ascii="Arial" w:hAnsi="Arial" w:cs="Arial"/>
          <w:b/>
          <w:sz w:val="22"/>
          <w:szCs w:val="22"/>
        </w:rPr>
      </w:pPr>
    </w:p>
    <w:p w14:paraId="203D6F59" w14:textId="6FE57A7A" w:rsidR="004B520C" w:rsidRDefault="004B520C" w:rsidP="00134173">
      <w:pPr>
        <w:rPr>
          <w:rFonts w:ascii="Arial" w:hAnsi="Arial" w:cs="Arial"/>
          <w:b/>
          <w:sz w:val="22"/>
          <w:szCs w:val="22"/>
        </w:rPr>
      </w:pPr>
    </w:p>
    <w:p w14:paraId="51988FA8" w14:textId="64CC0B40" w:rsidR="004B520C" w:rsidRDefault="004B520C" w:rsidP="00134173">
      <w:pPr>
        <w:rPr>
          <w:rFonts w:ascii="Arial" w:hAnsi="Arial" w:cs="Arial"/>
          <w:b/>
          <w:sz w:val="22"/>
          <w:szCs w:val="22"/>
        </w:rPr>
      </w:pPr>
    </w:p>
    <w:p w14:paraId="02D893AF" w14:textId="49A65699" w:rsidR="004B520C" w:rsidRDefault="004B520C" w:rsidP="00134173">
      <w:pPr>
        <w:rPr>
          <w:rFonts w:ascii="Arial" w:hAnsi="Arial" w:cs="Arial"/>
          <w:b/>
          <w:sz w:val="22"/>
          <w:szCs w:val="22"/>
        </w:rPr>
      </w:pPr>
    </w:p>
    <w:p w14:paraId="0D550401" w14:textId="11874B5F" w:rsidR="004B520C" w:rsidRDefault="004B520C" w:rsidP="00134173">
      <w:pPr>
        <w:rPr>
          <w:rFonts w:ascii="Arial" w:hAnsi="Arial" w:cs="Arial"/>
          <w:b/>
          <w:sz w:val="22"/>
          <w:szCs w:val="22"/>
        </w:rPr>
      </w:pPr>
    </w:p>
    <w:p w14:paraId="0E63270C" w14:textId="0CDDBF4B" w:rsidR="004B520C" w:rsidRDefault="004B520C" w:rsidP="00134173">
      <w:pPr>
        <w:rPr>
          <w:rFonts w:ascii="Arial" w:hAnsi="Arial" w:cs="Arial"/>
          <w:b/>
          <w:sz w:val="22"/>
          <w:szCs w:val="22"/>
        </w:rPr>
      </w:pPr>
    </w:p>
    <w:p w14:paraId="3200621C" w14:textId="53C0990C" w:rsidR="004B520C" w:rsidRDefault="004B520C" w:rsidP="00134173">
      <w:pPr>
        <w:rPr>
          <w:rFonts w:ascii="Arial" w:hAnsi="Arial" w:cs="Arial"/>
          <w:b/>
          <w:sz w:val="22"/>
          <w:szCs w:val="22"/>
        </w:rPr>
      </w:pPr>
    </w:p>
    <w:p w14:paraId="1EBC4923" w14:textId="384E8D25" w:rsidR="004B520C" w:rsidRDefault="004B520C" w:rsidP="00134173">
      <w:pPr>
        <w:rPr>
          <w:rFonts w:ascii="Arial" w:hAnsi="Arial" w:cs="Arial"/>
          <w:b/>
          <w:sz w:val="22"/>
          <w:szCs w:val="22"/>
        </w:rPr>
      </w:pPr>
    </w:p>
    <w:p w14:paraId="38899E95" w14:textId="12958150" w:rsidR="004B520C" w:rsidRDefault="004B520C" w:rsidP="00134173">
      <w:pPr>
        <w:rPr>
          <w:rFonts w:ascii="Arial" w:hAnsi="Arial" w:cs="Arial"/>
          <w:b/>
          <w:sz w:val="22"/>
          <w:szCs w:val="22"/>
        </w:rPr>
      </w:pPr>
    </w:p>
    <w:p w14:paraId="0C8EA2F9" w14:textId="570ED3D1" w:rsidR="004B520C" w:rsidRDefault="004B520C" w:rsidP="00134173">
      <w:pPr>
        <w:rPr>
          <w:rFonts w:ascii="Arial" w:hAnsi="Arial" w:cs="Arial"/>
          <w:b/>
          <w:sz w:val="22"/>
          <w:szCs w:val="22"/>
        </w:rPr>
      </w:pPr>
    </w:p>
    <w:p w14:paraId="6EE0DCF4" w14:textId="43896949" w:rsidR="004B520C" w:rsidRDefault="004B520C" w:rsidP="00134173">
      <w:pPr>
        <w:rPr>
          <w:rFonts w:ascii="Arial" w:hAnsi="Arial" w:cs="Arial"/>
          <w:b/>
          <w:sz w:val="22"/>
          <w:szCs w:val="22"/>
        </w:rPr>
      </w:pPr>
    </w:p>
    <w:p w14:paraId="0998FE0C" w14:textId="4D56D4BF" w:rsidR="004B520C" w:rsidRDefault="004B520C" w:rsidP="00134173">
      <w:pPr>
        <w:rPr>
          <w:rFonts w:ascii="Arial" w:hAnsi="Arial" w:cs="Arial"/>
          <w:b/>
          <w:sz w:val="22"/>
          <w:szCs w:val="22"/>
        </w:rPr>
      </w:pPr>
    </w:p>
    <w:p w14:paraId="172C7AAE" w14:textId="57D2D767" w:rsidR="004B520C" w:rsidRDefault="004B520C" w:rsidP="00134173">
      <w:pPr>
        <w:rPr>
          <w:rFonts w:ascii="Arial" w:hAnsi="Arial" w:cs="Arial"/>
          <w:b/>
          <w:sz w:val="22"/>
          <w:szCs w:val="22"/>
        </w:rPr>
      </w:pPr>
    </w:p>
    <w:p w14:paraId="4E9E6DC6" w14:textId="2EE6193A" w:rsidR="00DA4F54" w:rsidRDefault="00DA4F54" w:rsidP="00134173">
      <w:pPr>
        <w:rPr>
          <w:rFonts w:ascii="Arial" w:hAnsi="Arial" w:cs="Arial"/>
          <w:b/>
          <w:sz w:val="22"/>
          <w:szCs w:val="22"/>
        </w:rPr>
      </w:pPr>
    </w:p>
    <w:p w14:paraId="4C6286CF" w14:textId="7ADA8AA3" w:rsidR="00DA4F54" w:rsidRDefault="00DA4F54" w:rsidP="00134173">
      <w:pPr>
        <w:rPr>
          <w:rFonts w:ascii="Arial" w:hAnsi="Arial" w:cs="Arial"/>
          <w:b/>
          <w:sz w:val="22"/>
          <w:szCs w:val="22"/>
        </w:rPr>
      </w:pPr>
    </w:p>
    <w:p w14:paraId="2D058E72" w14:textId="49366F60" w:rsidR="00DA4F54" w:rsidRDefault="00DA4F54" w:rsidP="00134173">
      <w:pPr>
        <w:rPr>
          <w:rFonts w:ascii="Arial" w:hAnsi="Arial" w:cs="Arial"/>
          <w:b/>
          <w:sz w:val="22"/>
          <w:szCs w:val="22"/>
        </w:rPr>
      </w:pPr>
    </w:p>
    <w:p w14:paraId="485B860C" w14:textId="7A3261D5" w:rsidR="00DA4F54" w:rsidRDefault="00DA4F54" w:rsidP="00134173">
      <w:pPr>
        <w:rPr>
          <w:rFonts w:ascii="Arial" w:hAnsi="Arial" w:cs="Arial"/>
          <w:b/>
          <w:sz w:val="22"/>
          <w:szCs w:val="22"/>
        </w:rPr>
      </w:pPr>
    </w:p>
    <w:p w14:paraId="79E022A9" w14:textId="269E9805" w:rsidR="00DA4F54" w:rsidRDefault="00DA4F54" w:rsidP="00134173">
      <w:pPr>
        <w:rPr>
          <w:rFonts w:ascii="Arial" w:hAnsi="Arial" w:cs="Arial"/>
          <w:b/>
          <w:sz w:val="22"/>
          <w:szCs w:val="22"/>
        </w:rPr>
      </w:pPr>
    </w:p>
    <w:p w14:paraId="2D3ABD93" w14:textId="41878E5D" w:rsidR="00DA4F54" w:rsidRDefault="00DA4F54" w:rsidP="00134173">
      <w:pPr>
        <w:rPr>
          <w:rFonts w:ascii="Arial" w:hAnsi="Arial" w:cs="Arial"/>
          <w:b/>
          <w:sz w:val="22"/>
          <w:szCs w:val="22"/>
        </w:rPr>
      </w:pPr>
    </w:p>
    <w:p w14:paraId="086D5716" w14:textId="65B29D8A" w:rsidR="00DA4F54" w:rsidRDefault="00DA4F54" w:rsidP="00134173">
      <w:pPr>
        <w:rPr>
          <w:rFonts w:ascii="Arial" w:hAnsi="Arial" w:cs="Arial"/>
          <w:b/>
          <w:sz w:val="22"/>
          <w:szCs w:val="22"/>
        </w:rPr>
      </w:pPr>
    </w:p>
    <w:p w14:paraId="105299F7" w14:textId="4BE9629C" w:rsidR="00DA4F54" w:rsidRDefault="00DA4F54" w:rsidP="00134173">
      <w:pPr>
        <w:rPr>
          <w:rFonts w:ascii="Arial" w:hAnsi="Arial" w:cs="Arial"/>
          <w:b/>
          <w:sz w:val="22"/>
          <w:szCs w:val="22"/>
        </w:rPr>
      </w:pPr>
    </w:p>
    <w:p w14:paraId="5378D842" w14:textId="5E0D30CB" w:rsidR="00DA4F54" w:rsidRDefault="00DA4F54" w:rsidP="00134173">
      <w:pPr>
        <w:rPr>
          <w:rFonts w:ascii="Arial" w:hAnsi="Arial" w:cs="Arial"/>
          <w:b/>
          <w:sz w:val="22"/>
          <w:szCs w:val="22"/>
        </w:rPr>
      </w:pPr>
    </w:p>
    <w:p w14:paraId="3B15CD43" w14:textId="4E70644C" w:rsidR="00DA4F54" w:rsidRDefault="00DA4F54" w:rsidP="00134173">
      <w:pPr>
        <w:rPr>
          <w:rFonts w:ascii="Arial" w:hAnsi="Arial" w:cs="Arial"/>
          <w:b/>
          <w:sz w:val="22"/>
          <w:szCs w:val="22"/>
        </w:rPr>
      </w:pPr>
    </w:p>
    <w:p w14:paraId="48C49319" w14:textId="384BF79B" w:rsidR="00DA4F54" w:rsidRDefault="00DA4F54" w:rsidP="00134173">
      <w:pPr>
        <w:rPr>
          <w:rFonts w:ascii="Arial" w:hAnsi="Arial" w:cs="Arial"/>
          <w:b/>
          <w:sz w:val="22"/>
          <w:szCs w:val="22"/>
        </w:rPr>
      </w:pPr>
    </w:p>
    <w:p w14:paraId="5566C0C3" w14:textId="61FDCF4E" w:rsidR="00DA4F54" w:rsidRDefault="00DA4F54" w:rsidP="00134173">
      <w:pPr>
        <w:rPr>
          <w:rFonts w:ascii="Arial" w:hAnsi="Arial" w:cs="Arial"/>
          <w:b/>
          <w:sz w:val="22"/>
          <w:szCs w:val="22"/>
        </w:rPr>
      </w:pPr>
    </w:p>
    <w:p w14:paraId="6106D4B3" w14:textId="5E1AD069" w:rsidR="00DA4F54" w:rsidRDefault="00DA4F54" w:rsidP="00134173">
      <w:pPr>
        <w:rPr>
          <w:rFonts w:ascii="Arial" w:hAnsi="Arial" w:cs="Arial"/>
          <w:b/>
          <w:sz w:val="22"/>
          <w:szCs w:val="22"/>
        </w:rPr>
      </w:pPr>
    </w:p>
    <w:p w14:paraId="45BA2FE0" w14:textId="12CB7527" w:rsidR="00DA4F54" w:rsidRDefault="00DA4F54" w:rsidP="00134173">
      <w:pPr>
        <w:rPr>
          <w:rFonts w:ascii="Arial" w:hAnsi="Arial" w:cs="Arial"/>
          <w:b/>
          <w:sz w:val="22"/>
          <w:szCs w:val="22"/>
        </w:rPr>
      </w:pPr>
    </w:p>
    <w:p w14:paraId="225A054E" w14:textId="728A3449" w:rsidR="00DA4F54" w:rsidRDefault="00DA4F54" w:rsidP="00134173">
      <w:pPr>
        <w:rPr>
          <w:rFonts w:ascii="Arial" w:hAnsi="Arial" w:cs="Arial"/>
          <w:b/>
          <w:sz w:val="22"/>
          <w:szCs w:val="22"/>
        </w:rPr>
      </w:pPr>
    </w:p>
    <w:p w14:paraId="3B04C224" w14:textId="4098AF07" w:rsidR="00DA4F54" w:rsidRDefault="00DA4F54" w:rsidP="00134173">
      <w:pPr>
        <w:rPr>
          <w:rFonts w:ascii="Arial" w:hAnsi="Arial" w:cs="Arial"/>
          <w:b/>
          <w:sz w:val="22"/>
          <w:szCs w:val="22"/>
        </w:rPr>
      </w:pPr>
    </w:p>
    <w:p w14:paraId="3C7F721D" w14:textId="0049A2D2" w:rsidR="00DA4F54" w:rsidRDefault="00DA4F54" w:rsidP="00134173">
      <w:pPr>
        <w:rPr>
          <w:rFonts w:ascii="Arial" w:hAnsi="Arial" w:cs="Arial"/>
          <w:b/>
          <w:sz w:val="22"/>
          <w:szCs w:val="22"/>
        </w:rPr>
      </w:pPr>
    </w:p>
    <w:p w14:paraId="23F8156D" w14:textId="7F5AC6D8" w:rsidR="00DA4F54" w:rsidRDefault="00DA4F54" w:rsidP="00134173">
      <w:pPr>
        <w:rPr>
          <w:rFonts w:ascii="Arial" w:hAnsi="Arial" w:cs="Arial"/>
          <w:b/>
          <w:sz w:val="22"/>
          <w:szCs w:val="22"/>
        </w:rPr>
      </w:pPr>
    </w:p>
    <w:p w14:paraId="588B494C" w14:textId="77777777" w:rsidR="00DA4F54" w:rsidRDefault="00DA4F54" w:rsidP="00134173">
      <w:pPr>
        <w:rPr>
          <w:rFonts w:ascii="Arial" w:hAnsi="Arial" w:cs="Arial"/>
          <w:b/>
          <w:sz w:val="22"/>
          <w:szCs w:val="22"/>
        </w:rPr>
      </w:pPr>
    </w:p>
    <w:p w14:paraId="3D1501A7" w14:textId="77777777" w:rsidR="004B520C" w:rsidRPr="00EF7C96" w:rsidRDefault="004B520C" w:rsidP="00134173">
      <w:pPr>
        <w:rPr>
          <w:rFonts w:ascii="Arial" w:hAnsi="Arial" w:cs="Arial"/>
          <w:b/>
          <w:sz w:val="22"/>
          <w:szCs w:val="22"/>
        </w:rPr>
      </w:pPr>
    </w:p>
    <w:p w14:paraId="02897BC8" w14:textId="77777777" w:rsidR="00134173" w:rsidRPr="00EF7C96" w:rsidRDefault="00134173" w:rsidP="00134173">
      <w:pPr>
        <w:rPr>
          <w:rFonts w:ascii="Arial" w:hAnsi="Arial" w:cs="Arial"/>
          <w:b/>
          <w:sz w:val="22"/>
          <w:szCs w:val="22"/>
        </w:rPr>
      </w:pPr>
      <w:r w:rsidRPr="00EF7C96">
        <w:rPr>
          <w:rFonts w:ascii="Arial" w:hAnsi="Arial" w:cs="Arial"/>
          <w:b/>
          <w:sz w:val="22"/>
          <w:szCs w:val="22"/>
        </w:rPr>
        <w:lastRenderedPageBreak/>
        <w:t>B.3 OBCHODNÉ PODMIENKY PLNENIA PREDMETU ZÁKAZKY</w:t>
      </w:r>
    </w:p>
    <w:p w14:paraId="6F5E518A" w14:textId="77777777" w:rsidR="00134173" w:rsidRPr="00EF7C96" w:rsidRDefault="00134173" w:rsidP="00134173">
      <w:pPr>
        <w:rPr>
          <w:rFonts w:ascii="Arial" w:hAnsi="Arial" w:cs="Arial"/>
          <w:sz w:val="22"/>
          <w:szCs w:val="22"/>
        </w:rPr>
      </w:pPr>
    </w:p>
    <w:p w14:paraId="106B0995" w14:textId="3F644B7A" w:rsidR="00134173" w:rsidRDefault="00134173" w:rsidP="00134173">
      <w:pPr>
        <w:jc w:val="both"/>
        <w:rPr>
          <w:rFonts w:ascii="Arial" w:hAnsi="Arial" w:cs="Arial"/>
          <w:sz w:val="22"/>
          <w:szCs w:val="22"/>
        </w:rPr>
      </w:pPr>
      <w:r w:rsidRPr="00EF7C96">
        <w:rPr>
          <w:rFonts w:ascii="Arial" w:hAnsi="Arial" w:cs="Arial"/>
          <w:sz w:val="22"/>
          <w:szCs w:val="22"/>
        </w:rPr>
        <w:t>Text ustanovení návrhu zmluvy je pre uchádzača záväzný a nie je prípustné ho meniť, dopĺňať alebo akokoľvek upravovať. Návrh zmluvy môže byť doplnený len v súlade s podmienkami súťaže a zákonom o verejnom obstarávaní.</w:t>
      </w:r>
    </w:p>
    <w:p w14:paraId="05B05AF2" w14:textId="77777777" w:rsidR="00777278" w:rsidRPr="00EF7C96" w:rsidRDefault="00777278" w:rsidP="00134173">
      <w:pPr>
        <w:jc w:val="both"/>
        <w:rPr>
          <w:rFonts w:ascii="Arial" w:hAnsi="Arial" w:cs="Arial"/>
          <w:sz w:val="22"/>
          <w:szCs w:val="22"/>
        </w:rPr>
      </w:pPr>
    </w:p>
    <w:p w14:paraId="755B59A4" w14:textId="77777777" w:rsidR="00134173" w:rsidRPr="00EF7C96" w:rsidRDefault="00134173" w:rsidP="00134173">
      <w:pPr>
        <w:rPr>
          <w:rFonts w:ascii="Arial" w:hAnsi="Arial" w:cs="Arial"/>
          <w:b/>
          <w:sz w:val="22"/>
          <w:szCs w:val="22"/>
        </w:rPr>
      </w:pPr>
    </w:p>
    <w:p w14:paraId="4C8AD17A" w14:textId="104EF045" w:rsidR="00134173" w:rsidRPr="004B520C" w:rsidRDefault="004B20F5" w:rsidP="00134173">
      <w:pPr>
        <w:pStyle w:val="Style1"/>
        <w:spacing w:line="240" w:lineRule="auto"/>
        <w:outlineLvl w:val="0"/>
        <w:rPr>
          <w:rFonts w:cs="Arial"/>
          <w:b/>
          <w:bCs/>
          <w:sz w:val="22"/>
          <w:szCs w:val="22"/>
          <w:u w:val="single"/>
        </w:rPr>
      </w:pPr>
      <w:r w:rsidRPr="00777278">
        <w:rPr>
          <w:rFonts w:cs="Arial"/>
          <w:b/>
          <w:bCs/>
          <w:sz w:val="22"/>
          <w:szCs w:val="22"/>
          <w:highlight w:val="lightGray"/>
          <w:u w:val="single"/>
        </w:rPr>
        <w:t>Znenie zmluvných podmienok pre všetky časti zákazky je rovnaké</w:t>
      </w:r>
      <w:r w:rsidR="00777278" w:rsidRPr="00777278">
        <w:rPr>
          <w:rFonts w:cs="Arial"/>
          <w:b/>
          <w:bCs/>
          <w:sz w:val="22"/>
          <w:szCs w:val="22"/>
          <w:highlight w:val="lightGray"/>
          <w:u w:val="single"/>
        </w:rPr>
        <w:t xml:space="preserve"> okrem lehoty dodania</w:t>
      </w:r>
      <w:r w:rsidR="004B520C" w:rsidRPr="00777278">
        <w:rPr>
          <w:rFonts w:cs="Arial"/>
          <w:b/>
          <w:bCs/>
          <w:sz w:val="22"/>
          <w:szCs w:val="22"/>
          <w:highlight w:val="lightGray"/>
          <w:u w:val="single"/>
        </w:rPr>
        <w:t>, prílohy kúpnej zmluvy  sa líšia v závislosti od časti zákazky, na ktorú sa ponuka vzťahuje</w:t>
      </w:r>
      <w:r w:rsidRPr="00777278">
        <w:rPr>
          <w:rFonts w:cs="Arial"/>
          <w:b/>
          <w:bCs/>
          <w:sz w:val="22"/>
          <w:szCs w:val="22"/>
          <w:highlight w:val="lightGray"/>
          <w:u w:val="single"/>
        </w:rPr>
        <w:t>.</w:t>
      </w:r>
    </w:p>
    <w:p w14:paraId="2F8B6392" w14:textId="11779688" w:rsidR="00EF7C96" w:rsidRPr="00EF7C96" w:rsidRDefault="00EF7C96" w:rsidP="00134173">
      <w:pPr>
        <w:pStyle w:val="Style1"/>
        <w:spacing w:line="240" w:lineRule="auto"/>
        <w:outlineLvl w:val="0"/>
        <w:rPr>
          <w:rFonts w:cs="Arial"/>
          <w:b/>
          <w:bCs/>
          <w:sz w:val="22"/>
          <w:szCs w:val="22"/>
        </w:rPr>
      </w:pPr>
    </w:p>
    <w:p w14:paraId="6B5C96A1" w14:textId="0B1E8641" w:rsidR="004B520C" w:rsidRPr="007D5E73" w:rsidRDefault="001E3041" w:rsidP="004B520C">
      <w:pPr>
        <w:pStyle w:val="Zarkazkladnhotextu"/>
        <w:ind w:left="0"/>
        <w:jc w:val="both"/>
        <w:rPr>
          <w:rFonts w:ascii="Arial" w:hAnsi="Arial" w:cs="Arial"/>
          <w:bCs/>
          <w:color w:val="FF0000"/>
          <w:sz w:val="22"/>
          <w:szCs w:val="22"/>
        </w:rPr>
      </w:pPr>
      <w:r>
        <w:rPr>
          <w:rFonts w:ascii="Arial" w:hAnsi="Arial" w:cs="Arial"/>
          <w:bCs/>
          <w:color w:val="FF0000"/>
          <w:sz w:val="22"/>
          <w:szCs w:val="22"/>
        </w:rPr>
        <w:t>U</w:t>
      </w:r>
      <w:r w:rsidRPr="00854855">
        <w:rPr>
          <w:rFonts w:ascii="Arial" w:hAnsi="Arial" w:cs="Arial"/>
          <w:bCs/>
          <w:color w:val="FF0000"/>
          <w:sz w:val="22"/>
          <w:szCs w:val="22"/>
        </w:rPr>
        <w:t xml:space="preserve">chádzač predloží </w:t>
      </w:r>
      <w:r>
        <w:rPr>
          <w:rFonts w:ascii="Arial" w:hAnsi="Arial" w:cs="Arial"/>
          <w:bCs/>
          <w:color w:val="FF0000"/>
          <w:sz w:val="22"/>
          <w:szCs w:val="22"/>
        </w:rPr>
        <w:t xml:space="preserve">samostatne kúpnu zmluvu s prílohami </w:t>
      </w:r>
      <w:r w:rsidRPr="00854855">
        <w:rPr>
          <w:rFonts w:ascii="Arial" w:hAnsi="Arial" w:cs="Arial"/>
          <w:bCs/>
          <w:color w:val="FF0000"/>
          <w:sz w:val="22"/>
          <w:szCs w:val="22"/>
        </w:rPr>
        <w:t>v závislosti od toho, na ktorú časť zákazky / zmluvy sa ponuka vzťahuje – túto poznámku môže zo svojej ponuky vymaza</w:t>
      </w:r>
      <w:r w:rsidR="007D5E73">
        <w:rPr>
          <w:rFonts w:ascii="Arial" w:hAnsi="Arial" w:cs="Arial"/>
          <w:bCs/>
          <w:color w:val="FF0000"/>
          <w:sz w:val="22"/>
          <w:szCs w:val="22"/>
        </w:rPr>
        <w:t>ť</w:t>
      </w:r>
    </w:p>
    <w:p w14:paraId="16788613" w14:textId="77777777" w:rsidR="004B520C" w:rsidRPr="00686A1C" w:rsidRDefault="004B520C" w:rsidP="004B520C">
      <w:pPr>
        <w:rPr>
          <w:rFonts w:ascii="Arial" w:eastAsia="Times New Roman" w:hAnsi="Arial" w:cs="Arial"/>
          <w:b/>
          <w:bCs/>
          <w:sz w:val="22"/>
          <w:szCs w:val="22"/>
        </w:rPr>
      </w:pPr>
    </w:p>
    <w:p w14:paraId="0947B015" w14:textId="3AFFF1E7" w:rsidR="00A44523" w:rsidRDefault="00A44523" w:rsidP="004B520C">
      <w:pPr>
        <w:pStyle w:val="Zarkazkladnhotextu"/>
        <w:ind w:left="0"/>
        <w:jc w:val="both"/>
        <w:rPr>
          <w:rFonts w:ascii="Arial" w:hAnsi="Arial" w:cs="Arial"/>
          <w:bCs/>
          <w:sz w:val="22"/>
          <w:szCs w:val="22"/>
        </w:rPr>
      </w:pPr>
    </w:p>
    <w:p w14:paraId="78777030" w14:textId="77777777" w:rsidR="007D5E73" w:rsidRPr="00B92845" w:rsidRDefault="007D5E73" w:rsidP="007D5E73">
      <w:pPr>
        <w:pStyle w:val="Nadpis3"/>
        <w:ind w:left="540"/>
        <w:jc w:val="center"/>
        <w:rPr>
          <w:rFonts w:ascii="Arial" w:hAnsi="Arial" w:cs="Arial"/>
          <w:b/>
          <w:color w:val="000000" w:themeColor="text1"/>
          <w:sz w:val="22"/>
          <w:szCs w:val="22"/>
        </w:rPr>
      </w:pPr>
      <w:r w:rsidRPr="00B92845">
        <w:rPr>
          <w:rFonts w:ascii="Arial" w:hAnsi="Arial" w:cs="Arial"/>
          <w:b/>
          <w:color w:val="000000" w:themeColor="text1"/>
          <w:sz w:val="22"/>
          <w:szCs w:val="22"/>
        </w:rPr>
        <w:t>Kúpna zmluva č .......(ďalej len „</w:t>
      </w:r>
      <w:proofErr w:type="gramStart"/>
      <w:r w:rsidRPr="00B92845">
        <w:rPr>
          <w:rFonts w:ascii="Arial" w:hAnsi="Arial" w:cs="Arial"/>
          <w:b/>
          <w:color w:val="000000" w:themeColor="text1"/>
          <w:sz w:val="22"/>
          <w:szCs w:val="22"/>
        </w:rPr>
        <w:t>Zmluva“</w:t>
      </w:r>
      <w:proofErr w:type="gramEnd"/>
      <w:r w:rsidRPr="00B92845">
        <w:rPr>
          <w:rFonts w:ascii="Arial" w:hAnsi="Arial" w:cs="Arial"/>
          <w:b/>
          <w:color w:val="000000" w:themeColor="text1"/>
          <w:sz w:val="22"/>
          <w:szCs w:val="22"/>
        </w:rPr>
        <w:t>)</w:t>
      </w:r>
    </w:p>
    <w:p w14:paraId="1917D415" w14:textId="77777777" w:rsidR="007D5E73" w:rsidRPr="00686A1C" w:rsidRDefault="007D5E73" w:rsidP="007D5E73">
      <w:pPr>
        <w:rPr>
          <w:rFonts w:ascii="Arial" w:hAnsi="Arial" w:cs="Arial"/>
          <w:sz w:val="22"/>
          <w:szCs w:val="22"/>
        </w:rPr>
      </w:pPr>
    </w:p>
    <w:p w14:paraId="422FD9CF" w14:textId="77777777" w:rsidR="007D5E73" w:rsidRPr="00686A1C" w:rsidRDefault="007D5E73" w:rsidP="007D5E73">
      <w:pPr>
        <w:rPr>
          <w:rFonts w:ascii="Arial" w:hAnsi="Arial" w:cs="Arial"/>
          <w:sz w:val="22"/>
          <w:szCs w:val="22"/>
        </w:rPr>
      </w:pPr>
      <w:r w:rsidRPr="00686A1C">
        <w:rPr>
          <w:rFonts w:ascii="Arial" w:hAnsi="Arial" w:cs="Arial"/>
          <w:sz w:val="22"/>
          <w:szCs w:val="22"/>
        </w:rPr>
        <w:t xml:space="preserve">uzatvorená podľa § 409 a nasl. zákona č.513/1991 Zb. Obchodný zákonník v znení neskorších predpisov (ďalej </w:t>
      </w:r>
      <w:proofErr w:type="gramStart"/>
      <w:r w:rsidRPr="00686A1C">
        <w:rPr>
          <w:rFonts w:ascii="Arial" w:hAnsi="Arial" w:cs="Arial"/>
          <w:sz w:val="22"/>
          <w:szCs w:val="22"/>
        </w:rPr>
        <w:t>len ,Obch</w:t>
      </w:r>
      <w:proofErr w:type="gramEnd"/>
      <w:r w:rsidRPr="00686A1C">
        <w:rPr>
          <w:rFonts w:ascii="Arial" w:hAnsi="Arial" w:cs="Arial"/>
          <w:sz w:val="22"/>
          <w:szCs w:val="22"/>
        </w:rPr>
        <w:t xml:space="preserve">. </w:t>
      </w:r>
      <w:proofErr w:type="gramStart"/>
      <w:r w:rsidRPr="00686A1C">
        <w:rPr>
          <w:rFonts w:ascii="Arial" w:hAnsi="Arial" w:cs="Arial"/>
          <w:sz w:val="22"/>
          <w:szCs w:val="22"/>
        </w:rPr>
        <w:t>zák.“</w:t>
      </w:r>
      <w:proofErr w:type="gramEnd"/>
      <w:r w:rsidRPr="00686A1C">
        <w:rPr>
          <w:rFonts w:ascii="Arial" w:hAnsi="Arial" w:cs="Arial"/>
          <w:sz w:val="22"/>
          <w:szCs w:val="22"/>
        </w:rPr>
        <w:t>)</w:t>
      </w:r>
    </w:p>
    <w:p w14:paraId="40C3AC2C" w14:textId="77777777" w:rsidR="007D5E73" w:rsidRPr="00686A1C" w:rsidRDefault="007D5E73" w:rsidP="007D5E73">
      <w:pPr>
        <w:rPr>
          <w:rFonts w:ascii="Arial" w:hAnsi="Arial" w:cs="Arial"/>
          <w:sz w:val="22"/>
          <w:szCs w:val="22"/>
        </w:rPr>
      </w:pPr>
    </w:p>
    <w:p w14:paraId="2DB0E2E3" w14:textId="77777777" w:rsidR="007D5E73" w:rsidRPr="00686A1C" w:rsidRDefault="007D5E73" w:rsidP="007D5E73">
      <w:pPr>
        <w:rPr>
          <w:rFonts w:ascii="Arial" w:hAnsi="Arial" w:cs="Arial"/>
          <w:sz w:val="22"/>
          <w:szCs w:val="22"/>
        </w:rPr>
      </w:pPr>
      <w:r w:rsidRPr="00686A1C">
        <w:rPr>
          <w:rFonts w:ascii="Arial" w:hAnsi="Arial" w:cs="Arial"/>
          <w:sz w:val="22"/>
          <w:szCs w:val="22"/>
        </w:rPr>
        <w:t>I. Zmluvné strany</w:t>
      </w:r>
    </w:p>
    <w:p w14:paraId="75FCDC34" w14:textId="77777777" w:rsidR="007D5E73" w:rsidRPr="00686A1C" w:rsidRDefault="007D5E73" w:rsidP="007D5E73">
      <w:pPr>
        <w:rPr>
          <w:rFonts w:ascii="Arial" w:hAnsi="Arial" w:cs="Arial"/>
          <w:sz w:val="22"/>
          <w:szCs w:val="22"/>
        </w:rPr>
      </w:pPr>
    </w:p>
    <w:p w14:paraId="0098AA82" w14:textId="3A852FCC" w:rsidR="007D5E73" w:rsidRPr="00686A1C" w:rsidRDefault="007D5E73" w:rsidP="007D5E73">
      <w:pPr>
        <w:pStyle w:val="Zkladntext21"/>
        <w:tabs>
          <w:tab w:val="left" w:pos="2835"/>
        </w:tabs>
        <w:rPr>
          <w:rFonts w:ascii="Arial" w:hAnsi="Arial" w:cs="Arial"/>
          <w:b/>
          <w:bCs/>
          <w:i/>
          <w:sz w:val="22"/>
          <w:szCs w:val="22"/>
        </w:rPr>
      </w:pPr>
      <w:proofErr w:type="gramStart"/>
      <w:r w:rsidRPr="00686A1C">
        <w:rPr>
          <w:rFonts w:ascii="Arial" w:hAnsi="Arial" w:cs="Arial"/>
          <w:sz w:val="22"/>
          <w:szCs w:val="22"/>
        </w:rPr>
        <w:t>1.1  Kupujúci</w:t>
      </w:r>
      <w:proofErr w:type="gramEnd"/>
      <w:r w:rsidRPr="00686A1C">
        <w:rPr>
          <w:rFonts w:ascii="Arial" w:hAnsi="Arial" w:cs="Arial"/>
          <w:sz w:val="22"/>
          <w:szCs w:val="22"/>
        </w:rPr>
        <w:t xml:space="preserve">: </w:t>
      </w:r>
      <w:r w:rsidRPr="00686A1C">
        <w:rPr>
          <w:rFonts w:ascii="Arial" w:hAnsi="Arial" w:cs="Arial"/>
          <w:sz w:val="22"/>
          <w:szCs w:val="22"/>
        </w:rPr>
        <w:tab/>
      </w:r>
      <w:r w:rsidR="00B92845">
        <w:rPr>
          <w:rFonts w:ascii="Arial" w:hAnsi="Arial" w:cs="Arial"/>
          <w:sz w:val="22"/>
          <w:szCs w:val="22"/>
        </w:rPr>
        <w:t>Mesto Kremnica</w:t>
      </w:r>
      <w:r w:rsidRPr="00686A1C">
        <w:rPr>
          <w:rFonts w:ascii="Arial" w:hAnsi="Arial" w:cs="Arial"/>
          <w:b/>
          <w:bCs/>
          <w:sz w:val="22"/>
          <w:szCs w:val="22"/>
        </w:rPr>
        <w:t xml:space="preserve"> </w:t>
      </w:r>
    </w:p>
    <w:p w14:paraId="7BD1FB30" w14:textId="74444C01" w:rsidR="007D5E73" w:rsidRPr="00686A1C" w:rsidRDefault="007D5E73" w:rsidP="007D5E73">
      <w:pPr>
        <w:pStyle w:val="Zkladntext21"/>
        <w:tabs>
          <w:tab w:val="left" w:pos="2835"/>
        </w:tabs>
        <w:ind w:left="426" w:hanging="426"/>
        <w:rPr>
          <w:rFonts w:ascii="Arial" w:hAnsi="Arial" w:cs="Arial"/>
          <w:i/>
          <w:sz w:val="22"/>
          <w:szCs w:val="22"/>
          <w:lang w:eastAsia="cs-CZ"/>
        </w:rPr>
      </w:pPr>
      <w:r w:rsidRPr="00686A1C">
        <w:rPr>
          <w:rFonts w:ascii="Arial" w:hAnsi="Arial" w:cs="Arial"/>
          <w:sz w:val="22"/>
          <w:szCs w:val="22"/>
          <w:lang w:eastAsia="cs-CZ"/>
        </w:rPr>
        <w:t xml:space="preserve">       Sídlo:</w:t>
      </w:r>
      <w:r w:rsidRPr="00686A1C">
        <w:rPr>
          <w:rFonts w:ascii="Arial" w:hAnsi="Arial" w:cs="Arial"/>
          <w:sz w:val="22"/>
          <w:szCs w:val="22"/>
          <w:lang w:eastAsia="cs-CZ"/>
        </w:rPr>
        <w:tab/>
      </w:r>
      <w:r w:rsidR="00B92845" w:rsidRPr="00B92845">
        <w:rPr>
          <w:rFonts w:ascii="Arial" w:hAnsi="Arial" w:cs="Arial"/>
          <w:sz w:val="22"/>
          <w:szCs w:val="22"/>
          <w:lang w:eastAsia="cs-CZ"/>
        </w:rPr>
        <w:t>Štefánikovo námestie 1/1, 967 01 Kremnica</w:t>
      </w:r>
    </w:p>
    <w:p w14:paraId="419E68F5" w14:textId="41F494CF" w:rsidR="007D5E73" w:rsidRPr="00686A1C" w:rsidRDefault="007D5E73" w:rsidP="007D5E73">
      <w:pPr>
        <w:pStyle w:val="Zkladntext21"/>
        <w:tabs>
          <w:tab w:val="left" w:pos="2835"/>
        </w:tabs>
        <w:ind w:left="426"/>
        <w:rPr>
          <w:rFonts w:ascii="Arial" w:hAnsi="Arial" w:cs="Arial"/>
          <w:i/>
          <w:sz w:val="22"/>
          <w:szCs w:val="22"/>
          <w:lang w:eastAsia="cs-CZ"/>
        </w:rPr>
      </w:pPr>
      <w:r w:rsidRPr="00686A1C">
        <w:rPr>
          <w:rFonts w:ascii="Arial" w:hAnsi="Arial" w:cs="Arial"/>
          <w:sz w:val="22"/>
          <w:szCs w:val="22"/>
          <w:lang w:eastAsia="cs-CZ"/>
        </w:rPr>
        <w:t>Štatutárny orgán:</w:t>
      </w:r>
      <w:r w:rsidRPr="00686A1C">
        <w:rPr>
          <w:rFonts w:ascii="Arial" w:hAnsi="Arial" w:cs="Arial"/>
          <w:sz w:val="22"/>
          <w:szCs w:val="22"/>
          <w:lang w:eastAsia="cs-CZ"/>
        </w:rPr>
        <w:tab/>
      </w:r>
      <w:r w:rsidR="00B92845" w:rsidRPr="00B92845">
        <w:rPr>
          <w:rFonts w:ascii="Arial" w:hAnsi="Arial" w:cs="Arial"/>
          <w:sz w:val="22"/>
          <w:szCs w:val="22"/>
          <w:lang w:eastAsia="cs-CZ"/>
        </w:rPr>
        <w:t>Ing. Mgr. Alexander Ferenčík, primátor</w:t>
      </w:r>
    </w:p>
    <w:p w14:paraId="752D626E" w14:textId="72B2078C" w:rsidR="007D5E73" w:rsidRPr="00B92845" w:rsidRDefault="007D5E73" w:rsidP="00B92845">
      <w:pPr>
        <w:pStyle w:val="Zkladntext21"/>
        <w:tabs>
          <w:tab w:val="left" w:pos="2835"/>
        </w:tabs>
        <w:ind w:left="426"/>
        <w:rPr>
          <w:rFonts w:ascii="Arial" w:hAnsi="Arial" w:cs="Arial"/>
          <w:lang w:eastAsia="en-US"/>
        </w:rPr>
      </w:pPr>
      <w:r w:rsidRPr="00C754EE">
        <w:rPr>
          <w:rFonts w:ascii="Arial" w:hAnsi="Arial" w:cs="Arial"/>
          <w:sz w:val="22"/>
          <w:szCs w:val="22"/>
          <w:lang w:eastAsia="cs-CZ"/>
        </w:rPr>
        <w:t>IČO:</w:t>
      </w:r>
      <w:r w:rsidRPr="00B92845">
        <w:rPr>
          <w:rFonts w:ascii="Arial" w:hAnsi="Arial" w:cs="Arial"/>
          <w:sz w:val="22"/>
          <w:szCs w:val="22"/>
          <w:lang w:eastAsia="cs-CZ"/>
        </w:rPr>
        <w:tab/>
      </w:r>
      <w:r w:rsidR="00B92845" w:rsidRPr="00B92845">
        <w:rPr>
          <w:rFonts w:ascii="Arial" w:hAnsi="Arial" w:cs="Arial"/>
          <w:sz w:val="22"/>
          <w:szCs w:val="22"/>
          <w:lang w:eastAsia="cs-CZ"/>
        </w:rPr>
        <w:t>00 320</w:t>
      </w:r>
      <w:r w:rsidR="00B92845" w:rsidRPr="00B92845">
        <w:rPr>
          <w:rFonts w:ascii="Arial" w:hAnsi="Arial" w:cs="Arial"/>
          <w:sz w:val="22"/>
          <w:szCs w:val="22"/>
          <w:lang w:eastAsia="cs-CZ"/>
        </w:rPr>
        <w:t> </w:t>
      </w:r>
      <w:r w:rsidR="00B92845" w:rsidRPr="00B92845">
        <w:rPr>
          <w:rFonts w:ascii="Arial" w:hAnsi="Arial" w:cs="Arial"/>
          <w:sz w:val="22"/>
          <w:szCs w:val="22"/>
          <w:lang w:eastAsia="cs-CZ"/>
        </w:rPr>
        <w:t>781</w:t>
      </w:r>
    </w:p>
    <w:p w14:paraId="69261796" w14:textId="0F64E459" w:rsidR="007D5E73" w:rsidRPr="00686A1C" w:rsidRDefault="007D5E73" w:rsidP="007D5E73">
      <w:pPr>
        <w:pStyle w:val="Zkladntext21"/>
        <w:tabs>
          <w:tab w:val="left" w:pos="2835"/>
        </w:tabs>
        <w:ind w:left="426"/>
        <w:rPr>
          <w:rFonts w:ascii="Arial" w:hAnsi="Arial" w:cs="Arial"/>
          <w:i/>
          <w:sz w:val="22"/>
          <w:szCs w:val="22"/>
          <w:lang w:eastAsia="cs-CZ"/>
        </w:rPr>
      </w:pPr>
      <w:r w:rsidRPr="00C754EE">
        <w:rPr>
          <w:rFonts w:ascii="Arial" w:hAnsi="Arial" w:cs="Arial"/>
          <w:sz w:val="22"/>
          <w:szCs w:val="22"/>
          <w:lang w:eastAsia="cs-CZ"/>
        </w:rPr>
        <w:t>DIČ:</w:t>
      </w:r>
      <w:r w:rsidRPr="00C754EE">
        <w:rPr>
          <w:rFonts w:ascii="Arial" w:hAnsi="Arial" w:cs="Arial"/>
          <w:sz w:val="22"/>
          <w:szCs w:val="22"/>
          <w:lang w:eastAsia="cs-CZ"/>
        </w:rPr>
        <w:tab/>
      </w:r>
      <w:r w:rsidR="00B92845" w:rsidRPr="00B92845">
        <w:rPr>
          <w:rFonts w:ascii="Arial" w:hAnsi="Arial" w:cs="Arial"/>
          <w:sz w:val="22"/>
          <w:szCs w:val="22"/>
          <w:lang w:eastAsia="cs-CZ"/>
        </w:rPr>
        <w:t>2020529676</w:t>
      </w:r>
    </w:p>
    <w:p w14:paraId="7563B89F" w14:textId="77777777" w:rsidR="007D5E73" w:rsidRPr="00686A1C" w:rsidRDefault="007D5E73" w:rsidP="007D5E73">
      <w:pPr>
        <w:rPr>
          <w:rFonts w:ascii="Arial" w:hAnsi="Arial" w:cs="Arial"/>
          <w:sz w:val="22"/>
          <w:szCs w:val="22"/>
        </w:rPr>
      </w:pPr>
    </w:p>
    <w:p w14:paraId="0DAE9185" w14:textId="77777777" w:rsidR="007D5E73" w:rsidRPr="00686A1C" w:rsidRDefault="007D5E73" w:rsidP="007D5E73">
      <w:pPr>
        <w:rPr>
          <w:rFonts w:ascii="Arial" w:hAnsi="Arial" w:cs="Arial"/>
          <w:sz w:val="22"/>
          <w:szCs w:val="22"/>
        </w:rPr>
      </w:pPr>
      <w:r w:rsidRPr="00686A1C">
        <w:rPr>
          <w:rFonts w:ascii="Arial" w:hAnsi="Arial" w:cs="Arial"/>
          <w:sz w:val="22"/>
          <w:szCs w:val="22"/>
        </w:rPr>
        <w:t xml:space="preserve">       </w:t>
      </w:r>
      <w:r w:rsidRPr="00686A1C">
        <w:rPr>
          <w:rFonts w:ascii="Arial" w:hAnsi="Arial" w:cs="Arial"/>
          <w:sz w:val="22"/>
          <w:szCs w:val="22"/>
        </w:rPr>
        <w:tab/>
      </w:r>
    </w:p>
    <w:p w14:paraId="7D114233" w14:textId="77777777" w:rsidR="007D5E73" w:rsidRPr="00686A1C" w:rsidRDefault="007D5E73" w:rsidP="007D5E73">
      <w:pPr>
        <w:pStyle w:val="Obyajntext"/>
        <w:rPr>
          <w:rFonts w:ascii="Arial" w:eastAsia="Batang" w:hAnsi="Arial" w:cs="Arial"/>
          <w:sz w:val="22"/>
          <w:szCs w:val="22"/>
          <w:lang w:bidi="he-IL"/>
        </w:rPr>
      </w:pPr>
      <w:r w:rsidRPr="00686A1C">
        <w:rPr>
          <w:rFonts w:ascii="Arial" w:eastAsia="Batang" w:hAnsi="Arial" w:cs="Arial"/>
          <w:sz w:val="22"/>
          <w:szCs w:val="22"/>
          <w:lang w:bidi="he-IL"/>
        </w:rPr>
        <w:t xml:space="preserve">       </w:t>
      </w:r>
    </w:p>
    <w:p w14:paraId="1A25A926" w14:textId="77777777" w:rsidR="007D5E73" w:rsidRPr="00686A1C" w:rsidRDefault="007D5E73" w:rsidP="007D5E73">
      <w:pPr>
        <w:rPr>
          <w:rFonts w:ascii="Arial" w:hAnsi="Arial" w:cs="Arial"/>
          <w:sz w:val="22"/>
          <w:szCs w:val="22"/>
        </w:rPr>
      </w:pPr>
      <w:r w:rsidRPr="00686A1C">
        <w:rPr>
          <w:rFonts w:ascii="Arial" w:hAnsi="Arial" w:cs="Arial"/>
          <w:sz w:val="22"/>
          <w:szCs w:val="22"/>
        </w:rPr>
        <w:t xml:space="preserve">     (ďalej </w:t>
      </w:r>
      <w:proofErr w:type="gramStart"/>
      <w:r w:rsidRPr="00686A1C">
        <w:rPr>
          <w:rFonts w:ascii="Arial" w:hAnsi="Arial" w:cs="Arial"/>
          <w:sz w:val="22"/>
          <w:szCs w:val="22"/>
        </w:rPr>
        <w:t>len ,,kupujúci</w:t>
      </w:r>
      <w:proofErr w:type="gramEnd"/>
      <w:r w:rsidRPr="00686A1C">
        <w:rPr>
          <w:rFonts w:ascii="Arial" w:hAnsi="Arial" w:cs="Arial"/>
          <w:sz w:val="22"/>
          <w:szCs w:val="22"/>
        </w:rPr>
        <w:t>“)</w:t>
      </w:r>
    </w:p>
    <w:p w14:paraId="31D6CBC8" w14:textId="77777777" w:rsidR="007D5E73" w:rsidRPr="00686A1C" w:rsidRDefault="007D5E73" w:rsidP="007D5E73">
      <w:pPr>
        <w:rPr>
          <w:rFonts w:ascii="Arial" w:hAnsi="Arial" w:cs="Arial"/>
          <w:sz w:val="22"/>
          <w:szCs w:val="22"/>
        </w:rPr>
      </w:pPr>
      <w:r w:rsidRPr="00686A1C">
        <w:rPr>
          <w:rFonts w:ascii="Arial" w:hAnsi="Arial" w:cs="Arial"/>
          <w:sz w:val="22"/>
          <w:szCs w:val="22"/>
        </w:rPr>
        <w:t xml:space="preserve">       </w:t>
      </w:r>
    </w:p>
    <w:p w14:paraId="18547B3F" w14:textId="77777777" w:rsidR="007D5E73" w:rsidRPr="00686A1C" w:rsidRDefault="007D5E73" w:rsidP="007D5E73">
      <w:pPr>
        <w:rPr>
          <w:rFonts w:ascii="Arial" w:hAnsi="Arial" w:cs="Arial"/>
          <w:sz w:val="22"/>
          <w:szCs w:val="22"/>
        </w:rPr>
      </w:pPr>
      <w:r w:rsidRPr="00686A1C">
        <w:rPr>
          <w:rFonts w:ascii="Arial" w:hAnsi="Arial" w:cs="Arial"/>
          <w:sz w:val="22"/>
          <w:szCs w:val="22"/>
        </w:rPr>
        <w:t xml:space="preserve">1.2   Predávajúci:              </w:t>
      </w:r>
    </w:p>
    <w:p w14:paraId="7C08CD37" w14:textId="75310343" w:rsidR="007D5E73" w:rsidRPr="00686A1C" w:rsidRDefault="007D5E73" w:rsidP="007D5E73">
      <w:pPr>
        <w:rPr>
          <w:rFonts w:ascii="Arial" w:hAnsi="Arial" w:cs="Arial"/>
          <w:sz w:val="22"/>
          <w:szCs w:val="22"/>
        </w:rPr>
      </w:pPr>
      <w:r w:rsidRPr="00686A1C">
        <w:rPr>
          <w:rFonts w:ascii="Arial" w:hAnsi="Arial" w:cs="Arial"/>
          <w:sz w:val="22"/>
          <w:szCs w:val="22"/>
        </w:rPr>
        <w:t xml:space="preserve">        </w:t>
      </w:r>
      <w:r w:rsidR="00B92845">
        <w:rPr>
          <w:rFonts w:ascii="Arial" w:hAnsi="Arial" w:cs="Arial"/>
          <w:sz w:val="22"/>
          <w:szCs w:val="22"/>
        </w:rPr>
        <w:t>Sídlo</w:t>
      </w:r>
      <w:r w:rsidRPr="00686A1C">
        <w:rPr>
          <w:rFonts w:ascii="Arial" w:hAnsi="Arial" w:cs="Arial"/>
          <w:sz w:val="22"/>
          <w:szCs w:val="22"/>
        </w:rPr>
        <w:t xml:space="preserve">:   </w:t>
      </w:r>
    </w:p>
    <w:p w14:paraId="78B5B30F" w14:textId="77777777" w:rsidR="007D5E73" w:rsidRPr="00686A1C" w:rsidRDefault="007D5E73" w:rsidP="007D5E73">
      <w:pPr>
        <w:rPr>
          <w:rFonts w:ascii="Arial" w:hAnsi="Arial" w:cs="Arial"/>
          <w:sz w:val="22"/>
          <w:szCs w:val="22"/>
        </w:rPr>
      </w:pPr>
      <w:r w:rsidRPr="00686A1C">
        <w:rPr>
          <w:rFonts w:ascii="Arial" w:hAnsi="Arial" w:cs="Arial"/>
          <w:sz w:val="22"/>
          <w:szCs w:val="22"/>
        </w:rPr>
        <w:t xml:space="preserve">        Zastúpená:                </w:t>
      </w:r>
    </w:p>
    <w:p w14:paraId="6DA33EDB" w14:textId="77777777" w:rsidR="007D5E73" w:rsidRPr="00686A1C" w:rsidRDefault="007D5E73" w:rsidP="007D5E73">
      <w:pPr>
        <w:rPr>
          <w:rFonts w:ascii="Arial" w:hAnsi="Arial" w:cs="Arial"/>
          <w:sz w:val="22"/>
          <w:szCs w:val="22"/>
        </w:rPr>
      </w:pPr>
      <w:r w:rsidRPr="00686A1C">
        <w:rPr>
          <w:rFonts w:ascii="Arial" w:hAnsi="Arial" w:cs="Arial"/>
          <w:sz w:val="22"/>
          <w:szCs w:val="22"/>
        </w:rPr>
        <w:t xml:space="preserve">        IČO:                         </w:t>
      </w:r>
    </w:p>
    <w:p w14:paraId="2AAF53DE" w14:textId="77777777" w:rsidR="007D5E73" w:rsidRPr="00686A1C" w:rsidRDefault="007D5E73" w:rsidP="007D5E73">
      <w:pPr>
        <w:rPr>
          <w:rFonts w:ascii="Arial" w:hAnsi="Arial" w:cs="Arial"/>
          <w:sz w:val="22"/>
          <w:szCs w:val="22"/>
        </w:rPr>
      </w:pPr>
      <w:r w:rsidRPr="00686A1C">
        <w:rPr>
          <w:rFonts w:ascii="Arial" w:hAnsi="Arial" w:cs="Arial"/>
          <w:sz w:val="22"/>
          <w:szCs w:val="22"/>
        </w:rPr>
        <w:t xml:space="preserve">        DIČ/IČ DPH:</w:t>
      </w:r>
      <w:r w:rsidRPr="00686A1C">
        <w:rPr>
          <w:rFonts w:ascii="Arial" w:hAnsi="Arial" w:cs="Arial"/>
          <w:sz w:val="22"/>
          <w:szCs w:val="22"/>
        </w:rPr>
        <w:tab/>
        <w:t xml:space="preserve">     </w:t>
      </w:r>
    </w:p>
    <w:p w14:paraId="23312C50" w14:textId="77777777" w:rsidR="007D5E73" w:rsidRPr="00686A1C" w:rsidRDefault="007D5E73" w:rsidP="007D5E73">
      <w:pPr>
        <w:rPr>
          <w:rFonts w:ascii="Arial" w:hAnsi="Arial" w:cs="Arial"/>
          <w:sz w:val="22"/>
          <w:szCs w:val="22"/>
        </w:rPr>
      </w:pPr>
      <w:r w:rsidRPr="00686A1C">
        <w:rPr>
          <w:rFonts w:ascii="Arial" w:hAnsi="Arial" w:cs="Arial"/>
          <w:sz w:val="22"/>
          <w:szCs w:val="22"/>
        </w:rPr>
        <w:t xml:space="preserve">        Zapísaný: </w:t>
      </w:r>
    </w:p>
    <w:p w14:paraId="307DC989" w14:textId="77777777" w:rsidR="007D5E73" w:rsidRPr="00686A1C" w:rsidRDefault="007D5E73" w:rsidP="007D5E73">
      <w:pPr>
        <w:rPr>
          <w:rFonts w:ascii="Arial" w:hAnsi="Arial" w:cs="Arial"/>
          <w:sz w:val="22"/>
          <w:szCs w:val="22"/>
        </w:rPr>
      </w:pPr>
      <w:r w:rsidRPr="00686A1C">
        <w:rPr>
          <w:rFonts w:ascii="Arial" w:hAnsi="Arial" w:cs="Arial"/>
          <w:sz w:val="22"/>
          <w:szCs w:val="22"/>
        </w:rPr>
        <w:t xml:space="preserve">        Bankové spojenie:    </w:t>
      </w:r>
    </w:p>
    <w:p w14:paraId="64A969C1" w14:textId="77777777" w:rsidR="007D5E73" w:rsidRPr="00686A1C" w:rsidRDefault="007D5E73" w:rsidP="007D5E73">
      <w:pPr>
        <w:rPr>
          <w:rFonts w:ascii="Arial" w:hAnsi="Arial" w:cs="Arial"/>
          <w:sz w:val="22"/>
          <w:szCs w:val="22"/>
        </w:rPr>
      </w:pPr>
      <w:r w:rsidRPr="00686A1C">
        <w:rPr>
          <w:rFonts w:ascii="Arial" w:hAnsi="Arial" w:cs="Arial"/>
          <w:sz w:val="22"/>
          <w:szCs w:val="22"/>
        </w:rPr>
        <w:t xml:space="preserve">        číslo účtu:                 </w:t>
      </w:r>
    </w:p>
    <w:p w14:paraId="524AFAE9" w14:textId="77777777" w:rsidR="007D5E73" w:rsidRPr="00686A1C" w:rsidRDefault="007D5E73" w:rsidP="007D5E73">
      <w:pPr>
        <w:rPr>
          <w:rFonts w:ascii="Arial" w:hAnsi="Arial" w:cs="Arial"/>
          <w:sz w:val="22"/>
          <w:szCs w:val="22"/>
        </w:rPr>
      </w:pPr>
    </w:p>
    <w:p w14:paraId="2188A8C5" w14:textId="77777777" w:rsidR="007D5E73" w:rsidRPr="00686A1C" w:rsidRDefault="007D5E73" w:rsidP="007D5E73">
      <w:pPr>
        <w:rPr>
          <w:rFonts w:ascii="Arial" w:hAnsi="Arial" w:cs="Arial"/>
          <w:sz w:val="22"/>
          <w:szCs w:val="22"/>
        </w:rPr>
      </w:pPr>
      <w:r w:rsidRPr="00686A1C">
        <w:rPr>
          <w:rFonts w:ascii="Arial" w:hAnsi="Arial" w:cs="Arial"/>
          <w:sz w:val="22"/>
          <w:szCs w:val="22"/>
        </w:rPr>
        <w:t xml:space="preserve">(ďalej </w:t>
      </w:r>
      <w:proofErr w:type="gramStart"/>
      <w:r w:rsidRPr="00686A1C">
        <w:rPr>
          <w:rFonts w:ascii="Arial" w:hAnsi="Arial" w:cs="Arial"/>
          <w:sz w:val="22"/>
          <w:szCs w:val="22"/>
        </w:rPr>
        <w:t>len ,,Predávajúci</w:t>
      </w:r>
      <w:proofErr w:type="gramEnd"/>
      <w:r w:rsidRPr="00686A1C">
        <w:rPr>
          <w:rFonts w:ascii="Arial" w:hAnsi="Arial" w:cs="Arial"/>
          <w:sz w:val="22"/>
          <w:szCs w:val="22"/>
        </w:rPr>
        <w:t>“)</w:t>
      </w:r>
    </w:p>
    <w:p w14:paraId="12BF452B" w14:textId="77777777" w:rsidR="007D5E73" w:rsidRPr="00686A1C" w:rsidRDefault="007D5E73" w:rsidP="007D5E73">
      <w:pPr>
        <w:rPr>
          <w:rFonts w:ascii="Arial" w:hAnsi="Arial" w:cs="Arial"/>
          <w:sz w:val="22"/>
          <w:szCs w:val="22"/>
        </w:rPr>
      </w:pPr>
      <w:r w:rsidRPr="00686A1C">
        <w:rPr>
          <w:rFonts w:ascii="Arial" w:hAnsi="Arial" w:cs="Arial"/>
          <w:sz w:val="22"/>
          <w:szCs w:val="22"/>
        </w:rPr>
        <w:t xml:space="preserve">(ďalej Kupujúci a Predávajúci len „Zmluvné </w:t>
      </w:r>
      <w:proofErr w:type="gramStart"/>
      <w:r w:rsidRPr="00686A1C">
        <w:rPr>
          <w:rFonts w:ascii="Arial" w:hAnsi="Arial" w:cs="Arial"/>
          <w:sz w:val="22"/>
          <w:szCs w:val="22"/>
        </w:rPr>
        <w:t>strany“</w:t>
      </w:r>
      <w:proofErr w:type="gramEnd"/>
      <w:r w:rsidRPr="00686A1C">
        <w:rPr>
          <w:rFonts w:ascii="Arial" w:hAnsi="Arial" w:cs="Arial"/>
          <w:sz w:val="22"/>
          <w:szCs w:val="22"/>
        </w:rPr>
        <w:t>)</w:t>
      </w:r>
    </w:p>
    <w:p w14:paraId="4ECD2D8E" w14:textId="77777777" w:rsidR="007D5E73" w:rsidRPr="00686A1C" w:rsidRDefault="007D5E73" w:rsidP="007D5E73">
      <w:pPr>
        <w:rPr>
          <w:rFonts w:ascii="Arial" w:hAnsi="Arial" w:cs="Arial"/>
          <w:sz w:val="22"/>
          <w:szCs w:val="22"/>
        </w:rPr>
      </w:pPr>
    </w:p>
    <w:p w14:paraId="30597D80" w14:textId="77777777" w:rsidR="007D5E73" w:rsidRPr="00686A1C" w:rsidRDefault="007D5E73" w:rsidP="007D5E73">
      <w:pPr>
        <w:rPr>
          <w:rFonts w:ascii="Arial" w:hAnsi="Arial" w:cs="Arial"/>
          <w:sz w:val="22"/>
          <w:szCs w:val="22"/>
        </w:rPr>
      </w:pPr>
      <w:r w:rsidRPr="00686A1C">
        <w:rPr>
          <w:rFonts w:ascii="Arial" w:hAnsi="Arial" w:cs="Arial"/>
          <w:sz w:val="22"/>
          <w:szCs w:val="22"/>
        </w:rPr>
        <w:t>II. Preambula</w:t>
      </w:r>
    </w:p>
    <w:p w14:paraId="743053F7" w14:textId="77777777" w:rsidR="007D5E73" w:rsidRPr="00686A1C" w:rsidRDefault="007D5E73" w:rsidP="007D5E73">
      <w:pPr>
        <w:rPr>
          <w:rFonts w:ascii="Arial" w:hAnsi="Arial" w:cs="Arial"/>
          <w:sz w:val="22"/>
          <w:szCs w:val="22"/>
        </w:rPr>
      </w:pPr>
    </w:p>
    <w:p w14:paraId="7D121AF8" w14:textId="64F2C235" w:rsidR="007D5E73" w:rsidRPr="00686A1C" w:rsidRDefault="007D5E73" w:rsidP="007D5E73">
      <w:pPr>
        <w:jc w:val="both"/>
        <w:rPr>
          <w:rFonts w:ascii="Arial" w:hAnsi="Arial" w:cs="Arial"/>
          <w:sz w:val="22"/>
          <w:szCs w:val="22"/>
        </w:rPr>
      </w:pPr>
      <w:r w:rsidRPr="00686A1C">
        <w:rPr>
          <w:rFonts w:ascii="Arial" w:hAnsi="Arial" w:cs="Arial"/>
          <w:sz w:val="22"/>
          <w:szCs w:val="22"/>
        </w:rPr>
        <w:t>Túto zmluvu uzatvárajú Zmluvné strany na základe výsledku vyhodnotenia ponúk verejného obstarávania v súlade so zákonom č.343/2015 Z.z. o verejnom obstarávaní a o zmene a doplnení niektorých zákonov v platnom znení na obstaranie dodávateľa tovarov postupom zadávania nadlimitnej zákazky na dodanie tovarov s názvom: „</w:t>
      </w:r>
      <w:r w:rsidR="00B92845" w:rsidRPr="00B92845">
        <w:rPr>
          <w:rFonts w:ascii="Arial" w:hAnsi="Arial" w:cs="Arial"/>
          <w:sz w:val="22"/>
          <w:szCs w:val="22"/>
        </w:rPr>
        <w:t>Dodanie techniky pre kompostáreň”</w:t>
      </w:r>
    </w:p>
    <w:p w14:paraId="3AA1A031" w14:textId="77777777" w:rsidR="007D5E73" w:rsidRPr="00686A1C" w:rsidRDefault="007D5E73" w:rsidP="007D5E73">
      <w:pPr>
        <w:rPr>
          <w:rFonts w:ascii="Arial" w:hAnsi="Arial" w:cs="Arial"/>
          <w:sz w:val="22"/>
          <w:szCs w:val="22"/>
        </w:rPr>
      </w:pPr>
      <w:r w:rsidRPr="00686A1C">
        <w:rPr>
          <w:rFonts w:ascii="Arial" w:hAnsi="Arial" w:cs="Arial"/>
          <w:sz w:val="22"/>
          <w:szCs w:val="22"/>
        </w:rPr>
        <w:tab/>
      </w:r>
    </w:p>
    <w:p w14:paraId="658B5AA1" w14:textId="77777777" w:rsidR="007D5E73" w:rsidRPr="00C754EE" w:rsidRDefault="007D5E73" w:rsidP="007D5E73">
      <w:pPr>
        <w:rPr>
          <w:rFonts w:ascii="Arial" w:hAnsi="Arial" w:cs="Arial"/>
          <w:sz w:val="22"/>
          <w:szCs w:val="22"/>
        </w:rPr>
      </w:pPr>
      <w:r w:rsidRPr="00C754EE">
        <w:rPr>
          <w:rFonts w:ascii="Arial" w:hAnsi="Arial" w:cs="Arial"/>
          <w:sz w:val="22"/>
          <w:szCs w:val="22"/>
        </w:rPr>
        <w:t>III. Predmet zmluvy</w:t>
      </w:r>
    </w:p>
    <w:p w14:paraId="2E20C2BB" w14:textId="77777777" w:rsidR="007D5E73" w:rsidRPr="00686A1C" w:rsidRDefault="007D5E73" w:rsidP="007D5E73">
      <w:pPr>
        <w:rPr>
          <w:rFonts w:ascii="Arial" w:hAnsi="Arial" w:cs="Arial"/>
          <w:sz w:val="22"/>
          <w:szCs w:val="22"/>
        </w:rPr>
      </w:pPr>
    </w:p>
    <w:p w14:paraId="39DB5D85" w14:textId="7B0043A3" w:rsidR="007D5E73" w:rsidRPr="00686A1C" w:rsidRDefault="007D5E73" w:rsidP="007D5E73">
      <w:pPr>
        <w:pStyle w:val="Odsekzoznamu"/>
        <w:numPr>
          <w:ilvl w:val="0"/>
          <w:numId w:val="22"/>
        </w:numPr>
        <w:tabs>
          <w:tab w:val="left" w:pos="2160"/>
          <w:tab w:val="left" w:pos="2880"/>
          <w:tab w:val="left" w:pos="4500"/>
        </w:tabs>
        <w:rPr>
          <w:b/>
          <w:i/>
          <w:sz w:val="22"/>
          <w:szCs w:val="22"/>
          <w:highlight w:val="yellow"/>
          <w:lang w:val="en-US"/>
        </w:rPr>
      </w:pPr>
      <w:r w:rsidRPr="00686A1C">
        <w:rPr>
          <w:rFonts w:eastAsia="Batang"/>
          <w:sz w:val="22"/>
          <w:szCs w:val="22"/>
          <w:lang w:bidi="he-IL"/>
        </w:rPr>
        <w:t xml:space="preserve">Predávajúci sa zaväzuje riadne dodať kupujúcemu </w:t>
      </w:r>
      <w:r w:rsidRPr="00686A1C">
        <w:rPr>
          <w:sz w:val="22"/>
          <w:szCs w:val="22"/>
        </w:rPr>
        <w:t>v zmysle prílohy č. 1 (návrh na plnenie kritérií – cenová ponuka) súťažných podkladov pre verejné obstarávanie zákazky s názvom</w:t>
      </w:r>
      <w:r w:rsidRPr="00686A1C">
        <w:rPr>
          <w:b/>
          <w:sz w:val="22"/>
          <w:szCs w:val="22"/>
        </w:rPr>
        <w:t xml:space="preserve"> </w:t>
      </w:r>
      <w:r w:rsidR="00B92845">
        <w:rPr>
          <w:b/>
          <w:sz w:val="22"/>
          <w:szCs w:val="22"/>
        </w:rPr>
        <w:t>„</w:t>
      </w:r>
      <w:r>
        <w:rPr>
          <w:b/>
          <w:sz w:val="22"/>
          <w:szCs w:val="22"/>
        </w:rPr>
        <w:t>.........</w:t>
      </w:r>
      <w:r w:rsidRPr="00686A1C">
        <w:rPr>
          <w:b/>
          <w:sz w:val="22"/>
          <w:szCs w:val="22"/>
        </w:rPr>
        <w:t xml:space="preserve">“ </w:t>
      </w:r>
      <w:r w:rsidRPr="00686A1C">
        <w:rPr>
          <w:b/>
          <w:i/>
          <w:sz w:val="22"/>
          <w:szCs w:val="22"/>
          <w:highlight w:val="yellow"/>
          <w:lang w:val="en-US"/>
        </w:rPr>
        <w:t>(Časť 1 alebo Časť 2 alebo Časť 3 alebo Časť 4– doplniť relevantné)</w:t>
      </w:r>
    </w:p>
    <w:p w14:paraId="2F9F8C23" w14:textId="77777777" w:rsidR="007D5E73" w:rsidRPr="00686A1C" w:rsidRDefault="007D5E73" w:rsidP="007D5E73">
      <w:pPr>
        <w:pStyle w:val="Odsekzoznamu"/>
        <w:tabs>
          <w:tab w:val="left" w:pos="2160"/>
          <w:tab w:val="left" w:pos="2880"/>
          <w:tab w:val="left" w:pos="4500"/>
        </w:tabs>
        <w:spacing w:before="0" w:after="0"/>
        <w:ind w:left="1068"/>
        <w:jc w:val="both"/>
        <w:rPr>
          <w:rFonts w:eastAsia="Batang"/>
          <w:sz w:val="22"/>
          <w:szCs w:val="22"/>
          <w:lang w:bidi="he-IL"/>
        </w:rPr>
      </w:pPr>
      <w:r>
        <w:rPr>
          <w:sz w:val="22"/>
          <w:szCs w:val="22"/>
        </w:rPr>
        <w:lastRenderedPageBreak/>
        <w:t>na svoje náklady</w:t>
      </w:r>
      <w:r w:rsidRPr="00686A1C">
        <w:rPr>
          <w:sz w:val="22"/>
          <w:szCs w:val="22"/>
        </w:rPr>
        <w:t xml:space="preserve"> na dovoz na miesto určenia, jeho vyloženie, montáž  a odovzdanie verejnému obstarávateľovi /ďalej aj ako len „Predmet kúpy“/. Opis tovaru je uvedený v cenovej ponuke – Prílohe č. 1 Zmluvy, ktorá je neoddeliteľnou súčasťou tejto Zmluvy</w:t>
      </w:r>
      <w:r w:rsidRPr="00686A1C">
        <w:rPr>
          <w:rFonts w:eastAsia="Batang"/>
          <w:sz w:val="22"/>
          <w:szCs w:val="22"/>
          <w:lang w:bidi="he-IL"/>
        </w:rPr>
        <w:t xml:space="preserve">.  </w:t>
      </w:r>
    </w:p>
    <w:p w14:paraId="16CFE5DF" w14:textId="77777777" w:rsidR="007D5E73" w:rsidRPr="00686A1C" w:rsidRDefault="007D5E73" w:rsidP="007D5E73">
      <w:pPr>
        <w:rPr>
          <w:rFonts w:ascii="Arial" w:hAnsi="Arial" w:cs="Arial"/>
          <w:smallCaps/>
          <w:sz w:val="22"/>
          <w:szCs w:val="22"/>
        </w:rPr>
      </w:pPr>
      <w:r w:rsidRPr="00686A1C">
        <w:rPr>
          <w:rFonts w:ascii="Arial" w:hAnsi="Arial" w:cs="Arial"/>
          <w:sz w:val="22"/>
          <w:szCs w:val="22"/>
        </w:rPr>
        <w:t>Touto zmluvou</w:t>
      </w:r>
      <w:r w:rsidRPr="00686A1C">
        <w:rPr>
          <w:rFonts w:ascii="Arial" w:hAnsi="Arial" w:cs="Arial"/>
          <w:smallCaps/>
          <w:sz w:val="22"/>
          <w:szCs w:val="22"/>
        </w:rPr>
        <w:t>:</w:t>
      </w:r>
    </w:p>
    <w:p w14:paraId="40B2569B" w14:textId="77777777" w:rsidR="007D5E73" w:rsidRPr="00686A1C" w:rsidRDefault="007D5E73" w:rsidP="007D5E73">
      <w:pPr>
        <w:pStyle w:val="Odsekzoznamu"/>
        <w:numPr>
          <w:ilvl w:val="0"/>
          <w:numId w:val="27"/>
        </w:numPr>
        <w:rPr>
          <w:smallCaps/>
          <w:sz w:val="22"/>
          <w:szCs w:val="22"/>
        </w:rPr>
      </w:pPr>
      <w:r w:rsidRPr="00686A1C">
        <w:rPr>
          <w:sz w:val="22"/>
          <w:szCs w:val="22"/>
        </w:rPr>
        <w:t>Predávajúci:</w:t>
      </w:r>
    </w:p>
    <w:p w14:paraId="14B153CD" w14:textId="77777777" w:rsidR="007D5E73" w:rsidRPr="00686A1C" w:rsidRDefault="007D5E73" w:rsidP="007D5E73">
      <w:pPr>
        <w:pStyle w:val="Zkladntext"/>
        <w:numPr>
          <w:ilvl w:val="0"/>
          <w:numId w:val="23"/>
        </w:numPr>
        <w:spacing w:after="0"/>
        <w:rPr>
          <w:rFonts w:ascii="Arial" w:hAnsi="Arial" w:cs="Arial"/>
          <w:sz w:val="22"/>
          <w:szCs w:val="22"/>
        </w:rPr>
      </w:pPr>
      <w:r>
        <w:rPr>
          <w:rFonts w:ascii="Arial" w:hAnsi="Arial" w:cs="Arial"/>
          <w:sz w:val="22"/>
          <w:szCs w:val="22"/>
        </w:rPr>
        <w:t>prevádza do vlastníctva</w:t>
      </w:r>
      <w:r w:rsidRPr="00686A1C">
        <w:rPr>
          <w:rFonts w:ascii="Arial" w:hAnsi="Arial" w:cs="Arial"/>
          <w:sz w:val="22"/>
          <w:szCs w:val="22"/>
        </w:rPr>
        <w:t xml:space="preserve"> Kupujúceho Predmet kúpy popísaný v bode 3.1 Zmluvy,</w:t>
      </w:r>
    </w:p>
    <w:p w14:paraId="71E88AA1" w14:textId="77777777" w:rsidR="007D5E73" w:rsidRPr="00686A1C" w:rsidRDefault="007D5E73" w:rsidP="007D5E73">
      <w:pPr>
        <w:pStyle w:val="Zkladntext"/>
        <w:numPr>
          <w:ilvl w:val="0"/>
          <w:numId w:val="23"/>
        </w:numPr>
        <w:spacing w:after="0"/>
        <w:rPr>
          <w:rFonts w:ascii="Arial" w:hAnsi="Arial" w:cs="Arial"/>
          <w:i/>
          <w:sz w:val="22"/>
          <w:szCs w:val="22"/>
        </w:rPr>
      </w:pPr>
      <w:r w:rsidRPr="00686A1C">
        <w:rPr>
          <w:rFonts w:ascii="Arial" w:hAnsi="Arial" w:cs="Arial"/>
          <w:sz w:val="22"/>
          <w:szCs w:val="22"/>
        </w:rPr>
        <w:t>zaväzuje sa splniť ostatné povinnosti popísané v tejto Zmluve ďalej.</w:t>
      </w:r>
    </w:p>
    <w:p w14:paraId="011B344F" w14:textId="77777777" w:rsidR="007D5E73" w:rsidRPr="00686A1C" w:rsidRDefault="007D5E73" w:rsidP="007D5E73">
      <w:pPr>
        <w:pStyle w:val="Zkladntext"/>
        <w:ind w:left="1776"/>
        <w:rPr>
          <w:rFonts w:ascii="Arial" w:hAnsi="Arial" w:cs="Arial"/>
          <w:sz w:val="22"/>
          <w:szCs w:val="22"/>
        </w:rPr>
      </w:pPr>
    </w:p>
    <w:p w14:paraId="0BB26AE2" w14:textId="77777777" w:rsidR="007D5E73" w:rsidRPr="00686A1C" w:rsidRDefault="007D5E73" w:rsidP="007D5E73">
      <w:pPr>
        <w:pStyle w:val="Zkladntext"/>
        <w:numPr>
          <w:ilvl w:val="0"/>
          <w:numId w:val="27"/>
        </w:numPr>
        <w:spacing w:after="0"/>
        <w:rPr>
          <w:rFonts w:ascii="Arial" w:hAnsi="Arial" w:cs="Arial"/>
          <w:sz w:val="22"/>
          <w:szCs w:val="22"/>
        </w:rPr>
      </w:pPr>
      <w:r w:rsidRPr="00686A1C">
        <w:rPr>
          <w:rFonts w:ascii="Arial" w:hAnsi="Arial" w:cs="Arial"/>
          <w:sz w:val="22"/>
          <w:szCs w:val="22"/>
        </w:rPr>
        <w:t>Kupujúci:</w:t>
      </w:r>
    </w:p>
    <w:p w14:paraId="56BB0BB6" w14:textId="77777777" w:rsidR="007D5E73" w:rsidRPr="00686A1C" w:rsidRDefault="007D5E73" w:rsidP="007D5E73">
      <w:pPr>
        <w:pStyle w:val="Zkladntext"/>
        <w:numPr>
          <w:ilvl w:val="0"/>
          <w:numId w:val="24"/>
        </w:numPr>
        <w:spacing w:after="0"/>
        <w:rPr>
          <w:rFonts w:ascii="Arial" w:hAnsi="Arial" w:cs="Arial"/>
          <w:sz w:val="22"/>
          <w:szCs w:val="22"/>
        </w:rPr>
      </w:pPr>
      <w:r w:rsidRPr="00686A1C">
        <w:rPr>
          <w:rFonts w:ascii="Arial" w:hAnsi="Arial" w:cs="Arial"/>
          <w:sz w:val="22"/>
          <w:szCs w:val="22"/>
        </w:rPr>
        <w:t>Predmet kúpy popísaný v bode 3.1 Zmluvy od Predávajúceho kupuje do svojho výlučného vlastníctva,</w:t>
      </w:r>
    </w:p>
    <w:p w14:paraId="60BD1F84" w14:textId="77777777" w:rsidR="007D5E73" w:rsidRPr="00686A1C" w:rsidRDefault="007D5E73" w:rsidP="007D5E73">
      <w:pPr>
        <w:pStyle w:val="Zkladntext"/>
        <w:numPr>
          <w:ilvl w:val="0"/>
          <w:numId w:val="24"/>
        </w:numPr>
        <w:spacing w:after="0"/>
        <w:rPr>
          <w:rFonts w:ascii="Arial" w:hAnsi="Arial" w:cs="Arial"/>
          <w:sz w:val="22"/>
          <w:szCs w:val="22"/>
        </w:rPr>
      </w:pPr>
      <w:r w:rsidRPr="00686A1C">
        <w:rPr>
          <w:rFonts w:ascii="Arial" w:hAnsi="Arial" w:cs="Arial"/>
          <w:sz w:val="22"/>
          <w:szCs w:val="22"/>
        </w:rPr>
        <w:t>zaväzuje sa Predávajúcemu zaplatiť kúpnu cenu podľa tejto Zmluvy riadne a včas, ako aj splniť ďalšie povinnosti popísané v tejto Zmluve ďalej.</w:t>
      </w:r>
    </w:p>
    <w:p w14:paraId="526EFDBE" w14:textId="77777777" w:rsidR="007D5E73" w:rsidRPr="00686A1C" w:rsidRDefault="007D5E73" w:rsidP="007D5E73">
      <w:pPr>
        <w:rPr>
          <w:rFonts w:ascii="Arial" w:hAnsi="Arial" w:cs="Arial"/>
          <w:sz w:val="22"/>
          <w:szCs w:val="22"/>
        </w:rPr>
      </w:pPr>
    </w:p>
    <w:p w14:paraId="0709465B" w14:textId="77777777" w:rsidR="007D5E73" w:rsidRPr="00686A1C" w:rsidRDefault="007D5E73" w:rsidP="007D5E73">
      <w:pPr>
        <w:pStyle w:val="Zarkazkladnhotextu"/>
        <w:rPr>
          <w:rFonts w:ascii="Arial" w:hAnsi="Arial" w:cs="Arial"/>
          <w:sz w:val="22"/>
          <w:szCs w:val="22"/>
        </w:rPr>
      </w:pPr>
      <w:r w:rsidRPr="00686A1C">
        <w:rPr>
          <w:rFonts w:ascii="Arial" w:hAnsi="Arial" w:cs="Arial"/>
          <w:sz w:val="22"/>
          <w:szCs w:val="22"/>
        </w:rPr>
        <w:t>IV. Lehota a miesto dodania</w:t>
      </w:r>
    </w:p>
    <w:p w14:paraId="09DCCCDB" w14:textId="77777777" w:rsidR="007D5E73" w:rsidRPr="00686A1C" w:rsidRDefault="007D5E73" w:rsidP="007D5E73">
      <w:pPr>
        <w:pStyle w:val="Odsekzoznamu"/>
        <w:numPr>
          <w:ilvl w:val="0"/>
          <w:numId w:val="16"/>
        </w:numPr>
        <w:spacing w:before="0" w:after="0"/>
        <w:rPr>
          <w:sz w:val="22"/>
          <w:szCs w:val="22"/>
        </w:rPr>
      </w:pPr>
      <w:r w:rsidRPr="00686A1C">
        <w:rPr>
          <w:rFonts w:eastAsia="Batang"/>
          <w:sz w:val="22"/>
          <w:szCs w:val="22"/>
          <w:lang w:bidi="he-IL"/>
        </w:rPr>
        <w:t xml:space="preserve">Predávajúci sa zaväzuje dodať Tovar podľa tejto Zmluvy v lehote najneskôr </w:t>
      </w:r>
      <w:r w:rsidRPr="00686A1C">
        <w:rPr>
          <w:rFonts w:eastAsia="Batang"/>
          <w:sz w:val="22"/>
          <w:szCs w:val="22"/>
          <w:highlight w:val="yellow"/>
          <w:lang w:bidi="he-IL"/>
        </w:rPr>
        <w:t xml:space="preserve">do </w:t>
      </w:r>
      <w:r>
        <w:rPr>
          <w:rFonts w:eastAsia="Batang"/>
          <w:sz w:val="22"/>
          <w:szCs w:val="22"/>
          <w:highlight w:val="yellow"/>
          <w:lang w:bidi="he-IL"/>
        </w:rPr>
        <w:t>............ .</w:t>
      </w:r>
      <w:r w:rsidRPr="00686A1C">
        <w:rPr>
          <w:rFonts w:eastAsia="Batang"/>
          <w:sz w:val="22"/>
          <w:szCs w:val="22"/>
          <w:lang w:bidi="he-IL"/>
        </w:rPr>
        <w:t xml:space="preserve"> mesiacov odo dňa účinnosti tejto Zmluvy.</w:t>
      </w:r>
    </w:p>
    <w:p w14:paraId="76AB9F15" w14:textId="77777777" w:rsidR="007D5E73" w:rsidRPr="00686A1C" w:rsidRDefault="007D5E73" w:rsidP="007D5E73">
      <w:pPr>
        <w:pStyle w:val="Odsekzoznamu"/>
        <w:ind w:left="927"/>
        <w:rPr>
          <w:sz w:val="22"/>
          <w:szCs w:val="22"/>
        </w:rPr>
      </w:pPr>
      <w:r w:rsidRPr="00686A1C">
        <w:rPr>
          <w:rFonts w:eastAsia="Batang"/>
          <w:sz w:val="22"/>
          <w:szCs w:val="22"/>
          <w:lang w:bidi="he-IL"/>
        </w:rPr>
        <w:t xml:space="preserve"> </w:t>
      </w:r>
      <w:r w:rsidRPr="00686A1C">
        <w:rPr>
          <w:sz w:val="22"/>
          <w:szCs w:val="22"/>
        </w:rPr>
        <w:t xml:space="preserve"> </w:t>
      </w:r>
    </w:p>
    <w:p w14:paraId="3102EB4E" w14:textId="632C7AA5" w:rsidR="007D5E73" w:rsidRPr="00686A1C" w:rsidRDefault="007D5E73" w:rsidP="007D5E73">
      <w:pPr>
        <w:pStyle w:val="Zarkazkladnhotextu"/>
        <w:numPr>
          <w:ilvl w:val="0"/>
          <w:numId w:val="16"/>
        </w:numPr>
        <w:spacing w:after="0"/>
        <w:rPr>
          <w:rFonts w:ascii="Arial" w:hAnsi="Arial" w:cs="Arial"/>
          <w:sz w:val="22"/>
          <w:szCs w:val="22"/>
        </w:rPr>
      </w:pPr>
      <w:r w:rsidRPr="00686A1C">
        <w:rPr>
          <w:rFonts w:ascii="Arial" w:hAnsi="Arial" w:cs="Arial"/>
          <w:sz w:val="22"/>
          <w:szCs w:val="22"/>
        </w:rPr>
        <w:t xml:space="preserve">Miestom dodania tovarov – </w:t>
      </w:r>
      <w:r w:rsidR="00B92845" w:rsidRPr="00B92845">
        <w:rPr>
          <w:rFonts w:ascii="Arial" w:hAnsi="Arial" w:cs="Arial"/>
          <w:sz w:val="22"/>
          <w:szCs w:val="22"/>
        </w:rPr>
        <w:t>Kompostáreň Kremnica</w:t>
      </w:r>
    </w:p>
    <w:p w14:paraId="5809E0C8" w14:textId="77777777" w:rsidR="007D5E73" w:rsidRPr="00686A1C" w:rsidRDefault="007D5E73" w:rsidP="007D5E73">
      <w:pPr>
        <w:rPr>
          <w:rFonts w:ascii="Arial" w:hAnsi="Arial" w:cs="Arial"/>
          <w:sz w:val="22"/>
          <w:szCs w:val="22"/>
        </w:rPr>
      </w:pPr>
    </w:p>
    <w:p w14:paraId="0E014382" w14:textId="77777777" w:rsidR="007D5E73" w:rsidRPr="00686A1C" w:rsidRDefault="007D5E73" w:rsidP="007D5E73">
      <w:pPr>
        <w:pStyle w:val="Odsekzoznamu"/>
        <w:numPr>
          <w:ilvl w:val="0"/>
          <w:numId w:val="16"/>
        </w:numPr>
        <w:spacing w:before="0" w:after="0"/>
        <w:jc w:val="both"/>
        <w:rPr>
          <w:rFonts w:eastAsia="Batang"/>
          <w:sz w:val="22"/>
          <w:szCs w:val="22"/>
          <w:lang w:bidi="he-IL"/>
        </w:rPr>
      </w:pPr>
      <w:r w:rsidRPr="00686A1C">
        <w:rPr>
          <w:rFonts w:eastAsia="Batang"/>
          <w:sz w:val="22"/>
          <w:szCs w:val="22"/>
          <w:lang w:bidi="he-IL"/>
        </w:rPr>
        <w:t xml:space="preserve">Kupujúci je povinný určiť Predávajúcemu včas priestory určené na umiestnenie Tovaru a vytvoriť mu podmienky na riadne a včasné plnenie, vrátane poskytnutia potrebnej súčinnosti. Po dobu omeškania Kupujúceho s riadnym sprístupnením miesta určeného na dodanie Tovaru, nie je Predávajúci v omeškaní s dodaním tovaru. </w:t>
      </w:r>
    </w:p>
    <w:p w14:paraId="61878673" w14:textId="77777777" w:rsidR="007D5E73" w:rsidRPr="00686A1C" w:rsidRDefault="007D5E73" w:rsidP="007D5E73">
      <w:pPr>
        <w:rPr>
          <w:rFonts w:ascii="Arial" w:hAnsi="Arial" w:cs="Arial"/>
          <w:sz w:val="22"/>
          <w:szCs w:val="22"/>
        </w:rPr>
      </w:pPr>
    </w:p>
    <w:p w14:paraId="273DDAC5" w14:textId="77777777" w:rsidR="007D5E73" w:rsidRPr="00686A1C" w:rsidRDefault="007D5E73" w:rsidP="007D5E73">
      <w:pPr>
        <w:pStyle w:val="Odsekzoznamu"/>
        <w:numPr>
          <w:ilvl w:val="0"/>
          <w:numId w:val="16"/>
        </w:numPr>
        <w:spacing w:before="0" w:after="0"/>
        <w:jc w:val="both"/>
        <w:rPr>
          <w:rFonts w:eastAsia="Batang"/>
          <w:sz w:val="22"/>
          <w:szCs w:val="22"/>
          <w:lang w:bidi="he-IL"/>
        </w:rPr>
      </w:pPr>
      <w:r w:rsidRPr="00686A1C">
        <w:rPr>
          <w:rFonts w:eastAsia="Batang"/>
          <w:sz w:val="22"/>
          <w:szCs w:val="22"/>
          <w:lang w:bidi="he-IL"/>
        </w:rPr>
        <w:t xml:space="preserve">Za riadne dodaný Tovar sa považuje dodanie Tovaru bez vád, v dohodnutom </w:t>
      </w:r>
      <w:r>
        <w:rPr>
          <w:rFonts w:eastAsia="Batang"/>
          <w:sz w:val="22"/>
          <w:szCs w:val="22"/>
          <w:lang w:bidi="he-IL"/>
        </w:rPr>
        <w:t>množstve a akosti a v zmysle súťažných podmienok</w:t>
      </w:r>
      <w:r w:rsidRPr="00686A1C">
        <w:rPr>
          <w:rFonts w:eastAsia="Batang"/>
          <w:sz w:val="22"/>
          <w:szCs w:val="22"/>
          <w:lang w:bidi="he-IL"/>
        </w:rPr>
        <w:t>, pričom Kupujúci je povinný pri dodaní Tovaru potvrdiť jeho prevzatie na odovzdávacom protokole alebo podpísaním dodacieho listu.</w:t>
      </w:r>
    </w:p>
    <w:p w14:paraId="0AFE8E1D" w14:textId="77777777" w:rsidR="007D5E73" w:rsidRPr="00686A1C" w:rsidRDefault="007D5E73" w:rsidP="007D5E73">
      <w:pPr>
        <w:rPr>
          <w:rFonts w:ascii="Arial" w:hAnsi="Arial" w:cs="Arial"/>
          <w:sz w:val="22"/>
          <w:szCs w:val="22"/>
        </w:rPr>
      </w:pPr>
    </w:p>
    <w:p w14:paraId="629E9A24" w14:textId="77777777" w:rsidR="007D5E73" w:rsidRPr="00686A1C" w:rsidRDefault="007D5E73" w:rsidP="007D5E73">
      <w:pPr>
        <w:pStyle w:val="Odsekzoznamu"/>
        <w:numPr>
          <w:ilvl w:val="0"/>
          <w:numId w:val="16"/>
        </w:numPr>
        <w:spacing w:before="0" w:after="0"/>
        <w:jc w:val="both"/>
        <w:rPr>
          <w:rFonts w:eastAsia="Batang"/>
          <w:sz w:val="22"/>
          <w:szCs w:val="22"/>
          <w:lang w:bidi="he-IL"/>
        </w:rPr>
      </w:pPr>
      <w:r w:rsidRPr="00686A1C">
        <w:rPr>
          <w:rFonts w:eastAsia="Batang"/>
          <w:sz w:val="22"/>
          <w:szCs w:val="22"/>
          <w:lang w:bidi="he-IL"/>
        </w:rPr>
        <w:t xml:space="preserve">V prípade, ak sa zistí, že Tovar má menšie vady, ktoré samy o sebe alebo v spojení s inými nebránia jeho užívaniu a ani podstatne neznižujú jeho hodnotu, Kupujúci vyhlási prevzatie Tovaru s výhradou. V protokole o odovzdaní a prevzatí Tovaru bude v tomto prípade uvedené o aké vady sa jedná, a tiež lehota, ktorú si Predávajúci a Kupujúci dohodli pre vykonanie odstránenia jednotlivých vád. </w:t>
      </w:r>
    </w:p>
    <w:p w14:paraId="798C4C56" w14:textId="77777777" w:rsidR="007D5E73" w:rsidRPr="00686A1C" w:rsidRDefault="007D5E73" w:rsidP="007D5E73">
      <w:pPr>
        <w:rPr>
          <w:rFonts w:ascii="Arial" w:hAnsi="Arial" w:cs="Arial"/>
          <w:sz w:val="22"/>
          <w:szCs w:val="22"/>
        </w:rPr>
      </w:pPr>
    </w:p>
    <w:p w14:paraId="165989B6" w14:textId="77777777" w:rsidR="007D5E73" w:rsidRPr="00686A1C" w:rsidRDefault="007D5E73" w:rsidP="007D5E73">
      <w:pPr>
        <w:pStyle w:val="Odsekzoznamu"/>
        <w:numPr>
          <w:ilvl w:val="0"/>
          <w:numId w:val="16"/>
        </w:numPr>
        <w:spacing w:before="0" w:after="0"/>
        <w:rPr>
          <w:rFonts w:eastAsia="Batang"/>
          <w:sz w:val="22"/>
          <w:szCs w:val="22"/>
          <w:lang w:bidi="he-IL"/>
        </w:rPr>
      </w:pPr>
      <w:r w:rsidRPr="00686A1C">
        <w:rPr>
          <w:rFonts w:eastAsia="Batang"/>
          <w:sz w:val="22"/>
          <w:szCs w:val="22"/>
          <w:lang w:bidi="he-IL"/>
        </w:rPr>
        <w:t xml:space="preserve">Predávajúci sa zaväzuje Kupujúcemu odovzdať Tovar spolu so všetkými dokladmi, ktoré sú potrebné na prevzatie a užívanie objednaného Tovaru, a to najmä </w:t>
      </w:r>
    </w:p>
    <w:p w14:paraId="0404D85F" w14:textId="77777777" w:rsidR="007D5E73" w:rsidRPr="00686A1C" w:rsidRDefault="007D5E73" w:rsidP="007D5E73">
      <w:pPr>
        <w:rPr>
          <w:rFonts w:ascii="Arial" w:hAnsi="Arial" w:cs="Arial"/>
          <w:sz w:val="22"/>
          <w:szCs w:val="22"/>
        </w:rPr>
      </w:pPr>
      <w:r w:rsidRPr="00686A1C">
        <w:rPr>
          <w:rFonts w:ascii="Arial" w:hAnsi="Arial" w:cs="Arial"/>
          <w:sz w:val="22"/>
          <w:szCs w:val="22"/>
        </w:rPr>
        <w:tab/>
        <w:t>a) návody na použitie</w:t>
      </w:r>
    </w:p>
    <w:p w14:paraId="48ED7267" w14:textId="77777777" w:rsidR="007D5E73" w:rsidRPr="00686A1C" w:rsidRDefault="007D5E73" w:rsidP="007D5E73">
      <w:pPr>
        <w:rPr>
          <w:rFonts w:ascii="Arial" w:hAnsi="Arial" w:cs="Arial"/>
          <w:sz w:val="22"/>
          <w:szCs w:val="22"/>
        </w:rPr>
      </w:pPr>
      <w:r w:rsidRPr="00686A1C">
        <w:rPr>
          <w:rFonts w:ascii="Arial" w:hAnsi="Arial" w:cs="Arial"/>
          <w:sz w:val="22"/>
          <w:szCs w:val="22"/>
        </w:rPr>
        <w:tab/>
        <w:t>b) záručné listy</w:t>
      </w:r>
    </w:p>
    <w:p w14:paraId="584AB49B" w14:textId="77777777" w:rsidR="007D5E73" w:rsidRPr="00686A1C" w:rsidRDefault="007D5E73" w:rsidP="007D5E73">
      <w:pPr>
        <w:rPr>
          <w:rFonts w:ascii="Arial" w:hAnsi="Arial" w:cs="Arial"/>
          <w:sz w:val="22"/>
          <w:szCs w:val="22"/>
        </w:rPr>
      </w:pPr>
      <w:r w:rsidRPr="00686A1C">
        <w:rPr>
          <w:rFonts w:ascii="Arial" w:hAnsi="Arial" w:cs="Arial"/>
          <w:sz w:val="22"/>
          <w:szCs w:val="22"/>
        </w:rPr>
        <w:tab/>
        <w:t>c) certifikáty</w:t>
      </w:r>
    </w:p>
    <w:p w14:paraId="44FF7A52" w14:textId="77777777" w:rsidR="007D5E73" w:rsidRPr="00686A1C" w:rsidRDefault="007D5E73" w:rsidP="007D5E73">
      <w:pPr>
        <w:rPr>
          <w:rFonts w:ascii="Arial" w:hAnsi="Arial" w:cs="Arial"/>
          <w:sz w:val="22"/>
          <w:szCs w:val="22"/>
        </w:rPr>
      </w:pPr>
      <w:r w:rsidRPr="00686A1C">
        <w:rPr>
          <w:rFonts w:ascii="Arial" w:hAnsi="Arial" w:cs="Arial"/>
          <w:sz w:val="22"/>
          <w:szCs w:val="22"/>
        </w:rPr>
        <w:tab/>
        <w:t xml:space="preserve">d) iná dokumentácia </w:t>
      </w:r>
    </w:p>
    <w:p w14:paraId="180477BB" w14:textId="77777777" w:rsidR="007D5E73" w:rsidRPr="00686A1C" w:rsidRDefault="007D5E73" w:rsidP="007D5E73">
      <w:pPr>
        <w:rPr>
          <w:rFonts w:ascii="Arial" w:hAnsi="Arial" w:cs="Arial"/>
          <w:sz w:val="22"/>
          <w:szCs w:val="22"/>
        </w:rPr>
      </w:pPr>
      <w:r w:rsidRPr="00686A1C">
        <w:rPr>
          <w:rFonts w:ascii="Arial" w:hAnsi="Arial" w:cs="Arial"/>
          <w:sz w:val="22"/>
          <w:szCs w:val="22"/>
        </w:rPr>
        <w:t xml:space="preserve">                                                         </w:t>
      </w:r>
    </w:p>
    <w:p w14:paraId="7E71EF89" w14:textId="77777777" w:rsidR="007D5E73" w:rsidRPr="00686A1C" w:rsidRDefault="007D5E73" w:rsidP="007D5E73">
      <w:pPr>
        <w:rPr>
          <w:rFonts w:ascii="Arial" w:hAnsi="Arial" w:cs="Arial"/>
          <w:sz w:val="22"/>
          <w:szCs w:val="22"/>
        </w:rPr>
      </w:pPr>
      <w:r w:rsidRPr="00686A1C">
        <w:rPr>
          <w:rFonts w:ascii="Arial" w:hAnsi="Arial" w:cs="Arial"/>
          <w:sz w:val="22"/>
          <w:szCs w:val="22"/>
        </w:rPr>
        <w:t>V. Cena</w:t>
      </w:r>
    </w:p>
    <w:p w14:paraId="73FF5A38" w14:textId="77777777" w:rsidR="007D5E73" w:rsidRPr="00686A1C" w:rsidRDefault="007D5E73" w:rsidP="007D5E73">
      <w:pPr>
        <w:rPr>
          <w:rFonts w:ascii="Arial" w:hAnsi="Arial" w:cs="Arial"/>
          <w:sz w:val="22"/>
          <w:szCs w:val="22"/>
        </w:rPr>
      </w:pPr>
    </w:p>
    <w:p w14:paraId="26351580" w14:textId="77777777" w:rsidR="007D5E73" w:rsidRPr="00686A1C" w:rsidRDefault="007D5E73" w:rsidP="007D5E73">
      <w:pPr>
        <w:pStyle w:val="Odsekzoznamu"/>
        <w:numPr>
          <w:ilvl w:val="0"/>
          <w:numId w:val="17"/>
        </w:numPr>
        <w:spacing w:before="0" w:after="0"/>
        <w:jc w:val="both"/>
        <w:rPr>
          <w:rFonts w:eastAsia="Batang"/>
          <w:sz w:val="22"/>
          <w:szCs w:val="22"/>
          <w:lang w:bidi="he-IL"/>
        </w:rPr>
      </w:pPr>
      <w:r w:rsidRPr="00686A1C">
        <w:rPr>
          <w:rFonts w:eastAsia="Batang"/>
          <w:sz w:val="22"/>
          <w:szCs w:val="22"/>
          <w:lang w:bidi="he-IL"/>
        </w:rPr>
        <w:t>Zmluvné strany sa dohodli v súlade so zákonom č.18/1996 Z.z. o cenách v znení neskorších predpisov a jeho vykonávacej vyhlášky č.87/1996 Z.z. v znení neskorších predpisov na pevnej cene za poskytnutý Tovar, podľa výsledkov verejného obstarávania  nasledovne:</w:t>
      </w:r>
    </w:p>
    <w:p w14:paraId="5D868C6A" w14:textId="54D7FA90" w:rsidR="007D5E73" w:rsidRPr="00686A1C" w:rsidRDefault="007D5E73" w:rsidP="007D5E73">
      <w:pPr>
        <w:rPr>
          <w:rFonts w:ascii="Arial" w:hAnsi="Arial" w:cs="Arial"/>
          <w:sz w:val="22"/>
          <w:szCs w:val="22"/>
        </w:rPr>
      </w:pPr>
      <w:r w:rsidRPr="00686A1C">
        <w:rPr>
          <w:rFonts w:ascii="Arial" w:hAnsi="Arial" w:cs="Arial"/>
          <w:sz w:val="22"/>
          <w:szCs w:val="22"/>
        </w:rPr>
        <w:t xml:space="preserve">         </w:t>
      </w:r>
      <w:r w:rsidRPr="00686A1C">
        <w:rPr>
          <w:rFonts w:ascii="Arial" w:hAnsi="Arial" w:cs="Arial"/>
          <w:sz w:val="22"/>
          <w:szCs w:val="22"/>
        </w:rPr>
        <w:tab/>
      </w:r>
      <w:r w:rsidRPr="00686A1C">
        <w:rPr>
          <w:rFonts w:ascii="Arial" w:hAnsi="Arial" w:cs="Arial"/>
          <w:sz w:val="22"/>
          <w:szCs w:val="22"/>
        </w:rPr>
        <w:tab/>
        <w:t>Cena bez DPH</w:t>
      </w:r>
      <w:r w:rsidRPr="00686A1C">
        <w:rPr>
          <w:rFonts w:ascii="Arial" w:hAnsi="Arial" w:cs="Arial"/>
          <w:sz w:val="22"/>
          <w:szCs w:val="22"/>
        </w:rPr>
        <w:tab/>
        <w:t xml:space="preserve"> </w:t>
      </w:r>
      <w:r w:rsidRPr="00ED3D94">
        <w:rPr>
          <w:rFonts w:ascii="Arial" w:hAnsi="Arial" w:cs="Arial"/>
          <w:sz w:val="22"/>
          <w:szCs w:val="22"/>
          <w:highlight w:val="yellow"/>
        </w:rPr>
        <w:t>...............</w:t>
      </w:r>
      <w:r w:rsidR="00B92845">
        <w:rPr>
          <w:rFonts w:ascii="Arial" w:hAnsi="Arial" w:cs="Arial"/>
          <w:sz w:val="22"/>
          <w:szCs w:val="22"/>
          <w:highlight w:val="yellow"/>
        </w:rPr>
        <w:t xml:space="preserve"> EUR</w:t>
      </w:r>
      <w:r w:rsidRPr="00686A1C">
        <w:rPr>
          <w:rFonts w:ascii="Arial" w:hAnsi="Arial" w:cs="Arial"/>
          <w:sz w:val="22"/>
          <w:szCs w:val="22"/>
        </w:rPr>
        <w:t xml:space="preserve"> </w:t>
      </w:r>
    </w:p>
    <w:p w14:paraId="0DC5B233" w14:textId="54382F14" w:rsidR="007D5E73" w:rsidRPr="00686A1C" w:rsidRDefault="007D5E73" w:rsidP="007D5E73">
      <w:pPr>
        <w:rPr>
          <w:rFonts w:ascii="Arial" w:hAnsi="Arial" w:cs="Arial"/>
          <w:sz w:val="22"/>
          <w:szCs w:val="22"/>
        </w:rPr>
      </w:pPr>
      <w:r w:rsidRPr="00686A1C">
        <w:rPr>
          <w:rFonts w:ascii="Arial" w:hAnsi="Arial" w:cs="Arial"/>
          <w:sz w:val="22"/>
          <w:szCs w:val="22"/>
        </w:rPr>
        <w:t xml:space="preserve">         </w:t>
      </w:r>
      <w:r w:rsidRPr="00686A1C">
        <w:rPr>
          <w:rFonts w:ascii="Arial" w:hAnsi="Arial" w:cs="Arial"/>
          <w:sz w:val="22"/>
          <w:szCs w:val="22"/>
        </w:rPr>
        <w:tab/>
      </w:r>
      <w:r w:rsidRPr="00686A1C">
        <w:rPr>
          <w:rFonts w:ascii="Arial" w:hAnsi="Arial" w:cs="Arial"/>
          <w:sz w:val="22"/>
          <w:szCs w:val="22"/>
        </w:rPr>
        <w:tab/>
        <w:t xml:space="preserve">DPH 20%           </w:t>
      </w:r>
      <w:r w:rsidRPr="00686A1C">
        <w:rPr>
          <w:rFonts w:ascii="Arial" w:hAnsi="Arial" w:cs="Arial"/>
          <w:sz w:val="22"/>
          <w:szCs w:val="22"/>
        </w:rPr>
        <w:tab/>
        <w:t xml:space="preserve"> </w:t>
      </w:r>
      <w:r w:rsidRPr="00ED3D94">
        <w:rPr>
          <w:rFonts w:ascii="Arial" w:hAnsi="Arial" w:cs="Arial"/>
          <w:sz w:val="22"/>
          <w:szCs w:val="22"/>
          <w:highlight w:val="yellow"/>
        </w:rPr>
        <w:t>...............</w:t>
      </w:r>
      <w:r w:rsidR="00B92845">
        <w:rPr>
          <w:rFonts w:ascii="Arial" w:hAnsi="Arial" w:cs="Arial"/>
          <w:sz w:val="22"/>
          <w:szCs w:val="22"/>
          <w:highlight w:val="yellow"/>
        </w:rPr>
        <w:t xml:space="preserve"> EUR</w:t>
      </w:r>
    </w:p>
    <w:p w14:paraId="74521362" w14:textId="7ED44839" w:rsidR="007D5E73" w:rsidRPr="00686A1C" w:rsidRDefault="007D5E73" w:rsidP="007D5E73">
      <w:pPr>
        <w:rPr>
          <w:rFonts w:ascii="Arial" w:hAnsi="Arial" w:cs="Arial"/>
          <w:sz w:val="22"/>
          <w:szCs w:val="22"/>
        </w:rPr>
      </w:pPr>
      <w:r w:rsidRPr="00686A1C">
        <w:rPr>
          <w:rFonts w:ascii="Arial" w:hAnsi="Arial" w:cs="Arial"/>
          <w:sz w:val="22"/>
          <w:szCs w:val="22"/>
        </w:rPr>
        <w:t xml:space="preserve">         </w:t>
      </w:r>
      <w:r w:rsidRPr="00686A1C">
        <w:rPr>
          <w:rFonts w:ascii="Arial" w:hAnsi="Arial" w:cs="Arial"/>
          <w:sz w:val="22"/>
          <w:szCs w:val="22"/>
        </w:rPr>
        <w:tab/>
      </w:r>
      <w:r w:rsidRPr="00686A1C">
        <w:rPr>
          <w:rFonts w:ascii="Arial" w:hAnsi="Arial" w:cs="Arial"/>
          <w:sz w:val="22"/>
          <w:szCs w:val="22"/>
        </w:rPr>
        <w:tab/>
        <w:t xml:space="preserve">Cena s DPH      </w:t>
      </w:r>
      <w:r w:rsidRPr="00686A1C">
        <w:rPr>
          <w:rFonts w:ascii="Arial" w:hAnsi="Arial" w:cs="Arial"/>
          <w:sz w:val="22"/>
          <w:szCs w:val="22"/>
        </w:rPr>
        <w:tab/>
      </w:r>
      <w:r>
        <w:rPr>
          <w:rFonts w:ascii="Arial" w:hAnsi="Arial" w:cs="Arial"/>
          <w:sz w:val="22"/>
          <w:szCs w:val="22"/>
        </w:rPr>
        <w:t xml:space="preserve"> </w:t>
      </w:r>
      <w:r w:rsidRPr="00ED3D94">
        <w:rPr>
          <w:rFonts w:ascii="Arial" w:hAnsi="Arial" w:cs="Arial"/>
          <w:sz w:val="22"/>
          <w:szCs w:val="22"/>
          <w:highlight w:val="yellow"/>
        </w:rPr>
        <w:t>..............</w:t>
      </w:r>
      <w:r w:rsidR="00B92845">
        <w:rPr>
          <w:rFonts w:ascii="Arial" w:hAnsi="Arial" w:cs="Arial"/>
          <w:sz w:val="22"/>
          <w:szCs w:val="22"/>
          <w:highlight w:val="yellow"/>
        </w:rPr>
        <w:t>. EUR</w:t>
      </w:r>
      <w:r w:rsidRPr="00686A1C">
        <w:rPr>
          <w:rFonts w:ascii="Arial" w:hAnsi="Arial" w:cs="Arial"/>
          <w:sz w:val="22"/>
          <w:szCs w:val="22"/>
        </w:rPr>
        <w:t xml:space="preserve"> </w:t>
      </w:r>
    </w:p>
    <w:p w14:paraId="0BBE9409" w14:textId="77777777" w:rsidR="007D5E73" w:rsidRPr="00686A1C" w:rsidRDefault="007D5E73" w:rsidP="007D5E73">
      <w:pPr>
        <w:rPr>
          <w:rFonts w:ascii="Arial" w:hAnsi="Arial" w:cs="Arial"/>
          <w:sz w:val="22"/>
          <w:szCs w:val="22"/>
        </w:rPr>
      </w:pPr>
    </w:p>
    <w:p w14:paraId="2941D372" w14:textId="77777777" w:rsidR="007D5E73" w:rsidRPr="00686A1C" w:rsidRDefault="007D5E73" w:rsidP="007D5E73">
      <w:pPr>
        <w:rPr>
          <w:rFonts w:ascii="Arial" w:hAnsi="Arial" w:cs="Arial"/>
          <w:sz w:val="22"/>
          <w:szCs w:val="22"/>
        </w:rPr>
      </w:pPr>
    </w:p>
    <w:p w14:paraId="5D597C67" w14:textId="77777777" w:rsidR="007D5E73" w:rsidRPr="00686A1C" w:rsidRDefault="007D5E73" w:rsidP="007D5E73">
      <w:pPr>
        <w:pStyle w:val="Odsekzoznamu"/>
        <w:numPr>
          <w:ilvl w:val="0"/>
          <w:numId w:val="17"/>
        </w:numPr>
        <w:spacing w:before="0" w:after="0"/>
        <w:rPr>
          <w:rFonts w:eastAsia="Batang"/>
          <w:sz w:val="22"/>
          <w:szCs w:val="22"/>
          <w:lang w:bidi="he-IL"/>
        </w:rPr>
      </w:pPr>
      <w:r w:rsidRPr="00686A1C">
        <w:rPr>
          <w:rFonts w:eastAsia="Batang"/>
          <w:sz w:val="22"/>
          <w:szCs w:val="22"/>
          <w:lang w:bidi="he-IL"/>
        </w:rPr>
        <w:t>Kúpna cena je stanovená ako maximálna za celý Tovar a zahŕňa v sebe náklady:</w:t>
      </w:r>
    </w:p>
    <w:p w14:paraId="4D0659E7" w14:textId="77777777" w:rsidR="007D5E73" w:rsidRPr="00686A1C" w:rsidRDefault="007D5E73" w:rsidP="007D5E73">
      <w:pPr>
        <w:rPr>
          <w:rFonts w:ascii="Arial" w:hAnsi="Arial" w:cs="Arial"/>
          <w:sz w:val="22"/>
          <w:szCs w:val="22"/>
        </w:rPr>
      </w:pPr>
      <w:r w:rsidRPr="00686A1C">
        <w:rPr>
          <w:rFonts w:ascii="Arial" w:hAnsi="Arial" w:cs="Arial"/>
          <w:sz w:val="22"/>
          <w:szCs w:val="22"/>
        </w:rPr>
        <w:tab/>
        <w:t xml:space="preserve">- súvisiace s dovozom Tovaru na miesto určené v čl. IV ods. 2 zmluvy, </w:t>
      </w:r>
    </w:p>
    <w:p w14:paraId="07B3CEA2" w14:textId="77777777" w:rsidR="007D5E73" w:rsidRPr="00686A1C" w:rsidRDefault="007D5E73" w:rsidP="007D5E73">
      <w:pPr>
        <w:rPr>
          <w:rFonts w:ascii="Arial" w:hAnsi="Arial" w:cs="Arial"/>
          <w:sz w:val="22"/>
          <w:szCs w:val="22"/>
        </w:rPr>
      </w:pPr>
      <w:r w:rsidRPr="00686A1C">
        <w:rPr>
          <w:rFonts w:ascii="Arial" w:hAnsi="Arial" w:cs="Arial"/>
          <w:sz w:val="22"/>
          <w:szCs w:val="22"/>
        </w:rPr>
        <w:lastRenderedPageBreak/>
        <w:t xml:space="preserve">  </w:t>
      </w:r>
      <w:r w:rsidRPr="00686A1C">
        <w:rPr>
          <w:rFonts w:ascii="Arial" w:hAnsi="Arial" w:cs="Arial"/>
          <w:sz w:val="22"/>
          <w:szCs w:val="22"/>
        </w:rPr>
        <w:tab/>
        <w:t>- na dopravu a vyloženie Tovaru v mieste určenom v čl. IV ods. 2 zmluvy</w:t>
      </w:r>
    </w:p>
    <w:p w14:paraId="180ADCEB" w14:textId="77777777" w:rsidR="007D5E73" w:rsidRPr="00686A1C" w:rsidRDefault="007D5E73" w:rsidP="007D5E73">
      <w:pPr>
        <w:ind w:left="708" w:firstLine="708"/>
        <w:rPr>
          <w:rFonts w:ascii="Arial" w:hAnsi="Arial" w:cs="Arial"/>
          <w:sz w:val="22"/>
          <w:szCs w:val="22"/>
        </w:rPr>
      </w:pPr>
      <w:r w:rsidRPr="00686A1C">
        <w:rPr>
          <w:rFonts w:ascii="Arial" w:hAnsi="Arial" w:cs="Arial"/>
          <w:sz w:val="22"/>
          <w:szCs w:val="22"/>
        </w:rPr>
        <w:tab/>
        <w:t>- montáž Tovaru na mieste určenom v čl. IV ods. 2 zmluvy.</w:t>
      </w:r>
    </w:p>
    <w:p w14:paraId="73C9E275" w14:textId="77777777" w:rsidR="007D5E73" w:rsidRPr="00686A1C" w:rsidRDefault="007D5E73" w:rsidP="007D5E73">
      <w:pPr>
        <w:rPr>
          <w:rFonts w:ascii="Arial" w:hAnsi="Arial" w:cs="Arial"/>
          <w:sz w:val="22"/>
          <w:szCs w:val="22"/>
        </w:rPr>
      </w:pPr>
      <w:r w:rsidRPr="00686A1C">
        <w:rPr>
          <w:rFonts w:ascii="Arial" w:hAnsi="Arial" w:cs="Arial"/>
          <w:sz w:val="22"/>
          <w:szCs w:val="22"/>
        </w:rPr>
        <w:t xml:space="preserve">                                                         </w:t>
      </w:r>
    </w:p>
    <w:p w14:paraId="2301A076" w14:textId="77777777" w:rsidR="007D5E73" w:rsidRPr="00686A1C" w:rsidRDefault="007D5E73" w:rsidP="007D5E73">
      <w:pPr>
        <w:pStyle w:val="Zarkazkladnhotextu"/>
        <w:rPr>
          <w:rFonts w:ascii="Arial" w:hAnsi="Arial" w:cs="Arial"/>
          <w:sz w:val="22"/>
          <w:szCs w:val="22"/>
        </w:rPr>
      </w:pPr>
    </w:p>
    <w:p w14:paraId="10758F62" w14:textId="77777777" w:rsidR="007D5E73" w:rsidRPr="00686A1C" w:rsidRDefault="007D5E73" w:rsidP="007D5E73">
      <w:pPr>
        <w:pStyle w:val="Zarkazkladnhotextu"/>
        <w:rPr>
          <w:rFonts w:ascii="Arial" w:hAnsi="Arial" w:cs="Arial"/>
          <w:sz w:val="22"/>
          <w:szCs w:val="22"/>
        </w:rPr>
      </w:pPr>
      <w:r w:rsidRPr="00686A1C">
        <w:rPr>
          <w:rFonts w:ascii="Arial" w:hAnsi="Arial" w:cs="Arial"/>
          <w:sz w:val="22"/>
          <w:szCs w:val="22"/>
        </w:rPr>
        <w:t>VI. Platobné podmienky</w:t>
      </w:r>
    </w:p>
    <w:p w14:paraId="090A6524" w14:textId="77777777" w:rsidR="007D5E73" w:rsidRPr="00686A1C" w:rsidRDefault="007D5E73" w:rsidP="007D5E73">
      <w:pPr>
        <w:pStyle w:val="Zarkazkladnhotextu"/>
        <w:rPr>
          <w:rFonts w:ascii="Arial" w:hAnsi="Arial" w:cs="Arial"/>
          <w:sz w:val="22"/>
          <w:szCs w:val="22"/>
        </w:rPr>
      </w:pPr>
    </w:p>
    <w:p w14:paraId="6ED6D4F1" w14:textId="77777777" w:rsidR="007D5E73" w:rsidRPr="00686A1C" w:rsidRDefault="007D5E73" w:rsidP="007D5E73">
      <w:pPr>
        <w:pStyle w:val="Odsekzoznamu"/>
        <w:numPr>
          <w:ilvl w:val="0"/>
          <w:numId w:val="25"/>
        </w:numPr>
        <w:spacing w:before="0" w:after="0"/>
        <w:jc w:val="both"/>
        <w:rPr>
          <w:rFonts w:eastAsia="Batang"/>
          <w:sz w:val="22"/>
          <w:szCs w:val="22"/>
          <w:lang w:bidi="he-IL"/>
        </w:rPr>
      </w:pPr>
      <w:r w:rsidRPr="00686A1C">
        <w:rPr>
          <w:rFonts w:eastAsia="Batang"/>
          <w:sz w:val="22"/>
          <w:szCs w:val="22"/>
          <w:lang w:bidi="he-IL"/>
        </w:rPr>
        <w:t xml:space="preserve">Kupujúci sa zaväzuje zaplatiť kúpnu cenu Predávajúcemu na základe jeho faktúry, so  splatnosťou 60  dní odo dňa jej doručenia Kupujúcemu. Predávajúci je oprávnený vystaviť faktúru najskôr deň nasledujúci po dodaní predmetu zmluvy. </w:t>
      </w:r>
    </w:p>
    <w:p w14:paraId="42B40A9A" w14:textId="77777777" w:rsidR="007D5E73" w:rsidRPr="00686A1C" w:rsidRDefault="007D5E73" w:rsidP="007D5E73">
      <w:pPr>
        <w:rPr>
          <w:rFonts w:ascii="Arial" w:hAnsi="Arial" w:cs="Arial"/>
          <w:sz w:val="22"/>
          <w:szCs w:val="22"/>
        </w:rPr>
      </w:pPr>
    </w:p>
    <w:p w14:paraId="100782E6" w14:textId="77777777" w:rsidR="007D5E73" w:rsidRPr="00686A1C" w:rsidRDefault="007D5E73" w:rsidP="007D5E73">
      <w:pPr>
        <w:pStyle w:val="Odsekzoznamu"/>
        <w:numPr>
          <w:ilvl w:val="0"/>
          <w:numId w:val="25"/>
        </w:numPr>
        <w:spacing w:before="0" w:after="0"/>
        <w:jc w:val="both"/>
        <w:rPr>
          <w:rFonts w:eastAsia="Batang"/>
          <w:sz w:val="22"/>
          <w:szCs w:val="22"/>
          <w:lang w:bidi="he-IL"/>
        </w:rPr>
      </w:pPr>
      <w:r w:rsidRPr="00686A1C">
        <w:rPr>
          <w:rFonts w:eastAsia="Batang"/>
          <w:sz w:val="22"/>
          <w:szCs w:val="22"/>
          <w:lang w:bidi="he-IL"/>
        </w:rPr>
        <w:t xml:space="preserve">Faktúra vystavená Predávajúcim musí obsahovať všetky náležitosti daňového dokladu v zmysle zákona č. 222/2004 Z.z. o dani z pridanej hodnoty v znení  neskorších predpisov. Za správne vyčíslenie výšky DPH zodpovedá v plnom rozsahu Predávajúci </w:t>
      </w:r>
    </w:p>
    <w:p w14:paraId="0B3579F0" w14:textId="77777777" w:rsidR="007D5E73" w:rsidRPr="00686A1C" w:rsidRDefault="007D5E73" w:rsidP="007D5E73">
      <w:pPr>
        <w:rPr>
          <w:rFonts w:ascii="Arial" w:hAnsi="Arial" w:cs="Arial"/>
          <w:sz w:val="22"/>
          <w:szCs w:val="22"/>
        </w:rPr>
      </w:pPr>
    </w:p>
    <w:p w14:paraId="1D93B180" w14:textId="77777777" w:rsidR="007D5E73" w:rsidRPr="00686A1C" w:rsidRDefault="007D5E73" w:rsidP="007D5E73">
      <w:pPr>
        <w:pStyle w:val="Odsekzoznamu"/>
        <w:numPr>
          <w:ilvl w:val="0"/>
          <w:numId w:val="25"/>
        </w:numPr>
        <w:spacing w:before="0" w:after="0"/>
        <w:rPr>
          <w:rFonts w:eastAsia="Batang"/>
          <w:sz w:val="22"/>
          <w:szCs w:val="22"/>
          <w:lang w:bidi="he-IL"/>
        </w:rPr>
      </w:pPr>
      <w:r w:rsidRPr="00686A1C">
        <w:rPr>
          <w:rFonts w:eastAsia="Batang"/>
          <w:sz w:val="22"/>
          <w:szCs w:val="22"/>
          <w:lang w:bidi="he-IL"/>
        </w:rPr>
        <w:t xml:space="preserve">Faktúra musí obsahovať tieto náležitosti: </w:t>
      </w:r>
    </w:p>
    <w:p w14:paraId="460D2FA6" w14:textId="77777777" w:rsidR="007D5E73" w:rsidRPr="00686A1C" w:rsidRDefault="007D5E73" w:rsidP="007D5E73">
      <w:pPr>
        <w:pStyle w:val="Odsekzoznamu"/>
        <w:numPr>
          <w:ilvl w:val="1"/>
          <w:numId w:val="26"/>
        </w:numPr>
        <w:spacing w:before="0" w:after="0"/>
        <w:rPr>
          <w:sz w:val="22"/>
          <w:szCs w:val="22"/>
        </w:rPr>
      </w:pPr>
      <w:r w:rsidRPr="00686A1C">
        <w:rPr>
          <w:sz w:val="22"/>
          <w:szCs w:val="22"/>
        </w:rPr>
        <w:t>označenie ,,faktúra“ a jej číslo,</w:t>
      </w:r>
    </w:p>
    <w:p w14:paraId="02E9DD55" w14:textId="77777777" w:rsidR="007D5E73" w:rsidRPr="00686A1C" w:rsidRDefault="007D5E73" w:rsidP="007D5E73">
      <w:pPr>
        <w:pStyle w:val="Odsekzoznamu"/>
        <w:numPr>
          <w:ilvl w:val="1"/>
          <w:numId w:val="26"/>
        </w:numPr>
        <w:spacing w:before="0" w:after="0"/>
        <w:rPr>
          <w:sz w:val="22"/>
          <w:szCs w:val="22"/>
        </w:rPr>
      </w:pPr>
      <w:r w:rsidRPr="00686A1C">
        <w:rPr>
          <w:sz w:val="22"/>
          <w:szCs w:val="22"/>
        </w:rPr>
        <w:t>názov a sídlo Kupujúceho a Predávajúceho,</w:t>
      </w:r>
    </w:p>
    <w:p w14:paraId="60DCBA2D" w14:textId="77777777" w:rsidR="007D5E73" w:rsidRPr="00686A1C" w:rsidRDefault="007D5E73" w:rsidP="007D5E73">
      <w:pPr>
        <w:pStyle w:val="Odsekzoznamu"/>
        <w:numPr>
          <w:ilvl w:val="1"/>
          <w:numId w:val="26"/>
        </w:numPr>
        <w:spacing w:before="0" w:after="0"/>
        <w:rPr>
          <w:sz w:val="22"/>
          <w:szCs w:val="22"/>
        </w:rPr>
      </w:pPr>
      <w:r w:rsidRPr="00686A1C">
        <w:rPr>
          <w:sz w:val="22"/>
          <w:szCs w:val="22"/>
        </w:rPr>
        <w:t>označenie zmluvy a deň jej podpisu,</w:t>
      </w:r>
    </w:p>
    <w:p w14:paraId="0EDF4850" w14:textId="77777777" w:rsidR="007D5E73" w:rsidRPr="00686A1C" w:rsidRDefault="007D5E73" w:rsidP="007D5E73">
      <w:pPr>
        <w:pStyle w:val="Odsekzoznamu"/>
        <w:numPr>
          <w:ilvl w:val="1"/>
          <w:numId w:val="26"/>
        </w:numPr>
        <w:spacing w:before="0" w:after="0"/>
        <w:rPr>
          <w:sz w:val="22"/>
          <w:szCs w:val="22"/>
        </w:rPr>
      </w:pPr>
      <w:r w:rsidRPr="00686A1C">
        <w:rPr>
          <w:sz w:val="22"/>
          <w:szCs w:val="22"/>
        </w:rPr>
        <w:t>Tovar a deň jeho dodania,</w:t>
      </w:r>
    </w:p>
    <w:p w14:paraId="26E5E820" w14:textId="77777777" w:rsidR="007D5E73" w:rsidRPr="00686A1C" w:rsidRDefault="007D5E73" w:rsidP="007D5E73">
      <w:pPr>
        <w:pStyle w:val="Odsekzoznamu"/>
        <w:numPr>
          <w:ilvl w:val="1"/>
          <w:numId w:val="26"/>
        </w:numPr>
        <w:spacing w:before="0" w:after="0"/>
        <w:rPr>
          <w:sz w:val="22"/>
          <w:szCs w:val="22"/>
        </w:rPr>
      </w:pPr>
      <w:r w:rsidRPr="00686A1C">
        <w:rPr>
          <w:sz w:val="22"/>
          <w:szCs w:val="22"/>
        </w:rPr>
        <w:t>dohodnutú cenu za Tovar,</w:t>
      </w:r>
    </w:p>
    <w:p w14:paraId="5D06DCE7" w14:textId="77777777" w:rsidR="007D5E73" w:rsidRPr="00686A1C" w:rsidRDefault="007D5E73" w:rsidP="007D5E73">
      <w:pPr>
        <w:pStyle w:val="Odsekzoznamu"/>
        <w:numPr>
          <w:ilvl w:val="1"/>
          <w:numId w:val="26"/>
        </w:numPr>
        <w:spacing w:before="0" w:after="0"/>
        <w:rPr>
          <w:sz w:val="22"/>
          <w:szCs w:val="22"/>
        </w:rPr>
      </w:pPr>
      <w:r w:rsidRPr="00686A1C">
        <w:rPr>
          <w:sz w:val="22"/>
          <w:szCs w:val="22"/>
        </w:rPr>
        <w:t>deň odoslania faktúry a lehotu splatnosti,</w:t>
      </w:r>
    </w:p>
    <w:p w14:paraId="6B557C7B" w14:textId="77777777" w:rsidR="007D5E73" w:rsidRPr="00686A1C" w:rsidRDefault="007D5E73" w:rsidP="007D5E73">
      <w:pPr>
        <w:pStyle w:val="Odsekzoznamu"/>
        <w:numPr>
          <w:ilvl w:val="1"/>
          <w:numId w:val="26"/>
        </w:numPr>
        <w:spacing w:before="0" w:after="0"/>
        <w:rPr>
          <w:sz w:val="22"/>
          <w:szCs w:val="22"/>
        </w:rPr>
      </w:pPr>
      <w:r w:rsidRPr="00686A1C">
        <w:rPr>
          <w:sz w:val="22"/>
          <w:szCs w:val="22"/>
        </w:rPr>
        <w:t xml:space="preserve">označenie banky a číslo účtu Predávajúceho, </w:t>
      </w:r>
    </w:p>
    <w:p w14:paraId="49957078" w14:textId="77777777" w:rsidR="007D5E73" w:rsidRPr="00686A1C" w:rsidRDefault="007D5E73" w:rsidP="007D5E73">
      <w:pPr>
        <w:pStyle w:val="Odsekzoznamu"/>
        <w:numPr>
          <w:ilvl w:val="1"/>
          <w:numId w:val="26"/>
        </w:numPr>
        <w:spacing w:before="0" w:after="0"/>
        <w:rPr>
          <w:sz w:val="22"/>
          <w:szCs w:val="22"/>
        </w:rPr>
      </w:pPr>
      <w:r w:rsidRPr="00686A1C">
        <w:rPr>
          <w:sz w:val="22"/>
          <w:szCs w:val="22"/>
        </w:rPr>
        <w:t>celkovú fakturovanú čiastku a náležitosti pre účely dane z pridanej hodnoty,</w:t>
      </w:r>
    </w:p>
    <w:p w14:paraId="05089A1E" w14:textId="77777777" w:rsidR="007D5E73" w:rsidRPr="00686A1C" w:rsidRDefault="007D5E73" w:rsidP="007D5E73">
      <w:pPr>
        <w:pStyle w:val="Odsekzoznamu"/>
        <w:numPr>
          <w:ilvl w:val="1"/>
          <w:numId w:val="26"/>
        </w:numPr>
        <w:spacing w:before="0" w:after="0"/>
        <w:rPr>
          <w:sz w:val="22"/>
          <w:szCs w:val="22"/>
        </w:rPr>
      </w:pPr>
      <w:r w:rsidRPr="00686A1C">
        <w:rPr>
          <w:sz w:val="22"/>
          <w:szCs w:val="22"/>
        </w:rPr>
        <w:t xml:space="preserve">faktúra bude vyhotovovaná presne v súlade s prílohou 1 a 2 tejto zmluvy, t.j. budú dodržané všetky špecifikácie tovaru uvádzané v týchto prílohách, pokiaľ sa bude dodaný a fakturovaný tovar odlišovať od týchto špecifikácií, Kupujúci takýto tovar neprevezme </w:t>
      </w:r>
    </w:p>
    <w:p w14:paraId="360D214E" w14:textId="77777777" w:rsidR="007D5E73" w:rsidRPr="00686A1C" w:rsidRDefault="007D5E73" w:rsidP="007D5E73">
      <w:pPr>
        <w:rPr>
          <w:rFonts w:ascii="Arial" w:hAnsi="Arial" w:cs="Arial"/>
          <w:sz w:val="22"/>
          <w:szCs w:val="22"/>
        </w:rPr>
      </w:pPr>
    </w:p>
    <w:p w14:paraId="30C36DDA" w14:textId="77777777" w:rsidR="007D5E73" w:rsidRPr="00686A1C" w:rsidRDefault="007D5E73" w:rsidP="007D5E73">
      <w:pPr>
        <w:pStyle w:val="Odsekzoznamu"/>
        <w:numPr>
          <w:ilvl w:val="0"/>
          <w:numId w:val="25"/>
        </w:numPr>
        <w:spacing w:before="0" w:after="0"/>
        <w:jc w:val="both"/>
        <w:rPr>
          <w:rFonts w:eastAsia="Batang"/>
          <w:sz w:val="22"/>
          <w:szCs w:val="22"/>
          <w:lang w:bidi="he-IL"/>
        </w:rPr>
      </w:pPr>
      <w:r w:rsidRPr="00686A1C">
        <w:rPr>
          <w:rFonts w:eastAsia="Batang"/>
          <w:sz w:val="22"/>
          <w:szCs w:val="22"/>
          <w:lang w:bidi="he-IL"/>
        </w:rPr>
        <w:t>Predávajúci zodpovedá za to, že faktúra bude obsahovať všetky dohodnuté náležitosti, v opačnom prípade má Kupujúci právo takúto faktúru vrátiť späť s uvedením nedostatkov, a následne je Predávajúci povinný vystaviť novú faktúru.</w:t>
      </w:r>
    </w:p>
    <w:p w14:paraId="545A06BB" w14:textId="77777777" w:rsidR="007D5E73" w:rsidRPr="00686A1C" w:rsidRDefault="007D5E73" w:rsidP="007D5E73">
      <w:pPr>
        <w:pStyle w:val="Zarkazkladnhotextu"/>
        <w:rPr>
          <w:rFonts w:ascii="Arial" w:hAnsi="Arial" w:cs="Arial"/>
          <w:sz w:val="22"/>
          <w:szCs w:val="22"/>
        </w:rPr>
      </w:pPr>
    </w:p>
    <w:p w14:paraId="1CC1192A" w14:textId="77777777" w:rsidR="007D5E73" w:rsidRPr="00686A1C" w:rsidRDefault="007D5E73" w:rsidP="007D5E73">
      <w:pPr>
        <w:pStyle w:val="Zarkazkladnhotextu"/>
        <w:rPr>
          <w:rFonts w:ascii="Arial" w:hAnsi="Arial" w:cs="Arial"/>
          <w:sz w:val="22"/>
          <w:szCs w:val="22"/>
        </w:rPr>
      </w:pPr>
      <w:r w:rsidRPr="00686A1C">
        <w:rPr>
          <w:rFonts w:ascii="Arial" w:hAnsi="Arial" w:cs="Arial"/>
          <w:sz w:val="22"/>
          <w:szCs w:val="22"/>
        </w:rPr>
        <w:t>VII. Prechod práv a povinností k predmetu kúpy</w:t>
      </w:r>
    </w:p>
    <w:p w14:paraId="36EF22F2" w14:textId="77777777" w:rsidR="007D5E73" w:rsidRPr="00686A1C" w:rsidRDefault="007D5E73" w:rsidP="007D5E73">
      <w:pPr>
        <w:rPr>
          <w:rFonts w:ascii="Arial" w:hAnsi="Arial" w:cs="Arial"/>
          <w:sz w:val="22"/>
          <w:szCs w:val="22"/>
        </w:rPr>
      </w:pPr>
    </w:p>
    <w:p w14:paraId="0F1C6AB8" w14:textId="77777777" w:rsidR="007D5E73" w:rsidRPr="00686A1C" w:rsidRDefault="007D5E73" w:rsidP="007D5E73">
      <w:pPr>
        <w:pStyle w:val="Odsekzoznamu"/>
        <w:numPr>
          <w:ilvl w:val="0"/>
          <w:numId w:val="18"/>
        </w:numPr>
        <w:spacing w:before="0" w:after="0"/>
        <w:jc w:val="both"/>
        <w:rPr>
          <w:rFonts w:eastAsia="Batang"/>
          <w:sz w:val="22"/>
          <w:szCs w:val="22"/>
          <w:lang w:bidi="he-IL"/>
        </w:rPr>
      </w:pPr>
      <w:r w:rsidRPr="00686A1C">
        <w:rPr>
          <w:rFonts w:eastAsia="Batang"/>
          <w:sz w:val="22"/>
          <w:szCs w:val="22"/>
          <w:lang w:bidi="he-IL"/>
        </w:rPr>
        <w:t>Kupujúci nadobúda vlastnícke práva k Tovaru momentom jeho prevzatia od Predávajúceho. Nebezpečenstvo škody na Tovare, jeho zničenie, stratu, alebo odcudzenie Tovaru prechádza na Kupujúceho tiež momentom jeho prevzatia od Predávajúceho.</w:t>
      </w:r>
    </w:p>
    <w:p w14:paraId="5036CF4A" w14:textId="77777777" w:rsidR="007D5E73" w:rsidRPr="00686A1C" w:rsidRDefault="007D5E73" w:rsidP="007D5E73">
      <w:pPr>
        <w:pStyle w:val="Zarkazkladnhotextu"/>
        <w:rPr>
          <w:rFonts w:ascii="Arial" w:hAnsi="Arial" w:cs="Arial"/>
          <w:sz w:val="22"/>
          <w:szCs w:val="22"/>
        </w:rPr>
      </w:pPr>
    </w:p>
    <w:p w14:paraId="61BB176F" w14:textId="77777777" w:rsidR="007D5E73" w:rsidRPr="00686A1C" w:rsidRDefault="007D5E73" w:rsidP="007D5E73">
      <w:pPr>
        <w:pStyle w:val="Zarkazkladnhotextu"/>
        <w:rPr>
          <w:rFonts w:ascii="Arial" w:hAnsi="Arial" w:cs="Arial"/>
          <w:sz w:val="22"/>
          <w:szCs w:val="22"/>
        </w:rPr>
      </w:pPr>
      <w:r w:rsidRPr="00686A1C">
        <w:rPr>
          <w:rFonts w:ascii="Arial" w:hAnsi="Arial" w:cs="Arial"/>
          <w:sz w:val="22"/>
          <w:szCs w:val="22"/>
        </w:rPr>
        <w:t>VIII. Zodpovednosť za škodu a vady</w:t>
      </w:r>
    </w:p>
    <w:p w14:paraId="617ED716" w14:textId="77777777" w:rsidR="007D5E73" w:rsidRPr="00686A1C" w:rsidRDefault="007D5E73" w:rsidP="007D5E73">
      <w:pPr>
        <w:pStyle w:val="Zarkazkladnhotextu"/>
        <w:rPr>
          <w:rFonts w:ascii="Arial" w:hAnsi="Arial" w:cs="Arial"/>
          <w:sz w:val="22"/>
          <w:szCs w:val="22"/>
        </w:rPr>
      </w:pPr>
    </w:p>
    <w:p w14:paraId="5A0E580F" w14:textId="77777777" w:rsidR="007D5E73" w:rsidRPr="00686A1C" w:rsidRDefault="007D5E73" w:rsidP="007D5E73">
      <w:pPr>
        <w:pStyle w:val="Odsekzoznamu"/>
        <w:numPr>
          <w:ilvl w:val="0"/>
          <w:numId w:val="21"/>
        </w:numPr>
        <w:spacing w:before="0" w:after="0"/>
        <w:jc w:val="both"/>
        <w:rPr>
          <w:rFonts w:eastAsia="Batang"/>
          <w:sz w:val="22"/>
          <w:szCs w:val="22"/>
          <w:lang w:bidi="he-IL"/>
        </w:rPr>
      </w:pPr>
      <w:r w:rsidRPr="00686A1C">
        <w:rPr>
          <w:rFonts w:eastAsia="Batang"/>
          <w:sz w:val="22"/>
          <w:szCs w:val="22"/>
          <w:lang w:bidi="he-IL"/>
        </w:rPr>
        <w:t xml:space="preserve">Predávajúci zodpovedá za to, že Tovar bude dodaný v súlade s podmienkami stanovenými touto zmluvou, dokumentáciou, všeobecne záväznými právnymi predpismi a technickými normami a že si počas záručnej doby zachová vlastnosti, dojednané v tejto Zmluve. Predávajúci zodpovedá za vady, ktoré má Tovar v čase jeho odovzdania a prevzatia. Predávajúci zodpovedá za vady Tovaru vzniknuté aj po tomto čase, ak boli spôsobené porušením jeho povinností. Predávajúci zodpovedá aj za vady Tovaru v rozsahu záruky za akosť. </w:t>
      </w:r>
      <w:r>
        <w:rPr>
          <w:rFonts w:eastAsia="Batang"/>
          <w:sz w:val="22"/>
          <w:szCs w:val="22"/>
          <w:lang w:bidi="he-IL"/>
        </w:rPr>
        <w:t>Záručná doba je</w:t>
      </w:r>
      <w:r w:rsidRPr="00686A1C">
        <w:rPr>
          <w:rFonts w:eastAsia="Batang"/>
          <w:sz w:val="22"/>
          <w:szCs w:val="22"/>
          <w:lang w:bidi="he-IL"/>
        </w:rPr>
        <w:t xml:space="preserve"> 24 mesiacov.</w:t>
      </w:r>
    </w:p>
    <w:p w14:paraId="735514F5" w14:textId="77777777" w:rsidR="007D5E73" w:rsidRPr="00686A1C" w:rsidRDefault="007D5E73" w:rsidP="007D5E73">
      <w:pPr>
        <w:rPr>
          <w:rFonts w:ascii="Arial" w:hAnsi="Arial" w:cs="Arial"/>
          <w:sz w:val="22"/>
          <w:szCs w:val="22"/>
        </w:rPr>
      </w:pPr>
    </w:p>
    <w:p w14:paraId="2211EF38" w14:textId="77777777" w:rsidR="007D5E73" w:rsidRPr="00686A1C" w:rsidRDefault="007D5E73" w:rsidP="007D5E73">
      <w:pPr>
        <w:pStyle w:val="Odsekzoznamu"/>
        <w:numPr>
          <w:ilvl w:val="0"/>
          <w:numId w:val="21"/>
        </w:numPr>
        <w:spacing w:before="0" w:after="0"/>
        <w:rPr>
          <w:rFonts w:eastAsia="Batang"/>
          <w:sz w:val="22"/>
          <w:szCs w:val="22"/>
          <w:lang w:bidi="he-IL"/>
        </w:rPr>
      </w:pPr>
      <w:r w:rsidRPr="00686A1C">
        <w:rPr>
          <w:rFonts w:eastAsia="Batang"/>
          <w:sz w:val="22"/>
          <w:szCs w:val="22"/>
          <w:lang w:bidi="he-IL"/>
        </w:rPr>
        <w:t>Záručná doba začína plynúť odo dňa protokolárneho prevzatia Tovaru kupujúcim.</w:t>
      </w:r>
    </w:p>
    <w:p w14:paraId="251306B2" w14:textId="77777777" w:rsidR="007D5E73" w:rsidRPr="00686A1C" w:rsidRDefault="007D5E73" w:rsidP="007D5E73">
      <w:pPr>
        <w:rPr>
          <w:rFonts w:ascii="Arial" w:hAnsi="Arial" w:cs="Arial"/>
          <w:sz w:val="22"/>
          <w:szCs w:val="22"/>
        </w:rPr>
      </w:pPr>
    </w:p>
    <w:p w14:paraId="65F49BDA" w14:textId="77777777" w:rsidR="007D5E73" w:rsidRPr="00686A1C" w:rsidRDefault="007D5E73" w:rsidP="007D5E73">
      <w:pPr>
        <w:pStyle w:val="Odsekzoznamu"/>
        <w:numPr>
          <w:ilvl w:val="0"/>
          <w:numId w:val="21"/>
        </w:numPr>
        <w:spacing w:before="0" w:after="0"/>
        <w:rPr>
          <w:rFonts w:eastAsia="Batang"/>
          <w:sz w:val="22"/>
          <w:szCs w:val="22"/>
          <w:lang w:bidi="he-IL"/>
        </w:rPr>
      </w:pPr>
      <w:r>
        <w:rPr>
          <w:rFonts w:eastAsia="Batang"/>
          <w:sz w:val="22"/>
          <w:szCs w:val="22"/>
          <w:lang w:bidi="he-IL"/>
        </w:rPr>
        <w:t xml:space="preserve">Predávajúci poskytuje Kupujúcemu záruku za akosť Predmetu kúpy v záručnej dobe. </w:t>
      </w:r>
      <w:r w:rsidRPr="00686A1C">
        <w:rPr>
          <w:rFonts w:eastAsia="Batang"/>
          <w:sz w:val="22"/>
          <w:szCs w:val="22"/>
          <w:lang w:bidi="he-IL"/>
        </w:rPr>
        <w:t>Pre záruku za akosť Tovaru platia inak p</w:t>
      </w:r>
      <w:r>
        <w:rPr>
          <w:rFonts w:eastAsia="Batang"/>
          <w:sz w:val="22"/>
          <w:szCs w:val="22"/>
          <w:lang w:bidi="he-IL"/>
        </w:rPr>
        <w:t>rimerane ustanovenia §429 až 432</w:t>
      </w:r>
      <w:r w:rsidRPr="00686A1C">
        <w:rPr>
          <w:rFonts w:eastAsia="Batang"/>
          <w:sz w:val="22"/>
          <w:szCs w:val="22"/>
          <w:lang w:bidi="he-IL"/>
        </w:rPr>
        <w:t xml:space="preserve"> Obch. zák. </w:t>
      </w:r>
    </w:p>
    <w:p w14:paraId="740BD515" w14:textId="77777777" w:rsidR="007D5E73" w:rsidRPr="00686A1C" w:rsidRDefault="007D5E73" w:rsidP="007D5E73">
      <w:pPr>
        <w:rPr>
          <w:rFonts w:ascii="Arial" w:hAnsi="Arial" w:cs="Arial"/>
          <w:sz w:val="22"/>
          <w:szCs w:val="22"/>
        </w:rPr>
      </w:pPr>
    </w:p>
    <w:p w14:paraId="04FA6D22" w14:textId="77777777" w:rsidR="007D5E73" w:rsidRPr="00686A1C" w:rsidRDefault="007D5E73" w:rsidP="007D5E73">
      <w:pPr>
        <w:pStyle w:val="Odsekzoznamu"/>
        <w:numPr>
          <w:ilvl w:val="0"/>
          <w:numId w:val="21"/>
        </w:numPr>
        <w:spacing w:before="0" w:after="0"/>
        <w:jc w:val="both"/>
        <w:rPr>
          <w:rFonts w:eastAsia="Batang"/>
          <w:sz w:val="22"/>
          <w:szCs w:val="22"/>
          <w:lang w:bidi="he-IL"/>
        </w:rPr>
      </w:pPr>
      <w:r w:rsidRPr="00686A1C">
        <w:rPr>
          <w:rFonts w:eastAsia="Batang"/>
          <w:sz w:val="22"/>
          <w:szCs w:val="22"/>
          <w:lang w:bidi="he-IL"/>
        </w:rPr>
        <w:lastRenderedPageBreak/>
        <w:t xml:space="preserve">Ak sa na Tovare vyskytnú v záručnej dobe vady, je ich Kupujúci oprávnený u Predávajúceho reklamovať. Kupujúci je povinný Predávajúcemu umožniť na základe riadne doručenej reklamácie obsahujúcej náležitý popis </w:t>
      </w:r>
      <w:r>
        <w:rPr>
          <w:rFonts w:eastAsia="Batang"/>
          <w:sz w:val="22"/>
          <w:szCs w:val="22"/>
          <w:lang w:bidi="he-IL"/>
        </w:rPr>
        <w:t>reklamovaných vád</w:t>
      </w:r>
      <w:r w:rsidRPr="00686A1C">
        <w:rPr>
          <w:rFonts w:eastAsia="Batang"/>
          <w:sz w:val="22"/>
          <w:szCs w:val="22"/>
          <w:lang w:bidi="he-IL"/>
        </w:rPr>
        <w:t xml:space="preserve"> odstrániť vadu</w:t>
      </w:r>
      <w:r>
        <w:rPr>
          <w:rFonts w:eastAsia="Batang"/>
          <w:sz w:val="22"/>
          <w:szCs w:val="22"/>
          <w:lang w:bidi="he-IL"/>
        </w:rPr>
        <w:t xml:space="preserve"> jej</w:t>
      </w:r>
      <w:r w:rsidRPr="00686A1C">
        <w:rPr>
          <w:rFonts w:eastAsia="Batang"/>
          <w:sz w:val="22"/>
          <w:szCs w:val="22"/>
          <w:lang w:bidi="he-IL"/>
        </w:rPr>
        <w:t xml:space="preserve"> opravou, prípadne dodaním chýbajúcich alebo náhradných častí Tovaru. Ak sa ukáže, že vada je neodstrániteľná spôsobom uvedeným v prvej vete tohto odseku, Kupujúcemu </w:t>
      </w:r>
      <w:r>
        <w:rPr>
          <w:rFonts w:eastAsia="Batang"/>
          <w:sz w:val="22"/>
          <w:szCs w:val="22"/>
          <w:lang w:bidi="he-IL"/>
        </w:rPr>
        <w:t>vzniknú práva v zmysle § 436 a nasl. Obchodného zákonníka</w:t>
      </w:r>
      <w:r w:rsidRPr="00686A1C">
        <w:rPr>
          <w:rFonts w:eastAsia="Batang"/>
          <w:sz w:val="22"/>
          <w:szCs w:val="22"/>
          <w:lang w:bidi="he-IL"/>
        </w:rPr>
        <w:t xml:space="preserve">. </w:t>
      </w:r>
      <w:r>
        <w:rPr>
          <w:rFonts w:eastAsia="Batang"/>
          <w:sz w:val="22"/>
          <w:szCs w:val="22"/>
          <w:lang w:bidi="he-IL"/>
        </w:rPr>
        <w:t>O spôsobe vybavenia reklamácie rozhodne Kupujúci.</w:t>
      </w:r>
    </w:p>
    <w:p w14:paraId="1639776A" w14:textId="77777777" w:rsidR="007D5E73" w:rsidRPr="00686A1C" w:rsidRDefault="007D5E73" w:rsidP="007D5E73">
      <w:pPr>
        <w:rPr>
          <w:rFonts w:ascii="Arial" w:hAnsi="Arial" w:cs="Arial"/>
          <w:sz w:val="22"/>
          <w:szCs w:val="22"/>
        </w:rPr>
      </w:pPr>
    </w:p>
    <w:p w14:paraId="35A6CA9E" w14:textId="77777777" w:rsidR="007D5E73" w:rsidRPr="00686A1C" w:rsidRDefault="007D5E73" w:rsidP="007D5E73">
      <w:pPr>
        <w:pStyle w:val="Odsekzoznamu"/>
        <w:numPr>
          <w:ilvl w:val="0"/>
          <w:numId w:val="21"/>
        </w:numPr>
        <w:spacing w:before="0" w:after="0"/>
        <w:rPr>
          <w:rFonts w:eastAsia="Batang"/>
          <w:sz w:val="22"/>
          <w:szCs w:val="22"/>
          <w:lang w:bidi="he-IL"/>
        </w:rPr>
      </w:pPr>
      <w:r w:rsidRPr="00686A1C">
        <w:rPr>
          <w:rFonts w:eastAsia="Batang"/>
          <w:sz w:val="22"/>
          <w:szCs w:val="22"/>
          <w:lang w:bidi="he-IL"/>
        </w:rPr>
        <w:t>Predávajúci je povinný reklamované vady odstrániť, pričom všetky náklady, ktoré vzniknú v súvislosti s odstránením vád, znáša Predávajúci.</w:t>
      </w:r>
    </w:p>
    <w:p w14:paraId="5AB7D036" w14:textId="77777777" w:rsidR="007D5E73" w:rsidRPr="00686A1C" w:rsidRDefault="007D5E73" w:rsidP="007D5E73">
      <w:pPr>
        <w:rPr>
          <w:rFonts w:ascii="Arial" w:hAnsi="Arial" w:cs="Arial"/>
          <w:sz w:val="22"/>
          <w:szCs w:val="22"/>
        </w:rPr>
      </w:pPr>
    </w:p>
    <w:p w14:paraId="58BB8607" w14:textId="77777777" w:rsidR="007D5E73" w:rsidRPr="00686A1C" w:rsidRDefault="007D5E73" w:rsidP="007D5E73">
      <w:pPr>
        <w:pStyle w:val="Odsekzoznamu"/>
        <w:numPr>
          <w:ilvl w:val="0"/>
          <w:numId w:val="21"/>
        </w:numPr>
        <w:spacing w:before="0" w:after="0"/>
        <w:rPr>
          <w:rFonts w:eastAsia="Batang"/>
          <w:sz w:val="22"/>
          <w:szCs w:val="22"/>
          <w:lang w:bidi="he-IL"/>
        </w:rPr>
      </w:pPr>
      <w:r w:rsidRPr="00686A1C">
        <w:rPr>
          <w:rFonts w:eastAsia="Batang"/>
          <w:sz w:val="22"/>
          <w:szCs w:val="22"/>
          <w:lang w:bidi="he-IL"/>
        </w:rPr>
        <w:t>Predávajúci začne s odstraňovaním vád do 2 pracovných dní od oznámenia</w:t>
      </w:r>
      <w:r>
        <w:rPr>
          <w:rFonts w:eastAsia="Batang"/>
          <w:sz w:val="22"/>
          <w:szCs w:val="22"/>
          <w:lang w:bidi="he-IL"/>
        </w:rPr>
        <w:t xml:space="preserve"> vád Tovaru</w:t>
      </w:r>
      <w:r w:rsidRPr="00686A1C">
        <w:rPr>
          <w:rFonts w:eastAsia="Batang"/>
          <w:sz w:val="22"/>
          <w:szCs w:val="22"/>
          <w:lang w:bidi="he-IL"/>
        </w:rPr>
        <w:t xml:space="preserve">. Predávajúci sa zaväzuje odstrániť reklamovanú vadu do 30 dní od jej oznámenia, ak sa Zmluvné strany nedohodnú inak. </w:t>
      </w:r>
    </w:p>
    <w:p w14:paraId="2D118F4A" w14:textId="77777777" w:rsidR="007D5E73" w:rsidRPr="00686A1C" w:rsidRDefault="007D5E73" w:rsidP="007D5E73">
      <w:pPr>
        <w:rPr>
          <w:rFonts w:ascii="Arial" w:hAnsi="Arial" w:cs="Arial"/>
          <w:sz w:val="22"/>
          <w:szCs w:val="22"/>
        </w:rPr>
      </w:pPr>
    </w:p>
    <w:p w14:paraId="15B2CE12" w14:textId="77777777" w:rsidR="007D5E73" w:rsidRPr="00686A1C" w:rsidRDefault="007D5E73" w:rsidP="007D5E73">
      <w:pPr>
        <w:pStyle w:val="Odsekzoznamu"/>
        <w:numPr>
          <w:ilvl w:val="0"/>
          <w:numId w:val="21"/>
        </w:numPr>
        <w:spacing w:before="0" w:after="0"/>
        <w:rPr>
          <w:rFonts w:eastAsia="Batang"/>
          <w:sz w:val="22"/>
          <w:szCs w:val="22"/>
          <w:lang w:bidi="he-IL"/>
        </w:rPr>
      </w:pPr>
      <w:r w:rsidRPr="00686A1C">
        <w:rPr>
          <w:rFonts w:eastAsia="Batang"/>
          <w:sz w:val="22"/>
          <w:szCs w:val="22"/>
          <w:lang w:bidi="he-IL"/>
        </w:rPr>
        <w:t>Predávajúci pri odovzdaní a prevzatí Tovaru oznámi Kupujúcemu kontaktnú telefónnu linku a e-mailový kontakt  za účelom nahlásenia porúch.</w:t>
      </w:r>
    </w:p>
    <w:p w14:paraId="07984742" w14:textId="77777777" w:rsidR="007D5E73" w:rsidRPr="00686A1C" w:rsidRDefault="007D5E73" w:rsidP="007D5E73">
      <w:pPr>
        <w:rPr>
          <w:rFonts w:ascii="Arial" w:hAnsi="Arial" w:cs="Arial"/>
          <w:sz w:val="22"/>
          <w:szCs w:val="22"/>
        </w:rPr>
      </w:pPr>
    </w:p>
    <w:p w14:paraId="77F263B9" w14:textId="77777777" w:rsidR="007D5E73" w:rsidRPr="00686A1C" w:rsidRDefault="007D5E73" w:rsidP="007D5E73">
      <w:pPr>
        <w:pStyle w:val="Odsekzoznamu"/>
        <w:numPr>
          <w:ilvl w:val="0"/>
          <w:numId w:val="21"/>
        </w:numPr>
        <w:spacing w:before="0" w:after="0"/>
        <w:rPr>
          <w:rFonts w:eastAsia="Batang"/>
          <w:sz w:val="22"/>
          <w:szCs w:val="22"/>
          <w:lang w:bidi="he-IL"/>
        </w:rPr>
      </w:pPr>
      <w:r w:rsidRPr="00686A1C">
        <w:rPr>
          <w:rFonts w:eastAsia="Batang"/>
          <w:sz w:val="22"/>
          <w:szCs w:val="22"/>
          <w:lang w:bidi="he-IL"/>
        </w:rPr>
        <w:t>Po odstránení reklamovanej vady Predávajúci vyhotoví súpis skutočne vykonaných prác a vykoná všetky potrebné ďalšie úkony tak, aby Tovar bol plne funkčný.</w:t>
      </w:r>
    </w:p>
    <w:p w14:paraId="28E8AB9E" w14:textId="77777777" w:rsidR="007D5E73" w:rsidRPr="00686A1C" w:rsidRDefault="007D5E73" w:rsidP="007D5E73">
      <w:pPr>
        <w:rPr>
          <w:rFonts w:ascii="Arial" w:hAnsi="Arial" w:cs="Arial"/>
          <w:sz w:val="22"/>
          <w:szCs w:val="22"/>
        </w:rPr>
      </w:pPr>
    </w:p>
    <w:p w14:paraId="010C862C" w14:textId="77777777" w:rsidR="007D5E73" w:rsidRPr="00686A1C" w:rsidRDefault="007D5E73" w:rsidP="007D5E73">
      <w:pPr>
        <w:pStyle w:val="Odsekzoznamu"/>
        <w:numPr>
          <w:ilvl w:val="0"/>
          <w:numId w:val="21"/>
        </w:numPr>
        <w:spacing w:before="0" w:after="0"/>
        <w:rPr>
          <w:rFonts w:eastAsia="Batang"/>
          <w:sz w:val="22"/>
          <w:szCs w:val="22"/>
          <w:lang w:bidi="he-IL"/>
        </w:rPr>
      </w:pPr>
      <w:r w:rsidRPr="00686A1C">
        <w:rPr>
          <w:rFonts w:eastAsia="Batang"/>
          <w:sz w:val="22"/>
          <w:szCs w:val="22"/>
          <w:lang w:bidi="he-IL"/>
        </w:rPr>
        <w:t>Záruka sa nevzťahuje na škody vzniknuté vyššou mocou (ohňom, odcudzením a pod.) a bežným opotrebením. Nevzťahuje sa ani na škody vzniknuté zanedbaním údržby, nesprávnym používaním, nevhodným skladovaním, neodbornou opravou, nedodržaním bezpečnostných predpisov alebo priloženého návodu na použitie.</w:t>
      </w:r>
    </w:p>
    <w:p w14:paraId="5883FB2F" w14:textId="77777777" w:rsidR="007D5E73" w:rsidRPr="00686A1C" w:rsidRDefault="007D5E73" w:rsidP="007D5E73">
      <w:pPr>
        <w:pStyle w:val="Zarkazkladnhotextu"/>
        <w:rPr>
          <w:rFonts w:ascii="Arial" w:hAnsi="Arial" w:cs="Arial"/>
          <w:sz w:val="22"/>
          <w:szCs w:val="22"/>
        </w:rPr>
      </w:pPr>
    </w:p>
    <w:p w14:paraId="5A481290" w14:textId="77777777" w:rsidR="007D5E73" w:rsidRPr="00686A1C" w:rsidRDefault="007D5E73" w:rsidP="007D5E73">
      <w:pPr>
        <w:pStyle w:val="Zarkazkladnhotextu"/>
        <w:rPr>
          <w:rFonts w:ascii="Arial" w:hAnsi="Arial" w:cs="Arial"/>
          <w:sz w:val="22"/>
          <w:szCs w:val="22"/>
        </w:rPr>
      </w:pPr>
      <w:r w:rsidRPr="00686A1C">
        <w:rPr>
          <w:rFonts w:ascii="Arial" w:hAnsi="Arial" w:cs="Arial"/>
          <w:sz w:val="22"/>
          <w:szCs w:val="22"/>
        </w:rPr>
        <w:t>IX. Sankcie</w:t>
      </w:r>
    </w:p>
    <w:p w14:paraId="19FD1779" w14:textId="77777777" w:rsidR="007D5E73" w:rsidRPr="00686A1C" w:rsidRDefault="007D5E73" w:rsidP="007D5E73">
      <w:pPr>
        <w:pStyle w:val="Zarkazkladnhotextu"/>
        <w:rPr>
          <w:rFonts w:ascii="Arial" w:hAnsi="Arial" w:cs="Arial"/>
          <w:sz w:val="22"/>
          <w:szCs w:val="22"/>
        </w:rPr>
      </w:pPr>
    </w:p>
    <w:p w14:paraId="1D7A4BC9" w14:textId="77777777" w:rsidR="007D5E73" w:rsidRPr="00686A1C" w:rsidRDefault="007D5E73" w:rsidP="007D5E73">
      <w:pPr>
        <w:pStyle w:val="Odsekzoznamu"/>
        <w:numPr>
          <w:ilvl w:val="0"/>
          <w:numId w:val="19"/>
        </w:numPr>
        <w:spacing w:before="0" w:after="0"/>
        <w:jc w:val="both"/>
        <w:rPr>
          <w:rFonts w:eastAsia="Batang"/>
          <w:sz w:val="22"/>
          <w:szCs w:val="22"/>
          <w:lang w:bidi="he-IL"/>
        </w:rPr>
      </w:pPr>
      <w:r w:rsidRPr="00686A1C">
        <w:rPr>
          <w:rFonts w:eastAsia="Batang"/>
          <w:sz w:val="22"/>
          <w:szCs w:val="22"/>
          <w:lang w:bidi="he-IL"/>
        </w:rPr>
        <w:t xml:space="preserve">V prípade, ak Predávajúci nedodrží termín plnenia, ku ktorému sa zaviazal v čl. IV. Bod 1  tejto zmluvy, a nedodá Kupujúcemu Tovar, Kupujúci má právo fakturovať Predávajúcemu zmluvnú pokutu vo výške 0,05 % z celkovej ceny Tovaru bez DPH za každý čo aj začatý deň omeškania. </w:t>
      </w:r>
    </w:p>
    <w:p w14:paraId="77BA14CA" w14:textId="77777777" w:rsidR="007D5E73" w:rsidRPr="00686A1C" w:rsidRDefault="007D5E73" w:rsidP="007D5E73">
      <w:pPr>
        <w:rPr>
          <w:rFonts w:ascii="Arial" w:hAnsi="Arial" w:cs="Arial"/>
          <w:sz w:val="22"/>
          <w:szCs w:val="22"/>
        </w:rPr>
      </w:pPr>
    </w:p>
    <w:p w14:paraId="38BC811E" w14:textId="77777777" w:rsidR="007D5E73" w:rsidRPr="00686A1C" w:rsidRDefault="007D5E73" w:rsidP="007D5E73">
      <w:pPr>
        <w:pStyle w:val="Odsekzoznamu"/>
        <w:numPr>
          <w:ilvl w:val="0"/>
          <w:numId w:val="19"/>
        </w:numPr>
        <w:spacing w:before="0" w:after="0"/>
        <w:jc w:val="both"/>
        <w:rPr>
          <w:rFonts w:eastAsia="Batang"/>
          <w:sz w:val="22"/>
          <w:szCs w:val="22"/>
          <w:lang w:bidi="he-IL"/>
        </w:rPr>
      </w:pPr>
      <w:r w:rsidRPr="00686A1C">
        <w:rPr>
          <w:rFonts w:eastAsia="Batang"/>
          <w:sz w:val="22"/>
          <w:szCs w:val="22"/>
          <w:lang w:bidi="he-IL"/>
        </w:rPr>
        <w:t>V prípade omeškania Kupujúceho so zaplatením dohodnutej ceny vzniká Predávajúcemu  právo účtovať zmluvnú pokutu vo výške 0,02% z nezaplatenej ceny za každý deň omeškania.</w:t>
      </w:r>
    </w:p>
    <w:p w14:paraId="32B23FEE" w14:textId="77777777" w:rsidR="007D5E73" w:rsidRPr="00300F03" w:rsidRDefault="007D5E73" w:rsidP="007D5E73">
      <w:pPr>
        <w:rPr>
          <w:rFonts w:eastAsia="Batang"/>
          <w:sz w:val="22"/>
          <w:szCs w:val="22"/>
          <w:lang w:bidi="he-IL"/>
        </w:rPr>
      </w:pPr>
    </w:p>
    <w:p w14:paraId="7B4B53BE" w14:textId="77777777" w:rsidR="007D5E73" w:rsidRPr="00686A1C" w:rsidRDefault="007D5E73" w:rsidP="007D5E73">
      <w:pPr>
        <w:pStyle w:val="Odsekzoznamu"/>
        <w:numPr>
          <w:ilvl w:val="0"/>
          <w:numId w:val="19"/>
        </w:numPr>
        <w:spacing w:before="0" w:after="0"/>
        <w:jc w:val="both"/>
        <w:rPr>
          <w:rFonts w:eastAsia="Batang"/>
          <w:sz w:val="22"/>
          <w:szCs w:val="22"/>
          <w:lang w:bidi="he-IL"/>
        </w:rPr>
      </w:pPr>
      <w:r w:rsidRPr="00686A1C">
        <w:rPr>
          <w:rFonts w:eastAsia="Batang"/>
          <w:sz w:val="22"/>
          <w:szCs w:val="22"/>
          <w:lang w:bidi="he-IL"/>
        </w:rPr>
        <w:t>Zmluvné pokuty dojednané touto Zmluvou sa nedotýkajú náhrady skutočnej škody, ktorá       vznikne druhej strane z nesplnenia zmluvných povinností, ktoré sú zmluvnou pokutou       zabezpečené.</w:t>
      </w:r>
    </w:p>
    <w:p w14:paraId="13D88867" w14:textId="77777777" w:rsidR="007D5E73" w:rsidRPr="00686A1C" w:rsidRDefault="007D5E73" w:rsidP="007D5E73">
      <w:pPr>
        <w:rPr>
          <w:rFonts w:ascii="Arial" w:eastAsia="Batang" w:hAnsi="Arial" w:cs="Arial"/>
          <w:sz w:val="22"/>
          <w:szCs w:val="22"/>
          <w:lang w:bidi="he-IL"/>
        </w:rPr>
      </w:pPr>
    </w:p>
    <w:p w14:paraId="74F58BF1" w14:textId="77777777" w:rsidR="007D5E73" w:rsidRDefault="007D5E73" w:rsidP="007D5E73">
      <w:pPr>
        <w:rPr>
          <w:rFonts w:ascii="Arial" w:eastAsia="Batang" w:hAnsi="Arial" w:cs="Arial"/>
          <w:sz w:val="22"/>
          <w:szCs w:val="22"/>
          <w:lang w:bidi="he-IL"/>
        </w:rPr>
      </w:pPr>
      <w:r w:rsidRPr="00686A1C">
        <w:rPr>
          <w:rFonts w:ascii="Arial" w:eastAsia="Batang" w:hAnsi="Arial" w:cs="Arial"/>
          <w:sz w:val="22"/>
          <w:szCs w:val="22"/>
          <w:lang w:bidi="he-IL"/>
        </w:rPr>
        <w:t xml:space="preserve">X. Osobitné podmienky </w:t>
      </w:r>
    </w:p>
    <w:p w14:paraId="0B06830E" w14:textId="77777777" w:rsidR="007D5E73" w:rsidRPr="00686A1C" w:rsidRDefault="007D5E73" w:rsidP="007D5E73">
      <w:pPr>
        <w:rPr>
          <w:rFonts w:ascii="Arial" w:eastAsia="Batang" w:hAnsi="Arial" w:cs="Arial"/>
          <w:sz w:val="22"/>
          <w:szCs w:val="22"/>
          <w:lang w:bidi="he-IL"/>
        </w:rPr>
      </w:pPr>
    </w:p>
    <w:p w14:paraId="13DE7626" w14:textId="77777777" w:rsidR="007D5E73" w:rsidRPr="00686A1C" w:rsidRDefault="007D5E73" w:rsidP="007D5E73">
      <w:pPr>
        <w:pStyle w:val="Odsekzoznamu"/>
        <w:numPr>
          <w:ilvl w:val="1"/>
          <w:numId w:val="15"/>
        </w:numPr>
        <w:spacing w:before="0" w:after="0"/>
        <w:jc w:val="both"/>
        <w:rPr>
          <w:sz w:val="22"/>
          <w:szCs w:val="22"/>
        </w:rPr>
      </w:pPr>
      <w:r w:rsidRPr="00686A1C">
        <w:rPr>
          <w:sz w:val="22"/>
          <w:szCs w:val="22"/>
        </w:rPr>
        <w:t xml:space="preserve">Predávajúci, ak má v záujme zadať časť diela subdodávateľom, je povinný pri podpise tejto zmluvy uviesť údaje o všetkých známych subdodávateľoch, údaje o osobe oprávnenej konať za subdodávateľa v rozsahu meno a priezvisko, adresa pobytu, dátum narodenia. Uvedení subdodávatelia pri tom musia spĺňať podmienky účasti týkajúce sa osobného postavenia a neexistencie dôvodov na vylúčenie podľa § 40 ods. 6 písm. a) až h) a ods. 7 zákona o verejnom obstarávaní. </w:t>
      </w:r>
      <w:r>
        <w:rPr>
          <w:sz w:val="22"/>
          <w:szCs w:val="22"/>
        </w:rPr>
        <w:t>Zodpovednosť Predávajúceho tým nie je dotknutá.</w:t>
      </w:r>
    </w:p>
    <w:p w14:paraId="58673CE9" w14:textId="77777777" w:rsidR="007D5E73" w:rsidRPr="00686A1C" w:rsidRDefault="007D5E73" w:rsidP="007D5E73">
      <w:pPr>
        <w:pStyle w:val="Odsekzoznamu"/>
        <w:numPr>
          <w:ilvl w:val="1"/>
          <w:numId w:val="15"/>
        </w:numPr>
        <w:spacing w:before="0" w:after="0"/>
        <w:jc w:val="both"/>
        <w:rPr>
          <w:sz w:val="22"/>
          <w:szCs w:val="22"/>
        </w:rPr>
      </w:pPr>
      <w:r w:rsidRPr="00686A1C">
        <w:rPr>
          <w:sz w:val="22"/>
          <w:szCs w:val="22"/>
        </w:rPr>
        <w:t>Predávajúci  je povinný oznámiť kupujúcemu akúkoľvek zmenu údajov o subdodávateľoch najneskôr 5 kalendárnych dní pred vykonaním zmeny.</w:t>
      </w:r>
    </w:p>
    <w:p w14:paraId="0B989DD3" w14:textId="77777777" w:rsidR="007D5E73" w:rsidRPr="00686A1C" w:rsidRDefault="007D5E73" w:rsidP="007D5E73">
      <w:pPr>
        <w:rPr>
          <w:rFonts w:ascii="Arial" w:eastAsia="Batang" w:hAnsi="Arial" w:cs="Arial"/>
          <w:sz w:val="22"/>
          <w:szCs w:val="22"/>
          <w:lang w:bidi="he-IL"/>
        </w:rPr>
      </w:pPr>
    </w:p>
    <w:p w14:paraId="78EB5FB2" w14:textId="77777777" w:rsidR="007D5E73" w:rsidRPr="00686A1C" w:rsidRDefault="007D5E73" w:rsidP="007D5E73">
      <w:pPr>
        <w:pStyle w:val="Zarkazkladnhotextu"/>
        <w:rPr>
          <w:rFonts w:ascii="Arial" w:hAnsi="Arial" w:cs="Arial"/>
          <w:sz w:val="22"/>
          <w:szCs w:val="22"/>
        </w:rPr>
      </w:pPr>
      <w:r w:rsidRPr="00686A1C">
        <w:rPr>
          <w:rFonts w:ascii="Arial" w:hAnsi="Arial" w:cs="Arial"/>
          <w:sz w:val="22"/>
          <w:szCs w:val="22"/>
        </w:rPr>
        <w:t>XI. Záverečné ustanovenie</w:t>
      </w:r>
    </w:p>
    <w:p w14:paraId="78C32AC5" w14:textId="77777777" w:rsidR="007D5E73" w:rsidRPr="00686A1C" w:rsidRDefault="007D5E73" w:rsidP="007D5E73">
      <w:pPr>
        <w:pStyle w:val="Zarkazkladnhotextu"/>
        <w:rPr>
          <w:rFonts w:ascii="Arial" w:hAnsi="Arial" w:cs="Arial"/>
          <w:sz w:val="22"/>
          <w:szCs w:val="22"/>
        </w:rPr>
      </w:pPr>
    </w:p>
    <w:p w14:paraId="724CB230" w14:textId="77777777" w:rsidR="007D5E73" w:rsidRDefault="007D5E73" w:rsidP="007D5E73">
      <w:pPr>
        <w:pStyle w:val="Odsekzoznamu"/>
        <w:numPr>
          <w:ilvl w:val="0"/>
          <w:numId w:val="20"/>
        </w:numPr>
        <w:spacing w:before="0" w:after="0"/>
        <w:jc w:val="both"/>
        <w:rPr>
          <w:rFonts w:eastAsia="Batang"/>
          <w:sz w:val="22"/>
          <w:szCs w:val="22"/>
          <w:lang w:bidi="he-IL"/>
        </w:rPr>
      </w:pPr>
      <w:r>
        <w:rPr>
          <w:rFonts w:eastAsia="Batang"/>
          <w:sz w:val="22"/>
          <w:szCs w:val="22"/>
          <w:lang w:bidi="he-IL"/>
        </w:rPr>
        <w:lastRenderedPageBreak/>
        <w:t>Túto Zmluvu je možné meniť a dopĺňať len prostredníctvom číslovaných dodatkov podpísaných oboma zmluvnými stranami.</w:t>
      </w:r>
    </w:p>
    <w:p w14:paraId="035CC790" w14:textId="77777777" w:rsidR="007D5E73" w:rsidRDefault="007D5E73" w:rsidP="007D5E73">
      <w:pPr>
        <w:pStyle w:val="Odsekzoznamu"/>
        <w:spacing w:before="0" w:after="0"/>
        <w:ind w:left="927"/>
        <w:jc w:val="both"/>
        <w:rPr>
          <w:rFonts w:eastAsia="Batang"/>
          <w:sz w:val="22"/>
          <w:szCs w:val="22"/>
          <w:lang w:bidi="he-IL"/>
        </w:rPr>
      </w:pPr>
    </w:p>
    <w:p w14:paraId="196096FD" w14:textId="77777777" w:rsidR="007D5E73" w:rsidRPr="00686A1C" w:rsidRDefault="007D5E73" w:rsidP="007D5E73">
      <w:pPr>
        <w:pStyle w:val="Odsekzoznamu"/>
        <w:numPr>
          <w:ilvl w:val="0"/>
          <w:numId w:val="20"/>
        </w:numPr>
        <w:spacing w:before="0" w:after="0"/>
        <w:jc w:val="both"/>
        <w:rPr>
          <w:rFonts w:eastAsia="Batang"/>
          <w:sz w:val="22"/>
          <w:szCs w:val="22"/>
          <w:lang w:bidi="he-IL"/>
        </w:rPr>
      </w:pPr>
      <w:r w:rsidRPr="00686A1C">
        <w:rPr>
          <w:rFonts w:eastAsia="Batang"/>
          <w:sz w:val="22"/>
          <w:szCs w:val="22"/>
          <w:lang w:bidi="he-IL"/>
        </w:rPr>
        <w:t xml:space="preserve">Zmluvné strany majú právo odstúpiť od tejto Zmluvy z dôvodov </w:t>
      </w:r>
      <w:r>
        <w:rPr>
          <w:rFonts w:eastAsia="Batang"/>
          <w:sz w:val="22"/>
          <w:szCs w:val="22"/>
          <w:lang w:bidi="he-IL"/>
        </w:rPr>
        <w:t xml:space="preserve">podstatného </w:t>
      </w:r>
      <w:r w:rsidRPr="00686A1C">
        <w:rPr>
          <w:rFonts w:eastAsia="Batang"/>
          <w:sz w:val="22"/>
          <w:szCs w:val="22"/>
          <w:lang w:bidi="he-IL"/>
        </w:rPr>
        <w:t>porušenia ustanovení tejto Zmluvy ktoroukoľvek zo Zmluvných strán.</w:t>
      </w:r>
    </w:p>
    <w:p w14:paraId="298D19D0" w14:textId="77777777" w:rsidR="007D5E73" w:rsidRPr="00686A1C" w:rsidRDefault="007D5E73" w:rsidP="007D5E73">
      <w:pPr>
        <w:rPr>
          <w:rFonts w:ascii="Arial" w:hAnsi="Arial" w:cs="Arial"/>
          <w:sz w:val="22"/>
          <w:szCs w:val="22"/>
        </w:rPr>
      </w:pPr>
    </w:p>
    <w:p w14:paraId="2524195B" w14:textId="77777777" w:rsidR="007D5E73" w:rsidRPr="00686A1C" w:rsidRDefault="007D5E73" w:rsidP="007D5E73">
      <w:pPr>
        <w:pStyle w:val="Odsekzoznamu"/>
        <w:numPr>
          <w:ilvl w:val="0"/>
          <w:numId w:val="20"/>
        </w:numPr>
        <w:spacing w:before="0" w:after="0"/>
        <w:jc w:val="both"/>
        <w:rPr>
          <w:rFonts w:eastAsia="Batang"/>
          <w:sz w:val="22"/>
          <w:szCs w:val="22"/>
          <w:lang w:bidi="he-IL"/>
        </w:rPr>
      </w:pPr>
      <w:r w:rsidRPr="00686A1C">
        <w:rPr>
          <w:rFonts w:eastAsia="Batang"/>
          <w:sz w:val="22"/>
          <w:szCs w:val="22"/>
          <w:lang w:bidi="he-IL"/>
        </w:rPr>
        <w:t>Všetky zmeny alebo dodatky tejto Zmluvy musia byť odsúhlasené písomne oboma Zmluvnými stranami a stanú sa jej neoddeliteľnou súčasťou.</w:t>
      </w:r>
    </w:p>
    <w:p w14:paraId="74ED74E6" w14:textId="77777777" w:rsidR="007D5E73" w:rsidRPr="00686A1C" w:rsidRDefault="007D5E73" w:rsidP="007D5E73">
      <w:pPr>
        <w:rPr>
          <w:rFonts w:ascii="Arial" w:hAnsi="Arial" w:cs="Arial"/>
          <w:sz w:val="22"/>
          <w:szCs w:val="22"/>
        </w:rPr>
      </w:pPr>
    </w:p>
    <w:p w14:paraId="54AA8846" w14:textId="77777777" w:rsidR="007D5E73" w:rsidRPr="00686A1C" w:rsidRDefault="007D5E73" w:rsidP="007D5E73">
      <w:pPr>
        <w:pStyle w:val="Odsekzoznamu"/>
        <w:numPr>
          <w:ilvl w:val="0"/>
          <w:numId w:val="20"/>
        </w:numPr>
        <w:spacing w:before="0" w:after="0"/>
        <w:jc w:val="both"/>
        <w:rPr>
          <w:rFonts w:eastAsia="Batang"/>
          <w:sz w:val="22"/>
          <w:szCs w:val="22"/>
          <w:lang w:bidi="he-IL"/>
        </w:rPr>
      </w:pPr>
      <w:r w:rsidRPr="00686A1C">
        <w:rPr>
          <w:rFonts w:eastAsia="Batang"/>
          <w:sz w:val="22"/>
          <w:szCs w:val="22"/>
          <w:lang w:bidi="he-IL"/>
        </w:rPr>
        <w:t>V prípadoch, ktoré nie sú v Zmluve uvedené, riadi sa vzťah zmluvných partnerov ustanoveniami Obchodného zákonníka.</w:t>
      </w:r>
    </w:p>
    <w:p w14:paraId="2D3AD4D9" w14:textId="77777777" w:rsidR="007D5E73" w:rsidRPr="00686A1C" w:rsidRDefault="007D5E73" w:rsidP="007D5E73">
      <w:pPr>
        <w:rPr>
          <w:rFonts w:ascii="Arial" w:hAnsi="Arial" w:cs="Arial"/>
          <w:sz w:val="22"/>
          <w:szCs w:val="22"/>
        </w:rPr>
      </w:pPr>
    </w:p>
    <w:p w14:paraId="4504667E" w14:textId="77777777" w:rsidR="007D5E73" w:rsidRPr="00686A1C" w:rsidRDefault="007D5E73" w:rsidP="007D5E73">
      <w:pPr>
        <w:pStyle w:val="Odsekzoznamu"/>
        <w:numPr>
          <w:ilvl w:val="0"/>
          <w:numId w:val="20"/>
        </w:numPr>
        <w:spacing w:before="0" w:after="0"/>
        <w:jc w:val="both"/>
        <w:rPr>
          <w:rFonts w:eastAsia="Batang"/>
          <w:sz w:val="22"/>
          <w:szCs w:val="22"/>
          <w:lang w:bidi="he-IL"/>
        </w:rPr>
      </w:pPr>
      <w:r w:rsidRPr="00686A1C">
        <w:rPr>
          <w:rFonts w:eastAsia="Batang"/>
          <w:sz w:val="22"/>
          <w:szCs w:val="22"/>
          <w:lang w:bidi="he-IL"/>
        </w:rPr>
        <w:t xml:space="preserve">Zmluva bola vyhotovená v štyroch  rovnopisoch, pričom Predávajúci obdrží jedno vyhotovenie a Kupujúci obdrži tri vyhotovenia. </w:t>
      </w:r>
    </w:p>
    <w:p w14:paraId="54DCCB8F" w14:textId="77777777" w:rsidR="007D5E73" w:rsidRPr="00686A1C" w:rsidRDefault="007D5E73" w:rsidP="007D5E73">
      <w:pPr>
        <w:rPr>
          <w:rFonts w:ascii="Arial" w:hAnsi="Arial" w:cs="Arial"/>
          <w:sz w:val="22"/>
          <w:szCs w:val="22"/>
        </w:rPr>
      </w:pPr>
    </w:p>
    <w:p w14:paraId="357A1A58" w14:textId="77777777" w:rsidR="007D5E73" w:rsidRPr="00C754EE" w:rsidRDefault="007D5E73" w:rsidP="007D5E73">
      <w:pPr>
        <w:pStyle w:val="Odsekzoznamu"/>
        <w:numPr>
          <w:ilvl w:val="0"/>
          <w:numId w:val="20"/>
        </w:numPr>
        <w:tabs>
          <w:tab w:val="left" w:pos="2160"/>
          <w:tab w:val="left" w:pos="2880"/>
          <w:tab w:val="left" w:pos="4500"/>
        </w:tabs>
        <w:spacing w:before="0" w:after="0"/>
        <w:jc w:val="both"/>
        <w:rPr>
          <w:strike/>
          <w:sz w:val="22"/>
          <w:szCs w:val="22"/>
        </w:rPr>
      </w:pPr>
      <w:r w:rsidRPr="00C754EE">
        <w:rPr>
          <w:sz w:val="22"/>
          <w:szCs w:val="22"/>
        </w:rPr>
        <w:t xml:space="preserve">Táto Zmluva sa stáva sa platnou dňom podpisu oboma zmluvnými stranami a účinnou deň po dni doručenia </w:t>
      </w:r>
      <w:r>
        <w:rPr>
          <w:sz w:val="22"/>
          <w:szCs w:val="22"/>
        </w:rPr>
        <w:t>informácie Predávajúcemu o </w:t>
      </w:r>
      <w:r w:rsidRPr="00C754EE">
        <w:rPr>
          <w:sz w:val="22"/>
          <w:szCs w:val="22"/>
        </w:rPr>
        <w:t>pozitívn</w:t>
      </w:r>
      <w:r>
        <w:rPr>
          <w:sz w:val="22"/>
          <w:szCs w:val="22"/>
        </w:rPr>
        <w:t xml:space="preserve">om </w:t>
      </w:r>
      <w:r w:rsidRPr="00C754EE">
        <w:rPr>
          <w:sz w:val="22"/>
          <w:szCs w:val="22"/>
        </w:rPr>
        <w:t xml:space="preserve">výsledku administratívnej kontroly postupu verejného obstarávania poskytovateľom nenávratného finančného príspevku. </w:t>
      </w:r>
      <w:r>
        <w:rPr>
          <w:sz w:val="22"/>
          <w:szCs w:val="22"/>
        </w:rPr>
        <w:t>V</w:t>
      </w:r>
      <w:r w:rsidRPr="00C754EE">
        <w:rPr>
          <w:sz w:val="22"/>
          <w:szCs w:val="22"/>
        </w:rPr>
        <w:t>ýsled</w:t>
      </w:r>
      <w:r>
        <w:rPr>
          <w:sz w:val="22"/>
          <w:szCs w:val="22"/>
        </w:rPr>
        <w:t>ok</w:t>
      </w:r>
      <w:r w:rsidRPr="00C754EE">
        <w:rPr>
          <w:sz w:val="22"/>
          <w:szCs w:val="22"/>
        </w:rPr>
        <w:t xml:space="preserve"> administratívnej kontroly postupu verejného obstarávania </w:t>
      </w:r>
      <w:r>
        <w:rPr>
          <w:sz w:val="22"/>
          <w:szCs w:val="22"/>
        </w:rPr>
        <w:t xml:space="preserve"> </w:t>
      </w:r>
      <w:r w:rsidRPr="00C754EE">
        <w:rPr>
          <w:sz w:val="22"/>
          <w:szCs w:val="22"/>
        </w:rPr>
        <w:t xml:space="preserve">Kupujúci bezodkladne oznámi Predávajúcemu.   </w:t>
      </w:r>
    </w:p>
    <w:p w14:paraId="2851834D" w14:textId="77777777" w:rsidR="007D5E73" w:rsidRPr="00686A1C" w:rsidRDefault="007D5E73" w:rsidP="007D5E73">
      <w:pPr>
        <w:rPr>
          <w:rFonts w:ascii="Arial" w:hAnsi="Arial" w:cs="Arial"/>
          <w:sz w:val="22"/>
          <w:szCs w:val="22"/>
        </w:rPr>
      </w:pPr>
    </w:p>
    <w:p w14:paraId="5A26F8F0" w14:textId="77777777" w:rsidR="007D5E73" w:rsidRPr="00686A1C" w:rsidRDefault="007D5E73" w:rsidP="007D5E73">
      <w:pPr>
        <w:pStyle w:val="Odsekzoznamu"/>
        <w:numPr>
          <w:ilvl w:val="0"/>
          <w:numId w:val="20"/>
        </w:numPr>
        <w:spacing w:before="0" w:after="0"/>
        <w:jc w:val="both"/>
        <w:rPr>
          <w:rFonts w:eastAsia="Batang"/>
          <w:sz w:val="22"/>
          <w:szCs w:val="22"/>
          <w:lang w:bidi="he-IL"/>
        </w:rPr>
      </w:pPr>
      <w:r w:rsidRPr="00686A1C">
        <w:rPr>
          <w:rFonts w:eastAsia="Batang"/>
          <w:sz w:val="22"/>
          <w:szCs w:val="22"/>
          <w:lang w:bidi="he-IL"/>
        </w:rPr>
        <w:t>Zmluvné strany po prečítaní tejto Zmluvy prehlasujú, že jej porozumeli a že uvedenú Zmluvu uzatvárajú na základe slobodnej a vážnej vôle, na znak čoho pripájajú svoje podpisy.</w:t>
      </w:r>
    </w:p>
    <w:p w14:paraId="2428F278" w14:textId="77777777" w:rsidR="007D5E73" w:rsidRPr="00686A1C" w:rsidRDefault="007D5E73" w:rsidP="007D5E73">
      <w:pPr>
        <w:rPr>
          <w:rFonts w:eastAsia="Batang"/>
          <w:sz w:val="22"/>
          <w:szCs w:val="22"/>
          <w:lang w:bidi="he-IL"/>
        </w:rPr>
      </w:pPr>
    </w:p>
    <w:p w14:paraId="51EAB2EB" w14:textId="77777777" w:rsidR="007D5E73" w:rsidRPr="00ED3D94" w:rsidRDefault="007D5E73" w:rsidP="007D5E73">
      <w:pPr>
        <w:pStyle w:val="Odsekzoznamu"/>
        <w:numPr>
          <w:ilvl w:val="0"/>
          <w:numId w:val="20"/>
        </w:numPr>
        <w:spacing w:before="0" w:after="0"/>
        <w:jc w:val="both"/>
        <w:rPr>
          <w:sz w:val="22"/>
          <w:szCs w:val="22"/>
        </w:rPr>
      </w:pPr>
      <w:r w:rsidRPr="00ED3D94">
        <w:rPr>
          <w:sz w:val="22"/>
          <w:szCs w:val="22"/>
        </w:rPr>
        <w:t>Predávajúci je povinný strpieť výkon kontroly /auditu/ overovania súvisiaceho s dodaným tovarom, prácami a službami kedykoľvek počas platnosti a účinnosti Zmluvy o poskytnutí nenávratného finančného príspevku medzi príslušným riadiacim orgánom a verejným obstarávateľom/prijímateľom, a to oprávnenými osobami a poskytnúť im všetku potrebnú súčinnosť.</w:t>
      </w:r>
    </w:p>
    <w:p w14:paraId="33DECC98" w14:textId="77777777" w:rsidR="007D5E73" w:rsidRPr="00ED3D94" w:rsidRDefault="007D5E73" w:rsidP="007D5E73">
      <w:pPr>
        <w:ind w:left="993"/>
        <w:rPr>
          <w:rFonts w:ascii="Arial" w:hAnsi="Arial" w:cs="Arial"/>
          <w:sz w:val="22"/>
          <w:szCs w:val="22"/>
        </w:rPr>
      </w:pPr>
      <w:r w:rsidRPr="00ED3D94">
        <w:rPr>
          <w:rFonts w:ascii="Arial" w:hAnsi="Arial" w:cs="Arial"/>
          <w:sz w:val="22"/>
          <w:szCs w:val="22"/>
        </w:rPr>
        <w:t>Oprávnené osoby sú:</w:t>
      </w:r>
    </w:p>
    <w:p w14:paraId="055BBA4A" w14:textId="77777777" w:rsidR="007D5E73" w:rsidRPr="00ED3D94" w:rsidRDefault="007D5E73" w:rsidP="007D5E73">
      <w:pPr>
        <w:ind w:left="993"/>
        <w:rPr>
          <w:rFonts w:ascii="Arial" w:hAnsi="Arial" w:cs="Arial"/>
          <w:sz w:val="22"/>
          <w:szCs w:val="22"/>
        </w:rPr>
      </w:pPr>
      <w:r w:rsidRPr="00ED3D94">
        <w:rPr>
          <w:rFonts w:ascii="Arial" w:hAnsi="Arial" w:cs="Arial"/>
          <w:sz w:val="22"/>
          <w:szCs w:val="22"/>
        </w:rPr>
        <w:t xml:space="preserve">a) </w:t>
      </w:r>
      <w:proofErr w:type="gramStart"/>
      <w:r w:rsidRPr="00ED3D94">
        <w:rPr>
          <w:rFonts w:ascii="Arial" w:hAnsi="Arial" w:cs="Arial"/>
          <w:sz w:val="22"/>
          <w:szCs w:val="22"/>
        </w:rPr>
        <w:t>Poskytovateľ  a</w:t>
      </w:r>
      <w:proofErr w:type="gramEnd"/>
      <w:r w:rsidRPr="00ED3D94">
        <w:rPr>
          <w:rFonts w:ascii="Arial" w:hAnsi="Arial" w:cs="Arial"/>
          <w:sz w:val="22"/>
          <w:szCs w:val="22"/>
        </w:rPr>
        <w:t xml:space="preserve"> ním poverené osoby</w:t>
      </w:r>
      <w:r>
        <w:rPr>
          <w:rFonts w:ascii="Arial" w:hAnsi="Arial" w:cs="Arial"/>
          <w:sz w:val="22"/>
          <w:szCs w:val="22"/>
        </w:rPr>
        <w:t>,</w:t>
      </w:r>
    </w:p>
    <w:p w14:paraId="2B065EE8" w14:textId="77777777" w:rsidR="007D5E73" w:rsidRPr="00ED3D94" w:rsidRDefault="007D5E73" w:rsidP="007D5E73">
      <w:pPr>
        <w:ind w:left="993"/>
        <w:rPr>
          <w:rFonts w:ascii="Arial" w:hAnsi="Arial" w:cs="Arial"/>
          <w:sz w:val="22"/>
          <w:szCs w:val="22"/>
        </w:rPr>
      </w:pPr>
      <w:r w:rsidRPr="00ED3D94">
        <w:rPr>
          <w:rFonts w:ascii="Arial" w:hAnsi="Arial" w:cs="Arial"/>
          <w:sz w:val="22"/>
          <w:szCs w:val="22"/>
        </w:rPr>
        <w:t>b) Útvar následnej finančnej kontroly a nimi poverené osoby</w:t>
      </w:r>
      <w:r>
        <w:rPr>
          <w:rFonts w:ascii="Arial" w:hAnsi="Arial" w:cs="Arial"/>
          <w:sz w:val="22"/>
          <w:szCs w:val="22"/>
        </w:rPr>
        <w:t>,</w:t>
      </w:r>
    </w:p>
    <w:p w14:paraId="2E73C2B3" w14:textId="77777777" w:rsidR="007D5E73" w:rsidRPr="00ED3D94" w:rsidRDefault="007D5E73" w:rsidP="007D5E73">
      <w:pPr>
        <w:ind w:left="993"/>
        <w:rPr>
          <w:rFonts w:ascii="Arial" w:hAnsi="Arial" w:cs="Arial"/>
          <w:sz w:val="22"/>
          <w:szCs w:val="22"/>
        </w:rPr>
      </w:pPr>
      <w:r w:rsidRPr="00ED3D94">
        <w:rPr>
          <w:rFonts w:ascii="Arial" w:hAnsi="Arial" w:cs="Arial"/>
          <w:sz w:val="22"/>
          <w:szCs w:val="22"/>
        </w:rPr>
        <w:t>c) Najvyšší kontrolný úrad SR, príslušná Správa finančnej kontroly, Certifikačný orgán a nimi poverené osoby</w:t>
      </w:r>
      <w:r>
        <w:rPr>
          <w:rFonts w:ascii="Arial" w:hAnsi="Arial" w:cs="Arial"/>
          <w:sz w:val="22"/>
          <w:szCs w:val="22"/>
        </w:rPr>
        <w:t>,</w:t>
      </w:r>
    </w:p>
    <w:p w14:paraId="2A010D64" w14:textId="77777777" w:rsidR="007D5E73" w:rsidRPr="00ED3D94" w:rsidRDefault="007D5E73" w:rsidP="007D5E73">
      <w:pPr>
        <w:ind w:left="993"/>
        <w:rPr>
          <w:rFonts w:ascii="Arial" w:hAnsi="Arial" w:cs="Arial"/>
          <w:sz w:val="22"/>
          <w:szCs w:val="22"/>
        </w:rPr>
      </w:pPr>
      <w:r w:rsidRPr="00ED3D94">
        <w:rPr>
          <w:rFonts w:ascii="Arial" w:hAnsi="Arial" w:cs="Arial"/>
          <w:sz w:val="22"/>
          <w:szCs w:val="22"/>
        </w:rPr>
        <w:t>d) Orgán auditu, jeho spolupracujúce orgány a nimi poverené osoby</w:t>
      </w:r>
      <w:r>
        <w:rPr>
          <w:rFonts w:ascii="Arial" w:hAnsi="Arial" w:cs="Arial"/>
          <w:sz w:val="22"/>
          <w:szCs w:val="22"/>
        </w:rPr>
        <w:t>,</w:t>
      </w:r>
    </w:p>
    <w:p w14:paraId="056B904C" w14:textId="77777777" w:rsidR="007D5E73" w:rsidRPr="00ED3D94" w:rsidRDefault="007D5E73" w:rsidP="007D5E73">
      <w:pPr>
        <w:ind w:left="993"/>
        <w:rPr>
          <w:rFonts w:ascii="Arial" w:hAnsi="Arial" w:cs="Arial"/>
          <w:sz w:val="22"/>
          <w:szCs w:val="22"/>
        </w:rPr>
      </w:pPr>
      <w:r w:rsidRPr="00ED3D94">
        <w:rPr>
          <w:rFonts w:ascii="Arial" w:hAnsi="Arial" w:cs="Arial"/>
          <w:sz w:val="22"/>
          <w:szCs w:val="22"/>
        </w:rPr>
        <w:t>e) Splnomocnení zástupcovia Európskej Komisie a Európskeho dvora audítorov,</w:t>
      </w:r>
    </w:p>
    <w:p w14:paraId="0A8B545B" w14:textId="77777777" w:rsidR="007D5E73" w:rsidRPr="00686A1C" w:rsidRDefault="007D5E73" w:rsidP="007D5E73">
      <w:pPr>
        <w:ind w:left="993"/>
        <w:rPr>
          <w:rFonts w:ascii="Arial" w:hAnsi="Arial" w:cs="Arial"/>
          <w:sz w:val="22"/>
          <w:szCs w:val="22"/>
        </w:rPr>
      </w:pPr>
      <w:r w:rsidRPr="00ED3D94">
        <w:rPr>
          <w:rFonts w:ascii="Arial" w:hAnsi="Arial" w:cs="Arial"/>
          <w:sz w:val="22"/>
          <w:szCs w:val="22"/>
        </w:rPr>
        <w:t>f) Osoby prizvané orgánmi uvedenými v písm. a) až d) v súlade s príslušnými právnymi predpismi SR a EÚ.</w:t>
      </w:r>
    </w:p>
    <w:p w14:paraId="1E2FE8FF" w14:textId="77777777" w:rsidR="007D5E73" w:rsidRPr="00686A1C" w:rsidRDefault="007D5E73" w:rsidP="007D5E73">
      <w:pPr>
        <w:pStyle w:val="Odsekzoznamu"/>
        <w:rPr>
          <w:rFonts w:eastAsia="Batang"/>
          <w:sz w:val="22"/>
          <w:szCs w:val="22"/>
          <w:lang w:bidi="he-IL"/>
        </w:rPr>
      </w:pPr>
    </w:p>
    <w:p w14:paraId="2F0A527C" w14:textId="77777777" w:rsidR="007D5E73" w:rsidRDefault="007D5E73" w:rsidP="007D5E73">
      <w:pPr>
        <w:rPr>
          <w:rFonts w:ascii="Arial" w:hAnsi="Arial" w:cs="Arial"/>
          <w:sz w:val="22"/>
          <w:szCs w:val="22"/>
        </w:rPr>
      </w:pPr>
      <w:r w:rsidRPr="00686A1C">
        <w:rPr>
          <w:rFonts w:ascii="Arial" w:hAnsi="Arial" w:cs="Arial"/>
          <w:sz w:val="22"/>
          <w:szCs w:val="22"/>
        </w:rPr>
        <w:t xml:space="preserve">Príloha č. 1: </w:t>
      </w:r>
      <w:r>
        <w:rPr>
          <w:rFonts w:ascii="Arial" w:hAnsi="Arial" w:cs="Arial"/>
          <w:sz w:val="22"/>
          <w:szCs w:val="22"/>
        </w:rPr>
        <w:t>Špecifikácia</w:t>
      </w:r>
      <w:r w:rsidRPr="00686A1C">
        <w:rPr>
          <w:rFonts w:ascii="Arial" w:hAnsi="Arial" w:cs="Arial"/>
          <w:sz w:val="22"/>
          <w:szCs w:val="22"/>
        </w:rPr>
        <w:t xml:space="preserve"> </w:t>
      </w:r>
      <w:r>
        <w:rPr>
          <w:rFonts w:ascii="Arial" w:hAnsi="Arial" w:cs="Arial"/>
          <w:sz w:val="22"/>
          <w:szCs w:val="22"/>
        </w:rPr>
        <w:t>predmetu zmluvy</w:t>
      </w:r>
    </w:p>
    <w:p w14:paraId="3A0B1C57" w14:textId="77777777" w:rsidR="007D5E73" w:rsidRPr="00686A1C" w:rsidRDefault="007D5E73" w:rsidP="007D5E73">
      <w:pPr>
        <w:rPr>
          <w:rFonts w:ascii="Arial" w:hAnsi="Arial" w:cs="Arial"/>
          <w:sz w:val="22"/>
          <w:szCs w:val="22"/>
        </w:rPr>
      </w:pPr>
      <w:r>
        <w:rPr>
          <w:rFonts w:ascii="Arial" w:hAnsi="Arial" w:cs="Arial"/>
          <w:sz w:val="22"/>
          <w:szCs w:val="22"/>
        </w:rPr>
        <w:t>Príloha č. 2: Rozpočet – zadanie s výkazom výmer</w:t>
      </w:r>
    </w:p>
    <w:p w14:paraId="574AFF69" w14:textId="77777777" w:rsidR="007D5E73" w:rsidRPr="00686A1C" w:rsidRDefault="007D5E73" w:rsidP="007D5E73">
      <w:pPr>
        <w:rPr>
          <w:rFonts w:ascii="Arial" w:hAnsi="Arial" w:cs="Arial"/>
          <w:sz w:val="22"/>
          <w:szCs w:val="22"/>
        </w:rPr>
      </w:pPr>
      <w:r w:rsidRPr="00686A1C">
        <w:rPr>
          <w:rFonts w:ascii="Arial" w:hAnsi="Arial" w:cs="Arial"/>
          <w:sz w:val="22"/>
          <w:szCs w:val="22"/>
        </w:rPr>
        <w:t xml:space="preserve">Príloha č. </w:t>
      </w:r>
      <w:r>
        <w:rPr>
          <w:rFonts w:ascii="Arial" w:hAnsi="Arial" w:cs="Arial"/>
          <w:sz w:val="22"/>
          <w:szCs w:val="22"/>
        </w:rPr>
        <w:t>3</w:t>
      </w:r>
      <w:r w:rsidRPr="00686A1C">
        <w:rPr>
          <w:rFonts w:ascii="Arial" w:hAnsi="Arial" w:cs="Arial"/>
          <w:sz w:val="22"/>
          <w:szCs w:val="22"/>
        </w:rPr>
        <w:t xml:space="preserve">: Zoznam subdodávateľov </w:t>
      </w:r>
    </w:p>
    <w:p w14:paraId="733535C2" w14:textId="77777777" w:rsidR="007D5E73" w:rsidRPr="00686A1C" w:rsidRDefault="007D5E73" w:rsidP="007D5E73">
      <w:pPr>
        <w:pStyle w:val="Zarkazkladnhotextu"/>
        <w:rPr>
          <w:rFonts w:ascii="Arial" w:hAnsi="Arial" w:cs="Arial"/>
          <w:sz w:val="22"/>
          <w:szCs w:val="22"/>
        </w:rPr>
      </w:pPr>
    </w:p>
    <w:p w14:paraId="5B5C52C7" w14:textId="77777777" w:rsidR="007D5E73" w:rsidRPr="00686A1C" w:rsidRDefault="007D5E73" w:rsidP="007D5E73">
      <w:pPr>
        <w:pStyle w:val="Zarkazkladnhotextu"/>
        <w:rPr>
          <w:rFonts w:ascii="Arial" w:hAnsi="Arial" w:cs="Arial"/>
          <w:sz w:val="22"/>
          <w:szCs w:val="22"/>
        </w:rPr>
      </w:pPr>
      <w:r w:rsidRPr="00686A1C">
        <w:rPr>
          <w:rFonts w:ascii="Arial" w:hAnsi="Arial" w:cs="Arial"/>
          <w:sz w:val="22"/>
          <w:szCs w:val="22"/>
        </w:rPr>
        <w:tab/>
        <w:t xml:space="preserve">V .................... dňa ................                </w:t>
      </w:r>
      <w:r>
        <w:rPr>
          <w:rFonts w:ascii="Arial" w:hAnsi="Arial" w:cs="Arial"/>
          <w:sz w:val="22"/>
          <w:szCs w:val="22"/>
        </w:rPr>
        <w:tab/>
      </w:r>
      <w:r w:rsidRPr="00686A1C">
        <w:rPr>
          <w:rFonts w:ascii="Arial" w:hAnsi="Arial" w:cs="Arial"/>
          <w:sz w:val="22"/>
          <w:szCs w:val="22"/>
        </w:rPr>
        <w:t>V .................... dňa: ..........</w:t>
      </w:r>
    </w:p>
    <w:p w14:paraId="7FE08D82" w14:textId="77777777" w:rsidR="007D5E73" w:rsidRPr="00686A1C" w:rsidRDefault="007D5E73" w:rsidP="007D5E73">
      <w:pPr>
        <w:rPr>
          <w:rFonts w:ascii="Arial" w:hAnsi="Arial" w:cs="Arial"/>
          <w:sz w:val="22"/>
          <w:szCs w:val="22"/>
        </w:rPr>
      </w:pPr>
    </w:p>
    <w:p w14:paraId="64A19FAC" w14:textId="77777777" w:rsidR="007D5E73" w:rsidRPr="00686A1C" w:rsidRDefault="007D5E73" w:rsidP="007D5E73">
      <w:pPr>
        <w:rPr>
          <w:rFonts w:ascii="Arial" w:hAnsi="Arial" w:cs="Arial"/>
          <w:sz w:val="22"/>
          <w:szCs w:val="22"/>
        </w:rPr>
      </w:pPr>
      <w:r w:rsidRPr="00686A1C">
        <w:rPr>
          <w:rFonts w:ascii="Arial" w:hAnsi="Arial" w:cs="Arial"/>
          <w:sz w:val="22"/>
          <w:szCs w:val="22"/>
        </w:rPr>
        <w:t xml:space="preserve">         </w:t>
      </w:r>
      <w:r w:rsidRPr="00686A1C">
        <w:rPr>
          <w:rFonts w:ascii="Arial" w:hAnsi="Arial" w:cs="Arial"/>
          <w:sz w:val="22"/>
          <w:szCs w:val="22"/>
        </w:rPr>
        <w:tab/>
        <w:t xml:space="preserve">                      </w:t>
      </w:r>
    </w:p>
    <w:p w14:paraId="2777759C" w14:textId="77777777" w:rsidR="007D5E73" w:rsidRPr="00686A1C" w:rsidRDefault="007D5E73" w:rsidP="007D5E73">
      <w:pPr>
        <w:rPr>
          <w:rFonts w:ascii="Arial" w:hAnsi="Arial" w:cs="Arial"/>
          <w:sz w:val="22"/>
          <w:szCs w:val="22"/>
        </w:rPr>
      </w:pPr>
      <w:r w:rsidRPr="00686A1C">
        <w:rPr>
          <w:rFonts w:ascii="Arial" w:hAnsi="Arial" w:cs="Arial"/>
          <w:sz w:val="22"/>
          <w:szCs w:val="22"/>
        </w:rPr>
        <w:tab/>
      </w:r>
    </w:p>
    <w:p w14:paraId="2CE79945" w14:textId="77777777" w:rsidR="007D5E73" w:rsidRPr="00686A1C" w:rsidRDefault="007D5E73" w:rsidP="007D5E73">
      <w:pPr>
        <w:rPr>
          <w:rFonts w:ascii="Arial" w:hAnsi="Arial" w:cs="Arial"/>
          <w:sz w:val="22"/>
          <w:szCs w:val="22"/>
        </w:rPr>
      </w:pPr>
      <w:r w:rsidRPr="00686A1C">
        <w:rPr>
          <w:rFonts w:ascii="Arial" w:hAnsi="Arial" w:cs="Arial"/>
          <w:sz w:val="22"/>
          <w:szCs w:val="22"/>
        </w:rPr>
        <w:tab/>
        <w:t xml:space="preserve">Za predávajúceho:                                 </w:t>
      </w:r>
      <w:r>
        <w:rPr>
          <w:rFonts w:ascii="Arial" w:hAnsi="Arial" w:cs="Arial"/>
          <w:sz w:val="22"/>
          <w:szCs w:val="22"/>
        </w:rPr>
        <w:tab/>
      </w:r>
      <w:r w:rsidRPr="00686A1C">
        <w:rPr>
          <w:rFonts w:ascii="Arial" w:hAnsi="Arial" w:cs="Arial"/>
          <w:sz w:val="22"/>
          <w:szCs w:val="22"/>
        </w:rPr>
        <w:t>Za kupujúceho:</w:t>
      </w:r>
    </w:p>
    <w:p w14:paraId="4BEFBD5D" w14:textId="77777777" w:rsidR="007D5E73" w:rsidRPr="00686A1C" w:rsidRDefault="007D5E73" w:rsidP="007D5E73">
      <w:pPr>
        <w:pStyle w:val="Default"/>
        <w:jc w:val="both"/>
        <w:rPr>
          <w:rFonts w:ascii="Arial" w:hAnsi="Arial" w:cs="Arial"/>
          <w:sz w:val="22"/>
          <w:szCs w:val="22"/>
        </w:rPr>
      </w:pPr>
    </w:p>
    <w:p w14:paraId="474075B2" w14:textId="77777777" w:rsidR="007D5E73" w:rsidRPr="00686A1C" w:rsidRDefault="007D5E73" w:rsidP="007D5E73">
      <w:pPr>
        <w:pStyle w:val="Default"/>
        <w:jc w:val="both"/>
        <w:rPr>
          <w:rFonts w:ascii="Arial" w:hAnsi="Arial" w:cs="Arial"/>
          <w:color w:val="auto"/>
          <w:sz w:val="22"/>
          <w:szCs w:val="22"/>
          <w:lang w:eastAsia="cs-CZ"/>
        </w:rPr>
      </w:pPr>
    </w:p>
    <w:p w14:paraId="0EF0107F" w14:textId="77777777" w:rsidR="007D5E73" w:rsidRPr="00686A1C" w:rsidRDefault="007D5E73" w:rsidP="007D5E73">
      <w:pPr>
        <w:ind w:firstLine="720"/>
        <w:rPr>
          <w:rFonts w:ascii="Arial" w:hAnsi="Arial" w:cs="Arial"/>
          <w:i/>
          <w:iCs/>
          <w:sz w:val="22"/>
          <w:szCs w:val="22"/>
          <w:lang w:eastAsia="sk-SK"/>
        </w:rPr>
      </w:pPr>
      <w:r>
        <w:rPr>
          <w:rFonts w:ascii="Arial" w:hAnsi="Arial" w:cs="Arial"/>
          <w:i/>
          <w:iCs/>
          <w:sz w:val="22"/>
          <w:szCs w:val="22"/>
          <w:lang w:eastAsia="sk-SK"/>
        </w:rPr>
        <w:t>…………………………..</w:t>
      </w:r>
      <w:r>
        <w:rPr>
          <w:rFonts w:ascii="Arial" w:hAnsi="Arial" w:cs="Arial"/>
          <w:i/>
          <w:iCs/>
          <w:sz w:val="22"/>
          <w:szCs w:val="22"/>
          <w:lang w:eastAsia="sk-SK"/>
        </w:rPr>
        <w:tab/>
      </w:r>
      <w:r>
        <w:rPr>
          <w:rFonts w:ascii="Arial" w:hAnsi="Arial" w:cs="Arial"/>
          <w:i/>
          <w:iCs/>
          <w:sz w:val="22"/>
          <w:szCs w:val="22"/>
          <w:lang w:eastAsia="sk-SK"/>
        </w:rPr>
        <w:tab/>
      </w:r>
      <w:r>
        <w:rPr>
          <w:rFonts w:ascii="Arial" w:hAnsi="Arial" w:cs="Arial"/>
          <w:i/>
          <w:iCs/>
          <w:sz w:val="22"/>
          <w:szCs w:val="22"/>
          <w:lang w:eastAsia="sk-SK"/>
        </w:rPr>
        <w:tab/>
        <w:t>…………………………..</w:t>
      </w:r>
    </w:p>
    <w:p w14:paraId="2AB5A205" w14:textId="77777777" w:rsidR="007D5E73" w:rsidRPr="00686A1C" w:rsidRDefault="007D5E73" w:rsidP="007D5E73">
      <w:pPr>
        <w:ind w:firstLine="720"/>
        <w:rPr>
          <w:rFonts w:ascii="Arial" w:hAnsi="Arial" w:cs="Arial"/>
          <w:i/>
          <w:iCs/>
          <w:sz w:val="22"/>
          <w:szCs w:val="22"/>
          <w:lang w:eastAsia="sk-SK"/>
        </w:rPr>
      </w:pPr>
      <w:r>
        <w:rPr>
          <w:rFonts w:ascii="Arial" w:hAnsi="Arial" w:cs="Arial"/>
          <w:i/>
          <w:iCs/>
          <w:sz w:val="22"/>
          <w:szCs w:val="22"/>
          <w:lang w:eastAsia="sk-SK"/>
        </w:rPr>
        <w:tab/>
      </w:r>
      <w:r>
        <w:rPr>
          <w:rFonts w:ascii="Arial" w:hAnsi="Arial" w:cs="Arial"/>
          <w:i/>
          <w:iCs/>
          <w:sz w:val="22"/>
          <w:szCs w:val="22"/>
          <w:lang w:eastAsia="sk-SK"/>
        </w:rPr>
        <w:tab/>
      </w:r>
      <w:r>
        <w:rPr>
          <w:rFonts w:ascii="Arial" w:hAnsi="Arial" w:cs="Arial"/>
          <w:i/>
          <w:iCs/>
          <w:sz w:val="22"/>
          <w:szCs w:val="22"/>
          <w:lang w:eastAsia="sk-SK"/>
        </w:rPr>
        <w:tab/>
      </w:r>
      <w:r>
        <w:rPr>
          <w:rFonts w:ascii="Arial" w:hAnsi="Arial" w:cs="Arial"/>
          <w:i/>
          <w:iCs/>
          <w:sz w:val="22"/>
          <w:szCs w:val="22"/>
          <w:lang w:eastAsia="sk-SK"/>
        </w:rPr>
        <w:tab/>
      </w:r>
      <w:r>
        <w:rPr>
          <w:rFonts w:ascii="Arial" w:hAnsi="Arial" w:cs="Arial"/>
          <w:i/>
          <w:iCs/>
          <w:sz w:val="22"/>
          <w:szCs w:val="22"/>
          <w:lang w:eastAsia="sk-SK"/>
        </w:rPr>
        <w:tab/>
      </w:r>
      <w:r>
        <w:rPr>
          <w:rFonts w:ascii="Arial" w:hAnsi="Arial" w:cs="Arial"/>
          <w:i/>
          <w:iCs/>
          <w:sz w:val="22"/>
          <w:szCs w:val="22"/>
          <w:lang w:eastAsia="sk-SK"/>
        </w:rPr>
        <w:tab/>
      </w:r>
    </w:p>
    <w:p w14:paraId="1515510B" w14:textId="77777777" w:rsidR="007D5E73" w:rsidRDefault="007D5E73" w:rsidP="007D5E73"/>
    <w:p w14:paraId="32D296FF" w14:textId="77777777" w:rsidR="00B92845" w:rsidRPr="00854855" w:rsidRDefault="00B92845" w:rsidP="00B92845">
      <w:pPr>
        <w:pStyle w:val="Zarkazkladnhotextu"/>
        <w:ind w:left="0"/>
        <w:jc w:val="both"/>
        <w:rPr>
          <w:rFonts w:ascii="Arial" w:hAnsi="Arial" w:cs="Arial"/>
          <w:bCs/>
          <w:color w:val="FF0000"/>
          <w:sz w:val="22"/>
          <w:szCs w:val="22"/>
        </w:rPr>
      </w:pPr>
      <w:r w:rsidRPr="00854855">
        <w:rPr>
          <w:rFonts w:ascii="Arial" w:hAnsi="Arial" w:cs="Arial"/>
          <w:bCs/>
          <w:sz w:val="22"/>
          <w:szCs w:val="22"/>
        </w:rPr>
        <w:lastRenderedPageBreak/>
        <w:t xml:space="preserve">Príloha č. 1 Rozsah a špecifikácia dodávky tovaru </w:t>
      </w:r>
      <w:r w:rsidRPr="00854855">
        <w:rPr>
          <w:rFonts w:ascii="Arial" w:hAnsi="Arial" w:cs="Arial"/>
          <w:bCs/>
          <w:color w:val="FF0000"/>
          <w:sz w:val="22"/>
          <w:szCs w:val="22"/>
        </w:rPr>
        <w:t xml:space="preserve">– uchádzač predloží </w:t>
      </w:r>
      <w:r>
        <w:rPr>
          <w:rFonts w:ascii="Arial" w:hAnsi="Arial" w:cs="Arial"/>
          <w:bCs/>
          <w:color w:val="FF0000"/>
          <w:sz w:val="22"/>
          <w:szCs w:val="22"/>
        </w:rPr>
        <w:t xml:space="preserve">samostatne </w:t>
      </w:r>
      <w:r w:rsidRPr="00854855">
        <w:rPr>
          <w:rFonts w:ascii="Arial" w:hAnsi="Arial" w:cs="Arial"/>
          <w:bCs/>
          <w:color w:val="FF0000"/>
          <w:sz w:val="22"/>
          <w:szCs w:val="22"/>
        </w:rPr>
        <w:t>v závislosti od toho, na ktorú časť zákazky / zmluvy sa ponuka vzťahuje – túto poznámku môže zo svojej ponuky vymazať</w:t>
      </w:r>
    </w:p>
    <w:p w14:paraId="07EFEF2E" w14:textId="77777777" w:rsidR="007D5E73" w:rsidRDefault="007D5E73" w:rsidP="004B520C">
      <w:pPr>
        <w:pStyle w:val="Zarkazkladnhotextu"/>
        <w:ind w:left="0"/>
        <w:jc w:val="both"/>
        <w:rPr>
          <w:rFonts w:ascii="Arial" w:hAnsi="Arial" w:cs="Arial"/>
          <w:bCs/>
          <w:sz w:val="22"/>
          <w:szCs w:val="22"/>
        </w:rPr>
      </w:pPr>
    </w:p>
    <w:p w14:paraId="7955EF01" w14:textId="77777777" w:rsidR="00026719" w:rsidRPr="003308CD" w:rsidRDefault="00026719" w:rsidP="00026719">
      <w:pPr>
        <w:rPr>
          <w:rFonts w:ascii="Arial" w:hAnsi="Arial" w:cs="Arial"/>
          <w:b/>
        </w:rPr>
      </w:pPr>
      <w:r w:rsidRPr="003308CD">
        <w:rPr>
          <w:rFonts w:ascii="Arial" w:hAnsi="Arial" w:cs="Arial"/>
          <w:b/>
          <w:highlight w:val="lightGray"/>
        </w:rPr>
        <w:t xml:space="preserve">ČASŤ </w:t>
      </w:r>
      <w:r>
        <w:rPr>
          <w:rFonts w:ascii="Arial" w:hAnsi="Arial" w:cs="Arial"/>
          <w:b/>
          <w:highlight w:val="lightGray"/>
        </w:rPr>
        <w:t>1</w:t>
      </w:r>
      <w:r w:rsidRPr="003308CD">
        <w:rPr>
          <w:rFonts w:ascii="Arial" w:hAnsi="Arial" w:cs="Arial"/>
          <w:b/>
          <w:highlight w:val="lightGray"/>
        </w:rPr>
        <w:t xml:space="preserve"> – Auto na manipuláciu s kuchynským BRKO</w:t>
      </w:r>
    </w:p>
    <w:p w14:paraId="70BEFD16" w14:textId="77777777" w:rsidR="00026719" w:rsidRPr="00291A62" w:rsidRDefault="00026719" w:rsidP="00026719">
      <w:pPr>
        <w:rPr>
          <w:rFonts w:ascii="Arial" w:hAnsi="Arial" w:cs="Arial"/>
          <w:b/>
          <w:i/>
        </w:rPr>
      </w:pPr>
    </w:p>
    <w:p w14:paraId="6A001B6B" w14:textId="77777777" w:rsidR="00026719" w:rsidRPr="00442E0E" w:rsidRDefault="00026719" w:rsidP="00026719">
      <w:pPr>
        <w:pStyle w:val="Odsekzoznamu"/>
        <w:numPr>
          <w:ilvl w:val="1"/>
          <w:numId w:val="29"/>
        </w:numPr>
        <w:rPr>
          <w:b/>
        </w:rPr>
      </w:pPr>
      <w:r>
        <w:rPr>
          <w:b/>
        </w:rPr>
        <w:t xml:space="preserve"> </w:t>
      </w:r>
      <w:r w:rsidRPr="00442E0E">
        <w:rPr>
          <w:b/>
        </w:rPr>
        <w:t>Auto na manipuláciu s kuchynským BRKO – podvozok</w:t>
      </w:r>
    </w:p>
    <w:p w14:paraId="2128BD67" w14:textId="77777777" w:rsidR="00026719" w:rsidRPr="007D5E73" w:rsidRDefault="00026719" w:rsidP="00026719">
      <w:pPr>
        <w:rPr>
          <w:rFonts w:ascii="Arial" w:hAnsi="Arial" w:cs="Arial"/>
          <w:b/>
          <w:color w:val="000000" w:themeColor="text1"/>
          <w:sz w:val="22"/>
          <w:szCs w:val="22"/>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0"/>
        <w:gridCol w:w="3021"/>
        <w:gridCol w:w="3281"/>
      </w:tblGrid>
      <w:tr w:rsidR="00026719" w:rsidRPr="007D5E73" w14:paraId="3DD0DBD9" w14:textId="77777777" w:rsidTr="00585FC2">
        <w:tc>
          <w:tcPr>
            <w:tcW w:w="3020" w:type="dxa"/>
          </w:tcPr>
          <w:p w14:paraId="32F6D09E" w14:textId="77777777" w:rsidR="00026719" w:rsidRPr="007D5E73" w:rsidRDefault="00026719" w:rsidP="00585FC2">
            <w:pPr>
              <w:rPr>
                <w:rFonts w:ascii="Arial" w:hAnsi="Arial" w:cs="Arial"/>
                <w:b/>
                <w:color w:val="000000" w:themeColor="text1"/>
                <w:sz w:val="22"/>
                <w:szCs w:val="22"/>
              </w:rPr>
            </w:pPr>
            <w:r w:rsidRPr="007D5E73">
              <w:rPr>
                <w:rFonts w:ascii="Arial" w:hAnsi="Arial" w:cs="Arial"/>
                <w:b/>
                <w:color w:val="000000" w:themeColor="text1"/>
                <w:sz w:val="22"/>
                <w:szCs w:val="22"/>
              </w:rPr>
              <w:t>Technická špecifikácia</w:t>
            </w:r>
          </w:p>
        </w:tc>
        <w:tc>
          <w:tcPr>
            <w:tcW w:w="3021" w:type="dxa"/>
          </w:tcPr>
          <w:p w14:paraId="41ADF9B7" w14:textId="77777777" w:rsidR="00026719" w:rsidRPr="007D5E73" w:rsidRDefault="00026719" w:rsidP="00585FC2">
            <w:pPr>
              <w:rPr>
                <w:rFonts w:ascii="Arial" w:hAnsi="Arial" w:cs="Arial"/>
                <w:b/>
                <w:color w:val="000000" w:themeColor="text1"/>
                <w:sz w:val="22"/>
                <w:szCs w:val="22"/>
              </w:rPr>
            </w:pPr>
            <w:r w:rsidRPr="007D5E73">
              <w:rPr>
                <w:rFonts w:ascii="Arial" w:hAnsi="Arial" w:cs="Arial"/>
                <w:b/>
                <w:color w:val="000000" w:themeColor="text1"/>
                <w:sz w:val="22"/>
                <w:szCs w:val="22"/>
              </w:rPr>
              <w:t>Požadované minimálne / maximálne parametre</w:t>
            </w:r>
          </w:p>
        </w:tc>
        <w:tc>
          <w:tcPr>
            <w:tcW w:w="3281" w:type="dxa"/>
          </w:tcPr>
          <w:p w14:paraId="4A51C3C9" w14:textId="77777777" w:rsidR="00026719" w:rsidRPr="007D5E73" w:rsidRDefault="00026719" w:rsidP="00585FC2">
            <w:pPr>
              <w:rPr>
                <w:rFonts w:ascii="Arial" w:hAnsi="Arial" w:cs="Arial"/>
                <w:b/>
                <w:color w:val="000000" w:themeColor="text1"/>
                <w:sz w:val="22"/>
                <w:szCs w:val="22"/>
              </w:rPr>
            </w:pPr>
            <w:r w:rsidRPr="007D5E73">
              <w:rPr>
                <w:rFonts w:ascii="Arial" w:hAnsi="Arial" w:cs="Arial"/>
                <w:b/>
                <w:color w:val="000000" w:themeColor="text1"/>
                <w:sz w:val="22"/>
                <w:szCs w:val="22"/>
              </w:rPr>
              <w:t>Ponúkané parametre (číselná hodnota parametra, resp. áno/nie)</w:t>
            </w:r>
          </w:p>
        </w:tc>
      </w:tr>
      <w:tr w:rsidR="00026719" w:rsidRPr="007D5E73" w14:paraId="49762059" w14:textId="77777777" w:rsidTr="00585FC2">
        <w:trPr>
          <w:trHeight w:val="421"/>
        </w:trPr>
        <w:tc>
          <w:tcPr>
            <w:tcW w:w="3020" w:type="dxa"/>
          </w:tcPr>
          <w:p w14:paraId="108EE7E8" w14:textId="77777777" w:rsidR="00026719" w:rsidRPr="007D5E73" w:rsidRDefault="00026719" w:rsidP="00585FC2">
            <w:pPr>
              <w:rPr>
                <w:rFonts w:ascii="Arial" w:hAnsi="Arial" w:cs="Arial"/>
                <w:color w:val="000000" w:themeColor="text1"/>
                <w:sz w:val="22"/>
                <w:szCs w:val="22"/>
              </w:rPr>
            </w:pPr>
            <w:r w:rsidRPr="007D5E73">
              <w:rPr>
                <w:rFonts w:ascii="Arial" w:hAnsi="Arial" w:cs="Arial"/>
                <w:color w:val="000000" w:themeColor="text1"/>
                <w:sz w:val="22"/>
                <w:szCs w:val="22"/>
              </w:rPr>
              <w:t xml:space="preserve">Celková hmotnosť </w:t>
            </w:r>
          </w:p>
        </w:tc>
        <w:tc>
          <w:tcPr>
            <w:tcW w:w="3021" w:type="dxa"/>
          </w:tcPr>
          <w:p w14:paraId="55635B1D" w14:textId="77777777" w:rsidR="00026719" w:rsidRPr="007D5E73" w:rsidRDefault="00026719" w:rsidP="00585FC2">
            <w:pPr>
              <w:rPr>
                <w:rFonts w:ascii="Arial" w:hAnsi="Arial" w:cs="Arial"/>
                <w:color w:val="000000" w:themeColor="text1"/>
                <w:sz w:val="22"/>
                <w:szCs w:val="22"/>
              </w:rPr>
            </w:pPr>
            <w:r w:rsidRPr="007D5E73">
              <w:rPr>
                <w:rFonts w:ascii="Arial" w:hAnsi="Arial" w:cs="Arial"/>
                <w:color w:val="000000" w:themeColor="text1"/>
                <w:sz w:val="22"/>
                <w:szCs w:val="22"/>
              </w:rPr>
              <w:t>Max. 18 ton</w:t>
            </w:r>
          </w:p>
        </w:tc>
        <w:tc>
          <w:tcPr>
            <w:tcW w:w="3281" w:type="dxa"/>
          </w:tcPr>
          <w:p w14:paraId="5FAB4B57" w14:textId="77777777" w:rsidR="00026719" w:rsidRPr="007D5E73" w:rsidRDefault="00026719" w:rsidP="00585FC2">
            <w:pPr>
              <w:rPr>
                <w:rFonts w:ascii="Arial" w:hAnsi="Arial" w:cs="Arial"/>
                <w:color w:val="000000" w:themeColor="text1"/>
                <w:sz w:val="22"/>
                <w:szCs w:val="22"/>
              </w:rPr>
            </w:pPr>
          </w:p>
        </w:tc>
      </w:tr>
      <w:tr w:rsidR="00026719" w:rsidRPr="007D5E73" w14:paraId="1F4ABD70" w14:textId="77777777" w:rsidTr="00585FC2">
        <w:trPr>
          <w:trHeight w:val="427"/>
        </w:trPr>
        <w:tc>
          <w:tcPr>
            <w:tcW w:w="3020" w:type="dxa"/>
          </w:tcPr>
          <w:p w14:paraId="53C3C4B5" w14:textId="77777777" w:rsidR="00026719" w:rsidRPr="007D5E73" w:rsidRDefault="00026719" w:rsidP="00585FC2">
            <w:pPr>
              <w:rPr>
                <w:rFonts w:ascii="Arial" w:hAnsi="Arial" w:cs="Arial"/>
                <w:color w:val="000000" w:themeColor="text1"/>
                <w:sz w:val="22"/>
                <w:szCs w:val="22"/>
              </w:rPr>
            </w:pPr>
            <w:r w:rsidRPr="007D5E73">
              <w:rPr>
                <w:rFonts w:ascii="Arial" w:hAnsi="Arial" w:cs="Arial"/>
                <w:color w:val="000000" w:themeColor="text1"/>
                <w:sz w:val="22"/>
                <w:szCs w:val="22"/>
              </w:rPr>
              <w:t xml:space="preserve">Náprava  </w:t>
            </w:r>
          </w:p>
        </w:tc>
        <w:tc>
          <w:tcPr>
            <w:tcW w:w="3021" w:type="dxa"/>
          </w:tcPr>
          <w:p w14:paraId="185E2D72" w14:textId="77777777" w:rsidR="00026719" w:rsidRPr="007D5E73" w:rsidRDefault="00026719" w:rsidP="00585FC2">
            <w:pPr>
              <w:rPr>
                <w:rFonts w:ascii="Arial" w:hAnsi="Arial" w:cs="Arial"/>
                <w:color w:val="000000" w:themeColor="text1"/>
                <w:sz w:val="22"/>
                <w:szCs w:val="22"/>
              </w:rPr>
            </w:pPr>
            <w:r w:rsidRPr="007D5E73">
              <w:rPr>
                <w:rFonts w:ascii="Arial" w:hAnsi="Arial" w:cs="Arial"/>
                <w:color w:val="000000" w:themeColor="text1"/>
                <w:sz w:val="22"/>
                <w:szCs w:val="22"/>
              </w:rPr>
              <w:t>4x4, hnaná zadná aj predná</w:t>
            </w:r>
          </w:p>
        </w:tc>
        <w:tc>
          <w:tcPr>
            <w:tcW w:w="3281" w:type="dxa"/>
          </w:tcPr>
          <w:p w14:paraId="70023226" w14:textId="77777777" w:rsidR="00026719" w:rsidRPr="007D5E73" w:rsidRDefault="00026719" w:rsidP="00585FC2">
            <w:pPr>
              <w:rPr>
                <w:rFonts w:ascii="Arial" w:hAnsi="Arial" w:cs="Arial"/>
                <w:color w:val="000000" w:themeColor="text1"/>
                <w:sz w:val="22"/>
                <w:szCs w:val="22"/>
              </w:rPr>
            </w:pPr>
          </w:p>
        </w:tc>
      </w:tr>
      <w:tr w:rsidR="00026719" w:rsidRPr="007D5E73" w14:paraId="6F2BCBFB" w14:textId="77777777" w:rsidTr="00585FC2">
        <w:tc>
          <w:tcPr>
            <w:tcW w:w="3020" w:type="dxa"/>
          </w:tcPr>
          <w:p w14:paraId="11523F3E" w14:textId="77777777" w:rsidR="00026719" w:rsidRPr="007D5E73" w:rsidRDefault="00026719" w:rsidP="00585FC2">
            <w:pPr>
              <w:rPr>
                <w:rFonts w:ascii="Arial" w:hAnsi="Arial" w:cs="Arial"/>
                <w:sz w:val="22"/>
                <w:szCs w:val="22"/>
              </w:rPr>
            </w:pPr>
            <w:r w:rsidRPr="007D5E73">
              <w:rPr>
                <w:rFonts w:ascii="Arial" w:hAnsi="Arial" w:cs="Arial"/>
                <w:sz w:val="22"/>
                <w:szCs w:val="22"/>
              </w:rPr>
              <w:t xml:space="preserve">Palivová nádrž s objemom  </w:t>
            </w:r>
          </w:p>
        </w:tc>
        <w:tc>
          <w:tcPr>
            <w:tcW w:w="3021" w:type="dxa"/>
          </w:tcPr>
          <w:p w14:paraId="1B50E0ED" w14:textId="77777777" w:rsidR="00026719" w:rsidRPr="007D5E73" w:rsidRDefault="00026719" w:rsidP="00585FC2">
            <w:pPr>
              <w:rPr>
                <w:rFonts w:ascii="Arial" w:hAnsi="Arial" w:cs="Arial"/>
                <w:sz w:val="22"/>
                <w:szCs w:val="22"/>
              </w:rPr>
            </w:pPr>
            <w:r w:rsidRPr="007D5E73">
              <w:rPr>
                <w:rFonts w:ascii="Arial" w:hAnsi="Arial" w:cs="Arial"/>
                <w:sz w:val="22"/>
                <w:szCs w:val="22"/>
              </w:rPr>
              <w:t>min. 300HP</w:t>
            </w:r>
          </w:p>
        </w:tc>
        <w:tc>
          <w:tcPr>
            <w:tcW w:w="3281" w:type="dxa"/>
          </w:tcPr>
          <w:p w14:paraId="08D1AECE" w14:textId="77777777" w:rsidR="00026719" w:rsidRPr="007D5E73" w:rsidRDefault="00026719" w:rsidP="00585FC2">
            <w:pPr>
              <w:rPr>
                <w:rFonts w:ascii="Arial" w:hAnsi="Arial" w:cs="Arial"/>
                <w:sz w:val="22"/>
                <w:szCs w:val="22"/>
              </w:rPr>
            </w:pPr>
          </w:p>
        </w:tc>
      </w:tr>
      <w:tr w:rsidR="00026719" w:rsidRPr="007D5E73" w14:paraId="65BD8ADA" w14:textId="77777777" w:rsidTr="00585FC2">
        <w:tc>
          <w:tcPr>
            <w:tcW w:w="3020" w:type="dxa"/>
          </w:tcPr>
          <w:p w14:paraId="7E3D5065" w14:textId="77777777" w:rsidR="00026719" w:rsidRPr="007D5E73" w:rsidRDefault="00026719" w:rsidP="00585FC2">
            <w:pPr>
              <w:rPr>
                <w:rFonts w:ascii="Arial" w:hAnsi="Arial" w:cs="Arial"/>
                <w:sz w:val="22"/>
                <w:szCs w:val="22"/>
              </w:rPr>
            </w:pPr>
            <w:r w:rsidRPr="007D5E73">
              <w:rPr>
                <w:rFonts w:ascii="Arial" w:hAnsi="Arial" w:cs="Arial"/>
                <w:sz w:val="22"/>
                <w:szCs w:val="22"/>
              </w:rPr>
              <w:t>Kategória vozidla</w:t>
            </w:r>
          </w:p>
        </w:tc>
        <w:tc>
          <w:tcPr>
            <w:tcW w:w="3021" w:type="dxa"/>
          </w:tcPr>
          <w:p w14:paraId="11422868" w14:textId="77777777" w:rsidR="00026719" w:rsidRPr="007D5E73" w:rsidRDefault="00026719" w:rsidP="00585FC2">
            <w:pPr>
              <w:rPr>
                <w:rFonts w:ascii="Arial" w:hAnsi="Arial" w:cs="Arial"/>
                <w:sz w:val="22"/>
                <w:szCs w:val="22"/>
              </w:rPr>
            </w:pPr>
            <w:r w:rsidRPr="007D5E73">
              <w:rPr>
                <w:rFonts w:ascii="Arial" w:hAnsi="Arial" w:cs="Arial"/>
                <w:sz w:val="22"/>
                <w:szCs w:val="22"/>
              </w:rPr>
              <w:t>trieda N3G</w:t>
            </w:r>
          </w:p>
        </w:tc>
        <w:tc>
          <w:tcPr>
            <w:tcW w:w="3281" w:type="dxa"/>
          </w:tcPr>
          <w:p w14:paraId="3214DF0C" w14:textId="77777777" w:rsidR="00026719" w:rsidRPr="007D5E73" w:rsidRDefault="00026719" w:rsidP="00585FC2">
            <w:pPr>
              <w:rPr>
                <w:rFonts w:ascii="Arial" w:hAnsi="Arial" w:cs="Arial"/>
                <w:sz w:val="22"/>
                <w:szCs w:val="22"/>
              </w:rPr>
            </w:pPr>
          </w:p>
        </w:tc>
      </w:tr>
      <w:tr w:rsidR="00026719" w:rsidRPr="007D5E73" w14:paraId="0AAA3DE5" w14:textId="77777777" w:rsidTr="00585FC2">
        <w:trPr>
          <w:trHeight w:val="404"/>
        </w:trPr>
        <w:tc>
          <w:tcPr>
            <w:tcW w:w="3020" w:type="dxa"/>
          </w:tcPr>
          <w:p w14:paraId="3384AF94" w14:textId="77777777" w:rsidR="00026719" w:rsidRPr="007D5E73" w:rsidRDefault="00026719" w:rsidP="00585FC2">
            <w:pPr>
              <w:rPr>
                <w:rFonts w:ascii="Arial" w:hAnsi="Arial" w:cs="Arial"/>
                <w:color w:val="000000" w:themeColor="text1"/>
                <w:sz w:val="22"/>
                <w:szCs w:val="22"/>
              </w:rPr>
            </w:pPr>
            <w:r w:rsidRPr="007D5E73">
              <w:rPr>
                <w:rFonts w:ascii="Arial" w:eastAsia="Calibri" w:hAnsi="Arial" w:cs="Arial"/>
                <w:color w:val="000000" w:themeColor="text1"/>
                <w:sz w:val="22"/>
                <w:szCs w:val="22"/>
              </w:rPr>
              <w:t xml:space="preserve">Emisná trieda </w:t>
            </w:r>
          </w:p>
        </w:tc>
        <w:tc>
          <w:tcPr>
            <w:tcW w:w="3021" w:type="dxa"/>
          </w:tcPr>
          <w:p w14:paraId="04508734" w14:textId="77777777" w:rsidR="00026719" w:rsidRPr="007D5E73" w:rsidRDefault="00026719" w:rsidP="00585FC2">
            <w:pPr>
              <w:rPr>
                <w:rFonts w:ascii="Arial" w:hAnsi="Arial" w:cs="Arial"/>
                <w:color w:val="000000" w:themeColor="text1"/>
                <w:sz w:val="22"/>
                <w:szCs w:val="22"/>
              </w:rPr>
            </w:pPr>
            <w:r w:rsidRPr="007D5E73">
              <w:rPr>
                <w:rFonts w:ascii="Arial" w:eastAsia="Calibri" w:hAnsi="Arial" w:cs="Arial"/>
                <w:color w:val="000000" w:themeColor="text1"/>
                <w:sz w:val="22"/>
                <w:szCs w:val="22"/>
              </w:rPr>
              <w:t>trieda E6</w:t>
            </w:r>
          </w:p>
        </w:tc>
        <w:tc>
          <w:tcPr>
            <w:tcW w:w="3281" w:type="dxa"/>
          </w:tcPr>
          <w:p w14:paraId="205F7F7A" w14:textId="77777777" w:rsidR="00026719" w:rsidRPr="007D5E73" w:rsidRDefault="00026719" w:rsidP="00585FC2">
            <w:pPr>
              <w:rPr>
                <w:rFonts w:ascii="Arial" w:hAnsi="Arial" w:cs="Arial"/>
                <w:color w:val="000000" w:themeColor="text1"/>
                <w:sz w:val="22"/>
                <w:szCs w:val="22"/>
              </w:rPr>
            </w:pPr>
          </w:p>
        </w:tc>
      </w:tr>
      <w:tr w:rsidR="00026719" w:rsidRPr="007D5E73" w14:paraId="65D8A960" w14:textId="77777777" w:rsidTr="00585FC2">
        <w:trPr>
          <w:trHeight w:val="415"/>
        </w:trPr>
        <w:tc>
          <w:tcPr>
            <w:tcW w:w="3020" w:type="dxa"/>
          </w:tcPr>
          <w:p w14:paraId="4015341C" w14:textId="77777777" w:rsidR="00026719" w:rsidRPr="007D5E73" w:rsidRDefault="00026719" w:rsidP="00585FC2">
            <w:pPr>
              <w:rPr>
                <w:rFonts w:ascii="Arial" w:hAnsi="Arial" w:cs="Arial"/>
                <w:sz w:val="22"/>
                <w:szCs w:val="22"/>
              </w:rPr>
            </w:pPr>
            <w:r w:rsidRPr="007D5E73">
              <w:rPr>
                <w:rFonts w:ascii="Arial" w:eastAsia="Calibri" w:hAnsi="Arial" w:cs="Arial"/>
                <w:sz w:val="22"/>
                <w:szCs w:val="22"/>
              </w:rPr>
              <w:t xml:space="preserve">Motor s výkonom </w:t>
            </w:r>
          </w:p>
        </w:tc>
        <w:tc>
          <w:tcPr>
            <w:tcW w:w="3021" w:type="dxa"/>
          </w:tcPr>
          <w:p w14:paraId="087CFFAD" w14:textId="77777777" w:rsidR="00026719" w:rsidRPr="007D5E73" w:rsidRDefault="00026719" w:rsidP="00585FC2">
            <w:pPr>
              <w:rPr>
                <w:rFonts w:ascii="Arial" w:hAnsi="Arial" w:cs="Arial"/>
                <w:sz w:val="22"/>
                <w:szCs w:val="22"/>
              </w:rPr>
            </w:pPr>
            <w:r w:rsidRPr="007D5E73">
              <w:rPr>
                <w:rFonts w:ascii="Arial" w:eastAsia="Calibri" w:hAnsi="Arial" w:cs="Arial"/>
                <w:sz w:val="22"/>
                <w:szCs w:val="22"/>
              </w:rPr>
              <w:t>min. 300HP</w:t>
            </w:r>
          </w:p>
        </w:tc>
        <w:tc>
          <w:tcPr>
            <w:tcW w:w="3281" w:type="dxa"/>
          </w:tcPr>
          <w:p w14:paraId="3E6939BC" w14:textId="77777777" w:rsidR="00026719" w:rsidRPr="007D5E73" w:rsidRDefault="00026719" w:rsidP="00585FC2">
            <w:pPr>
              <w:rPr>
                <w:rFonts w:ascii="Arial" w:hAnsi="Arial" w:cs="Arial"/>
                <w:sz w:val="22"/>
                <w:szCs w:val="22"/>
              </w:rPr>
            </w:pPr>
          </w:p>
        </w:tc>
      </w:tr>
      <w:tr w:rsidR="00026719" w:rsidRPr="007D5E73" w14:paraId="1488C8D3" w14:textId="77777777" w:rsidTr="00585FC2">
        <w:tc>
          <w:tcPr>
            <w:tcW w:w="3020" w:type="dxa"/>
          </w:tcPr>
          <w:p w14:paraId="43E6BE09" w14:textId="77777777" w:rsidR="00026719" w:rsidRPr="007D5E73" w:rsidRDefault="00026719" w:rsidP="00585FC2">
            <w:pPr>
              <w:rPr>
                <w:rFonts w:ascii="Arial" w:eastAsia="Calibri" w:hAnsi="Arial" w:cs="Arial"/>
                <w:sz w:val="22"/>
                <w:szCs w:val="22"/>
              </w:rPr>
            </w:pPr>
            <w:r w:rsidRPr="007D5E73">
              <w:rPr>
                <w:rFonts w:ascii="Arial" w:hAnsi="Arial" w:cs="Arial"/>
                <w:sz w:val="22"/>
                <w:szCs w:val="22"/>
              </w:rPr>
              <w:t xml:space="preserve">Majáky na streche  </w:t>
            </w:r>
          </w:p>
        </w:tc>
        <w:tc>
          <w:tcPr>
            <w:tcW w:w="3021" w:type="dxa"/>
          </w:tcPr>
          <w:p w14:paraId="06154A45" w14:textId="77777777" w:rsidR="00026719" w:rsidRPr="007D5E73" w:rsidRDefault="00026719" w:rsidP="00585FC2">
            <w:pPr>
              <w:rPr>
                <w:rFonts w:ascii="Arial" w:eastAsia="Calibri" w:hAnsi="Arial" w:cs="Arial"/>
                <w:sz w:val="22"/>
                <w:szCs w:val="22"/>
              </w:rPr>
            </w:pPr>
            <w:r w:rsidRPr="007D5E73">
              <w:rPr>
                <w:rFonts w:ascii="Arial" w:hAnsi="Arial" w:cs="Arial"/>
                <w:sz w:val="22"/>
                <w:szCs w:val="22"/>
              </w:rPr>
              <w:t>Min. 2 ks</w:t>
            </w:r>
          </w:p>
        </w:tc>
        <w:tc>
          <w:tcPr>
            <w:tcW w:w="3281" w:type="dxa"/>
          </w:tcPr>
          <w:p w14:paraId="79CEFB3A" w14:textId="77777777" w:rsidR="00026719" w:rsidRPr="007D5E73" w:rsidRDefault="00026719" w:rsidP="00585FC2">
            <w:pPr>
              <w:rPr>
                <w:rFonts w:ascii="Arial" w:hAnsi="Arial" w:cs="Arial"/>
                <w:sz w:val="22"/>
                <w:szCs w:val="22"/>
              </w:rPr>
            </w:pPr>
          </w:p>
        </w:tc>
      </w:tr>
      <w:tr w:rsidR="00026719" w:rsidRPr="007D5E73" w14:paraId="1E00DFC2" w14:textId="77777777" w:rsidTr="00585FC2">
        <w:tc>
          <w:tcPr>
            <w:tcW w:w="3020" w:type="dxa"/>
          </w:tcPr>
          <w:p w14:paraId="5E8CF7BB" w14:textId="77777777" w:rsidR="00026719" w:rsidRPr="007D5E73" w:rsidRDefault="00026719" w:rsidP="00585FC2">
            <w:pPr>
              <w:rPr>
                <w:rFonts w:ascii="Arial" w:hAnsi="Arial" w:cs="Arial"/>
                <w:sz w:val="22"/>
                <w:szCs w:val="22"/>
              </w:rPr>
            </w:pPr>
            <w:r w:rsidRPr="007D5E73">
              <w:rPr>
                <w:rFonts w:ascii="Arial" w:eastAsia="Calibri" w:hAnsi="Arial" w:cs="Arial"/>
                <w:sz w:val="22"/>
                <w:szCs w:val="22"/>
              </w:rPr>
              <w:t>Vozidlo s ľavostranným riadením</w:t>
            </w:r>
          </w:p>
        </w:tc>
        <w:tc>
          <w:tcPr>
            <w:tcW w:w="3021" w:type="dxa"/>
          </w:tcPr>
          <w:p w14:paraId="610899CC" w14:textId="77777777" w:rsidR="00026719" w:rsidRPr="007D5E73" w:rsidRDefault="00026719" w:rsidP="00585FC2">
            <w:pPr>
              <w:rPr>
                <w:rFonts w:ascii="Arial" w:hAnsi="Arial" w:cs="Arial"/>
                <w:sz w:val="22"/>
                <w:szCs w:val="22"/>
              </w:rPr>
            </w:pPr>
            <w:r w:rsidRPr="007D5E73">
              <w:rPr>
                <w:rFonts w:ascii="Arial" w:eastAsia="Calibri" w:hAnsi="Arial" w:cs="Arial"/>
                <w:sz w:val="22"/>
                <w:szCs w:val="22"/>
              </w:rPr>
              <w:t>áno</w:t>
            </w:r>
          </w:p>
        </w:tc>
        <w:tc>
          <w:tcPr>
            <w:tcW w:w="3281" w:type="dxa"/>
          </w:tcPr>
          <w:p w14:paraId="22011149" w14:textId="77777777" w:rsidR="00026719" w:rsidRPr="007D5E73" w:rsidRDefault="00026719" w:rsidP="00585FC2">
            <w:pPr>
              <w:rPr>
                <w:rFonts w:ascii="Arial" w:hAnsi="Arial" w:cs="Arial"/>
                <w:sz w:val="22"/>
                <w:szCs w:val="22"/>
              </w:rPr>
            </w:pPr>
          </w:p>
        </w:tc>
      </w:tr>
      <w:tr w:rsidR="00026719" w:rsidRPr="007D5E73" w14:paraId="143B4394" w14:textId="77777777" w:rsidTr="00585FC2">
        <w:tc>
          <w:tcPr>
            <w:tcW w:w="3020" w:type="dxa"/>
          </w:tcPr>
          <w:p w14:paraId="2294DED5" w14:textId="77777777" w:rsidR="00026719" w:rsidRPr="007D5E73" w:rsidRDefault="00026719" w:rsidP="00585FC2">
            <w:pPr>
              <w:rPr>
                <w:rFonts w:ascii="Arial" w:hAnsi="Arial" w:cs="Arial"/>
                <w:sz w:val="22"/>
                <w:szCs w:val="22"/>
              </w:rPr>
            </w:pPr>
            <w:r w:rsidRPr="007D5E73">
              <w:rPr>
                <w:rFonts w:ascii="Arial" w:hAnsi="Arial" w:cs="Arial"/>
                <w:sz w:val="22"/>
                <w:szCs w:val="22"/>
              </w:rPr>
              <w:t>Manuálna prevodovka s manuálnou pákou riadenia</w:t>
            </w:r>
          </w:p>
        </w:tc>
        <w:tc>
          <w:tcPr>
            <w:tcW w:w="3021" w:type="dxa"/>
          </w:tcPr>
          <w:p w14:paraId="4435648D" w14:textId="77777777" w:rsidR="00026719" w:rsidRPr="007D5E73" w:rsidRDefault="00026719" w:rsidP="00585FC2">
            <w:pPr>
              <w:rPr>
                <w:rFonts w:ascii="Arial" w:hAnsi="Arial" w:cs="Arial"/>
                <w:sz w:val="22"/>
                <w:szCs w:val="22"/>
              </w:rPr>
            </w:pPr>
            <w:r w:rsidRPr="007D5E73">
              <w:rPr>
                <w:rFonts w:ascii="Arial" w:hAnsi="Arial" w:cs="Arial"/>
                <w:sz w:val="22"/>
                <w:szCs w:val="22"/>
              </w:rPr>
              <w:t>áno</w:t>
            </w:r>
          </w:p>
        </w:tc>
        <w:tc>
          <w:tcPr>
            <w:tcW w:w="3281" w:type="dxa"/>
          </w:tcPr>
          <w:p w14:paraId="4F5F4086" w14:textId="77777777" w:rsidR="00026719" w:rsidRPr="007D5E73" w:rsidRDefault="00026719" w:rsidP="00585FC2">
            <w:pPr>
              <w:rPr>
                <w:rFonts w:ascii="Arial" w:hAnsi="Arial" w:cs="Arial"/>
                <w:sz w:val="22"/>
                <w:szCs w:val="22"/>
              </w:rPr>
            </w:pPr>
          </w:p>
        </w:tc>
      </w:tr>
      <w:tr w:rsidR="00026719" w:rsidRPr="007D5E73" w14:paraId="460932F8" w14:textId="77777777" w:rsidTr="00585FC2">
        <w:trPr>
          <w:trHeight w:val="432"/>
        </w:trPr>
        <w:tc>
          <w:tcPr>
            <w:tcW w:w="3020" w:type="dxa"/>
          </w:tcPr>
          <w:p w14:paraId="409C31A6" w14:textId="77777777" w:rsidR="00026719" w:rsidRPr="007D5E73" w:rsidRDefault="00026719" w:rsidP="00585FC2">
            <w:pPr>
              <w:rPr>
                <w:rFonts w:ascii="Arial" w:hAnsi="Arial" w:cs="Arial"/>
                <w:sz w:val="22"/>
                <w:szCs w:val="22"/>
              </w:rPr>
            </w:pPr>
            <w:r w:rsidRPr="007D5E73">
              <w:rPr>
                <w:rFonts w:ascii="Arial" w:hAnsi="Arial" w:cs="Arial"/>
                <w:sz w:val="22"/>
                <w:szCs w:val="22"/>
              </w:rPr>
              <w:t>Rozdeľovacia prevodovka s cestným a terénnym prevodovým stupňom</w:t>
            </w:r>
          </w:p>
        </w:tc>
        <w:tc>
          <w:tcPr>
            <w:tcW w:w="3021" w:type="dxa"/>
          </w:tcPr>
          <w:p w14:paraId="43297F93" w14:textId="77777777" w:rsidR="00026719" w:rsidRPr="007D5E73" w:rsidRDefault="00026719" w:rsidP="00585FC2">
            <w:pPr>
              <w:rPr>
                <w:rFonts w:ascii="Arial" w:hAnsi="Arial" w:cs="Arial"/>
                <w:sz w:val="22"/>
                <w:szCs w:val="22"/>
              </w:rPr>
            </w:pPr>
            <w:r w:rsidRPr="007D5E73">
              <w:rPr>
                <w:rFonts w:ascii="Arial" w:hAnsi="Arial" w:cs="Arial"/>
                <w:sz w:val="22"/>
                <w:szCs w:val="22"/>
              </w:rPr>
              <w:t>áno</w:t>
            </w:r>
          </w:p>
        </w:tc>
        <w:tc>
          <w:tcPr>
            <w:tcW w:w="3281" w:type="dxa"/>
          </w:tcPr>
          <w:p w14:paraId="2A10152D" w14:textId="77777777" w:rsidR="00026719" w:rsidRPr="007D5E73" w:rsidRDefault="00026719" w:rsidP="00585FC2">
            <w:pPr>
              <w:rPr>
                <w:rFonts w:ascii="Arial" w:hAnsi="Arial" w:cs="Arial"/>
                <w:sz w:val="22"/>
                <w:szCs w:val="22"/>
              </w:rPr>
            </w:pPr>
          </w:p>
        </w:tc>
      </w:tr>
      <w:tr w:rsidR="00026719" w:rsidRPr="007D5E73" w14:paraId="1BB87B56" w14:textId="77777777" w:rsidTr="00585FC2">
        <w:tc>
          <w:tcPr>
            <w:tcW w:w="3020" w:type="dxa"/>
            <w:tcBorders>
              <w:top w:val="single" w:sz="4" w:space="0" w:color="000000"/>
              <w:left w:val="single" w:sz="4" w:space="0" w:color="000000"/>
              <w:bottom w:val="single" w:sz="4" w:space="0" w:color="000000"/>
              <w:right w:val="single" w:sz="4" w:space="0" w:color="000000"/>
            </w:tcBorders>
          </w:tcPr>
          <w:p w14:paraId="69F522D7" w14:textId="77777777" w:rsidR="00026719" w:rsidRPr="007D5E73" w:rsidRDefault="00026719" w:rsidP="00585FC2">
            <w:pPr>
              <w:pBdr>
                <w:left w:val="nil"/>
              </w:pBdr>
              <w:spacing w:line="259" w:lineRule="auto"/>
              <w:rPr>
                <w:rFonts w:ascii="Arial" w:hAnsi="Arial" w:cs="Arial"/>
                <w:sz w:val="22"/>
                <w:szCs w:val="22"/>
              </w:rPr>
            </w:pPr>
            <w:r w:rsidRPr="007D5E73">
              <w:rPr>
                <w:rFonts w:ascii="Arial" w:eastAsia="Calibri" w:hAnsi="Arial" w:cs="Arial"/>
                <w:sz w:val="22"/>
                <w:szCs w:val="22"/>
              </w:rPr>
              <w:t>Denná kabína, biela farba</w:t>
            </w:r>
          </w:p>
        </w:tc>
        <w:tc>
          <w:tcPr>
            <w:tcW w:w="3021" w:type="dxa"/>
            <w:tcBorders>
              <w:top w:val="single" w:sz="4" w:space="0" w:color="000000"/>
              <w:left w:val="single" w:sz="4" w:space="0" w:color="000000"/>
              <w:bottom w:val="single" w:sz="4" w:space="0" w:color="000000"/>
              <w:right w:val="single" w:sz="4" w:space="0" w:color="000000"/>
            </w:tcBorders>
          </w:tcPr>
          <w:p w14:paraId="7C468EA2" w14:textId="77777777" w:rsidR="00026719" w:rsidRPr="007D5E73" w:rsidRDefault="00026719" w:rsidP="00585FC2">
            <w:pPr>
              <w:rPr>
                <w:rFonts w:ascii="Arial" w:hAnsi="Arial" w:cs="Arial"/>
                <w:sz w:val="22"/>
                <w:szCs w:val="22"/>
              </w:rPr>
            </w:pPr>
            <w:r w:rsidRPr="007D5E73">
              <w:rPr>
                <w:rFonts w:ascii="Arial" w:hAnsi="Arial" w:cs="Arial"/>
                <w:sz w:val="22"/>
                <w:szCs w:val="22"/>
              </w:rPr>
              <w:t>áno</w:t>
            </w:r>
          </w:p>
        </w:tc>
        <w:tc>
          <w:tcPr>
            <w:tcW w:w="3281" w:type="dxa"/>
            <w:tcBorders>
              <w:top w:val="single" w:sz="4" w:space="0" w:color="000000"/>
              <w:left w:val="single" w:sz="4" w:space="0" w:color="000000"/>
              <w:bottom w:val="single" w:sz="4" w:space="0" w:color="000000"/>
              <w:right w:val="single" w:sz="4" w:space="0" w:color="000000"/>
            </w:tcBorders>
          </w:tcPr>
          <w:p w14:paraId="39DAD8B5" w14:textId="77777777" w:rsidR="00026719" w:rsidRPr="007D5E73" w:rsidRDefault="00026719" w:rsidP="00585FC2">
            <w:pPr>
              <w:rPr>
                <w:rFonts w:ascii="Arial" w:hAnsi="Arial" w:cs="Arial"/>
                <w:sz w:val="22"/>
                <w:szCs w:val="22"/>
              </w:rPr>
            </w:pPr>
          </w:p>
        </w:tc>
      </w:tr>
      <w:tr w:rsidR="00026719" w:rsidRPr="007D5E73" w14:paraId="144A91EA" w14:textId="77777777" w:rsidTr="00585FC2">
        <w:trPr>
          <w:trHeight w:val="444"/>
        </w:trPr>
        <w:tc>
          <w:tcPr>
            <w:tcW w:w="3020" w:type="dxa"/>
            <w:tcBorders>
              <w:top w:val="single" w:sz="4" w:space="0" w:color="000000"/>
              <w:left w:val="single" w:sz="4" w:space="0" w:color="000000"/>
              <w:bottom w:val="single" w:sz="4" w:space="0" w:color="000000"/>
              <w:right w:val="single" w:sz="4" w:space="0" w:color="000000"/>
            </w:tcBorders>
          </w:tcPr>
          <w:p w14:paraId="0F605515" w14:textId="77777777" w:rsidR="00026719" w:rsidRPr="007D5E73" w:rsidRDefault="00026719" w:rsidP="00585FC2">
            <w:pPr>
              <w:rPr>
                <w:rFonts w:ascii="Arial" w:hAnsi="Arial" w:cs="Arial"/>
                <w:sz w:val="22"/>
                <w:szCs w:val="22"/>
              </w:rPr>
            </w:pPr>
            <w:r w:rsidRPr="007D5E73">
              <w:rPr>
                <w:rFonts w:ascii="Arial" w:hAnsi="Arial" w:cs="Arial"/>
                <w:sz w:val="22"/>
                <w:szCs w:val="22"/>
              </w:rPr>
              <w:t xml:space="preserve">Parametrický modul pre komunikáciu s nadstavbou </w:t>
            </w:r>
          </w:p>
        </w:tc>
        <w:tc>
          <w:tcPr>
            <w:tcW w:w="3021" w:type="dxa"/>
            <w:tcBorders>
              <w:top w:val="single" w:sz="4" w:space="0" w:color="000000"/>
              <w:left w:val="single" w:sz="4" w:space="0" w:color="000000"/>
              <w:bottom w:val="single" w:sz="4" w:space="0" w:color="000000"/>
              <w:right w:val="single" w:sz="4" w:space="0" w:color="000000"/>
            </w:tcBorders>
          </w:tcPr>
          <w:p w14:paraId="7DACBB00" w14:textId="77777777" w:rsidR="00026719" w:rsidRPr="007D5E73" w:rsidRDefault="00026719" w:rsidP="00585FC2">
            <w:pPr>
              <w:rPr>
                <w:rFonts w:ascii="Arial" w:hAnsi="Arial" w:cs="Arial"/>
                <w:sz w:val="22"/>
                <w:szCs w:val="22"/>
              </w:rPr>
            </w:pPr>
            <w:r w:rsidRPr="007D5E73">
              <w:rPr>
                <w:rFonts w:ascii="Arial" w:hAnsi="Arial" w:cs="Arial"/>
                <w:sz w:val="22"/>
                <w:szCs w:val="22"/>
              </w:rPr>
              <w:t>áno</w:t>
            </w:r>
          </w:p>
        </w:tc>
        <w:tc>
          <w:tcPr>
            <w:tcW w:w="3281" w:type="dxa"/>
            <w:tcBorders>
              <w:top w:val="single" w:sz="4" w:space="0" w:color="000000"/>
              <w:left w:val="single" w:sz="4" w:space="0" w:color="000000"/>
              <w:bottom w:val="single" w:sz="4" w:space="0" w:color="000000"/>
              <w:right w:val="single" w:sz="4" w:space="0" w:color="000000"/>
            </w:tcBorders>
          </w:tcPr>
          <w:p w14:paraId="668EEDED" w14:textId="77777777" w:rsidR="00026719" w:rsidRPr="007D5E73" w:rsidRDefault="00026719" w:rsidP="00585FC2">
            <w:pPr>
              <w:rPr>
                <w:rFonts w:ascii="Arial" w:hAnsi="Arial" w:cs="Arial"/>
                <w:sz w:val="22"/>
                <w:szCs w:val="22"/>
              </w:rPr>
            </w:pPr>
          </w:p>
        </w:tc>
      </w:tr>
      <w:tr w:rsidR="00026719" w:rsidRPr="007D5E73" w14:paraId="4F28D579" w14:textId="77777777" w:rsidTr="00585FC2">
        <w:trPr>
          <w:trHeight w:val="444"/>
        </w:trPr>
        <w:tc>
          <w:tcPr>
            <w:tcW w:w="3020" w:type="dxa"/>
            <w:tcBorders>
              <w:top w:val="single" w:sz="4" w:space="0" w:color="000000"/>
              <w:left w:val="single" w:sz="4" w:space="0" w:color="000000"/>
              <w:bottom w:val="single" w:sz="4" w:space="0" w:color="000000"/>
              <w:right w:val="single" w:sz="4" w:space="0" w:color="000000"/>
            </w:tcBorders>
          </w:tcPr>
          <w:p w14:paraId="0BCC784E" w14:textId="77777777" w:rsidR="00026719" w:rsidRPr="007D5E73" w:rsidRDefault="00026719" w:rsidP="00585FC2">
            <w:pPr>
              <w:rPr>
                <w:rFonts w:ascii="Arial" w:hAnsi="Arial" w:cs="Arial"/>
                <w:sz w:val="22"/>
                <w:szCs w:val="22"/>
              </w:rPr>
            </w:pPr>
            <w:r w:rsidRPr="007D5E73">
              <w:rPr>
                <w:rFonts w:ascii="Arial" w:hAnsi="Arial" w:cs="Arial"/>
                <w:sz w:val="22"/>
                <w:szCs w:val="22"/>
              </w:rPr>
              <w:t>Možnosť START/STOP motora cez diaľkový ovládač HŽ</w:t>
            </w:r>
          </w:p>
        </w:tc>
        <w:tc>
          <w:tcPr>
            <w:tcW w:w="3021" w:type="dxa"/>
            <w:tcBorders>
              <w:top w:val="single" w:sz="4" w:space="0" w:color="000000"/>
              <w:left w:val="single" w:sz="4" w:space="0" w:color="000000"/>
              <w:bottom w:val="single" w:sz="4" w:space="0" w:color="000000"/>
              <w:right w:val="single" w:sz="4" w:space="0" w:color="000000"/>
            </w:tcBorders>
          </w:tcPr>
          <w:p w14:paraId="3E3007F3" w14:textId="77777777" w:rsidR="00026719" w:rsidRPr="007D5E73" w:rsidRDefault="00026719" w:rsidP="00585FC2">
            <w:pPr>
              <w:rPr>
                <w:rFonts w:ascii="Arial" w:hAnsi="Arial" w:cs="Arial"/>
                <w:sz w:val="22"/>
                <w:szCs w:val="22"/>
              </w:rPr>
            </w:pPr>
            <w:r w:rsidRPr="007D5E73">
              <w:rPr>
                <w:rFonts w:ascii="Arial" w:hAnsi="Arial" w:cs="Arial"/>
                <w:sz w:val="22"/>
                <w:szCs w:val="22"/>
              </w:rPr>
              <w:t>áno</w:t>
            </w:r>
          </w:p>
        </w:tc>
        <w:tc>
          <w:tcPr>
            <w:tcW w:w="3281" w:type="dxa"/>
            <w:tcBorders>
              <w:top w:val="single" w:sz="4" w:space="0" w:color="000000"/>
              <w:left w:val="single" w:sz="4" w:space="0" w:color="000000"/>
              <w:bottom w:val="single" w:sz="4" w:space="0" w:color="000000"/>
              <w:right w:val="single" w:sz="4" w:space="0" w:color="000000"/>
            </w:tcBorders>
          </w:tcPr>
          <w:p w14:paraId="53ADD748" w14:textId="77777777" w:rsidR="00026719" w:rsidRPr="007D5E73" w:rsidRDefault="00026719" w:rsidP="00585FC2">
            <w:pPr>
              <w:rPr>
                <w:rFonts w:ascii="Arial" w:hAnsi="Arial" w:cs="Arial"/>
                <w:sz w:val="22"/>
                <w:szCs w:val="22"/>
              </w:rPr>
            </w:pPr>
          </w:p>
        </w:tc>
      </w:tr>
      <w:tr w:rsidR="00026719" w:rsidRPr="007D5E73" w14:paraId="31501874" w14:textId="77777777" w:rsidTr="00585FC2">
        <w:trPr>
          <w:trHeight w:val="444"/>
        </w:trPr>
        <w:tc>
          <w:tcPr>
            <w:tcW w:w="3020" w:type="dxa"/>
            <w:tcBorders>
              <w:top w:val="single" w:sz="4" w:space="0" w:color="000000"/>
              <w:left w:val="single" w:sz="4" w:space="0" w:color="000000"/>
              <w:bottom w:val="single" w:sz="4" w:space="0" w:color="000000"/>
              <w:right w:val="single" w:sz="4" w:space="0" w:color="000000"/>
            </w:tcBorders>
          </w:tcPr>
          <w:p w14:paraId="6C926782" w14:textId="77777777" w:rsidR="00026719" w:rsidRPr="007D5E73" w:rsidRDefault="00026719" w:rsidP="00585FC2">
            <w:pPr>
              <w:rPr>
                <w:rFonts w:ascii="Arial" w:hAnsi="Arial" w:cs="Arial"/>
                <w:sz w:val="22"/>
                <w:szCs w:val="22"/>
              </w:rPr>
            </w:pPr>
            <w:r w:rsidRPr="007D5E73">
              <w:rPr>
                <w:rFonts w:ascii="Arial" w:hAnsi="Arial" w:cs="Arial"/>
                <w:sz w:val="22"/>
                <w:szCs w:val="22"/>
              </w:rPr>
              <w:t>Rozhranie na výmenu údajov s nadstavbou</w:t>
            </w:r>
          </w:p>
        </w:tc>
        <w:tc>
          <w:tcPr>
            <w:tcW w:w="3021" w:type="dxa"/>
            <w:tcBorders>
              <w:top w:val="single" w:sz="4" w:space="0" w:color="000000"/>
              <w:left w:val="single" w:sz="4" w:space="0" w:color="000000"/>
              <w:bottom w:val="single" w:sz="4" w:space="0" w:color="000000"/>
              <w:right w:val="single" w:sz="4" w:space="0" w:color="000000"/>
            </w:tcBorders>
          </w:tcPr>
          <w:p w14:paraId="4799DD4A" w14:textId="77777777" w:rsidR="00026719" w:rsidRPr="007D5E73" w:rsidRDefault="00026719" w:rsidP="00585FC2">
            <w:pPr>
              <w:rPr>
                <w:rFonts w:ascii="Arial" w:hAnsi="Arial" w:cs="Arial"/>
                <w:sz w:val="22"/>
                <w:szCs w:val="22"/>
              </w:rPr>
            </w:pPr>
            <w:r w:rsidRPr="007D5E73">
              <w:rPr>
                <w:rFonts w:ascii="Arial" w:hAnsi="Arial" w:cs="Arial"/>
                <w:sz w:val="22"/>
                <w:szCs w:val="22"/>
              </w:rPr>
              <w:t>áno</w:t>
            </w:r>
          </w:p>
        </w:tc>
        <w:tc>
          <w:tcPr>
            <w:tcW w:w="3281" w:type="dxa"/>
            <w:tcBorders>
              <w:top w:val="single" w:sz="4" w:space="0" w:color="000000"/>
              <w:left w:val="single" w:sz="4" w:space="0" w:color="000000"/>
              <w:bottom w:val="single" w:sz="4" w:space="0" w:color="000000"/>
              <w:right w:val="single" w:sz="4" w:space="0" w:color="000000"/>
            </w:tcBorders>
          </w:tcPr>
          <w:p w14:paraId="74CB2B7C" w14:textId="77777777" w:rsidR="00026719" w:rsidRPr="007D5E73" w:rsidRDefault="00026719" w:rsidP="00585FC2">
            <w:pPr>
              <w:rPr>
                <w:rFonts w:ascii="Arial" w:hAnsi="Arial" w:cs="Arial"/>
                <w:sz w:val="22"/>
                <w:szCs w:val="22"/>
              </w:rPr>
            </w:pPr>
          </w:p>
        </w:tc>
      </w:tr>
      <w:tr w:rsidR="00026719" w:rsidRPr="007D5E73" w14:paraId="34BC990D" w14:textId="77777777" w:rsidTr="00585FC2">
        <w:trPr>
          <w:trHeight w:val="444"/>
        </w:trPr>
        <w:tc>
          <w:tcPr>
            <w:tcW w:w="3020" w:type="dxa"/>
            <w:tcBorders>
              <w:top w:val="single" w:sz="4" w:space="0" w:color="000000"/>
              <w:left w:val="single" w:sz="4" w:space="0" w:color="000000"/>
              <w:bottom w:val="single" w:sz="4" w:space="0" w:color="000000"/>
              <w:right w:val="single" w:sz="4" w:space="0" w:color="000000"/>
            </w:tcBorders>
          </w:tcPr>
          <w:p w14:paraId="68C6DCE6" w14:textId="77777777" w:rsidR="00026719" w:rsidRPr="007D5E73" w:rsidRDefault="00026719" w:rsidP="00585FC2">
            <w:pPr>
              <w:rPr>
                <w:rFonts w:ascii="Arial" w:hAnsi="Arial" w:cs="Arial"/>
                <w:sz w:val="22"/>
                <w:szCs w:val="22"/>
              </w:rPr>
            </w:pPr>
            <w:r w:rsidRPr="007D5E73">
              <w:rPr>
                <w:rFonts w:ascii="Arial" w:hAnsi="Arial" w:cs="Arial"/>
                <w:sz w:val="22"/>
                <w:szCs w:val="22"/>
              </w:rPr>
              <w:t>Rezervné koleso umiestnené na šasi podvozku</w:t>
            </w:r>
          </w:p>
        </w:tc>
        <w:tc>
          <w:tcPr>
            <w:tcW w:w="3021" w:type="dxa"/>
            <w:tcBorders>
              <w:top w:val="single" w:sz="4" w:space="0" w:color="000000"/>
              <w:left w:val="single" w:sz="4" w:space="0" w:color="000000"/>
              <w:bottom w:val="single" w:sz="4" w:space="0" w:color="000000"/>
              <w:right w:val="single" w:sz="4" w:space="0" w:color="000000"/>
            </w:tcBorders>
          </w:tcPr>
          <w:p w14:paraId="30155DB0" w14:textId="77777777" w:rsidR="00026719" w:rsidRPr="007D5E73" w:rsidRDefault="00026719" w:rsidP="00585FC2">
            <w:pPr>
              <w:rPr>
                <w:rFonts w:ascii="Arial" w:hAnsi="Arial" w:cs="Arial"/>
                <w:sz w:val="22"/>
                <w:szCs w:val="22"/>
              </w:rPr>
            </w:pPr>
            <w:r w:rsidRPr="007D5E73">
              <w:rPr>
                <w:rFonts w:ascii="Arial" w:hAnsi="Arial" w:cs="Arial"/>
                <w:sz w:val="22"/>
                <w:szCs w:val="22"/>
              </w:rPr>
              <w:t>áno</w:t>
            </w:r>
          </w:p>
        </w:tc>
        <w:tc>
          <w:tcPr>
            <w:tcW w:w="3281" w:type="dxa"/>
            <w:tcBorders>
              <w:top w:val="single" w:sz="4" w:space="0" w:color="000000"/>
              <w:left w:val="single" w:sz="4" w:space="0" w:color="000000"/>
              <w:bottom w:val="single" w:sz="4" w:space="0" w:color="000000"/>
              <w:right w:val="single" w:sz="4" w:space="0" w:color="000000"/>
            </w:tcBorders>
          </w:tcPr>
          <w:p w14:paraId="3EB805A0" w14:textId="77777777" w:rsidR="00026719" w:rsidRPr="007D5E73" w:rsidRDefault="00026719" w:rsidP="00585FC2">
            <w:pPr>
              <w:rPr>
                <w:rFonts w:ascii="Arial" w:hAnsi="Arial" w:cs="Arial"/>
                <w:sz w:val="22"/>
                <w:szCs w:val="22"/>
              </w:rPr>
            </w:pPr>
          </w:p>
        </w:tc>
      </w:tr>
    </w:tbl>
    <w:p w14:paraId="42485DF7" w14:textId="77777777" w:rsidR="00026719" w:rsidRPr="007D5E73" w:rsidRDefault="00026719" w:rsidP="00026719">
      <w:pPr>
        <w:rPr>
          <w:rFonts w:ascii="Arial" w:hAnsi="Arial" w:cs="Arial"/>
          <w:sz w:val="22"/>
          <w:szCs w:val="22"/>
        </w:rPr>
      </w:pPr>
    </w:p>
    <w:p w14:paraId="6D49A931" w14:textId="77777777" w:rsidR="00026719" w:rsidRPr="007D5E73" w:rsidRDefault="00026719" w:rsidP="00026719">
      <w:pPr>
        <w:rPr>
          <w:rFonts w:ascii="Arial" w:hAnsi="Arial" w:cs="Arial"/>
          <w:sz w:val="22"/>
          <w:szCs w:val="22"/>
        </w:rPr>
      </w:pPr>
    </w:p>
    <w:p w14:paraId="3DEC9C2F" w14:textId="77777777" w:rsidR="00026719" w:rsidRPr="007D5E73" w:rsidRDefault="00026719" w:rsidP="00026719">
      <w:pPr>
        <w:pStyle w:val="Odsekzoznamu"/>
        <w:numPr>
          <w:ilvl w:val="1"/>
          <w:numId w:val="29"/>
        </w:numPr>
        <w:rPr>
          <w:b/>
          <w:sz w:val="22"/>
          <w:szCs w:val="22"/>
        </w:rPr>
      </w:pPr>
      <w:r w:rsidRPr="007D5E73">
        <w:rPr>
          <w:b/>
          <w:sz w:val="22"/>
          <w:szCs w:val="22"/>
        </w:rPr>
        <w:t>Auto na manipuláciu s kuchynským BRKO – hák na naťahovanie kontajnera (HNK) na umývanie nádob pre kuchynský BRKO</w:t>
      </w:r>
    </w:p>
    <w:p w14:paraId="393099C1" w14:textId="77777777" w:rsidR="00026719" w:rsidRPr="007D5E73" w:rsidRDefault="00026719" w:rsidP="00026719">
      <w:pPr>
        <w:rPr>
          <w:rFonts w:ascii="Arial" w:hAnsi="Arial" w:cs="Arial"/>
          <w:b/>
          <w:color w:val="000000" w:themeColor="text1"/>
          <w:sz w:val="22"/>
          <w:szCs w:val="22"/>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0"/>
        <w:gridCol w:w="3021"/>
        <w:gridCol w:w="3281"/>
      </w:tblGrid>
      <w:tr w:rsidR="00026719" w:rsidRPr="007D5E73" w14:paraId="6BAC0947" w14:textId="77777777" w:rsidTr="00585FC2">
        <w:tc>
          <w:tcPr>
            <w:tcW w:w="3020" w:type="dxa"/>
          </w:tcPr>
          <w:p w14:paraId="1887636C" w14:textId="77777777" w:rsidR="00026719" w:rsidRPr="007D5E73" w:rsidRDefault="00026719" w:rsidP="00585FC2">
            <w:pPr>
              <w:rPr>
                <w:rFonts w:ascii="Arial" w:hAnsi="Arial" w:cs="Arial"/>
                <w:b/>
                <w:color w:val="000000" w:themeColor="text1"/>
                <w:sz w:val="22"/>
                <w:szCs w:val="22"/>
              </w:rPr>
            </w:pPr>
            <w:r w:rsidRPr="007D5E73">
              <w:rPr>
                <w:rFonts w:ascii="Arial" w:hAnsi="Arial" w:cs="Arial"/>
                <w:b/>
                <w:color w:val="000000" w:themeColor="text1"/>
                <w:sz w:val="22"/>
                <w:szCs w:val="22"/>
              </w:rPr>
              <w:t>Technická špecifikácia</w:t>
            </w:r>
          </w:p>
        </w:tc>
        <w:tc>
          <w:tcPr>
            <w:tcW w:w="3021" w:type="dxa"/>
          </w:tcPr>
          <w:p w14:paraId="1CFDE5B3" w14:textId="77777777" w:rsidR="00026719" w:rsidRPr="007D5E73" w:rsidRDefault="00026719" w:rsidP="00585FC2">
            <w:pPr>
              <w:rPr>
                <w:rFonts w:ascii="Arial" w:hAnsi="Arial" w:cs="Arial"/>
                <w:b/>
                <w:color w:val="000000" w:themeColor="text1"/>
                <w:sz w:val="22"/>
                <w:szCs w:val="22"/>
              </w:rPr>
            </w:pPr>
            <w:r w:rsidRPr="007D5E73">
              <w:rPr>
                <w:rFonts w:ascii="Arial" w:hAnsi="Arial" w:cs="Arial"/>
                <w:b/>
                <w:color w:val="000000" w:themeColor="text1"/>
                <w:sz w:val="22"/>
                <w:szCs w:val="22"/>
              </w:rPr>
              <w:t>Požadované minimálne / maximálne parametre</w:t>
            </w:r>
          </w:p>
        </w:tc>
        <w:tc>
          <w:tcPr>
            <w:tcW w:w="3281" w:type="dxa"/>
          </w:tcPr>
          <w:p w14:paraId="5361D819" w14:textId="77777777" w:rsidR="00026719" w:rsidRPr="007D5E73" w:rsidRDefault="00026719" w:rsidP="00585FC2">
            <w:pPr>
              <w:rPr>
                <w:rFonts w:ascii="Arial" w:hAnsi="Arial" w:cs="Arial"/>
                <w:b/>
                <w:color w:val="000000" w:themeColor="text1"/>
                <w:sz w:val="22"/>
                <w:szCs w:val="22"/>
              </w:rPr>
            </w:pPr>
            <w:r w:rsidRPr="007D5E73">
              <w:rPr>
                <w:rFonts w:ascii="Arial" w:hAnsi="Arial" w:cs="Arial"/>
                <w:b/>
                <w:color w:val="000000" w:themeColor="text1"/>
                <w:sz w:val="22"/>
                <w:szCs w:val="22"/>
              </w:rPr>
              <w:t>Ponúkané parametre (číselná hodnota parametra, resp. áno/nie)</w:t>
            </w:r>
          </w:p>
        </w:tc>
      </w:tr>
      <w:tr w:rsidR="00026719" w:rsidRPr="007D5E73" w14:paraId="520743BB" w14:textId="77777777" w:rsidTr="00585FC2">
        <w:trPr>
          <w:trHeight w:val="367"/>
        </w:trPr>
        <w:tc>
          <w:tcPr>
            <w:tcW w:w="3020" w:type="dxa"/>
          </w:tcPr>
          <w:p w14:paraId="41ECCC99" w14:textId="77777777" w:rsidR="00026719" w:rsidRPr="007D5E73" w:rsidRDefault="00026719" w:rsidP="00585FC2">
            <w:pPr>
              <w:rPr>
                <w:rFonts w:ascii="Arial" w:hAnsi="Arial" w:cs="Arial"/>
                <w:color w:val="000000" w:themeColor="text1"/>
                <w:sz w:val="22"/>
                <w:szCs w:val="22"/>
              </w:rPr>
            </w:pPr>
            <w:r w:rsidRPr="007D5E73">
              <w:rPr>
                <w:rFonts w:ascii="Arial" w:hAnsi="Arial" w:cs="Arial"/>
                <w:color w:val="000000" w:themeColor="text1"/>
                <w:sz w:val="22"/>
                <w:szCs w:val="22"/>
              </w:rPr>
              <w:t>HNK s kapacitou</w:t>
            </w:r>
          </w:p>
        </w:tc>
        <w:tc>
          <w:tcPr>
            <w:tcW w:w="3021" w:type="dxa"/>
          </w:tcPr>
          <w:p w14:paraId="3471E153" w14:textId="77777777" w:rsidR="00026719" w:rsidRPr="007D5E73" w:rsidRDefault="00026719" w:rsidP="00585FC2">
            <w:pPr>
              <w:rPr>
                <w:rFonts w:ascii="Arial" w:hAnsi="Arial" w:cs="Arial"/>
                <w:color w:val="000000" w:themeColor="text1"/>
                <w:sz w:val="22"/>
                <w:szCs w:val="22"/>
              </w:rPr>
            </w:pPr>
            <w:r w:rsidRPr="007D5E73">
              <w:rPr>
                <w:rFonts w:ascii="Arial" w:hAnsi="Arial" w:cs="Arial"/>
                <w:color w:val="000000" w:themeColor="text1"/>
                <w:sz w:val="22"/>
                <w:szCs w:val="22"/>
              </w:rPr>
              <w:t>min. 12 000 kg</w:t>
            </w:r>
          </w:p>
        </w:tc>
        <w:tc>
          <w:tcPr>
            <w:tcW w:w="3281" w:type="dxa"/>
          </w:tcPr>
          <w:p w14:paraId="0FDDFB88" w14:textId="77777777" w:rsidR="00026719" w:rsidRPr="007D5E73" w:rsidRDefault="00026719" w:rsidP="00585FC2">
            <w:pPr>
              <w:rPr>
                <w:rFonts w:ascii="Arial" w:hAnsi="Arial" w:cs="Arial"/>
                <w:color w:val="000000" w:themeColor="text1"/>
                <w:sz w:val="22"/>
                <w:szCs w:val="22"/>
              </w:rPr>
            </w:pPr>
          </w:p>
        </w:tc>
      </w:tr>
      <w:tr w:rsidR="00026719" w:rsidRPr="007D5E73" w14:paraId="1493D957" w14:textId="77777777" w:rsidTr="00585FC2">
        <w:trPr>
          <w:trHeight w:val="427"/>
        </w:trPr>
        <w:tc>
          <w:tcPr>
            <w:tcW w:w="3020" w:type="dxa"/>
          </w:tcPr>
          <w:p w14:paraId="7BBE4707" w14:textId="77777777" w:rsidR="00026719" w:rsidRPr="007D5E73" w:rsidRDefault="00026719" w:rsidP="00585FC2">
            <w:pPr>
              <w:rPr>
                <w:rFonts w:ascii="Arial" w:hAnsi="Arial" w:cs="Arial"/>
                <w:color w:val="000000" w:themeColor="text1"/>
                <w:sz w:val="22"/>
                <w:szCs w:val="22"/>
              </w:rPr>
            </w:pPr>
            <w:r w:rsidRPr="007D5E73">
              <w:rPr>
                <w:rFonts w:ascii="Arial" w:hAnsi="Arial" w:cs="Arial"/>
                <w:sz w:val="22"/>
                <w:szCs w:val="22"/>
              </w:rPr>
              <w:t>Hmotnosť HNK</w:t>
            </w:r>
          </w:p>
        </w:tc>
        <w:tc>
          <w:tcPr>
            <w:tcW w:w="3021" w:type="dxa"/>
          </w:tcPr>
          <w:p w14:paraId="4DB7DF8A" w14:textId="77777777" w:rsidR="00026719" w:rsidRPr="007D5E73" w:rsidRDefault="00026719" w:rsidP="00585FC2">
            <w:pPr>
              <w:rPr>
                <w:rFonts w:ascii="Arial" w:hAnsi="Arial" w:cs="Arial"/>
                <w:color w:val="000000" w:themeColor="text1"/>
                <w:sz w:val="22"/>
                <w:szCs w:val="22"/>
              </w:rPr>
            </w:pPr>
            <w:r w:rsidRPr="007D5E73">
              <w:rPr>
                <w:rFonts w:ascii="Arial" w:hAnsi="Arial" w:cs="Arial"/>
                <w:sz w:val="22"/>
                <w:szCs w:val="22"/>
              </w:rPr>
              <w:t>max. 1800 kg</w:t>
            </w:r>
          </w:p>
        </w:tc>
        <w:tc>
          <w:tcPr>
            <w:tcW w:w="3281" w:type="dxa"/>
          </w:tcPr>
          <w:p w14:paraId="22077EB0" w14:textId="77777777" w:rsidR="00026719" w:rsidRPr="007D5E73" w:rsidRDefault="00026719" w:rsidP="00585FC2">
            <w:pPr>
              <w:rPr>
                <w:rFonts w:ascii="Arial" w:hAnsi="Arial" w:cs="Arial"/>
                <w:color w:val="000000" w:themeColor="text1"/>
                <w:sz w:val="22"/>
                <w:szCs w:val="22"/>
              </w:rPr>
            </w:pPr>
          </w:p>
        </w:tc>
      </w:tr>
      <w:tr w:rsidR="00026719" w:rsidRPr="007D5E73" w14:paraId="35219CF2" w14:textId="77777777" w:rsidTr="00585FC2">
        <w:trPr>
          <w:trHeight w:val="427"/>
        </w:trPr>
        <w:tc>
          <w:tcPr>
            <w:tcW w:w="3020" w:type="dxa"/>
          </w:tcPr>
          <w:p w14:paraId="0705A950" w14:textId="77777777" w:rsidR="00026719" w:rsidRPr="007D5E73" w:rsidRDefault="00026719" w:rsidP="00585FC2">
            <w:pPr>
              <w:rPr>
                <w:rFonts w:ascii="Arial" w:hAnsi="Arial" w:cs="Arial"/>
                <w:color w:val="000000" w:themeColor="text1"/>
                <w:sz w:val="22"/>
                <w:szCs w:val="22"/>
              </w:rPr>
            </w:pPr>
            <w:r w:rsidRPr="007D5E73">
              <w:rPr>
                <w:rFonts w:ascii="Arial" w:hAnsi="Arial" w:cs="Arial"/>
                <w:color w:val="000000" w:themeColor="text1"/>
                <w:sz w:val="22"/>
                <w:szCs w:val="22"/>
              </w:rPr>
              <w:t xml:space="preserve">Teleskopický hák </w:t>
            </w:r>
          </w:p>
        </w:tc>
        <w:tc>
          <w:tcPr>
            <w:tcW w:w="3021" w:type="dxa"/>
          </w:tcPr>
          <w:p w14:paraId="7F3D1935" w14:textId="77777777" w:rsidR="00026719" w:rsidRPr="007D5E73" w:rsidRDefault="00026719" w:rsidP="00585FC2">
            <w:pPr>
              <w:rPr>
                <w:rFonts w:ascii="Arial" w:hAnsi="Arial" w:cs="Arial"/>
                <w:color w:val="000000" w:themeColor="text1"/>
                <w:sz w:val="22"/>
                <w:szCs w:val="22"/>
              </w:rPr>
            </w:pPr>
            <w:r w:rsidRPr="007D5E73">
              <w:rPr>
                <w:rFonts w:ascii="Arial" w:hAnsi="Arial" w:cs="Arial"/>
                <w:color w:val="000000" w:themeColor="text1"/>
                <w:sz w:val="22"/>
                <w:szCs w:val="22"/>
              </w:rPr>
              <w:t>áno</w:t>
            </w:r>
          </w:p>
        </w:tc>
        <w:tc>
          <w:tcPr>
            <w:tcW w:w="3281" w:type="dxa"/>
          </w:tcPr>
          <w:p w14:paraId="65FCFA77" w14:textId="77777777" w:rsidR="00026719" w:rsidRPr="007D5E73" w:rsidRDefault="00026719" w:rsidP="00585FC2">
            <w:pPr>
              <w:rPr>
                <w:rFonts w:ascii="Arial" w:hAnsi="Arial" w:cs="Arial"/>
                <w:color w:val="000000" w:themeColor="text1"/>
                <w:sz w:val="22"/>
                <w:szCs w:val="22"/>
              </w:rPr>
            </w:pPr>
          </w:p>
        </w:tc>
      </w:tr>
      <w:tr w:rsidR="00026719" w:rsidRPr="007D5E73" w14:paraId="7895E1A8" w14:textId="77777777" w:rsidTr="00585FC2">
        <w:tc>
          <w:tcPr>
            <w:tcW w:w="3020" w:type="dxa"/>
          </w:tcPr>
          <w:p w14:paraId="658EB11A" w14:textId="77777777" w:rsidR="00026719" w:rsidRPr="007D5E73" w:rsidRDefault="00026719" w:rsidP="00585FC2">
            <w:pPr>
              <w:rPr>
                <w:rFonts w:ascii="Arial" w:hAnsi="Arial" w:cs="Arial"/>
                <w:sz w:val="22"/>
                <w:szCs w:val="22"/>
              </w:rPr>
            </w:pPr>
            <w:r w:rsidRPr="007D5E73">
              <w:rPr>
                <w:rFonts w:ascii="Arial" w:hAnsi="Arial" w:cs="Arial"/>
                <w:sz w:val="22"/>
                <w:szCs w:val="22"/>
              </w:rPr>
              <w:t>Dva hydraulické valce na naťahovanie, skladanie a sklápanie kontajneru</w:t>
            </w:r>
          </w:p>
        </w:tc>
        <w:tc>
          <w:tcPr>
            <w:tcW w:w="3021" w:type="dxa"/>
          </w:tcPr>
          <w:p w14:paraId="2E2D0D56" w14:textId="77777777" w:rsidR="00026719" w:rsidRPr="007D5E73" w:rsidRDefault="00026719" w:rsidP="00585FC2">
            <w:pPr>
              <w:rPr>
                <w:rFonts w:ascii="Arial" w:hAnsi="Arial" w:cs="Arial"/>
                <w:sz w:val="22"/>
                <w:szCs w:val="22"/>
              </w:rPr>
            </w:pPr>
            <w:r w:rsidRPr="007D5E73">
              <w:rPr>
                <w:rFonts w:ascii="Arial" w:hAnsi="Arial" w:cs="Arial"/>
                <w:sz w:val="22"/>
                <w:szCs w:val="22"/>
              </w:rPr>
              <w:t>áno</w:t>
            </w:r>
          </w:p>
        </w:tc>
        <w:tc>
          <w:tcPr>
            <w:tcW w:w="3281" w:type="dxa"/>
          </w:tcPr>
          <w:p w14:paraId="11655C62" w14:textId="77777777" w:rsidR="00026719" w:rsidRPr="007D5E73" w:rsidRDefault="00026719" w:rsidP="00585FC2">
            <w:pPr>
              <w:rPr>
                <w:rFonts w:ascii="Arial" w:hAnsi="Arial" w:cs="Arial"/>
                <w:sz w:val="22"/>
                <w:szCs w:val="22"/>
              </w:rPr>
            </w:pPr>
          </w:p>
        </w:tc>
      </w:tr>
      <w:tr w:rsidR="00026719" w:rsidRPr="007D5E73" w14:paraId="6DD0E151" w14:textId="77777777" w:rsidTr="00585FC2">
        <w:tc>
          <w:tcPr>
            <w:tcW w:w="3020" w:type="dxa"/>
          </w:tcPr>
          <w:p w14:paraId="28FEE3DE" w14:textId="77777777" w:rsidR="00026719" w:rsidRPr="007D5E73" w:rsidRDefault="00026719" w:rsidP="00585FC2">
            <w:pPr>
              <w:rPr>
                <w:rFonts w:ascii="Arial" w:hAnsi="Arial" w:cs="Arial"/>
                <w:sz w:val="22"/>
                <w:szCs w:val="22"/>
              </w:rPr>
            </w:pPr>
            <w:r w:rsidRPr="007D5E73">
              <w:rPr>
                <w:rFonts w:ascii="Arial" w:hAnsi="Arial" w:cs="Arial"/>
                <w:sz w:val="22"/>
                <w:szCs w:val="22"/>
              </w:rPr>
              <w:lastRenderedPageBreak/>
              <w:t>Ovládanie s kabíny automobilu</w:t>
            </w:r>
          </w:p>
        </w:tc>
        <w:tc>
          <w:tcPr>
            <w:tcW w:w="3021" w:type="dxa"/>
          </w:tcPr>
          <w:p w14:paraId="55787C9C" w14:textId="77777777" w:rsidR="00026719" w:rsidRPr="007D5E73" w:rsidRDefault="00026719" w:rsidP="00585FC2">
            <w:pPr>
              <w:rPr>
                <w:rFonts w:ascii="Arial" w:hAnsi="Arial" w:cs="Arial"/>
                <w:sz w:val="22"/>
                <w:szCs w:val="22"/>
              </w:rPr>
            </w:pPr>
            <w:r w:rsidRPr="007D5E73">
              <w:rPr>
                <w:rFonts w:ascii="Arial" w:hAnsi="Arial" w:cs="Arial"/>
                <w:sz w:val="22"/>
                <w:szCs w:val="22"/>
              </w:rPr>
              <w:t>áno</w:t>
            </w:r>
          </w:p>
        </w:tc>
        <w:tc>
          <w:tcPr>
            <w:tcW w:w="3281" w:type="dxa"/>
          </w:tcPr>
          <w:p w14:paraId="0A515906" w14:textId="77777777" w:rsidR="00026719" w:rsidRPr="007D5E73" w:rsidRDefault="00026719" w:rsidP="00585FC2">
            <w:pPr>
              <w:rPr>
                <w:rFonts w:ascii="Arial" w:hAnsi="Arial" w:cs="Arial"/>
                <w:sz w:val="22"/>
                <w:szCs w:val="22"/>
              </w:rPr>
            </w:pPr>
          </w:p>
        </w:tc>
      </w:tr>
      <w:tr w:rsidR="00026719" w:rsidRPr="007D5E73" w14:paraId="251709B7" w14:textId="77777777" w:rsidTr="00585FC2">
        <w:trPr>
          <w:trHeight w:val="404"/>
        </w:trPr>
        <w:tc>
          <w:tcPr>
            <w:tcW w:w="3020" w:type="dxa"/>
          </w:tcPr>
          <w:p w14:paraId="0160CBBA" w14:textId="77777777" w:rsidR="00026719" w:rsidRPr="007D5E73" w:rsidRDefault="00026719" w:rsidP="00585FC2">
            <w:pPr>
              <w:rPr>
                <w:rFonts w:ascii="Arial" w:hAnsi="Arial" w:cs="Arial"/>
                <w:color w:val="000000" w:themeColor="text1"/>
                <w:sz w:val="22"/>
                <w:szCs w:val="22"/>
              </w:rPr>
            </w:pPr>
            <w:r w:rsidRPr="007D5E73">
              <w:rPr>
                <w:rFonts w:ascii="Arial" w:eastAsia="Calibri" w:hAnsi="Arial" w:cs="Arial"/>
                <w:color w:val="000000" w:themeColor="text1"/>
                <w:sz w:val="22"/>
                <w:szCs w:val="22"/>
              </w:rPr>
              <w:t>Hydraulický rozvádzač s ovládaním zo zeme</w:t>
            </w:r>
          </w:p>
        </w:tc>
        <w:tc>
          <w:tcPr>
            <w:tcW w:w="3021" w:type="dxa"/>
          </w:tcPr>
          <w:p w14:paraId="7974563D" w14:textId="77777777" w:rsidR="00026719" w:rsidRPr="007D5E73" w:rsidRDefault="00026719" w:rsidP="00585FC2">
            <w:pPr>
              <w:rPr>
                <w:rFonts w:ascii="Arial" w:hAnsi="Arial" w:cs="Arial"/>
                <w:color w:val="000000" w:themeColor="text1"/>
                <w:sz w:val="22"/>
                <w:szCs w:val="22"/>
              </w:rPr>
            </w:pPr>
            <w:r w:rsidRPr="007D5E73">
              <w:rPr>
                <w:rFonts w:ascii="Arial" w:hAnsi="Arial" w:cs="Arial"/>
                <w:sz w:val="22"/>
                <w:szCs w:val="22"/>
              </w:rPr>
              <w:t>áno</w:t>
            </w:r>
          </w:p>
        </w:tc>
        <w:tc>
          <w:tcPr>
            <w:tcW w:w="3281" w:type="dxa"/>
          </w:tcPr>
          <w:p w14:paraId="7F1D60C9" w14:textId="77777777" w:rsidR="00026719" w:rsidRPr="007D5E73" w:rsidRDefault="00026719" w:rsidP="00585FC2">
            <w:pPr>
              <w:rPr>
                <w:rFonts w:ascii="Arial" w:hAnsi="Arial" w:cs="Arial"/>
                <w:color w:val="000000" w:themeColor="text1"/>
                <w:sz w:val="22"/>
                <w:szCs w:val="22"/>
              </w:rPr>
            </w:pPr>
          </w:p>
        </w:tc>
      </w:tr>
      <w:tr w:rsidR="00026719" w:rsidRPr="007D5E73" w14:paraId="27B272D7" w14:textId="77777777" w:rsidTr="00585FC2">
        <w:trPr>
          <w:trHeight w:val="415"/>
        </w:trPr>
        <w:tc>
          <w:tcPr>
            <w:tcW w:w="3020" w:type="dxa"/>
          </w:tcPr>
          <w:p w14:paraId="7FDC6D58" w14:textId="77777777" w:rsidR="00026719" w:rsidRPr="007D5E73" w:rsidRDefault="00026719" w:rsidP="00585FC2">
            <w:pPr>
              <w:rPr>
                <w:rFonts w:ascii="Arial" w:hAnsi="Arial" w:cs="Arial"/>
                <w:sz w:val="22"/>
                <w:szCs w:val="22"/>
              </w:rPr>
            </w:pPr>
            <w:r w:rsidRPr="007D5E73">
              <w:rPr>
                <w:rFonts w:ascii="Arial" w:eastAsia="Calibri" w:hAnsi="Arial" w:cs="Arial"/>
                <w:sz w:val="22"/>
                <w:szCs w:val="22"/>
              </w:rPr>
              <w:t>Výška háku podľa DIN 30 722</w:t>
            </w:r>
          </w:p>
        </w:tc>
        <w:tc>
          <w:tcPr>
            <w:tcW w:w="3021" w:type="dxa"/>
          </w:tcPr>
          <w:p w14:paraId="465BCE31" w14:textId="77777777" w:rsidR="00026719" w:rsidRPr="007D5E73" w:rsidRDefault="00026719" w:rsidP="00585FC2">
            <w:pPr>
              <w:rPr>
                <w:rFonts w:ascii="Arial" w:hAnsi="Arial" w:cs="Arial"/>
                <w:sz w:val="22"/>
                <w:szCs w:val="22"/>
              </w:rPr>
            </w:pPr>
            <w:r w:rsidRPr="007D5E73">
              <w:rPr>
                <w:rFonts w:ascii="Arial" w:eastAsia="Calibri" w:hAnsi="Arial" w:cs="Arial"/>
                <w:sz w:val="22"/>
                <w:szCs w:val="22"/>
              </w:rPr>
              <w:t>min. 1570 mm</w:t>
            </w:r>
          </w:p>
        </w:tc>
        <w:tc>
          <w:tcPr>
            <w:tcW w:w="3281" w:type="dxa"/>
          </w:tcPr>
          <w:p w14:paraId="4B020624" w14:textId="77777777" w:rsidR="00026719" w:rsidRPr="007D5E73" w:rsidRDefault="00026719" w:rsidP="00585FC2">
            <w:pPr>
              <w:rPr>
                <w:rFonts w:ascii="Arial" w:hAnsi="Arial" w:cs="Arial"/>
                <w:sz w:val="22"/>
                <w:szCs w:val="22"/>
              </w:rPr>
            </w:pPr>
          </w:p>
        </w:tc>
      </w:tr>
      <w:tr w:rsidR="00026719" w:rsidRPr="007D5E73" w14:paraId="79543DB3" w14:textId="77777777" w:rsidTr="00585FC2">
        <w:tc>
          <w:tcPr>
            <w:tcW w:w="3020" w:type="dxa"/>
          </w:tcPr>
          <w:p w14:paraId="03EC5AD5" w14:textId="77777777" w:rsidR="00026719" w:rsidRPr="007D5E73" w:rsidRDefault="00026719" w:rsidP="00585FC2">
            <w:pPr>
              <w:rPr>
                <w:rFonts w:ascii="Arial" w:eastAsia="Calibri" w:hAnsi="Arial" w:cs="Arial"/>
                <w:sz w:val="22"/>
                <w:szCs w:val="22"/>
              </w:rPr>
            </w:pPr>
            <w:r w:rsidRPr="007D5E73">
              <w:rPr>
                <w:rFonts w:ascii="Arial" w:hAnsi="Arial" w:cs="Arial"/>
                <w:color w:val="000000" w:themeColor="text1"/>
                <w:sz w:val="22"/>
                <w:szCs w:val="22"/>
              </w:rPr>
              <w:t>HNK</w:t>
            </w:r>
            <w:r w:rsidRPr="007D5E73">
              <w:rPr>
                <w:rFonts w:ascii="Arial" w:hAnsi="Arial" w:cs="Arial"/>
                <w:sz w:val="22"/>
                <w:szCs w:val="22"/>
              </w:rPr>
              <w:t xml:space="preserve"> umožňujúci manipuláciu s kontajnermi</w:t>
            </w:r>
          </w:p>
        </w:tc>
        <w:tc>
          <w:tcPr>
            <w:tcW w:w="3021" w:type="dxa"/>
          </w:tcPr>
          <w:p w14:paraId="1D653DC0" w14:textId="77777777" w:rsidR="00026719" w:rsidRPr="007D5E73" w:rsidRDefault="00026719" w:rsidP="00585FC2">
            <w:pPr>
              <w:rPr>
                <w:rFonts w:ascii="Arial" w:eastAsia="Calibri" w:hAnsi="Arial" w:cs="Arial"/>
                <w:sz w:val="22"/>
                <w:szCs w:val="22"/>
              </w:rPr>
            </w:pPr>
            <w:r w:rsidRPr="007D5E73">
              <w:rPr>
                <w:rFonts w:ascii="Arial" w:hAnsi="Arial" w:cs="Arial"/>
                <w:sz w:val="22"/>
                <w:szCs w:val="22"/>
              </w:rPr>
              <w:t>od min. 4000 mm do 5200 mm</w:t>
            </w:r>
          </w:p>
        </w:tc>
        <w:tc>
          <w:tcPr>
            <w:tcW w:w="3281" w:type="dxa"/>
          </w:tcPr>
          <w:p w14:paraId="4FFEB435" w14:textId="77777777" w:rsidR="00026719" w:rsidRPr="007D5E73" w:rsidRDefault="00026719" w:rsidP="00585FC2">
            <w:pPr>
              <w:rPr>
                <w:rFonts w:ascii="Arial" w:hAnsi="Arial" w:cs="Arial"/>
                <w:sz w:val="22"/>
                <w:szCs w:val="22"/>
              </w:rPr>
            </w:pPr>
          </w:p>
        </w:tc>
      </w:tr>
      <w:tr w:rsidR="00026719" w:rsidRPr="007D5E73" w14:paraId="36CBE023" w14:textId="77777777" w:rsidTr="00585FC2">
        <w:tc>
          <w:tcPr>
            <w:tcW w:w="3020" w:type="dxa"/>
          </w:tcPr>
          <w:p w14:paraId="2FD0042C" w14:textId="77777777" w:rsidR="00026719" w:rsidRPr="007D5E73" w:rsidRDefault="00026719" w:rsidP="00585FC2">
            <w:pPr>
              <w:rPr>
                <w:rFonts w:ascii="Arial" w:hAnsi="Arial" w:cs="Arial"/>
                <w:sz w:val="22"/>
                <w:szCs w:val="22"/>
              </w:rPr>
            </w:pPr>
            <w:r w:rsidRPr="007D5E73">
              <w:rPr>
                <w:rFonts w:ascii="Arial" w:eastAsia="Calibri" w:hAnsi="Arial" w:cs="Arial"/>
                <w:sz w:val="22"/>
                <w:szCs w:val="22"/>
              </w:rPr>
              <w:t>Hydraulické zaisťovanie kontajneru v zadnej časti nosiča</w:t>
            </w:r>
          </w:p>
        </w:tc>
        <w:tc>
          <w:tcPr>
            <w:tcW w:w="3021" w:type="dxa"/>
          </w:tcPr>
          <w:p w14:paraId="5A3CE778" w14:textId="77777777" w:rsidR="00026719" w:rsidRPr="007D5E73" w:rsidRDefault="00026719" w:rsidP="00585FC2">
            <w:pPr>
              <w:rPr>
                <w:rFonts w:ascii="Arial" w:hAnsi="Arial" w:cs="Arial"/>
                <w:sz w:val="22"/>
                <w:szCs w:val="22"/>
              </w:rPr>
            </w:pPr>
            <w:r w:rsidRPr="007D5E73">
              <w:rPr>
                <w:rFonts w:ascii="Arial" w:eastAsia="Calibri" w:hAnsi="Arial" w:cs="Arial"/>
                <w:sz w:val="22"/>
                <w:szCs w:val="22"/>
              </w:rPr>
              <w:t>áno</w:t>
            </w:r>
          </w:p>
        </w:tc>
        <w:tc>
          <w:tcPr>
            <w:tcW w:w="3281" w:type="dxa"/>
          </w:tcPr>
          <w:p w14:paraId="6D88DE7A" w14:textId="77777777" w:rsidR="00026719" w:rsidRPr="007D5E73" w:rsidRDefault="00026719" w:rsidP="00585FC2">
            <w:pPr>
              <w:rPr>
                <w:rFonts w:ascii="Arial" w:hAnsi="Arial" w:cs="Arial"/>
                <w:sz w:val="22"/>
                <w:szCs w:val="22"/>
              </w:rPr>
            </w:pPr>
          </w:p>
        </w:tc>
      </w:tr>
      <w:tr w:rsidR="00026719" w:rsidRPr="007D5E73" w14:paraId="1834BD74" w14:textId="77777777" w:rsidTr="00585FC2">
        <w:trPr>
          <w:trHeight w:val="432"/>
        </w:trPr>
        <w:tc>
          <w:tcPr>
            <w:tcW w:w="3020" w:type="dxa"/>
          </w:tcPr>
          <w:p w14:paraId="46627542" w14:textId="77777777" w:rsidR="00026719" w:rsidRPr="007D5E73" w:rsidRDefault="00026719" w:rsidP="00585FC2">
            <w:pPr>
              <w:rPr>
                <w:rFonts w:ascii="Arial" w:hAnsi="Arial" w:cs="Arial"/>
                <w:sz w:val="22"/>
                <w:szCs w:val="22"/>
              </w:rPr>
            </w:pPr>
            <w:r w:rsidRPr="007D5E73">
              <w:rPr>
                <w:rFonts w:ascii="Arial" w:hAnsi="Arial" w:cs="Arial"/>
                <w:sz w:val="22"/>
                <w:szCs w:val="22"/>
              </w:rPr>
              <w:t>Skrinka na náradie</w:t>
            </w:r>
          </w:p>
        </w:tc>
        <w:tc>
          <w:tcPr>
            <w:tcW w:w="3021" w:type="dxa"/>
          </w:tcPr>
          <w:p w14:paraId="4A3936F3" w14:textId="77777777" w:rsidR="00026719" w:rsidRPr="007D5E73" w:rsidRDefault="00026719" w:rsidP="00585FC2">
            <w:pPr>
              <w:rPr>
                <w:rFonts w:ascii="Arial" w:hAnsi="Arial" w:cs="Arial"/>
                <w:sz w:val="22"/>
                <w:szCs w:val="22"/>
              </w:rPr>
            </w:pPr>
            <w:r w:rsidRPr="007D5E73">
              <w:rPr>
                <w:rFonts w:ascii="Arial" w:hAnsi="Arial" w:cs="Arial"/>
                <w:sz w:val="22"/>
                <w:szCs w:val="22"/>
              </w:rPr>
              <w:t>min. 100 L</w:t>
            </w:r>
          </w:p>
        </w:tc>
        <w:tc>
          <w:tcPr>
            <w:tcW w:w="3281" w:type="dxa"/>
          </w:tcPr>
          <w:p w14:paraId="0FFDD72E" w14:textId="77777777" w:rsidR="00026719" w:rsidRPr="007D5E73" w:rsidRDefault="00026719" w:rsidP="00585FC2">
            <w:pPr>
              <w:rPr>
                <w:rFonts w:ascii="Arial" w:hAnsi="Arial" w:cs="Arial"/>
                <w:sz w:val="22"/>
                <w:szCs w:val="22"/>
              </w:rPr>
            </w:pPr>
          </w:p>
        </w:tc>
      </w:tr>
      <w:tr w:rsidR="00026719" w:rsidRPr="007D5E73" w14:paraId="21862A71" w14:textId="77777777" w:rsidTr="00585FC2">
        <w:tc>
          <w:tcPr>
            <w:tcW w:w="3020" w:type="dxa"/>
            <w:tcBorders>
              <w:top w:val="single" w:sz="4" w:space="0" w:color="000000"/>
              <w:left w:val="single" w:sz="4" w:space="0" w:color="000000"/>
              <w:bottom w:val="single" w:sz="4" w:space="0" w:color="000000"/>
              <w:right w:val="single" w:sz="4" w:space="0" w:color="000000"/>
            </w:tcBorders>
          </w:tcPr>
          <w:p w14:paraId="3A54D864" w14:textId="77777777" w:rsidR="00026719" w:rsidRPr="007D5E73" w:rsidRDefault="00026719" w:rsidP="00585FC2">
            <w:pPr>
              <w:pBdr>
                <w:left w:val="nil"/>
              </w:pBdr>
              <w:spacing w:line="259" w:lineRule="auto"/>
              <w:rPr>
                <w:rFonts w:ascii="Arial" w:hAnsi="Arial" w:cs="Arial"/>
                <w:sz w:val="22"/>
                <w:szCs w:val="22"/>
              </w:rPr>
            </w:pPr>
            <w:r w:rsidRPr="007D5E73">
              <w:rPr>
                <w:rFonts w:ascii="Arial" w:eastAsia="Calibri" w:hAnsi="Arial" w:cs="Arial"/>
                <w:sz w:val="22"/>
                <w:szCs w:val="22"/>
              </w:rPr>
              <w:t>Súdok na vodu</w:t>
            </w:r>
          </w:p>
        </w:tc>
        <w:tc>
          <w:tcPr>
            <w:tcW w:w="3021" w:type="dxa"/>
            <w:tcBorders>
              <w:top w:val="single" w:sz="4" w:space="0" w:color="000000"/>
              <w:left w:val="single" w:sz="4" w:space="0" w:color="000000"/>
              <w:bottom w:val="single" w:sz="4" w:space="0" w:color="000000"/>
              <w:right w:val="single" w:sz="4" w:space="0" w:color="000000"/>
            </w:tcBorders>
          </w:tcPr>
          <w:p w14:paraId="63FE5895" w14:textId="77777777" w:rsidR="00026719" w:rsidRPr="007D5E73" w:rsidRDefault="00026719" w:rsidP="00585FC2">
            <w:pPr>
              <w:rPr>
                <w:rFonts w:ascii="Arial" w:hAnsi="Arial" w:cs="Arial"/>
                <w:sz w:val="22"/>
                <w:szCs w:val="22"/>
              </w:rPr>
            </w:pPr>
            <w:r w:rsidRPr="007D5E73">
              <w:rPr>
                <w:rFonts w:ascii="Arial" w:hAnsi="Arial" w:cs="Arial"/>
                <w:sz w:val="22"/>
                <w:szCs w:val="22"/>
              </w:rPr>
              <w:t>min. 30 L</w:t>
            </w:r>
          </w:p>
        </w:tc>
        <w:tc>
          <w:tcPr>
            <w:tcW w:w="3281" w:type="dxa"/>
            <w:tcBorders>
              <w:top w:val="single" w:sz="4" w:space="0" w:color="000000"/>
              <w:left w:val="single" w:sz="4" w:space="0" w:color="000000"/>
              <w:bottom w:val="single" w:sz="4" w:space="0" w:color="000000"/>
              <w:right w:val="single" w:sz="4" w:space="0" w:color="000000"/>
            </w:tcBorders>
          </w:tcPr>
          <w:p w14:paraId="2F992751" w14:textId="77777777" w:rsidR="00026719" w:rsidRPr="007D5E73" w:rsidRDefault="00026719" w:rsidP="00585FC2">
            <w:pPr>
              <w:rPr>
                <w:rFonts w:ascii="Arial" w:hAnsi="Arial" w:cs="Arial"/>
                <w:sz w:val="22"/>
                <w:szCs w:val="22"/>
              </w:rPr>
            </w:pPr>
          </w:p>
        </w:tc>
      </w:tr>
    </w:tbl>
    <w:p w14:paraId="3316E6A0" w14:textId="77777777" w:rsidR="00026719" w:rsidRPr="007D5E73" w:rsidRDefault="00026719" w:rsidP="00026719">
      <w:pPr>
        <w:rPr>
          <w:rFonts w:ascii="Arial" w:hAnsi="Arial" w:cs="Arial"/>
          <w:b/>
          <w:sz w:val="22"/>
          <w:szCs w:val="22"/>
        </w:rPr>
      </w:pPr>
    </w:p>
    <w:p w14:paraId="109A5D19" w14:textId="77777777" w:rsidR="00026719" w:rsidRPr="007D5E73" w:rsidRDefault="00026719" w:rsidP="00026719">
      <w:pPr>
        <w:pStyle w:val="Odsekzoznamu"/>
        <w:numPr>
          <w:ilvl w:val="1"/>
          <w:numId w:val="29"/>
        </w:numPr>
        <w:rPr>
          <w:b/>
          <w:color w:val="000000" w:themeColor="text1"/>
          <w:sz w:val="22"/>
          <w:szCs w:val="22"/>
        </w:rPr>
      </w:pPr>
      <w:r w:rsidRPr="007D5E73">
        <w:rPr>
          <w:b/>
          <w:sz w:val="22"/>
          <w:szCs w:val="22"/>
        </w:rPr>
        <w:t>Auto na manipuláciu s kuchynským BRKO – hydraulická ruka na naťahovanie sklolaminátových kontajnerov na kuchynský BRKO a na manipuláciu s kompostom</w:t>
      </w:r>
    </w:p>
    <w:p w14:paraId="0CF23AD0" w14:textId="77777777" w:rsidR="00026719" w:rsidRPr="007D5E73" w:rsidRDefault="00026719" w:rsidP="00026719">
      <w:pPr>
        <w:pStyle w:val="Odsekzoznamu"/>
        <w:ind w:left="360"/>
        <w:rPr>
          <w:b/>
          <w:color w:val="000000" w:themeColor="text1"/>
          <w:sz w:val="22"/>
          <w:szCs w:val="22"/>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0"/>
        <w:gridCol w:w="3021"/>
        <w:gridCol w:w="3281"/>
      </w:tblGrid>
      <w:tr w:rsidR="00026719" w:rsidRPr="007D5E73" w14:paraId="07250DC2" w14:textId="77777777" w:rsidTr="00585FC2">
        <w:tc>
          <w:tcPr>
            <w:tcW w:w="3020" w:type="dxa"/>
          </w:tcPr>
          <w:p w14:paraId="43C6EFEA" w14:textId="77777777" w:rsidR="00026719" w:rsidRPr="007D5E73" w:rsidRDefault="00026719" w:rsidP="00585FC2">
            <w:pPr>
              <w:rPr>
                <w:rFonts w:ascii="Arial" w:hAnsi="Arial" w:cs="Arial"/>
                <w:b/>
                <w:color w:val="000000" w:themeColor="text1"/>
                <w:sz w:val="22"/>
                <w:szCs w:val="22"/>
              </w:rPr>
            </w:pPr>
            <w:r w:rsidRPr="007D5E73">
              <w:rPr>
                <w:rFonts w:ascii="Arial" w:hAnsi="Arial" w:cs="Arial"/>
                <w:b/>
                <w:color w:val="000000" w:themeColor="text1"/>
                <w:sz w:val="22"/>
                <w:szCs w:val="22"/>
              </w:rPr>
              <w:t>Technická špecifikácia</w:t>
            </w:r>
          </w:p>
        </w:tc>
        <w:tc>
          <w:tcPr>
            <w:tcW w:w="3021" w:type="dxa"/>
          </w:tcPr>
          <w:p w14:paraId="41EEC03F" w14:textId="77777777" w:rsidR="00026719" w:rsidRPr="007D5E73" w:rsidRDefault="00026719" w:rsidP="00585FC2">
            <w:pPr>
              <w:rPr>
                <w:rFonts w:ascii="Arial" w:hAnsi="Arial" w:cs="Arial"/>
                <w:b/>
                <w:color w:val="000000" w:themeColor="text1"/>
                <w:sz w:val="22"/>
                <w:szCs w:val="22"/>
              </w:rPr>
            </w:pPr>
            <w:r w:rsidRPr="007D5E73">
              <w:rPr>
                <w:rFonts w:ascii="Arial" w:hAnsi="Arial" w:cs="Arial"/>
                <w:b/>
                <w:color w:val="000000" w:themeColor="text1"/>
                <w:sz w:val="22"/>
                <w:szCs w:val="22"/>
              </w:rPr>
              <w:t>Požadované minimálne / maximálne parametre</w:t>
            </w:r>
          </w:p>
        </w:tc>
        <w:tc>
          <w:tcPr>
            <w:tcW w:w="3281" w:type="dxa"/>
          </w:tcPr>
          <w:p w14:paraId="7F51FB5D" w14:textId="77777777" w:rsidR="00026719" w:rsidRPr="007D5E73" w:rsidRDefault="00026719" w:rsidP="00585FC2">
            <w:pPr>
              <w:rPr>
                <w:rFonts w:ascii="Arial" w:hAnsi="Arial" w:cs="Arial"/>
                <w:b/>
                <w:color w:val="000000" w:themeColor="text1"/>
                <w:sz w:val="22"/>
                <w:szCs w:val="22"/>
              </w:rPr>
            </w:pPr>
            <w:r w:rsidRPr="007D5E73">
              <w:rPr>
                <w:rFonts w:ascii="Arial" w:hAnsi="Arial" w:cs="Arial"/>
                <w:b/>
                <w:color w:val="000000" w:themeColor="text1"/>
                <w:sz w:val="22"/>
                <w:szCs w:val="22"/>
              </w:rPr>
              <w:t>Ponúkané parametre (číselná hodnota parametra, resp. áno/nie)</w:t>
            </w:r>
          </w:p>
        </w:tc>
      </w:tr>
      <w:tr w:rsidR="00026719" w:rsidRPr="007D5E73" w14:paraId="0A053796" w14:textId="77777777" w:rsidTr="00585FC2">
        <w:trPr>
          <w:trHeight w:val="367"/>
        </w:trPr>
        <w:tc>
          <w:tcPr>
            <w:tcW w:w="3020" w:type="dxa"/>
          </w:tcPr>
          <w:p w14:paraId="338D7F67" w14:textId="77777777" w:rsidR="00026719" w:rsidRPr="007D5E73" w:rsidRDefault="00026719" w:rsidP="00585FC2">
            <w:pPr>
              <w:rPr>
                <w:rFonts w:ascii="Arial" w:hAnsi="Arial" w:cs="Arial"/>
                <w:color w:val="000000" w:themeColor="text1"/>
                <w:sz w:val="22"/>
                <w:szCs w:val="22"/>
              </w:rPr>
            </w:pPr>
            <w:r w:rsidRPr="007D5E73">
              <w:rPr>
                <w:rFonts w:ascii="Arial" w:hAnsi="Arial" w:cs="Arial"/>
                <w:color w:val="000000" w:themeColor="text1"/>
                <w:sz w:val="22"/>
                <w:szCs w:val="22"/>
              </w:rPr>
              <w:t>Zdvihový moment</w:t>
            </w:r>
          </w:p>
        </w:tc>
        <w:tc>
          <w:tcPr>
            <w:tcW w:w="3021" w:type="dxa"/>
          </w:tcPr>
          <w:p w14:paraId="565D6789" w14:textId="77777777" w:rsidR="00026719" w:rsidRPr="007D5E73" w:rsidRDefault="00026719" w:rsidP="00585FC2">
            <w:pPr>
              <w:rPr>
                <w:rFonts w:ascii="Arial" w:hAnsi="Arial" w:cs="Arial"/>
                <w:color w:val="000000" w:themeColor="text1"/>
                <w:sz w:val="22"/>
                <w:szCs w:val="22"/>
              </w:rPr>
            </w:pPr>
            <w:r w:rsidRPr="007D5E73">
              <w:rPr>
                <w:rFonts w:ascii="Arial" w:hAnsi="Arial" w:cs="Arial"/>
                <w:color w:val="000000" w:themeColor="text1"/>
                <w:sz w:val="22"/>
                <w:szCs w:val="22"/>
              </w:rPr>
              <w:t>min. 80 kNm</w:t>
            </w:r>
          </w:p>
        </w:tc>
        <w:tc>
          <w:tcPr>
            <w:tcW w:w="3281" w:type="dxa"/>
          </w:tcPr>
          <w:p w14:paraId="5859D9CB" w14:textId="77777777" w:rsidR="00026719" w:rsidRPr="007D5E73" w:rsidRDefault="00026719" w:rsidP="00585FC2">
            <w:pPr>
              <w:rPr>
                <w:rFonts w:ascii="Arial" w:hAnsi="Arial" w:cs="Arial"/>
                <w:color w:val="000000" w:themeColor="text1"/>
                <w:sz w:val="22"/>
                <w:szCs w:val="22"/>
              </w:rPr>
            </w:pPr>
          </w:p>
        </w:tc>
      </w:tr>
      <w:tr w:rsidR="00026719" w:rsidRPr="007D5E73" w14:paraId="0F16F10A" w14:textId="77777777" w:rsidTr="00585FC2">
        <w:trPr>
          <w:trHeight w:val="427"/>
        </w:trPr>
        <w:tc>
          <w:tcPr>
            <w:tcW w:w="3020" w:type="dxa"/>
          </w:tcPr>
          <w:p w14:paraId="05322C1E" w14:textId="77777777" w:rsidR="00026719" w:rsidRPr="007D5E73" w:rsidRDefault="00026719" w:rsidP="00585FC2">
            <w:pPr>
              <w:rPr>
                <w:rFonts w:ascii="Arial" w:hAnsi="Arial" w:cs="Arial"/>
                <w:color w:val="000000" w:themeColor="text1"/>
                <w:sz w:val="22"/>
                <w:szCs w:val="22"/>
              </w:rPr>
            </w:pPr>
            <w:r w:rsidRPr="007D5E73">
              <w:rPr>
                <w:rFonts w:ascii="Arial" w:hAnsi="Arial" w:cs="Arial"/>
                <w:sz w:val="22"/>
                <w:szCs w:val="22"/>
              </w:rPr>
              <w:t>Dve hydraulické výsuvy s bočným dosahom</w:t>
            </w:r>
          </w:p>
        </w:tc>
        <w:tc>
          <w:tcPr>
            <w:tcW w:w="3021" w:type="dxa"/>
          </w:tcPr>
          <w:p w14:paraId="70D33E55" w14:textId="77777777" w:rsidR="00026719" w:rsidRPr="007D5E73" w:rsidRDefault="00026719" w:rsidP="00585FC2">
            <w:pPr>
              <w:rPr>
                <w:rFonts w:ascii="Arial" w:hAnsi="Arial" w:cs="Arial"/>
                <w:color w:val="000000" w:themeColor="text1"/>
                <w:sz w:val="22"/>
                <w:szCs w:val="22"/>
              </w:rPr>
            </w:pPr>
            <w:r w:rsidRPr="007D5E73">
              <w:rPr>
                <w:rFonts w:ascii="Arial" w:hAnsi="Arial" w:cs="Arial"/>
                <w:sz w:val="22"/>
                <w:szCs w:val="22"/>
              </w:rPr>
              <w:t>min. 7,5 m</w:t>
            </w:r>
          </w:p>
        </w:tc>
        <w:tc>
          <w:tcPr>
            <w:tcW w:w="3281" w:type="dxa"/>
          </w:tcPr>
          <w:p w14:paraId="730B2EFF" w14:textId="77777777" w:rsidR="00026719" w:rsidRPr="007D5E73" w:rsidRDefault="00026719" w:rsidP="00585FC2">
            <w:pPr>
              <w:rPr>
                <w:rFonts w:ascii="Arial" w:hAnsi="Arial" w:cs="Arial"/>
                <w:color w:val="000000" w:themeColor="text1"/>
                <w:sz w:val="22"/>
                <w:szCs w:val="22"/>
              </w:rPr>
            </w:pPr>
          </w:p>
        </w:tc>
      </w:tr>
      <w:tr w:rsidR="00026719" w:rsidRPr="007D5E73" w14:paraId="503757D5" w14:textId="77777777" w:rsidTr="00585FC2">
        <w:trPr>
          <w:trHeight w:val="427"/>
        </w:trPr>
        <w:tc>
          <w:tcPr>
            <w:tcW w:w="3020" w:type="dxa"/>
          </w:tcPr>
          <w:p w14:paraId="7E29BE9B" w14:textId="77777777" w:rsidR="00026719" w:rsidRPr="007D5E73" w:rsidRDefault="00026719" w:rsidP="00585FC2">
            <w:pPr>
              <w:rPr>
                <w:rFonts w:ascii="Arial" w:hAnsi="Arial" w:cs="Arial"/>
                <w:color w:val="000000" w:themeColor="text1"/>
                <w:sz w:val="22"/>
                <w:szCs w:val="22"/>
                <w:highlight w:val="yellow"/>
              </w:rPr>
            </w:pPr>
            <w:r w:rsidRPr="007D5E73">
              <w:rPr>
                <w:rFonts w:ascii="Arial" w:hAnsi="Arial" w:cs="Arial"/>
                <w:color w:val="000000" w:themeColor="text1"/>
                <w:sz w:val="22"/>
                <w:szCs w:val="22"/>
              </w:rPr>
              <w:t>Zdvihová kapacita na 7,5 m</w:t>
            </w:r>
          </w:p>
        </w:tc>
        <w:tc>
          <w:tcPr>
            <w:tcW w:w="3021" w:type="dxa"/>
          </w:tcPr>
          <w:p w14:paraId="2282466F" w14:textId="77777777" w:rsidR="00026719" w:rsidRPr="007D5E73" w:rsidRDefault="00026719" w:rsidP="00585FC2">
            <w:pPr>
              <w:rPr>
                <w:rFonts w:ascii="Arial" w:hAnsi="Arial" w:cs="Arial"/>
                <w:color w:val="000000" w:themeColor="text1"/>
                <w:sz w:val="22"/>
                <w:szCs w:val="22"/>
              </w:rPr>
            </w:pPr>
            <w:r w:rsidRPr="007D5E73">
              <w:rPr>
                <w:rFonts w:ascii="Arial" w:hAnsi="Arial" w:cs="Arial"/>
                <w:color w:val="000000" w:themeColor="text1"/>
                <w:sz w:val="22"/>
                <w:szCs w:val="22"/>
              </w:rPr>
              <w:t>min. 1000 kg</w:t>
            </w:r>
          </w:p>
        </w:tc>
        <w:tc>
          <w:tcPr>
            <w:tcW w:w="3281" w:type="dxa"/>
          </w:tcPr>
          <w:p w14:paraId="7AD4C931" w14:textId="77777777" w:rsidR="00026719" w:rsidRPr="007D5E73" w:rsidRDefault="00026719" w:rsidP="00585FC2">
            <w:pPr>
              <w:rPr>
                <w:rFonts w:ascii="Arial" w:hAnsi="Arial" w:cs="Arial"/>
                <w:color w:val="000000" w:themeColor="text1"/>
                <w:sz w:val="22"/>
                <w:szCs w:val="22"/>
              </w:rPr>
            </w:pPr>
          </w:p>
        </w:tc>
      </w:tr>
      <w:tr w:rsidR="00026719" w:rsidRPr="007D5E73" w14:paraId="59D6F733" w14:textId="77777777" w:rsidTr="00585FC2">
        <w:tc>
          <w:tcPr>
            <w:tcW w:w="3020" w:type="dxa"/>
          </w:tcPr>
          <w:p w14:paraId="76316A1B" w14:textId="77777777" w:rsidR="00026719" w:rsidRPr="007D5E73" w:rsidRDefault="00026719" w:rsidP="00585FC2">
            <w:pPr>
              <w:rPr>
                <w:rFonts w:ascii="Arial" w:hAnsi="Arial" w:cs="Arial"/>
                <w:sz w:val="22"/>
                <w:szCs w:val="22"/>
              </w:rPr>
            </w:pPr>
            <w:r w:rsidRPr="007D5E73">
              <w:rPr>
                <w:rFonts w:ascii="Arial" w:hAnsi="Arial" w:cs="Arial"/>
                <w:sz w:val="22"/>
                <w:szCs w:val="22"/>
              </w:rPr>
              <w:t xml:space="preserve">Hmotnosť hydraulickej ruky, vrátane podpier  </w:t>
            </w:r>
          </w:p>
        </w:tc>
        <w:tc>
          <w:tcPr>
            <w:tcW w:w="3021" w:type="dxa"/>
          </w:tcPr>
          <w:p w14:paraId="60C084F1" w14:textId="77777777" w:rsidR="00026719" w:rsidRPr="007D5E73" w:rsidRDefault="00026719" w:rsidP="00585FC2">
            <w:pPr>
              <w:rPr>
                <w:rFonts w:ascii="Arial" w:hAnsi="Arial" w:cs="Arial"/>
                <w:sz w:val="22"/>
                <w:szCs w:val="22"/>
              </w:rPr>
            </w:pPr>
            <w:r w:rsidRPr="007D5E73">
              <w:rPr>
                <w:rFonts w:ascii="Arial" w:hAnsi="Arial" w:cs="Arial"/>
                <w:sz w:val="22"/>
                <w:szCs w:val="22"/>
              </w:rPr>
              <w:t>max. 1000 kg</w:t>
            </w:r>
          </w:p>
        </w:tc>
        <w:tc>
          <w:tcPr>
            <w:tcW w:w="3281" w:type="dxa"/>
          </w:tcPr>
          <w:p w14:paraId="54B90A8F" w14:textId="77777777" w:rsidR="00026719" w:rsidRPr="007D5E73" w:rsidRDefault="00026719" w:rsidP="00585FC2">
            <w:pPr>
              <w:rPr>
                <w:rFonts w:ascii="Arial" w:hAnsi="Arial" w:cs="Arial"/>
                <w:sz w:val="22"/>
                <w:szCs w:val="22"/>
              </w:rPr>
            </w:pPr>
          </w:p>
        </w:tc>
      </w:tr>
      <w:tr w:rsidR="00026719" w:rsidRPr="007D5E73" w14:paraId="219009AA" w14:textId="77777777" w:rsidTr="00585FC2">
        <w:tc>
          <w:tcPr>
            <w:tcW w:w="3020" w:type="dxa"/>
          </w:tcPr>
          <w:p w14:paraId="26D644E8" w14:textId="77777777" w:rsidR="00026719" w:rsidRPr="007D5E73" w:rsidRDefault="00026719" w:rsidP="00585FC2">
            <w:pPr>
              <w:rPr>
                <w:rFonts w:ascii="Arial" w:hAnsi="Arial" w:cs="Arial"/>
                <w:sz w:val="22"/>
                <w:szCs w:val="22"/>
              </w:rPr>
            </w:pPr>
            <w:r w:rsidRPr="007D5E73">
              <w:rPr>
                <w:rFonts w:ascii="Arial" w:hAnsi="Arial" w:cs="Arial"/>
                <w:sz w:val="22"/>
                <w:szCs w:val="22"/>
              </w:rPr>
              <w:t>Plastová olejová nádrž umiestnená na hydraulickej ruke</w:t>
            </w:r>
          </w:p>
        </w:tc>
        <w:tc>
          <w:tcPr>
            <w:tcW w:w="3021" w:type="dxa"/>
          </w:tcPr>
          <w:p w14:paraId="051E48E8" w14:textId="77777777" w:rsidR="00026719" w:rsidRPr="007D5E73" w:rsidRDefault="00026719" w:rsidP="00585FC2">
            <w:pPr>
              <w:rPr>
                <w:rFonts w:ascii="Arial" w:hAnsi="Arial" w:cs="Arial"/>
                <w:sz w:val="22"/>
                <w:szCs w:val="22"/>
              </w:rPr>
            </w:pPr>
            <w:r w:rsidRPr="007D5E73">
              <w:rPr>
                <w:rFonts w:ascii="Arial" w:hAnsi="Arial" w:cs="Arial"/>
                <w:sz w:val="22"/>
                <w:szCs w:val="22"/>
              </w:rPr>
              <w:t>áno</w:t>
            </w:r>
          </w:p>
        </w:tc>
        <w:tc>
          <w:tcPr>
            <w:tcW w:w="3281" w:type="dxa"/>
          </w:tcPr>
          <w:p w14:paraId="75DFB0D6" w14:textId="77777777" w:rsidR="00026719" w:rsidRPr="007D5E73" w:rsidRDefault="00026719" w:rsidP="00585FC2">
            <w:pPr>
              <w:rPr>
                <w:rFonts w:ascii="Arial" w:hAnsi="Arial" w:cs="Arial"/>
                <w:sz w:val="22"/>
                <w:szCs w:val="22"/>
              </w:rPr>
            </w:pPr>
          </w:p>
        </w:tc>
      </w:tr>
      <w:tr w:rsidR="00026719" w:rsidRPr="007D5E73" w14:paraId="103D8AAF" w14:textId="77777777" w:rsidTr="00585FC2">
        <w:trPr>
          <w:trHeight w:val="404"/>
        </w:trPr>
        <w:tc>
          <w:tcPr>
            <w:tcW w:w="3020" w:type="dxa"/>
          </w:tcPr>
          <w:p w14:paraId="2DCF856B" w14:textId="77777777" w:rsidR="00026719" w:rsidRPr="007D5E73" w:rsidRDefault="00026719" w:rsidP="00585FC2">
            <w:pPr>
              <w:rPr>
                <w:rFonts w:ascii="Arial" w:hAnsi="Arial" w:cs="Arial"/>
                <w:color w:val="000000" w:themeColor="text1"/>
                <w:sz w:val="22"/>
                <w:szCs w:val="22"/>
              </w:rPr>
            </w:pPr>
            <w:r w:rsidRPr="007D5E73">
              <w:rPr>
                <w:rFonts w:ascii="Arial" w:eastAsia="Calibri" w:hAnsi="Arial" w:cs="Arial"/>
                <w:color w:val="000000" w:themeColor="text1"/>
                <w:sz w:val="22"/>
                <w:szCs w:val="22"/>
              </w:rPr>
              <w:t xml:space="preserve">Diaľkové ovládanie s digitálnym displayom udávajúcim hodnoty zaťaženia </w:t>
            </w:r>
            <w:r w:rsidRPr="007D5E73">
              <w:rPr>
                <w:rFonts w:ascii="Arial" w:hAnsi="Arial" w:cs="Arial"/>
                <w:sz w:val="22"/>
                <w:szCs w:val="22"/>
              </w:rPr>
              <w:t>hydraulickej ruky</w:t>
            </w:r>
            <w:r w:rsidRPr="007D5E73">
              <w:rPr>
                <w:rFonts w:ascii="Arial" w:eastAsia="Calibri" w:hAnsi="Arial" w:cs="Arial"/>
                <w:color w:val="000000" w:themeColor="text1"/>
                <w:sz w:val="22"/>
                <w:szCs w:val="22"/>
              </w:rPr>
              <w:t xml:space="preserve"> (pre bezpečnú prácu)</w:t>
            </w:r>
          </w:p>
        </w:tc>
        <w:tc>
          <w:tcPr>
            <w:tcW w:w="3021" w:type="dxa"/>
          </w:tcPr>
          <w:p w14:paraId="0D3E185D" w14:textId="77777777" w:rsidR="00026719" w:rsidRPr="007D5E73" w:rsidRDefault="00026719" w:rsidP="00585FC2">
            <w:pPr>
              <w:rPr>
                <w:rFonts w:ascii="Arial" w:hAnsi="Arial" w:cs="Arial"/>
                <w:color w:val="000000" w:themeColor="text1"/>
                <w:sz w:val="22"/>
                <w:szCs w:val="22"/>
              </w:rPr>
            </w:pPr>
            <w:r w:rsidRPr="007D5E73">
              <w:rPr>
                <w:rFonts w:ascii="Arial" w:hAnsi="Arial" w:cs="Arial"/>
                <w:sz w:val="22"/>
                <w:szCs w:val="22"/>
              </w:rPr>
              <w:t>áno</w:t>
            </w:r>
          </w:p>
        </w:tc>
        <w:tc>
          <w:tcPr>
            <w:tcW w:w="3281" w:type="dxa"/>
          </w:tcPr>
          <w:p w14:paraId="22396DFF" w14:textId="77777777" w:rsidR="00026719" w:rsidRPr="007D5E73" w:rsidRDefault="00026719" w:rsidP="00585FC2">
            <w:pPr>
              <w:rPr>
                <w:rFonts w:ascii="Arial" w:hAnsi="Arial" w:cs="Arial"/>
                <w:color w:val="000000" w:themeColor="text1"/>
                <w:sz w:val="22"/>
                <w:szCs w:val="22"/>
              </w:rPr>
            </w:pPr>
          </w:p>
        </w:tc>
      </w:tr>
      <w:tr w:rsidR="00026719" w:rsidRPr="007D5E73" w14:paraId="69E1FCA4" w14:textId="77777777" w:rsidTr="00585FC2">
        <w:trPr>
          <w:trHeight w:val="415"/>
        </w:trPr>
        <w:tc>
          <w:tcPr>
            <w:tcW w:w="3020" w:type="dxa"/>
          </w:tcPr>
          <w:p w14:paraId="23FE1426" w14:textId="77777777" w:rsidR="00026719" w:rsidRPr="007D5E73" w:rsidRDefault="00026719" w:rsidP="00585FC2">
            <w:pPr>
              <w:rPr>
                <w:rFonts w:ascii="Arial" w:hAnsi="Arial" w:cs="Arial"/>
                <w:sz w:val="22"/>
                <w:szCs w:val="22"/>
              </w:rPr>
            </w:pPr>
            <w:r w:rsidRPr="007D5E73">
              <w:rPr>
                <w:rFonts w:ascii="Arial" w:eastAsia="Calibri" w:hAnsi="Arial" w:cs="Arial"/>
                <w:sz w:val="22"/>
                <w:szCs w:val="22"/>
              </w:rPr>
              <w:t xml:space="preserve">Konštrukcia je v súlade so Strojnou smernicou 2006/42/EC, 2004/108/EC </w:t>
            </w:r>
          </w:p>
        </w:tc>
        <w:tc>
          <w:tcPr>
            <w:tcW w:w="3021" w:type="dxa"/>
          </w:tcPr>
          <w:p w14:paraId="6557AE99" w14:textId="77777777" w:rsidR="00026719" w:rsidRPr="007D5E73" w:rsidRDefault="00026719" w:rsidP="00585FC2">
            <w:pPr>
              <w:rPr>
                <w:rFonts w:ascii="Arial" w:hAnsi="Arial" w:cs="Arial"/>
                <w:sz w:val="22"/>
                <w:szCs w:val="22"/>
              </w:rPr>
            </w:pPr>
            <w:r w:rsidRPr="007D5E73">
              <w:rPr>
                <w:rFonts w:ascii="Arial" w:eastAsia="Calibri" w:hAnsi="Arial" w:cs="Arial"/>
                <w:sz w:val="22"/>
                <w:szCs w:val="22"/>
              </w:rPr>
              <w:t>áno</w:t>
            </w:r>
          </w:p>
        </w:tc>
        <w:tc>
          <w:tcPr>
            <w:tcW w:w="3281" w:type="dxa"/>
          </w:tcPr>
          <w:p w14:paraId="6FD217A5" w14:textId="77777777" w:rsidR="00026719" w:rsidRPr="007D5E73" w:rsidRDefault="00026719" w:rsidP="00585FC2">
            <w:pPr>
              <w:rPr>
                <w:rFonts w:ascii="Arial" w:hAnsi="Arial" w:cs="Arial"/>
                <w:sz w:val="22"/>
                <w:szCs w:val="22"/>
              </w:rPr>
            </w:pPr>
          </w:p>
        </w:tc>
      </w:tr>
      <w:tr w:rsidR="00026719" w:rsidRPr="007D5E73" w14:paraId="40165B3E" w14:textId="77777777" w:rsidTr="00585FC2">
        <w:tc>
          <w:tcPr>
            <w:tcW w:w="3020" w:type="dxa"/>
          </w:tcPr>
          <w:p w14:paraId="1DA60868" w14:textId="77777777" w:rsidR="00026719" w:rsidRPr="007D5E73" w:rsidRDefault="00026719" w:rsidP="00585FC2">
            <w:pPr>
              <w:rPr>
                <w:rFonts w:ascii="Arial" w:eastAsia="Calibri" w:hAnsi="Arial" w:cs="Arial"/>
                <w:sz w:val="22"/>
                <w:szCs w:val="22"/>
              </w:rPr>
            </w:pPr>
            <w:r w:rsidRPr="007D5E73">
              <w:rPr>
                <w:rFonts w:ascii="Arial" w:eastAsia="Calibri" w:hAnsi="Arial" w:cs="Arial"/>
                <w:sz w:val="22"/>
                <w:szCs w:val="22"/>
              </w:rPr>
              <w:t xml:space="preserve">Konštrukcia </w:t>
            </w:r>
            <w:r w:rsidRPr="007D5E73">
              <w:rPr>
                <w:rFonts w:ascii="Arial" w:hAnsi="Arial" w:cs="Arial"/>
                <w:color w:val="000000" w:themeColor="text1"/>
                <w:sz w:val="22"/>
                <w:szCs w:val="22"/>
              </w:rPr>
              <w:t>spĺňa požiadavky normy STN EN 12999:2011</w:t>
            </w:r>
          </w:p>
        </w:tc>
        <w:tc>
          <w:tcPr>
            <w:tcW w:w="3021" w:type="dxa"/>
          </w:tcPr>
          <w:p w14:paraId="059D35AF" w14:textId="77777777" w:rsidR="00026719" w:rsidRPr="007D5E73" w:rsidRDefault="00026719" w:rsidP="00585FC2">
            <w:pPr>
              <w:rPr>
                <w:rFonts w:ascii="Arial" w:eastAsia="Calibri" w:hAnsi="Arial" w:cs="Arial"/>
                <w:sz w:val="22"/>
                <w:szCs w:val="22"/>
              </w:rPr>
            </w:pPr>
            <w:r w:rsidRPr="007D5E73">
              <w:rPr>
                <w:rFonts w:ascii="Arial" w:hAnsi="Arial" w:cs="Arial"/>
                <w:sz w:val="22"/>
                <w:szCs w:val="22"/>
              </w:rPr>
              <w:t>áno</w:t>
            </w:r>
          </w:p>
        </w:tc>
        <w:tc>
          <w:tcPr>
            <w:tcW w:w="3281" w:type="dxa"/>
          </w:tcPr>
          <w:p w14:paraId="7B211B04" w14:textId="77777777" w:rsidR="00026719" w:rsidRPr="007D5E73" w:rsidRDefault="00026719" w:rsidP="00585FC2">
            <w:pPr>
              <w:rPr>
                <w:rFonts w:ascii="Arial" w:hAnsi="Arial" w:cs="Arial"/>
                <w:sz w:val="22"/>
                <w:szCs w:val="22"/>
              </w:rPr>
            </w:pPr>
          </w:p>
        </w:tc>
      </w:tr>
      <w:tr w:rsidR="00026719" w:rsidRPr="007D5E73" w14:paraId="7D44C0E0" w14:textId="77777777" w:rsidTr="00585FC2">
        <w:tc>
          <w:tcPr>
            <w:tcW w:w="3020" w:type="dxa"/>
          </w:tcPr>
          <w:p w14:paraId="34B73DDA" w14:textId="77777777" w:rsidR="00026719" w:rsidRPr="007D5E73" w:rsidRDefault="00026719" w:rsidP="00585FC2">
            <w:pPr>
              <w:rPr>
                <w:rFonts w:ascii="Arial" w:hAnsi="Arial" w:cs="Arial"/>
                <w:sz w:val="22"/>
                <w:szCs w:val="22"/>
              </w:rPr>
            </w:pPr>
            <w:r w:rsidRPr="007D5E73">
              <w:rPr>
                <w:rFonts w:ascii="Arial" w:eastAsia="Calibri" w:hAnsi="Arial" w:cs="Arial"/>
                <w:sz w:val="22"/>
                <w:szCs w:val="22"/>
              </w:rPr>
              <w:t>Hydraulická ruka testovaná podľa kategórie HC1/S2</w:t>
            </w:r>
          </w:p>
        </w:tc>
        <w:tc>
          <w:tcPr>
            <w:tcW w:w="3021" w:type="dxa"/>
          </w:tcPr>
          <w:p w14:paraId="74CCB659" w14:textId="77777777" w:rsidR="00026719" w:rsidRPr="007D5E73" w:rsidRDefault="00026719" w:rsidP="00585FC2">
            <w:pPr>
              <w:rPr>
                <w:rFonts w:ascii="Arial" w:hAnsi="Arial" w:cs="Arial"/>
                <w:sz w:val="22"/>
                <w:szCs w:val="22"/>
              </w:rPr>
            </w:pPr>
            <w:r w:rsidRPr="007D5E73">
              <w:rPr>
                <w:rFonts w:ascii="Arial" w:eastAsia="Calibri" w:hAnsi="Arial" w:cs="Arial"/>
                <w:sz w:val="22"/>
                <w:szCs w:val="22"/>
              </w:rPr>
              <w:t>áno</w:t>
            </w:r>
          </w:p>
        </w:tc>
        <w:tc>
          <w:tcPr>
            <w:tcW w:w="3281" w:type="dxa"/>
          </w:tcPr>
          <w:p w14:paraId="6C7C7295" w14:textId="77777777" w:rsidR="00026719" w:rsidRPr="007D5E73" w:rsidRDefault="00026719" w:rsidP="00585FC2">
            <w:pPr>
              <w:rPr>
                <w:rFonts w:ascii="Arial" w:hAnsi="Arial" w:cs="Arial"/>
                <w:sz w:val="22"/>
                <w:szCs w:val="22"/>
              </w:rPr>
            </w:pPr>
          </w:p>
        </w:tc>
      </w:tr>
      <w:tr w:rsidR="00026719" w:rsidRPr="007D5E73" w14:paraId="4E1739BB" w14:textId="77777777" w:rsidTr="00585FC2">
        <w:trPr>
          <w:trHeight w:val="432"/>
        </w:trPr>
        <w:tc>
          <w:tcPr>
            <w:tcW w:w="3020" w:type="dxa"/>
          </w:tcPr>
          <w:p w14:paraId="51A8503A" w14:textId="77777777" w:rsidR="00026719" w:rsidRPr="007D5E73" w:rsidRDefault="00026719" w:rsidP="00585FC2">
            <w:pPr>
              <w:rPr>
                <w:rFonts w:ascii="Arial" w:hAnsi="Arial" w:cs="Arial"/>
                <w:sz w:val="22"/>
                <w:szCs w:val="22"/>
              </w:rPr>
            </w:pPr>
            <w:r w:rsidRPr="007D5E73">
              <w:rPr>
                <w:rFonts w:ascii="Arial" w:eastAsia="Calibri" w:hAnsi="Arial" w:cs="Arial"/>
                <w:sz w:val="22"/>
                <w:szCs w:val="22"/>
              </w:rPr>
              <w:t>Hydraulická ruka</w:t>
            </w:r>
            <w:r w:rsidRPr="007D5E73">
              <w:rPr>
                <w:rFonts w:ascii="Arial" w:hAnsi="Arial" w:cs="Arial"/>
                <w:sz w:val="22"/>
                <w:szCs w:val="22"/>
              </w:rPr>
              <w:t xml:space="preserve"> s hydraulickým mechanizmom pre vysýpanie zvonových kontajnerov</w:t>
            </w:r>
          </w:p>
        </w:tc>
        <w:tc>
          <w:tcPr>
            <w:tcW w:w="3021" w:type="dxa"/>
          </w:tcPr>
          <w:p w14:paraId="411AAED7" w14:textId="77777777" w:rsidR="00026719" w:rsidRPr="007D5E73" w:rsidRDefault="00026719" w:rsidP="00585FC2">
            <w:pPr>
              <w:rPr>
                <w:rFonts w:ascii="Arial" w:hAnsi="Arial" w:cs="Arial"/>
                <w:sz w:val="22"/>
                <w:szCs w:val="22"/>
              </w:rPr>
            </w:pPr>
            <w:r w:rsidRPr="007D5E73">
              <w:rPr>
                <w:rFonts w:ascii="Arial" w:eastAsia="Calibri" w:hAnsi="Arial" w:cs="Arial"/>
                <w:sz w:val="22"/>
                <w:szCs w:val="22"/>
              </w:rPr>
              <w:t>áno</w:t>
            </w:r>
          </w:p>
        </w:tc>
        <w:tc>
          <w:tcPr>
            <w:tcW w:w="3281" w:type="dxa"/>
          </w:tcPr>
          <w:p w14:paraId="37B24BEB" w14:textId="77777777" w:rsidR="00026719" w:rsidRPr="007D5E73" w:rsidRDefault="00026719" w:rsidP="00585FC2">
            <w:pPr>
              <w:rPr>
                <w:rFonts w:ascii="Arial" w:hAnsi="Arial" w:cs="Arial"/>
                <w:sz w:val="22"/>
                <w:szCs w:val="22"/>
              </w:rPr>
            </w:pPr>
          </w:p>
        </w:tc>
      </w:tr>
    </w:tbl>
    <w:p w14:paraId="6C0EA016" w14:textId="77777777" w:rsidR="00026719" w:rsidRDefault="00026719" w:rsidP="00026719"/>
    <w:p w14:paraId="60C7DE95" w14:textId="77777777" w:rsidR="00DA4F54" w:rsidRDefault="00DA4F54" w:rsidP="00026719">
      <w:pPr>
        <w:rPr>
          <w:rFonts w:ascii="Arial" w:hAnsi="Arial" w:cs="Arial"/>
          <w:b/>
          <w:highlight w:val="lightGray"/>
        </w:rPr>
      </w:pPr>
    </w:p>
    <w:p w14:paraId="5DBF9FA9" w14:textId="77777777" w:rsidR="00DA4F54" w:rsidRDefault="00DA4F54" w:rsidP="00026719">
      <w:pPr>
        <w:rPr>
          <w:rFonts w:ascii="Arial" w:hAnsi="Arial" w:cs="Arial"/>
          <w:b/>
          <w:highlight w:val="lightGray"/>
        </w:rPr>
      </w:pPr>
    </w:p>
    <w:p w14:paraId="59DA640D" w14:textId="77777777" w:rsidR="00DA4F54" w:rsidRDefault="00DA4F54" w:rsidP="00026719">
      <w:pPr>
        <w:rPr>
          <w:rFonts w:ascii="Arial" w:hAnsi="Arial" w:cs="Arial"/>
          <w:b/>
          <w:highlight w:val="lightGray"/>
        </w:rPr>
      </w:pPr>
    </w:p>
    <w:p w14:paraId="075337C3" w14:textId="77777777" w:rsidR="00DA4F54" w:rsidRDefault="00DA4F54" w:rsidP="00026719">
      <w:pPr>
        <w:rPr>
          <w:rFonts w:ascii="Arial" w:hAnsi="Arial" w:cs="Arial"/>
          <w:b/>
          <w:highlight w:val="lightGray"/>
        </w:rPr>
      </w:pPr>
    </w:p>
    <w:p w14:paraId="6C49D4B7" w14:textId="77777777" w:rsidR="00DA4F54" w:rsidRDefault="00DA4F54" w:rsidP="00026719">
      <w:pPr>
        <w:rPr>
          <w:rFonts w:ascii="Arial" w:hAnsi="Arial" w:cs="Arial"/>
          <w:b/>
          <w:highlight w:val="lightGray"/>
        </w:rPr>
      </w:pPr>
    </w:p>
    <w:p w14:paraId="29AD9A1A" w14:textId="77777777" w:rsidR="00DA4F54" w:rsidRDefault="00DA4F54" w:rsidP="00026719">
      <w:pPr>
        <w:rPr>
          <w:rFonts w:ascii="Arial" w:hAnsi="Arial" w:cs="Arial"/>
          <w:b/>
          <w:highlight w:val="lightGray"/>
        </w:rPr>
      </w:pPr>
    </w:p>
    <w:p w14:paraId="08204E14" w14:textId="67725ED9" w:rsidR="00026719" w:rsidRPr="00C43BDD" w:rsidRDefault="00026719" w:rsidP="00026719">
      <w:pPr>
        <w:rPr>
          <w:rFonts w:ascii="Arial" w:hAnsi="Arial" w:cs="Arial"/>
          <w:b/>
          <w:highlight w:val="lightGray"/>
        </w:rPr>
      </w:pPr>
      <w:r w:rsidRPr="00C43BDD">
        <w:rPr>
          <w:rFonts w:ascii="Arial" w:hAnsi="Arial" w:cs="Arial"/>
          <w:b/>
          <w:highlight w:val="lightGray"/>
        </w:rPr>
        <w:lastRenderedPageBreak/>
        <w:t>ČASŤ 2 – Zberové vozidlo na zber kuchynského odpadu</w:t>
      </w:r>
    </w:p>
    <w:p w14:paraId="5A5FFFE6" w14:textId="77777777" w:rsidR="00026719" w:rsidRDefault="00026719" w:rsidP="00026719">
      <w:pPr>
        <w:rPr>
          <w:rFonts w:ascii="Arial" w:hAnsi="Arial" w:cs="Arial"/>
          <w:b/>
        </w:rPr>
      </w:pPr>
    </w:p>
    <w:p w14:paraId="2FE901F5" w14:textId="77777777" w:rsidR="00026719" w:rsidRPr="00C43BDD" w:rsidRDefault="00026719" w:rsidP="00026719">
      <w:pPr>
        <w:pStyle w:val="Odsekzoznamu"/>
        <w:numPr>
          <w:ilvl w:val="1"/>
          <w:numId w:val="30"/>
        </w:numPr>
        <w:rPr>
          <w:b/>
          <w:color w:val="000000" w:themeColor="text1"/>
        </w:rPr>
      </w:pPr>
      <w:r w:rsidRPr="00C43BDD">
        <w:rPr>
          <w:b/>
          <w:color w:val="000000" w:themeColor="text1"/>
        </w:rPr>
        <w:t>Zberové vozidlo na zber kuchynského odpadu</w:t>
      </w:r>
    </w:p>
    <w:p w14:paraId="18FCE0F5" w14:textId="77777777" w:rsidR="00026719" w:rsidRPr="00FD7225" w:rsidRDefault="00026719" w:rsidP="00026719">
      <w:pPr>
        <w:pStyle w:val="Odsekzoznamu"/>
        <w:ind w:left="360"/>
        <w:rPr>
          <w:b/>
          <w:color w:val="000000" w:themeColor="text1"/>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0"/>
        <w:gridCol w:w="3021"/>
        <w:gridCol w:w="3281"/>
      </w:tblGrid>
      <w:tr w:rsidR="00026719" w:rsidRPr="00291A62" w14:paraId="3D73B093" w14:textId="77777777" w:rsidTr="00585FC2">
        <w:tc>
          <w:tcPr>
            <w:tcW w:w="3020" w:type="dxa"/>
          </w:tcPr>
          <w:p w14:paraId="384EDF63" w14:textId="77777777" w:rsidR="00026719" w:rsidRPr="007D5E73" w:rsidRDefault="00026719" w:rsidP="00585FC2">
            <w:pPr>
              <w:rPr>
                <w:rFonts w:ascii="Arial" w:hAnsi="Arial" w:cs="Arial"/>
                <w:b/>
                <w:color w:val="000000" w:themeColor="text1"/>
                <w:sz w:val="22"/>
                <w:szCs w:val="22"/>
              </w:rPr>
            </w:pPr>
            <w:r w:rsidRPr="007D5E73">
              <w:rPr>
                <w:rFonts w:ascii="Arial" w:hAnsi="Arial" w:cs="Arial"/>
                <w:b/>
                <w:color w:val="000000" w:themeColor="text1"/>
                <w:sz w:val="22"/>
                <w:szCs w:val="22"/>
              </w:rPr>
              <w:t>Technická špecifikácia</w:t>
            </w:r>
          </w:p>
        </w:tc>
        <w:tc>
          <w:tcPr>
            <w:tcW w:w="3021" w:type="dxa"/>
          </w:tcPr>
          <w:p w14:paraId="44DC9E46" w14:textId="77777777" w:rsidR="00026719" w:rsidRPr="007D5E73" w:rsidRDefault="00026719" w:rsidP="00585FC2">
            <w:pPr>
              <w:rPr>
                <w:rFonts w:ascii="Arial" w:hAnsi="Arial" w:cs="Arial"/>
                <w:b/>
                <w:color w:val="000000" w:themeColor="text1"/>
                <w:sz w:val="22"/>
                <w:szCs w:val="22"/>
              </w:rPr>
            </w:pPr>
            <w:r w:rsidRPr="007D5E73">
              <w:rPr>
                <w:rFonts w:ascii="Arial" w:hAnsi="Arial" w:cs="Arial"/>
                <w:b/>
                <w:color w:val="000000" w:themeColor="text1"/>
                <w:sz w:val="22"/>
                <w:szCs w:val="22"/>
              </w:rPr>
              <w:t>Požadované minimálne / maximálne parametre</w:t>
            </w:r>
          </w:p>
        </w:tc>
        <w:tc>
          <w:tcPr>
            <w:tcW w:w="3281" w:type="dxa"/>
          </w:tcPr>
          <w:p w14:paraId="5EB0BDF1" w14:textId="77777777" w:rsidR="00026719" w:rsidRPr="007D5E73" w:rsidRDefault="00026719" w:rsidP="00585FC2">
            <w:pPr>
              <w:rPr>
                <w:rFonts w:ascii="Arial" w:hAnsi="Arial" w:cs="Arial"/>
                <w:b/>
                <w:color w:val="000000" w:themeColor="text1"/>
                <w:sz w:val="22"/>
                <w:szCs w:val="22"/>
              </w:rPr>
            </w:pPr>
            <w:r w:rsidRPr="007D5E73">
              <w:rPr>
                <w:rFonts w:ascii="Arial" w:hAnsi="Arial" w:cs="Arial"/>
                <w:b/>
                <w:color w:val="000000" w:themeColor="text1"/>
                <w:sz w:val="22"/>
                <w:szCs w:val="22"/>
              </w:rPr>
              <w:t>Ponúkané parametre (číselná hodnota parametra, resp. áno/nie)</w:t>
            </w:r>
          </w:p>
        </w:tc>
      </w:tr>
      <w:tr w:rsidR="00026719" w:rsidRPr="00291A62" w14:paraId="0778340C" w14:textId="77777777" w:rsidTr="00585FC2">
        <w:trPr>
          <w:trHeight w:val="367"/>
        </w:trPr>
        <w:tc>
          <w:tcPr>
            <w:tcW w:w="3020" w:type="dxa"/>
          </w:tcPr>
          <w:p w14:paraId="1A49D211" w14:textId="77777777" w:rsidR="00026719" w:rsidRPr="007D5E73" w:rsidRDefault="00026719" w:rsidP="00585FC2">
            <w:pPr>
              <w:rPr>
                <w:rFonts w:ascii="Arial" w:hAnsi="Arial" w:cs="Arial"/>
                <w:color w:val="000000" w:themeColor="text1"/>
                <w:sz w:val="22"/>
                <w:szCs w:val="22"/>
              </w:rPr>
            </w:pPr>
            <w:r w:rsidRPr="007D5E73">
              <w:rPr>
                <w:rFonts w:ascii="Arial" w:hAnsi="Arial" w:cs="Arial"/>
                <w:color w:val="000000" w:themeColor="text1"/>
                <w:sz w:val="22"/>
                <w:szCs w:val="22"/>
              </w:rPr>
              <w:t>Motor</w:t>
            </w:r>
          </w:p>
        </w:tc>
        <w:tc>
          <w:tcPr>
            <w:tcW w:w="3021" w:type="dxa"/>
          </w:tcPr>
          <w:p w14:paraId="1D0CA7C6" w14:textId="77777777" w:rsidR="00026719" w:rsidRPr="007D5E73" w:rsidRDefault="00026719" w:rsidP="00585FC2">
            <w:pPr>
              <w:rPr>
                <w:rFonts w:ascii="Arial" w:hAnsi="Arial" w:cs="Arial"/>
                <w:color w:val="000000" w:themeColor="text1"/>
                <w:sz w:val="22"/>
                <w:szCs w:val="22"/>
              </w:rPr>
            </w:pPr>
            <w:r w:rsidRPr="007D5E73">
              <w:rPr>
                <w:rFonts w:ascii="Arial" w:hAnsi="Arial" w:cs="Arial"/>
                <w:color w:val="000000" w:themeColor="text1"/>
                <w:sz w:val="22"/>
                <w:szCs w:val="22"/>
              </w:rPr>
              <w:t>Min. 240 koní</w:t>
            </w:r>
          </w:p>
        </w:tc>
        <w:tc>
          <w:tcPr>
            <w:tcW w:w="3281" w:type="dxa"/>
          </w:tcPr>
          <w:p w14:paraId="098D295B" w14:textId="77777777" w:rsidR="00026719" w:rsidRPr="007D5E73" w:rsidRDefault="00026719" w:rsidP="00585FC2">
            <w:pPr>
              <w:rPr>
                <w:rFonts w:ascii="Arial" w:hAnsi="Arial" w:cs="Arial"/>
                <w:color w:val="000000" w:themeColor="text1"/>
                <w:sz w:val="22"/>
                <w:szCs w:val="22"/>
              </w:rPr>
            </w:pPr>
          </w:p>
        </w:tc>
      </w:tr>
      <w:tr w:rsidR="00026719" w:rsidRPr="00291A62" w14:paraId="103CE7A6" w14:textId="77777777" w:rsidTr="00585FC2">
        <w:trPr>
          <w:trHeight w:val="427"/>
        </w:trPr>
        <w:tc>
          <w:tcPr>
            <w:tcW w:w="3020" w:type="dxa"/>
          </w:tcPr>
          <w:p w14:paraId="29715560" w14:textId="77777777" w:rsidR="00026719" w:rsidRPr="007D5E73" w:rsidRDefault="00026719" w:rsidP="00585FC2">
            <w:pPr>
              <w:rPr>
                <w:rFonts w:ascii="Arial" w:hAnsi="Arial" w:cs="Arial"/>
                <w:color w:val="000000" w:themeColor="text1"/>
                <w:sz w:val="22"/>
                <w:szCs w:val="22"/>
              </w:rPr>
            </w:pPr>
            <w:r w:rsidRPr="007D5E73">
              <w:rPr>
                <w:rFonts w:ascii="Arial" w:hAnsi="Arial" w:cs="Arial"/>
                <w:color w:val="000000" w:themeColor="text1"/>
                <w:sz w:val="22"/>
                <w:szCs w:val="22"/>
              </w:rPr>
              <w:t>Emisná norma</w:t>
            </w:r>
          </w:p>
        </w:tc>
        <w:tc>
          <w:tcPr>
            <w:tcW w:w="3021" w:type="dxa"/>
          </w:tcPr>
          <w:p w14:paraId="7BE5135F" w14:textId="77777777" w:rsidR="00026719" w:rsidRPr="007D5E73" w:rsidRDefault="00026719" w:rsidP="00585FC2">
            <w:pPr>
              <w:rPr>
                <w:rFonts w:ascii="Arial" w:hAnsi="Arial" w:cs="Arial"/>
                <w:color w:val="000000" w:themeColor="text1"/>
                <w:sz w:val="22"/>
                <w:szCs w:val="22"/>
              </w:rPr>
            </w:pPr>
            <w:r w:rsidRPr="007D5E73">
              <w:rPr>
                <w:rFonts w:ascii="Arial" w:hAnsi="Arial" w:cs="Arial"/>
                <w:color w:val="000000" w:themeColor="text1"/>
                <w:sz w:val="22"/>
                <w:szCs w:val="22"/>
              </w:rPr>
              <w:t>Min. EURO 6</w:t>
            </w:r>
          </w:p>
        </w:tc>
        <w:tc>
          <w:tcPr>
            <w:tcW w:w="3281" w:type="dxa"/>
          </w:tcPr>
          <w:p w14:paraId="1E251900" w14:textId="77777777" w:rsidR="00026719" w:rsidRPr="007D5E73" w:rsidRDefault="00026719" w:rsidP="00585FC2">
            <w:pPr>
              <w:rPr>
                <w:rFonts w:ascii="Arial" w:hAnsi="Arial" w:cs="Arial"/>
                <w:color w:val="000000" w:themeColor="text1"/>
                <w:sz w:val="22"/>
                <w:szCs w:val="22"/>
              </w:rPr>
            </w:pPr>
          </w:p>
        </w:tc>
      </w:tr>
      <w:tr w:rsidR="00026719" w:rsidRPr="00291A62" w14:paraId="583B09CD" w14:textId="77777777" w:rsidTr="00585FC2">
        <w:trPr>
          <w:trHeight w:val="427"/>
        </w:trPr>
        <w:tc>
          <w:tcPr>
            <w:tcW w:w="3020" w:type="dxa"/>
          </w:tcPr>
          <w:p w14:paraId="0B8F8C32" w14:textId="77777777" w:rsidR="00026719" w:rsidRPr="007D5E73" w:rsidRDefault="00026719" w:rsidP="00585FC2">
            <w:pPr>
              <w:rPr>
                <w:rFonts w:ascii="Arial" w:hAnsi="Arial" w:cs="Arial"/>
                <w:color w:val="000000" w:themeColor="text1"/>
                <w:sz w:val="22"/>
                <w:szCs w:val="22"/>
              </w:rPr>
            </w:pPr>
            <w:r w:rsidRPr="007D5E73">
              <w:rPr>
                <w:rFonts w:ascii="Arial" w:hAnsi="Arial" w:cs="Arial"/>
                <w:color w:val="000000" w:themeColor="text1"/>
                <w:sz w:val="22"/>
                <w:szCs w:val="22"/>
              </w:rPr>
              <w:t>Pohon kolies</w:t>
            </w:r>
          </w:p>
        </w:tc>
        <w:tc>
          <w:tcPr>
            <w:tcW w:w="3021" w:type="dxa"/>
          </w:tcPr>
          <w:p w14:paraId="1D02192E" w14:textId="77777777" w:rsidR="00026719" w:rsidRPr="007D5E73" w:rsidRDefault="00026719" w:rsidP="00585FC2">
            <w:pPr>
              <w:rPr>
                <w:rFonts w:ascii="Arial" w:hAnsi="Arial" w:cs="Arial"/>
                <w:color w:val="000000" w:themeColor="text1"/>
                <w:sz w:val="22"/>
                <w:szCs w:val="22"/>
              </w:rPr>
            </w:pPr>
            <w:r w:rsidRPr="007D5E73">
              <w:rPr>
                <w:rFonts w:ascii="Arial" w:hAnsi="Arial" w:cs="Arial"/>
                <w:color w:val="000000" w:themeColor="text1"/>
                <w:sz w:val="22"/>
                <w:szCs w:val="22"/>
              </w:rPr>
              <w:t>Min. 4 x 2</w:t>
            </w:r>
          </w:p>
        </w:tc>
        <w:tc>
          <w:tcPr>
            <w:tcW w:w="3281" w:type="dxa"/>
          </w:tcPr>
          <w:p w14:paraId="748CCA55" w14:textId="77777777" w:rsidR="00026719" w:rsidRPr="007D5E73" w:rsidRDefault="00026719" w:rsidP="00585FC2">
            <w:pPr>
              <w:rPr>
                <w:rFonts w:ascii="Arial" w:hAnsi="Arial" w:cs="Arial"/>
                <w:color w:val="000000" w:themeColor="text1"/>
                <w:sz w:val="22"/>
                <w:szCs w:val="22"/>
              </w:rPr>
            </w:pPr>
          </w:p>
        </w:tc>
      </w:tr>
      <w:tr w:rsidR="00026719" w:rsidRPr="00291A62" w14:paraId="7DEC992A" w14:textId="77777777" w:rsidTr="00585FC2">
        <w:tc>
          <w:tcPr>
            <w:tcW w:w="3020" w:type="dxa"/>
          </w:tcPr>
          <w:p w14:paraId="6BF3DF1A" w14:textId="77777777" w:rsidR="00026719" w:rsidRPr="007D5E73" w:rsidRDefault="00026719" w:rsidP="00585FC2">
            <w:pPr>
              <w:rPr>
                <w:rFonts w:ascii="Arial" w:hAnsi="Arial" w:cs="Arial"/>
                <w:sz w:val="22"/>
                <w:szCs w:val="22"/>
              </w:rPr>
            </w:pPr>
            <w:r w:rsidRPr="007D5E73">
              <w:rPr>
                <w:rFonts w:ascii="Arial" w:hAnsi="Arial" w:cs="Arial"/>
                <w:sz w:val="22"/>
                <w:szCs w:val="22"/>
              </w:rPr>
              <w:t>Regulácia motora EDC</w:t>
            </w:r>
          </w:p>
          <w:p w14:paraId="05C2DC4A" w14:textId="77777777" w:rsidR="00026719" w:rsidRPr="007D5E73" w:rsidRDefault="00026719" w:rsidP="00585FC2">
            <w:pPr>
              <w:rPr>
                <w:rFonts w:ascii="Arial" w:hAnsi="Arial" w:cs="Arial"/>
                <w:sz w:val="22"/>
                <w:szCs w:val="22"/>
              </w:rPr>
            </w:pPr>
          </w:p>
        </w:tc>
        <w:tc>
          <w:tcPr>
            <w:tcW w:w="3021" w:type="dxa"/>
          </w:tcPr>
          <w:p w14:paraId="1F89AF78" w14:textId="77777777" w:rsidR="00026719" w:rsidRPr="007D5E73" w:rsidRDefault="00026719" w:rsidP="00585FC2">
            <w:pPr>
              <w:rPr>
                <w:rFonts w:ascii="Arial" w:hAnsi="Arial" w:cs="Arial"/>
                <w:sz w:val="22"/>
                <w:szCs w:val="22"/>
              </w:rPr>
            </w:pPr>
            <w:r w:rsidRPr="007D5E73">
              <w:rPr>
                <w:rFonts w:ascii="Arial" w:hAnsi="Arial" w:cs="Arial"/>
                <w:sz w:val="22"/>
                <w:szCs w:val="22"/>
              </w:rPr>
              <w:t>áno</w:t>
            </w:r>
          </w:p>
        </w:tc>
        <w:tc>
          <w:tcPr>
            <w:tcW w:w="3281" w:type="dxa"/>
          </w:tcPr>
          <w:p w14:paraId="001D44FF" w14:textId="77777777" w:rsidR="00026719" w:rsidRPr="007D5E73" w:rsidRDefault="00026719" w:rsidP="00585FC2">
            <w:pPr>
              <w:rPr>
                <w:rFonts w:ascii="Arial" w:hAnsi="Arial" w:cs="Arial"/>
                <w:sz w:val="22"/>
                <w:szCs w:val="22"/>
              </w:rPr>
            </w:pPr>
          </w:p>
        </w:tc>
      </w:tr>
      <w:tr w:rsidR="00026719" w:rsidRPr="00291A62" w14:paraId="4765D2CB" w14:textId="77777777" w:rsidTr="00585FC2">
        <w:tc>
          <w:tcPr>
            <w:tcW w:w="3020" w:type="dxa"/>
          </w:tcPr>
          <w:p w14:paraId="78BCD8BE" w14:textId="77777777" w:rsidR="00026719" w:rsidRPr="007D5E73" w:rsidRDefault="00026719" w:rsidP="00585FC2">
            <w:pPr>
              <w:rPr>
                <w:rFonts w:ascii="Arial" w:hAnsi="Arial" w:cs="Arial"/>
                <w:sz w:val="22"/>
                <w:szCs w:val="22"/>
              </w:rPr>
            </w:pPr>
            <w:r w:rsidRPr="007D5E73">
              <w:rPr>
                <w:rFonts w:ascii="Arial" w:hAnsi="Arial" w:cs="Arial"/>
                <w:sz w:val="22"/>
                <w:szCs w:val="22"/>
              </w:rPr>
              <w:t>2 žlté LED majáky</w:t>
            </w:r>
          </w:p>
          <w:p w14:paraId="7FD3DC3E" w14:textId="77777777" w:rsidR="00026719" w:rsidRPr="007D5E73" w:rsidRDefault="00026719" w:rsidP="00585FC2">
            <w:pPr>
              <w:rPr>
                <w:rFonts w:ascii="Arial" w:hAnsi="Arial" w:cs="Arial"/>
                <w:sz w:val="22"/>
                <w:szCs w:val="22"/>
              </w:rPr>
            </w:pPr>
          </w:p>
        </w:tc>
        <w:tc>
          <w:tcPr>
            <w:tcW w:w="3021" w:type="dxa"/>
          </w:tcPr>
          <w:p w14:paraId="7DB53406" w14:textId="77777777" w:rsidR="00026719" w:rsidRPr="007D5E73" w:rsidRDefault="00026719" w:rsidP="00585FC2">
            <w:pPr>
              <w:rPr>
                <w:rFonts w:ascii="Arial" w:hAnsi="Arial" w:cs="Arial"/>
                <w:sz w:val="22"/>
                <w:szCs w:val="22"/>
              </w:rPr>
            </w:pPr>
            <w:r w:rsidRPr="007D5E73">
              <w:rPr>
                <w:rFonts w:ascii="Arial" w:hAnsi="Arial" w:cs="Arial"/>
                <w:sz w:val="22"/>
                <w:szCs w:val="22"/>
              </w:rPr>
              <w:t>áno</w:t>
            </w:r>
          </w:p>
        </w:tc>
        <w:tc>
          <w:tcPr>
            <w:tcW w:w="3281" w:type="dxa"/>
          </w:tcPr>
          <w:p w14:paraId="2B99D3F9" w14:textId="77777777" w:rsidR="00026719" w:rsidRPr="007D5E73" w:rsidRDefault="00026719" w:rsidP="00585FC2">
            <w:pPr>
              <w:rPr>
                <w:rFonts w:ascii="Arial" w:hAnsi="Arial" w:cs="Arial"/>
                <w:sz w:val="22"/>
                <w:szCs w:val="22"/>
              </w:rPr>
            </w:pPr>
          </w:p>
        </w:tc>
      </w:tr>
      <w:tr w:rsidR="00026719" w:rsidRPr="00291A62" w14:paraId="71F7C27D" w14:textId="77777777" w:rsidTr="00585FC2">
        <w:tc>
          <w:tcPr>
            <w:tcW w:w="3020" w:type="dxa"/>
          </w:tcPr>
          <w:p w14:paraId="28549FB2" w14:textId="77777777" w:rsidR="00026719" w:rsidRPr="007D5E73" w:rsidRDefault="00026719" w:rsidP="00585FC2">
            <w:pPr>
              <w:rPr>
                <w:rFonts w:ascii="Arial" w:hAnsi="Arial" w:cs="Arial"/>
                <w:sz w:val="22"/>
                <w:szCs w:val="22"/>
              </w:rPr>
            </w:pPr>
            <w:r w:rsidRPr="007D5E73">
              <w:rPr>
                <w:rFonts w:ascii="Arial" w:hAnsi="Arial" w:cs="Arial"/>
                <w:sz w:val="22"/>
                <w:szCs w:val="22"/>
              </w:rPr>
              <w:t>Celková hmotnosť</w:t>
            </w:r>
          </w:p>
          <w:p w14:paraId="517F435C" w14:textId="77777777" w:rsidR="00026719" w:rsidRPr="007D5E73" w:rsidRDefault="00026719" w:rsidP="00585FC2">
            <w:pPr>
              <w:rPr>
                <w:rFonts w:ascii="Arial" w:hAnsi="Arial" w:cs="Arial"/>
                <w:sz w:val="22"/>
                <w:szCs w:val="22"/>
              </w:rPr>
            </w:pPr>
          </w:p>
        </w:tc>
        <w:tc>
          <w:tcPr>
            <w:tcW w:w="3021" w:type="dxa"/>
          </w:tcPr>
          <w:p w14:paraId="1A47F624" w14:textId="77777777" w:rsidR="00026719" w:rsidRPr="007D5E73" w:rsidRDefault="00026719" w:rsidP="00585FC2">
            <w:pPr>
              <w:rPr>
                <w:rFonts w:ascii="Arial" w:hAnsi="Arial" w:cs="Arial"/>
                <w:sz w:val="22"/>
                <w:szCs w:val="22"/>
              </w:rPr>
            </w:pPr>
            <w:r w:rsidRPr="007D5E73">
              <w:rPr>
                <w:rFonts w:ascii="Arial" w:hAnsi="Arial" w:cs="Arial"/>
                <w:sz w:val="22"/>
                <w:szCs w:val="22"/>
              </w:rPr>
              <w:t>Max. 20 000kg</w:t>
            </w:r>
          </w:p>
        </w:tc>
        <w:tc>
          <w:tcPr>
            <w:tcW w:w="3281" w:type="dxa"/>
          </w:tcPr>
          <w:p w14:paraId="55BA9520" w14:textId="77777777" w:rsidR="00026719" w:rsidRPr="007D5E73" w:rsidRDefault="00026719" w:rsidP="00585FC2">
            <w:pPr>
              <w:rPr>
                <w:rFonts w:ascii="Arial" w:hAnsi="Arial" w:cs="Arial"/>
                <w:sz w:val="22"/>
                <w:szCs w:val="22"/>
              </w:rPr>
            </w:pPr>
          </w:p>
        </w:tc>
      </w:tr>
      <w:tr w:rsidR="00026719" w:rsidRPr="00291A62" w14:paraId="1DD10A30" w14:textId="77777777" w:rsidTr="00585FC2">
        <w:trPr>
          <w:trHeight w:val="404"/>
        </w:trPr>
        <w:tc>
          <w:tcPr>
            <w:tcW w:w="3020" w:type="dxa"/>
          </w:tcPr>
          <w:p w14:paraId="48ED3BC2" w14:textId="77777777" w:rsidR="00026719" w:rsidRPr="007D5E73" w:rsidRDefault="00026719" w:rsidP="00585FC2">
            <w:pPr>
              <w:rPr>
                <w:rFonts w:ascii="Arial" w:hAnsi="Arial" w:cs="Arial"/>
                <w:color w:val="000000" w:themeColor="text1"/>
                <w:sz w:val="22"/>
                <w:szCs w:val="22"/>
              </w:rPr>
            </w:pPr>
            <w:r w:rsidRPr="007D5E73">
              <w:rPr>
                <w:rFonts w:ascii="Arial" w:hAnsi="Arial" w:cs="Arial"/>
                <w:color w:val="000000" w:themeColor="text1"/>
                <w:sz w:val="22"/>
                <w:szCs w:val="22"/>
              </w:rPr>
              <w:t>Výfuková rúra vysokovytiahnutá – vľavo</w:t>
            </w:r>
          </w:p>
        </w:tc>
        <w:tc>
          <w:tcPr>
            <w:tcW w:w="3021" w:type="dxa"/>
          </w:tcPr>
          <w:p w14:paraId="501A4F2D" w14:textId="77777777" w:rsidR="00026719" w:rsidRPr="007D5E73" w:rsidRDefault="00026719" w:rsidP="00585FC2">
            <w:pPr>
              <w:rPr>
                <w:rFonts w:ascii="Arial" w:hAnsi="Arial" w:cs="Arial"/>
                <w:color w:val="000000" w:themeColor="text1"/>
                <w:sz w:val="22"/>
                <w:szCs w:val="22"/>
              </w:rPr>
            </w:pPr>
            <w:r w:rsidRPr="007D5E73">
              <w:rPr>
                <w:rFonts w:ascii="Arial" w:hAnsi="Arial" w:cs="Arial"/>
                <w:color w:val="000000" w:themeColor="text1"/>
                <w:sz w:val="22"/>
                <w:szCs w:val="22"/>
              </w:rPr>
              <w:t>áno</w:t>
            </w:r>
          </w:p>
        </w:tc>
        <w:tc>
          <w:tcPr>
            <w:tcW w:w="3281" w:type="dxa"/>
          </w:tcPr>
          <w:p w14:paraId="1C5C590D" w14:textId="77777777" w:rsidR="00026719" w:rsidRPr="007D5E73" w:rsidRDefault="00026719" w:rsidP="00585FC2">
            <w:pPr>
              <w:rPr>
                <w:rFonts w:ascii="Arial" w:hAnsi="Arial" w:cs="Arial"/>
                <w:color w:val="000000" w:themeColor="text1"/>
                <w:sz w:val="22"/>
                <w:szCs w:val="22"/>
              </w:rPr>
            </w:pPr>
          </w:p>
        </w:tc>
      </w:tr>
      <w:tr w:rsidR="00026719" w:rsidRPr="00291A62" w14:paraId="028E0A02" w14:textId="77777777" w:rsidTr="00585FC2">
        <w:trPr>
          <w:trHeight w:val="415"/>
        </w:trPr>
        <w:tc>
          <w:tcPr>
            <w:tcW w:w="3020" w:type="dxa"/>
          </w:tcPr>
          <w:p w14:paraId="77808B55" w14:textId="77777777" w:rsidR="00026719" w:rsidRPr="007D5E73" w:rsidRDefault="00026719" w:rsidP="00585FC2">
            <w:pPr>
              <w:rPr>
                <w:rFonts w:ascii="Arial" w:hAnsi="Arial" w:cs="Arial"/>
                <w:sz w:val="22"/>
                <w:szCs w:val="22"/>
              </w:rPr>
            </w:pPr>
            <w:r w:rsidRPr="007D5E73">
              <w:rPr>
                <w:rFonts w:ascii="Arial" w:hAnsi="Arial" w:cs="Arial"/>
                <w:sz w:val="22"/>
                <w:szCs w:val="22"/>
              </w:rPr>
              <w:t>Uzavierka diferencialu na zadnej náprave</w:t>
            </w:r>
          </w:p>
        </w:tc>
        <w:tc>
          <w:tcPr>
            <w:tcW w:w="3021" w:type="dxa"/>
          </w:tcPr>
          <w:p w14:paraId="196E290D" w14:textId="77777777" w:rsidR="00026719" w:rsidRPr="007D5E73" w:rsidRDefault="00026719" w:rsidP="00585FC2">
            <w:pPr>
              <w:rPr>
                <w:rFonts w:ascii="Arial" w:hAnsi="Arial" w:cs="Arial"/>
                <w:sz w:val="22"/>
                <w:szCs w:val="22"/>
              </w:rPr>
            </w:pPr>
            <w:r w:rsidRPr="007D5E73">
              <w:rPr>
                <w:rFonts w:ascii="Arial" w:hAnsi="Arial" w:cs="Arial"/>
                <w:sz w:val="22"/>
                <w:szCs w:val="22"/>
              </w:rPr>
              <w:t>áno</w:t>
            </w:r>
          </w:p>
        </w:tc>
        <w:tc>
          <w:tcPr>
            <w:tcW w:w="3281" w:type="dxa"/>
          </w:tcPr>
          <w:p w14:paraId="3229A43A" w14:textId="77777777" w:rsidR="00026719" w:rsidRPr="007D5E73" w:rsidRDefault="00026719" w:rsidP="00585FC2">
            <w:pPr>
              <w:rPr>
                <w:rFonts w:ascii="Arial" w:hAnsi="Arial" w:cs="Arial"/>
                <w:sz w:val="22"/>
                <w:szCs w:val="22"/>
              </w:rPr>
            </w:pPr>
          </w:p>
        </w:tc>
      </w:tr>
      <w:tr w:rsidR="00026719" w:rsidRPr="00291A62" w14:paraId="1BFDC040" w14:textId="77777777" w:rsidTr="00585FC2">
        <w:tc>
          <w:tcPr>
            <w:tcW w:w="3020" w:type="dxa"/>
          </w:tcPr>
          <w:p w14:paraId="1E22A667" w14:textId="77777777" w:rsidR="00026719" w:rsidRPr="007D5E73" w:rsidRDefault="00026719" w:rsidP="00585FC2">
            <w:pPr>
              <w:rPr>
                <w:rFonts w:ascii="Arial" w:eastAsia="Calibri" w:hAnsi="Arial" w:cs="Arial"/>
                <w:sz w:val="22"/>
                <w:szCs w:val="22"/>
              </w:rPr>
            </w:pPr>
            <w:r w:rsidRPr="007D5E73">
              <w:rPr>
                <w:rFonts w:ascii="Arial" w:eastAsia="Calibri" w:hAnsi="Arial" w:cs="Arial"/>
                <w:sz w:val="22"/>
                <w:szCs w:val="22"/>
              </w:rPr>
              <w:t>Stále prevody</w:t>
            </w:r>
          </w:p>
          <w:p w14:paraId="32566F53" w14:textId="77777777" w:rsidR="00026719" w:rsidRPr="007D5E73" w:rsidRDefault="00026719" w:rsidP="00585FC2">
            <w:pPr>
              <w:rPr>
                <w:rFonts w:ascii="Arial" w:eastAsia="Calibri" w:hAnsi="Arial" w:cs="Arial"/>
                <w:sz w:val="22"/>
                <w:szCs w:val="22"/>
              </w:rPr>
            </w:pPr>
          </w:p>
        </w:tc>
        <w:tc>
          <w:tcPr>
            <w:tcW w:w="3021" w:type="dxa"/>
          </w:tcPr>
          <w:p w14:paraId="38F98C95" w14:textId="77777777" w:rsidR="00026719" w:rsidRPr="007D5E73" w:rsidRDefault="00026719" w:rsidP="00585FC2">
            <w:pPr>
              <w:rPr>
                <w:rFonts w:ascii="Arial" w:eastAsia="Calibri" w:hAnsi="Arial" w:cs="Arial"/>
                <w:sz w:val="22"/>
                <w:szCs w:val="22"/>
              </w:rPr>
            </w:pPr>
            <w:r w:rsidRPr="007D5E73">
              <w:rPr>
                <w:rFonts w:ascii="Arial" w:eastAsia="Calibri" w:hAnsi="Arial" w:cs="Arial"/>
                <w:sz w:val="22"/>
                <w:szCs w:val="22"/>
              </w:rPr>
              <w:t>áno</w:t>
            </w:r>
          </w:p>
        </w:tc>
        <w:tc>
          <w:tcPr>
            <w:tcW w:w="3281" w:type="dxa"/>
          </w:tcPr>
          <w:p w14:paraId="58930A44" w14:textId="77777777" w:rsidR="00026719" w:rsidRPr="007D5E73" w:rsidRDefault="00026719" w:rsidP="00585FC2">
            <w:pPr>
              <w:rPr>
                <w:rFonts w:ascii="Arial" w:hAnsi="Arial" w:cs="Arial"/>
                <w:sz w:val="22"/>
                <w:szCs w:val="22"/>
              </w:rPr>
            </w:pPr>
          </w:p>
        </w:tc>
      </w:tr>
      <w:tr w:rsidR="00026719" w:rsidRPr="00291A62" w14:paraId="04738216" w14:textId="77777777" w:rsidTr="00585FC2">
        <w:tc>
          <w:tcPr>
            <w:tcW w:w="3020" w:type="dxa"/>
          </w:tcPr>
          <w:p w14:paraId="70C52027" w14:textId="77777777" w:rsidR="00026719" w:rsidRPr="007D5E73" w:rsidRDefault="00026719" w:rsidP="00585FC2">
            <w:pPr>
              <w:rPr>
                <w:rFonts w:ascii="Arial" w:hAnsi="Arial" w:cs="Arial"/>
                <w:sz w:val="22"/>
                <w:szCs w:val="22"/>
              </w:rPr>
            </w:pPr>
            <w:r w:rsidRPr="007D5E73">
              <w:rPr>
                <w:rFonts w:ascii="Arial" w:hAnsi="Arial" w:cs="Arial"/>
                <w:sz w:val="22"/>
                <w:szCs w:val="22"/>
              </w:rPr>
              <w:t>Disky kolies 10-dierové</w:t>
            </w:r>
          </w:p>
          <w:p w14:paraId="556F6E41" w14:textId="77777777" w:rsidR="00026719" w:rsidRPr="007D5E73" w:rsidRDefault="00026719" w:rsidP="00585FC2">
            <w:pPr>
              <w:rPr>
                <w:rFonts w:ascii="Arial" w:hAnsi="Arial" w:cs="Arial"/>
                <w:sz w:val="22"/>
                <w:szCs w:val="22"/>
              </w:rPr>
            </w:pPr>
          </w:p>
        </w:tc>
        <w:tc>
          <w:tcPr>
            <w:tcW w:w="3021" w:type="dxa"/>
          </w:tcPr>
          <w:p w14:paraId="2EE597A5" w14:textId="77777777" w:rsidR="00026719" w:rsidRPr="007D5E73" w:rsidRDefault="00026719" w:rsidP="00585FC2">
            <w:pPr>
              <w:rPr>
                <w:rFonts w:ascii="Arial" w:hAnsi="Arial" w:cs="Arial"/>
                <w:sz w:val="22"/>
                <w:szCs w:val="22"/>
              </w:rPr>
            </w:pPr>
            <w:r w:rsidRPr="007D5E73">
              <w:rPr>
                <w:rFonts w:ascii="Arial" w:hAnsi="Arial" w:cs="Arial"/>
                <w:sz w:val="22"/>
                <w:szCs w:val="22"/>
              </w:rPr>
              <w:t>áno</w:t>
            </w:r>
          </w:p>
        </w:tc>
        <w:tc>
          <w:tcPr>
            <w:tcW w:w="3281" w:type="dxa"/>
          </w:tcPr>
          <w:p w14:paraId="38F75B3A" w14:textId="77777777" w:rsidR="00026719" w:rsidRPr="007D5E73" w:rsidRDefault="00026719" w:rsidP="00585FC2">
            <w:pPr>
              <w:rPr>
                <w:rFonts w:ascii="Arial" w:hAnsi="Arial" w:cs="Arial"/>
                <w:sz w:val="22"/>
                <w:szCs w:val="22"/>
              </w:rPr>
            </w:pPr>
          </w:p>
        </w:tc>
      </w:tr>
      <w:tr w:rsidR="00026719" w:rsidRPr="00291A62" w14:paraId="13762D95" w14:textId="77777777" w:rsidTr="00585FC2">
        <w:trPr>
          <w:trHeight w:val="432"/>
        </w:trPr>
        <w:tc>
          <w:tcPr>
            <w:tcW w:w="3020" w:type="dxa"/>
          </w:tcPr>
          <w:p w14:paraId="5E523A71" w14:textId="77777777" w:rsidR="00026719" w:rsidRPr="007D5E73" w:rsidRDefault="00026719" w:rsidP="00585FC2">
            <w:pPr>
              <w:rPr>
                <w:rFonts w:ascii="Arial" w:hAnsi="Arial" w:cs="Arial"/>
                <w:sz w:val="22"/>
                <w:szCs w:val="22"/>
              </w:rPr>
            </w:pPr>
            <w:r w:rsidRPr="007D5E73">
              <w:rPr>
                <w:rFonts w:ascii="Arial" w:hAnsi="Arial" w:cs="Arial"/>
                <w:sz w:val="22"/>
                <w:szCs w:val="22"/>
              </w:rPr>
              <w:t>Nosnosť pneumatík zvýšená o 10%</w:t>
            </w:r>
          </w:p>
        </w:tc>
        <w:tc>
          <w:tcPr>
            <w:tcW w:w="3021" w:type="dxa"/>
          </w:tcPr>
          <w:p w14:paraId="1398E096" w14:textId="77777777" w:rsidR="00026719" w:rsidRPr="007D5E73" w:rsidRDefault="00026719" w:rsidP="00585FC2">
            <w:pPr>
              <w:rPr>
                <w:rFonts w:ascii="Arial" w:hAnsi="Arial" w:cs="Arial"/>
                <w:sz w:val="22"/>
                <w:szCs w:val="22"/>
              </w:rPr>
            </w:pPr>
            <w:r w:rsidRPr="007D5E73">
              <w:rPr>
                <w:rFonts w:ascii="Arial" w:hAnsi="Arial" w:cs="Arial"/>
                <w:sz w:val="22"/>
                <w:szCs w:val="22"/>
              </w:rPr>
              <w:t>áno</w:t>
            </w:r>
          </w:p>
        </w:tc>
        <w:tc>
          <w:tcPr>
            <w:tcW w:w="3281" w:type="dxa"/>
          </w:tcPr>
          <w:p w14:paraId="6AECA4AB" w14:textId="77777777" w:rsidR="00026719" w:rsidRPr="007D5E73" w:rsidRDefault="00026719" w:rsidP="00585FC2">
            <w:pPr>
              <w:rPr>
                <w:rFonts w:ascii="Arial" w:hAnsi="Arial" w:cs="Arial"/>
                <w:sz w:val="22"/>
                <w:szCs w:val="22"/>
              </w:rPr>
            </w:pPr>
          </w:p>
        </w:tc>
      </w:tr>
      <w:tr w:rsidR="00026719" w:rsidRPr="00291A62" w14:paraId="3D830474" w14:textId="77777777" w:rsidTr="00585FC2">
        <w:trPr>
          <w:trHeight w:val="432"/>
        </w:trPr>
        <w:tc>
          <w:tcPr>
            <w:tcW w:w="3020" w:type="dxa"/>
          </w:tcPr>
          <w:p w14:paraId="37BF718A" w14:textId="77777777" w:rsidR="00026719" w:rsidRPr="007D5E73" w:rsidRDefault="00026719" w:rsidP="00585FC2">
            <w:pPr>
              <w:rPr>
                <w:rFonts w:ascii="Arial" w:hAnsi="Arial" w:cs="Arial"/>
                <w:sz w:val="22"/>
                <w:szCs w:val="22"/>
              </w:rPr>
            </w:pPr>
            <w:r w:rsidRPr="007D5E73">
              <w:rPr>
                <w:rFonts w:ascii="Arial" w:hAnsi="Arial" w:cs="Arial"/>
                <w:sz w:val="22"/>
                <w:szCs w:val="22"/>
              </w:rPr>
              <w:t>Palivová nádrž</w:t>
            </w:r>
          </w:p>
        </w:tc>
        <w:tc>
          <w:tcPr>
            <w:tcW w:w="3021" w:type="dxa"/>
          </w:tcPr>
          <w:p w14:paraId="46738EC1" w14:textId="77777777" w:rsidR="00026719" w:rsidRPr="007D5E73" w:rsidRDefault="00026719" w:rsidP="00585FC2">
            <w:pPr>
              <w:rPr>
                <w:rFonts w:ascii="Arial" w:hAnsi="Arial" w:cs="Arial"/>
                <w:sz w:val="22"/>
                <w:szCs w:val="22"/>
              </w:rPr>
            </w:pPr>
            <w:r w:rsidRPr="007D5E73">
              <w:rPr>
                <w:rFonts w:ascii="Arial" w:hAnsi="Arial" w:cs="Arial"/>
                <w:sz w:val="22"/>
                <w:szCs w:val="22"/>
              </w:rPr>
              <w:t>Objem min. 150l</w:t>
            </w:r>
          </w:p>
        </w:tc>
        <w:tc>
          <w:tcPr>
            <w:tcW w:w="3281" w:type="dxa"/>
          </w:tcPr>
          <w:p w14:paraId="5A3850DD" w14:textId="77777777" w:rsidR="00026719" w:rsidRPr="007D5E73" w:rsidRDefault="00026719" w:rsidP="00585FC2">
            <w:pPr>
              <w:rPr>
                <w:rFonts w:ascii="Arial" w:hAnsi="Arial" w:cs="Arial"/>
                <w:sz w:val="22"/>
                <w:szCs w:val="22"/>
              </w:rPr>
            </w:pPr>
          </w:p>
        </w:tc>
      </w:tr>
      <w:tr w:rsidR="00026719" w:rsidRPr="00291A62" w14:paraId="5FC997D1" w14:textId="77777777" w:rsidTr="00585FC2">
        <w:trPr>
          <w:trHeight w:val="432"/>
        </w:trPr>
        <w:tc>
          <w:tcPr>
            <w:tcW w:w="3020" w:type="dxa"/>
          </w:tcPr>
          <w:p w14:paraId="664EABA2" w14:textId="77777777" w:rsidR="00026719" w:rsidRPr="007D5E73" w:rsidRDefault="00026719" w:rsidP="00585FC2">
            <w:pPr>
              <w:rPr>
                <w:rFonts w:ascii="Arial" w:hAnsi="Arial" w:cs="Arial"/>
                <w:sz w:val="22"/>
                <w:szCs w:val="22"/>
              </w:rPr>
            </w:pPr>
            <w:r w:rsidRPr="007D5E73">
              <w:rPr>
                <w:rFonts w:ascii="Arial" w:hAnsi="Arial" w:cs="Arial"/>
                <w:sz w:val="22"/>
                <w:szCs w:val="22"/>
              </w:rPr>
              <w:t>Nádrž na AdBlue</w:t>
            </w:r>
          </w:p>
        </w:tc>
        <w:tc>
          <w:tcPr>
            <w:tcW w:w="3021" w:type="dxa"/>
          </w:tcPr>
          <w:p w14:paraId="731B495B" w14:textId="77777777" w:rsidR="00026719" w:rsidRPr="007D5E73" w:rsidRDefault="00026719" w:rsidP="00585FC2">
            <w:pPr>
              <w:rPr>
                <w:rFonts w:ascii="Arial" w:hAnsi="Arial" w:cs="Arial"/>
                <w:sz w:val="22"/>
                <w:szCs w:val="22"/>
              </w:rPr>
            </w:pPr>
            <w:r w:rsidRPr="007D5E73">
              <w:rPr>
                <w:rFonts w:ascii="Arial" w:hAnsi="Arial" w:cs="Arial"/>
                <w:sz w:val="22"/>
                <w:szCs w:val="22"/>
              </w:rPr>
              <w:t>Objem max. 50l</w:t>
            </w:r>
          </w:p>
        </w:tc>
        <w:tc>
          <w:tcPr>
            <w:tcW w:w="3281" w:type="dxa"/>
          </w:tcPr>
          <w:p w14:paraId="78DA0A49" w14:textId="77777777" w:rsidR="00026719" w:rsidRPr="007D5E73" w:rsidRDefault="00026719" w:rsidP="00585FC2">
            <w:pPr>
              <w:rPr>
                <w:rFonts w:ascii="Arial" w:hAnsi="Arial" w:cs="Arial"/>
                <w:sz w:val="22"/>
                <w:szCs w:val="22"/>
              </w:rPr>
            </w:pPr>
          </w:p>
        </w:tc>
      </w:tr>
      <w:tr w:rsidR="00026719" w:rsidRPr="00291A62" w14:paraId="3F930C07" w14:textId="77777777" w:rsidTr="00585FC2">
        <w:trPr>
          <w:trHeight w:val="432"/>
        </w:trPr>
        <w:tc>
          <w:tcPr>
            <w:tcW w:w="3020" w:type="dxa"/>
          </w:tcPr>
          <w:p w14:paraId="53D20C29" w14:textId="77777777" w:rsidR="00026719" w:rsidRPr="007D5E73" w:rsidRDefault="00026719" w:rsidP="00585FC2">
            <w:pPr>
              <w:rPr>
                <w:rFonts w:ascii="Arial" w:hAnsi="Arial" w:cs="Arial"/>
                <w:sz w:val="22"/>
                <w:szCs w:val="22"/>
              </w:rPr>
            </w:pPr>
            <w:r w:rsidRPr="007D5E73">
              <w:rPr>
                <w:rFonts w:ascii="Arial" w:hAnsi="Arial" w:cs="Arial"/>
                <w:sz w:val="22"/>
                <w:szCs w:val="22"/>
              </w:rPr>
              <w:t>Brzdy -(</w:t>
            </w:r>
            <w:proofErr w:type="gramStart"/>
            <w:r w:rsidRPr="007D5E73">
              <w:rPr>
                <w:rFonts w:ascii="Arial" w:hAnsi="Arial" w:cs="Arial"/>
                <w:sz w:val="22"/>
                <w:szCs w:val="22"/>
              </w:rPr>
              <w:t>EBS,ESS</w:t>
            </w:r>
            <w:proofErr w:type="gramEnd"/>
            <w:r w:rsidRPr="007D5E73">
              <w:rPr>
                <w:rFonts w:ascii="Arial" w:hAnsi="Arial" w:cs="Arial"/>
                <w:sz w:val="22"/>
                <w:szCs w:val="22"/>
              </w:rPr>
              <w:t>,EBA2,ABS,ESP)</w:t>
            </w:r>
          </w:p>
        </w:tc>
        <w:tc>
          <w:tcPr>
            <w:tcW w:w="3021" w:type="dxa"/>
          </w:tcPr>
          <w:p w14:paraId="3C295590" w14:textId="77777777" w:rsidR="00026719" w:rsidRPr="007D5E73" w:rsidRDefault="00026719" w:rsidP="00585FC2">
            <w:pPr>
              <w:rPr>
                <w:rFonts w:ascii="Arial" w:hAnsi="Arial" w:cs="Arial"/>
                <w:sz w:val="22"/>
                <w:szCs w:val="22"/>
              </w:rPr>
            </w:pPr>
            <w:r w:rsidRPr="007D5E73">
              <w:rPr>
                <w:rFonts w:ascii="Arial" w:hAnsi="Arial" w:cs="Arial"/>
                <w:sz w:val="22"/>
                <w:szCs w:val="22"/>
              </w:rPr>
              <w:t>áno</w:t>
            </w:r>
          </w:p>
        </w:tc>
        <w:tc>
          <w:tcPr>
            <w:tcW w:w="3281" w:type="dxa"/>
          </w:tcPr>
          <w:p w14:paraId="18C458E5" w14:textId="77777777" w:rsidR="00026719" w:rsidRPr="007D5E73" w:rsidRDefault="00026719" w:rsidP="00585FC2">
            <w:pPr>
              <w:rPr>
                <w:rFonts w:ascii="Arial" w:hAnsi="Arial" w:cs="Arial"/>
                <w:sz w:val="22"/>
                <w:szCs w:val="22"/>
              </w:rPr>
            </w:pPr>
          </w:p>
        </w:tc>
      </w:tr>
      <w:tr w:rsidR="00026719" w:rsidRPr="00291A62" w14:paraId="6CA9DA05" w14:textId="77777777" w:rsidTr="00585FC2">
        <w:trPr>
          <w:trHeight w:val="432"/>
        </w:trPr>
        <w:tc>
          <w:tcPr>
            <w:tcW w:w="3020" w:type="dxa"/>
          </w:tcPr>
          <w:p w14:paraId="07414349" w14:textId="77777777" w:rsidR="00026719" w:rsidRPr="007D5E73" w:rsidRDefault="00026719" w:rsidP="00585FC2">
            <w:pPr>
              <w:rPr>
                <w:rFonts w:ascii="Arial" w:hAnsi="Arial" w:cs="Arial"/>
                <w:sz w:val="22"/>
                <w:szCs w:val="22"/>
              </w:rPr>
            </w:pPr>
            <w:r w:rsidRPr="007D5E73">
              <w:rPr>
                <w:rFonts w:ascii="Arial" w:hAnsi="Arial" w:cs="Arial"/>
                <w:sz w:val="22"/>
                <w:szCs w:val="22"/>
              </w:rPr>
              <w:t>Kabína vodiča „</w:t>
            </w:r>
            <w:proofErr w:type="gramStart"/>
            <w:r w:rsidRPr="007D5E73">
              <w:rPr>
                <w:rFonts w:ascii="Arial" w:hAnsi="Arial" w:cs="Arial"/>
                <w:sz w:val="22"/>
                <w:szCs w:val="22"/>
              </w:rPr>
              <w:t>C“</w:t>
            </w:r>
            <w:proofErr w:type="gramEnd"/>
          </w:p>
        </w:tc>
        <w:tc>
          <w:tcPr>
            <w:tcW w:w="3021" w:type="dxa"/>
          </w:tcPr>
          <w:p w14:paraId="6DBEF9B8" w14:textId="77777777" w:rsidR="00026719" w:rsidRPr="007D5E73" w:rsidRDefault="00026719" w:rsidP="00585FC2">
            <w:pPr>
              <w:rPr>
                <w:rFonts w:ascii="Arial" w:hAnsi="Arial" w:cs="Arial"/>
                <w:sz w:val="22"/>
                <w:szCs w:val="22"/>
              </w:rPr>
            </w:pPr>
            <w:r w:rsidRPr="007D5E73">
              <w:rPr>
                <w:rFonts w:ascii="Arial" w:hAnsi="Arial" w:cs="Arial"/>
                <w:sz w:val="22"/>
                <w:szCs w:val="22"/>
              </w:rPr>
              <w:t>áno</w:t>
            </w:r>
          </w:p>
        </w:tc>
        <w:tc>
          <w:tcPr>
            <w:tcW w:w="3281" w:type="dxa"/>
          </w:tcPr>
          <w:p w14:paraId="527EFC82" w14:textId="77777777" w:rsidR="00026719" w:rsidRPr="007D5E73" w:rsidRDefault="00026719" w:rsidP="00585FC2">
            <w:pPr>
              <w:rPr>
                <w:rFonts w:ascii="Arial" w:hAnsi="Arial" w:cs="Arial"/>
                <w:sz w:val="22"/>
                <w:szCs w:val="22"/>
              </w:rPr>
            </w:pPr>
          </w:p>
        </w:tc>
      </w:tr>
      <w:tr w:rsidR="00026719" w:rsidRPr="00291A62" w14:paraId="0423CFE5" w14:textId="77777777" w:rsidTr="00585FC2">
        <w:trPr>
          <w:trHeight w:val="432"/>
        </w:trPr>
        <w:tc>
          <w:tcPr>
            <w:tcW w:w="3020" w:type="dxa"/>
          </w:tcPr>
          <w:p w14:paraId="4B1DE701" w14:textId="77777777" w:rsidR="00026719" w:rsidRPr="007D5E73" w:rsidRDefault="00026719" w:rsidP="00585FC2">
            <w:pPr>
              <w:rPr>
                <w:rFonts w:ascii="Arial" w:hAnsi="Arial" w:cs="Arial"/>
                <w:sz w:val="22"/>
                <w:szCs w:val="22"/>
              </w:rPr>
            </w:pPr>
            <w:r w:rsidRPr="007D5E73">
              <w:rPr>
                <w:rFonts w:ascii="Arial" w:hAnsi="Arial" w:cs="Arial"/>
                <w:sz w:val="22"/>
                <w:szCs w:val="22"/>
              </w:rPr>
              <w:t>Klimatizácia</w:t>
            </w:r>
          </w:p>
        </w:tc>
        <w:tc>
          <w:tcPr>
            <w:tcW w:w="3021" w:type="dxa"/>
          </w:tcPr>
          <w:p w14:paraId="5533EE80" w14:textId="77777777" w:rsidR="00026719" w:rsidRPr="007D5E73" w:rsidRDefault="00026719" w:rsidP="00585FC2">
            <w:pPr>
              <w:rPr>
                <w:rFonts w:ascii="Arial" w:hAnsi="Arial" w:cs="Arial"/>
                <w:sz w:val="22"/>
                <w:szCs w:val="22"/>
              </w:rPr>
            </w:pPr>
            <w:r w:rsidRPr="007D5E73">
              <w:rPr>
                <w:rFonts w:ascii="Arial" w:hAnsi="Arial" w:cs="Arial"/>
                <w:sz w:val="22"/>
                <w:szCs w:val="22"/>
              </w:rPr>
              <w:t>áno</w:t>
            </w:r>
          </w:p>
        </w:tc>
        <w:tc>
          <w:tcPr>
            <w:tcW w:w="3281" w:type="dxa"/>
          </w:tcPr>
          <w:p w14:paraId="445175DF" w14:textId="77777777" w:rsidR="00026719" w:rsidRPr="007D5E73" w:rsidRDefault="00026719" w:rsidP="00585FC2">
            <w:pPr>
              <w:rPr>
                <w:rFonts w:ascii="Arial" w:hAnsi="Arial" w:cs="Arial"/>
                <w:sz w:val="22"/>
                <w:szCs w:val="22"/>
              </w:rPr>
            </w:pPr>
          </w:p>
        </w:tc>
      </w:tr>
      <w:tr w:rsidR="00026719" w:rsidRPr="00291A62" w14:paraId="769726FD" w14:textId="77777777" w:rsidTr="00585FC2">
        <w:trPr>
          <w:trHeight w:val="432"/>
        </w:trPr>
        <w:tc>
          <w:tcPr>
            <w:tcW w:w="3020" w:type="dxa"/>
          </w:tcPr>
          <w:p w14:paraId="6CEB3C89" w14:textId="77777777" w:rsidR="00026719" w:rsidRPr="007D5E73" w:rsidRDefault="00026719" w:rsidP="00585FC2">
            <w:pPr>
              <w:rPr>
                <w:rFonts w:ascii="Arial" w:hAnsi="Arial" w:cs="Arial"/>
                <w:sz w:val="22"/>
                <w:szCs w:val="22"/>
              </w:rPr>
            </w:pPr>
            <w:r w:rsidRPr="007D5E73">
              <w:rPr>
                <w:rFonts w:ascii="Arial" w:hAnsi="Arial" w:cs="Arial"/>
                <w:sz w:val="22"/>
                <w:szCs w:val="22"/>
              </w:rPr>
              <w:t>Batérie 12 V 155 Ah 2 kusy</w:t>
            </w:r>
          </w:p>
        </w:tc>
        <w:tc>
          <w:tcPr>
            <w:tcW w:w="3021" w:type="dxa"/>
          </w:tcPr>
          <w:p w14:paraId="177E4464" w14:textId="77777777" w:rsidR="00026719" w:rsidRPr="007D5E73" w:rsidRDefault="00026719" w:rsidP="00585FC2">
            <w:pPr>
              <w:rPr>
                <w:rFonts w:ascii="Arial" w:hAnsi="Arial" w:cs="Arial"/>
                <w:sz w:val="22"/>
                <w:szCs w:val="22"/>
              </w:rPr>
            </w:pPr>
            <w:r w:rsidRPr="007D5E73">
              <w:rPr>
                <w:rFonts w:ascii="Arial" w:hAnsi="Arial" w:cs="Arial"/>
                <w:sz w:val="22"/>
                <w:szCs w:val="22"/>
              </w:rPr>
              <w:t>áno</w:t>
            </w:r>
          </w:p>
        </w:tc>
        <w:tc>
          <w:tcPr>
            <w:tcW w:w="3281" w:type="dxa"/>
          </w:tcPr>
          <w:p w14:paraId="6212641A" w14:textId="77777777" w:rsidR="00026719" w:rsidRPr="007D5E73" w:rsidRDefault="00026719" w:rsidP="00585FC2">
            <w:pPr>
              <w:rPr>
                <w:rFonts w:ascii="Arial" w:hAnsi="Arial" w:cs="Arial"/>
                <w:sz w:val="22"/>
                <w:szCs w:val="22"/>
              </w:rPr>
            </w:pPr>
          </w:p>
        </w:tc>
      </w:tr>
      <w:tr w:rsidR="00026719" w:rsidRPr="00291A62" w14:paraId="5D91183B" w14:textId="77777777" w:rsidTr="00585FC2">
        <w:trPr>
          <w:trHeight w:val="432"/>
        </w:trPr>
        <w:tc>
          <w:tcPr>
            <w:tcW w:w="3020" w:type="dxa"/>
          </w:tcPr>
          <w:p w14:paraId="1FBFA72E" w14:textId="77777777" w:rsidR="00026719" w:rsidRPr="007D5E73" w:rsidRDefault="00026719" w:rsidP="00585FC2">
            <w:pPr>
              <w:rPr>
                <w:rFonts w:ascii="Arial" w:hAnsi="Arial" w:cs="Arial"/>
                <w:sz w:val="22"/>
                <w:szCs w:val="22"/>
              </w:rPr>
            </w:pPr>
            <w:r w:rsidRPr="007D5E73">
              <w:rPr>
                <w:rFonts w:ascii="Arial" w:hAnsi="Arial" w:cs="Arial"/>
                <w:sz w:val="22"/>
                <w:szCs w:val="22"/>
              </w:rPr>
              <w:t>Efektívny objem zbernej nádrže na odpad</w:t>
            </w:r>
          </w:p>
        </w:tc>
        <w:tc>
          <w:tcPr>
            <w:tcW w:w="3021" w:type="dxa"/>
          </w:tcPr>
          <w:p w14:paraId="167D5F83" w14:textId="77777777" w:rsidR="00026719" w:rsidRPr="007D5E73" w:rsidRDefault="00026719" w:rsidP="00585FC2">
            <w:pPr>
              <w:rPr>
                <w:rFonts w:ascii="Arial" w:hAnsi="Arial" w:cs="Arial"/>
                <w:sz w:val="22"/>
                <w:szCs w:val="22"/>
              </w:rPr>
            </w:pPr>
            <w:r w:rsidRPr="007D5E73">
              <w:rPr>
                <w:rFonts w:ascii="Arial" w:hAnsi="Arial" w:cs="Arial"/>
                <w:sz w:val="22"/>
                <w:szCs w:val="22"/>
              </w:rPr>
              <w:t>Min. 15m3</w:t>
            </w:r>
          </w:p>
        </w:tc>
        <w:tc>
          <w:tcPr>
            <w:tcW w:w="3281" w:type="dxa"/>
          </w:tcPr>
          <w:p w14:paraId="62C5E939" w14:textId="77777777" w:rsidR="00026719" w:rsidRPr="007D5E73" w:rsidRDefault="00026719" w:rsidP="00585FC2">
            <w:pPr>
              <w:rPr>
                <w:rFonts w:ascii="Arial" w:hAnsi="Arial" w:cs="Arial"/>
                <w:sz w:val="22"/>
                <w:szCs w:val="22"/>
              </w:rPr>
            </w:pPr>
          </w:p>
        </w:tc>
      </w:tr>
      <w:tr w:rsidR="00026719" w:rsidRPr="00291A62" w14:paraId="09395252" w14:textId="77777777" w:rsidTr="00585FC2">
        <w:trPr>
          <w:trHeight w:val="432"/>
        </w:trPr>
        <w:tc>
          <w:tcPr>
            <w:tcW w:w="3020" w:type="dxa"/>
          </w:tcPr>
          <w:p w14:paraId="225B782F" w14:textId="77777777" w:rsidR="00026719" w:rsidRPr="007D5E73" w:rsidRDefault="00026719" w:rsidP="00585FC2">
            <w:pPr>
              <w:rPr>
                <w:rFonts w:ascii="Arial" w:hAnsi="Arial" w:cs="Arial"/>
                <w:sz w:val="22"/>
                <w:szCs w:val="22"/>
              </w:rPr>
            </w:pPr>
            <w:r w:rsidRPr="007D5E73">
              <w:rPr>
                <w:rFonts w:ascii="Arial" w:hAnsi="Arial" w:cs="Arial"/>
                <w:sz w:val="22"/>
                <w:szCs w:val="22"/>
              </w:rPr>
              <w:t>Geometrický objem násypnej vane</w:t>
            </w:r>
          </w:p>
        </w:tc>
        <w:tc>
          <w:tcPr>
            <w:tcW w:w="3021" w:type="dxa"/>
          </w:tcPr>
          <w:p w14:paraId="2A1E7A5E" w14:textId="77777777" w:rsidR="00026719" w:rsidRPr="007D5E73" w:rsidRDefault="00026719" w:rsidP="00585FC2">
            <w:pPr>
              <w:rPr>
                <w:rFonts w:ascii="Arial" w:hAnsi="Arial" w:cs="Arial"/>
                <w:sz w:val="22"/>
                <w:szCs w:val="22"/>
              </w:rPr>
            </w:pPr>
            <w:r w:rsidRPr="007D5E73">
              <w:rPr>
                <w:rFonts w:ascii="Arial" w:hAnsi="Arial" w:cs="Arial"/>
                <w:sz w:val="22"/>
                <w:szCs w:val="22"/>
              </w:rPr>
              <w:t>Min. 2 m3</w:t>
            </w:r>
          </w:p>
        </w:tc>
        <w:tc>
          <w:tcPr>
            <w:tcW w:w="3281" w:type="dxa"/>
          </w:tcPr>
          <w:p w14:paraId="6E493313" w14:textId="77777777" w:rsidR="00026719" w:rsidRPr="007D5E73" w:rsidRDefault="00026719" w:rsidP="00585FC2">
            <w:pPr>
              <w:rPr>
                <w:rFonts w:ascii="Arial" w:hAnsi="Arial" w:cs="Arial"/>
                <w:sz w:val="22"/>
                <w:szCs w:val="22"/>
              </w:rPr>
            </w:pPr>
          </w:p>
        </w:tc>
      </w:tr>
      <w:tr w:rsidR="00026719" w:rsidRPr="00291A62" w14:paraId="166DE5CB" w14:textId="77777777" w:rsidTr="00585FC2">
        <w:trPr>
          <w:trHeight w:val="432"/>
        </w:trPr>
        <w:tc>
          <w:tcPr>
            <w:tcW w:w="3020" w:type="dxa"/>
          </w:tcPr>
          <w:p w14:paraId="7717D559" w14:textId="77777777" w:rsidR="00026719" w:rsidRPr="007D5E73" w:rsidRDefault="00026719" w:rsidP="00585FC2">
            <w:pPr>
              <w:rPr>
                <w:rFonts w:ascii="Arial" w:hAnsi="Arial" w:cs="Arial"/>
                <w:sz w:val="22"/>
                <w:szCs w:val="22"/>
                <w:vertAlign w:val="superscript"/>
              </w:rPr>
            </w:pPr>
            <w:r w:rsidRPr="007D5E73">
              <w:rPr>
                <w:rFonts w:ascii="Arial" w:hAnsi="Arial" w:cs="Arial"/>
                <w:sz w:val="22"/>
                <w:szCs w:val="22"/>
              </w:rPr>
              <w:t>Univerzálny vyklápač smetných nádob 110 až 1100l</w:t>
            </w:r>
          </w:p>
        </w:tc>
        <w:tc>
          <w:tcPr>
            <w:tcW w:w="3021" w:type="dxa"/>
          </w:tcPr>
          <w:p w14:paraId="6860B50F" w14:textId="77777777" w:rsidR="00026719" w:rsidRPr="007D5E73" w:rsidRDefault="00026719" w:rsidP="00585FC2">
            <w:pPr>
              <w:rPr>
                <w:rFonts w:ascii="Arial" w:hAnsi="Arial" w:cs="Arial"/>
                <w:sz w:val="22"/>
                <w:szCs w:val="22"/>
              </w:rPr>
            </w:pPr>
            <w:r w:rsidRPr="007D5E73">
              <w:rPr>
                <w:rFonts w:ascii="Arial" w:hAnsi="Arial" w:cs="Arial"/>
                <w:sz w:val="22"/>
                <w:szCs w:val="22"/>
              </w:rPr>
              <w:t>áno</w:t>
            </w:r>
          </w:p>
        </w:tc>
        <w:tc>
          <w:tcPr>
            <w:tcW w:w="3281" w:type="dxa"/>
          </w:tcPr>
          <w:p w14:paraId="610EF8DB" w14:textId="77777777" w:rsidR="00026719" w:rsidRPr="007D5E73" w:rsidRDefault="00026719" w:rsidP="00585FC2">
            <w:pPr>
              <w:rPr>
                <w:rFonts w:ascii="Arial" w:hAnsi="Arial" w:cs="Arial"/>
                <w:sz w:val="22"/>
                <w:szCs w:val="22"/>
              </w:rPr>
            </w:pPr>
          </w:p>
        </w:tc>
      </w:tr>
      <w:tr w:rsidR="00026719" w:rsidRPr="00291A62" w14:paraId="2BB1056B" w14:textId="77777777" w:rsidTr="00585FC2">
        <w:trPr>
          <w:trHeight w:val="432"/>
        </w:trPr>
        <w:tc>
          <w:tcPr>
            <w:tcW w:w="3020" w:type="dxa"/>
          </w:tcPr>
          <w:p w14:paraId="1115565F" w14:textId="77777777" w:rsidR="00026719" w:rsidRPr="007D5E73" w:rsidRDefault="00026719" w:rsidP="00585FC2">
            <w:pPr>
              <w:rPr>
                <w:rFonts w:ascii="Arial" w:hAnsi="Arial" w:cs="Arial"/>
                <w:sz w:val="22"/>
                <w:szCs w:val="22"/>
              </w:rPr>
            </w:pPr>
            <w:r w:rsidRPr="007D5E73">
              <w:rPr>
                <w:rFonts w:ascii="Arial" w:hAnsi="Arial" w:cs="Arial"/>
                <w:sz w:val="22"/>
                <w:szCs w:val="22"/>
              </w:rPr>
              <w:t>Pohon nadstavby hydraulický</w:t>
            </w:r>
          </w:p>
        </w:tc>
        <w:tc>
          <w:tcPr>
            <w:tcW w:w="3021" w:type="dxa"/>
          </w:tcPr>
          <w:p w14:paraId="7A9F21C5" w14:textId="77777777" w:rsidR="00026719" w:rsidRPr="007D5E73" w:rsidRDefault="00026719" w:rsidP="00585FC2">
            <w:pPr>
              <w:rPr>
                <w:rFonts w:ascii="Arial" w:hAnsi="Arial" w:cs="Arial"/>
                <w:sz w:val="22"/>
                <w:szCs w:val="22"/>
              </w:rPr>
            </w:pPr>
            <w:r w:rsidRPr="007D5E73">
              <w:rPr>
                <w:rFonts w:ascii="Arial" w:hAnsi="Arial" w:cs="Arial"/>
                <w:sz w:val="22"/>
                <w:szCs w:val="22"/>
              </w:rPr>
              <w:t>áno</w:t>
            </w:r>
          </w:p>
        </w:tc>
        <w:tc>
          <w:tcPr>
            <w:tcW w:w="3281" w:type="dxa"/>
          </w:tcPr>
          <w:p w14:paraId="45DF89A9" w14:textId="77777777" w:rsidR="00026719" w:rsidRPr="007D5E73" w:rsidRDefault="00026719" w:rsidP="00585FC2">
            <w:pPr>
              <w:rPr>
                <w:rFonts w:ascii="Arial" w:hAnsi="Arial" w:cs="Arial"/>
                <w:sz w:val="22"/>
                <w:szCs w:val="22"/>
              </w:rPr>
            </w:pPr>
          </w:p>
        </w:tc>
      </w:tr>
      <w:tr w:rsidR="00026719" w:rsidRPr="00291A62" w14:paraId="23979426" w14:textId="77777777" w:rsidTr="00585FC2">
        <w:trPr>
          <w:trHeight w:val="432"/>
        </w:trPr>
        <w:tc>
          <w:tcPr>
            <w:tcW w:w="3020" w:type="dxa"/>
          </w:tcPr>
          <w:p w14:paraId="4129985D" w14:textId="77777777" w:rsidR="00026719" w:rsidRPr="007D5E73" w:rsidRDefault="00026719" w:rsidP="00585FC2">
            <w:pPr>
              <w:rPr>
                <w:rFonts w:ascii="Arial" w:hAnsi="Arial" w:cs="Arial"/>
                <w:sz w:val="22"/>
                <w:szCs w:val="22"/>
              </w:rPr>
            </w:pPr>
            <w:r w:rsidRPr="007D5E73">
              <w:rPr>
                <w:rFonts w:ascii="Arial" w:hAnsi="Arial" w:cs="Arial"/>
                <w:sz w:val="22"/>
                <w:szCs w:val="22"/>
              </w:rPr>
              <w:t>Pomer stlačenia odpadu</w:t>
            </w:r>
          </w:p>
        </w:tc>
        <w:tc>
          <w:tcPr>
            <w:tcW w:w="3021" w:type="dxa"/>
          </w:tcPr>
          <w:p w14:paraId="73C6EDFD" w14:textId="77777777" w:rsidR="00026719" w:rsidRPr="007D5E73" w:rsidRDefault="00026719" w:rsidP="00585FC2">
            <w:pPr>
              <w:rPr>
                <w:rFonts w:ascii="Arial" w:hAnsi="Arial" w:cs="Arial"/>
                <w:sz w:val="22"/>
                <w:szCs w:val="22"/>
              </w:rPr>
            </w:pPr>
            <w:r w:rsidRPr="007D5E73">
              <w:rPr>
                <w:rFonts w:ascii="Arial" w:hAnsi="Arial" w:cs="Arial"/>
                <w:sz w:val="22"/>
                <w:szCs w:val="22"/>
              </w:rPr>
              <w:t>Min. 1:6</w:t>
            </w:r>
          </w:p>
        </w:tc>
        <w:tc>
          <w:tcPr>
            <w:tcW w:w="3281" w:type="dxa"/>
          </w:tcPr>
          <w:p w14:paraId="31A50AAE" w14:textId="77777777" w:rsidR="00026719" w:rsidRPr="007D5E73" w:rsidRDefault="00026719" w:rsidP="00585FC2">
            <w:pPr>
              <w:rPr>
                <w:rFonts w:ascii="Arial" w:hAnsi="Arial" w:cs="Arial"/>
                <w:sz w:val="22"/>
                <w:szCs w:val="22"/>
              </w:rPr>
            </w:pPr>
          </w:p>
        </w:tc>
      </w:tr>
      <w:tr w:rsidR="00026719" w:rsidRPr="00291A62" w14:paraId="0C778868" w14:textId="77777777" w:rsidTr="00585FC2">
        <w:trPr>
          <w:trHeight w:val="432"/>
        </w:trPr>
        <w:tc>
          <w:tcPr>
            <w:tcW w:w="3020" w:type="dxa"/>
          </w:tcPr>
          <w:p w14:paraId="091B2E9B" w14:textId="77777777" w:rsidR="00026719" w:rsidRPr="007D5E73" w:rsidRDefault="00026719" w:rsidP="00585FC2">
            <w:pPr>
              <w:rPr>
                <w:rFonts w:ascii="Arial" w:hAnsi="Arial" w:cs="Arial"/>
                <w:sz w:val="22"/>
                <w:szCs w:val="22"/>
              </w:rPr>
            </w:pPr>
            <w:r w:rsidRPr="007D5E73">
              <w:rPr>
                <w:rFonts w:ascii="Arial" w:hAnsi="Arial" w:cs="Arial"/>
                <w:sz w:val="22"/>
                <w:szCs w:val="22"/>
              </w:rPr>
              <w:t>Nadstavba vybavená podľa požiadaviek normy STN EN 1501-1</w:t>
            </w:r>
          </w:p>
        </w:tc>
        <w:tc>
          <w:tcPr>
            <w:tcW w:w="3021" w:type="dxa"/>
          </w:tcPr>
          <w:p w14:paraId="72D797A5" w14:textId="77777777" w:rsidR="00026719" w:rsidRPr="007D5E73" w:rsidRDefault="00026719" w:rsidP="00585FC2">
            <w:pPr>
              <w:rPr>
                <w:rFonts w:ascii="Arial" w:hAnsi="Arial" w:cs="Arial"/>
                <w:sz w:val="22"/>
                <w:szCs w:val="22"/>
              </w:rPr>
            </w:pPr>
            <w:r w:rsidRPr="007D5E73">
              <w:rPr>
                <w:rFonts w:ascii="Arial" w:hAnsi="Arial" w:cs="Arial"/>
                <w:sz w:val="22"/>
                <w:szCs w:val="22"/>
              </w:rPr>
              <w:t>áno</w:t>
            </w:r>
          </w:p>
        </w:tc>
        <w:tc>
          <w:tcPr>
            <w:tcW w:w="3281" w:type="dxa"/>
          </w:tcPr>
          <w:p w14:paraId="53E17CA4" w14:textId="77777777" w:rsidR="00026719" w:rsidRPr="007D5E73" w:rsidRDefault="00026719" w:rsidP="00585FC2">
            <w:pPr>
              <w:rPr>
                <w:rFonts w:ascii="Arial" w:hAnsi="Arial" w:cs="Arial"/>
                <w:sz w:val="22"/>
                <w:szCs w:val="22"/>
              </w:rPr>
            </w:pPr>
          </w:p>
        </w:tc>
      </w:tr>
      <w:tr w:rsidR="00026719" w:rsidRPr="00291A62" w14:paraId="7840BDD9" w14:textId="77777777" w:rsidTr="00585FC2">
        <w:trPr>
          <w:trHeight w:val="432"/>
        </w:trPr>
        <w:tc>
          <w:tcPr>
            <w:tcW w:w="3020" w:type="dxa"/>
          </w:tcPr>
          <w:p w14:paraId="60B8B5AD" w14:textId="77777777" w:rsidR="00026719" w:rsidRPr="007D5E73" w:rsidRDefault="00026719" w:rsidP="00585FC2">
            <w:pPr>
              <w:rPr>
                <w:rFonts w:ascii="Arial" w:hAnsi="Arial" w:cs="Arial"/>
                <w:sz w:val="22"/>
                <w:szCs w:val="22"/>
              </w:rPr>
            </w:pPr>
            <w:r w:rsidRPr="007D5E73">
              <w:rPr>
                <w:rFonts w:ascii="Arial" w:hAnsi="Arial" w:cs="Arial"/>
                <w:sz w:val="22"/>
                <w:szCs w:val="22"/>
              </w:rPr>
              <w:t xml:space="preserve">Kamerový systém pre sledovanie priestoru za </w:t>
            </w:r>
            <w:r w:rsidRPr="007D5E73">
              <w:rPr>
                <w:rFonts w:ascii="Arial" w:hAnsi="Arial" w:cs="Arial"/>
                <w:sz w:val="22"/>
                <w:szCs w:val="22"/>
              </w:rPr>
              <w:lastRenderedPageBreak/>
              <w:t>vozidlom s monitorom v kabíne</w:t>
            </w:r>
          </w:p>
        </w:tc>
        <w:tc>
          <w:tcPr>
            <w:tcW w:w="3021" w:type="dxa"/>
          </w:tcPr>
          <w:p w14:paraId="291E9B05" w14:textId="77777777" w:rsidR="00026719" w:rsidRPr="007D5E73" w:rsidRDefault="00026719" w:rsidP="00585FC2">
            <w:pPr>
              <w:rPr>
                <w:rFonts w:ascii="Arial" w:hAnsi="Arial" w:cs="Arial"/>
                <w:sz w:val="22"/>
                <w:szCs w:val="22"/>
              </w:rPr>
            </w:pPr>
            <w:r w:rsidRPr="007D5E73">
              <w:rPr>
                <w:rFonts w:ascii="Arial" w:hAnsi="Arial" w:cs="Arial"/>
                <w:sz w:val="22"/>
                <w:szCs w:val="22"/>
              </w:rPr>
              <w:lastRenderedPageBreak/>
              <w:t>áno</w:t>
            </w:r>
          </w:p>
        </w:tc>
        <w:tc>
          <w:tcPr>
            <w:tcW w:w="3281" w:type="dxa"/>
          </w:tcPr>
          <w:p w14:paraId="162DDB3F" w14:textId="77777777" w:rsidR="00026719" w:rsidRPr="007D5E73" w:rsidRDefault="00026719" w:rsidP="00585FC2">
            <w:pPr>
              <w:rPr>
                <w:rFonts w:ascii="Arial" w:hAnsi="Arial" w:cs="Arial"/>
                <w:sz w:val="22"/>
                <w:szCs w:val="22"/>
              </w:rPr>
            </w:pPr>
          </w:p>
        </w:tc>
      </w:tr>
      <w:tr w:rsidR="00026719" w:rsidRPr="00291A62" w14:paraId="23F3C437" w14:textId="77777777" w:rsidTr="00585FC2">
        <w:trPr>
          <w:trHeight w:val="432"/>
        </w:trPr>
        <w:tc>
          <w:tcPr>
            <w:tcW w:w="3020" w:type="dxa"/>
          </w:tcPr>
          <w:p w14:paraId="66C03659" w14:textId="77777777" w:rsidR="00026719" w:rsidRPr="007D5E73" w:rsidRDefault="00026719" w:rsidP="00585FC2">
            <w:pPr>
              <w:rPr>
                <w:rFonts w:ascii="Arial" w:hAnsi="Arial" w:cs="Arial"/>
                <w:sz w:val="22"/>
                <w:szCs w:val="22"/>
              </w:rPr>
            </w:pPr>
            <w:r w:rsidRPr="007D5E73">
              <w:rPr>
                <w:rFonts w:ascii="Arial" w:hAnsi="Arial" w:cs="Arial"/>
                <w:sz w:val="22"/>
                <w:szCs w:val="22"/>
              </w:rPr>
              <w:t>Ovládací systém aj v kabíne podvozku</w:t>
            </w:r>
          </w:p>
        </w:tc>
        <w:tc>
          <w:tcPr>
            <w:tcW w:w="3021" w:type="dxa"/>
          </w:tcPr>
          <w:p w14:paraId="76F1F2BC" w14:textId="77777777" w:rsidR="00026719" w:rsidRPr="007D5E73" w:rsidRDefault="00026719" w:rsidP="00585FC2">
            <w:pPr>
              <w:rPr>
                <w:rFonts w:ascii="Arial" w:hAnsi="Arial" w:cs="Arial"/>
                <w:sz w:val="22"/>
                <w:szCs w:val="22"/>
              </w:rPr>
            </w:pPr>
            <w:r w:rsidRPr="007D5E73">
              <w:rPr>
                <w:rFonts w:ascii="Arial" w:hAnsi="Arial" w:cs="Arial"/>
                <w:sz w:val="22"/>
                <w:szCs w:val="22"/>
              </w:rPr>
              <w:t>áno</w:t>
            </w:r>
          </w:p>
        </w:tc>
        <w:tc>
          <w:tcPr>
            <w:tcW w:w="3281" w:type="dxa"/>
          </w:tcPr>
          <w:p w14:paraId="3AFA008C" w14:textId="77777777" w:rsidR="00026719" w:rsidRPr="007D5E73" w:rsidRDefault="00026719" w:rsidP="00585FC2">
            <w:pPr>
              <w:rPr>
                <w:rFonts w:ascii="Arial" w:hAnsi="Arial" w:cs="Arial"/>
                <w:sz w:val="22"/>
                <w:szCs w:val="22"/>
              </w:rPr>
            </w:pPr>
          </w:p>
        </w:tc>
      </w:tr>
      <w:tr w:rsidR="00026719" w:rsidRPr="00291A62" w14:paraId="1A9FE4A9" w14:textId="77777777" w:rsidTr="00585FC2">
        <w:trPr>
          <w:trHeight w:val="432"/>
        </w:trPr>
        <w:tc>
          <w:tcPr>
            <w:tcW w:w="3020" w:type="dxa"/>
          </w:tcPr>
          <w:p w14:paraId="59BB4526" w14:textId="77777777" w:rsidR="00026719" w:rsidRPr="007D5E73" w:rsidRDefault="00026719" w:rsidP="00585FC2">
            <w:pPr>
              <w:rPr>
                <w:rFonts w:ascii="Arial" w:hAnsi="Arial" w:cs="Arial"/>
                <w:sz w:val="22"/>
                <w:szCs w:val="22"/>
              </w:rPr>
            </w:pPr>
            <w:r w:rsidRPr="007D5E73">
              <w:rPr>
                <w:rFonts w:ascii="Arial" w:hAnsi="Arial" w:cs="Arial"/>
                <w:sz w:val="22"/>
                <w:szCs w:val="22"/>
              </w:rPr>
              <w:t>Osvetlenie vnútorného priestoru lisu</w:t>
            </w:r>
          </w:p>
        </w:tc>
        <w:tc>
          <w:tcPr>
            <w:tcW w:w="3021" w:type="dxa"/>
          </w:tcPr>
          <w:p w14:paraId="0058B47A" w14:textId="77777777" w:rsidR="00026719" w:rsidRPr="007D5E73" w:rsidRDefault="00026719" w:rsidP="00585FC2">
            <w:pPr>
              <w:rPr>
                <w:rFonts w:ascii="Arial" w:hAnsi="Arial" w:cs="Arial"/>
                <w:sz w:val="22"/>
                <w:szCs w:val="22"/>
              </w:rPr>
            </w:pPr>
            <w:r w:rsidRPr="007D5E73">
              <w:rPr>
                <w:rFonts w:ascii="Arial" w:hAnsi="Arial" w:cs="Arial"/>
                <w:sz w:val="22"/>
                <w:szCs w:val="22"/>
              </w:rPr>
              <w:t>áno</w:t>
            </w:r>
          </w:p>
        </w:tc>
        <w:tc>
          <w:tcPr>
            <w:tcW w:w="3281" w:type="dxa"/>
          </w:tcPr>
          <w:p w14:paraId="66104E7C" w14:textId="77777777" w:rsidR="00026719" w:rsidRPr="007D5E73" w:rsidRDefault="00026719" w:rsidP="00585FC2">
            <w:pPr>
              <w:rPr>
                <w:rFonts w:ascii="Arial" w:hAnsi="Arial" w:cs="Arial"/>
                <w:sz w:val="22"/>
                <w:szCs w:val="22"/>
              </w:rPr>
            </w:pPr>
          </w:p>
        </w:tc>
      </w:tr>
      <w:tr w:rsidR="00026719" w:rsidRPr="00291A62" w14:paraId="6E7C5368" w14:textId="77777777" w:rsidTr="00585FC2">
        <w:trPr>
          <w:trHeight w:val="432"/>
        </w:trPr>
        <w:tc>
          <w:tcPr>
            <w:tcW w:w="3020" w:type="dxa"/>
          </w:tcPr>
          <w:p w14:paraId="0313E1B1" w14:textId="77777777" w:rsidR="00026719" w:rsidRPr="007D5E73" w:rsidRDefault="00026719" w:rsidP="00585FC2">
            <w:pPr>
              <w:rPr>
                <w:rFonts w:ascii="Arial" w:hAnsi="Arial" w:cs="Arial"/>
                <w:sz w:val="22"/>
                <w:szCs w:val="22"/>
              </w:rPr>
            </w:pPr>
            <w:r w:rsidRPr="007D5E73">
              <w:rPr>
                <w:rFonts w:ascii="Arial" w:hAnsi="Arial" w:cs="Arial"/>
                <w:sz w:val="22"/>
                <w:szCs w:val="22"/>
              </w:rPr>
              <w:t>Všetky doklady potrebné k prevádzke na cestných komunikáciách</w:t>
            </w:r>
          </w:p>
        </w:tc>
        <w:tc>
          <w:tcPr>
            <w:tcW w:w="3021" w:type="dxa"/>
          </w:tcPr>
          <w:p w14:paraId="2CC602EB" w14:textId="77777777" w:rsidR="00026719" w:rsidRPr="007D5E73" w:rsidRDefault="00026719" w:rsidP="00585FC2">
            <w:pPr>
              <w:rPr>
                <w:rFonts w:ascii="Arial" w:hAnsi="Arial" w:cs="Arial"/>
                <w:sz w:val="22"/>
                <w:szCs w:val="22"/>
              </w:rPr>
            </w:pPr>
            <w:r w:rsidRPr="007D5E73">
              <w:rPr>
                <w:rFonts w:ascii="Arial" w:hAnsi="Arial" w:cs="Arial"/>
                <w:sz w:val="22"/>
                <w:szCs w:val="22"/>
              </w:rPr>
              <w:t>áno</w:t>
            </w:r>
          </w:p>
        </w:tc>
        <w:tc>
          <w:tcPr>
            <w:tcW w:w="3281" w:type="dxa"/>
          </w:tcPr>
          <w:p w14:paraId="436AAD04" w14:textId="77777777" w:rsidR="00026719" w:rsidRPr="007D5E73" w:rsidRDefault="00026719" w:rsidP="00585FC2">
            <w:pPr>
              <w:rPr>
                <w:rFonts w:ascii="Arial" w:hAnsi="Arial" w:cs="Arial"/>
                <w:sz w:val="22"/>
                <w:szCs w:val="22"/>
              </w:rPr>
            </w:pPr>
          </w:p>
        </w:tc>
      </w:tr>
    </w:tbl>
    <w:p w14:paraId="3298BEA2" w14:textId="77777777" w:rsidR="00026719" w:rsidRDefault="00026719" w:rsidP="00026719"/>
    <w:p w14:paraId="28D61E73" w14:textId="77777777" w:rsidR="00026719" w:rsidRDefault="00026719" w:rsidP="00026719">
      <w:pPr>
        <w:rPr>
          <w:rFonts w:ascii="Arial" w:hAnsi="Arial" w:cs="Arial"/>
          <w:b/>
          <w:highlight w:val="lightGray"/>
        </w:rPr>
      </w:pPr>
      <w:r w:rsidRPr="00291A62">
        <w:rPr>
          <w:rFonts w:ascii="Arial" w:hAnsi="Arial" w:cs="Arial"/>
          <w:b/>
          <w:highlight w:val="lightGray"/>
        </w:rPr>
        <w:t xml:space="preserve">ČASŤ </w:t>
      </w:r>
      <w:r>
        <w:rPr>
          <w:rFonts w:ascii="Arial" w:hAnsi="Arial" w:cs="Arial"/>
          <w:b/>
          <w:highlight w:val="lightGray"/>
        </w:rPr>
        <w:t>3</w:t>
      </w:r>
      <w:r w:rsidRPr="00291A62">
        <w:rPr>
          <w:rFonts w:ascii="Arial" w:hAnsi="Arial" w:cs="Arial"/>
          <w:b/>
          <w:highlight w:val="lightGray"/>
        </w:rPr>
        <w:t xml:space="preserve"> – </w:t>
      </w:r>
      <w:r w:rsidRPr="004271BA">
        <w:rPr>
          <w:rFonts w:ascii="Arial" w:hAnsi="Arial" w:cs="Arial"/>
          <w:b/>
          <w:highlight w:val="lightGray"/>
        </w:rPr>
        <w:t>Kontajnery, zberné nádoby a</w:t>
      </w:r>
      <w:r>
        <w:rPr>
          <w:rFonts w:ascii="Arial" w:hAnsi="Arial" w:cs="Arial"/>
          <w:b/>
          <w:highlight w:val="lightGray"/>
        </w:rPr>
        <w:t> </w:t>
      </w:r>
      <w:r w:rsidRPr="004271BA">
        <w:rPr>
          <w:rFonts w:ascii="Arial" w:hAnsi="Arial" w:cs="Arial"/>
          <w:b/>
          <w:highlight w:val="lightGray"/>
        </w:rPr>
        <w:t>príslušenstvo</w:t>
      </w:r>
    </w:p>
    <w:p w14:paraId="395AF433" w14:textId="77777777" w:rsidR="00026719" w:rsidRDefault="00026719" w:rsidP="00026719">
      <w:pPr>
        <w:rPr>
          <w:rFonts w:ascii="Arial" w:hAnsi="Arial" w:cs="Arial"/>
          <w:b/>
        </w:rPr>
      </w:pPr>
    </w:p>
    <w:p w14:paraId="71571ADF" w14:textId="77777777" w:rsidR="00026719" w:rsidRPr="004271BA" w:rsidRDefault="00026719" w:rsidP="00026719">
      <w:pPr>
        <w:rPr>
          <w:rFonts w:ascii="Arial" w:hAnsi="Arial"/>
          <w:b/>
        </w:rPr>
      </w:pPr>
      <w:r>
        <w:rPr>
          <w:rFonts w:ascii="Arial" w:hAnsi="Arial"/>
          <w:b/>
        </w:rPr>
        <w:t>3</w:t>
      </w:r>
      <w:r w:rsidRPr="004271BA">
        <w:rPr>
          <w:rFonts w:ascii="Arial" w:hAnsi="Arial"/>
          <w:b/>
        </w:rPr>
        <w:t>.1. Nádoba na kuchynský BRKO - 120L, hnedá</w:t>
      </w:r>
    </w:p>
    <w:p w14:paraId="35AECEC1" w14:textId="77777777" w:rsidR="00026719" w:rsidRPr="004271BA" w:rsidRDefault="00026719" w:rsidP="00026719">
      <w:pPr>
        <w:pBdr>
          <w:top w:val="nil"/>
          <w:left w:val="nil"/>
          <w:bottom w:val="nil"/>
          <w:right w:val="nil"/>
          <w:between w:val="nil"/>
        </w:pBdr>
        <w:ind w:left="720"/>
        <w:rPr>
          <w:rFonts w:ascii="Arial" w:hAnsi="Arial"/>
          <w:b/>
          <w:color w:val="000000"/>
        </w:rPr>
      </w:pP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2970"/>
        <w:gridCol w:w="2970"/>
      </w:tblGrid>
      <w:tr w:rsidR="00026719" w:rsidRPr="008D20DC" w14:paraId="40CE4BCA" w14:textId="77777777" w:rsidTr="00585FC2">
        <w:trPr>
          <w:trHeight w:val="630"/>
        </w:trPr>
        <w:tc>
          <w:tcPr>
            <w:tcW w:w="3105" w:type="dxa"/>
            <w:tcBorders>
              <w:top w:val="single" w:sz="8" w:space="0" w:color="000000"/>
              <w:left w:val="single" w:sz="8" w:space="0" w:color="000000"/>
              <w:bottom w:val="single" w:sz="8" w:space="0" w:color="000000"/>
              <w:right w:val="single" w:sz="8" w:space="0" w:color="000000"/>
            </w:tcBorders>
            <w:hideMark/>
          </w:tcPr>
          <w:p w14:paraId="0E3E91C4" w14:textId="77777777" w:rsidR="00026719" w:rsidRPr="007D5E73" w:rsidRDefault="00026719" w:rsidP="00585FC2">
            <w:pPr>
              <w:ind w:left="130"/>
              <w:textAlignment w:val="baseline"/>
              <w:rPr>
                <w:rFonts w:ascii="Calibri" w:hAnsi="Calibri" w:cs="Calibri"/>
                <w:sz w:val="22"/>
                <w:szCs w:val="22"/>
              </w:rPr>
            </w:pPr>
            <w:r w:rsidRPr="007D5E73">
              <w:rPr>
                <w:rFonts w:ascii="Arial" w:hAnsi="Arial"/>
                <w:b/>
                <w:sz w:val="22"/>
                <w:szCs w:val="22"/>
              </w:rPr>
              <w:t>Technická špecifikácia</w:t>
            </w:r>
          </w:p>
        </w:tc>
        <w:tc>
          <w:tcPr>
            <w:tcW w:w="2970" w:type="dxa"/>
            <w:tcBorders>
              <w:top w:val="single" w:sz="8" w:space="0" w:color="000000"/>
              <w:left w:val="nil"/>
              <w:bottom w:val="single" w:sz="8" w:space="0" w:color="000000"/>
              <w:right w:val="single" w:sz="8" w:space="0" w:color="000000"/>
            </w:tcBorders>
            <w:hideMark/>
          </w:tcPr>
          <w:p w14:paraId="116AC2E7" w14:textId="77777777" w:rsidR="00026719" w:rsidRPr="007D5E73" w:rsidRDefault="00026719" w:rsidP="00585FC2">
            <w:pPr>
              <w:ind w:left="147"/>
              <w:textAlignment w:val="baseline"/>
              <w:rPr>
                <w:rFonts w:ascii="Calibri" w:hAnsi="Calibri" w:cs="Calibri"/>
                <w:sz w:val="22"/>
                <w:szCs w:val="22"/>
              </w:rPr>
            </w:pPr>
            <w:r w:rsidRPr="007D5E73">
              <w:rPr>
                <w:rFonts w:ascii="Arial" w:hAnsi="Arial"/>
                <w:b/>
                <w:sz w:val="22"/>
                <w:szCs w:val="22"/>
              </w:rPr>
              <w:t>Požadované minimálne / maximálne parametre</w:t>
            </w:r>
          </w:p>
        </w:tc>
        <w:tc>
          <w:tcPr>
            <w:tcW w:w="2970" w:type="dxa"/>
            <w:tcBorders>
              <w:top w:val="single" w:sz="8" w:space="0" w:color="000000"/>
              <w:left w:val="nil"/>
              <w:bottom w:val="single" w:sz="8" w:space="0" w:color="000000"/>
              <w:right w:val="single" w:sz="8" w:space="0" w:color="000000"/>
            </w:tcBorders>
            <w:hideMark/>
          </w:tcPr>
          <w:p w14:paraId="47C3E252" w14:textId="77777777" w:rsidR="00026719" w:rsidRPr="007D5E73" w:rsidRDefault="00026719" w:rsidP="00585FC2">
            <w:pPr>
              <w:ind w:left="157"/>
              <w:textAlignment w:val="baseline"/>
              <w:rPr>
                <w:rFonts w:ascii="Calibri" w:hAnsi="Calibri" w:cs="Calibri"/>
                <w:sz w:val="22"/>
                <w:szCs w:val="22"/>
              </w:rPr>
            </w:pPr>
            <w:r w:rsidRPr="007D5E73">
              <w:rPr>
                <w:rFonts w:ascii="Arial" w:hAnsi="Arial"/>
                <w:b/>
                <w:sz w:val="22"/>
                <w:szCs w:val="22"/>
              </w:rPr>
              <w:t>Ponúkané parametre (číselná hodnota parametra, resp. áno/nie)</w:t>
            </w:r>
          </w:p>
        </w:tc>
      </w:tr>
      <w:tr w:rsidR="00026719" w:rsidRPr="008D20DC" w14:paraId="04DF66E2" w14:textId="77777777" w:rsidTr="00585FC2">
        <w:trPr>
          <w:trHeight w:val="630"/>
        </w:trPr>
        <w:tc>
          <w:tcPr>
            <w:tcW w:w="3105" w:type="dxa"/>
            <w:tcBorders>
              <w:top w:val="nil"/>
              <w:left w:val="single" w:sz="8" w:space="0" w:color="000000"/>
              <w:bottom w:val="single" w:sz="8" w:space="0" w:color="000000"/>
              <w:right w:val="single" w:sz="8" w:space="0" w:color="000000"/>
            </w:tcBorders>
            <w:vAlign w:val="center"/>
            <w:hideMark/>
          </w:tcPr>
          <w:p w14:paraId="453E62B8" w14:textId="77777777" w:rsidR="00026719" w:rsidRPr="007D5E73" w:rsidRDefault="00026719" w:rsidP="00585FC2">
            <w:pPr>
              <w:ind w:left="130"/>
              <w:textAlignment w:val="baseline"/>
              <w:rPr>
                <w:rFonts w:ascii="Arial" w:hAnsi="Arial" w:cs="Arial"/>
                <w:sz w:val="22"/>
                <w:szCs w:val="22"/>
              </w:rPr>
            </w:pPr>
            <w:r w:rsidRPr="007D5E73">
              <w:rPr>
                <w:rFonts w:ascii="Arial" w:hAnsi="Arial" w:cs="Arial"/>
                <w:sz w:val="22"/>
                <w:szCs w:val="22"/>
              </w:rPr>
              <w:t>Nádoba určená pre zber kompostovateľného odpadu </w:t>
            </w:r>
          </w:p>
        </w:tc>
        <w:tc>
          <w:tcPr>
            <w:tcW w:w="2970" w:type="dxa"/>
            <w:tcBorders>
              <w:top w:val="nil"/>
              <w:left w:val="nil"/>
              <w:bottom w:val="single" w:sz="8" w:space="0" w:color="000000"/>
              <w:right w:val="single" w:sz="8" w:space="0" w:color="000000"/>
            </w:tcBorders>
            <w:vAlign w:val="center"/>
            <w:hideMark/>
          </w:tcPr>
          <w:p w14:paraId="055DFAA0" w14:textId="77777777" w:rsidR="00026719" w:rsidRPr="007D5E73" w:rsidRDefault="00026719" w:rsidP="00585FC2">
            <w:pPr>
              <w:ind w:left="147"/>
              <w:textAlignment w:val="baseline"/>
              <w:rPr>
                <w:rFonts w:ascii="Arial" w:hAnsi="Arial" w:cs="Arial"/>
                <w:sz w:val="22"/>
                <w:szCs w:val="22"/>
              </w:rPr>
            </w:pPr>
            <w:r w:rsidRPr="007D5E73">
              <w:rPr>
                <w:rFonts w:ascii="Arial" w:hAnsi="Arial" w:cs="Arial"/>
                <w:sz w:val="22"/>
                <w:szCs w:val="22"/>
              </w:rPr>
              <w:t>áno </w:t>
            </w:r>
          </w:p>
        </w:tc>
        <w:tc>
          <w:tcPr>
            <w:tcW w:w="2970" w:type="dxa"/>
            <w:tcBorders>
              <w:top w:val="nil"/>
              <w:left w:val="nil"/>
              <w:bottom w:val="single" w:sz="8" w:space="0" w:color="000000"/>
              <w:right w:val="single" w:sz="8" w:space="0" w:color="000000"/>
            </w:tcBorders>
            <w:vAlign w:val="center"/>
            <w:hideMark/>
          </w:tcPr>
          <w:p w14:paraId="01646E12" w14:textId="77777777" w:rsidR="00026719" w:rsidRPr="007D5E73" w:rsidRDefault="00026719" w:rsidP="00585FC2">
            <w:pPr>
              <w:textAlignment w:val="baseline"/>
              <w:rPr>
                <w:rFonts w:ascii="Arial" w:hAnsi="Arial" w:cs="Arial"/>
                <w:sz w:val="22"/>
                <w:szCs w:val="22"/>
              </w:rPr>
            </w:pPr>
            <w:r w:rsidRPr="007D5E73">
              <w:rPr>
                <w:rFonts w:ascii="Arial" w:hAnsi="Arial" w:cs="Arial"/>
                <w:sz w:val="22"/>
                <w:szCs w:val="22"/>
              </w:rPr>
              <w:t> </w:t>
            </w:r>
          </w:p>
        </w:tc>
      </w:tr>
      <w:tr w:rsidR="00026719" w:rsidRPr="008D20DC" w14:paraId="34A24C14" w14:textId="77777777" w:rsidTr="00585FC2">
        <w:trPr>
          <w:trHeight w:val="585"/>
        </w:trPr>
        <w:tc>
          <w:tcPr>
            <w:tcW w:w="3105" w:type="dxa"/>
            <w:tcBorders>
              <w:top w:val="nil"/>
              <w:left w:val="single" w:sz="8" w:space="0" w:color="000000"/>
              <w:bottom w:val="single" w:sz="8" w:space="0" w:color="000000"/>
              <w:right w:val="single" w:sz="8" w:space="0" w:color="000000"/>
            </w:tcBorders>
            <w:vAlign w:val="center"/>
            <w:hideMark/>
          </w:tcPr>
          <w:p w14:paraId="097AA461" w14:textId="77777777" w:rsidR="00026719" w:rsidRPr="007D5E73" w:rsidRDefault="00026719" w:rsidP="00585FC2">
            <w:pPr>
              <w:ind w:left="130"/>
              <w:textAlignment w:val="baseline"/>
              <w:rPr>
                <w:rFonts w:ascii="Arial" w:hAnsi="Arial" w:cs="Arial"/>
                <w:sz w:val="22"/>
                <w:szCs w:val="22"/>
              </w:rPr>
            </w:pPr>
            <w:r w:rsidRPr="007D5E73">
              <w:rPr>
                <w:rFonts w:ascii="Arial" w:hAnsi="Arial" w:cs="Arial"/>
                <w:sz w:val="22"/>
                <w:szCs w:val="22"/>
              </w:rPr>
              <w:t>Nádoba musí zodpovedať norme EN 840-1-5-6 </w:t>
            </w:r>
          </w:p>
        </w:tc>
        <w:tc>
          <w:tcPr>
            <w:tcW w:w="2970" w:type="dxa"/>
            <w:tcBorders>
              <w:top w:val="nil"/>
              <w:left w:val="nil"/>
              <w:bottom w:val="single" w:sz="8" w:space="0" w:color="000000"/>
              <w:right w:val="single" w:sz="8" w:space="0" w:color="000000"/>
            </w:tcBorders>
            <w:vAlign w:val="center"/>
            <w:hideMark/>
          </w:tcPr>
          <w:p w14:paraId="4100C5A8" w14:textId="77777777" w:rsidR="00026719" w:rsidRPr="007D5E73" w:rsidRDefault="00026719" w:rsidP="00585FC2">
            <w:pPr>
              <w:ind w:left="147"/>
              <w:textAlignment w:val="baseline"/>
              <w:rPr>
                <w:rFonts w:ascii="Arial" w:hAnsi="Arial" w:cs="Arial"/>
                <w:sz w:val="22"/>
                <w:szCs w:val="22"/>
              </w:rPr>
            </w:pPr>
            <w:r w:rsidRPr="007D5E73">
              <w:rPr>
                <w:rFonts w:ascii="Arial" w:hAnsi="Arial" w:cs="Arial"/>
                <w:sz w:val="22"/>
                <w:szCs w:val="22"/>
              </w:rPr>
              <w:t>áno </w:t>
            </w:r>
          </w:p>
        </w:tc>
        <w:tc>
          <w:tcPr>
            <w:tcW w:w="2970" w:type="dxa"/>
            <w:tcBorders>
              <w:top w:val="nil"/>
              <w:left w:val="nil"/>
              <w:bottom w:val="single" w:sz="8" w:space="0" w:color="000000"/>
              <w:right w:val="single" w:sz="8" w:space="0" w:color="000000"/>
            </w:tcBorders>
            <w:vAlign w:val="center"/>
            <w:hideMark/>
          </w:tcPr>
          <w:p w14:paraId="55ABA33D" w14:textId="77777777" w:rsidR="00026719" w:rsidRPr="007D5E73" w:rsidRDefault="00026719" w:rsidP="00585FC2">
            <w:pPr>
              <w:textAlignment w:val="baseline"/>
              <w:rPr>
                <w:rFonts w:ascii="Arial" w:hAnsi="Arial" w:cs="Arial"/>
                <w:sz w:val="22"/>
                <w:szCs w:val="22"/>
              </w:rPr>
            </w:pPr>
            <w:r w:rsidRPr="007D5E73">
              <w:rPr>
                <w:rFonts w:ascii="Arial" w:hAnsi="Arial" w:cs="Arial"/>
                <w:sz w:val="22"/>
                <w:szCs w:val="22"/>
              </w:rPr>
              <w:t> </w:t>
            </w:r>
          </w:p>
        </w:tc>
      </w:tr>
      <w:tr w:rsidR="00026719" w:rsidRPr="008D20DC" w14:paraId="7597B158" w14:textId="77777777" w:rsidTr="00585FC2">
        <w:trPr>
          <w:trHeight w:val="300"/>
        </w:trPr>
        <w:tc>
          <w:tcPr>
            <w:tcW w:w="3105" w:type="dxa"/>
            <w:tcBorders>
              <w:top w:val="nil"/>
              <w:left w:val="single" w:sz="8" w:space="0" w:color="000000"/>
              <w:bottom w:val="single" w:sz="8" w:space="0" w:color="000000"/>
              <w:right w:val="single" w:sz="8" w:space="0" w:color="000000"/>
            </w:tcBorders>
            <w:vAlign w:val="center"/>
            <w:hideMark/>
          </w:tcPr>
          <w:p w14:paraId="514D6AD7" w14:textId="77777777" w:rsidR="00026719" w:rsidRPr="007D5E73" w:rsidRDefault="00026719" w:rsidP="00585FC2">
            <w:pPr>
              <w:ind w:left="130"/>
              <w:textAlignment w:val="baseline"/>
              <w:rPr>
                <w:rFonts w:ascii="Arial" w:hAnsi="Arial" w:cs="Arial"/>
                <w:sz w:val="22"/>
                <w:szCs w:val="22"/>
              </w:rPr>
            </w:pPr>
            <w:r w:rsidRPr="007D5E73">
              <w:rPr>
                <w:rFonts w:ascii="Arial" w:hAnsi="Arial" w:cs="Arial"/>
                <w:sz w:val="22"/>
                <w:szCs w:val="22"/>
              </w:rPr>
              <w:t>Objem nádoby </w:t>
            </w:r>
          </w:p>
        </w:tc>
        <w:tc>
          <w:tcPr>
            <w:tcW w:w="2970" w:type="dxa"/>
            <w:tcBorders>
              <w:top w:val="nil"/>
              <w:left w:val="nil"/>
              <w:bottom w:val="single" w:sz="8" w:space="0" w:color="000000"/>
              <w:right w:val="single" w:sz="8" w:space="0" w:color="000000"/>
            </w:tcBorders>
            <w:vAlign w:val="center"/>
            <w:hideMark/>
          </w:tcPr>
          <w:p w14:paraId="22089033" w14:textId="77777777" w:rsidR="00026719" w:rsidRPr="007D5E73" w:rsidRDefault="00026719" w:rsidP="00585FC2">
            <w:pPr>
              <w:ind w:left="147"/>
              <w:textAlignment w:val="baseline"/>
              <w:rPr>
                <w:rFonts w:ascii="Arial" w:hAnsi="Arial" w:cs="Arial"/>
                <w:sz w:val="22"/>
                <w:szCs w:val="22"/>
              </w:rPr>
            </w:pPr>
            <w:r w:rsidRPr="007D5E73">
              <w:rPr>
                <w:rFonts w:ascii="Arial" w:hAnsi="Arial" w:cs="Arial"/>
                <w:sz w:val="22"/>
                <w:szCs w:val="22"/>
              </w:rPr>
              <w:t>120 litrov </w:t>
            </w:r>
          </w:p>
        </w:tc>
        <w:tc>
          <w:tcPr>
            <w:tcW w:w="2970" w:type="dxa"/>
            <w:tcBorders>
              <w:top w:val="nil"/>
              <w:left w:val="nil"/>
              <w:bottom w:val="single" w:sz="8" w:space="0" w:color="000000"/>
              <w:right w:val="single" w:sz="8" w:space="0" w:color="000000"/>
            </w:tcBorders>
            <w:vAlign w:val="center"/>
            <w:hideMark/>
          </w:tcPr>
          <w:p w14:paraId="3D90C30D" w14:textId="77777777" w:rsidR="00026719" w:rsidRPr="007D5E73" w:rsidRDefault="00026719" w:rsidP="00585FC2">
            <w:pPr>
              <w:textAlignment w:val="baseline"/>
              <w:rPr>
                <w:rFonts w:ascii="Arial" w:hAnsi="Arial" w:cs="Arial"/>
                <w:sz w:val="22"/>
                <w:szCs w:val="22"/>
              </w:rPr>
            </w:pPr>
            <w:r w:rsidRPr="007D5E73">
              <w:rPr>
                <w:rFonts w:ascii="Arial" w:hAnsi="Arial" w:cs="Arial"/>
                <w:sz w:val="22"/>
                <w:szCs w:val="22"/>
              </w:rPr>
              <w:t> </w:t>
            </w:r>
          </w:p>
        </w:tc>
      </w:tr>
      <w:tr w:rsidR="00026719" w:rsidRPr="008D20DC" w14:paraId="7E1766EF" w14:textId="77777777" w:rsidTr="00585FC2">
        <w:trPr>
          <w:trHeight w:val="300"/>
        </w:trPr>
        <w:tc>
          <w:tcPr>
            <w:tcW w:w="3105" w:type="dxa"/>
            <w:vMerge w:val="restart"/>
            <w:tcBorders>
              <w:top w:val="nil"/>
              <w:left w:val="single" w:sz="8" w:space="0" w:color="000000"/>
              <w:bottom w:val="single" w:sz="8" w:space="0" w:color="000000"/>
              <w:right w:val="single" w:sz="8" w:space="0" w:color="000000"/>
            </w:tcBorders>
            <w:vAlign w:val="center"/>
            <w:hideMark/>
          </w:tcPr>
          <w:p w14:paraId="577B8530" w14:textId="77777777" w:rsidR="00026719" w:rsidRPr="007D5E73" w:rsidRDefault="00026719" w:rsidP="00585FC2">
            <w:pPr>
              <w:ind w:left="130"/>
              <w:textAlignment w:val="baseline"/>
              <w:rPr>
                <w:rFonts w:ascii="Arial" w:hAnsi="Arial" w:cs="Arial"/>
                <w:sz w:val="22"/>
                <w:szCs w:val="22"/>
              </w:rPr>
            </w:pPr>
            <w:r w:rsidRPr="007D5E73">
              <w:rPr>
                <w:rFonts w:ascii="Arial" w:hAnsi="Arial" w:cs="Arial"/>
                <w:sz w:val="22"/>
                <w:szCs w:val="22"/>
              </w:rPr>
              <w:t>Hmotnosť nádoby </w:t>
            </w:r>
          </w:p>
        </w:tc>
        <w:tc>
          <w:tcPr>
            <w:tcW w:w="2970" w:type="dxa"/>
            <w:tcBorders>
              <w:top w:val="nil"/>
              <w:left w:val="nil"/>
              <w:bottom w:val="single" w:sz="8" w:space="0" w:color="000000"/>
              <w:right w:val="single" w:sz="8" w:space="0" w:color="000000"/>
            </w:tcBorders>
            <w:vAlign w:val="center"/>
            <w:hideMark/>
          </w:tcPr>
          <w:p w14:paraId="38B164F8" w14:textId="77777777" w:rsidR="00026719" w:rsidRPr="007D5E73" w:rsidRDefault="00026719" w:rsidP="00585FC2">
            <w:pPr>
              <w:ind w:left="147"/>
              <w:textAlignment w:val="baseline"/>
              <w:rPr>
                <w:rFonts w:ascii="Arial" w:hAnsi="Arial" w:cs="Arial"/>
                <w:sz w:val="22"/>
                <w:szCs w:val="22"/>
              </w:rPr>
            </w:pPr>
            <w:r w:rsidRPr="007D5E73">
              <w:rPr>
                <w:rFonts w:ascii="Arial" w:hAnsi="Arial" w:cs="Arial"/>
                <w:sz w:val="22"/>
                <w:szCs w:val="22"/>
              </w:rPr>
              <w:t>min. 8 kg </w:t>
            </w:r>
          </w:p>
        </w:tc>
        <w:tc>
          <w:tcPr>
            <w:tcW w:w="2970" w:type="dxa"/>
            <w:vMerge w:val="restart"/>
            <w:tcBorders>
              <w:top w:val="nil"/>
              <w:left w:val="nil"/>
              <w:bottom w:val="single" w:sz="8" w:space="0" w:color="000000"/>
              <w:right w:val="single" w:sz="8" w:space="0" w:color="000000"/>
            </w:tcBorders>
            <w:vAlign w:val="center"/>
            <w:hideMark/>
          </w:tcPr>
          <w:p w14:paraId="087B5277" w14:textId="77777777" w:rsidR="00026719" w:rsidRPr="007D5E73" w:rsidRDefault="00026719" w:rsidP="00585FC2">
            <w:pPr>
              <w:textAlignment w:val="baseline"/>
              <w:rPr>
                <w:rFonts w:ascii="Arial" w:hAnsi="Arial" w:cs="Arial"/>
                <w:sz w:val="22"/>
                <w:szCs w:val="22"/>
              </w:rPr>
            </w:pPr>
            <w:r w:rsidRPr="007D5E73">
              <w:rPr>
                <w:rFonts w:ascii="Arial" w:hAnsi="Arial" w:cs="Arial"/>
                <w:sz w:val="22"/>
                <w:szCs w:val="22"/>
              </w:rPr>
              <w:t> </w:t>
            </w:r>
          </w:p>
        </w:tc>
      </w:tr>
      <w:tr w:rsidR="00026719" w:rsidRPr="008D20DC" w14:paraId="1A68CD19" w14:textId="77777777" w:rsidTr="00585FC2">
        <w:trPr>
          <w:trHeight w:val="300"/>
        </w:trPr>
        <w:tc>
          <w:tcPr>
            <w:tcW w:w="0" w:type="auto"/>
            <w:vMerge/>
            <w:tcBorders>
              <w:top w:val="nil"/>
              <w:left w:val="single" w:sz="8" w:space="0" w:color="000000"/>
              <w:bottom w:val="single" w:sz="8" w:space="0" w:color="000000"/>
              <w:right w:val="single" w:sz="8" w:space="0" w:color="000000"/>
            </w:tcBorders>
            <w:vAlign w:val="center"/>
            <w:hideMark/>
          </w:tcPr>
          <w:p w14:paraId="62D4D882" w14:textId="77777777" w:rsidR="00026719" w:rsidRPr="007D5E73" w:rsidRDefault="00026719" w:rsidP="00585FC2">
            <w:pPr>
              <w:ind w:left="130"/>
              <w:rPr>
                <w:rFonts w:ascii="Arial" w:hAnsi="Arial" w:cs="Arial"/>
                <w:sz w:val="22"/>
                <w:szCs w:val="22"/>
              </w:rPr>
            </w:pPr>
          </w:p>
        </w:tc>
        <w:tc>
          <w:tcPr>
            <w:tcW w:w="2970" w:type="dxa"/>
            <w:tcBorders>
              <w:top w:val="nil"/>
              <w:left w:val="nil"/>
              <w:bottom w:val="single" w:sz="8" w:space="0" w:color="000000"/>
              <w:right w:val="single" w:sz="8" w:space="0" w:color="000000"/>
            </w:tcBorders>
            <w:vAlign w:val="center"/>
            <w:hideMark/>
          </w:tcPr>
          <w:p w14:paraId="1A82CC78" w14:textId="77777777" w:rsidR="00026719" w:rsidRPr="007D5E73" w:rsidRDefault="00026719" w:rsidP="00585FC2">
            <w:pPr>
              <w:ind w:left="147"/>
              <w:textAlignment w:val="baseline"/>
              <w:rPr>
                <w:rFonts w:ascii="Arial" w:hAnsi="Arial" w:cs="Arial"/>
                <w:sz w:val="22"/>
                <w:szCs w:val="22"/>
              </w:rPr>
            </w:pPr>
            <w:r w:rsidRPr="007D5E73">
              <w:rPr>
                <w:rFonts w:ascii="Arial" w:hAnsi="Arial" w:cs="Arial"/>
                <w:sz w:val="22"/>
                <w:szCs w:val="22"/>
              </w:rPr>
              <w:t>(tolerancia ± 5 %) </w:t>
            </w:r>
          </w:p>
        </w:tc>
        <w:tc>
          <w:tcPr>
            <w:tcW w:w="0" w:type="auto"/>
            <w:vMerge/>
            <w:tcBorders>
              <w:top w:val="nil"/>
              <w:left w:val="nil"/>
              <w:bottom w:val="single" w:sz="8" w:space="0" w:color="000000"/>
              <w:right w:val="single" w:sz="8" w:space="0" w:color="000000"/>
            </w:tcBorders>
            <w:vAlign w:val="center"/>
            <w:hideMark/>
          </w:tcPr>
          <w:p w14:paraId="26EAD7E2" w14:textId="77777777" w:rsidR="00026719" w:rsidRPr="007D5E73" w:rsidRDefault="00026719" w:rsidP="00585FC2">
            <w:pPr>
              <w:rPr>
                <w:rFonts w:ascii="Arial" w:hAnsi="Arial" w:cs="Arial"/>
                <w:sz w:val="22"/>
                <w:szCs w:val="22"/>
              </w:rPr>
            </w:pPr>
          </w:p>
        </w:tc>
      </w:tr>
      <w:tr w:rsidR="00026719" w:rsidRPr="008D20DC" w14:paraId="4665DDD2" w14:textId="77777777" w:rsidTr="00585FC2">
        <w:trPr>
          <w:trHeight w:val="300"/>
        </w:trPr>
        <w:tc>
          <w:tcPr>
            <w:tcW w:w="3105" w:type="dxa"/>
            <w:vMerge w:val="restart"/>
            <w:tcBorders>
              <w:top w:val="nil"/>
              <w:left w:val="single" w:sz="8" w:space="0" w:color="000000"/>
              <w:bottom w:val="single" w:sz="8" w:space="0" w:color="000000"/>
              <w:right w:val="single" w:sz="8" w:space="0" w:color="000000"/>
            </w:tcBorders>
            <w:vAlign w:val="center"/>
            <w:hideMark/>
          </w:tcPr>
          <w:p w14:paraId="4191034F" w14:textId="77777777" w:rsidR="00026719" w:rsidRPr="007D5E73" w:rsidRDefault="00026719" w:rsidP="00585FC2">
            <w:pPr>
              <w:ind w:left="130"/>
              <w:textAlignment w:val="baseline"/>
              <w:rPr>
                <w:rFonts w:ascii="Arial" w:hAnsi="Arial" w:cs="Arial"/>
                <w:sz w:val="22"/>
                <w:szCs w:val="22"/>
              </w:rPr>
            </w:pPr>
            <w:r w:rsidRPr="007D5E73">
              <w:rPr>
                <w:rFonts w:ascii="Arial" w:hAnsi="Arial" w:cs="Arial"/>
                <w:sz w:val="22"/>
                <w:szCs w:val="22"/>
              </w:rPr>
              <w:t>Hrúbka steny nádoby </w:t>
            </w:r>
          </w:p>
        </w:tc>
        <w:tc>
          <w:tcPr>
            <w:tcW w:w="2970" w:type="dxa"/>
            <w:tcBorders>
              <w:top w:val="nil"/>
              <w:left w:val="nil"/>
              <w:bottom w:val="single" w:sz="8" w:space="0" w:color="000000"/>
              <w:right w:val="single" w:sz="8" w:space="0" w:color="000000"/>
            </w:tcBorders>
            <w:vAlign w:val="center"/>
            <w:hideMark/>
          </w:tcPr>
          <w:p w14:paraId="7338D59F" w14:textId="77777777" w:rsidR="00026719" w:rsidRPr="007D5E73" w:rsidRDefault="00026719" w:rsidP="00585FC2">
            <w:pPr>
              <w:ind w:left="147"/>
              <w:textAlignment w:val="baseline"/>
              <w:rPr>
                <w:rFonts w:ascii="Arial" w:hAnsi="Arial" w:cs="Arial"/>
                <w:sz w:val="22"/>
                <w:szCs w:val="22"/>
              </w:rPr>
            </w:pPr>
            <w:r w:rsidRPr="007D5E73">
              <w:rPr>
                <w:rFonts w:ascii="Arial" w:hAnsi="Arial" w:cs="Arial"/>
                <w:sz w:val="22"/>
                <w:szCs w:val="22"/>
              </w:rPr>
              <w:t>min. 4 mm </w:t>
            </w:r>
          </w:p>
        </w:tc>
        <w:tc>
          <w:tcPr>
            <w:tcW w:w="2970" w:type="dxa"/>
            <w:vMerge w:val="restart"/>
            <w:tcBorders>
              <w:top w:val="nil"/>
              <w:left w:val="nil"/>
              <w:bottom w:val="single" w:sz="8" w:space="0" w:color="000000"/>
              <w:right w:val="single" w:sz="8" w:space="0" w:color="000000"/>
            </w:tcBorders>
            <w:vAlign w:val="center"/>
            <w:hideMark/>
          </w:tcPr>
          <w:p w14:paraId="6668327D" w14:textId="77777777" w:rsidR="00026719" w:rsidRPr="007D5E73" w:rsidRDefault="00026719" w:rsidP="00585FC2">
            <w:pPr>
              <w:textAlignment w:val="baseline"/>
              <w:rPr>
                <w:rFonts w:ascii="Arial" w:hAnsi="Arial" w:cs="Arial"/>
                <w:sz w:val="22"/>
                <w:szCs w:val="22"/>
              </w:rPr>
            </w:pPr>
            <w:r w:rsidRPr="007D5E73">
              <w:rPr>
                <w:rFonts w:ascii="Arial" w:hAnsi="Arial" w:cs="Arial"/>
                <w:sz w:val="22"/>
                <w:szCs w:val="22"/>
              </w:rPr>
              <w:t> </w:t>
            </w:r>
          </w:p>
        </w:tc>
      </w:tr>
      <w:tr w:rsidR="00026719" w:rsidRPr="008D20DC" w14:paraId="21AF7080" w14:textId="77777777" w:rsidTr="00585FC2">
        <w:trPr>
          <w:trHeight w:val="300"/>
        </w:trPr>
        <w:tc>
          <w:tcPr>
            <w:tcW w:w="0" w:type="auto"/>
            <w:vMerge/>
            <w:tcBorders>
              <w:top w:val="nil"/>
              <w:left w:val="single" w:sz="8" w:space="0" w:color="000000"/>
              <w:bottom w:val="single" w:sz="8" w:space="0" w:color="000000"/>
              <w:right w:val="single" w:sz="8" w:space="0" w:color="000000"/>
            </w:tcBorders>
            <w:vAlign w:val="center"/>
            <w:hideMark/>
          </w:tcPr>
          <w:p w14:paraId="4CFB9728" w14:textId="77777777" w:rsidR="00026719" w:rsidRPr="007D5E73" w:rsidRDefault="00026719" w:rsidP="00585FC2">
            <w:pPr>
              <w:ind w:left="130"/>
              <w:rPr>
                <w:rFonts w:ascii="Arial" w:hAnsi="Arial" w:cs="Arial"/>
                <w:sz w:val="22"/>
                <w:szCs w:val="22"/>
              </w:rPr>
            </w:pPr>
          </w:p>
        </w:tc>
        <w:tc>
          <w:tcPr>
            <w:tcW w:w="2970" w:type="dxa"/>
            <w:tcBorders>
              <w:top w:val="nil"/>
              <w:left w:val="nil"/>
              <w:bottom w:val="single" w:sz="8" w:space="0" w:color="000000"/>
              <w:right w:val="single" w:sz="8" w:space="0" w:color="000000"/>
            </w:tcBorders>
            <w:vAlign w:val="center"/>
            <w:hideMark/>
          </w:tcPr>
          <w:p w14:paraId="6AE2B983" w14:textId="77777777" w:rsidR="00026719" w:rsidRPr="007D5E73" w:rsidRDefault="00026719" w:rsidP="00585FC2">
            <w:pPr>
              <w:ind w:left="147"/>
              <w:textAlignment w:val="baseline"/>
              <w:rPr>
                <w:rFonts w:ascii="Arial" w:hAnsi="Arial" w:cs="Arial"/>
                <w:sz w:val="22"/>
                <w:szCs w:val="22"/>
              </w:rPr>
            </w:pPr>
            <w:r w:rsidRPr="007D5E73">
              <w:rPr>
                <w:rFonts w:ascii="Arial" w:hAnsi="Arial" w:cs="Arial"/>
                <w:sz w:val="22"/>
                <w:szCs w:val="22"/>
              </w:rPr>
              <w:t>(tolerancia ± 5 %) </w:t>
            </w:r>
          </w:p>
        </w:tc>
        <w:tc>
          <w:tcPr>
            <w:tcW w:w="0" w:type="auto"/>
            <w:vMerge/>
            <w:tcBorders>
              <w:top w:val="nil"/>
              <w:left w:val="nil"/>
              <w:bottom w:val="single" w:sz="4" w:space="0" w:color="auto"/>
              <w:right w:val="single" w:sz="8" w:space="0" w:color="000000"/>
            </w:tcBorders>
            <w:vAlign w:val="center"/>
            <w:hideMark/>
          </w:tcPr>
          <w:p w14:paraId="16F3CA95" w14:textId="77777777" w:rsidR="00026719" w:rsidRPr="007D5E73" w:rsidRDefault="00026719" w:rsidP="00585FC2">
            <w:pPr>
              <w:rPr>
                <w:rFonts w:ascii="Arial" w:hAnsi="Arial" w:cs="Arial"/>
                <w:sz w:val="22"/>
                <w:szCs w:val="22"/>
              </w:rPr>
            </w:pPr>
          </w:p>
        </w:tc>
      </w:tr>
      <w:tr w:rsidR="00026719" w:rsidRPr="008D20DC" w14:paraId="056898E6" w14:textId="77777777" w:rsidTr="00585FC2">
        <w:trPr>
          <w:trHeight w:val="735"/>
        </w:trPr>
        <w:tc>
          <w:tcPr>
            <w:tcW w:w="3105" w:type="dxa"/>
            <w:tcBorders>
              <w:top w:val="nil"/>
              <w:left w:val="single" w:sz="8" w:space="0" w:color="000000"/>
              <w:bottom w:val="single" w:sz="8" w:space="0" w:color="000000"/>
              <w:right w:val="single" w:sz="8" w:space="0" w:color="000000"/>
            </w:tcBorders>
            <w:vAlign w:val="center"/>
            <w:hideMark/>
          </w:tcPr>
          <w:p w14:paraId="627BA515" w14:textId="77777777" w:rsidR="00026719" w:rsidRPr="007D5E73" w:rsidRDefault="00026719" w:rsidP="00585FC2">
            <w:pPr>
              <w:ind w:left="130"/>
              <w:textAlignment w:val="baseline"/>
              <w:rPr>
                <w:rFonts w:ascii="Arial" w:hAnsi="Arial" w:cs="Arial"/>
                <w:sz w:val="22"/>
                <w:szCs w:val="22"/>
              </w:rPr>
            </w:pPr>
            <w:r w:rsidRPr="007D5E73">
              <w:rPr>
                <w:rFonts w:ascii="Arial" w:hAnsi="Arial" w:cs="Arial"/>
                <w:sz w:val="22"/>
                <w:szCs w:val="22"/>
              </w:rPr>
              <w:t>Materiál </w:t>
            </w:r>
          </w:p>
        </w:tc>
        <w:tc>
          <w:tcPr>
            <w:tcW w:w="2970" w:type="dxa"/>
            <w:tcBorders>
              <w:top w:val="nil"/>
              <w:left w:val="nil"/>
              <w:bottom w:val="single" w:sz="8" w:space="0" w:color="000000"/>
              <w:right w:val="single" w:sz="4" w:space="0" w:color="auto"/>
            </w:tcBorders>
            <w:vAlign w:val="center"/>
            <w:hideMark/>
          </w:tcPr>
          <w:p w14:paraId="3C78F484" w14:textId="77777777" w:rsidR="00026719" w:rsidRPr="007D5E73" w:rsidRDefault="00026719" w:rsidP="00585FC2">
            <w:pPr>
              <w:ind w:left="147"/>
              <w:textAlignment w:val="baseline"/>
              <w:rPr>
                <w:rFonts w:ascii="Arial" w:hAnsi="Arial" w:cs="Arial"/>
                <w:sz w:val="22"/>
                <w:szCs w:val="22"/>
              </w:rPr>
            </w:pPr>
            <w:r w:rsidRPr="007D5E73">
              <w:rPr>
                <w:rFonts w:ascii="Arial" w:hAnsi="Arial" w:cs="Arial"/>
                <w:sz w:val="22"/>
                <w:szCs w:val="22"/>
              </w:rPr>
              <w:t>polyetylén (HDPE) </w:t>
            </w:r>
          </w:p>
        </w:tc>
        <w:tc>
          <w:tcPr>
            <w:tcW w:w="2970" w:type="dxa"/>
            <w:tcBorders>
              <w:top w:val="single" w:sz="4" w:space="0" w:color="auto"/>
              <w:left w:val="single" w:sz="4" w:space="0" w:color="auto"/>
              <w:bottom w:val="single" w:sz="4" w:space="0" w:color="auto"/>
              <w:right w:val="single" w:sz="4" w:space="0" w:color="auto"/>
            </w:tcBorders>
            <w:vAlign w:val="center"/>
            <w:hideMark/>
          </w:tcPr>
          <w:p w14:paraId="07493649" w14:textId="77777777" w:rsidR="00026719" w:rsidRPr="007D5E73" w:rsidRDefault="00026719" w:rsidP="00585FC2">
            <w:pPr>
              <w:textAlignment w:val="baseline"/>
              <w:rPr>
                <w:rFonts w:ascii="Arial" w:hAnsi="Arial" w:cs="Arial"/>
                <w:sz w:val="22"/>
                <w:szCs w:val="22"/>
              </w:rPr>
            </w:pPr>
            <w:r w:rsidRPr="007D5E73">
              <w:rPr>
                <w:rFonts w:ascii="Arial" w:hAnsi="Arial" w:cs="Arial"/>
                <w:sz w:val="22"/>
                <w:szCs w:val="22"/>
              </w:rPr>
              <w:t> </w:t>
            </w:r>
          </w:p>
          <w:p w14:paraId="1EB44931" w14:textId="77777777" w:rsidR="00026719" w:rsidRPr="007D5E73" w:rsidRDefault="00026719" w:rsidP="00585FC2">
            <w:pPr>
              <w:textAlignment w:val="baseline"/>
              <w:rPr>
                <w:rFonts w:ascii="Arial" w:hAnsi="Arial" w:cs="Arial"/>
                <w:sz w:val="22"/>
                <w:szCs w:val="22"/>
              </w:rPr>
            </w:pPr>
            <w:r w:rsidRPr="007D5E73">
              <w:rPr>
                <w:rFonts w:ascii="Arial" w:hAnsi="Arial" w:cs="Arial"/>
                <w:sz w:val="22"/>
                <w:szCs w:val="22"/>
              </w:rPr>
              <w:t> </w:t>
            </w:r>
          </w:p>
        </w:tc>
      </w:tr>
      <w:tr w:rsidR="00026719" w:rsidRPr="008D20DC" w14:paraId="6B5F6918" w14:textId="77777777" w:rsidTr="00585FC2">
        <w:trPr>
          <w:trHeight w:val="300"/>
        </w:trPr>
        <w:tc>
          <w:tcPr>
            <w:tcW w:w="3105" w:type="dxa"/>
            <w:vMerge w:val="restart"/>
            <w:tcBorders>
              <w:top w:val="nil"/>
              <w:left w:val="single" w:sz="8" w:space="0" w:color="000000"/>
              <w:bottom w:val="single" w:sz="8" w:space="0" w:color="000000"/>
              <w:right w:val="single" w:sz="8" w:space="0" w:color="000000"/>
            </w:tcBorders>
            <w:vAlign w:val="center"/>
            <w:hideMark/>
          </w:tcPr>
          <w:p w14:paraId="18BE5698" w14:textId="77777777" w:rsidR="00026719" w:rsidRPr="007D5E73" w:rsidRDefault="00026719" w:rsidP="00585FC2">
            <w:pPr>
              <w:ind w:left="130"/>
              <w:textAlignment w:val="baseline"/>
              <w:rPr>
                <w:rFonts w:ascii="Arial" w:hAnsi="Arial" w:cs="Arial"/>
                <w:sz w:val="22"/>
                <w:szCs w:val="22"/>
              </w:rPr>
            </w:pPr>
            <w:r w:rsidRPr="007D5E73">
              <w:rPr>
                <w:rFonts w:ascii="Arial" w:hAnsi="Arial" w:cs="Arial"/>
                <w:sz w:val="22"/>
                <w:szCs w:val="22"/>
              </w:rPr>
              <w:t>Odolnosť voči vplyvom </w:t>
            </w:r>
          </w:p>
        </w:tc>
        <w:tc>
          <w:tcPr>
            <w:tcW w:w="2970" w:type="dxa"/>
            <w:tcBorders>
              <w:top w:val="nil"/>
              <w:left w:val="nil"/>
              <w:bottom w:val="single" w:sz="8" w:space="0" w:color="000000"/>
              <w:right w:val="single" w:sz="4" w:space="0" w:color="auto"/>
            </w:tcBorders>
            <w:vAlign w:val="center"/>
            <w:hideMark/>
          </w:tcPr>
          <w:p w14:paraId="590CD10C" w14:textId="77777777" w:rsidR="00026719" w:rsidRPr="007D5E73" w:rsidRDefault="00026719" w:rsidP="00585FC2">
            <w:pPr>
              <w:ind w:left="147"/>
              <w:textAlignment w:val="baseline"/>
              <w:rPr>
                <w:rFonts w:ascii="Arial" w:hAnsi="Arial" w:cs="Arial"/>
                <w:sz w:val="22"/>
                <w:szCs w:val="22"/>
              </w:rPr>
            </w:pPr>
            <w:r w:rsidRPr="007D5E73">
              <w:rPr>
                <w:rFonts w:ascii="Arial" w:hAnsi="Arial" w:cs="Arial"/>
                <w:sz w:val="22"/>
                <w:szCs w:val="22"/>
              </w:rPr>
              <w:t>chemickým </w:t>
            </w:r>
          </w:p>
        </w:tc>
        <w:tc>
          <w:tcPr>
            <w:tcW w:w="2970" w:type="dxa"/>
            <w:tcBorders>
              <w:top w:val="single" w:sz="4" w:space="0" w:color="auto"/>
              <w:left w:val="single" w:sz="4" w:space="0" w:color="auto"/>
              <w:bottom w:val="single" w:sz="4" w:space="0" w:color="auto"/>
              <w:right w:val="single" w:sz="4" w:space="0" w:color="auto"/>
            </w:tcBorders>
            <w:vAlign w:val="center"/>
            <w:hideMark/>
          </w:tcPr>
          <w:p w14:paraId="5BBC8C4E" w14:textId="77777777" w:rsidR="00026719" w:rsidRPr="007D5E73" w:rsidRDefault="00026719" w:rsidP="00585FC2">
            <w:pPr>
              <w:textAlignment w:val="baseline"/>
              <w:rPr>
                <w:rFonts w:ascii="Arial" w:hAnsi="Arial" w:cs="Arial"/>
                <w:sz w:val="22"/>
                <w:szCs w:val="22"/>
              </w:rPr>
            </w:pPr>
            <w:r w:rsidRPr="007D5E73">
              <w:rPr>
                <w:rFonts w:ascii="Arial" w:hAnsi="Arial" w:cs="Arial"/>
                <w:sz w:val="22"/>
                <w:szCs w:val="22"/>
              </w:rPr>
              <w:t> </w:t>
            </w:r>
          </w:p>
        </w:tc>
      </w:tr>
      <w:tr w:rsidR="00026719" w:rsidRPr="008D20DC" w14:paraId="303A0DB8" w14:textId="77777777" w:rsidTr="00585FC2">
        <w:trPr>
          <w:trHeight w:val="300"/>
        </w:trPr>
        <w:tc>
          <w:tcPr>
            <w:tcW w:w="0" w:type="auto"/>
            <w:vMerge/>
            <w:tcBorders>
              <w:top w:val="nil"/>
              <w:left w:val="single" w:sz="8" w:space="0" w:color="000000"/>
              <w:bottom w:val="single" w:sz="8" w:space="0" w:color="000000"/>
              <w:right w:val="single" w:sz="8" w:space="0" w:color="000000"/>
            </w:tcBorders>
            <w:vAlign w:val="center"/>
            <w:hideMark/>
          </w:tcPr>
          <w:p w14:paraId="464FB8FA" w14:textId="77777777" w:rsidR="00026719" w:rsidRPr="007D5E73" w:rsidRDefault="00026719" w:rsidP="00585FC2">
            <w:pPr>
              <w:ind w:left="130"/>
              <w:rPr>
                <w:rFonts w:ascii="Arial" w:hAnsi="Arial" w:cs="Arial"/>
                <w:sz w:val="22"/>
                <w:szCs w:val="22"/>
              </w:rPr>
            </w:pPr>
          </w:p>
        </w:tc>
        <w:tc>
          <w:tcPr>
            <w:tcW w:w="2970" w:type="dxa"/>
            <w:tcBorders>
              <w:top w:val="nil"/>
              <w:left w:val="nil"/>
              <w:bottom w:val="single" w:sz="8" w:space="0" w:color="000000"/>
              <w:right w:val="single" w:sz="4" w:space="0" w:color="auto"/>
            </w:tcBorders>
            <w:vAlign w:val="center"/>
            <w:hideMark/>
          </w:tcPr>
          <w:p w14:paraId="7B782103" w14:textId="77777777" w:rsidR="00026719" w:rsidRPr="007D5E73" w:rsidRDefault="00026719" w:rsidP="00585FC2">
            <w:pPr>
              <w:ind w:left="147"/>
              <w:textAlignment w:val="baseline"/>
              <w:rPr>
                <w:rFonts w:ascii="Arial" w:hAnsi="Arial" w:cs="Arial"/>
                <w:sz w:val="22"/>
                <w:szCs w:val="22"/>
              </w:rPr>
            </w:pPr>
            <w:r w:rsidRPr="007D5E73">
              <w:rPr>
                <w:rFonts w:ascii="Arial" w:hAnsi="Arial" w:cs="Arial"/>
                <w:sz w:val="22"/>
                <w:szCs w:val="22"/>
              </w:rPr>
              <w:t>biologickým </w:t>
            </w:r>
          </w:p>
        </w:tc>
        <w:tc>
          <w:tcPr>
            <w:tcW w:w="2970" w:type="dxa"/>
            <w:tcBorders>
              <w:top w:val="single" w:sz="4" w:space="0" w:color="auto"/>
              <w:left w:val="single" w:sz="4" w:space="0" w:color="auto"/>
              <w:bottom w:val="single" w:sz="4" w:space="0" w:color="auto"/>
              <w:right w:val="single" w:sz="4" w:space="0" w:color="auto"/>
            </w:tcBorders>
            <w:vAlign w:val="center"/>
            <w:hideMark/>
          </w:tcPr>
          <w:p w14:paraId="4A977A42" w14:textId="77777777" w:rsidR="00026719" w:rsidRPr="007D5E73" w:rsidRDefault="00026719" w:rsidP="00585FC2">
            <w:pPr>
              <w:textAlignment w:val="baseline"/>
              <w:rPr>
                <w:rFonts w:ascii="Arial" w:hAnsi="Arial" w:cs="Arial"/>
                <w:sz w:val="22"/>
                <w:szCs w:val="22"/>
              </w:rPr>
            </w:pPr>
            <w:r w:rsidRPr="007D5E73">
              <w:rPr>
                <w:rFonts w:ascii="Arial" w:hAnsi="Arial" w:cs="Arial"/>
                <w:sz w:val="22"/>
                <w:szCs w:val="22"/>
              </w:rPr>
              <w:t> </w:t>
            </w:r>
          </w:p>
        </w:tc>
      </w:tr>
      <w:tr w:rsidR="00026719" w:rsidRPr="008D20DC" w14:paraId="1D20C0FF" w14:textId="77777777" w:rsidTr="00585FC2">
        <w:trPr>
          <w:trHeight w:val="300"/>
        </w:trPr>
        <w:tc>
          <w:tcPr>
            <w:tcW w:w="0" w:type="auto"/>
            <w:vMerge/>
            <w:tcBorders>
              <w:top w:val="nil"/>
              <w:left w:val="single" w:sz="8" w:space="0" w:color="000000"/>
              <w:bottom w:val="single" w:sz="8" w:space="0" w:color="000000"/>
              <w:right w:val="single" w:sz="8" w:space="0" w:color="000000"/>
            </w:tcBorders>
            <w:vAlign w:val="center"/>
            <w:hideMark/>
          </w:tcPr>
          <w:p w14:paraId="3E2D1A38" w14:textId="77777777" w:rsidR="00026719" w:rsidRPr="007D5E73" w:rsidRDefault="00026719" w:rsidP="00585FC2">
            <w:pPr>
              <w:ind w:left="130"/>
              <w:rPr>
                <w:rFonts w:ascii="Arial" w:hAnsi="Arial" w:cs="Arial"/>
                <w:sz w:val="22"/>
                <w:szCs w:val="22"/>
              </w:rPr>
            </w:pPr>
          </w:p>
        </w:tc>
        <w:tc>
          <w:tcPr>
            <w:tcW w:w="2970" w:type="dxa"/>
            <w:tcBorders>
              <w:top w:val="nil"/>
              <w:left w:val="nil"/>
              <w:bottom w:val="single" w:sz="8" w:space="0" w:color="000000"/>
              <w:right w:val="single" w:sz="4" w:space="0" w:color="auto"/>
            </w:tcBorders>
            <w:vAlign w:val="center"/>
            <w:hideMark/>
          </w:tcPr>
          <w:p w14:paraId="6353B008" w14:textId="77777777" w:rsidR="00026719" w:rsidRPr="007D5E73" w:rsidRDefault="00026719" w:rsidP="00585FC2">
            <w:pPr>
              <w:ind w:left="147"/>
              <w:textAlignment w:val="baseline"/>
              <w:rPr>
                <w:rFonts w:ascii="Arial" w:hAnsi="Arial" w:cs="Arial"/>
                <w:sz w:val="22"/>
                <w:szCs w:val="22"/>
              </w:rPr>
            </w:pPr>
            <w:r w:rsidRPr="007D5E73">
              <w:rPr>
                <w:rFonts w:ascii="Arial" w:hAnsi="Arial" w:cs="Arial"/>
                <w:sz w:val="22"/>
                <w:szCs w:val="22"/>
              </w:rPr>
              <w:t>poveternostným </w:t>
            </w:r>
          </w:p>
        </w:tc>
        <w:tc>
          <w:tcPr>
            <w:tcW w:w="2970" w:type="dxa"/>
            <w:tcBorders>
              <w:top w:val="single" w:sz="4" w:space="0" w:color="auto"/>
              <w:left w:val="single" w:sz="4" w:space="0" w:color="auto"/>
              <w:bottom w:val="single" w:sz="4" w:space="0" w:color="auto"/>
              <w:right w:val="single" w:sz="4" w:space="0" w:color="auto"/>
            </w:tcBorders>
            <w:vAlign w:val="center"/>
            <w:hideMark/>
          </w:tcPr>
          <w:p w14:paraId="1C950D02" w14:textId="77777777" w:rsidR="00026719" w:rsidRPr="007D5E73" w:rsidRDefault="00026719" w:rsidP="00585FC2">
            <w:pPr>
              <w:textAlignment w:val="baseline"/>
              <w:rPr>
                <w:rFonts w:ascii="Arial" w:hAnsi="Arial" w:cs="Arial"/>
                <w:sz w:val="22"/>
                <w:szCs w:val="22"/>
              </w:rPr>
            </w:pPr>
            <w:r w:rsidRPr="007D5E73">
              <w:rPr>
                <w:rFonts w:ascii="Arial" w:hAnsi="Arial" w:cs="Arial"/>
                <w:sz w:val="22"/>
                <w:szCs w:val="22"/>
              </w:rPr>
              <w:t> </w:t>
            </w:r>
          </w:p>
        </w:tc>
      </w:tr>
      <w:tr w:rsidR="00026719" w:rsidRPr="008D20DC" w14:paraId="6466EC86" w14:textId="77777777" w:rsidTr="00585FC2">
        <w:trPr>
          <w:trHeight w:val="300"/>
        </w:trPr>
        <w:tc>
          <w:tcPr>
            <w:tcW w:w="0" w:type="auto"/>
            <w:vMerge/>
            <w:tcBorders>
              <w:top w:val="nil"/>
              <w:left w:val="single" w:sz="8" w:space="0" w:color="000000"/>
              <w:bottom w:val="single" w:sz="8" w:space="0" w:color="000000"/>
              <w:right w:val="single" w:sz="8" w:space="0" w:color="000000"/>
            </w:tcBorders>
            <w:vAlign w:val="center"/>
            <w:hideMark/>
          </w:tcPr>
          <w:p w14:paraId="0C98C41E" w14:textId="77777777" w:rsidR="00026719" w:rsidRPr="007D5E73" w:rsidRDefault="00026719" w:rsidP="00585FC2">
            <w:pPr>
              <w:ind w:left="130"/>
              <w:rPr>
                <w:rFonts w:ascii="Arial" w:hAnsi="Arial" w:cs="Arial"/>
                <w:sz w:val="22"/>
                <w:szCs w:val="22"/>
              </w:rPr>
            </w:pPr>
          </w:p>
        </w:tc>
        <w:tc>
          <w:tcPr>
            <w:tcW w:w="2970" w:type="dxa"/>
            <w:tcBorders>
              <w:top w:val="nil"/>
              <w:left w:val="nil"/>
              <w:bottom w:val="single" w:sz="8" w:space="0" w:color="000000"/>
              <w:right w:val="single" w:sz="8" w:space="0" w:color="000000"/>
            </w:tcBorders>
            <w:vAlign w:val="center"/>
            <w:hideMark/>
          </w:tcPr>
          <w:p w14:paraId="5BA85F54" w14:textId="77777777" w:rsidR="00026719" w:rsidRPr="007D5E73" w:rsidRDefault="00026719" w:rsidP="00585FC2">
            <w:pPr>
              <w:ind w:left="147"/>
              <w:textAlignment w:val="baseline"/>
              <w:rPr>
                <w:rFonts w:ascii="Arial" w:hAnsi="Arial" w:cs="Arial"/>
                <w:sz w:val="22"/>
                <w:szCs w:val="22"/>
              </w:rPr>
            </w:pPr>
            <w:r w:rsidRPr="007D5E73">
              <w:rPr>
                <w:rFonts w:ascii="Arial" w:hAnsi="Arial" w:cs="Arial"/>
                <w:sz w:val="22"/>
                <w:szCs w:val="22"/>
              </w:rPr>
              <w:t>UV žiareniu </w:t>
            </w:r>
          </w:p>
        </w:tc>
        <w:tc>
          <w:tcPr>
            <w:tcW w:w="2970" w:type="dxa"/>
            <w:tcBorders>
              <w:top w:val="single" w:sz="4" w:space="0" w:color="auto"/>
              <w:left w:val="nil"/>
              <w:bottom w:val="single" w:sz="8" w:space="0" w:color="000000"/>
              <w:right w:val="single" w:sz="8" w:space="0" w:color="000000"/>
            </w:tcBorders>
            <w:vAlign w:val="center"/>
            <w:hideMark/>
          </w:tcPr>
          <w:p w14:paraId="655E0EB4" w14:textId="77777777" w:rsidR="00026719" w:rsidRPr="007D5E73" w:rsidRDefault="00026719" w:rsidP="00585FC2">
            <w:pPr>
              <w:textAlignment w:val="baseline"/>
              <w:rPr>
                <w:rFonts w:ascii="Arial" w:hAnsi="Arial" w:cs="Arial"/>
                <w:sz w:val="22"/>
                <w:szCs w:val="22"/>
              </w:rPr>
            </w:pPr>
            <w:r w:rsidRPr="007D5E73">
              <w:rPr>
                <w:rFonts w:ascii="Arial" w:hAnsi="Arial" w:cs="Arial"/>
                <w:sz w:val="22"/>
                <w:szCs w:val="22"/>
              </w:rPr>
              <w:t> </w:t>
            </w:r>
          </w:p>
        </w:tc>
      </w:tr>
      <w:tr w:rsidR="00026719" w:rsidRPr="008D20DC" w14:paraId="70B47919" w14:textId="77777777" w:rsidTr="00585FC2">
        <w:trPr>
          <w:trHeight w:val="300"/>
        </w:trPr>
        <w:tc>
          <w:tcPr>
            <w:tcW w:w="3105" w:type="dxa"/>
            <w:tcBorders>
              <w:top w:val="nil"/>
              <w:left w:val="single" w:sz="8" w:space="0" w:color="000000"/>
              <w:bottom w:val="single" w:sz="8" w:space="0" w:color="000000"/>
              <w:right w:val="single" w:sz="8" w:space="0" w:color="000000"/>
            </w:tcBorders>
            <w:vAlign w:val="center"/>
            <w:hideMark/>
          </w:tcPr>
          <w:p w14:paraId="5B8CC86A" w14:textId="77777777" w:rsidR="00026719" w:rsidRPr="007D5E73" w:rsidRDefault="00026719" w:rsidP="00585FC2">
            <w:pPr>
              <w:ind w:left="130"/>
              <w:textAlignment w:val="baseline"/>
              <w:rPr>
                <w:rFonts w:ascii="Arial" w:hAnsi="Arial" w:cs="Arial"/>
                <w:sz w:val="22"/>
                <w:szCs w:val="22"/>
              </w:rPr>
            </w:pPr>
            <w:r w:rsidRPr="007D5E73">
              <w:rPr>
                <w:rFonts w:ascii="Arial" w:hAnsi="Arial" w:cs="Arial"/>
                <w:sz w:val="22"/>
                <w:szCs w:val="22"/>
              </w:rPr>
              <w:t>Farba nádoby </w:t>
            </w:r>
          </w:p>
        </w:tc>
        <w:tc>
          <w:tcPr>
            <w:tcW w:w="2970" w:type="dxa"/>
            <w:tcBorders>
              <w:top w:val="nil"/>
              <w:left w:val="nil"/>
              <w:bottom w:val="single" w:sz="8" w:space="0" w:color="000000"/>
              <w:right w:val="single" w:sz="8" w:space="0" w:color="000000"/>
            </w:tcBorders>
            <w:vAlign w:val="center"/>
            <w:hideMark/>
          </w:tcPr>
          <w:p w14:paraId="42F16E63" w14:textId="77777777" w:rsidR="00026719" w:rsidRPr="007D5E73" w:rsidRDefault="00026719" w:rsidP="00585FC2">
            <w:pPr>
              <w:ind w:left="147"/>
              <w:textAlignment w:val="baseline"/>
              <w:rPr>
                <w:rFonts w:ascii="Arial" w:hAnsi="Arial" w:cs="Arial"/>
                <w:sz w:val="22"/>
                <w:szCs w:val="22"/>
              </w:rPr>
            </w:pPr>
            <w:r w:rsidRPr="007D5E73">
              <w:rPr>
                <w:rFonts w:ascii="Arial" w:hAnsi="Arial" w:cs="Arial"/>
                <w:sz w:val="22"/>
                <w:szCs w:val="22"/>
              </w:rPr>
              <w:t>hnedá </w:t>
            </w:r>
          </w:p>
        </w:tc>
        <w:tc>
          <w:tcPr>
            <w:tcW w:w="2970" w:type="dxa"/>
            <w:tcBorders>
              <w:top w:val="nil"/>
              <w:left w:val="nil"/>
              <w:bottom w:val="single" w:sz="8" w:space="0" w:color="000000"/>
              <w:right w:val="single" w:sz="8" w:space="0" w:color="000000"/>
            </w:tcBorders>
            <w:vAlign w:val="center"/>
            <w:hideMark/>
          </w:tcPr>
          <w:p w14:paraId="4324AAAD" w14:textId="77777777" w:rsidR="00026719" w:rsidRPr="007D5E73" w:rsidRDefault="00026719" w:rsidP="00585FC2">
            <w:pPr>
              <w:textAlignment w:val="baseline"/>
              <w:rPr>
                <w:rFonts w:ascii="Arial" w:hAnsi="Arial" w:cs="Arial"/>
                <w:sz w:val="22"/>
                <w:szCs w:val="22"/>
              </w:rPr>
            </w:pPr>
            <w:r w:rsidRPr="007D5E73">
              <w:rPr>
                <w:rFonts w:ascii="Arial" w:hAnsi="Arial" w:cs="Arial"/>
                <w:sz w:val="22"/>
                <w:szCs w:val="22"/>
              </w:rPr>
              <w:t> </w:t>
            </w:r>
          </w:p>
        </w:tc>
      </w:tr>
      <w:tr w:rsidR="00026719" w:rsidRPr="008D20DC" w14:paraId="2E948D91" w14:textId="77777777" w:rsidTr="00585FC2">
        <w:trPr>
          <w:trHeight w:val="660"/>
        </w:trPr>
        <w:tc>
          <w:tcPr>
            <w:tcW w:w="3105" w:type="dxa"/>
            <w:tcBorders>
              <w:top w:val="nil"/>
              <w:left w:val="single" w:sz="8" w:space="0" w:color="000000"/>
              <w:bottom w:val="single" w:sz="8" w:space="0" w:color="000000"/>
              <w:right w:val="single" w:sz="8" w:space="0" w:color="000000"/>
            </w:tcBorders>
            <w:vAlign w:val="center"/>
            <w:hideMark/>
          </w:tcPr>
          <w:p w14:paraId="5696B482" w14:textId="77777777" w:rsidR="00026719" w:rsidRPr="007D5E73" w:rsidRDefault="00026719" w:rsidP="00585FC2">
            <w:pPr>
              <w:ind w:left="130"/>
              <w:textAlignment w:val="baseline"/>
              <w:rPr>
                <w:rFonts w:ascii="Arial" w:hAnsi="Arial" w:cs="Arial"/>
                <w:sz w:val="22"/>
                <w:szCs w:val="22"/>
              </w:rPr>
            </w:pPr>
            <w:r w:rsidRPr="007D5E73">
              <w:rPr>
                <w:rFonts w:ascii="Arial" w:hAnsi="Arial" w:cs="Arial"/>
                <w:sz w:val="22"/>
                <w:szCs w:val="22"/>
              </w:rPr>
              <w:t>Odvetrávanie nádoby zabraňujúce vnikaniu dažďovej vody </w:t>
            </w:r>
          </w:p>
        </w:tc>
        <w:tc>
          <w:tcPr>
            <w:tcW w:w="2970" w:type="dxa"/>
            <w:tcBorders>
              <w:top w:val="nil"/>
              <w:left w:val="nil"/>
              <w:bottom w:val="single" w:sz="8" w:space="0" w:color="000000"/>
              <w:right w:val="single" w:sz="8" w:space="0" w:color="000000"/>
            </w:tcBorders>
            <w:vAlign w:val="center"/>
            <w:hideMark/>
          </w:tcPr>
          <w:p w14:paraId="6E97C5F3" w14:textId="77777777" w:rsidR="00026719" w:rsidRPr="007D5E73" w:rsidRDefault="00026719" w:rsidP="00585FC2">
            <w:pPr>
              <w:ind w:left="147"/>
              <w:textAlignment w:val="baseline"/>
              <w:rPr>
                <w:rFonts w:ascii="Arial" w:hAnsi="Arial" w:cs="Arial"/>
                <w:sz w:val="22"/>
                <w:szCs w:val="22"/>
              </w:rPr>
            </w:pPr>
            <w:r w:rsidRPr="007D5E73">
              <w:rPr>
                <w:rFonts w:ascii="Arial" w:hAnsi="Arial" w:cs="Arial"/>
                <w:sz w:val="22"/>
                <w:szCs w:val="22"/>
              </w:rPr>
              <w:t>áno </w:t>
            </w:r>
          </w:p>
        </w:tc>
        <w:tc>
          <w:tcPr>
            <w:tcW w:w="2970" w:type="dxa"/>
            <w:tcBorders>
              <w:top w:val="nil"/>
              <w:left w:val="nil"/>
              <w:bottom w:val="single" w:sz="8" w:space="0" w:color="000000"/>
              <w:right w:val="single" w:sz="8" w:space="0" w:color="000000"/>
            </w:tcBorders>
            <w:vAlign w:val="center"/>
            <w:hideMark/>
          </w:tcPr>
          <w:p w14:paraId="4F91FC9A" w14:textId="77777777" w:rsidR="00026719" w:rsidRPr="007D5E73" w:rsidRDefault="00026719" w:rsidP="00585FC2">
            <w:pPr>
              <w:textAlignment w:val="baseline"/>
              <w:rPr>
                <w:rFonts w:ascii="Arial" w:hAnsi="Arial" w:cs="Arial"/>
                <w:sz w:val="22"/>
                <w:szCs w:val="22"/>
              </w:rPr>
            </w:pPr>
            <w:r w:rsidRPr="007D5E73">
              <w:rPr>
                <w:rFonts w:ascii="Arial" w:hAnsi="Arial" w:cs="Arial"/>
                <w:sz w:val="22"/>
                <w:szCs w:val="22"/>
              </w:rPr>
              <w:t> </w:t>
            </w:r>
          </w:p>
        </w:tc>
      </w:tr>
      <w:tr w:rsidR="00026719" w:rsidRPr="008D20DC" w14:paraId="3009B436" w14:textId="77777777" w:rsidTr="00585FC2">
        <w:trPr>
          <w:trHeight w:val="300"/>
        </w:trPr>
        <w:tc>
          <w:tcPr>
            <w:tcW w:w="3105" w:type="dxa"/>
            <w:tcBorders>
              <w:top w:val="nil"/>
              <w:left w:val="single" w:sz="8" w:space="0" w:color="000000"/>
              <w:bottom w:val="single" w:sz="8" w:space="0" w:color="000000"/>
              <w:right w:val="single" w:sz="8" w:space="0" w:color="000000"/>
            </w:tcBorders>
            <w:vAlign w:val="center"/>
            <w:hideMark/>
          </w:tcPr>
          <w:p w14:paraId="1407C38D" w14:textId="77777777" w:rsidR="00026719" w:rsidRPr="007D5E73" w:rsidRDefault="00026719" w:rsidP="00585FC2">
            <w:pPr>
              <w:ind w:left="130"/>
              <w:textAlignment w:val="baseline"/>
              <w:rPr>
                <w:rFonts w:ascii="Arial" w:hAnsi="Arial" w:cs="Arial"/>
                <w:sz w:val="22"/>
                <w:szCs w:val="22"/>
              </w:rPr>
            </w:pPr>
            <w:r w:rsidRPr="007D5E73">
              <w:rPr>
                <w:rFonts w:ascii="Arial" w:hAnsi="Arial" w:cs="Arial"/>
                <w:sz w:val="22"/>
                <w:szCs w:val="22"/>
              </w:rPr>
              <w:t>Vnútorné steny </w:t>
            </w:r>
          </w:p>
        </w:tc>
        <w:tc>
          <w:tcPr>
            <w:tcW w:w="2970" w:type="dxa"/>
            <w:tcBorders>
              <w:top w:val="nil"/>
              <w:left w:val="nil"/>
              <w:bottom w:val="single" w:sz="8" w:space="0" w:color="000000"/>
              <w:right w:val="single" w:sz="8" w:space="0" w:color="000000"/>
            </w:tcBorders>
            <w:vAlign w:val="center"/>
            <w:hideMark/>
          </w:tcPr>
          <w:p w14:paraId="08E5C3D4" w14:textId="77777777" w:rsidR="00026719" w:rsidRPr="007D5E73" w:rsidRDefault="00026719" w:rsidP="00585FC2">
            <w:pPr>
              <w:ind w:left="147"/>
              <w:textAlignment w:val="baseline"/>
              <w:rPr>
                <w:rFonts w:ascii="Arial" w:hAnsi="Arial" w:cs="Arial"/>
                <w:sz w:val="22"/>
                <w:szCs w:val="22"/>
              </w:rPr>
            </w:pPr>
            <w:r w:rsidRPr="007D5E73">
              <w:rPr>
                <w:rFonts w:ascii="Arial" w:hAnsi="Arial" w:cs="Arial"/>
                <w:sz w:val="22"/>
                <w:szCs w:val="22"/>
              </w:rPr>
              <w:t>hladké </w:t>
            </w:r>
          </w:p>
        </w:tc>
        <w:tc>
          <w:tcPr>
            <w:tcW w:w="2970" w:type="dxa"/>
            <w:tcBorders>
              <w:top w:val="nil"/>
              <w:left w:val="nil"/>
              <w:bottom w:val="single" w:sz="8" w:space="0" w:color="000000"/>
              <w:right w:val="single" w:sz="8" w:space="0" w:color="000000"/>
            </w:tcBorders>
            <w:vAlign w:val="center"/>
            <w:hideMark/>
          </w:tcPr>
          <w:p w14:paraId="71965A0E" w14:textId="77777777" w:rsidR="00026719" w:rsidRPr="007D5E73" w:rsidRDefault="00026719" w:rsidP="00585FC2">
            <w:pPr>
              <w:textAlignment w:val="baseline"/>
              <w:rPr>
                <w:rFonts w:ascii="Arial" w:hAnsi="Arial" w:cs="Arial"/>
                <w:sz w:val="22"/>
                <w:szCs w:val="22"/>
              </w:rPr>
            </w:pPr>
            <w:r w:rsidRPr="007D5E73">
              <w:rPr>
                <w:rFonts w:ascii="Arial" w:hAnsi="Arial" w:cs="Arial"/>
                <w:sz w:val="22"/>
                <w:szCs w:val="22"/>
              </w:rPr>
              <w:t> </w:t>
            </w:r>
          </w:p>
        </w:tc>
      </w:tr>
      <w:tr w:rsidR="00026719" w:rsidRPr="008D20DC" w14:paraId="512CFE68" w14:textId="77777777" w:rsidTr="00585FC2">
        <w:trPr>
          <w:trHeight w:val="615"/>
        </w:trPr>
        <w:tc>
          <w:tcPr>
            <w:tcW w:w="3105" w:type="dxa"/>
            <w:tcBorders>
              <w:top w:val="nil"/>
              <w:left w:val="single" w:sz="8" w:space="0" w:color="000000"/>
              <w:bottom w:val="single" w:sz="8" w:space="0" w:color="000000"/>
              <w:right w:val="single" w:sz="8" w:space="0" w:color="000000"/>
            </w:tcBorders>
            <w:vAlign w:val="center"/>
            <w:hideMark/>
          </w:tcPr>
          <w:p w14:paraId="7F534F75" w14:textId="77777777" w:rsidR="00026719" w:rsidRPr="007D5E73" w:rsidRDefault="00026719" w:rsidP="00585FC2">
            <w:pPr>
              <w:ind w:left="130"/>
              <w:textAlignment w:val="baseline"/>
              <w:rPr>
                <w:rFonts w:ascii="Arial" w:hAnsi="Arial" w:cs="Arial"/>
                <w:sz w:val="22"/>
                <w:szCs w:val="22"/>
              </w:rPr>
            </w:pPr>
            <w:r w:rsidRPr="007D5E73">
              <w:rPr>
                <w:rFonts w:ascii="Arial" w:hAnsi="Arial" w:cs="Arial"/>
                <w:sz w:val="22"/>
                <w:szCs w:val="22"/>
              </w:rPr>
              <w:t>Vetracie otvory v tele nádoby </w:t>
            </w:r>
          </w:p>
        </w:tc>
        <w:tc>
          <w:tcPr>
            <w:tcW w:w="2970" w:type="dxa"/>
            <w:tcBorders>
              <w:top w:val="nil"/>
              <w:left w:val="nil"/>
              <w:bottom w:val="single" w:sz="8" w:space="0" w:color="000000"/>
              <w:right w:val="single" w:sz="8" w:space="0" w:color="000000"/>
            </w:tcBorders>
            <w:vAlign w:val="center"/>
            <w:hideMark/>
          </w:tcPr>
          <w:p w14:paraId="3A1C4586" w14:textId="77777777" w:rsidR="00026719" w:rsidRPr="007D5E73" w:rsidRDefault="00026719" w:rsidP="00585FC2">
            <w:pPr>
              <w:ind w:left="147"/>
              <w:textAlignment w:val="baseline"/>
              <w:rPr>
                <w:rFonts w:ascii="Arial" w:hAnsi="Arial" w:cs="Arial"/>
                <w:sz w:val="22"/>
                <w:szCs w:val="22"/>
              </w:rPr>
            </w:pPr>
            <w:r w:rsidRPr="007D5E73">
              <w:rPr>
                <w:rFonts w:ascii="Arial" w:hAnsi="Arial" w:cs="Arial"/>
                <w:sz w:val="22"/>
                <w:szCs w:val="22"/>
              </w:rPr>
              <w:t xml:space="preserve">vetracie otvory s priemerom min. 4 mm, max. 5 </w:t>
            </w:r>
            <w:proofErr w:type="gramStart"/>
            <w:r w:rsidRPr="007D5E73">
              <w:rPr>
                <w:rFonts w:ascii="Arial" w:hAnsi="Arial" w:cs="Arial"/>
                <w:sz w:val="22"/>
                <w:szCs w:val="22"/>
              </w:rPr>
              <w:t>mm ,</w:t>
            </w:r>
            <w:proofErr w:type="gramEnd"/>
            <w:r w:rsidRPr="007D5E73">
              <w:rPr>
                <w:rFonts w:ascii="Arial" w:hAnsi="Arial" w:cs="Arial"/>
                <w:sz w:val="22"/>
                <w:szCs w:val="22"/>
              </w:rPr>
              <w:t xml:space="preserve"> maximálny rozostup otvorov 15 mm </w:t>
            </w:r>
          </w:p>
        </w:tc>
        <w:tc>
          <w:tcPr>
            <w:tcW w:w="2970" w:type="dxa"/>
            <w:tcBorders>
              <w:top w:val="nil"/>
              <w:left w:val="nil"/>
              <w:bottom w:val="single" w:sz="8" w:space="0" w:color="000000"/>
              <w:right w:val="single" w:sz="8" w:space="0" w:color="000000"/>
            </w:tcBorders>
            <w:vAlign w:val="center"/>
            <w:hideMark/>
          </w:tcPr>
          <w:p w14:paraId="69A3EFA2" w14:textId="77777777" w:rsidR="00026719" w:rsidRPr="007D5E73" w:rsidRDefault="00026719" w:rsidP="00585FC2">
            <w:pPr>
              <w:textAlignment w:val="baseline"/>
              <w:rPr>
                <w:rFonts w:ascii="Arial" w:hAnsi="Arial" w:cs="Arial"/>
                <w:sz w:val="22"/>
                <w:szCs w:val="22"/>
              </w:rPr>
            </w:pPr>
            <w:r w:rsidRPr="007D5E73">
              <w:rPr>
                <w:rFonts w:ascii="Arial" w:hAnsi="Arial" w:cs="Arial"/>
                <w:sz w:val="22"/>
                <w:szCs w:val="22"/>
              </w:rPr>
              <w:t> </w:t>
            </w:r>
          </w:p>
        </w:tc>
      </w:tr>
      <w:tr w:rsidR="00026719" w:rsidRPr="008D20DC" w14:paraId="168BC6F9" w14:textId="77777777" w:rsidTr="00585FC2">
        <w:trPr>
          <w:trHeight w:val="660"/>
        </w:trPr>
        <w:tc>
          <w:tcPr>
            <w:tcW w:w="3105" w:type="dxa"/>
            <w:tcBorders>
              <w:top w:val="nil"/>
              <w:left w:val="single" w:sz="8" w:space="0" w:color="000000"/>
              <w:bottom w:val="single" w:sz="8" w:space="0" w:color="000000"/>
              <w:right w:val="single" w:sz="8" w:space="0" w:color="000000"/>
            </w:tcBorders>
            <w:vAlign w:val="center"/>
            <w:hideMark/>
          </w:tcPr>
          <w:p w14:paraId="4628AC7B" w14:textId="77777777" w:rsidR="00026719" w:rsidRPr="007D5E73" w:rsidRDefault="00026719" w:rsidP="00585FC2">
            <w:pPr>
              <w:ind w:left="130"/>
              <w:textAlignment w:val="baseline"/>
              <w:rPr>
                <w:rFonts w:ascii="Arial" w:hAnsi="Arial" w:cs="Arial"/>
                <w:sz w:val="22"/>
                <w:szCs w:val="22"/>
              </w:rPr>
            </w:pPr>
            <w:r w:rsidRPr="007D5E73">
              <w:rPr>
                <w:rFonts w:ascii="Arial" w:hAnsi="Arial" w:cs="Arial"/>
                <w:sz w:val="22"/>
                <w:szCs w:val="22"/>
              </w:rPr>
              <w:t>Veľkosť plochy s vetracími otvormi </w:t>
            </w:r>
          </w:p>
        </w:tc>
        <w:tc>
          <w:tcPr>
            <w:tcW w:w="2970" w:type="dxa"/>
            <w:tcBorders>
              <w:top w:val="nil"/>
              <w:left w:val="nil"/>
              <w:bottom w:val="single" w:sz="8" w:space="0" w:color="000000"/>
              <w:right w:val="single" w:sz="8" w:space="0" w:color="000000"/>
            </w:tcBorders>
            <w:vAlign w:val="center"/>
            <w:hideMark/>
          </w:tcPr>
          <w:p w14:paraId="216DB637" w14:textId="77777777" w:rsidR="00026719" w:rsidRPr="007D5E73" w:rsidRDefault="00026719" w:rsidP="00585FC2">
            <w:pPr>
              <w:ind w:left="147"/>
              <w:textAlignment w:val="baseline"/>
              <w:rPr>
                <w:rFonts w:ascii="Arial" w:hAnsi="Arial" w:cs="Arial"/>
                <w:sz w:val="22"/>
                <w:szCs w:val="22"/>
              </w:rPr>
            </w:pPr>
            <w:r w:rsidRPr="007D5E73">
              <w:rPr>
                <w:rFonts w:ascii="Arial" w:hAnsi="Arial" w:cs="Arial"/>
                <w:sz w:val="22"/>
                <w:szCs w:val="22"/>
              </w:rPr>
              <w:t>vertikálny pruh min. 14 cm široký v celej výške oboch bočných stien </w:t>
            </w:r>
          </w:p>
        </w:tc>
        <w:tc>
          <w:tcPr>
            <w:tcW w:w="2970" w:type="dxa"/>
            <w:tcBorders>
              <w:top w:val="nil"/>
              <w:left w:val="nil"/>
              <w:bottom w:val="single" w:sz="8" w:space="0" w:color="000000"/>
              <w:right w:val="single" w:sz="8" w:space="0" w:color="000000"/>
            </w:tcBorders>
            <w:vAlign w:val="center"/>
            <w:hideMark/>
          </w:tcPr>
          <w:p w14:paraId="08F4130E" w14:textId="77777777" w:rsidR="00026719" w:rsidRPr="007D5E73" w:rsidRDefault="00026719" w:rsidP="00585FC2">
            <w:pPr>
              <w:textAlignment w:val="baseline"/>
              <w:rPr>
                <w:rFonts w:ascii="Arial" w:hAnsi="Arial" w:cs="Arial"/>
                <w:sz w:val="22"/>
                <w:szCs w:val="22"/>
              </w:rPr>
            </w:pPr>
            <w:r w:rsidRPr="007D5E73">
              <w:rPr>
                <w:rFonts w:ascii="Arial" w:hAnsi="Arial" w:cs="Arial"/>
                <w:sz w:val="22"/>
                <w:szCs w:val="22"/>
              </w:rPr>
              <w:t> </w:t>
            </w:r>
          </w:p>
        </w:tc>
      </w:tr>
      <w:tr w:rsidR="00026719" w:rsidRPr="008D20DC" w14:paraId="2C5ABBD5" w14:textId="77777777" w:rsidTr="00585FC2">
        <w:trPr>
          <w:trHeight w:val="540"/>
        </w:trPr>
        <w:tc>
          <w:tcPr>
            <w:tcW w:w="3105" w:type="dxa"/>
            <w:tcBorders>
              <w:top w:val="nil"/>
              <w:left w:val="single" w:sz="8" w:space="0" w:color="000000"/>
              <w:bottom w:val="single" w:sz="8" w:space="0" w:color="000000"/>
              <w:right w:val="single" w:sz="8" w:space="0" w:color="000000"/>
            </w:tcBorders>
            <w:vAlign w:val="center"/>
            <w:hideMark/>
          </w:tcPr>
          <w:p w14:paraId="0B5CEB7E" w14:textId="77777777" w:rsidR="00026719" w:rsidRPr="007D5E73" w:rsidRDefault="00026719" w:rsidP="00585FC2">
            <w:pPr>
              <w:ind w:left="130"/>
              <w:textAlignment w:val="baseline"/>
              <w:rPr>
                <w:rFonts w:ascii="Arial" w:hAnsi="Arial" w:cs="Arial"/>
                <w:sz w:val="22"/>
                <w:szCs w:val="22"/>
              </w:rPr>
            </w:pPr>
            <w:r w:rsidRPr="007D5E73">
              <w:rPr>
                <w:rFonts w:ascii="Arial" w:hAnsi="Arial" w:cs="Arial"/>
                <w:sz w:val="22"/>
                <w:szCs w:val="22"/>
              </w:rPr>
              <w:t>Nádoby opatrené vekom, ktoré umožňuje odparovanie pary </w:t>
            </w:r>
          </w:p>
        </w:tc>
        <w:tc>
          <w:tcPr>
            <w:tcW w:w="2970" w:type="dxa"/>
            <w:tcBorders>
              <w:top w:val="nil"/>
              <w:left w:val="nil"/>
              <w:bottom w:val="single" w:sz="8" w:space="0" w:color="000000"/>
              <w:right w:val="single" w:sz="8" w:space="0" w:color="000000"/>
            </w:tcBorders>
            <w:vAlign w:val="center"/>
            <w:hideMark/>
          </w:tcPr>
          <w:p w14:paraId="06C2FA9F" w14:textId="77777777" w:rsidR="00026719" w:rsidRPr="007D5E73" w:rsidRDefault="00026719" w:rsidP="00585FC2">
            <w:pPr>
              <w:ind w:left="147"/>
              <w:textAlignment w:val="baseline"/>
              <w:rPr>
                <w:rFonts w:ascii="Arial" w:hAnsi="Arial" w:cs="Arial"/>
                <w:sz w:val="22"/>
                <w:szCs w:val="22"/>
              </w:rPr>
            </w:pPr>
            <w:r w:rsidRPr="007D5E73">
              <w:rPr>
                <w:rFonts w:ascii="Arial" w:hAnsi="Arial" w:cs="Arial"/>
                <w:sz w:val="22"/>
                <w:szCs w:val="22"/>
              </w:rPr>
              <w:t>áno </w:t>
            </w:r>
          </w:p>
        </w:tc>
        <w:tc>
          <w:tcPr>
            <w:tcW w:w="2970" w:type="dxa"/>
            <w:tcBorders>
              <w:top w:val="nil"/>
              <w:left w:val="nil"/>
              <w:bottom w:val="single" w:sz="8" w:space="0" w:color="000000"/>
              <w:right w:val="single" w:sz="8" w:space="0" w:color="000000"/>
            </w:tcBorders>
            <w:vAlign w:val="center"/>
            <w:hideMark/>
          </w:tcPr>
          <w:p w14:paraId="011561EF" w14:textId="77777777" w:rsidR="00026719" w:rsidRPr="007D5E73" w:rsidRDefault="00026719" w:rsidP="00585FC2">
            <w:pPr>
              <w:textAlignment w:val="baseline"/>
              <w:rPr>
                <w:rFonts w:ascii="Arial" w:hAnsi="Arial" w:cs="Arial"/>
                <w:sz w:val="22"/>
                <w:szCs w:val="22"/>
              </w:rPr>
            </w:pPr>
            <w:r w:rsidRPr="007D5E73">
              <w:rPr>
                <w:rFonts w:ascii="Arial" w:hAnsi="Arial" w:cs="Arial"/>
                <w:sz w:val="22"/>
                <w:szCs w:val="22"/>
              </w:rPr>
              <w:t> </w:t>
            </w:r>
          </w:p>
        </w:tc>
      </w:tr>
      <w:tr w:rsidR="00026719" w:rsidRPr="008D20DC" w14:paraId="1DAD2DF5" w14:textId="77777777" w:rsidTr="00585FC2">
        <w:trPr>
          <w:trHeight w:val="840"/>
        </w:trPr>
        <w:tc>
          <w:tcPr>
            <w:tcW w:w="3105" w:type="dxa"/>
            <w:tcBorders>
              <w:top w:val="nil"/>
              <w:left w:val="single" w:sz="8" w:space="0" w:color="000000"/>
              <w:bottom w:val="single" w:sz="4" w:space="0" w:color="auto"/>
              <w:right w:val="single" w:sz="8" w:space="0" w:color="000000"/>
            </w:tcBorders>
            <w:vAlign w:val="center"/>
            <w:hideMark/>
          </w:tcPr>
          <w:p w14:paraId="2FE4A216" w14:textId="77777777" w:rsidR="00026719" w:rsidRPr="007D5E73" w:rsidRDefault="00026719" w:rsidP="00585FC2">
            <w:pPr>
              <w:ind w:left="130"/>
              <w:textAlignment w:val="baseline"/>
              <w:rPr>
                <w:rFonts w:ascii="Arial" w:hAnsi="Arial" w:cs="Arial"/>
                <w:sz w:val="22"/>
                <w:szCs w:val="22"/>
              </w:rPr>
            </w:pPr>
            <w:r w:rsidRPr="007D5E73">
              <w:rPr>
                <w:rFonts w:ascii="Arial" w:hAnsi="Arial" w:cs="Arial"/>
                <w:sz w:val="22"/>
                <w:szCs w:val="22"/>
              </w:rPr>
              <w:t>Madlo na veku nádoby </w:t>
            </w:r>
          </w:p>
        </w:tc>
        <w:tc>
          <w:tcPr>
            <w:tcW w:w="2970" w:type="dxa"/>
            <w:tcBorders>
              <w:top w:val="nil"/>
              <w:left w:val="nil"/>
              <w:bottom w:val="single" w:sz="4" w:space="0" w:color="auto"/>
              <w:right w:val="single" w:sz="8" w:space="0" w:color="000000"/>
            </w:tcBorders>
            <w:vAlign w:val="center"/>
            <w:hideMark/>
          </w:tcPr>
          <w:p w14:paraId="712B04D0" w14:textId="77777777" w:rsidR="00026719" w:rsidRPr="007D5E73" w:rsidRDefault="00026719" w:rsidP="00585FC2">
            <w:pPr>
              <w:ind w:left="147"/>
              <w:textAlignment w:val="baseline"/>
              <w:rPr>
                <w:rFonts w:ascii="Arial" w:hAnsi="Arial" w:cs="Arial"/>
                <w:sz w:val="22"/>
                <w:szCs w:val="22"/>
              </w:rPr>
            </w:pPr>
            <w:r w:rsidRPr="007D5E73">
              <w:rPr>
                <w:rFonts w:ascii="Arial" w:hAnsi="Arial" w:cs="Arial"/>
                <w:sz w:val="22"/>
                <w:szCs w:val="22"/>
              </w:rPr>
              <w:t>po celej čelnej hrane veka nádoby + po bočných stranách, pre pohodlné otváranie </w:t>
            </w:r>
          </w:p>
        </w:tc>
        <w:tc>
          <w:tcPr>
            <w:tcW w:w="2970" w:type="dxa"/>
            <w:tcBorders>
              <w:top w:val="nil"/>
              <w:left w:val="nil"/>
              <w:bottom w:val="single" w:sz="4" w:space="0" w:color="auto"/>
              <w:right w:val="single" w:sz="8" w:space="0" w:color="000000"/>
            </w:tcBorders>
            <w:vAlign w:val="center"/>
            <w:hideMark/>
          </w:tcPr>
          <w:p w14:paraId="1A648774" w14:textId="77777777" w:rsidR="00026719" w:rsidRPr="007D5E73" w:rsidRDefault="00026719" w:rsidP="00585FC2">
            <w:pPr>
              <w:textAlignment w:val="baseline"/>
              <w:rPr>
                <w:rFonts w:ascii="Arial" w:hAnsi="Arial" w:cs="Arial"/>
                <w:sz w:val="22"/>
                <w:szCs w:val="22"/>
              </w:rPr>
            </w:pPr>
            <w:r w:rsidRPr="007D5E73">
              <w:rPr>
                <w:rFonts w:ascii="Arial" w:hAnsi="Arial" w:cs="Arial"/>
                <w:sz w:val="22"/>
                <w:szCs w:val="22"/>
              </w:rPr>
              <w:t> </w:t>
            </w:r>
          </w:p>
        </w:tc>
      </w:tr>
      <w:tr w:rsidR="00026719" w:rsidRPr="008D20DC" w14:paraId="5161415F" w14:textId="77777777" w:rsidTr="00585FC2">
        <w:trPr>
          <w:trHeight w:val="840"/>
        </w:trPr>
        <w:tc>
          <w:tcPr>
            <w:tcW w:w="3105" w:type="dxa"/>
            <w:tcBorders>
              <w:top w:val="single" w:sz="4" w:space="0" w:color="auto"/>
              <w:left w:val="single" w:sz="4" w:space="0" w:color="auto"/>
              <w:bottom w:val="single" w:sz="4" w:space="0" w:color="auto"/>
              <w:right w:val="single" w:sz="4" w:space="0" w:color="auto"/>
            </w:tcBorders>
            <w:vAlign w:val="center"/>
            <w:hideMark/>
          </w:tcPr>
          <w:p w14:paraId="17C8C80E" w14:textId="77777777" w:rsidR="00026719" w:rsidRPr="007D5E73" w:rsidRDefault="00026719" w:rsidP="00585FC2">
            <w:pPr>
              <w:ind w:left="130"/>
              <w:textAlignment w:val="baseline"/>
              <w:rPr>
                <w:rFonts w:ascii="Arial" w:hAnsi="Arial" w:cs="Arial"/>
                <w:sz w:val="22"/>
                <w:szCs w:val="22"/>
              </w:rPr>
            </w:pPr>
            <w:r w:rsidRPr="007D5E73">
              <w:rPr>
                <w:rFonts w:ascii="Arial" w:hAnsi="Arial" w:cs="Arial"/>
                <w:sz w:val="22"/>
                <w:szCs w:val="22"/>
              </w:rPr>
              <w:lastRenderedPageBreak/>
              <w:t>Veko nádoby uchytené na min 4 bodoch </w:t>
            </w:r>
          </w:p>
        </w:tc>
        <w:tc>
          <w:tcPr>
            <w:tcW w:w="2970" w:type="dxa"/>
            <w:tcBorders>
              <w:top w:val="single" w:sz="4" w:space="0" w:color="auto"/>
              <w:left w:val="single" w:sz="4" w:space="0" w:color="auto"/>
              <w:bottom w:val="single" w:sz="4" w:space="0" w:color="auto"/>
              <w:right w:val="single" w:sz="4" w:space="0" w:color="auto"/>
            </w:tcBorders>
            <w:vAlign w:val="center"/>
            <w:hideMark/>
          </w:tcPr>
          <w:p w14:paraId="0CAF6F78" w14:textId="77777777" w:rsidR="00026719" w:rsidRPr="007D5E73" w:rsidRDefault="00026719" w:rsidP="00585FC2">
            <w:pPr>
              <w:ind w:left="147"/>
              <w:textAlignment w:val="baseline"/>
              <w:rPr>
                <w:rFonts w:ascii="Arial" w:hAnsi="Arial" w:cs="Arial"/>
                <w:sz w:val="22"/>
                <w:szCs w:val="22"/>
              </w:rPr>
            </w:pPr>
            <w:r w:rsidRPr="007D5E73">
              <w:rPr>
                <w:rFonts w:ascii="Arial" w:hAnsi="Arial" w:cs="Arial"/>
                <w:sz w:val="22"/>
                <w:szCs w:val="22"/>
              </w:rPr>
              <w:t>áno </w:t>
            </w:r>
          </w:p>
        </w:tc>
        <w:tc>
          <w:tcPr>
            <w:tcW w:w="2970" w:type="dxa"/>
            <w:tcBorders>
              <w:top w:val="single" w:sz="4" w:space="0" w:color="auto"/>
              <w:left w:val="single" w:sz="4" w:space="0" w:color="auto"/>
              <w:bottom w:val="single" w:sz="4" w:space="0" w:color="auto"/>
              <w:right w:val="single" w:sz="4" w:space="0" w:color="auto"/>
            </w:tcBorders>
            <w:vAlign w:val="center"/>
            <w:hideMark/>
          </w:tcPr>
          <w:p w14:paraId="415412C7" w14:textId="77777777" w:rsidR="00026719" w:rsidRPr="007D5E73" w:rsidRDefault="00026719" w:rsidP="00585FC2">
            <w:pPr>
              <w:textAlignment w:val="baseline"/>
              <w:rPr>
                <w:rFonts w:ascii="Arial" w:hAnsi="Arial" w:cs="Arial"/>
                <w:sz w:val="22"/>
                <w:szCs w:val="22"/>
              </w:rPr>
            </w:pPr>
            <w:r w:rsidRPr="007D5E73">
              <w:rPr>
                <w:rFonts w:ascii="Arial" w:hAnsi="Arial" w:cs="Arial"/>
                <w:sz w:val="22"/>
                <w:szCs w:val="22"/>
              </w:rPr>
              <w:t> </w:t>
            </w:r>
          </w:p>
        </w:tc>
      </w:tr>
      <w:tr w:rsidR="00026719" w:rsidRPr="008D20DC" w14:paraId="14F75FCF" w14:textId="77777777" w:rsidTr="00585FC2">
        <w:trPr>
          <w:trHeight w:val="585"/>
        </w:trPr>
        <w:tc>
          <w:tcPr>
            <w:tcW w:w="3105" w:type="dxa"/>
            <w:tcBorders>
              <w:top w:val="single" w:sz="4" w:space="0" w:color="auto"/>
              <w:left w:val="single" w:sz="4" w:space="0" w:color="auto"/>
              <w:bottom w:val="single" w:sz="4" w:space="0" w:color="auto"/>
              <w:right w:val="single" w:sz="4" w:space="0" w:color="auto"/>
            </w:tcBorders>
            <w:vAlign w:val="center"/>
            <w:hideMark/>
          </w:tcPr>
          <w:p w14:paraId="1B15B4A1" w14:textId="77777777" w:rsidR="00026719" w:rsidRPr="007D5E73" w:rsidRDefault="00026719" w:rsidP="00585FC2">
            <w:pPr>
              <w:ind w:left="130"/>
              <w:textAlignment w:val="baseline"/>
              <w:rPr>
                <w:rFonts w:ascii="Arial" w:hAnsi="Arial" w:cs="Arial"/>
                <w:sz w:val="22"/>
                <w:szCs w:val="22"/>
              </w:rPr>
            </w:pPr>
            <w:r w:rsidRPr="007D5E73">
              <w:rPr>
                <w:rFonts w:ascii="Arial" w:hAnsi="Arial" w:cs="Arial"/>
                <w:sz w:val="22"/>
                <w:szCs w:val="22"/>
              </w:rPr>
              <w:t>Mriežkový rošt umiestnený nad dnom nádoby </w:t>
            </w:r>
          </w:p>
        </w:tc>
        <w:tc>
          <w:tcPr>
            <w:tcW w:w="2970" w:type="dxa"/>
            <w:tcBorders>
              <w:top w:val="single" w:sz="4" w:space="0" w:color="auto"/>
              <w:left w:val="single" w:sz="4" w:space="0" w:color="auto"/>
              <w:bottom w:val="single" w:sz="4" w:space="0" w:color="auto"/>
              <w:right w:val="single" w:sz="4" w:space="0" w:color="auto"/>
            </w:tcBorders>
            <w:vAlign w:val="center"/>
            <w:hideMark/>
          </w:tcPr>
          <w:p w14:paraId="2ABF332C" w14:textId="77777777" w:rsidR="00026719" w:rsidRPr="007D5E73" w:rsidRDefault="00026719" w:rsidP="00585FC2">
            <w:pPr>
              <w:ind w:left="147"/>
              <w:textAlignment w:val="baseline"/>
              <w:rPr>
                <w:rFonts w:ascii="Arial" w:hAnsi="Arial" w:cs="Arial"/>
                <w:sz w:val="22"/>
                <w:szCs w:val="22"/>
              </w:rPr>
            </w:pPr>
            <w:r w:rsidRPr="007D5E73">
              <w:rPr>
                <w:rFonts w:ascii="Arial" w:hAnsi="Arial" w:cs="Arial"/>
                <w:sz w:val="22"/>
                <w:szCs w:val="22"/>
              </w:rPr>
              <w:t>odklopný, plastový </w:t>
            </w:r>
          </w:p>
        </w:tc>
        <w:tc>
          <w:tcPr>
            <w:tcW w:w="2970" w:type="dxa"/>
            <w:tcBorders>
              <w:top w:val="single" w:sz="4" w:space="0" w:color="auto"/>
              <w:left w:val="single" w:sz="4" w:space="0" w:color="auto"/>
              <w:bottom w:val="single" w:sz="4" w:space="0" w:color="auto"/>
              <w:right w:val="single" w:sz="4" w:space="0" w:color="auto"/>
            </w:tcBorders>
            <w:vAlign w:val="center"/>
            <w:hideMark/>
          </w:tcPr>
          <w:p w14:paraId="041AD8AF" w14:textId="77777777" w:rsidR="00026719" w:rsidRPr="007D5E73" w:rsidRDefault="00026719" w:rsidP="00585FC2">
            <w:pPr>
              <w:textAlignment w:val="baseline"/>
              <w:rPr>
                <w:rFonts w:ascii="Arial" w:hAnsi="Arial" w:cs="Arial"/>
                <w:sz w:val="22"/>
                <w:szCs w:val="22"/>
              </w:rPr>
            </w:pPr>
            <w:r w:rsidRPr="007D5E73">
              <w:rPr>
                <w:rFonts w:ascii="Arial" w:hAnsi="Arial" w:cs="Arial"/>
                <w:sz w:val="22"/>
                <w:szCs w:val="22"/>
              </w:rPr>
              <w:t> </w:t>
            </w:r>
          </w:p>
        </w:tc>
      </w:tr>
      <w:tr w:rsidR="00026719" w:rsidRPr="008D20DC" w14:paraId="581E056D" w14:textId="77777777" w:rsidTr="00585FC2">
        <w:trPr>
          <w:trHeight w:val="300"/>
        </w:trPr>
        <w:tc>
          <w:tcPr>
            <w:tcW w:w="3105" w:type="dxa"/>
            <w:tcBorders>
              <w:top w:val="single" w:sz="4" w:space="0" w:color="auto"/>
              <w:left w:val="single" w:sz="8" w:space="0" w:color="000000"/>
              <w:bottom w:val="single" w:sz="8" w:space="0" w:color="000000"/>
              <w:right w:val="single" w:sz="8" w:space="0" w:color="000000"/>
            </w:tcBorders>
            <w:vAlign w:val="center"/>
            <w:hideMark/>
          </w:tcPr>
          <w:p w14:paraId="71233E72" w14:textId="77777777" w:rsidR="00026719" w:rsidRPr="007D5E73" w:rsidRDefault="00026719" w:rsidP="00585FC2">
            <w:pPr>
              <w:ind w:left="130"/>
              <w:textAlignment w:val="baseline"/>
              <w:rPr>
                <w:rFonts w:ascii="Arial" w:hAnsi="Arial" w:cs="Arial"/>
                <w:sz w:val="22"/>
                <w:szCs w:val="22"/>
              </w:rPr>
            </w:pPr>
            <w:r w:rsidRPr="007D5E73">
              <w:rPr>
                <w:rFonts w:ascii="Arial" w:hAnsi="Arial" w:cs="Arial"/>
                <w:sz w:val="22"/>
                <w:szCs w:val="22"/>
              </w:rPr>
              <w:t>Mriežkový rošt </w:t>
            </w:r>
          </w:p>
        </w:tc>
        <w:tc>
          <w:tcPr>
            <w:tcW w:w="2970" w:type="dxa"/>
            <w:tcBorders>
              <w:top w:val="single" w:sz="4" w:space="0" w:color="auto"/>
              <w:left w:val="nil"/>
              <w:bottom w:val="single" w:sz="8" w:space="0" w:color="000000"/>
              <w:right w:val="single" w:sz="8" w:space="0" w:color="000000"/>
            </w:tcBorders>
            <w:vAlign w:val="center"/>
            <w:hideMark/>
          </w:tcPr>
          <w:p w14:paraId="701F88BB" w14:textId="77777777" w:rsidR="00026719" w:rsidRPr="007D5E73" w:rsidRDefault="00026719" w:rsidP="00585FC2">
            <w:pPr>
              <w:ind w:left="147"/>
              <w:textAlignment w:val="baseline"/>
              <w:rPr>
                <w:rFonts w:ascii="Arial" w:hAnsi="Arial" w:cs="Arial"/>
                <w:sz w:val="22"/>
                <w:szCs w:val="22"/>
              </w:rPr>
            </w:pPr>
            <w:r w:rsidRPr="007D5E73">
              <w:rPr>
                <w:rFonts w:ascii="Arial" w:hAnsi="Arial" w:cs="Arial"/>
                <w:sz w:val="22"/>
                <w:szCs w:val="22"/>
              </w:rPr>
              <w:t>uchytený bez pomoci kovových častí </w:t>
            </w:r>
          </w:p>
        </w:tc>
        <w:tc>
          <w:tcPr>
            <w:tcW w:w="2970" w:type="dxa"/>
            <w:tcBorders>
              <w:top w:val="single" w:sz="4" w:space="0" w:color="auto"/>
              <w:left w:val="nil"/>
              <w:bottom w:val="single" w:sz="8" w:space="0" w:color="000000"/>
              <w:right w:val="single" w:sz="8" w:space="0" w:color="000000"/>
            </w:tcBorders>
            <w:vAlign w:val="center"/>
            <w:hideMark/>
          </w:tcPr>
          <w:p w14:paraId="04CD6EBD" w14:textId="77777777" w:rsidR="00026719" w:rsidRPr="007D5E73" w:rsidRDefault="00026719" w:rsidP="00585FC2">
            <w:pPr>
              <w:textAlignment w:val="baseline"/>
              <w:rPr>
                <w:rFonts w:ascii="Arial" w:hAnsi="Arial" w:cs="Arial"/>
                <w:sz w:val="22"/>
                <w:szCs w:val="22"/>
              </w:rPr>
            </w:pPr>
            <w:r w:rsidRPr="007D5E73">
              <w:rPr>
                <w:rFonts w:ascii="Arial" w:hAnsi="Arial" w:cs="Arial"/>
                <w:sz w:val="22"/>
                <w:szCs w:val="22"/>
              </w:rPr>
              <w:t> </w:t>
            </w:r>
          </w:p>
        </w:tc>
      </w:tr>
      <w:tr w:rsidR="00026719" w:rsidRPr="008D20DC" w14:paraId="35098E07" w14:textId="77777777" w:rsidTr="00585FC2">
        <w:trPr>
          <w:trHeight w:val="555"/>
        </w:trPr>
        <w:tc>
          <w:tcPr>
            <w:tcW w:w="3105" w:type="dxa"/>
            <w:tcBorders>
              <w:top w:val="nil"/>
              <w:left w:val="single" w:sz="8" w:space="0" w:color="000000"/>
              <w:bottom w:val="single" w:sz="8" w:space="0" w:color="000000"/>
              <w:right w:val="single" w:sz="8" w:space="0" w:color="000000"/>
            </w:tcBorders>
            <w:vAlign w:val="center"/>
            <w:hideMark/>
          </w:tcPr>
          <w:p w14:paraId="12C30C5A" w14:textId="77777777" w:rsidR="00026719" w:rsidRPr="007D5E73" w:rsidRDefault="00026719" w:rsidP="00585FC2">
            <w:pPr>
              <w:ind w:left="130"/>
              <w:textAlignment w:val="baseline"/>
              <w:rPr>
                <w:rFonts w:ascii="Arial" w:hAnsi="Arial" w:cs="Arial"/>
                <w:sz w:val="22"/>
                <w:szCs w:val="22"/>
              </w:rPr>
            </w:pPr>
            <w:r w:rsidRPr="007D5E73">
              <w:rPr>
                <w:rFonts w:ascii="Arial" w:hAnsi="Arial" w:cs="Arial"/>
                <w:sz w:val="22"/>
                <w:szCs w:val="22"/>
              </w:rPr>
              <w:t>Nádoba s 2 kolieskami </w:t>
            </w:r>
          </w:p>
        </w:tc>
        <w:tc>
          <w:tcPr>
            <w:tcW w:w="2970" w:type="dxa"/>
            <w:tcBorders>
              <w:top w:val="nil"/>
              <w:left w:val="nil"/>
              <w:bottom w:val="single" w:sz="8" w:space="0" w:color="000000"/>
              <w:right w:val="single" w:sz="8" w:space="0" w:color="000000"/>
            </w:tcBorders>
            <w:vAlign w:val="center"/>
            <w:hideMark/>
          </w:tcPr>
          <w:p w14:paraId="5FBDA5CB" w14:textId="77777777" w:rsidR="00026719" w:rsidRPr="007D5E73" w:rsidRDefault="00026719" w:rsidP="00585FC2">
            <w:pPr>
              <w:ind w:left="147"/>
              <w:textAlignment w:val="baseline"/>
              <w:rPr>
                <w:rFonts w:ascii="Arial" w:hAnsi="Arial" w:cs="Arial"/>
                <w:sz w:val="22"/>
                <w:szCs w:val="22"/>
              </w:rPr>
            </w:pPr>
            <w:r w:rsidRPr="007D5E73">
              <w:rPr>
                <w:rFonts w:ascii="Arial" w:hAnsi="Arial" w:cs="Arial"/>
                <w:sz w:val="22"/>
                <w:szCs w:val="22"/>
              </w:rPr>
              <w:t>priemer koliesok min. 200 mm, s protihlukovou úpravou </w:t>
            </w:r>
          </w:p>
        </w:tc>
        <w:tc>
          <w:tcPr>
            <w:tcW w:w="2970" w:type="dxa"/>
            <w:tcBorders>
              <w:top w:val="nil"/>
              <w:left w:val="nil"/>
              <w:bottom w:val="single" w:sz="8" w:space="0" w:color="000000"/>
              <w:right w:val="single" w:sz="8" w:space="0" w:color="000000"/>
            </w:tcBorders>
            <w:vAlign w:val="center"/>
            <w:hideMark/>
          </w:tcPr>
          <w:p w14:paraId="098E596E" w14:textId="77777777" w:rsidR="00026719" w:rsidRPr="007D5E73" w:rsidRDefault="00026719" w:rsidP="00585FC2">
            <w:pPr>
              <w:textAlignment w:val="baseline"/>
              <w:rPr>
                <w:rFonts w:ascii="Arial" w:hAnsi="Arial" w:cs="Arial"/>
                <w:sz w:val="22"/>
                <w:szCs w:val="22"/>
              </w:rPr>
            </w:pPr>
            <w:r w:rsidRPr="007D5E73">
              <w:rPr>
                <w:rFonts w:ascii="Arial" w:hAnsi="Arial" w:cs="Arial"/>
                <w:sz w:val="22"/>
                <w:szCs w:val="22"/>
              </w:rPr>
              <w:t> </w:t>
            </w:r>
          </w:p>
        </w:tc>
      </w:tr>
      <w:tr w:rsidR="00026719" w:rsidRPr="008D20DC" w14:paraId="57CE2D5E" w14:textId="77777777" w:rsidTr="00585FC2">
        <w:trPr>
          <w:trHeight w:val="615"/>
        </w:trPr>
        <w:tc>
          <w:tcPr>
            <w:tcW w:w="3105" w:type="dxa"/>
            <w:tcBorders>
              <w:top w:val="nil"/>
              <w:left w:val="single" w:sz="8" w:space="0" w:color="000000"/>
              <w:bottom w:val="single" w:sz="8" w:space="0" w:color="000000"/>
              <w:right w:val="single" w:sz="8" w:space="0" w:color="000000"/>
            </w:tcBorders>
            <w:vAlign w:val="center"/>
            <w:hideMark/>
          </w:tcPr>
          <w:p w14:paraId="4A9A7DCE" w14:textId="77777777" w:rsidR="00026719" w:rsidRPr="007D5E73" w:rsidRDefault="00026719" w:rsidP="00585FC2">
            <w:pPr>
              <w:ind w:left="130"/>
              <w:textAlignment w:val="baseline"/>
              <w:rPr>
                <w:rFonts w:ascii="Arial" w:hAnsi="Arial" w:cs="Arial"/>
                <w:sz w:val="22"/>
                <w:szCs w:val="22"/>
              </w:rPr>
            </w:pPr>
            <w:r w:rsidRPr="007D5E73">
              <w:rPr>
                <w:rFonts w:ascii="Arial" w:hAnsi="Arial" w:cs="Arial"/>
                <w:sz w:val="22"/>
                <w:szCs w:val="22"/>
              </w:rPr>
              <w:t>Pozinkovaná kovová oska (na montáž koliesok) </w:t>
            </w:r>
          </w:p>
        </w:tc>
        <w:tc>
          <w:tcPr>
            <w:tcW w:w="2970" w:type="dxa"/>
            <w:tcBorders>
              <w:top w:val="nil"/>
              <w:left w:val="nil"/>
              <w:bottom w:val="single" w:sz="8" w:space="0" w:color="000000"/>
              <w:right w:val="single" w:sz="8" w:space="0" w:color="000000"/>
            </w:tcBorders>
            <w:vAlign w:val="center"/>
            <w:hideMark/>
          </w:tcPr>
          <w:p w14:paraId="23D92AD1" w14:textId="77777777" w:rsidR="00026719" w:rsidRPr="007D5E73" w:rsidRDefault="00026719" w:rsidP="00585FC2">
            <w:pPr>
              <w:ind w:left="147"/>
              <w:textAlignment w:val="baseline"/>
              <w:rPr>
                <w:rFonts w:ascii="Arial" w:hAnsi="Arial" w:cs="Arial"/>
                <w:sz w:val="22"/>
                <w:szCs w:val="22"/>
              </w:rPr>
            </w:pPr>
            <w:r w:rsidRPr="007D5E73">
              <w:rPr>
                <w:rFonts w:ascii="Arial" w:hAnsi="Arial" w:cs="Arial"/>
                <w:sz w:val="22"/>
                <w:szCs w:val="22"/>
              </w:rPr>
              <w:t>áno </w:t>
            </w:r>
          </w:p>
        </w:tc>
        <w:tc>
          <w:tcPr>
            <w:tcW w:w="2970" w:type="dxa"/>
            <w:tcBorders>
              <w:top w:val="nil"/>
              <w:left w:val="nil"/>
              <w:bottom w:val="single" w:sz="8" w:space="0" w:color="000000"/>
              <w:right w:val="single" w:sz="8" w:space="0" w:color="000000"/>
            </w:tcBorders>
            <w:vAlign w:val="center"/>
            <w:hideMark/>
          </w:tcPr>
          <w:p w14:paraId="5D4C6BBE" w14:textId="77777777" w:rsidR="00026719" w:rsidRPr="007D5E73" w:rsidRDefault="00026719" w:rsidP="00585FC2">
            <w:pPr>
              <w:textAlignment w:val="baseline"/>
              <w:rPr>
                <w:rFonts w:ascii="Arial" w:hAnsi="Arial" w:cs="Arial"/>
                <w:sz w:val="22"/>
                <w:szCs w:val="22"/>
              </w:rPr>
            </w:pPr>
            <w:r w:rsidRPr="007D5E73">
              <w:rPr>
                <w:rFonts w:ascii="Arial" w:hAnsi="Arial" w:cs="Arial"/>
                <w:sz w:val="22"/>
                <w:szCs w:val="22"/>
              </w:rPr>
              <w:t> </w:t>
            </w:r>
          </w:p>
        </w:tc>
      </w:tr>
      <w:tr w:rsidR="00026719" w:rsidRPr="008D20DC" w14:paraId="1A2874FD" w14:textId="77777777" w:rsidTr="00585FC2">
        <w:trPr>
          <w:trHeight w:val="870"/>
        </w:trPr>
        <w:tc>
          <w:tcPr>
            <w:tcW w:w="3105" w:type="dxa"/>
            <w:tcBorders>
              <w:top w:val="nil"/>
              <w:left w:val="single" w:sz="8" w:space="0" w:color="000000"/>
              <w:bottom w:val="single" w:sz="8" w:space="0" w:color="000000"/>
              <w:right w:val="single" w:sz="8" w:space="0" w:color="000000"/>
            </w:tcBorders>
            <w:vAlign w:val="center"/>
            <w:hideMark/>
          </w:tcPr>
          <w:p w14:paraId="1BAF44B8" w14:textId="77777777" w:rsidR="00026719" w:rsidRPr="007D5E73" w:rsidRDefault="00026719" w:rsidP="00585FC2">
            <w:pPr>
              <w:ind w:left="130"/>
              <w:textAlignment w:val="baseline"/>
              <w:rPr>
                <w:rFonts w:ascii="Arial" w:hAnsi="Arial" w:cs="Arial"/>
                <w:sz w:val="22"/>
                <w:szCs w:val="22"/>
              </w:rPr>
            </w:pPr>
            <w:r w:rsidRPr="007D5E73">
              <w:rPr>
                <w:rFonts w:ascii="Arial" w:hAnsi="Arial" w:cs="Arial"/>
                <w:sz w:val="22"/>
                <w:szCs w:val="22"/>
              </w:rPr>
              <w:t xml:space="preserve">2 ks manipulačných koliesok s protihlukovou úpravou </w:t>
            </w:r>
            <w:proofErr w:type="gramStart"/>
            <w:r w:rsidRPr="007D5E73">
              <w:rPr>
                <w:rFonts w:ascii="Arial" w:hAnsi="Arial" w:cs="Arial"/>
                <w:sz w:val="22"/>
                <w:szCs w:val="22"/>
              </w:rPr>
              <w:t>a  100</w:t>
            </w:r>
            <w:proofErr w:type="gramEnd"/>
            <w:r w:rsidRPr="007D5E73">
              <w:rPr>
                <w:rFonts w:ascii="Arial" w:hAnsi="Arial" w:cs="Arial"/>
                <w:sz w:val="22"/>
                <w:szCs w:val="22"/>
              </w:rPr>
              <w:t>% recyklovateľné </w:t>
            </w:r>
          </w:p>
        </w:tc>
        <w:tc>
          <w:tcPr>
            <w:tcW w:w="2970" w:type="dxa"/>
            <w:tcBorders>
              <w:top w:val="nil"/>
              <w:left w:val="nil"/>
              <w:bottom w:val="single" w:sz="8" w:space="0" w:color="000000"/>
              <w:right w:val="single" w:sz="8" w:space="0" w:color="000000"/>
            </w:tcBorders>
            <w:vAlign w:val="center"/>
            <w:hideMark/>
          </w:tcPr>
          <w:p w14:paraId="2DEC0AF4" w14:textId="77777777" w:rsidR="00026719" w:rsidRPr="007D5E73" w:rsidRDefault="00026719" w:rsidP="00585FC2">
            <w:pPr>
              <w:ind w:left="147"/>
              <w:textAlignment w:val="baseline"/>
              <w:rPr>
                <w:rFonts w:ascii="Arial" w:hAnsi="Arial" w:cs="Arial"/>
                <w:sz w:val="22"/>
                <w:szCs w:val="22"/>
              </w:rPr>
            </w:pPr>
            <w:r w:rsidRPr="007D5E73">
              <w:rPr>
                <w:rFonts w:ascii="Arial" w:hAnsi="Arial" w:cs="Arial"/>
                <w:sz w:val="22"/>
                <w:szCs w:val="22"/>
              </w:rPr>
              <w:t>áno </w:t>
            </w:r>
          </w:p>
        </w:tc>
        <w:tc>
          <w:tcPr>
            <w:tcW w:w="2970" w:type="dxa"/>
            <w:tcBorders>
              <w:top w:val="nil"/>
              <w:left w:val="nil"/>
              <w:bottom w:val="single" w:sz="8" w:space="0" w:color="000000"/>
              <w:right w:val="single" w:sz="8" w:space="0" w:color="000000"/>
            </w:tcBorders>
            <w:vAlign w:val="center"/>
            <w:hideMark/>
          </w:tcPr>
          <w:p w14:paraId="536D10C0" w14:textId="77777777" w:rsidR="00026719" w:rsidRPr="007D5E73" w:rsidRDefault="00026719" w:rsidP="00585FC2">
            <w:pPr>
              <w:textAlignment w:val="baseline"/>
              <w:rPr>
                <w:rFonts w:ascii="Arial" w:hAnsi="Arial" w:cs="Arial"/>
                <w:sz w:val="22"/>
                <w:szCs w:val="22"/>
              </w:rPr>
            </w:pPr>
            <w:r w:rsidRPr="007D5E73">
              <w:rPr>
                <w:rFonts w:ascii="Arial" w:hAnsi="Arial" w:cs="Arial"/>
                <w:sz w:val="22"/>
                <w:szCs w:val="22"/>
              </w:rPr>
              <w:t> </w:t>
            </w:r>
          </w:p>
        </w:tc>
      </w:tr>
      <w:tr w:rsidR="00026719" w:rsidRPr="008D20DC" w14:paraId="03D9BC8C" w14:textId="77777777" w:rsidTr="00585FC2">
        <w:trPr>
          <w:trHeight w:val="555"/>
        </w:trPr>
        <w:tc>
          <w:tcPr>
            <w:tcW w:w="3105" w:type="dxa"/>
            <w:tcBorders>
              <w:top w:val="nil"/>
              <w:left w:val="single" w:sz="8" w:space="0" w:color="000000"/>
              <w:bottom w:val="single" w:sz="8" w:space="0" w:color="000000"/>
              <w:right w:val="single" w:sz="8" w:space="0" w:color="000000"/>
            </w:tcBorders>
            <w:vAlign w:val="center"/>
            <w:hideMark/>
          </w:tcPr>
          <w:p w14:paraId="1D1CBC38" w14:textId="77777777" w:rsidR="00026719" w:rsidRPr="007D5E73" w:rsidRDefault="00026719" w:rsidP="00585FC2">
            <w:pPr>
              <w:ind w:left="130"/>
              <w:textAlignment w:val="baseline"/>
              <w:rPr>
                <w:rFonts w:ascii="Arial" w:hAnsi="Arial" w:cs="Arial"/>
                <w:sz w:val="22"/>
                <w:szCs w:val="22"/>
              </w:rPr>
            </w:pPr>
            <w:r w:rsidRPr="007D5E73">
              <w:rPr>
                <w:rFonts w:ascii="Arial" w:hAnsi="Arial" w:cs="Arial"/>
                <w:sz w:val="22"/>
                <w:szCs w:val="22"/>
              </w:rPr>
              <w:t>Certifikát RAL GZ 951/1 </w:t>
            </w:r>
          </w:p>
        </w:tc>
        <w:tc>
          <w:tcPr>
            <w:tcW w:w="2970" w:type="dxa"/>
            <w:tcBorders>
              <w:top w:val="nil"/>
              <w:left w:val="nil"/>
              <w:bottom w:val="single" w:sz="8" w:space="0" w:color="000000"/>
              <w:right w:val="single" w:sz="8" w:space="0" w:color="000000"/>
            </w:tcBorders>
            <w:vAlign w:val="center"/>
            <w:hideMark/>
          </w:tcPr>
          <w:p w14:paraId="726D6D8F" w14:textId="77777777" w:rsidR="00026719" w:rsidRPr="007D5E73" w:rsidRDefault="00026719" w:rsidP="00585FC2">
            <w:pPr>
              <w:ind w:left="147"/>
              <w:textAlignment w:val="baseline"/>
              <w:rPr>
                <w:rFonts w:ascii="Arial" w:hAnsi="Arial" w:cs="Arial"/>
                <w:sz w:val="22"/>
                <w:szCs w:val="22"/>
              </w:rPr>
            </w:pPr>
            <w:r w:rsidRPr="007D5E73">
              <w:rPr>
                <w:rFonts w:ascii="Arial" w:hAnsi="Arial" w:cs="Arial"/>
                <w:sz w:val="22"/>
                <w:szCs w:val="22"/>
              </w:rPr>
              <w:t>áno </w:t>
            </w:r>
          </w:p>
        </w:tc>
        <w:tc>
          <w:tcPr>
            <w:tcW w:w="2970" w:type="dxa"/>
            <w:tcBorders>
              <w:top w:val="nil"/>
              <w:left w:val="nil"/>
              <w:bottom w:val="single" w:sz="8" w:space="0" w:color="000000"/>
              <w:right w:val="single" w:sz="8" w:space="0" w:color="000000"/>
            </w:tcBorders>
            <w:vAlign w:val="center"/>
            <w:hideMark/>
          </w:tcPr>
          <w:p w14:paraId="6B10F025" w14:textId="77777777" w:rsidR="00026719" w:rsidRPr="007D5E73" w:rsidRDefault="00026719" w:rsidP="00585FC2">
            <w:pPr>
              <w:textAlignment w:val="baseline"/>
              <w:rPr>
                <w:rFonts w:ascii="Arial" w:hAnsi="Arial" w:cs="Arial"/>
                <w:sz w:val="22"/>
                <w:szCs w:val="22"/>
              </w:rPr>
            </w:pPr>
            <w:r w:rsidRPr="007D5E73">
              <w:rPr>
                <w:rFonts w:ascii="Arial" w:hAnsi="Arial" w:cs="Arial"/>
                <w:sz w:val="22"/>
                <w:szCs w:val="22"/>
              </w:rPr>
              <w:t> </w:t>
            </w:r>
          </w:p>
        </w:tc>
      </w:tr>
      <w:tr w:rsidR="00026719" w:rsidRPr="008D20DC" w14:paraId="718C4C1C" w14:textId="77777777" w:rsidTr="00585FC2">
        <w:trPr>
          <w:trHeight w:val="300"/>
        </w:trPr>
        <w:tc>
          <w:tcPr>
            <w:tcW w:w="3105" w:type="dxa"/>
            <w:tcBorders>
              <w:top w:val="nil"/>
              <w:left w:val="single" w:sz="8" w:space="0" w:color="000000"/>
              <w:bottom w:val="single" w:sz="8" w:space="0" w:color="000000"/>
              <w:right w:val="single" w:sz="8" w:space="0" w:color="000000"/>
            </w:tcBorders>
            <w:vAlign w:val="center"/>
            <w:hideMark/>
          </w:tcPr>
          <w:p w14:paraId="5322F923" w14:textId="77777777" w:rsidR="00026719" w:rsidRPr="007D5E73" w:rsidRDefault="00026719" w:rsidP="00585FC2">
            <w:pPr>
              <w:ind w:left="130"/>
              <w:textAlignment w:val="baseline"/>
              <w:rPr>
                <w:rFonts w:ascii="Arial" w:hAnsi="Arial" w:cs="Arial"/>
                <w:sz w:val="22"/>
                <w:szCs w:val="22"/>
              </w:rPr>
            </w:pPr>
            <w:r w:rsidRPr="007D5E73">
              <w:rPr>
                <w:rFonts w:ascii="Arial" w:hAnsi="Arial" w:cs="Arial"/>
                <w:sz w:val="22"/>
                <w:szCs w:val="22"/>
              </w:rPr>
              <w:t>Dostupnosť ND - čapy, veká, kolieska </w:t>
            </w:r>
          </w:p>
        </w:tc>
        <w:tc>
          <w:tcPr>
            <w:tcW w:w="2970" w:type="dxa"/>
            <w:tcBorders>
              <w:top w:val="nil"/>
              <w:left w:val="nil"/>
              <w:bottom w:val="single" w:sz="8" w:space="0" w:color="000000"/>
              <w:right w:val="single" w:sz="8" w:space="0" w:color="000000"/>
            </w:tcBorders>
            <w:vAlign w:val="center"/>
            <w:hideMark/>
          </w:tcPr>
          <w:p w14:paraId="7FBC88FB" w14:textId="77777777" w:rsidR="00026719" w:rsidRPr="007D5E73" w:rsidRDefault="00026719" w:rsidP="00585FC2">
            <w:pPr>
              <w:ind w:left="147"/>
              <w:textAlignment w:val="baseline"/>
              <w:rPr>
                <w:rFonts w:ascii="Arial" w:hAnsi="Arial" w:cs="Arial"/>
                <w:sz w:val="22"/>
                <w:szCs w:val="22"/>
              </w:rPr>
            </w:pPr>
            <w:r w:rsidRPr="007D5E73">
              <w:rPr>
                <w:rFonts w:ascii="Arial" w:hAnsi="Arial" w:cs="Arial"/>
                <w:sz w:val="22"/>
                <w:szCs w:val="22"/>
              </w:rPr>
              <w:t>po dobu životnosti nádoby </w:t>
            </w:r>
          </w:p>
        </w:tc>
        <w:tc>
          <w:tcPr>
            <w:tcW w:w="2970" w:type="dxa"/>
            <w:tcBorders>
              <w:top w:val="nil"/>
              <w:left w:val="nil"/>
              <w:bottom w:val="single" w:sz="8" w:space="0" w:color="000000"/>
              <w:right w:val="single" w:sz="8" w:space="0" w:color="000000"/>
            </w:tcBorders>
            <w:vAlign w:val="bottom"/>
            <w:hideMark/>
          </w:tcPr>
          <w:p w14:paraId="7EDFFA25" w14:textId="77777777" w:rsidR="00026719" w:rsidRPr="007D5E73" w:rsidRDefault="00026719" w:rsidP="00585FC2">
            <w:pPr>
              <w:textAlignment w:val="baseline"/>
              <w:rPr>
                <w:rFonts w:ascii="Arial" w:hAnsi="Arial" w:cs="Arial"/>
                <w:sz w:val="22"/>
                <w:szCs w:val="22"/>
              </w:rPr>
            </w:pPr>
            <w:r w:rsidRPr="007D5E73">
              <w:rPr>
                <w:rFonts w:ascii="Arial" w:hAnsi="Arial" w:cs="Arial"/>
                <w:sz w:val="22"/>
                <w:szCs w:val="22"/>
              </w:rPr>
              <w:t> </w:t>
            </w:r>
          </w:p>
        </w:tc>
      </w:tr>
    </w:tbl>
    <w:p w14:paraId="2E50B2F4" w14:textId="77777777" w:rsidR="00026719" w:rsidRPr="00C176BE" w:rsidRDefault="00026719" w:rsidP="00026719">
      <w:pPr>
        <w:textAlignment w:val="baseline"/>
        <w:rPr>
          <w:rFonts w:ascii="Calibri" w:hAnsi="Calibri" w:cs="Calibri"/>
          <w:color w:val="FFFFFF"/>
          <w:sz w:val="22"/>
          <w:szCs w:val="22"/>
        </w:rPr>
      </w:pPr>
      <w:r w:rsidRPr="008D20DC">
        <w:rPr>
          <w:rFonts w:ascii="Calibri" w:hAnsi="Calibri" w:cs="Calibri"/>
          <w:color w:val="FFFFFF"/>
          <w:sz w:val="22"/>
          <w:szCs w:val="22"/>
        </w:rPr>
        <w:t> </w:t>
      </w:r>
    </w:p>
    <w:p w14:paraId="68EDF9F4" w14:textId="77777777" w:rsidR="00026719" w:rsidRPr="003B23F1" w:rsidRDefault="00026719" w:rsidP="00026719">
      <w:pPr>
        <w:pStyle w:val="Odsekzoznamu"/>
        <w:numPr>
          <w:ilvl w:val="1"/>
          <w:numId w:val="31"/>
        </w:numPr>
        <w:pBdr>
          <w:top w:val="nil"/>
          <w:left w:val="nil"/>
          <w:bottom w:val="nil"/>
          <w:right w:val="nil"/>
          <w:between w:val="nil"/>
        </w:pBdr>
        <w:rPr>
          <w:b/>
          <w:color w:val="000000"/>
        </w:rPr>
      </w:pPr>
      <w:r w:rsidRPr="003B23F1">
        <w:rPr>
          <w:b/>
          <w:color w:val="000000"/>
        </w:rPr>
        <w:t xml:space="preserve">Nádoba na kuchynský BRKO - 10L hnedá </w:t>
      </w:r>
      <w:r>
        <w:rPr>
          <w:b/>
          <w:color w:val="000000"/>
        </w:rPr>
        <w:t xml:space="preserve"> </w:t>
      </w:r>
      <w:r w:rsidRPr="0096255F">
        <w:rPr>
          <w:b/>
          <w:color w:val="000000"/>
        </w:rPr>
        <w:t>(perforovaný košík s vekom)</w:t>
      </w:r>
    </w:p>
    <w:p w14:paraId="0C9AF224" w14:textId="77777777" w:rsidR="00026719" w:rsidRPr="004271BA" w:rsidRDefault="00026719" w:rsidP="00026719">
      <w:pPr>
        <w:pBdr>
          <w:top w:val="nil"/>
          <w:left w:val="nil"/>
          <w:bottom w:val="nil"/>
          <w:right w:val="nil"/>
          <w:between w:val="nil"/>
        </w:pBdr>
        <w:rPr>
          <w:rFonts w:ascii="Arial" w:hAnsi="Arial"/>
          <w:b/>
          <w:color w:val="000000"/>
        </w:rPr>
      </w:pPr>
    </w:p>
    <w:tbl>
      <w:tblPr>
        <w:tblW w:w="9094" w:type="dxa"/>
        <w:tblInd w:w="-27" w:type="dxa"/>
        <w:tblLayout w:type="fixed"/>
        <w:tblLook w:val="0400" w:firstRow="0" w:lastRow="0" w:firstColumn="0" w:lastColumn="0" w:noHBand="0" w:noVBand="1"/>
      </w:tblPr>
      <w:tblGrid>
        <w:gridCol w:w="3045"/>
        <w:gridCol w:w="3073"/>
        <w:gridCol w:w="2976"/>
      </w:tblGrid>
      <w:tr w:rsidR="00026719" w:rsidRPr="004271BA" w14:paraId="6200BA12" w14:textId="77777777" w:rsidTr="00585FC2">
        <w:trPr>
          <w:trHeight w:val="520"/>
        </w:trPr>
        <w:tc>
          <w:tcPr>
            <w:tcW w:w="3045" w:type="dxa"/>
            <w:tcBorders>
              <w:top w:val="single" w:sz="4" w:space="0" w:color="000000"/>
              <w:left w:val="single" w:sz="4" w:space="0" w:color="000000"/>
              <w:bottom w:val="single" w:sz="4" w:space="0" w:color="000000"/>
              <w:right w:val="single" w:sz="4" w:space="0" w:color="000000"/>
            </w:tcBorders>
          </w:tcPr>
          <w:p w14:paraId="2F480328" w14:textId="77777777" w:rsidR="00026719" w:rsidRPr="007D5E73" w:rsidRDefault="00026719" w:rsidP="00585FC2">
            <w:pPr>
              <w:ind w:left="29" w:right="727" w:firstLine="14"/>
              <w:jc w:val="both"/>
              <w:rPr>
                <w:rFonts w:ascii="Arial" w:hAnsi="Arial"/>
                <w:b/>
                <w:sz w:val="22"/>
                <w:szCs w:val="22"/>
              </w:rPr>
            </w:pPr>
            <w:r w:rsidRPr="007D5E73">
              <w:rPr>
                <w:rFonts w:ascii="Arial" w:hAnsi="Arial"/>
                <w:b/>
                <w:sz w:val="22"/>
                <w:szCs w:val="22"/>
              </w:rPr>
              <w:t>Technická špecifikácia</w:t>
            </w:r>
          </w:p>
        </w:tc>
        <w:tc>
          <w:tcPr>
            <w:tcW w:w="3073" w:type="dxa"/>
            <w:tcBorders>
              <w:top w:val="single" w:sz="4" w:space="0" w:color="000000"/>
              <w:left w:val="single" w:sz="4" w:space="0" w:color="000000"/>
              <w:bottom w:val="single" w:sz="4" w:space="0" w:color="000000"/>
              <w:right w:val="single" w:sz="4" w:space="0" w:color="000000"/>
            </w:tcBorders>
          </w:tcPr>
          <w:p w14:paraId="78ADD238" w14:textId="77777777" w:rsidR="00026719" w:rsidRPr="007D5E73" w:rsidRDefault="00026719" w:rsidP="00585FC2">
            <w:pPr>
              <w:ind w:left="47"/>
              <w:rPr>
                <w:rFonts w:ascii="Arial" w:hAnsi="Arial"/>
                <w:b/>
                <w:sz w:val="22"/>
                <w:szCs w:val="22"/>
              </w:rPr>
            </w:pPr>
            <w:r w:rsidRPr="007D5E73">
              <w:rPr>
                <w:rFonts w:ascii="Arial" w:hAnsi="Arial"/>
                <w:b/>
                <w:sz w:val="22"/>
                <w:szCs w:val="22"/>
              </w:rPr>
              <w:t>Požadované minimálne / maximálne parametre</w:t>
            </w:r>
          </w:p>
        </w:tc>
        <w:tc>
          <w:tcPr>
            <w:tcW w:w="2976" w:type="dxa"/>
            <w:tcBorders>
              <w:top w:val="single" w:sz="4" w:space="0" w:color="000000"/>
              <w:left w:val="single" w:sz="4" w:space="0" w:color="000000"/>
              <w:bottom w:val="single" w:sz="4" w:space="0" w:color="000000"/>
              <w:right w:val="single" w:sz="4" w:space="0" w:color="000000"/>
            </w:tcBorders>
          </w:tcPr>
          <w:p w14:paraId="3F66B37E" w14:textId="77777777" w:rsidR="00026719" w:rsidRPr="007D5E73" w:rsidRDefault="00026719" w:rsidP="00585FC2">
            <w:pPr>
              <w:spacing w:after="160"/>
              <w:rPr>
                <w:rFonts w:ascii="Arial" w:hAnsi="Arial"/>
                <w:b/>
                <w:sz w:val="22"/>
                <w:szCs w:val="22"/>
              </w:rPr>
            </w:pPr>
            <w:r w:rsidRPr="007D5E73">
              <w:rPr>
                <w:rFonts w:ascii="Arial" w:hAnsi="Arial"/>
                <w:b/>
                <w:sz w:val="22"/>
                <w:szCs w:val="22"/>
              </w:rPr>
              <w:t>Ponúkané parametre (číselná hodnota parametra, resp. áno/nie)</w:t>
            </w:r>
          </w:p>
        </w:tc>
      </w:tr>
      <w:tr w:rsidR="00026719" w:rsidRPr="004271BA" w14:paraId="57C073CF" w14:textId="77777777" w:rsidTr="00585FC2">
        <w:trPr>
          <w:trHeight w:val="160"/>
        </w:trPr>
        <w:tc>
          <w:tcPr>
            <w:tcW w:w="3045" w:type="dxa"/>
            <w:tcBorders>
              <w:top w:val="single" w:sz="4" w:space="0" w:color="000000"/>
              <w:left w:val="single" w:sz="4" w:space="0" w:color="000000"/>
              <w:bottom w:val="single" w:sz="4" w:space="0" w:color="000000"/>
              <w:right w:val="single" w:sz="4" w:space="0" w:color="000000"/>
            </w:tcBorders>
          </w:tcPr>
          <w:p w14:paraId="50EF2173" w14:textId="77777777" w:rsidR="00026719" w:rsidRPr="007D5E73" w:rsidRDefault="00026719" w:rsidP="00585FC2">
            <w:pPr>
              <w:ind w:left="29"/>
              <w:rPr>
                <w:rFonts w:ascii="Arial" w:hAnsi="Arial"/>
                <w:sz w:val="22"/>
                <w:szCs w:val="22"/>
              </w:rPr>
            </w:pPr>
            <w:r w:rsidRPr="007D5E73">
              <w:rPr>
                <w:rFonts w:ascii="Arial" w:hAnsi="Arial"/>
                <w:sz w:val="22"/>
                <w:szCs w:val="22"/>
              </w:rPr>
              <w:t>Objem 10 l</w:t>
            </w:r>
          </w:p>
        </w:tc>
        <w:tc>
          <w:tcPr>
            <w:tcW w:w="3073" w:type="dxa"/>
            <w:tcBorders>
              <w:top w:val="single" w:sz="4" w:space="0" w:color="000000"/>
              <w:left w:val="single" w:sz="4" w:space="0" w:color="000000"/>
              <w:bottom w:val="single" w:sz="4" w:space="0" w:color="000000"/>
              <w:right w:val="single" w:sz="4" w:space="0" w:color="000000"/>
            </w:tcBorders>
          </w:tcPr>
          <w:p w14:paraId="00E31B9D" w14:textId="77777777" w:rsidR="00026719" w:rsidRPr="007D5E73" w:rsidRDefault="00026719" w:rsidP="00585FC2">
            <w:pPr>
              <w:rPr>
                <w:rFonts w:ascii="Arial" w:hAnsi="Arial"/>
                <w:sz w:val="22"/>
                <w:szCs w:val="22"/>
              </w:rPr>
            </w:pPr>
            <w:r w:rsidRPr="007D5E73">
              <w:rPr>
                <w:rFonts w:ascii="Arial" w:hAnsi="Arial"/>
                <w:sz w:val="22"/>
                <w:szCs w:val="22"/>
              </w:rPr>
              <w:t xml:space="preserve">áno </w:t>
            </w:r>
          </w:p>
        </w:tc>
        <w:tc>
          <w:tcPr>
            <w:tcW w:w="2976" w:type="dxa"/>
            <w:tcBorders>
              <w:top w:val="single" w:sz="4" w:space="0" w:color="000000"/>
              <w:left w:val="single" w:sz="4" w:space="0" w:color="000000"/>
              <w:bottom w:val="single" w:sz="4" w:space="0" w:color="000000"/>
              <w:right w:val="single" w:sz="4" w:space="0" w:color="000000"/>
            </w:tcBorders>
          </w:tcPr>
          <w:p w14:paraId="23A6F98E" w14:textId="77777777" w:rsidR="00026719" w:rsidRPr="007D5E73" w:rsidRDefault="00026719" w:rsidP="00585FC2">
            <w:pPr>
              <w:spacing w:after="160"/>
              <w:rPr>
                <w:rFonts w:ascii="Arial" w:hAnsi="Arial"/>
                <w:sz w:val="22"/>
                <w:szCs w:val="22"/>
              </w:rPr>
            </w:pPr>
          </w:p>
        </w:tc>
      </w:tr>
      <w:tr w:rsidR="00026719" w:rsidRPr="004271BA" w14:paraId="0A0F2E65" w14:textId="77777777" w:rsidTr="00585FC2">
        <w:trPr>
          <w:trHeight w:val="320"/>
        </w:trPr>
        <w:tc>
          <w:tcPr>
            <w:tcW w:w="3045" w:type="dxa"/>
            <w:tcBorders>
              <w:top w:val="single" w:sz="4" w:space="0" w:color="000000"/>
              <w:left w:val="single" w:sz="4" w:space="0" w:color="000000"/>
              <w:bottom w:val="single" w:sz="4" w:space="0" w:color="000000"/>
              <w:right w:val="single" w:sz="4" w:space="0" w:color="000000"/>
            </w:tcBorders>
          </w:tcPr>
          <w:p w14:paraId="0D27AC86" w14:textId="77777777" w:rsidR="00026719" w:rsidRPr="007D5E73" w:rsidRDefault="00026719" w:rsidP="00585FC2">
            <w:pPr>
              <w:ind w:left="29" w:right="216" w:hanging="6"/>
              <w:rPr>
                <w:rFonts w:ascii="Arial" w:hAnsi="Arial"/>
                <w:sz w:val="22"/>
                <w:szCs w:val="22"/>
              </w:rPr>
            </w:pPr>
            <w:r w:rsidRPr="007D5E73">
              <w:rPr>
                <w:rFonts w:ascii="Arial" w:hAnsi="Arial"/>
                <w:sz w:val="22"/>
                <w:szCs w:val="22"/>
              </w:rPr>
              <w:t>Farba</w:t>
            </w:r>
          </w:p>
        </w:tc>
        <w:tc>
          <w:tcPr>
            <w:tcW w:w="3073" w:type="dxa"/>
            <w:tcBorders>
              <w:top w:val="single" w:sz="4" w:space="0" w:color="000000"/>
              <w:left w:val="single" w:sz="4" w:space="0" w:color="000000"/>
              <w:bottom w:val="single" w:sz="4" w:space="0" w:color="000000"/>
              <w:right w:val="single" w:sz="4" w:space="0" w:color="000000"/>
            </w:tcBorders>
          </w:tcPr>
          <w:p w14:paraId="46124415" w14:textId="77777777" w:rsidR="00026719" w:rsidRPr="007D5E73" w:rsidRDefault="00026719" w:rsidP="00585FC2">
            <w:pPr>
              <w:rPr>
                <w:rFonts w:ascii="Arial" w:hAnsi="Arial"/>
                <w:sz w:val="22"/>
                <w:szCs w:val="22"/>
              </w:rPr>
            </w:pPr>
            <w:r w:rsidRPr="007D5E73">
              <w:rPr>
                <w:rFonts w:ascii="Arial" w:hAnsi="Arial"/>
                <w:sz w:val="22"/>
                <w:szCs w:val="22"/>
              </w:rPr>
              <w:t>hnedá</w:t>
            </w:r>
          </w:p>
        </w:tc>
        <w:tc>
          <w:tcPr>
            <w:tcW w:w="2976" w:type="dxa"/>
            <w:tcBorders>
              <w:top w:val="single" w:sz="4" w:space="0" w:color="000000"/>
              <w:left w:val="single" w:sz="4" w:space="0" w:color="000000"/>
              <w:bottom w:val="single" w:sz="4" w:space="0" w:color="000000"/>
              <w:right w:val="single" w:sz="4" w:space="0" w:color="000000"/>
            </w:tcBorders>
          </w:tcPr>
          <w:p w14:paraId="45CAA455" w14:textId="77777777" w:rsidR="00026719" w:rsidRPr="007D5E73" w:rsidRDefault="00026719" w:rsidP="00585FC2">
            <w:pPr>
              <w:spacing w:after="160"/>
              <w:rPr>
                <w:rFonts w:ascii="Arial" w:hAnsi="Arial"/>
                <w:sz w:val="22"/>
                <w:szCs w:val="22"/>
              </w:rPr>
            </w:pPr>
          </w:p>
        </w:tc>
      </w:tr>
      <w:tr w:rsidR="00026719" w:rsidRPr="004271BA" w14:paraId="28AF7000" w14:textId="77777777" w:rsidTr="00585FC2">
        <w:trPr>
          <w:trHeight w:val="320"/>
        </w:trPr>
        <w:tc>
          <w:tcPr>
            <w:tcW w:w="3045" w:type="dxa"/>
            <w:tcBorders>
              <w:top w:val="single" w:sz="4" w:space="0" w:color="000000"/>
              <w:left w:val="single" w:sz="4" w:space="0" w:color="000000"/>
              <w:bottom w:val="single" w:sz="4" w:space="0" w:color="000000"/>
              <w:right w:val="single" w:sz="4" w:space="0" w:color="000000"/>
            </w:tcBorders>
          </w:tcPr>
          <w:p w14:paraId="0373802F" w14:textId="77777777" w:rsidR="00026719" w:rsidRPr="007D5E73" w:rsidRDefault="00026719" w:rsidP="00585FC2">
            <w:pPr>
              <w:ind w:left="22" w:firstLine="7"/>
              <w:rPr>
                <w:rFonts w:ascii="Arial" w:hAnsi="Arial"/>
                <w:sz w:val="22"/>
                <w:szCs w:val="22"/>
              </w:rPr>
            </w:pPr>
            <w:r w:rsidRPr="007D5E73">
              <w:rPr>
                <w:rFonts w:ascii="Arial" w:hAnsi="Arial"/>
                <w:sz w:val="22"/>
                <w:szCs w:val="22"/>
              </w:rPr>
              <w:t>Hmotnosť</w:t>
            </w:r>
          </w:p>
        </w:tc>
        <w:tc>
          <w:tcPr>
            <w:tcW w:w="3073" w:type="dxa"/>
            <w:tcBorders>
              <w:top w:val="single" w:sz="4" w:space="0" w:color="000000"/>
              <w:left w:val="single" w:sz="4" w:space="0" w:color="000000"/>
              <w:bottom w:val="single" w:sz="4" w:space="0" w:color="000000"/>
              <w:right w:val="single" w:sz="4" w:space="0" w:color="000000"/>
            </w:tcBorders>
          </w:tcPr>
          <w:p w14:paraId="010933FD" w14:textId="77777777" w:rsidR="00026719" w:rsidRPr="007D5E73" w:rsidRDefault="00026719" w:rsidP="00585FC2">
            <w:pPr>
              <w:rPr>
                <w:rFonts w:ascii="Arial" w:hAnsi="Arial"/>
                <w:sz w:val="22"/>
                <w:szCs w:val="22"/>
              </w:rPr>
            </w:pPr>
            <w:r w:rsidRPr="007D5E73">
              <w:rPr>
                <w:rFonts w:ascii="Arial" w:hAnsi="Arial"/>
                <w:sz w:val="22"/>
                <w:szCs w:val="22"/>
              </w:rPr>
              <w:t>max. 1 kg</w:t>
            </w:r>
          </w:p>
        </w:tc>
        <w:tc>
          <w:tcPr>
            <w:tcW w:w="2976" w:type="dxa"/>
            <w:tcBorders>
              <w:top w:val="single" w:sz="4" w:space="0" w:color="000000"/>
              <w:left w:val="single" w:sz="4" w:space="0" w:color="000000"/>
              <w:bottom w:val="single" w:sz="4" w:space="0" w:color="000000"/>
              <w:right w:val="single" w:sz="4" w:space="0" w:color="000000"/>
            </w:tcBorders>
          </w:tcPr>
          <w:p w14:paraId="591C2B21" w14:textId="77777777" w:rsidR="00026719" w:rsidRPr="007D5E73" w:rsidRDefault="00026719" w:rsidP="00585FC2">
            <w:pPr>
              <w:spacing w:after="160"/>
              <w:rPr>
                <w:rFonts w:ascii="Arial" w:hAnsi="Arial"/>
                <w:sz w:val="22"/>
                <w:szCs w:val="22"/>
              </w:rPr>
            </w:pPr>
          </w:p>
        </w:tc>
      </w:tr>
      <w:tr w:rsidR="00026719" w:rsidRPr="004271BA" w14:paraId="51FEAD21" w14:textId="77777777" w:rsidTr="00585FC2">
        <w:trPr>
          <w:trHeight w:val="160"/>
        </w:trPr>
        <w:tc>
          <w:tcPr>
            <w:tcW w:w="3045" w:type="dxa"/>
            <w:tcBorders>
              <w:top w:val="single" w:sz="4" w:space="0" w:color="000000"/>
              <w:left w:val="single" w:sz="4" w:space="0" w:color="000000"/>
              <w:bottom w:val="single" w:sz="4" w:space="0" w:color="000000"/>
              <w:right w:val="single" w:sz="4" w:space="0" w:color="000000"/>
            </w:tcBorders>
          </w:tcPr>
          <w:p w14:paraId="6D687B3A" w14:textId="77777777" w:rsidR="00026719" w:rsidRPr="007D5E73" w:rsidRDefault="00026719" w:rsidP="00585FC2">
            <w:pPr>
              <w:ind w:left="22"/>
              <w:rPr>
                <w:rFonts w:ascii="Arial" w:hAnsi="Arial"/>
                <w:sz w:val="22"/>
                <w:szCs w:val="22"/>
              </w:rPr>
            </w:pPr>
            <w:r w:rsidRPr="007D5E73">
              <w:rPr>
                <w:rFonts w:ascii="Arial" w:hAnsi="Arial"/>
                <w:sz w:val="22"/>
                <w:szCs w:val="22"/>
              </w:rPr>
              <w:t>Materiál</w:t>
            </w:r>
          </w:p>
        </w:tc>
        <w:tc>
          <w:tcPr>
            <w:tcW w:w="3073" w:type="dxa"/>
            <w:tcBorders>
              <w:top w:val="single" w:sz="4" w:space="0" w:color="000000"/>
              <w:left w:val="single" w:sz="4" w:space="0" w:color="000000"/>
              <w:bottom w:val="single" w:sz="4" w:space="0" w:color="000000"/>
              <w:right w:val="single" w:sz="4" w:space="0" w:color="000000"/>
            </w:tcBorders>
          </w:tcPr>
          <w:p w14:paraId="5C4C47FF" w14:textId="77777777" w:rsidR="00026719" w:rsidRPr="007D5E73" w:rsidRDefault="00026719" w:rsidP="00585FC2">
            <w:pPr>
              <w:rPr>
                <w:rFonts w:ascii="Arial" w:hAnsi="Arial"/>
                <w:sz w:val="22"/>
                <w:szCs w:val="22"/>
              </w:rPr>
            </w:pPr>
            <w:r w:rsidRPr="007D5E73">
              <w:rPr>
                <w:rFonts w:ascii="Arial" w:hAnsi="Arial"/>
                <w:sz w:val="22"/>
                <w:szCs w:val="22"/>
              </w:rPr>
              <w:t>PP</w:t>
            </w:r>
          </w:p>
        </w:tc>
        <w:tc>
          <w:tcPr>
            <w:tcW w:w="2976" w:type="dxa"/>
            <w:tcBorders>
              <w:top w:val="single" w:sz="4" w:space="0" w:color="000000"/>
              <w:left w:val="single" w:sz="4" w:space="0" w:color="000000"/>
              <w:bottom w:val="single" w:sz="4" w:space="0" w:color="000000"/>
              <w:right w:val="single" w:sz="4" w:space="0" w:color="000000"/>
            </w:tcBorders>
          </w:tcPr>
          <w:p w14:paraId="7572D913" w14:textId="77777777" w:rsidR="00026719" w:rsidRPr="007D5E73" w:rsidRDefault="00026719" w:rsidP="00585FC2">
            <w:pPr>
              <w:spacing w:after="160"/>
              <w:rPr>
                <w:rFonts w:ascii="Arial" w:hAnsi="Arial"/>
                <w:sz w:val="22"/>
                <w:szCs w:val="22"/>
              </w:rPr>
            </w:pPr>
          </w:p>
        </w:tc>
      </w:tr>
      <w:tr w:rsidR="00026719" w:rsidRPr="004271BA" w14:paraId="129B005A" w14:textId="77777777" w:rsidTr="00585FC2">
        <w:trPr>
          <w:trHeight w:val="160"/>
        </w:trPr>
        <w:tc>
          <w:tcPr>
            <w:tcW w:w="3045" w:type="dxa"/>
            <w:tcBorders>
              <w:top w:val="single" w:sz="4" w:space="0" w:color="000000"/>
              <w:left w:val="single" w:sz="4" w:space="0" w:color="000000"/>
              <w:bottom w:val="single" w:sz="4" w:space="0" w:color="000000"/>
              <w:right w:val="single" w:sz="4" w:space="0" w:color="000000"/>
            </w:tcBorders>
          </w:tcPr>
          <w:p w14:paraId="3244B550" w14:textId="77777777" w:rsidR="00026719" w:rsidRPr="007D5E73" w:rsidRDefault="00026719" w:rsidP="00585FC2">
            <w:pPr>
              <w:ind w:left="22"/>
              <w:rPr>
                <w:rFonts w:ascii="Arial" w:hAnsi="Arial"/>
                <w:sz w:val="22"/>
                <w:szCs w:val="22"/>
              </w:rPr>
            </w:pPr>
            <w:r w:rsidRPr="007D5E73">
              <w:rPr>
                <w:rFonts w:ascii="Arial" w:hAnsi="Arial"/>
                <w:sz w:val="22"/>
                <w:szCs w:val="22"/>
              </w:rPr>
              <w:t>UV stabilný materiál</w:t>
            </w:r>
          </w:p>
        </w:tc>
        <w:tc>
          <w:tcPr>
            <w:tcW w:w="3073" w:type="dxa"/>
            <w:tcBorders>
              <w:top w:val="single" w:sz="4" w:space="0" w:color="000000"/>
              <w:left w:val="single" w:sz="4" w:space="0" w:color="000000"/>
              <w:bottom w:val="single" w:sz="4" w:space="0" w:color="000000"/>
              <w:right w:val="single" w:sz="4" w:space="0" w:color="000000"/>
            </w:tcBorders>
          </w:tcPr>
          <w:p w14:paraId="10EC8E3D" w14:textId="77777777" w:rsidR="00026719" w:rsidRPr="007D5E73" w:rsidRDefault="00026719" w:rsidP="00585FC2">
            <w:pPr>
              <w:rPr>
                <w:rFonts w:ascii="Arial" w:hAnsi="Arial"/>
                <w:sz w:val="22"/>
                <w:szCs w:val="22"/>
              </w:rPr>
            </w:pPr>
            <w:r w:rsidRPr="007D5E73">
              <w:rPr>
                <w:rFonts w:ascii="Arial" w:hAnsi="Arial"/>
                <w:sz w:val="22"/>
                <w:szCs w:val="22"/>
              </w:rPr>
              <w:t>áno</w:t>
            </w:r>
          </w:p>
        </w:tc>
        <w:tc>
          <w:tcPr>
            <w:tcW w:w="2976" w:type="dxa"/>
            <w:tcBorders>
              <w:top w:val="single" w:sz="4" w:space="0" w:color="000000"/>
              <w:left w:val="single" w:sz="4" w:space="0" w:color="000000"/>
              <w:bottom w:val="single" w:sz="4" w:space="0" w:color="000000"/>
              <w:right w:val="single" w:sz="4" w:space="0" w:color="000000"/>
            </w:tcBorders>
          </w:tcPr>
          <w:p w14:paraId="5E197B45" w14:textId="77777777" w:rsidR="00026719" w:rsidRPr="007D5E73" w:rsidRDefault="00026719" w:rsidP="00585FC2">
            <w:pPr>
              <w:spacing w:after="160"/>
              <w:rPr>
                <w:rFonts w:ascii="Arial" w:hAnsi="Arial"/>
                <w:sz w:val="22"/>
                <w:szCs w:val="22"/>
              </w:rPr>
            </w:pPr>
          </w:p>
        </w:tc>
      </w:tr>
      <w:tr w:rsidR="00026719" w:rsidRPr="004271BA" w14:paraId="07E7B9E2" w14:textId="77777777" w:rsidTr="00585FC2">
        <w:trPr>
          <w:trHeight w:val="160"/>
        </w:trPr>
        <w:tc>
          <w:tcPr>
            <w:tcW w:w="3045" w:type="dxa"/>
            <w:tcBorders>
              <w:top w:val="single" w:sz="4" w:space="0" w:color="000000"/>
              <w:left w:val="single" w:sz="4" w:space="0" w:color="000000"/>
              <w:bottom w:val="single" w:sz="4" w:space="0" w:color="000000"/>
              <w:right w:val="single" w:sz="4" w:space="0" w:color="000000"/>
            </w:tcBorders>
          </w:tcPr>
          <w:p w14:paraId="5F6940F4" w14:textId="77777777" w:rsidR="00026719" w:rsidRPr="007D5E73" w:rsidRDefault="00026719" w:rsidP="00585FC2">
            <w:pPr>
              <w:ind w:left="22"/>
              <w:rPr>
                <w:rFonts w:ascii="Arial" w:hAnsi="Arial"/>
                <w:sz w:val="22"/>
                <w:szCs w:val="22"/>
              </w:rPr>
            </w:pPr>
            <w:r w:rsidRPr="007D5E73">
              <w:rPr>
                <w:rFonts w:ascii="Arial" w:hAnsi="Arial"/>
                <w:sz w:val="22"/>
                <w:szCs w:val="22"/>
              </w:rPr>
              <w:t xml:space="preserve">Ergonomická rukoväť s možnosťou uzamykania </w:t>
            </w:r>
          </w:p>
        </w:tc>
        <w:tc>
          <w:tcPr>
            <w:tcW w:w="3073" w:type="dxa"/>
            <w:tcBorders>
              <w:top w:val="single" w:sz="4" w:space="0" w:color="000000"/>
              <w:left w:val="single" w:sz="4" w:space="0" w:color="000000"/>
              <w:bottom w:val="single" w:sz="4" w:space="0" w:color="000000"/>
              <w:right w:val="single" w:sz="4" w:space="0" w:color="000000"/>
            </w:tcBorders>
          </w:tcPr>
          <w:p w14:paraId="63EDBCAF" w14:textId="77777777" w:rsidR="00026719" w:rsidRPr="007D5E73" w:rsidRDefault="00026719" w:rsidP="00585FC2">
            <w:pPr>
              <w:rPr>
                <w:rFonts w:ascii="Arial" w:hAnsi="Arial"/>
                <w:sz w:val="22"/>
                <w:szCs w:val="22"/>
              </w:rPr>
            </w:pPr>
            <w:r w:rsidRPr="007D5E73">
              <w:rPr>
                <w:rFonts w:ascii="Arial" w:hAnsi="Arial"/>
                <w:sz w:val="22"/>
                <w:szCs w:val="22"/>
              </w:rPr>
              <w:t>áno</w:t>
            </w:r>
          </w:p>
        </w:tc>
        <w:tc>
          <w:tcPr>
            <w:tcW w:w="2976" w:type="dxa"/>
            <w:tcBorders>
              <w:top w:val="single" w:sz="4" w:space="0" w:color="000000"/>
              <w:left w:val="single" w:sz="4" w:space="0" w:color="000000"/>
              <w:bottom w:val="single" w:sz="4" w:space="0" w:color="000000"/>
              <w:right w:val="single" w:sz="4" w:space="0" w:color="000000"/>
            </w:tcBorders>
          </w:tcPr>
          <w:p w14:paraId="326C82EE" w14:textId="77777777" w:rsidR="00026719" w:rsidRPr="007D5E73" w:rsidRDefault="00026719" w:rsidP="00585FC2">
            <w:pPr>
              <w:spacing w:after="160"/>
              <w:rPr>
                <w:rFonts w:ascii="Arial" w:hAnsi="Arial"/>
                <w:sz w:val="22"/>
                <w:szCs w:val="22"/>
              </w:rPr>
            </w:pPr>
          </w:p>
        </w:tc>
      </w:tr>
      <w:tr w:rsidR="00026719" w:rsidRPr="004271BA" w14:paraId="732603CA" w14:textId="77777777" w:rsidTr="00585FC2">
        <w:trPr>
          <w:trHeight w:val="500"/>
        </w:trPr>
        <w:tc>
          <w:tcPr>
            <w:tcW w:w="3045" w:type="dxa"/>
            <w:tcBorders>
              <w:top w:val="single" w:sz="4" w:space="0" w:color="000000"/>
              <w:left w:val="single" w:sz="4" w:space="0" w:color="000000"/>
              <w:bottom w:val="single" w:sz="4" w:space="0" w:color="000000"/>
              <w:right w:val="single" w:sz="4" w:space="0" w:color="000000"/>
            </w:tcBorders>
          </w:tcPr>
          <w:p w14:paraId="5FD2C946" w14:textId="77777777" w:rsidR="00026719" w:rsidRPr="007D5E73" w:rsidRDefault="00026719" w:rsidP="00585FC2">
            <w:pPr>
              <w:ind w:left="36"/>
              <w:rPr>
                <w:rFonts w:ascii="Arial" w:hAnsi="Arial"/>
                <w:sz w:val="22"/>
                <w:szCs w:val="22"/>
              </w:rPr>
            </w:pPr>
            <w:r w:rsidRPr="007D5E73">
              <w:rPr>
                <w:rFonts w:ascii="Arial" w:hAnsi="Arial"/>
                <w:sz w:val="22"/>
                <w:szCs w:val="22"/>
              </w:rPr>
              <w:t>Rozmery</w:t>
            </w:r>
          </w:p>
        </w:tc>
        <w:tc>
          <w:tcPr>
            <w:tcW w:w="3073" w:type="dxa"/>
            <w:tcBorders>
              <w:top w:val="single" w:sz="4" w:space="0" w:color="000000"/>
              <w:left w:val="single" w:sz="4" w:space="0" w:color="000000"/>
              <w:bottom w:val="single" w:sz="4" w:space="0" w:color="000000"/>
              <w:right w:val="single" w:sz="4" w:space="0" w:color="000000"/>
            </w:tcBorders>
          </w:tcPr>
          <w:p w14:paraId="348068C8" w14:textId="77777777" w:rsidR="00026719" w:rsidRPr="007D5E73" w:rsidRDefault="00026719" w:rsidP="00585FC2">
            <w:pPr>
              <w:rPr>
                <w:rFonts w:ascii="Arial" w:hAnsi="Arial"/>
                <w:sz w:val="22"/>
                <w:szCs w:val="22"/>
              </w:rPr>
            </w:pPr>
            <w:r w:rsidRPr="007D5E73">
              <w:rPr>
                <w:rFonts w:ascii="Arial" w:hAnsi="Arial"/>
                <w:sz w:val="22"/>
                <w:szCs w:val="22"/>
              </w:rPr>
              <w:t>max. 220 x 300 x 300 mm</w:t>
            </w:r>
          </w:p>
        </w:tc>
        <w:tc>
          <w:tcPr>
            <w:tcW w:w="2976" w:type="dxa"/>
            <w:tcBorders>
              <w:top w:val="single" w:sz="4" w:space="0" w:color="000000"/>
              <w:left w:val="single" w:sz="4" w:space="0" w:color="000000"/>
              <w:bottom w:val="single" w:sz="4" w:space="0" w:color="000000"/>
              <w:right w:val="single" w:sz="4" w:space="0" w:color="000000"/>
            </w:tcBorders>
          </w:tcPr>
          <w:p w14:paraId="3D409F24" w14:textId="77777777" w:rsidR="00026719" w:rsidRPr="007D5E73" w:rsidRDefault="00026719" w:rsidP="00585FC2">
            <w:pPr>
              <w:ind w:left="54" w:firstLine="14"/>
              <w:rPr>
                <w:rFonts w:ascii="Arial" w:hAnsi="Arial"/>
                <w:sz w:val="22"/>
                <w:szCs w:val="22"/>
              </w:rPr>
            </w:pPr>
          </w:p>
        </w:tc>
      </w:tr>
    </w:tbl>
    <w:p w14:paraId="146C42D0" w14:textId="77777777" w:rsidR="00026719" w:rsidRPr="004271BA" w:rsidRDefault="00026719" w:rsidP="00026719">
      <w:pPr>
        <w:pBdr>
          <w:top w:val="nil"/>
          <w:left w:val="nil"/>
          <w:bottom w:val="nil"/>
          <w:right w:val="nil"/>
          <w:between w:val="nil"/>
        </w:pBdr>
        <w:rPr>
          <w:rFonts w:ascii="Arial" w:hAnsi="Arial"/>
          <w:b/>
          <w:color w:val="000000"/>
        </w:rPr>
      </w:pPr>
    </w:p>
    <w:p w14:paraId="184BE4BB" w14:textId="77777777" w:rsidR="00026719" w:rsidRPr="004271BA" w:rsidRDefault="00026719" w:rsidP="00026719">
      <w:pPr>
        <w:pStyle w:val="Odsekzoznamu"/>
        <w:numPr>
          <w:ilvl w:val="1"/>
          <w:numId w:val="31"/>
        </w:numPr>
        <w:pBdr>
          <w:top w:val="nil"/>
          <w:left w:val="nil"/>
          <w:bottom w:val="nil"/>
          <w:right w:val="nil"/>
          <w:between w:val="nil"/>
        </w:pBdr>
        <w:rPr>
          <w:b/>
          <w:color w:val="000000"/>
        </w:rPr>
      </w:pPr>
      <w:r w:rsidRPr="004835AD">
        <w:rPr>
          <w:b/>
          <w:color w:val="000000" w:themeColor="text1"/>
        </w:rPr>
        <w:t xml:space="preserve">Papierové sáčky </w:t>
      </w:r>
      <w:r w:rsidRPr="004271BA">
        <w:rPr>
          <w:b/>
          <w:color w:val="000000"/>
        </w:rPr>
        <w:t xml:space="preserve">na kuchynský BRKO </w:t>
      </w:r>
      <w:r>
        <w:rPr>
          <w:b/>
          <w:color w:val="000000"/>
        </w:rPr>
        <w:t>–</w:t>
      </w:r>
      <w:r w:rsidRPr="004271BA">
        <w:rPr>
          <w:b/>
          <w:color w:val="000000"/>
        </w:rPr>
        <w:t xml:space="preserve"> </w:t>
      </w:r>
      <w:r>
        <w:rPr>
          <w:b/>
          <w:color w:val="000000"/>
        </w:rPr>
        <w:t>10</w:t>
      </w:r>
      <w:r w:rsidRPr="004271BA">
        <w:rPr>
          <w:b/>
          <w:color w:val="000000"/>
        </w:rPr>
        <w:t>L</w:t>
      </w:r>
    </w:p>
    <w:p w14:paraId="32929222" w14:textId="77777777" w:rsidR="00026719" w:rsidRPr="004271BA" w:rsidRDefault="00026719" w:rsidP="00026719">
      <w:pPr>
        <w:pBdr>
          <w:top w:val="nil"/>
          <w:left w:val="nil"/>
          <w:bottom w:val="nil"/>
          <w:right w:val="nil"/>
          <w:between w:val="nil"/>
        </w:pBdr>
        <w:rPr>
          <w:rFonts w:ascii="Arial" w:hAnsi="Arial"/>
          <w:b/>
          <w:color w:val="000000"/>
        </w:rPr>
      </w:pPr>
    </w:p>
    <w:tbl>
      <w:tblPr>
        <w:tblW w:w="9236" w:type="dxa"/>
        <w:tblInd w:w="-27" w:type="dxa"/>
        <w:tblLayout w:type="fixed"/>
        <w:tblLook w:val="0400" w:firstRow="0" w:lastRow="0" w:firstColumn="0" w:lastColumn="0" w:noHBand="0" w:noVBand="1"/>
      </w:tblPr>
      <w:tblGrid>
        <w:gridCol w:w="3095"/>
        <w:gridCol w:w="2969"/>
        <w:gridCol w:w="3172"/>
      </w:tblGrid>
      <w:tr w:rsidR="00026719" w:rsidRPr="004271BA" w14:paraId="3C1400BE" w14:textId="77777777" w:rsidTr="00585FC2">
        <w:trPr>
          <w:trHeight w:val="900"/>
        </w:trPr>
        <w:tc>
          <w:tcPr>
            <w:tcW w:w="3095" w:type="dxa"/>
            <w:tcBorders>
              <w:top w:val="single" w:sz="4" w:space="0" w:color="000000"/>
              <w:left w:val="single" w:sz="4" w:space="0" w:color="000000"/>
              <w:bottom w:val="single" w:sz="4" w:space="0" w:color="000000"/>
              <w:right w:val="single" w:sz="4" w:space="0" w:color="000000"/>
            </w:tcBorders>
          </w:tcPr>
          <w:p w14:paraId="3BFCDEAB" w14:textId="77777777" w:rsidR="00026719" w:rsidRPr="007D5E73" w:rsidRDefault="00026719" w:rsidP="00585FC2">
            <w:pPr>
              <w:ind w:left="29" w:right="727" w:firstLine="14"/>
              <w:jc w:val="both"/>
              <w:rPr>
                <w:rFonts w:ascii="Arial" w:hAnsi="Arial"/>
                <w:b/>
                <w:sz w:val="22"/>
                <w:szCs w:val="22"/>
              </w:rPr>
            </w:pPr>
            <w:r w:rsidRPr="007D5E73">
              <w:rPr>
                <w:rFonts w:ascii="Arial" w:hAnsi="Arial"/>
                <w:b/>
                <w:sz w:val="22"/>
                <w:szCs w:val="22"/>
              </w:rPr>
              <w:t>Technická špecifikácia</w:t>
            </w:r>
          </w:p>
        </w:tc>
        <w:tc>
          <w:tcPr>
            <w:tcW w:w="2969" w:type="dxa"/>
            <w:tcBorders>
              <w:top w:val="single" w:sz="4" w:space="0" w:color="000000"/>
              <w:left w:val="single" w:sz="4" w:space="0" w:color="000000"/>
              <w:bottom w:val="single" w:sz="4" w:space="0" w:color="000000"/>
              <w:right w:val="single" w:sz="4" w:space="0" w:color="000000"/>
            </w:tcBorders>
          </w:tcPr>
          <w:p w14:paraId="6EF7286D" w14:textId="77777777" w:rsidR="00026719" w:rsidRPr="007D5E73" w:rsidRDefault="00026719" w:rsidP="00585FC2">
            <w:pPr>
              <w:ind w:left="47"/>
              <w:rPr>
                <w:rFonts w:ascii="Arial" w:hAnsi="Arial"/>
                <w:b/>
                <w:sz w:val="22"/>
                <w:szCs w:val="22"/>
              </w:rPr>
            </w:pPr>
            <w:r w:rsidRPr="007D5E73">
              <w:rPr>
                <w:rFonts w:ascii="Arial" w:hAnsi="Arial"/>
                <w:b/>
                <w:sz w:val="22"/>
                <w:szCs w:val="22"/>
              </w:rPr>
              <w:t>Požadované minimálne / maximálne parametre</w:t>
            </w:r>
          </w:p>
        </w:tc>
        <w:tc>
          <w:tcPr>
            <w:tcW w:w="3172" w:type="dxa"/>
            <w:tcBorders>
              <w:top w:val="single" w:sz="4" w:space="0" w:color="000000"/>
              <w:left w:val="single" w:sz="4" w:space="0" w:color="000000"/>
              <w:bottom w:val="single" w:sz="4" w:space="0" w:color="000000"/>
              <w:right w:val="single" w:sz="4" w:space="0" w:color="000000"/>
            </w:tcBorders>
          </w:tcPr>
          <w:p w14:paraId="1AD6C36E" w14:textId="77777777" w:rsidR="00026719" w:rsidRPr="007D5E73" w:rsidRDefault="00026719" w:rsidP="00585FC2">
            <w:pPr>
              <w:spacing w:after="160"/>
              <w:rPr>
                <w:rFonts w:ascii="Arial" w:hAnsi="Arial"/>
                <w:b/>
                <w:sz w:val="22"/>
                <w:szCs w:val="22"/>
              </w:rPr>
            </w:pPr>
            <w:r w:rsidRPr="007D5E73">
              <w:rPr>
                <w:rFonts w:ascii="Arial" w:hAnsi="Arial"/>
                <w:b/>
                <w:sz w:val="22"/>
                <w:szCs w:val="22"/>
              </w:rPr>
              <w:t>Ponúkané parametre (číselná hodnota parametra, resp. áno/nie)</w:t>
            </w:r>
          </w:p>
        </w:tc>
      </w:tr>
      <w:tr w:rsidR="00026719" w:rsidRPr="004271BA" w14:paraId="4984B017" w14:textId="77777777" w:rsidTr="00585FC2">
        <w:trPr>
          <w:trHeight w:val="340"/>
        </w:trPr>
        <w:tc>
          <w:tcPr>
            <w:tcW w:w="3095" w:type="dxa"/>
            <w:tcBorders>
              <w:top w:val="single" w:sz="4" w:space="0" w:color="000000"/>
              <w:left w:val="single" w:sz="4" w:space="0" w:color="000000"/>
              <w:bottom w:val="single" w:sz="4" w:space="0" w:color="000000"/>
              <w:right w:val="single" w:sz="4" w:space="0" w:color="000000"/>
            </w:tcBorders>
          </w:tcPr>
          <w:p w14:paraId="666D5230" w14:textId="77777777" w:rsidR="00026719" w:rsidRPr="007D5E73" w:rsidRDefault="00026719" w:rsidP="00585FC2">
            <w:pPr>
              <w:ind w:left="29"/>
              <w:rPr>
                <w:rFonts w:ascii="Arial" w:hAnsi="Arial"/>
                <w:sz w:val="22"/>
                <w:szCs w:val="22"/>
              </w:rPr>
            </w:pPr>
            <w:r w:rsidRPr="007D5E73">
              <w:rPr>
                <w:rFonts w:ascii="Arial" w:hAnsi="Arial"/>
                <w:sz w:val="22"/>
                <w:szCs w:val="22"/>
              </w:rPr>
              <w:t>Objem 10 l</w:t>
            </w:r>
          </w:p>
        </w:tc>
        <w:tc>
          <w:tcPr>
            <w:tcW w:w="2969" w:type="dxa"/>
            <w:tcBorders>
              <w:top w:val="single" w:sz="4" w:space="0" w:color="000000"/>
              <w:left w:val="single" w:sz="4" w:space="0" w:color="000000"/>
              <w:bottom w:val="single" w:sz="4" w:space="0" w:color="000000"/>
              <w:right w:val="single" w:sz="4" w:space="0" w:color="000000"/>
            </w:tcBorders>
          </w:tcPr>
          <w:p w14:paraId="0AF6DB20" w14:textId="77777777" w:rsidR="00026719" w:rsidRPr="007D5E73" w:rsidRDefault="00026719" w:rsidP="00585FC2">
            <w:pPr>
              <w:rPr>
                <w:rFonts w:ascii="Arial" w:hAnsi="Arial"/>
                <w:sz w:val="22"/>
                <w:szCs w:val="22"/>
              </w:rPr>
            </w:pPr>
            <w:r w:rsidRPr="007D5E73">
              <w:rPr>
                <w:rFonts w:ascii="Arial" w:hAnsi="Arial"/>
                <w:sz w:val="22"/>
                <w:szCs w:val="22"/>
              </w:rPr>
              <w:t>áno</w:t>
            </w:r>
          </w:p>
        </w:tc>
        <w:tc>
          <w:tcPr>
            <w:tcW w:w="3172" w:type="dxa"/>
            <w:tcBorders>
              <w:top w:val="single" w:sz="4" w:space="0" w:color="000000"/>
              <w:left w:val="single" w:sz="4" w:space="0" w:color="000000"/>
              <w:bottom w:val="single" w:sz="4" w:space="0" w:color="000000"/>
              <w:right w:val="single" w:sz="4" w:space="0" w:color="000000"/>
            </w:tcBorders>
          </w:tcPr>
          <w:p w14:paraId="3B410C61" w14:textId="77777777" w:rsidR="00026719" w:rsidRPr="007D5E73" w:rsidRDefault="00026719" w:rsidP="00585FC2">
            <w:pPr>
              <w:spacing w:after="160"/>
              <w:rPr>
                <w:rFonts w:ascii="Arial" w:hAnsi="Arial"/>
                <w:sz w:val="22"/>
                <w:szCs w:val="22"/>
              </w:rPr>
            </w:pPr>
          </w:p>
        </w:tc>
      </w:tr>
      <w:tr w:rsidR="00026719" w:rsidRPr="004271BA" w14:paraId="2D6D2F3B" w14:textId="77777777" w:rsidTr="00585FC2">
        <w:trPr>
          <w:trHeight w:val="580"/>
        </w:trPr>
        <w:tc>
          <w:tcPr>
            <w:tcW w:w="3095" w:type="dxa"/>
            <w:tcBorders>
              <w:top w:val="single" w:sz="4" w:space="0" w:color="000000"/>
              <w:left w:val="single" w:sz="4" w:space="0" w:color="000000"/>
              <w:bottom w:val="single" w:sz="4" w:space="0" w:color="000000"/>
              <w:right w:val="single" w:sz="4" w:space="0" w:color="000000"/>
            </w:tcBorders>
          </w:tcPr>
          <w:p w14:paraId="02644DCF" w14:textId="77777777" w:rsidR="00026719" w:rsidRPr="007D5E73" w:rsidRDefault="00026719" w:rsidP="00585FC2">
            <w:pPr>
              <w:ind w:left="29" w:right="216" w:hanging="6"/>
              <w:rPr>
                <w:rFonts w:ascii="Arial" w:hAnsi="Arial"/>
                <w:sz w:val="22"/>
                <w:szCs w:val="22"/>
              </w:rPr>
            </w:pPr>
            <w:r w:rsidRPr="007D5E73">
              <w:rPr>
                <w:rFonts w:ascii="Arial" w:hAnsi="Arial"/>
                <w:sz w:val="22"/>
                <w:szCs w:val="22"/>
              </w:rPr>
              <w:t xml:space="preserve">Použitie na zber kuchynského a bio odpadu z domácností  </w:t>
            </w:r>
          </w:p>
        </w:tc>
        <w:tc>
          <w:tcPr>
            <w:tcW w:w="2969" w:type="dxa"/>
            <w:tcBorders>
              <w:top w:val="single" w:sz="4" w:space="0" w:color="000000"/>
              <w:left w:val="single" w:sz="4" w:space="0" w:color="000000"/>
              <w:bottom w:val="single" w:sz="4" w:space="0" w:color="000000"/>
              <w:right w:val="single" w:sz="4" w:space="0" w:color="000000"/>
            </w:tcBorders>
          </w:tcPr>
          <w:p w14:paraId="5D099D71" w14:textId="77777777" w:rsidR="00026719" w:rsidRPr="007D5E73" w:rsidRDefault="00026719" w:rsidP="00585FC2">
            <w:pPr>
              <w:rPr>
                <w:rFonts w:ascii="Arial" w:hAnsi="Arial"/>
                <w:sz w:val="22"/>
                <w:szCs w:val="22"/>
              </w:rPr>
            </w:pPr>
            <w:r w:rsidRPr="007D5E73">
              <w:rPr>
                <w:rFonts w:ascii="Arial" w:hAnsi="Arial"/>
                <w:sz w:val="22"/>
                <w:szCs w:val="22"/>
              </w:rPr>
              <w:t>áno</w:t>
            </w:r>
          </w:p>
        </w:tc>
        <w:tc>
          <w:tcPr>
            <w:tcW w:w="3172" w:type="dxa"/>
            <w:tcBorders>
              <w:top w:val="single" w:sz="4" w:space="0" w:color="000000"/>
              <w:left w:val="single" w:sz="4" w:space="0" w:color="000000"/>
              <w:bottom w:val="single" w:sz="4" w:space="0" w:color="000000"/>
              <w:right w:val="single" w:sz="4" w:space="0" w:color="000000"/>
            </w:tcBorders>
          </w:tcPr>
          <w:p w14:paraId="54E9EE70" w14:textId="77777777" w:rsidR="00026719" w:rsidRPr="007D5E73" w:rsidRDefault="00026719" w:rsidP="00585FC2">
            <w:pPr>
              <w:spacing w:after="160"/>
              <w:rPr>
                <w:rFonts w:ascii="Arial" w:hAnsi="Arial"/>
                <w:sz w:val="22"/>
                <w:szCs w:val="22"/>
              </w:rPr>
            </w:pPr>
          </w:p>
        </w:tc>
      </w:tr>
      <w:tr w:rsidR="00026719" w:rsidRPr="004271BA" w14:paraId="70028EB8" w14:textId="77777777" w:rsidTr="00585FC2">
        <w:trPr>
          <w:trHeight w:val="260"/>
        </w:trPr>
        <w:tc>
          <w:tcPr>
            <w:tcW w:w="3095" w:type="dxa"/>
            <w:tcBorders>
              <w:top w:val="single" w:sz="4" w:space="0" w:color="000000"/>
              <w:left w:val="single" w:sz="4" w:space="0" w:color="000000"/>
              <w:bottom w:val="single" w:sz="4" w:space="0" w:color="000000"/>
              <w:right w:val="single" w:sz="4" w:space="0" w:color="000000"/>
            </w:tcBorders>
          </w:tcPr>
          <w:p w14:paraId="50B9BD87" w14:textId="77777777" w:rsidR="00026719" w:rsidRPr="007D5E73" w:rsidRDefault="00026719" w:rsidP="00585FC2">
            <w:pPr>
              <w:ind w:left="29" w:right="216" w:hanging="6"/>
              <w:jc w:val="both"/>
              <w:rPr>
                <w:rFonts w:ascii="Arial" w:hAnsi="Arial"/>
                <w:sz w:val="22"/>
                <w:szCs w:val="22"/>
              </w:rPr>
            </w:pPr>
            <w:r w:rsidRPr="007D5E73">
              <w:rPr>
                <w:rFonts w:ascii="Arial" w:hAnsi="Arial"/>
                <w:sz w:val="22"/>
                <w:szCs w:val="22"/>
              </w:rPr>
              <w:t>Kompostovateľné</w:t>
            </w:r>
          </w:p>
        </w:tc>
        <w:tc>
          <w:tcPr>
            <w:tcW w:w="2969" w:type="dxa"/>
            <w:tcBorders>
              <w:top w:val="single" w:sz="4" w:space="0" w:color="000000"/>
              <w:left w:val="single" w:sz="4" w:space="0" w:color="000000"/>
              <w:bottom w:val="single" w:sz="4" w:space="0" w:color="000000"/>
              <w:right w:val="single" w:sz="4" w:space="0" w:color="000000"/>
            </w:tcBorders>
          </w:tcPr>
          <w:p w14:paraId="00A8CEBF" w14:textId="77777777" w:rsidR="00026719" w:rsidRPr="007D5E73" w:rsidRDefault="00026719" w:rsidP="00585FC2">
            <w:pPr>
              <w:rPr>
                <w:rFonts w:ascii="Arial" w:hAnsi="Arial"/>
                <w:sz w:val="22"/>
                <w:szCs w:val="22"/>
              </w:rPr>
            </w:pPr>
            <w:r w:rsidRPr="007D5E73">
              <w:rPr>
                <w:rFonts w:ascii="Arial" w:hAnsi="Arial"/>
                <w:sz w:val="22"/>
                <w:szCs w:val="22"/>
              </w:rPr>
              <w:t>áno</w:t>
            </w:r>
          </w:p>
        </w:tc>
        <w:tc>
          <w:tcPr>
            <w:tcW w:w="3172" w:type="dxa"/>
            <w:tcBorders>
              <w:top w:val="single" w:sz="4" w:space="0" w:color="000000"/>
              <w:left w:val="single" w:sz="4" w:space="0" w:color="000000"/>
              <w:bottom w:val="single" w:sz="4" w:space="0" w:color="000000"/>
              <w:right w:val="single" w:sz="4" w:space="0" w:color="000000"/>
            </w:tcBorders>
          </w:tcPr>
          <w:p w14:paraId="67101BAC" w14:textId="77777777" w:rsidR="00026719" w:rsidRPr="007D5E73" w:rsidRDefault="00026719" w:rsidP="00585FC2">
            <w:pPr>
              <w:spacing w:after="160"/>
              <w:rPr>
                <w:rFonts w:ascii="Arial" w:hAnsi="Arial"/>
                <w:sz w:val="22"/>
                <w:szCs w:val="22"/>
              </w:rPr>
            </w:pPr>
          </w:p>
        </w:tc>
      </w:tr>
      <w:tr w:rsidR="00026719" w:rsidRPr="004271BA" w14:paraId="1764D8E0" w14:textId="77777777" w:rsidTr="00585FC2">
        <w:trPr>
          <w:trHeight w:val="300"/>
        </w:trPr>
        <w:tc>
          <w:tcPr>
            <w:tcW w:w="3095" w:type="dxa"/>
            <w:tcBorders>
              <w:top w:val="single" w:sz="4" w:space="0" w:color="000000"/>
              <w:left w:val="single" w:sz="4" w:space="0" w:color="000000"/>
              <w:bottom w:val="single" w:sz="4" w:space="0" w:color="000000"/>
              <w:right w:val="single" w:sz="4" w:space="0" w:color="000000"/>
            </w:tcBorders>
          </w:tcPr>
          <w:p w14:paraId="2D2A0A1A" w14:textId="77777777" w:rsidR="00026719" w:rsidRPr="007D5E73" w:rsidRDefault="00026719" w:rsidP="00585FC2">
            <w:pPr>
              <w:ind w:left="22"/>
              <w:rPr>
                <w:rFonts w:ascii="Arial" w:hAnsi="Arial"/>
                <w:sz w:val="22"/>
                <w:szCs w:val="22"/>
              </w:rPr>
            </w:pPr>
            <w:r w:rsidRPr="007D5E73">
              <w:rPr>
                <w:rFonts w:ascii="Arial" w:hAnsi="Arial"/>
                <w:sz w:val="22"/>
                <w:szCs w:val="22"/>
              </w:rPr>
              <w:t>Materiál - papier</w:t>
            </w:r>
          </w:p>
        </w:tc>
        <w:tc>
          <w:tcPr>
            <w:tcW w:w="2969" w:type="dxa"/>
            <w:tcBorders>
              <w:top w:val="single" w:sz="4" w:space="0" w:color="000000"/>
              <w:left w:val="single" w:sz="4" w:space="0" w:color="000000"/>
              <w:bottom w:val="single" w:sz="4" w:space="0" w:color="000000"/>
              <w:right w:val="single" w:sz="4" w:space="0" w:color="000000"/>
            </w:tcBorders>
          </w:tcPr>
          <w:p w14:paraId="40D25898" w14:textId="77777777" w:rsidR="00026719" w:rsidRPr="007D5E73" w:rsidRDefault="00026719" w:rsidP="00585FC2">
            <w:pPr>
              <w:rPr>
                <w:rFonts w:ascii="Arial" w:hAnsi="Arial"/>
                <w:sz w:val="22"/>
                <w:szCs w:val="22"/>
              </w:rPr>
            </w:pPr>
            <w:r w:rsidRPr="007D5E73">
              <w:rPr>
                <w:rFonts w:ascii="Arial" w:hAnsi="Arial"/>
                <w:sz w:val="22"/>
                <w:szCs w:val="22"/>
              </w:rPr>
              <w:t>áno</w:t>
            </w:r>
          </w:p>
        </w:tc>
        <w:tc>
          <w:tcPr>
            <w:tcW w:w="3172" w:type="dxa"/>
            <w:tcBorders>
              <w:top w:val="single" w:sz="4" w:space="0" w:color="000000"/>
              <w:left w:val="single" w:sz="4" w:space="0" w:color="000000"/>
              <w:bottom w:val="single" w:sz="4" w:space="0" w:color="000000"/>
              <w:right w:val="single" w:sz="4" w:space="0" w:color="000000"/>
            </w:tcBorders>
          </w:tcPr>
          <w:p w14:paraId="609D8E31" w14:textId="77777777" w:rsidR="00026719" w:rsidRPr="007D5E73" w:rsidRDefault="00026719" w:rsidP="00585FC2">
            <w:pPr>
              <w:spacing w:after="160"/>
              <w:rPr>
                <w:rFonts w:ascii="Arial" w:hAnsi="Arial"/>
                <w:sz w:val="22"/>
                <w:szCs w:val="22"/>
              </w:rPr>
            </w:pPr>
          </w:p>
        </w:tc>
      </w:tr>
      <w:tr w:rsidR="00026719" w:rsidRPr="004271BA" w14:paraId="60EFC675" w14:textId="77777777" w:rsidTr="00585FC2">
        <w:trPr>
          <w:trHeight w:val="300"/>
        </w:trPr>
        <w:tc>
          <w:tcPr>
            <w:tcW w:w="3095" w:type="dxa"/>
            <w:tcBorders>
              <w:top w:val="single" w:sz="4" w:space="0" w:color="000000"/>
              <w:left w:val="single" w:sz="4" w:space="0" w:color="000000"/>
              <w:bottom w:val="single" w:sz="4" w:space="0" w:color="000000"/>
              <w:right w:val="single" w:sz="4" w:space="0" w:color="000000"/>
            </w:tcBorders>
          </w:tcPr>
          <w:p w14:paraId="12E0D282" w14:textId="77777777" w:rsidR="00026719" w:rsidRPr="007D5E73" w:rsidRDefault="00026719" w:rsidP="00585FC2">
            <w:pPr>
              <w:ind w:left="22"/>
              <w:rPr>
                <w:rFonts w:ascii="Arial" w:hAnsi="Arial"/>
                <w:sz w:val="22"/>
                <w:szCs w:val="22"/>
              </w:rPr>
            </w:pPr>
            <w:r w:rsidRPr="007D5E73">
              <w:rPr>
                <w:rFonts w:ascii="Arial" w:hAnsi="Arial"/>
                <w:sz w:val="22"/>
                <w:szCs w:val="22"/>
              </w:rPr>
              <w:lastRenderedPageBreak/>
              <w:t>Certifikácia OK compost</w:t>
            </w:r>
          </w:p>
        </w:tc>
        <w:tc>
          <w:tcPr>
            <w:tcW w:w="2969" w:type="dxa"/>
            <w:tcBorders>
              <w:top w:val="single" w:sz="4" w:space="0" w:color="000000"/>
              <w:left w:val="single" w:sz="4" w:space="0" w:color="000000"/>
              <w:bottom w:val="single" w:sz="4" w:space="0" w:color="000000"/>
              <w:right w:val="single" w:sz="4" w:space="0" w:color="000000"/>
            </w:tcBorders>
          </w:tcPr>
          <w:p w14:paraId="55F8837E" w14:textId="77777777" w:rsidR="00026719" w:rsidRPr="007D5E73" w:rsidRDefault="00026719" w:rsidP="00585FC2">
            <w:pPr>
              <w:rPr>
                <w:rFonts w:ascii="Arial" w:hAnsi="Arial"/>
                <w:sz w:val="22"/>
                <w:szCs w:val="22"/>
              </w:rPr>
            </w:pPr>
            <w:r w:rsidRPr="007D5E73">
              <w:rPr>
                <w:rFonts w:ascii="Arial" w:hAnsi="Arial"/>
                <w:sz w:val="22"/>
                <w:szCs w:val="22"/>
              </w:rPr>
              <w:t>áno</w:t>
            </w:r>
          </w:p>
        </w:tc>
        <w:tc>
          <w:tcPr>
            <w:tcW w:w="3172" w:type="dxa"/>
            <w:tcBorders>
              <w:top w:val="single" w:sz="4" w:space="0" w:color="000000"/>
              <w:left w:val="single" w:sz="4" w:space="0" w:color="000000"/>
              <w:bottom w:val="single" w:sz="4" w:space="0" w:color="000000"/>
              <w:right w:val="single" w:sz="4" w:space="0" w:color="000000"/>
            </w:tcBorders>
          </w:tcPr>
          <w:p w14:paraId="39D95071" w14:textId="77777777" w:rsidR="00026719" w:rsidRPr="007D5E73" w:rsidRDefault="00026719" w:rsidP="00585FC2">
            <w:pPr>
              <w:spacing w:after="160"/>
              <w:rPr>
                <w:rFonts w:ascii="Arial" w:hAnsi="Arial"/>
                <w:sz w:val="22"/>
                <w:szCs w:val="22"/>
              </w:rPr>
            </w:pPr>
          </w:p>
        </w:tc>
      </w:tr>
      <w:tr w:rsidR="00026719" w:rsidRPr="004271BA" w14:paraId="54592811" w14:textId="77777777" w:rsidTr="00585FC2">
        <w:trPr>
          <w:trHeight w:val="300"/>
        </w:trPr>
        <w:tc>
          <w:tcPr>
            <w:tcW w:w="3095" w:type="dxa"/>
            <w:tcBorders>
              <w:top w:val="single" w:sz="4" w:space="0" w:color="000000"/>
              <w:left w:val="single" w:sz="4" w:space="0" w:color="000000"/>
              <w:bottom w:val="single" w:sz="4" w:space="0" w:color="000000"/>
              <w:right w:val="single" w:sz="4" w:space="0" w:color="000000"/>
            </w:tcBorders>
          </w:tcPr>
          <w:p w14:paraId="699D5450" w14:textId="77777777" w:rsidR="00026719" w:rsidRPr="007D5E73" w:rsidRDefault="00026719" w:rsidP="00585FC2">
            <w:pPr>
              <w:ind w:left="22"/>
              <w:rPr>
                <w:rFonts w:ascii="Arial" w:hAnsi="Arial"/>
                <w:sz w:val="22"/>
                <w:szCs w:val="22"/>
              </w:rPr>
            </w:pPr>
            <w:r w:rsidRPr="007D5E73">
              <w:rPr>
                <w:rFonts w:ascii="Arial" w:hAnsi="Arial"/>
                <w:sz w:val="22"/>
                <w:szCs w:val="22"/>
              </w:rPr>
              <w:t>Rozmery</w:t>
            </w:r>
          </w:p>
        </w:tc>
        <w:tc>
          <w:tcPr>
            <w:tcW w:w="2969" w:type="dxa"/>
            <w:tcBorders>
              <w:top w:val="single" w:sz="4" w:space="0" w:color="000000"/>
              <w:left w:val="single" w:sz="4" w:space="0" w:color="000000"/>
              <w:bottom w:val="single" w:sz="4" w:space="0" w:color="000000"/>
              <w:right w:val="single" w:sz="4" w:space="0" w:color="000000"/>
            </w:tcBorders>
          </w:tcPr>
          <w:p w14:paraId="53B86AC9" w14:textId="77777777" w:rsidR="00026719" w:rsidRPr="007D5E73" w:rsidRDefault="00026719" w:rsidP="00585FC2">
            <w:pPr>
              <w:rPr>
                <w:rFonts w:ascii="Arial" w:hAnsi="Arial"/>
                <w:sz w:val="22"/>
                <w:szCs w:val="22"/>
              </w:rPr>
            </w:pPr>
            <w:r w:rsidRPr="007D5E73">
              <w:rPr>
                <w:rFonts w:ascii="Arial" w:hAnsi="Arial"/>
                <w:sz w:val="22"/>
                <w:szCs w:val="22"/>
              </w:rPr>
              <w:t>min. 190 x 140 x 400 mm</w:t>
            </w:r>
          </w:p>
        </w:tc>
        <w:tc>
          <w:tcPr>
            <w:tcW w:w="3172" w:type="dxa"/>
            <w:tcBorders>
              <w:top w:val="single" w:sz="4" w:space="0" w:color="000000"/>
              <w:left w:val="single" w:sz="4" w:space="0" w:color="000000"/>
              <w:bottom w:val="single" w:sz="4" w:space="0" w:color="000000"/>
              <w:right w:val="single" w:sz="4" w:space="0" w:color="000000"/>
            </w:tcBorders>
          </w:tcPr>
          <w:p w14:paraId="64E5862C" w14:textId="77777777" w:rsidR="00026719" w:rsidRPr="007D5E73" w:rsidRDefault="00026719" w:rsidP="00585FC2">
            <w:pPr>
              <w:spacing w:after="160"/>
              <w:rPr>
                <w:rFonts w:ascii="Arial" w:hAnsi="Arial"/>
                <w:sz w:val="22"/>
                <w:szCs w:val="22"/>
              </w:rPr>
            </w:pPr>
          </w:p>
        </w:tc>
      </w:tr>
      <w:tr w:rsidR="00026719" w:rsidRPr="004271BA" w14:paraId="25DE88F2" w14:textId="77777777" w:rsidTr="00585FC2">
        <w:trPr>
          <w:trHeight w:val="300"/>
        </w:trPr>
        <w:tc>
          <w:tcPr>
            <w:tcW w:w="3095" w:type="dxa"/>
            <w:tcBorders>
              <w:top w:val="single" w:sz="4" w:space="0" w:color="000000"/>
              <w:left w:val="single" w:sz="4" w:space="0" w:color="000000"/>
              <w:bottom w:val="single" w:sz="4" w:space="0" w:color="000000"/>
              <w:right w:val="single" w:sz="4" w:space="0" w:color="000000"/>
            </w:tcBorders>
          </w:tcPr>
          <w:p w14:paraId="7B62E518" w14:textId="77777777" w:rsidR="00026719" w:rsidRPr="007D5E73" w:rsidRDefault="00026719" w:rsidP="00585FC2">
            <w:pPr>
              <w:ind w:left="22"/>
              <w:rPr>
                <w:rFonts w:ascii="Arial" w:hAnsi="Arial"/>
                <w:sz w:val="22"/>
                <w:szCs w:val="22"/>
              </w:rPr>
            </w:pPr>
            <w:r w:rsidRPr="007D5E73">
              <w:rPr>
                <w:rFonts w:ascii="Arial" w:hAnsi="Arial"/>
                <w:sz w:val="22"/>
                <w:szCs w:val="22"/>
              </w:rPr>
              <w:t>Vyrobené podľa noriem: EN 13432:2000, UNI: 11451:2012</w:t>
            </w:r>
          </w:p>
          <w:p w14:paraId="1BFBD084" w14:textId="77777777" w:rsidR="00026719" w:rsidRPr="007D5E73" w:rsidRDefault="00026719" w:rsidP="00585FC2">
            <w:pPr>
              <w:ind w:left="22"/>
              <w:rPr>
                <w:rFonts w:ascii="Arial" w:hAnsi="Arial"/>
                <w:sz w:val="22"/>
                <w:szCs w:val="22"/>
              </w:rPr>
            </w:pPr>
          </w:p>
        </w:tc>
        <w:tc>
          <w:tcPr>
            <w:tcW w:w="2969" w:type="dxa"/>
            <w:tcBorders>
              <w:top w:val="single" w:sz="4" w:space="0" w:color="000000"/>
              <w:left w:val="single" w:sz="4" w:space="0" w:color="000000"/>
              <w:bottom w:val="single" w:sz="4" w:space="0" w:color="000000"/>
              <w:right w:val="single" w:sz="4" w:space="0" w:color="000000"/>
            </w:tcBorders>
          </w:tcPr>
          <w:p w14:paraId="267B291A" w14:textId="77777777" w:rsidR="00026719" w:rsidRPr="007D5E73" w:rsidRDefault="00026719" w:rsidP="00585FC2">
            <w:pPr>
              <w:rPr>
                <w:rFonts w:ascii="Arial" w:hAnsi="Arial"/>
                <w:sz w:val="22"/>
                <w:szCs w:val="22"/>
              </w:rPr>
            </w:pPr>
            <w:r w:rsidRPr="007D5E73">
              <w:rPr>
                <w:rFonts w:ascii="Arial" w:hAnsi="Arial"/>
                <w:sz w:val="22"/>
                <w:szCs w:val="22"/>
              </w:rPr>
              <w:t>áno</w:t>
            </w:r>
          </w:p>
        </w:tc>
        <w:tc>
          <w:tcPr>
            <w:tcW w:w="3172" w:type="dxa"/>
            <w:tcBorders>
              <w:top w:val="single" w:sz="4" w:space="0" w:color="000000"/>
              <w:left w:val="single" w:sz="4" w:space="0" w:color="000000"/>
              <w:bottom w:val="single" w:sz="4" w:space="0" w:color="000000"/>
              <w:right w:val="single" w:sz="4" w:space="0" w:color="000000"/>
            </w:tcBorders>
          </w:tcPr>
          <w:p w14:paraId="5DE4996B" w14:textId="77777777" w:rsidR="00026719" w:rsidRPr="007D5E73" w:rsidRDefault="00026719" w:rsidP="00585FC2">
            <w:pPr>
              <w:spacing w:after="160"/>
              <w:rPr>
                <w:rFonts w:ascii="Arial" w:hAnsi="Arial"/>
                <w:sz w:val="22"/>
                <w:szCs w:val="22"/>
              </w:rPr>
            </w:pPr>
          </w:p>
        </w:tc>
      </w:tr>
    </w:tbl>
    <w:p w14:paraId="6538750B" w14:textId="77777777" w:rsidR="00026719" w:rsidRDefault="00026719" w:rsidP="00026719">
      <w:pPr>
        <w:pBdr>
          <w:top w:val="nil"/>
          <w:left w:val="nil"/>
          <w:bottom w:val="nil"/>
          <w:right w:val="nil"/>
          <w:between w:val="nil"/>
        </w:pBdr>
        <w:rPr>
          <w:rFonts w:ascii="Arial" w:hAnsi="Arial"/>
          <w:b/>
          <w:color w:val="000000"/>
        </w:rPr>
      </w:pPr>
    </w:p>
    <w:p w14:paraId="41EF0BA0" w14:textId="77777777" w:rsidR="00026719" w:rsidRPr="004271BA" w:rsidRDefault="00026719" w:rsidP="00026719">
      <w:pPr>
        <w:pStyle w:val="Odsekzoznamu"/>
        <w:numPr>
          <w:ilvl w:val="1"/>
          <w:numId w:val="31"/>
        </w:numPr>
        <w:pBdr>
          <w:top w:val="nil"/>
          <w:left w:val="nil"/>
          <w:bottom w:val="nil"/>
          <w:right w:val="nil"/>
          <w:between w:val="nil"/>
        </w:pBdr>
        <w:rPr>
          <w:b/>
          <w:color w:val="000000"/>
        </w:rPr>
      </w:pPr>
      <w:r w:rsidRPr="004271BA">
        <w:rPr>
          <w:b/>
          <w:color w:val="000000"/>
        </w:rPr>
        <w:t>Sklolaminátový kontajner na kuchynský BRKO - 1,1 m3</w:t>
      </w:r>
    </w:p>
    <w:p w14:paraId="0A9DD0CB" w14:textId="77777777" w:rsidR="00026719" w:rsidRPr="004271BA" w:rsidRDefault="00026719" w:rsidP="00026719">
      <w:pPr>
        <w:pBdr>
          <w:top w:val="nil"/>
          <w:left w:val="nil"/>
          <w:bottom w:val="nil"/>
          <w:right w:val="nil"/>
          <w:between w:val="nil"/>
        </w:pBdr>
        <w:rPr>
          <w:rFonts w:ascii="Arial" w:hAnsi="Arial"/>
          <w:b/>
          <w:color w:val="000000"/>
        </w:rPr>
      </w:pPr>
    </w:p>
    <w:tbl>
      <w:tblPr>
        <w:tblW w:w="9236" w:type="dxa"/>
        <w:tblInd w:w="-27" w:type="dxa"/>
        <w:tblLayout w:type="fixed"/>
        <w:tblLook w:val="0400" w:firstRow="0" w:lastRow="0" w:firstColumn="0" w:lastColumn="0" w:noHBand="0" w:noVBand="1"/>
      </w:tblPr>
      <w:tblGrid>
        <w:gridCol w:w="3095"/>
        <w:gridCol w:w="2969"/>
        <w:gridCol w:w="3172"/>
      </w:tblGrid>
      <w:tr w:rsidR="00026719" w:rsidRPr="004271BA" w14:paraId="0D3685BA" w14:textId="77777777" w:rsidTr="00585FC2">
        <w:trPr>
          <w:trHeight w:val="900"/>
        </w:trPr>
        <w:tc>
          <w:tcPr>
            <w:tcW w:w="3095" w:type="dxa"/>
            <w:tcBorders>
              <w:top w:val="single" w:sz="4" w:space="0" w:color="000000"/>
              <w:left w:val="single" w:sz="4" w:space="0" w:color="000000"/>
              <w:bottom w:val="single" w:sz="4" w:space="0" w:color="000000"/>
              <w:right w:val="single" w:sz="4" w:space="0" w:color="000000"/>
            </w:tcBorders>
          </w:tcPr>
          <w:p w14:paraId="635FC327" w14:textId="77777777" w:rsidR="00026719" w:rsidRPr="007D5E73" w:rsidRDefault="00026719" w:rsidP="00585FC2">
            <w:pPr>
              <w:ind w:left="29" w:right="727" w:firstLine="14"/>
              <w:jc w:val="both"/>
              <w:rPr>
                <w:rFonts w:ascii="Arial" w:hAnsi="Arial"/>
                <w:b/>
                <w:sz w:val="22"/>
                <w:szCs w:val="22"/>
              </w:rPr>
            </w:pPr>
            <w:r w:rsidRPr="007D5E73">
              <w:rPr>
                <w:rFonts w:ascii="Arial" w:hAnsi="Arial"/>
                <w:b/>
                <w:sz w:val="22"/>
                <w:szCs w:val="22"/>
              </w:rPr>
              <w:t>Technická špecifikácia</w:t>
            </w:r>
          </w:p>
        </w:tc>
        <w:tc>
          <w:tcPr>
            <w:tcW w:w="2969" w:type="dxa"/>
            <w:tcBorders>
              <w:top w:val="single" w:sz="4" w:space="0" w:color="000000"/>
              <w:left w:val="single" w:sz="4" w:space="0" w:color="000000"/>
              <w:bottom w:val="single" w:sz="4" w:space="0" w:color="000000"/>
              <w:right w:val="single" w:sz="4" w:space="0" w:color="000000"/>
            </w:tcBorders>
          </w:tcPr>
          <w:p w14:paraId="6BCE8CFA" w14:textId="77777777" w:rsidR="00026719" w:rsidRPr="007D5E73" w:rsidRDefault="00026719" w:rsidP="00585FC2">
            <w:pPr>
              <w:ind w:left="47"/>
              <w:rPr>
                <w:rFonts w:ascii="Arial" w:hAnsi="Arial"/>
                <w:b/>
                <w:sz w:val="22"/>
                <w:szCs w:val="22"/>
              </w:rPr>
            </w:pPr>
            <w:r w:rsidRPr="007D5E73">
              <w:rPr>
                <w:rFonts w:ascii="Arial" w:hAnsi="Arial"/>
                <w:b/>
                <w:sz w:val="22"/>
                <w:szCs w:val="22"/>
              </w:rPr>
              <w:t>Požadované minimálne / maximálne parametre</w:t>
            </w:r>
          </w:p>
        </w:tc>
        <w:tc>
          <w:tcPr>
            <w:tcW w:w="3172" w:type="dxa"/>
            <w:tcBorders>
              <w:top w:val="single" w:sz="4" w:space="0" w:color="000000"/>
              <w:left w:val="single" w:sz="4" w:space="0" w:color="000000"/>
              <w:bottom w:val="single" w:sz="4" w:space="0" w:color="000000"/>
              <w:right w:val="single" w:sz="4" w:space="0" w:color="000000"/>
            </w:tcBorders>
          </w:tcPr>
          <w:p w14:paraId="6E033C8B" w14:textId="77777777" w:rsidR="00026719" w:rsidRPr="007D5E73" w:rsidRDefault="00026719" w:rsidP="00585FC2">
            <w:pPr>
              <w:spacing w:after="160"/>
              <w:rPr>
                <w:rFonts w:ascii="Arial" w:hAnsi="Arial"/>
                <w:b/>
                <w:sz w:val="22"/>
                <w:szCs w:val="22"/>
              </w:rPr>
            </w:pPr>
            <w:r w:rsidRPr="007D5E73">
              <w:rPr>
                <w:rFonts w:ascii="Arial" w:hAnsi="Arial"/>
                <w:b/>
                <w:sz w:val="22"/>
                <w:szCs w:val="22"/>
              </w:rPr>
              <w:t>Ponúkané parametre (číselná hodnota parametra, resp. áno/nie)</w:t>
            </w:r>
          </w:p>
        </w:tc>
      </w:tr>
      <w:tr w:rsidR="00026719" w:rsidRPr="004271BA" w14:paraId="4D98B8F1" w14:textId="77777777" w:rsidTr="00585FC2">
        <w:trPr>
          <w:trHeight w:val="340"/>
        </w:trPr>
        <w:tc>
          <w:tcPr>
            <w:tcW w:w="3095" w:type="dxa"/>
            <w:tcBorders>
              <w:top w:val="single" w:sz="4" w:space="0" w:color="000000"/>
              <w:left w:val="single" w:sz="4" w:space="0" w:color="000000"/>
              <w:bottom w:val="single" w:sz="4" w:space="0" w:color="000000"/>
              <w:right w:val="single" w:sz="4" w:space="0" w:color="000000"/>
            </w:tcBorders>
          </w:tcPr>
          <w:p w14:paraId="7FB4F354" w14:textId="77777777" w:rsidR="00026719" w:rsidRPr="007D5E73" w:rsidRDefault="00026719" w:rsidP="00585FC2">
            <w:pPr>
              <w:ind w:left="29"/>
              <w:rPr>
                <w:rFonts w:ascii="Arial" w:hAnsi="Arial"/>
                <w:sz w:val="22"/>
                <w:szCs w:val="22"/>
              </w:rPr>
            </w:pPr>
            <w:r w:rsidRPr="007D5E73">
              <w:rPr>
                <w:rFonts w:ascii="Arial" w:hAnsi="Arial"/>
                <w:sz w:val="22"/>
                <w:szCs w:val="22"/>
              </w:rPr>
              <w:t>Materiál</w:t>
            </w:r>
          </w:p>
        </w:tc>
        <w:tc>
          <w:tcPr>
            <w:tcW w:w="2969" w:type="dxa"/>
            <w:tcBorders>
              <w:top w:val="single" w:sz="4" w:space="0" w:color="000000"/>
              <w:left w:val="single" w:sz="4" w:space="0" w:color="000000"/>
              <w:bottom w:val="single" w:sz="4" w:space="0" w:color="000000"/>
              <w:right w:val="single" w:sz="4" w:space="0" w:color="000000"/>
            </w:tcBorders>
          </w:tcPr>
          <w:p w14:paraId="5BE7D7A6" w14:textId="77777777" w:rsidR="00026719" w:rsidRPr="007D5E73" w:rsidRDefault="00026719" w:rsidP="00585FC2">
            <w:pPr>
              <w:rPr>
                <w:rFonts w:ascii="Arial" w:hAnsi="Arial"/>
                <w:sz w:val="22"/>
                <w:szCs w:val="22"/>
              </w:rPr>
            </w:pPr>
            <w:r w:rsidRPr="007D5E73">
              <w:rPr>
                <w:rFonts w:ascii="Arial" w:hAnsi="Arial"/>
                <w:sz w:val="22"/>
                <w:szCs w:val="22"/>
              </w:rPr>
              <w:t>Sklolaminát/Pozinkovaný kov</w:t>
            </w:r>
          </w:p>
        </w:tc>
        <w:tc>
          <w:tcPr>
            <w:tcW w:w="3172" w:type="dxa"/>
            <w:tcBorders>
              <w:top w:val="single" w:sz="4" w:space="0" w:color="000000"/>
              <w:left w:val="single" w:sz="4" w:space="0" w:color="000000"/>
              <w:bottom w:val="single" w:sz="4" w:space="0" w:color="000000"/>
              <w:right w:val="single" w:sz="4" w:space="0" w:color="000000"/>
            </w:tcBorders>
          </w:tcPr>
          <w:p w14:paraId="6848D824" w14:textId="77777777" w:rsidR="00026719" w:rsidRPr="007D5E73" w:rsidRDefault="00026719" w:rsidP="00585FC2">
            <w:pPr>
              <w:spacing w:after="160"/>
              <w:rPr>
                <w:rFonts w:ascii="Arial" w:hAnsi="Arial"/>
                <w:sz w:val="22"/>
                <w:szCs w:val="22"/>
              </w:rPr>
            </w:pPr>
          </w:p>
        </w:tc>
      </w:tr>
      <w:tr w:rsidR="00026719" w:rsidRPr="004271BA" w14:paraId="7970E883" w14:textId="77777777" w:rsidTr="00585FC2">
        <w:trPr>
          <w:trHeight w:val="580"/>
        </w:trPr>
        <w:tc>
          <w:tcPr>
            <w:tcW w:w="3095" w:type="dxa"/>
            <w:tcBorders>
              <w:top w:val="single" w:sz="4" w:space="0" w:color="000000"/>
              <w:left w:val="single" w:sz="4" w:space="0" w:color="000000"/>
              <w:bottom w:val="single" w:sz="4" w:space="0" w:color="000000"/>
              <w:right w:val="single" w:sz="4" w:space="0" w:color="000000"/>
            </w:tcBorders>
          </w:tcPr>
          <w:p w14:paraId="76FBC38C" w14:textId="77777777" w:rsidR="00026719" w:rsidRPr="007D5E73" w:rsidRDefault="00026719" w:rsidP="00585FC2">
            <w:pPr>
              <w:ind w:left="29" w:right="216" w:hanging="6"/>
              <w:rPr>
                <w:rFonts w:ascii="Arial" w:hAnsi="Arial"/>
                <w:sz w:val="22"/>
                <w:szCs w:val="22"/>
              </w:rPr>
            </w:pPr>
            <w:r w:rsidRPr="007D5E73">
              <w:rPr>
                <w:rFonts w:ascii="Arial" w:hAnsi="Arial"/>
                <w:sz w:val="22"/>
                <w:szCs w:val="22"/>
              </w:rPr>
              <w:t>Objem 1,1 m3</w:t>
            </w:r>
          </w:p>
        </w:tc>
        <w:tc>
          <w:tcPr>
            <w:tcW w:w="2969" w:type="dxa"/>
            <w:tcBorders>
              <w:top w:val="single" w:sz="4" w:space="0" w:color="000000"/>
              <w:left w:val="single" w:sz="4" w:space="0" w:color="000000"/>
              <w:bottom w:val="single" w:sz="4" w:space="0" w:color="000000"/>
              <w:right w:val="single" w:sz="4" w:space="0" w:color="000000"/>
            </w:tcBorders>
          </w:tcPr>
          <w:p w14:paraId="3389D56F" w14:textId="77777777" w:rsidR="00026719" w:rsidRPr="007D5E73" w:rsidRDefault="00026719" w:rsidP="00585FC2">
            <w:pPr>
              <w:rPr>
                <w:rFonts w:ascii="Arial" w:hAnsi="Arial"/>
                <w:sz w:val="22"/>
                <w:szCs w:val="22"/>
              </w:rPr>
            </w:pPr>
            <w:r w:rsidRPr="007D5E73">
              <w:rPr>
                <w:rFonts w:ascii="Arial" w:hAnsi="Arial"/>
                <w:sz w:val="22"/>
                <w:szCs w:val="22"/>
              </w:rPr>
              <w:t>áno</w:t>
            </w:r>
          </w:p>
        </w:tc>
        <w:tc>
          <w:tcPr>
            <w:tcW w:w="3172" w:type="dxa"/>
            <w:tcBorders>
              <w:top w:val="single" w:sz="4" w:space="0" w:color="000000"/>
              <w:left w:val="single" w:sz="4" w:space="0" w:color="000000"/>
              <w:bottom w:val="single" w:sz="4" w:space="0" w:color="000000"/>
              <w:right w:val="single" w:sz="4" w:space="0" w:color="000000"/>
            </w:tcBorders>
          </w:tcPr>
          <w:p w14:paraId="49CDDBAA" w14:textId="77777777" w:rsidR="00026719" w:rsidRPr="007D5E73" w:rsidRDefault="00026719" w:rsidP="00585FC2">
            <w:pPr>
              <w:spacing w:after="160"/>
              <w:rPr>
                <w:rFonts w:ascii="Arial" w:hAnsi="Arial"/>
                <w:sz w:val="22"/>
                <w:szCs w:val="22"/>
              </w:rPr>
            </w:pPr>
          </w:p>
        </w:tc>
      </w:tr>
      <w:tr w:rsidR="00026719" w:rsidRPr="004271BA" w14:paraId="22349C86" w14:textId="77777777" w:rsidTr="00585FC2">
        <w:trPr>
          <w:trHeight w:val="260"/>
        </w:trPr>
        <w:tc>
          <w:tcPr>
            <w:tcW w:w="3095" w:type="dxa"/>
            <w:tcBorders>
              <w:top w:val="single" w:sz="4" w:space="0" w:color="000000"/>
              <w:left w:val="single" w:sz="4" w:space="0" w:color="000000"/>
              <w:bottom w:val="single" w:sz="4" w:space="0" w:color="000000"/>
              <w:right w:val="single" w:sz="4" w:space="0" w:color="000000"/>
            </w:tcBorders>
          </w:tcPr>
          <w:p w14:paraId="7B94EF09" w14:textId="77777777" w:rsidR="00026719" w:rsidRPr="007D5E73" w:rsidRDefault="00026719" w:rsidP="00585FC2">
            <w:pPr>
              <w:ind w:left="29" w:right="216" w:hanging="6"/>
              <w:jc w:val="both"/>
              <w:rPr>
                <w:rFonts w:ascii="Arial" w:hAnsi="Arial"/>
                <w:sz w:val="22"/>
                <w:szCs w:val="22"/>
              </w:rPr>
            </w:pPr>
            <w:r w:rsidRPr="007D5E73">
              <w:rPr>
                <w:rFonts w:ascii="Arial" w:hAnsi="Arial"/>
                <w:sz w:val="22"/>
                <w:szCs w:val="22"/>
              </w:rPr>
              <w:t xml:space="preserve">Hmotnosť </w:t>
            </w:r>
          </w:p>
        </w:tc>
        <w:tc>
          <w:tcPr>
            <w:tcW w:w="2969" w:type="dxa"/>
            <w:tcBorders>
              <w:top w:val="single" w:sz="4" w:space="0" w:color="000000"/>
              <w:left w:val="single" w:sz="4" w:space="0" w:color="000000"/>
              <w:bottom w:val="single" w:sz="4" w:space="0" w:color="000000"/>
              <w:right w:val="single" w:sz="4" w:space="0" w:color="000000"/>
            </w:tcBorders>
          </w:tcPr>
          <w:p w14:paraId="1BA31971" w14:textId="77777777" w:rsidR="00026719" w:rsidRPr="007D5E73" w:rsidRDefault="00026719" w:rsidP="00585FC2">
            <w:pPr>
              <w:rPr>
                <w:rFonts w:ascii="Arial" w:hAnsi="Arial"/>
                <w:sz w:val="22"/>
                <w:szCs w:val="22"/>
              </w:rPr>
            </w:pPr>
            <w:r w:rsidRPr="007D5E73">
              <w:rPr>
                <w:rFonts w:ascii="Arial" w:hAnsi="Arial"/>
                <w:sz w:val="22"/>
                <w:szCs w:val="22"/>
              </w:rPr>
              <w:t>max. 70 kg</w:t>
            </w:r>
          </w:p>
        </w:tc>
        <w:tc>
          <w:tcPr>
            <w:tcW w:w="3172" w:type="dxa"/>
            <w:tcBorders>
              <w:top w:val="single" w:sz="4" w:space="0" w:color="000000"/>
              <w:left w:val="single" w:sz="4" w:space="0" w:color="000000"/>
              <w:bottom w:val="single" w:sz="4" w:space="0" w:color="000000"/>
              <w:right w:val="single" w:sz="4" w:space="0" w:color="000000"/>
            </w:tcBorders>
          </w:tcPr>
          <w:p w14:paraId="5B13D08D" w14:textId="77777777" w:rsidR="00026719" w:rsidRPr="007D5E73" w:rsidRDefault="00026719" w:rsidP="00585FC2">
            <w:pPr>
              <w:spacing w:after="160"/>
              <w:rPr>
                <w:rFonts w:ascii="Arial" w:hAnsi="Arial"/>
                <w:sz w:val="22"/>
                <w:szCs w:val="22"/>
              </w:rPr>
            </w:pPr>
          </w:p>
        </w:tc>
      </w:tr>
      <w:tr w:rsidR="00026719" w:rsidRPr="004271BA" w14:paraId="23914BD0" w14:textId="77777777" w:rsidTr="00585FC2">
        <w:trPr>
          <w:trHeight w:val="260"/>
        </w:trPr>
        <w:tc>
          <w:tcPr>
            <w:tcW w:w="3095" w:type="dxa"/>
            <w:tcBorders>
              <w:top w:val="single" w:sz="4" w:space="0" w:color="000000"/>
              <w:left w:val="single" w:sz="4" w:space="0" w:color="000000"/>
              <w:bottom w:val="single" w:sz="4" w:space="0" w:color="000000"/>
              <w:right w:val="single" w:sz="4" w:space="0" w:color="000000"/>
            </w:tcBorders>
          </w:tcPr>
          <w:p w14:paraId="5765785A" w14:textId="77777777" w:rsidR="00026719" w:rsidRPr="007D5E73" w:rsidRDefault="00026719" w:rsidP="00585FC2">
            <w:pPr>
              <w:ind w:left="29" w:right="216" w:hanging="6"/>
              <w:jc w:val="both"/>
              <w:rPr>
                <w:rFonts w:ascii="Arial" w:hAnsi="Arial"/>
                <w:sz w:val="22"/>
                <w:szCs w:val="22"/>
              </w:rPr>
            </w:pPr>
            <w:r w:rsidRPr="007D5E73">
              <w:rPr>
                <w:rFonts w:ascii="Arial" w:hAnsi="Arial"/>
                <w:sz w:val="22"/>
                <w:szCs w:val="22"/>
              </w:rPr>
              <w:t xml:space="preserve">Nosnosť </w:t>
            </w:r>
          </w:p>
        </w:tc>
        <w:tc>
          <w:tcPr>
            <w:tcW w:w="2969" w:type="dxa"/>
            <w:tcBorders>
              <w:top w:val="single" w:sz="4" w:space="0" w:color="000000"/>
              <w:left w:val="single" w:sz="4" w:space="0" w:color="000000"/>
              <w:bottom w:val="single" w:sz="4" w:space="0" w:color="000000"/>
              <w:right w:val="single" w:sz="4" w:space="0" w:color="000000"/>
            </w:tcBorders>
          </w:tcPr>
          <w:p w14:paraId="6AC6ECF5" w14:textId="77777777" w:rsidR="00026719" w:rsidRPr="007D5E73" w:rsidRDefault="00026719" w:rsidP="00585FC2">
            <w:pPr>
              <w:rPr>
                <w:rFonts w:ascii="Arial" w:hAnsi="Arial"/>
                <w:sz w:val="22"/>
                <w:szCs w:val="22"/>
              </w:rPr>
            </w:pPr>
            <w:r w:rsidRPr="007D5E73">
              <w:rPr>
                <w:rFonts w:ascii="Arial" w:hAnsi="Arial"/>
                <w:sz w:val="22"/>
                <w:szCs w:val="22"/>
              </w:rPr>
              <w:t xml:space="preserve">min. 700 kg </w:t>
            </w:r>
          </w:p>
        </w:tc>
        <w:tc>
          <w:tcPr>
            <w:tcW w:w="3172" w:type="dxa"/>
            <w:tcBorders>
              <w:top w:val="single" w:sz="4" w:space="0" w:color="000000"/>
              <w:left w:val="single" w:sz="4" w:space="0" w:color="000000"/>
              <w:bottom w:val="single" w:sz="4" w:space="0" w:color="000000"/>
              <w:right w:val="single" w:sz="4" w:space="0" w:color="000000"/>
            </w:tcBorders>
          </w:tcPr>
          <w:p w14:paraId="6C7D7228" w14:textId="77777777" w:rsidR="00026719" w:rsidRPr="007D5E73" w:rsidRDefault="00026719" w:rsidP="00585FC2">
            <w:pPr>
              <w:spacing w:after="160"/>
              <w:rPr>
                <w:rFonts w:ascii="Arial" w:hAnsi="Arial"/>
                <w:sz w:val="22"/>
                <w:szCs w:val="22"/>
              </w:rPr>
            </w:pPr>
          </w:p>
        </w:tc>
      </w:tr>
      <w:tr w:rsidR="00026719" w:rsidRPr="004271BA" w14:paraId="457607F4" w14:textId="77777777" w:rsidTr="00585FC2">
        <w:trPr>
          <w:trHeight w:val="260"/>
        </w:trPr>
        <w:tc>
          <w:tcPr>
            <w:tcW w:w="3095" w:type="dxa"/>
            <w:tcBorders>
              <w:top w:val="single" w:sz="4" w:space="0" w:color="000000"/>
              <w:left w:val="single" w:sz="4" w:space="0" w:color="000000"/>
              <w:bottom w:val="single" w:sz="4" w:space="0" w:color="000000"/>
              <w:right w:val="single" w:sz="4" w:space="0" w:color="000000"/>
            </w:tcBorders>
          </w:tcPr>
          <w:p w14:paraId="181637F7" w14:textId="77777777" w:rsidR="00026719" w:rsidRPr="007D5E73" w:rsidRDefault="00026719" w:rsidP="00585FC2">
            <w:pPr>
              <w:ind w:left="29" w:right="216" w:hanging="6"/>
              <w:jc w:val="both"/>
              <w:rPr>
                <w:rFonts w:ascii="Arial" w:hAnsi="Arial"/>
                <w:sz w:val="22"/>
                <w:szCs w:val="22"/>
              </w:rPr>
            </w:pPr>
            <w:r w:rsidRPr="007D5E73">
              <w:rPr>
                <w:rFonts w:ascii="Arial" w:hAnsi="Arial"/>
                <w:sz w:val="22"/>
                <w:szCs w:val="22"/>
              </w:rPr>
              <w:t xml:space="preserve">Rozmery </w:t>
            </w:r>
          </w:p>
        </w:tc>
        <w:tc>
          <w:tcPr>
            <w:tcW w:w="2969" w:type="dxa"/>
            <w:tcBorders>
              <w:top w:val="single" w:sz="4" w:space="0" w:color="000000"/>
              <w:left w:val="single" w:sz="4" w:space="0" w:color="000000"/>
              <w:bottom w:val="single" w:sz="4" w:space="0" w:color="000000"/>
              <w:right w:val="single" w:sz="4" w:space="0" w:color="000000"/>
            </w:tcBorders>
          </w:tcPr>
          <w:p w14:paraId="276DCA8F" w14:textId="77777777" w:rsidR="00026719" w:rsidRPr="007D5E73" w:rsidRDefault="00026719" w:rsidP="00585FC2">
            <w:pPr>
              <w:rPr>
                <w:rFonts w:ascii="Arial" w:hAnsi="Arial"/>
                <w:sz w:val="22"/>
                <w:szCs w:val="22"/>
              </w:rPr>
            </w:pPr>
            <w:proofErr w:type="gramStart"/>
            <w:r w:rsidRPr="007D5E73">
              <w:rPr>
                <w:rFonts w:ascii="Arial" w:hAnsi="Arial"/>
                <w:sz w:val="22"/>
                <w:szCs w:val="22"/>
              </w:rPr>
              <w:t>Minimálne :</w:t>
            </w:r>
            <w:proofErr w:type="gramEnd"/>
            <w:r w:rsidRPr="007D5E73">
              <w:rPr>
                <w:rFonts w:ascii="Arial" w:hAnsi="Arial"/>
                <w:sz w:val="22"/>
                <w:szCs w:val="22"/>
              </w:rPr>
              <w:t xml:space="preserve"> šírka - 1100 mm x hĺbka - 1100 mm x výška - 1300 mm</w:t>
            </w:r>
          </w:p>
        </w:tc>
        <w:tc>
          <w:tcPr>
            <w:tcW w:w="3172" w:type="dxa"/>
            <w:tcBorders>
              <w:top w:val="single" w:sz="4" w:space="0" w:color="000000"/>
              <w:left w:val="single" w:sz="4" w:space="0" w:color="000000"/>
              <w:bottom w:val="single" w:sz="4" w:space="0" w:color="000000"/>
              <w:right w:val="single" w:sz="4" w:space="0" w:color="000000"/>
            </w:tcBorders>
          </w:tcPr>
          <w:p w14:paraId="3A00A2E5" w14:textId="77777777" w:rsidR="00026719" w:rsidRPr="007D5E73" w:rsidRDefault="00026719" w:rsidP="00585FC2">
            <w:pPr>
              <w:spacing w:after="160"/>
              <w:rPr>
                <w:rFonts w:ascii="Arial" w:hAnsi="Arial"/>
                <w:sz w:val="22"/>
                <w:szCs w:val="22"/>
              </w:rPr>
            </w:pPr>
          </w:p>
        </w:tc>
      </w:tr>
      <w:tr w:rsidR="00026719" w:rsidRPr="004271BA" w14:paraId="3935719F" w14:textId="77777777" w:rsidTr="00585FC2">
        <w:trPr>
          <w:trHeight w:val="300"/>
        </w:trPr>
        <w:tc>
          <w:tcPr>
            <w:tcW w:w="3095" w:type="dxa"/>
            <w:tcBorders>
              <w:top w:val="single" w:sz="4" w:space="0" w:color="000000"/>
              <w:left w:val="single" w:sz="4" w:space="0" w:color="000000"/>
              <w:bottom w:val="single" w:sz="4" w:space="0" w:color="000000"/>
              <w:right w:val="single" w:sz="4" w:space="0" w:color="000000"/>
            </w:tcBorders>
          </w:tcPr>
          <w:p w14:paraId="5C1BF088" w14:textId="77777777" w:rsidR="00026719" w:rsidRPr="007D5E73" w:rsidRDefault="00026719" w:rsidP="00585FC2">
            <w:pPr>
              <w:ind w:left="22"/>
              <w:rPr>
                <w:rFonts w:ascii="Arial" w:hAnsi="Arial"/>
                <w:sz w:val="22"/>
                <w:szCs w:val="22"/>
              </w:rPr>
            </w:pPr>
            <w:r w:rsidRPr="007D5E73">
              <w:rPr>
                <w:rFonts w:ascii="Arial" w:hAnsi="Arial"/>
                <w:sz w:val="22"/>
                <w:szCs w:val="22"/>
              </w:rPr>
              <w:t>Vhadzovací otvor</w:t>
            </w:r>
          </w:p>
        </w:tc>
        <w:tc>
          <w:tcPr>
            <w:tcW w:w="2969" w:type="dxa"/>
            <w:tcBorders>
              <w:top w:val="single" w:sz="4" w:space="0" w:color="000000"/>
              <w:left w:val="single" w:sz="4" w:space="0" w:color="000000"/>
              <w:bottom w:val="single" w:sz="4" w:space="0" w:color="000000"/>
              <w:right w:val="single" w:sz="4" w:space="0" w:color="000000"/>
            </w:tcBorders>
          </w:tcPr>
          <w:p w14:paraId="36E789E4" w14:textId="77777777" w:rsidR="00026719" w:rsidRPr="007D5E73" w:rsidRDefault="00026719" w:rsidP="00585FC2">
            <w:pPr>
              <w:rPr>
                <w:rFonts w:ascii="Arial" w:hAnsi="Arial"/>
                <w:sz w:val="22"/>
                <w:szCs w:val="22"/>
              </w:rPr>
            </w:pPr>
            <w:r w:rsidRPr="007D5E73">
              <w:rPr>
                <w:rFonts w:ascii="Arial" w:hAnsi="Arial"/>
                <w:sz w:val="22"/>
                <w:szCs w:val="22"/>
              </w:rPr>
              <w:t>výška max. 1 000 mm, rozmer min. 400 x 400 mm</w:t>
            </w:r>
          </w:p>
        </w:tc>
        <w:tc>
          <w:tcPr>
            <w:tcW w:w="3172" w:type="dxa"/>
            <w:tcBorders>
              <w:top w:val="single" w:sz="4" w:space="0" w:color="000000"/>
              <w:left w:val="single" w:sz="4" w:space="0" w:color="000000"/>
              <w:bottom w:val="single" w:sz="4" w:space="0" w:color="000000"/>
              <w:right w:val="single" w:sz="4" w:space="0" w:color="000000"/>
            </w:tcBorders>
          </w:tcPr>
          <w:p w14:paraId="6BA1CCA9" w14:textId="77777777" w:rsidR="00026719" w:rsidRPr="007D5E73" w:rsidRDefault="00026719" w:rsidP="00585FC2">
            <w:pPr>
              <w:spacing w:after="160"/>
              <w:rPr>
                <w:rFonts w:ascii="Arial" w:hAnsi="Arial"/>
                <w:sz w:val="22"/>
                <w:szCs w:val="22"/>
              </w:rPr>
            </w:pPr>
          </w:p>
        </w:tc>
      </w:tr>
      <w:tr w:rsidR="00026719" w:rsidRPr="004271BA" w14:paraId="260A50FA" w14:textId="77777777" w:rsidTr="00585FC2">
        <w:trPr>
          <w:trHeight w:val="300"/>
        </w:trPr>
        <w:tc>
          <w:tcPr>
            <w:tcW w:w="3095" w:type="dxa"/>
            <w:tcBorders>
              <w:top w:val="single" w:sz="4" w:space="0" w:color="000000"/>
              <w:left w:val="single" w:sz="4" w:space="0" w:color="000000"/>
              <w:bottom w:val="single" w:sz="4" w:space="0" w:color="000000"/>
              <w:right w:val="single" w:sz="4" w:space="0" w:color="000000"/>
            </w:tcBorders>
          </w:tcPr>
          <w:p w14:paraId="5254AEE9" w14:textId="77777777" w:rsidR="00026719" w:rsidRPr="007D5E73" w:rsidRDefault="00026719" w:rsidP="00585FC2">
            <w:pPr>
              <w:ind w:left="22"/>
              <w:rPr>
                <w:rFonts w:ascii="Arial" w:hAnsi="Arial"/>
                <w:sz w:val="22"/>
                <w:szCs w:val="22"/>
              </w:rPr>
            </w:pPr>
            <w:r w:rsidRPr="007D5E73">
              <w:rPr>
                <w:rFonts w:ascii="Arial" w:hAnsi="Arial"/>
                <w:sz w:val="22"/>
                <w:szCs w:val="22"/>
              </w:rPr>
              <w:t xml:space="preserve">Druh odpadu </w:t>
            </w:r>
          </w:p>
        </w:tc>
        <w:tc>
          <w:tcPr>
            <w:tcW w:w="2969" w:type="dxa"/>
            <w:tcBorders>
              <w:top w:val="single" w:sz="4" w:space="0" w:color="000000"/>
              <w:left w:val="single" w:sz="4" w:space="0" w:color="000000"/>
              <w:bottom w:val="single" w:sz="4" w:space="0" w:color="000000"/>
              <w:right w:val="single" w:sz="4" w:space="0" w:color="000000"/>
            </w:tcBorders>
          </w:tcPr>
          <w:p w14:paraId="15C70BCB" w14:textId="77777777" w:rsidR="00026719" w:rsidRPr="007D5E73" w:rsidRDefault="00026719" w:rsidP="00585FC2">
            <w:pPr>
              <w:rPr>
                <w:rFonts w:ascii="Arial" w:hAnsi="Arial"/>
                <w:sz w:val="22"/>
                <w:szCs w:val="22"/>
              </w:rPr>
            </w:pPr>
            <w:r w:rsidRPr="007D5E73">
              <w:rPr>
                <w:rFonts w:ascii="Arial" w:hAnsi="Arial"/>
                <w:sz w:val="22"/>
                <w:szCs w:val="22"/>
              </w:rPr>
              <w:t>Kuchynský BRKO</w:t>
            </w:r>
          </w:p>
        </w:tc>
        <w:tc>
          <w:tcPr>
            <w:tcW w:w="3172" w:type="dxa"/>
            <w:tcBorders>
              <w:top w:val="single" w:sz="4" w:space="0" w:color="000000"/>
              <w:left w:val="single" w:sz="4" w:space="0" w:color="000000"/>
              <w:bottom w:val="single" w:sz="4" w:space="0" w:color="000000"/>
              <w:right w:val="single" w:sz="4" w:space="0" w:color="000000"/>
            </w:tcBorders>
          </w:tcPr>
          <w:p w14:paraId="101C3AD9" w14:textId="77777777" w:rsidR="00026719" w:rsidRPr="007D5E73" w:rsidRDefault="00026719" w:rsidP="00585FC2">
            <w:pPr>
              <w:spacing w:after="160"/>
              <w:rPr>
                <w:rFonts w:ascii="Arial" w:hAnsi="Arial"/>
                <w:sz w:val="22"/>
                <w:szCs w:val="22"/>
              </w:rPr>
            </w:pPr>
          </w:p>
        </w:tc>
      </w:tr>
      <w:tr w:rsidR="00026719" w:rsidRPr="004271BA" w14:paraId="79F161C6" w14:textId="77777777" w:rsidTr="00585FC2">
        <w:trPr>
          <w:trHeight w:val="300"/>
        </w:trPr>
        <w:tc>
          <w:tcPr>
            <w:tcW w:w="3095" w:type="dxa"/>
            <w:tcBorders>
              <w:top w:val="single" w:sz="4" w:space="0" w:color="000000"/>
              <w:left w:val="single" w:sz="4" w:space="0" w:color="000000"/>
              <w:bottom w:val="single" w:sz="4" w:space="0" w:color="000000"/>
              <w:right w:val="single" w:sz="4" w:space="0" w:color="000000"/>
            </w:tcBorders>
          </w:tcPr>
          <w:p w14:paraId="74D15EDC" w14:textId="77777777" w:rsidR="00026719" w:rsidRPr="007D5E73" w:rsidRDefault="00026719" w:rsidP="00585FC2">
            <w:pPr>
              <w:ind w:left="22"/>
              <w:rPr>
                <w:rFonts w:ascii="Arial" w:hAnsi="Arial"/>
                <w:sz w:val="22"/>
                <w:szCs w:val="22"/>
              </w:rPr>
            </w:pPr>
            <w:r w:rsidRPr="007D5E73">
              <w:rPr>
                <w:rFonts w:ascii="Arial" w:hAnsi="Arial"/>
                <w:sz w:val="22"/>
                <w:szCs w:val="22"/>
              </w:rPr>
              <w:t>Konštrukcia kontajnera tvoria dva plášte. Medzi vnútorným a vonkajším plášťom je medzera, v ktorej sú uložené oceľové súčasti vyprázdňovacieho mechanizmu a zároveň je tu riešené odvetranie, ktoré umožňuje prístup vzduchu, redukciu plynov a následného zápachu.</w:t>
            </w:r>
          </w:p>
        </w:tc>
        <w:tc>
          <w:tcPr>
            <w:tcW w:w="2969" w:type="dxa"/>
            <w:tcBorders>
              <w:top w:val="single" w:sz="4" w:space="0" w:color="000000"/>
              <w:left w:val="single" w:sz="4" w:space="0" w:color="000000"/>
              <w:bottom w:val="single" w:sz="4" w:space="0" w:color="000000"/>
              <w:right w:val="single" w:sz="4" w:space="0" w:color="000000"/>
            </w:tcBorders>
          </w:tcPr>
          <w:p w14:paraId="1F31082C" w14:textId="77777777" w:rsidR="00026719" w:rsidRPr="007D5E73" w:rsidRDefault="00026719" w:rsidP="00585FC2">
            <w:pPr>
              <w:rPr>
                <w:rFonts w:ascii="Arial" w:hAnsi="Arial"/>
                <w:sz w:val="22"/>
                <w:szCs w:val="22"/>
              </w:rPr>
            </w:pPr>
            <w:r w:rsidRPr="007D5E73">
              <w:rPr>
                <w:rFonts w:ascii="Arial" w:hAnsi="Arial"/>
                <w:sz w:val="22"/>
                <w:szCs w:val="22"/>
              </w:rPr>
              <w:t>áno</w:t>
            </w:r>
          </w:p>
        </w:tc>
        <w:tc>
          <w:tcPr>
            <w:tcW w:w="3172" w:type="dxa"/>
            <w:tcBorders>
              <w:top w:val="single" w:sz="4" w:space="0" w:color="000000"/>
              <w:left w:val="single" w:sz="4" w:space="0" w:color="000000"/>
              <w:bottom w:val="single" w:sz="4" w:space="0" w:color="000000"/>
              <w:right w:val="single" w:sz="4" w:space="0" w:color="000000"/>
            </w:tcBorders>
          </w:tcPr>
          <w:p w14:paraId="37134957" w14:textId="77777777" w:rsidR="00026719" w:rsidRPr="007D5E73" w:rsidRDefault="00026719" w:rsidP="00585FC2">
            <w:pPr>
              <w:spacing w:after="160"/>
              <w:rPr>
                <w:rFonts w:ascii="Arial" w:hAnsi="Arial"/>
                <w:sz w:val="22"/>
                <w:szCs w:val="22"/>
              </w:rPr>
            </w:pPr>
          </w:p>
        </w:tc>
      </w:tr>
    </w:tbl>
    <w:p w14:paraId="3C40DA99" w14:textId="77777777" w:rsidR="00026719" w:rsidRDefault="00026719" w:rsidP="00026719">
      <w:pPr>
        <w:pBdr>
          <w:top w:val="nil"/>
          <w:left w:val="nil"/>
          <w:bottom w:val="nil"/>
          <w:right w:val="nil"/>
          <w:between w:val="nil"/>
        </w:pBdr>
        <w:rPr>
          <w:rFonts w:ascii="Arial" w:hAnsi="Arial"/>
          <w:b/>
          <w:color w:val="000000"/>
        </w:rPr>
      </w:pPr>
    </w:p>
    <w:p w14:paraId="1F0EE831" w14:textId="77777777" w:rsidR="00026719" w:rsidRPr="003B23F1" w:rsidRDefault="00026719" w:rsidP="00026719">
      <w:pPr>
        <w:pStyle w:val="Odsekzoznamu"/>
        <w:numPr>
          <w:ilvl w:val="1"/>
          <w:numId w:val="31"/>
        </w:numPr>
        <w:pBdr>
          <w:top w:val="nil"/>
          <w:left w:val="nil"/>
          <w:bottom w:val="nil"/>
          <w:right w:val="nil"/>
          <w:between w:val="nil"/>
        </w:pBdr>
        <w:rPr>
          <w:b/>
          <w:color w:val="000000"/>
        </w:rPr>
      </w:pPr>
      <w:r>
        <w:rPr>
          <w:b/>
          <w:color w:val="000000"/>
        </w:rPr>
        <w:t>Veľkokapacitný kontajner</w:t>
      </w:r>
    </w:p>
    <w:p w14:paraId="19EE53A7" w14:textId="77777777" w:rsidR="00026719" w:rsidRPr="004271BA" w:rsidRDefault="00026719" w:rsidP="00026719">
      <w:pPr>
        <w:pBdr>
          <w:top w:val="nil"/>
          <w:left w:val="nil"/>
          <w:bottom w:val="nil"/>
          <w:right w:val="nil"/>
          <w:between w:val="nil"/>
        </w:pBdr>
        <w:rPr>
          <w:rFonts w:ascii="Arial" w:hAnsi="Arial"/>
          <w:b/>
          <w:color w:val="000000"/>
        </w:rPr>
      </w:pPr>
    </w:p>
    <w:tbl>
      <w:tblPr>
        <w:tblW w:w="9236" w:type="dxa"/>
        <w:tblInd w:w="-27" w:type="dxa"/>
        <w:tblLayout w:type="fixed"/>
        <w:tblLook w:val="0400" w:firstRow="0" w:lastRow="0" w:firstColumn="0" w:lastColumn="0" w:noHBand="0" w:noVBand="1"/>
      </w:tblPr>
      <w:tblGrid>
        <w:gridCol w:w="3098"/>
        <w:gridCol w:w="2972"/>
        <w:gridCol w:w="3166"/>
      </w:tblGrid>
      <w:tr w:rsidR="00026719" w:rsidRPr="004271BA" w14:paraId="04EC1183" w14:textId="77777777" w:rsidTr="00585FC2">
        <w:trPr>
          <w:trHeight w:val="900"/>
        </w:trPr>
        <w:tc>
          <w:tcPr>
            <w:tcW w:w="3098" w:type="dxa"/>
            <w:tcBorders>
              <w:top w:val="single" w:sz="4" w:space="0" w:color="000000"/>
              <w:left w:val="single" w:sz="4" w:space="0" w:color="000000"/>
              <w:bottom w:val="single" w:sz="4" w:space="0" w:color="000000"/>
              <w:right w:val="single" w:sz="4" w:space="0" w:color="000000"/>
            </w:tcBorders>
          </w:tcPr>
          <w:p w14:paraId="670BFBD1" w14:textId="77777777" w:rsidR="00026719" w:rsidRPr="007D5E73" w:rsidRDefault="00026719" w:rsidP="00585FC2">
            <w:pPr>
              <w:ind w:left="29" w:right="727" w:firstLine="14"/>
              <w:jc w:val="both"/>
              <w:rPr>
                <w:rFonts w:ascii="Arial" w:hAnsi="Arial"/>
                <w:b/>
                <w:sz w:val="22"/>
                <w:szCs w:val="22"/>
              </w:rPr>
            </w:pPr>
            <w:r w:rsidRPr="007D5E73">
              <w:rPr>
                <w:rFonts w:ascii="Arial" w:hAnsi="Arial"/>
                <w:b/>
                <w:sz w:val="22"/>
                <w:szCs w:val="22"/>
              </w:rPr>
              <w:t>Technická špecifikácia</w:t>
            </w:r>
          </w:p>
        </w:tc>
        <w:tc>
          <w:tcPr>
            <w:tcW w:w="2972" w:type="dxa"/>
            <w:tcBorders>
              <w:top w:val="single" w:sz="4" w:space="0" w:color="000000"/>
              <w:left w:val="single" w:sz="4" w:space="0" w:color="000000"/>
              <w:bottom w:val="single" w:sz="4" w:space="0" w:color="000000"/>
              <w:right w:val="single" w:sz="4" w:space="0" w:color="000000"/>
            </w:tcBorders>
          </w:tcPr>
          <w:p w14:paraId="51C86C13" w14:textId="77777777" w:rsidR="00026719" w:rsidRPr="007D5E73" w:rsidRDefault="00026719" w:rsidP="00585FC2">
            <w:pPr>
              <w:ind w:left="47"/>
              <w:rPr>
                <w:rFonts w:ascii="Arial" w:hAnsi="Arial"/>
                <w:b/>
                <w:sz w:val="22"/>
                <w:szCs w:val="22"/>
              </w:rPr>
            </w:pPr>
            <w:r w:rsidRPr="007D5E73">
              <w:rPr>
                <w:rFonts w:ascii="Arial" w:hAnsi="Arial"/>
                <w:b/>
                <w:sz w:val="22"/>
                <w:szCs w:val="22"/>
              </w:rPr>
              <w:t>Požadované minimálne / maximálne parametre</w:t>
            </w:r>
          </w:p>
        </w:tc>
        <w:tc>
          <w:tcPr>
            <w:tcW w:w="3166" w:type="dxa"/>
            <w:tcBorders>
              <w:top w:val="single" w:sz="4" w:space="0" w:color="000000"/>
              <w:left w:val="single" w:sz="4" w:space="0" w:color="000000"/>
              <w:bottom w:val="single" w:sz="4" w:space="0" w:color="000000"/>
              <w:right w:val="single" w:sz="4" w:space="0" w:color="000000"/>
            </w:tcBorders>
          </w:tcPr>
          <w:p w14:paraId="10E6E501" w14:textId="77777777" w:rsidR="00026719" w:rsidRPr="007D5E73" w:rsidRDefault="00026719" w:rsidP="00585FC2">
            <w:pPr>
              <w:spacing w:after="160"/>
              <w:rPr>
                <w:rFonts w:ascii="Arial" w:hAnsi="Arial"/>
                <w:b/>
                <w:sz w:val="22"/>
                <w:szCs w:val="22"/>
              </w:rPr>
            </w:pPr>
            <w:r w:rsidRPr="007D5E73">
              <w:rPr>
                <w:rFonts w:ascii="Arial" w:hAnsi="Arial"/>
                <w:b/>
                <w:sz w:val="22"/>
                <w:szCs w:val="22"/>
              </w:rPr>
              <w:t>Ponúkané parametre (číselná hodnota parametra, resp. áno/nie)</w:t>
            </w:r>
          </w:p>
        </w:tc>
      </w:tr>
      <w:tr w:rsidR="00026719" w:rsidRPr="004271BA" w14:paraId="59B648CE" w14:textId="77777777" w:rsidTr="00585FC2">
        <w:trPr>
          <w:trHeight w:val="280"/>
        </w:trPr>
        <w:tc>
          <w:tcPr>
            <w:tcW w:w="3098" w:type="dxa"/>
            <w:tcBorders>
              <w:top w:val="single" w:sz="4" w:space="0" w:color="000000"/>
              <w:left w:val="single" w:sz="4" w:space="0" w:color="000000"/>
              <w:bottom w:val="single" w:sz="4" w:space="0" w:color="000000"/>
              <w:right w:val="single" w:sz="4" w:space="0" w:color="000000"/>
            </w:tcBorders>
          </w:tcPr>
          <w:p w14:paraId="6F688044" w14:textId="77777777" w:rsidR="00026719" w:rsidRPr="007D5E73" w:rsidRDefault="00026719" w:rsidP="00585FC2">
            <w:pPr>
              <w:ind w:left="29"/>
              <w:rPr>
                <w:rFonts w:ascii="Arial" w:hAnsi="Arial"/>
                <w:sz w:val="22"/>
                <w:szCs w:val="22"/>
              </w:rPr>
            </w:pPr>
            <w:r w:rsidRPr="007D5E73">
              <w:rPr>
                <w:rFonts w:ascii="Arial" w:hAnsi="Arial"/>
                <w:sz w:val="22"/>
                <w:szCs w:val="22"/>
              </w:rPr>
              <w:t xml:space="preserve">Objem </w:t>
            </w:r>
          </w:p>
        </w:tc>
        <w:tc>
          <w:tcPr>
            <w:tcW w:w="2972" w:type="dxa"/>
            <w:tcBorders>
              <w:top w:val="single" w:sz="4" w:space="0" w:color="000000"/>
              <w:left w:val="single" w:sz="4" w:space="0" w:color="000000"/>
              <w:bottom w:val="single" w:sz="4" w:space="0" w:color="000000"/>
              <w:right w:val="single" w:sz="4" w:space="0" w:color="000000"/>
            </w:tcBorders>
          </w:tcPr>
          <w:p w14:paraId="170D9AF4" w14:textId="77777777" w:rsidR="00026719" w:rsidRPr="007D5E73" w:rsidRDefault="00026719" w:rsidP="00585FC2">
            <w:pPr>
              <w:rPr>
                <w:rFonts w:ascii="Arial" w:hAnsi="Arial"/>
                <w:sz w:val="22"/>
                <w:szCs w:val="22"/>
              </w:rPr>
            </w:pPr>
            <w:r w:rsidRPr="007D5E73">
              <w:rPr>
                <w:rFonts w:ascii="Arial" w:hAnsi="Arial"/>
                <w:sz w:val="22"/>
                <w:szCs w:val="22"/>
              </w:rPr>
              <w:t>Min. 14m</w:t>
            </w:r>
            <w:r w:rsidRPr="007D5E73">
              <w:rPr>
                <w:rFonts w:ascii="Arial" w:hAnsi="Arial"/>
                <w:sz w:val="22"/>
                <w:szCs w:val="22"/>
                <w:vertAlign w:val="superscript"/>
              </w:rPr>
              <w:t>3</w:t>
            </w:r>
          </w:p>
        </w:tc>
        <w:tc>
          <w:tcPr>
            <w:tcW w:w="3166" w:type="dxa"/>
            <w:tcBorders>
              <w:top w:val="single" w:sz="4" w:space="0" w:color="000000"/>
              <w:left w:val="single" w:sz="4" w:space="0" w:color="000000"/>
              <w:bottom w:val="single" w:sz="4" w:space="0" w:color="000000"/>
              <w:right w:val="single" w:sz="4" w:space="0" w:color="000000"/>
            </w:tcBorders>
          </w:tcPr>
          <w:p w14:paraId="7FFE4BFE" w14:textId="77777777" w:rsidR="00026719" w:rsidRPr="007D5E73" w:rsidRDefault="00026719" w:rsidP="00585FC2">
            <w:pPr>
              <w:spacing w:after="160"/>
              <w:rPr>
                <w:rFonts w:ascii="Arial" w:hAnsi="Arial"/>
                <w:sz w:val="22"/>
                <w:szCs w:val="22"/>
              </w:rPr>
            </w:pPr>
          </w:p>
        </w:tc>
      </w:tr>
      <w:tr w:rsidR="00026719" w:rsidRPr="004271BA" w14:paraId="0D1307DE" w14:textId="77777777" w:rsidTr="00585FC2">
        <w:trPr>
          <w:trHeight w:val="580"/>
        </w:trPr>
        <w:tc>
          <w:tcPr>
            <w:tcW w:w="3098" w:type="dxa"/>
            <w:tcBorders>
              <w:top w:val="single" w:sz="4" w:space="0" w:color="000000"/>
              <w:left w:val="single" w:sz="4" w:space="0" w:color="000000"/>
              <w:bottom w:val="single" w:sz="4" w:space="0" w:color="000000"/>
              <w:right w:val="single" w:sz="4" w:space="0" w:color="000000"/>
            </w:tcBorders>
          </w:tcPr>
          <w:p w14:paraId="4113F8A7" w14:textId="77777777" w:rsidR="00026719" w:rsidRPr="007D5E73" w:rsidRDefault="00026719" w:rsidP="00585FC2">
            <w:pPr>
              <w:ind w:left="29" w:right="216" w:hanging="6"/>
              <w:rPr>
                <w:rFonts w:ascii="Arial" w:hAnsi="Arial"/>
                <w:sz w:val="22"/>
                <w:szCs w:val="22"/>
              </w:rPr>
            </w:pPr>
            <w:r w:rsidRPr="007D5E73">
              <w:rPr>
                <w:rFonts w:ascii="Arial" w:hAnsi="Arial"/>
                <w:sz w:val="22"/>
                <w:szCs w:val="22"/>
              </w:rPr>
              <w:t>Výška háku kontajnera</w:t>
            </w:r>
          </w:p>
        </w:tc>
        <w:tc>
          <w:tcPr>
            <w:tcW w:w="2972" w:type="dxa"/>
            <w:tcBorders>
              <w:top w:val="single" w:sz="4" w:space="0" w:color="000000"/>
              <w:left w:val="single" w:sz="4" w:space="0" w:color="000000"/>
              <w:bottom w:val="single" w:sz="4" w:space="0" w:color="000000"/>
              <w:right w:val="single" w:sz="4" w:space="0" w:color="000000"/>
            </w:tcBorders>
          </w:tcPr>
          <w:p w14:paraId="3636F523" w14:textId="77777777" w:rsidR="00026719" w:rsidRPr="007D5E73" w:rsidRDefault="00026719" w:rsidP="00585FC2">
            <w:pPr>
              <w:rPr>
                <w:rFonts w:ascii="Arial" w:hAnsi="Arial"/>
                <w:sz w:val="22"/>
                <w:szCs w:val="22"/>
              </w:rPr>
            </w:pPr>
            <w:r w:rsidRPr="007D5E73">
              <w:rPr>
                <w:rFonts w:ascii="Arial" w:hAnsi="Arial"/>
                <w:sz w:val="22"/>
                <w:szCs w:val="22"/>
              </w:rPr>
              <w:t>1 570mm</w:t>
            </w:r>
          </w:p>
        </w:tc>
        <w:tc>
          <w:tcPr>
            <w:tcW w:w="3166" w:type="dxa"/>
            <w:tcBorders>
              <w:top w:val="single" w:sz="4" w:space="0" w:color="000000"/>
              <w:left w:val="single" w:sz="4" w:space="0" w:color="000000"/>
              <w:bottom w:val="single" w:sz="4" w:space="0" w:color="000000"/>
              <w:right w:val="single" w:sz="4" w:space="0" w:color="000000"/>
            </w:tcBorders>
          </w:tcPr>
          <w:p w14:paraId="75670AB7" w14:textId="77777777" w:rsidR="00026719" w:rsidRPr="007D5E73" w:rsidRDefault="00026719" w:rsidP="00585FC2">
            <w:pPr>
              <w:spacing w:after="160"/>
              <w:rPr>
                <w:rFonts w:ascii="Arial" w:hAnsi="Arial"/>
                <w:sz w:val="22"/>
                <w:szCs w:val="22"/>
              </w:rPr>
            </w:pPr>
          </w:p>
        </w:tc>
      </w:tr>
      <w:tr w:rsidR="00026719" w:rsidRPr="004271BA" w14:paraId="31FF25FE" w14:textId="77777777" w:rsidTr="00585FC2">
        <w:trPr>
          <w:trHeight w:val="580"/>
        </w:trPr>
        <w:tc>
          <w:tcPr>
            <w:tcW w:w="3098" w:type="dxa"/>
            <w:tcBorders>
              <w:top w:val="single" w:sz="4" w:space="0" w:color="000000"/>
              <w:left w:val="single" w:sz="4" w:space="0" w:color="000000"/>
              <w:bottom w:val="single" w:sz="4" w:space="0" w:color="000000"/>
              <w:right w:val="single" w:sz="4" w:space="0" w:color="000000"/>
            </w:tcBorders>
          </w:tcPr>
          <w:p w14:paraId="2E218D04" w14:textId="77777777" w:rsidR="00026719" w:rsidRPr="007D5E73" w:rsidRDefault="00026719" w:rsidP="00585FC2">
            <w:pPr>
              <w:ind w:left="22" w:firstLine="7"/>
              <w:rPr>
                <w:rFonts w:ascii="Arial" w:hAnsi="Arial"/>
                <w:sz w:val="22"/>
                <w:szCs w:val="22"/>
              </w:rPr>
            </w:pPr>
            <w:r w:rsidRPr="007D5E73">
              <w:rPr>
                <w:rFonts w:ascii="Arial" w:hAnsi="Arial"/>
                <w:sz w:val="22"/>
                <w:szCs w:val="22"/>
              </w:rPr>
              <w:t>Hmotnosť</w:t>
            </w:r>
          </w:p>
        </w:tc>
        <w:tc>
          <w:tcPr>
            <w:tcW w:w="2972" w:type="dxa"/>
            <w:tcBorders>
              <w:top w:val="single" w:sz="4" w:space="0" w:color="000000"/>
              <w:left w:val="single" w:sz="4" w:space="0" w:color="000000"/>
              <w:bottom w:val="single" w:sz="4" w:space="0" w:color="000000"/>
              <w:right w:val="single" w:sz="4" w:space="0" w:color="000000"/>
            </w:tcBorders>
          </w:tcPr>
          <w:p w14:paraId="582BA33A" w14:textId="77777777" w:rsidR="00026719" w:rsidRPr="007D5E73" w:rsidRDefault="00026719" w:rsidP="00585FC2">
            <w:pPr>
              <w:rPr>
                <w:rFonts w:ascii="Arial" w:hAnsi="Arial"/>
                <w:sz w:val="22"/>
                <w:szCs w:val="22"/>
              </w:rPr>
            </w:pPr>
            <w:r w:rsidRPr="007D5E73">
              <w:rPr>
                <w:rFonts w:ascii="Arial" w:hAnsi="Arial"/>
                <w:sz w:val="22"/>
                <w:szCs w:val="22"/>
              </w:rPr>
              <w:t>min. 1240kg</w:t>
            </w:r>
          </w:p>
        </w:tc>
        <w:tc>
          <w:tcPr>
            <w:tcW w:w="3166" w:type="dxa"/>
            <w:tcBorders>
              <w:top w:val="single" w:sz="4" w:space="0" w:color="000000"/>
              <w:left w:val="single" w:sz="4" w:space="0" w:color="000000"/>
              <w:bottom w:val="single" w:sz="4" w:space="0" w:color="000000"/>
              <w:right w:val="single" w:sz="4" w:space="0" w:color="000000"/>
            </w:tcBorders>
          </w:tcPr>
          <w:p w14:paraId="1D21BA92" w14:textId="77777777" w:rsidR="00026719" w:rsidRPr="007D5E73" w:rsidRDefault="00026719" w:rsidP="00585FC2">
            <w:pPr>
              <w:spacing w:after="160"/>
              <w:rPr>
                <w:rFonts w:ascii="Arial" w:hAnsi="Arial"/>
                <w:sz w:val="22"/>
                <w:szCs w:val="22"/>
              </w:rPr>
            </w:pPr>
          </w:p>
        </w:tc>
      </w:tr>
      <w:tr w:rsidR="00026719" w:rsidRPr="004271BA" w14:paraId="5E3BF8E1" w14:textId="77777777" w:rsidTr="00585FC2">
        <w:trPr>
          <w:trHeight w:val="300"/>
        </w:trPr>
        <w:tc>
          <w:tcPr>
            <w:tcW w:w="3098" w:type="dxa"/>
            <w:tcBorders>
              <w:top w:val="single" w:sz="4" w:space="0" w:color="000000"/>
              <w:left w:val="single" w:sz="4" w:space="0" w:color="000000"/>
              <w:bottom w:val="single" w:sz="4" w:space="0" w:color="000000"/>
              <w:right w:val="single" w:sz="4" w:space="0" w:color="000000"/>
            </w:tcBorders>
          </w:tcPr>
          <w:p w14:paraId="24614888" w14:textId="77777777" w:rsidR="00026719" w:rsidRPr="007D5E73" w:rsidRDefault="00026719" w:rsidP="00585FC2">
            <w:pPr>
              <w:ind w:left="22"/>
              <w:rPr>
                <w:rFonts w:ascii="Arial" w:hAnsi="Arial"/>
                <w:sz w:val="22"/>
                <w:szCs w:val="22"/>
              </w:rPr>
            </w:pPr>
            <w:r w:rsidRPr="007D5E73">
              <w:rPr>
                <w:rFonts w:ascii="Arial" w:hAnsi="Arial"/>
                <w:sz w:val="22"/>
                <w:szCs w:val="22"/>
              </w:rPr>
              <w:t>Zadné dvere dvojkrídlové</w:t>
            </w:r>
          </w:p>
        </w:tc>
        <w:tc>
          <w:tcPr>
            <w:tcW w:w="2972" w:type="dxa"/>
            <w:tcBorders>
              <w:top w:val="single" w:sz="4" w:space="0" w:color="000000"/>
              <w:left w:val="single" w:sz="4" w:space="0" w:color="000000"/>
              <w:bottom w:val="single" w:sz="4" w:space="0" w:color="000000"/>
              <w:right w:val="single" w:sz="4" w:space="0" w:color="000000"/>
            </w:tcBorders>
          </w:tcPr>
          <w:p w14:paraId="43285948" w14:textId="77777777" w:rsidR="00026719" w:rsidRPr="007D5E73" w:rsidRDefault="00026719" w:rsidP="00585FC2">
            <w:pPr>
              <w:rPr>
                <w:rFonts w:ascii="Arial" w:hAnsi="Arial"/>
                <w:sz w:val="22"/>
                <w:szCs w:val="22"/>
              </w:rPr>
            </w:pPr>
            <w:r w:rsidRPr="007D5E73">
              <w:rPr>
                <w:rFonts w:ascii="Arial" w:hAnsi="Arial"/>
                <w:sz w:val="22"/>
                <w:szCs w:val="22"/>
              </w:rPr>
              <w:t>áno</w:t>
            </w:r>
          </w:p>
        </w:tc>
        <w:tc>
          <w:tcPr>
            <w:tcW w:w="3166" w:type="dxa"/>
            <w:tcBorders>
              <w:top w:val="single" w:sz="4" w:space="0" w:color="000000"/>
              <w:left w:val="single" w:sz="4" w:space="0" w:color="000000"/>
              <w:bottom w:val="single" w:sz="4" w:space="0" w:color="000000"/>
              <w:right w:val="single" w:sz="4" w:space="0" w:color="000000"/>
            </w:tcBorders>
          </w:tcPr>
          <w:p w14:paraId="7DF5EAC1" w14:textId="77777777" w:rsidR="00026719" w:rsidRPr="007D5E73" w:rsidRDefault="00026719" w:rsidP="00585FC2">
            <w:pPr>
              <w:spacing w:after="160"/>
              <w:rPr>
                <w:rFonts w:ascii="Arial" w:hAnsi="Arial"/>
                <w:sz w:val="22"/>
                <w:szCs w:val="22"/>
              </w:rPr>
            </w:pPr>
          </w:p>
        </w:tc>
      </w:tr>
      <w:tr w:rsidR="00026719" w:rsidRPr="004271BA" w14:paraId="5D5B14DB" w14:textId="77777777" w:rsidTr="00585FC2">
        <w:trPr>
          <w:trHeight w:val="280"/>
        </w:trPr>
        <w:tc>
          <w:tcPr>
            <w:tcW w:w="3098" w:type="dxa"/>
            <w:tcBorders>
              <w:top w:val="single" w:sz="4" w:space="0" w:color="000000"/>
              <w:left w:val="single" w:sz="4" w:space="0" w:color="000000"/>
              <w:bottom w:val="single" w:sz="4" w:space="0" w:color="000000"/>
              <w:right w:val="single" w:sz="4" w:space="0" w:color="000000"/>
            </w:tcBorders>
          </w:tcPr>
          <w:p w14:paraId="3DC7B8DD" w14:textId="77777777" w:rsidR="00026719" w:rsidRPr="007D5E73" w:rsidRDefault="00026719" w:rsidP="00585FC2">
            <w:pPr>
              <w:ind w:left="7"/>
              <w:rPr>
                <w:rFonts w:ascii="Arial" w:hAnsi="Arial"/>
                <w:sz w:val="22"/>
                <w:szCs w:val="22"/>
              </w:rPr>
            </w:pPr>
            <w:r w:rsidRPr="007D5E73">
              <w:rPr>
                <w:rFonts w:ascii="Arial" w:hAnsi="Arial"/>
                <w:sz w:val="22"/>
                <w:szCs w:val="22"/>
              </w:rPr>
              <w:t>Rozmery – kompatibilné s HNK</w:t>
            </w:r>
          </w:p>
        </w:tc>
        <w:tc>
          <w:tcPr>
            <w:tcW w:w="2972" w:type="dxa"/>
            <w:tcBorders>
              <w:top w:val="single" w:sz="4" w:space="0" w:color="000000"/>
              <w:left w:val="single" w:sz="4" w:space="0" w:color="000000"/>
              <w:bottom w:val="single" w:sz="4" w:space="0" w:color="000000"/>
              <w:right w:val="single" w:sz="4" w:space="0" w:color="000000"/>
            </w:tcBorders>
          </w:tcPr>
          <w:p w14:paraId="320BCA0E" w14:textId="77777777" w:rsidR="00026719" w:rsidRPr="007D5E73" w:rsidRDefault="00026719" w:rsidP="00585FC2">
            <w:pPr>
              <w:rPr>
                <w:rFonts w:ascii="Arial" w:hAnsi="Arial"/>
                <w:sz w:val="22"/>
                <w:szCs w:val="22"/>
              </w:rPr>
            </w:pPr>
            <w:r w:rsidRPr="007D5E73">
              <w:rPr>
                <w:rFonts w:ascii="Arial" w:hAnsi="Arial"/>
                <w:sz w:val="22"/>
                <w:szCs w:val="22"/>
              </w:rPr>
              <w:t>áno</w:t>
            </w:r>
          </w:p>
        </w:tc>
        <w:tc>
          <w:tcPr>
            <w:tcW w:w="3166" w:type="dxa"/>
            <w:tcBorders>
              <w:top w:val="single" w:sz="4" w:space="0" w:color="000000"/>
              <w:left w:val="single" w:sz="4" w:space="0" w:color="000000"/>
              <w:bottom w:val="single" w:sz="4" w:space="0" w:color="000000"/>
              <w:right w:val="single" w:sz="4" w:space="0" w:color="000000"/>
            </w:tcBorders>
          </w:tcPr>
          <w:p w14:paraId="095357C7" w14:textId="77777777" w:rsidR="00026719" w:rsidRPr="007D5E73" w:rsidRDefault="00026719" w:rsidP="00585FC2">
            <w:pPr>
              <w:spacing w:after="160"/>
              <w:rPr>
                <w:rFonts w:ascii="Arial" w:hAnsi="Arial"/>
                <w:sz w:val="22"/>
                <w:szCs w:val="22"/>
              </w:rPr>
            </w:pPr>
          </w:p>
        </w:tc>
      </w:tr>
      <w:tr w:rsidR="00026719" w:rsidRPr="004271BA" w14:paraId="57238EDC" w14:textId="77777777" w:rsidTr="00585FC2">
        <w:trPr>
          <w:trHeight w:val="280"/>
        </w:trPr>
        <w:tc>
          <w:tcPr>
            <w:tcW w:w="3098" w:type="dxa"/>
            <w:tcBorders>
              <w:top w:val="single" w:sz="4" w:space="0" w:color="000000"/>
              <w:left w:val="single" w:sz="4" w:space="0" w:color="000000"/>
              <w:bottom w:val="single" w:sz="4" w:space="0" w:color="000000"/>
              <w:right w:val="single" w:sz="4" w:space="0" w:color="000000"/>
            </w:tcBorders>
          </w:tcPr>
          <w:p w14:paraId="0A3BEBCE" w14:textId="77777777" w:rsidR="00026719" w:rsidRPr="007D5E73" w:rsidRDefault="00026719" w:rsidP="00585FC2">
            <w:pPr>
              <w:ind w:left="7"/>
              <w:rPr>
                <w:rFonts w:ascii="Arial" w:hAnsi="Arial"/>
                <w:sz w:val="22"/>
                <w:szCs w:val="22"/>
              </w:rPr>
            </w:pPr>
            <w:r w:rsidRPr="007D5E73">
              <w:rPr>
                <w:rFonts w:ascii="Arial" w:hAnsi="Arial"/>
                <w:sz w:val="22"/>
                <w:szCs w:val="22"/>
              </w:rPr>
              <w:lastRenderedPageBreak/>
              <w:t xml:space="preserve">Hrúbka plechu dna </w:t>
            </w:r>
          </w:p>
        </w:tc>
        <w:tc>
          <w:tcPr>
            <w:tcW w:w="2972" w:type="dxa"/>
            <w:tcBorders>
              <w:top w:val="single" w:sz="4" w:space="0" w:color="000000"/>
              <w:left w:val="single" w:sz="4" w:space="0" w:color="000000"/>
              <w:bottom w:val="single" w:sz="4" w:space="0" w:color="000000"/>
              <w:right w:val="single" w:sz="4" w:space="0" w:color="000000"/>
            </w:tcBorders>
          </w:tcPr>
          <w:p w14:paraId="37D1F3EF" w14:textId="77777777" w:rsidR="00026719" w:rsidRPr="007D5E73" w:rsidRDefault="00026719" w:rsidP="00585FC2">
            <w:pPr>
              <w:rPr>
                <w:rFonts w:ascii="Arial" w:hAnsi="Arial"/>
                <w:sz w:val="22"/>
                <w:szCs w:val="22"/>
              </w:rPr>
            </w:pPr>
            <w:r w:rsidRPr="007D5E73">
              <w:rPr>
                <w:rFonts w:ascii="Arial" w:hAnsi="Arial"/>
                <w:sz w:val="22"/>
                <w:szCs w:val="22"/>
              </w:rPr>
              <w:t>Min. 4 mm</w:t>
            </w:r>
          </w:p>
        </w:tc>
        <w:tc>
          <w:tcPr>
            <w:tcW w:w="3166" w:type="dxa"/>
            <w:tcBorders>
              <w:top w:val="single" w:sz="4" w:space="0" w:color="000000"/>
              <w:left w:val="single" w:sz="4" w:space="0" w:color="000000"/>
              <w:bottom w:val="single" w:sz="4" w:space="0" w:color="000000"/>
              <w:right w:val="single" w:sz="4" w:space="0" w:color="000000"/>
            </w:tcBorders>
          </w:tcPr>
          <w:p w14:paraId="0C87F736" w14:textId="77777777" w:rsidR="00026719" w:rsidRPr="007D5E73" w:rsidRDefault="00026719" w:rsidP="00585FC2">
            <w:pPr>
              <w:spacing w:after="160"/>
              <w:rPr>
                <w:rFonts w:ascii="Arial" w:hAnsi="Arial"/>
                <w:sz w:val="22"/>
                <w:szCs w:val="22"/>
              </w:rPr>
            </w:pPr>
          </w:p>
        </w:tc>
      </w:tr>
      <w:tr w:rsidR="00026719" w:rsidRPr="004271BA" w14:paraId="25CADE77" w14:textId="77777777" w:rsidTr="00585FC2">
        <w:trPr>
          <w:trHeight w:val="280"/>
        </w:trPr>
        <w:tc>
          <w:tcPr>
            <w:tcW w:w="3098" w:type="dxa"/>
            <w:tcBorders>
              <w:top w:val="single" w:sz="4" w:space="0" w:color="000000"/>
              <w:left w:val="single" w:sz="4" w:space="0" w:color="000000"/>
              <w:bottom w:val="single" w:sz="4" w:space="0" w:color="000000"/>
              <w:right w:val="single" w:sz="4" w:space="0" w:color="000000"/>
            </w:tcBorders>
          </w:tcPr>
          <w:p w14:paraId="0A2C6943" w14:textId="77777777" w:rsidR="00026719" w:rsidRPr="007D5E73" w:rsidRDefault="00026719" w:rsidP="00585FC2">
            <w:pPr>
              <w:ind w:left="7"/>
              <w:rPr>
                <w:rFonts w:ascii="Arial" w:hAnsi="Arial"/>
                <w:sz w:val="22"/>
                <w:szCs w:val="22"/>
              </w:rPr>
            </w:pPr>
            <w:r w:rsidRPr="007D5E73">
              <w:rPr>
                <w:rFonts w:ascii="Arial" w:hAnsi="Arial"/>
                <w:sz w:val="22"/>
                <w:szCs w:val="22"/>
              </w:rPr>
              <w:t>Hrúbka plechu bočných stien</w:t>
            </w:r>
          </w:p>
        </w:tc>
        <w:tc>
          <w:tcPr>
            <w:tcW w:w="2972" w:type="dxa"/>
            <w:tcBorders>
              <w:top w:val="single" w:sz="4" w:space="0" w:color="000000"/>
              <w:left w:val="single" w:sz="4" w:space="0" w:color="000000"/>
              <w:bottom w:val="single" w:sz="4" w:space="0" w:color="000000"/>
              <w:right w:val="single" w:sz="4" w:space="0" w:color="000000"/>
            </w:tcBorders>
          </w:tcPr>
          <w:p w14:paraId="64CEF2EC" w14:textId="77777777" w:rsidR="00026719" w:rsidRPr="007D5E73" w:rsidRDefault="00026719" w:rsidP="00585FC2">
            <w:pPr>
              <w:rPr>
                <w:rFonts w:ascii="Arial" w:hAnsi="Arial"/>
                <w:sz w:val="22"/>
                <w:szCs w:val="22"/>
              </w:rPr>
            </w:pPr>
            <w:r w:rsidRPr="007D5E73">
              <w:rPr>
                <w:rFonts w:ascii="Arial" w:hAnsi="Arial"/>
                <w:sz w:val="22"/>
                <w:szCs w:val="22"/>
              </w:rPr>
              <w:t>Min. 3 mm</w:t>
            </w:r>
          </w:p>
        </w:tc>
        <w:tc>
          <w:tcPr>
            <w:tcW w:w="3166" w:type="dxa"/>
            <w:tcBorders>
              <w:top w:val="single" w:sz="4" w:space="0" w:color="000000"/>
              <w:left w:val="single" w:sz="4" w:space="0" w:color="000000"/>
              <w:bottom w:val="single" w:sz="4" w:space="0" w:color="000000"/>
              <w:right w:val="single" w:sz="4" w:space="0" w:color="000000"/>
            </w:tcBorders>
          </w:tcPr>
          <w:p w14:paraId="724A41CA" w14:textId="77777777" w:rsidR="00026719" w:rsidRPr="007D5E73" w:rsidRDefault="00026719" w:rsidP="00585FC2">
            <w:pPr>
              <w:spacing w:after="160"/>
              <w:rPr>
                <w:rFonts w:ascii="Arial" w:hAnsi="Arial"/>
                <w:sz w:val="22"/>
                <w:szCs w:val="22"/>
              </w:rPr>
            </w:pPr>
          </w:p>
        </w:tc>
      </w:tr>
      <w:tr w:rsidR="00026719" w:rsidRPr="004271BA" w14:paraId="5D591F9B" w14:textId="77777777" w:rsidTr="00585FC2">
        <w:trPr>
          <w:trHeight w:val="280"/>
        </w:trPr>
        <w:tc>
          <w:tcPr>
            <w:tcW w:w="3098" w:type="dxa"/>
            <w:tcBorders>
              <w:top w:val="single" w:sz="4" w:space="0" w:color="000000"/>
              <w:left w:val="single" w:sz="4" w:space="0" w:color="000000"/>
              <w:bottom w:val="single" w:sz="4" w:space="0" w:color="000000"/>
              <w:right w:val="single" w:sz="4" w:space="0" w:color="000000"/>
            </w:tcBorders>
          </w:tcPr>
          <w:p w14:paraId="72C54D46" w14:textId="77777777" w:rsidR="00026719" w:rsidRPr="007D5E73" w:rsidRDefault="00026719" w:rsidP="00585FC2">
            <w:pPr>
              <w:ind w:left="7"/>
              <w:rPr>
                <w:rFonts w:ascii="Arial" w:hAnsi="Arial"/>
                <w:sz w:val="22"/>
                <w:szCs w:val="22"/>
              </w:rPr>
            </w:pPr>
            <w:r w:rsidRPr="007D5E73">
              <w:rPr>
                <w:rFonts w:ascii="Arial" w:hAnsi="Arial"/>
                <w:sz w:val="22"/>
                <w:szCs w:val="22"/>
              </w:rPr>
              <w:t>Po obvode háčiky na uchytenie plachty</w:t>
            </w:r>
          </w:p>
        </w:tc>
        <w:tc>
          <w:tcPr>
            <w:tcW w:w="2972" w:type="dxa"/>
            <w:tcBorders>
              <w:top w:val="single" w:sz="4" w:space="0" w:color="000000"/>
              <w:left w:val="single" w:sz="4" w:space="0" w:color="000000"/>
              <w:bottom w:val="single" w:sz="4" w:space="0" w:color="000000"/>
              <w:right w:val="single" w:sz="4" w:space="0" w:color="000000"/>
            </w:tcBorders>
          </w:tcPr>
          <w:p w14:paraId="163272AA" w14:textId="77777777" w:rsidR="00026719" w:rsidRPr="007D5E73" w:rsidRDefault="00026719" w:rsidP="00585FC2">
            <w:pPr>
              <w:rPr>
                <w:rFonts w:ascii="Arial" w:hAnsi="Arial"/>
                <w:sz w:val="22"/>
                <w:szCs w:val="22"/>
              </w:rPr>
            </w:pPr>
            <w:r w:rsidRPr="007D5E73">
              <w:rPr>
                <w:rFonts w:ascii="Arial" w:hAnsi="Arial"/>
                <w:sz w:val="22"/>
                <w:szCs w:val="22"/>
              </w:rPr>
              <w:t>áno</w:t>
            </w:r>
          </w:p>
        </w:tc>
        <w:tc>
          <w:tcPr>
            <w:tcW w:w="3166" w:type="dxa"/>
            <w:tcBorders>
              <w:top w:val="single" w:sz="4" w:space="0" w:color="000000"/>
              <w:left w:val="single" w:sz="4" w:space="0" w:color="000000"/>
              <w:bottom w:val="single" w:sz="4" w:space="0" w:color="000000"/>
              <w:right w:val="single" w:sz="4" w:space="0" w:color="000000"/>
            </w:tcBorders>
          </w:tcPr>
          <w:p w14:paraId="28659D87" w14:textId="77777777" w:rsidR="00026719" w:rsidRPr="007D5E73" w:rsidRDefault="00026719" w:rsidP="00585FC2">
            <w:pPr>
              <w:spacing w:after="160"/>
              <w:rPr>
                <w:rFonts w:ascii="Arial" w:hAnsi="Arial"/>
                <w:sz w:val="22"/>
                <w:szCs w:val="22"/>
              </w:rPr>
            </w:pPr>
          </w:p>
        </w:tc>
      </w:tr>
      <w:tr w:rsidR="00026719" w:rsidRPr="004271BA" w14:paraId="26CEFBB2" w14:textId="77777777" w:rsidTr="00585FC2">
        <w:trPr>
          <w:trHeight w:val="280"/>
        </w:trPr>
        <w:tc>
          <w:tcPr>
            <w:tcW w:w="3098" w:type="dxa"/>
            <w:tcBorders>
              <w:top w:val="single" w:sz="4" w:space="0" w:color="000000"/>
              <w:left w:val="single" w:sz="4" w:space="0" w:color="000000"/>
              <w:bottom w:val="single" w:sz="4" w:space="0" w:color="000000"/>
              <w:right w:val="single" w:sz="4" w:space="0" w:color="000000"/>
            </w:tcBorders>
          </w:tcPr>
          <w:p w14:paraId="3F1E55CD" w14:textId="77777777" w:rsidR="00026719" w:rsidRPr="007D5E73" w:rsidRDefault="00026719" w:rsidP="00585FC2">
            <w:pPr>
              <w:ind w:left="7"/>
              <w:rPr>
                <w:rFonts w:ascii="Arial" w:hAnsi="Arial"/>
                <w:sz w:val="22"/>
                <w:szCs w:val="22"/>
              </w:rPr>
            </w:pPr>
            <w:r w:rsidRPr="007D5E73">
              <w:rPr>
                <w:rFonts w:ascii="Arial" w:hAnsi="Arial"/>
                <w:sz w:val="22"/>
                <w:szCs w:val="22"/>
              </w:rPr>
              <w:t>Pevný rebrík</w:t>
            </w:r>
          </w:p>
        </w:tc>
        <w:tc>
          <w:tcPr>
            <w:tcW w:w="2972" w:type="dxa"/>
            <w:tcBorders>
              <w:top w:val="single" w:sz="4" w:space="0" w:color="000000"/>
              <w:left w:val="single" w:sz="4" w:space="0" w:color="000000"/>
              <w:bottom w:val="single" w:sz="4" w:space="0" w:color="000000"/>
              <w:right w:val="single" w:sz="4" w:space="0" w:color="000000"/>
            </w:tcBorders>
          </w:tcPr>
          <w:p w14:paraId="09CE60CF" w14:textId="77777777" w:rsidR="00026719" w:rsidRPr="007D5E73" w:rsidRDefault="00026719" w:rsidP="00585FC2">
            <w:pPr>
              <w:rPr>
                <w:rFonts w:ascii="Arial" w:hAnsi="Arial"/>
                <w:sz w:val="22"/>
                <w:szCs w:val="22"/>
              </w:rPr>
            </w:pPr>
            <w:r w:rsidRPr="007D5E73">
              <w:rPr>
                <w:rFonts w:ascii="Arial" w:hAnsi="Arial"/>
                <w:sz w:val="22"/>
                <w:szCs w:val="22"/>
              </w:rPr>
              <w:t>áno</w:t>
            </w:r>
          </w:p>
        </w:tc>
        <w:tc>
          <w:tcPr>
            <w:tcW w:w="3166" w:type="dxa"/>
            <w:tcBorders>
              <w:top w:val="single" w:sz="4" w:space="0" w:color="000000"/>
              <w:left w:val="single" w:sz="4" w:space="0" w:color="000000"/>
              <w:bottom w:val="single" w:sz="4" w:space="0" w:color="000000"/>
              <w:right w:val="single" w:sz="4" w:space="0" w:color="000000"/>
            </w:tcBorders>
          </w:tcPr>
          <w:p w14:paraId="4D6495AD" w14:textId="77777777" w:rsidR="00026719" w:rsidRPr="007D5E73" w:rsidRDefault="00026719" w:rsidP="00585FC2">
            <w:pPr>
              <w:spacing w:after="160"/>
              <w:rPr>
                <w:rFonts w:ascii="Arial" w:hAnsi="Arial"/>
                <w:sz w:val="22"/>
                <w:szCs w:val="22"/>
              </w:rPr>
            </w:pPr>
          </w:p>
        </w:tc>
      </w:tr>
      <w:tr w:rsidR="00026719" w:rsidRPr="004271BA" w14:paraId="4637E4E8" w14:textId="77777777" w:rsidTr="00585FC2">
        <w:trPr>
          <w:trHeight w:val="280"/>
        </w:trPr>
        <w:tc>
          <w:tcPr>
            <w:tcW w:w="3098" w:type="dxa"/>
            <w:tcBorders>
              <w:top w:val="single" w:sz="4" w:space="0" w:color="000000"/>
              <w:left w:val="single" w:sz="4" w:space="0" w:color="000000"/>
              <w:bottom w:val="single" w:sz="4" w:space="0" w:color="000000"/>
              <w:right w:val="single" w:sz="4" w:space="0" w:color="000000"/>
            </w:tcBorders>
          </w:tcPr>
          <w:p w14:paraId="6D9A9A14" w14:textId="77777777" w:rsidR="00026719" w:rsidRPr="007D5E73" w:rsidRDefault="00026719" w:rsidP="00585FC2">
            <w:pPr>
              <w:ind w:left="7"/>
              <w:rPr>
                <w:rFonts w:ascii="Arial" w:hAnsi="Arial"/>
                <w:sz w:val="22"/>
                <w:szCs w:val="22"/>
              </w:rPr>
            </w:pPr>
            <w:r w:rsidRPr="007D5E73">
              <w:rPr>
                <w:rFonts w:ascii="Arial" w:hAnsi="Arial"/>
                <w:sz w:val="22"/>
                <w:szCs w:val="22"/>
              </w:rPr>
              <w:t>2x základný náter a 2x vrchný náter RAL</w:t>
            </w:r>
          </w:p>
        </w:tc>
        <w:tc>
          <w:tcPr>
            <w:tcW w:w="2972" w:type="dxa"/>
            <w:tcBorders>
              <w:top w:val="single" w:sz="4" w:space="0" w:color="000000"/>
              <w:left w:val="single" w:sz="4" w:space="0" w:color="000000"/>
              <w:bottom w:val="single" w:sz="4" w:space="0" w:color="000000"/>
              <w:right w:val="single" w:sz="4" w:space="0" w:color="000000"/>
            </w:tcBorders>
          </w:tcPr>
          <w:p w14:paraId="5F15D6DE" w14:textId="77777777" w:rsidR="00026719" w:rsidRPr="007D5E73" w:rsidRDefault="00026719" w:rsidP="00585FC2">
            <w:pPr>
              <w:rPr>
                <w:rFonts w:ascii="Arial" w:hAnsi="Arial"/>
                <w:sz w:val="22"/>
                <w:szCs w:val="22"/>
              </w:rPr>
            </w:pPr>
            <w:r w:rsidRPr="007D5E73">
              <w:rPr>
                <w:rFonts w:ascii="Arial" w:hAnsi="Arial"/>
                <w:sz w:val="22"/>
                <w:szCs w:val="22"/>
              </w:rPr>
              <w:t>áno</w:t>
            </w:r>
          </w:p>
        </w:tc>
        <w:tc>
          <w:tcPr>
            <w:tcW w:w="3166" w:type="dxa"/>
            <w:tcBorders>
              <w:top w:val="single" w:sz="4" w:space="0" w:color="000000"/>
              <w:left w:val="single" w:sz="4" w:space="0" w:color="000000"/>
              <w:bottom w:val="single" w:sz="4" w:space="0" w:color="000000"/>
              <w:right w:val="single" w:sz="4" w:space="0" w:color="000000"/>
            </w:tcBorders>
          </w:tcPr>
          <w:p w14:paraId="63E0E82D" w14:textId="77777777" w:rsidR="00026719" w:rsidRPr="007D5E73" w:rsidRDefault="00026719" w:rsidP="00585FC2">
            <w:pPr>
              <w:spacing w:after="160"/>
              <w:rPr>
                <w:rFonts w:ascii="Arial" w:hAnsi="Arial"/>
                <w:sz w:val="22"/>
                <w:szCs w:val="22"/>
              </w:rPr>
            </w:pPr>
          </w:p>
        </w:tc>
      </w:tr>
      <w:tr w:rsidR="00026719" w:rsidRPr="004271BA" w14:paraId="2EBAA622" w14:textId="77777777" w:rsidTr="00585FC2">
        <w:trPr>
          <w:trHeight w:val="280"/>
        </w:trPr>
        <w:tc>
          <w:tcPr>
            <w:tcW w:w="3098" w:type="dxa"/>
            <w:tcBorders>
              <w:top w:val="single" w:sz="4" w:space="0" w:color="000000"/>
              <w:left w:val="single" w:sz="4" w:space="0" w:color="000000"/>
              <w:bottom w:val="single" w:sz="4" w:space="0" w:color="000000"/>
              <w:right w:val="single" w:sz="4" w:space="0" w:color="000000"/>
            </w:tcBorders>
          </w:tcPr>
          <w:p w14:paraId="69557AF6" w14:textId="77777777" w:rsidR="00026719" w:rsidRPr="007D5E73" w:rsidRDefault="00026719" w:rsidP="00585FC2">
            <w:pPr>
              <w:ind w:left="7"/>
              <w:rPr>
                <w:rFonts w:ascii="Arial" w:hAnsi="Arial"/>
                <w:sz w:val="22"/>
                <w:szCs w:val="22"/>
              </w:rPr>
            </w:pPr>
            <w:r w:rsidRPr="007D5E73">
              <w:rPr>
                <w:rFonts w:ascii="Arial" w:hAnsi="Arial"/>
                <w:sz w:val="22"/>
                <w:szCs w:val="22"/>
              </w:rPr>
              <w:t>Bočné výstuhy</w:t>
            </w:r>
          </w:p>
        </w:tc>
        <w:tc>
          <w:tcPr>
            <w:tcW w:w="2972" w:type="dxa"/>
            <w:tcBorders>
              <w:top w:val="single" w:sz="4" w:space="0" w:color="000000"/>
              <w:left w:val="single" w:sz="4" w:space="0" w:color="000000"/>
              <w:bottom w:val="single" w:sz="4" w:space="0" w:color="000000"/>
              <w:right w:val="single" w:sz="4" w:space="0" w:color="000000"/>
            </w:tcBorders>
          </w:tcPr>
          <w:p w14:paraId="0F5B11AD" w14:textId="77777777" w:rsidR="00026719" w:rsidRPr="007D5E73" w:rsidRDefault="00026719" w:rsidP="00585FC2">
            <w:pPr>
              <w:rPr>
                <w:rFonts w:ascii="Arial" w:hAnsi="Arial"/>
                <w:sz w:val="22"/>
                <w:szCs w:val="22"/>
              </w:rPr>
            </w:pPr>
            <w:r w:rsidRPr="007D5E73">
              <w:rPr>
                <w:rFonts w:ascii="Arial" w:hAnsi="Arial"/>
                <w:sz w:val="22"/>
                <w:szCs w:val="22"/>
              </w:rPr>
              <w:t>Max. rozostup 950 mm</w:t>
            </w:r>
          </w:p>
        </w:tc>
        <w:tc>
          <w:tcPr>
            <w:tcW w:w="3166" w:type="dxa"/>
            <w:tcBorders>
              <w:top w:val="single" w:sz="4" w:space="0" w:color="000000"/>
              <w:left w:val="single" w:sz="4" w:space="0" w:color="000000"/>
              <w:bottom w:val="single" w:sz="4" w:space="0" w:color="000000"/>
              <w:right w:val="single" w:sz="4" w:space="0" w:color="000000"/>
            </w:tcBorders>
          </w:tcPr>
          <w:p w14:paraId="33C1D950" w14:textId="77777777" w:rsidR="00026719" w:rsidRPr="007D5E73" w:rsidRDefault="00026719" w:rsidP="00585FC2">
            <w:pPr>
              <w:spacing w:after="160"/>
              <w:rPr>
                <w:rFonts w:ascii="Arial" w:hAnsi="Arial"/>
                <w:sz w:val="22"/>
                <w:szCs w:val="22"/>
              </w:rPr>
            </w:pPr>
          </w:p>
        </w:tc>
      </w:tr>
      <w:tr w:rsidR="00026719" w:rsidRPr="004271BA" w14:paraId="7BE3CFF2" w14:textId="77777777" w:rsidTr="00585FC2">
        <w:trPr>
          <w:trHeight w:val="280"/>
        </w:trPr>
        <w:tc>
          <w:tcPr>
            <w:tcW w:w="3098" w:type="dxa"/>
            <w:tcBorders>
              <w:top w:val="single" w:sz="4" w:space="0" w:color="000000"/>
              <w:left w:val="single" w:sz="4" w:space="0" w:color="000000"/>
              <w:bottom w:val="single" w:sz="4" w:space="0" w:color="000000"/>
              <w:right w:val="single" w:sz="4" w:space="0" w:color="000000"/>
            </w:tcBorders>
          </w:tcPr>
          <w:p w14:paraId="4984388C" w14:textId="77777777" w:rsidR="00026719" w:rsidRPr="007D5E73" w:rsidRDefault="00026719" w:rsidP="00585FC2">
            <w:pPr>
              <w:rPr>
                <w:rFonts w:ascii="Arial" w:hAnsi="Arial"/>
                <w:sz w:val="22"/>
                <w:szCs w:val="22"/>
              </w:rPr>
            </w:pPr>
            <w:r w:rsidRPr="007D5E73">
              <w:rPr>
                <w:rFonts w:ascii="Arial" w:hAnsi="Arial"/>
                <w:sz w:val="22"/>
                <w:szCs w:val="22"/>
              </w:rPr>
              <w:t>Reflexné prvky</w:t>
            </w:r>
          </w:p>
        </w:tc>
        <w:tc>
          <w:tcPr>
            <w:tcW w:w="2972" w:type="dxa"/>
            <w:tcBorders>
              <w:top w:val="single" w:sz="4" w:space="0" w:color="000000"/>
              <w:left w:val="single" w:sz="4" w:space="0" w:color="000000"/>
              <w:bottom w:val="single" w:sz="4" w:space="0" w:color="000000"/>
              <w:right w:val="single" w:sz="4" w:space="0" w:color="000000"/>
            </w:tcBorders>
          </w:tcPr>
          <w:p w14:paraId="707A36A9" w14:textId="77777777" w:rsidR="00026719" w:rsidRPr="007D5E73" w:rsidRDefault="00026719" w:rsidP="00585FC2">
            <w:pPr>
              <w:rPr>
                <w:rFonts w:ascii="Arial" w:hAnsi="Arial"/>
                <w:sz w:val="22"/>
                <w:szCs w:val="22"/>
              </w:rPr>
            </w:pPr>
            <w:r w:rsidRPr="007D5E73">
              <w:rPr>
                <w:rFonts w:ascii="Arial" w:hAnsi="Arial"/>
                <w:sz w:val="22"/>
                <w:szCs w:val="22"/>
              </w:rPr>
              <w:t>áno</w:t>
            </w:r>
          </w:p>
        </w:tc>
        <w:tc>
          <w:tcPr>
            <w:tcW w:w="3166" w:type="dxa"/>
            <w:tcBorders>
              <w:top w:val="single" w:sz="4" w:space="0" w:color="000000"/>
              <w:left w:val="single" w:sz="4" w:space="0" w:color="000000"/>
              <w:bottom w:val="single" w:sz="4" w:space="0" w:color="000000"/>
              <w:right w:val="single" w:sz="4" w:space="0" w:color="000000"/>
            </w:tcBorders>
          </w:tcPr>
          <w:p w14:paraId="1B8FEF80" w14:textId="77777777" w:rsidR="00026719" w:rsidRPr="007D5E73" w:rsidRDefault="00026719" w:rsidP="00585FC2">
            <w:pPr>
              <w:spacing w:after="160"/>
              <w:rPr>
                <w:rFonts w:ascii="Arial" w:hAnsi="Arial"/>
                <w:sz w:val="22"/>
                <w:szCs w:val="22"/>
              </w:rPr>
            </w:pPr>
          </w:p>
        </w:tc>
      </w:tr>
    </w:tbl>
    <w:p w14:paraId="6DAD7DEF" w14:textId="77777777" w:rsidR="00026719" w:rsidRDefault="00026719" w:rsidP="00026719"/>
    <w:p w14:paraId="33C51FF4" w14:textId="77777777" w:rsidR="00026719" w:rsidRPr="00A905DF" w:rsidRDefault="00026719" w:rsidP="00026719">
      <w:pPr>
        <w:rPr>
          <w:rFonts w:ascii="Arial" w:hAnsi="Arial" w:cs="Arial"/>
          <w:b/>
        </w:rPr>
      </w:pPr>
      <w:r w:rsidRPr="00A905DF">
        <w:rPr>
          <w:rFonts w:ascii="Arial" w:hAnsi="Arial" w:cs="Arial"/>
          <w:b/>
          <w:highlight w:val="lightGray"/>
        </w:rPr>
        <w:t xml:space="preserve">ČASŤ </w:t>
      </w:r>
      <w:r>
        <w:rPr>
          <w:rFonts w:ascii="Arial" w:hAnsi="Arial" w:cs="Arial"/>
          <w:b/>
          <w:highlight w:val="lightGray"/>
        </w:rPr>
        <w:t>4</w:t>
      </w:r>
      <w:r w:rsidRPr="00A905DF">
        <w:rPr>
          <w:rFonts w:ascii="Arial" w:hAnsi="Arial" w:cs="Arial"/>
          <w:b/>
          <w:highlight w:val="lightGray"/>
        </w:rPr>
        <w:t xml:space="preserve"> – </w:t>
      </w:r>
      <w:r w:rsidRPr="00A905DF">
        <w:rPr>
          <w:rFonts w:ascii="Arial" w:hAnsi="Arial"/>
          <w:b/>
          <w:highlight w:val="lightGray"/>
        </w:rPr>
        <w:t>Drobné príslušenstvo ku kompostárni</w:t>
      </w:r>
    </w:p>
    <w:p w14:paraId="2C679D4C" w14:textId="77777777" w:rsidR="00026719" w:rsidRDefault="00026719" w:rsidP="00026719">
      <w:pPr>
        <w:tabs>
          <w:tab w:val="left" w:pos="426"/>
          <w:tab w:val="left" w:pos="2127"/>
          <w:tab w:val="left" w:pos="2552"/>
        </w:tabs>
        <w:ind w:right="1"/>
        <w:rPr>
          <w:rFonts w:ascii="Arial" w:hAnsi="Arial" w:cs="Arial"/>
        </w:rPr>
      </w:pPr>
    </w:p>
    <w:p w14:paraId="1E0A354B" w14:textId="77777777" w:rsidR="00026719" w:rsidRPr="00A905DF" w:rsidRDefault="00026719" w:rsidP="00026719">
      <w:pPr>
        <w:tabs>
          <w:tab w:val="left" w:pos="720"/>
          <w:tab w:val="left" w:pos="1440"/>
          <w:tab w:val="left" w:pos="3600"/>
          <w:tab w:val="left" w:pos="4320"/>
          <w:tab w:val="left" w:pos="5040"/>
          <w:tab w:val="left" w:pos="5918"/>
        </w:tabs>
        <w:rPr>
          <w:rFonts w:ascii="Arial" w:hAnsi="Arial"/>
          <w:b/>
        </w:rPr>
      </w:pPr>
      <w:r>
        <w:rPr>
          <w:rFonts w:ascii="Arial" w:hAnsi="Arial"/>
          <w:b/>
        </w:rPr>
        <w:t xml:space="preserve">4.1. </w:t>
      </w:r>
      <w:r w:rsidRPr="00A905DF">
        <w:rPr>
          <w:rFonts w:ascii="Arial" w:hAnsi="Arial"/>
          <w:b/>
        </w:rPr>
        <w:t xml:space="preserve">Príslušenstvo pre kompostáreň – Geotextília na prekrytie kompostu určená a </w:t>
      </w:r>
    </w:p>
    <w:p w14:paraId="08AB3912" w14:textId="77777777" w:rsidR="00026719" w:rsidRPr="00A905DF" w:rsidRDefault="00026719" w:rsidP="00026719">
      <w:pPr>
        <w:tabs>
          <w:tab w:val="left" w:pos="426"/>
          <w:tab w:val="left" w:pos="1440"/>
          <w:tab w:val="left" w:pos="3600"/>
          <w:tab w:val="left" w:pos="4320"/>
          <w:tab w:val="left" w:pos="5040"/>
          <w:tab w:val="left" w:pos="5918"/>
        </w:tabs>
        <w:rPr>
          <w:rFonts w:ascii="Arial" w:hAnsi="Arial"/>
          <w:b/>
        </w:rPr>
      </w:pPr>
      <w:r w:rsidRPr="00A905DF">
        <w:rPr>
          <w:rFonts w:ascii="Arial" w:hAnsi="Arial"/>
          <w:b/>
        </w:rPr>
        <w:tab/>
        <w:t>slúžiaca na zhodnocovanie BRKO</w:t>
      </w:r>
    </w:p>
    <w:p w14:paraId="2BB90B35" w14:textId="77777777" w:rsidR="00026719" w:rsidRPr="00A905DF" w:rsidRDefault="00026719" w:rsidP="00026719">
      <w:pPr>
        <w:rPr>
          <w:rFonts w:ascii="Arial" w:hAnsi="Arial"/>
          <w:b/>
        </w:rPr>
      </w:pPr>
    </w:p>
    <w:tbl>
      <w:tblPr>
        <w:tblW w:w="9378"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5"/>
        <w:gridCol w:w="2969"/>
        <w:gridCol w:w="3314"/>
      </w:tblGrid>
      <w:tr w:rsidR="00026719" w:rsidRPr="00A905DF" w14:paraId="184635D9" w14:textId="77777777" w:rsidTr="00585FC2">
        <w:trPr>
          <w:trHeight w:val="900"/>
        </w:trPr>
        <w:tc>
          <w:tcPr>
            <w:tcW w:w="3095" w:type="dxa"/>
          </w:tcPr>
          <w:p w14:paraId="74EFB569" w14:textId="77777777" w:rsidR="00026719" w:rsidRPr="007D5E73" w:rsidRDefault="00026719" w:rsidP="00585FC2">
            <w:pPr>
              <w:ind w:left="29" w:right="727" w:firstLine="14"/>
              <w:rPr>
                <w:rFonts w:ascii="Arial" w:hAnsi="Arial"/>
                <w:b/>
                <w:sz w:val="22"/>
                <w:szCs w:val="22"/>
              </w:rPr>
            </w:pPr>
            <w:r w:rsidRPr="007D5E73">
              <w:rPr>
                <w:rFonts w:ascii="Arial" w:hAnsi="Arial"/>
                <w:b/>
                <w:sz w:val="22"/>
                <w:szCs w:val="22"/>
              </w:rPr>
              <w:t>Technická špecifikácia</w:t>
            </w:r>
          </w:p>
        </w:tc>
        <w:tc>
          <w:tcPr>
            <w:tcW w:w="2969" w:type="dxa"/>
          </w:tcPr>
          <w:p w14:paraId="2B0F7016" w14:textId="77777777" w:rsidR="00026719" w:rsidRPr="007D5E73" w:rsidRDefault="00026719" w:rsidP="00585FC2">
            <w:pPr>
              <w:ind w:left="47"/>
              <w:rPr>
                <w:rFonts w:ascii="Arial" w:hAnsi="Arial"/>
                <w:b/>
                <w:sz w:val="22"/>
                <w:szCs w:val="22"/>
              </w:rPr>
            </w:pPr>
            <w:r w:rsidRPr="007D5E73">
              <w:rPr>
                <w:rFonts w:ascii="Arial" w:hAnsi="Arial"/>
                <w:b/>
                <w:sz w:val="22"/>
                <w:szCs w:val="22"/>
              </w:rPr>
              <w:t>Požadované minimálne / maximálne parametre</w:t>
            </w:r>
          </w:p>
        </w:tc>
        <w:tc>
          <w:tcPr>
            <w:tcW w:w="3314" w:type="dxa"/>
          </w:tcPr>
          <w:p w14:paraId="0A4BC80C" w14:textId="77777777" w:rsidR="00026719" w:rsidRPr="007D5E73" w:rsidRDefault="00026719" w:rsidP="00585FC2">
            <w:pPr>
              <w:spacing w:after="160"/>
              <w:rPr>
                <w:rFonts w:ascii="Arial" w:hAnsi="Arial"/>
                <w:b/>
                <w:sz w:val="22"/>
                <w:szCs w:val="22"/>
              </w:rPr>
            </w:pPr>
            <w:r w:rsidRPr="007D5E73">
              <w:rPr>
                <w:rFonts w:ascii="Arial" w:hAnsi="Arial"/>
                <w:b/>
                <w:sz w:val="22"/>
                <w:szCs w:val="22"/>
              </w:rPr>
              <w:t>Ponúkané parametre (číselná hodnota parametra, resp. áno/nie)</w:t>
            </w:r>
          </w:p>
        </w:tc>
      </w:tr>
      <w:tr w:rsidR="00026719" w:rsidRPr="00A905DF" w14:paraId="78DF4068" w14:textId="77777777" w:rsidTr="00585FC2">
        <w:trPr>
          <w:trHeight w:val="280"/>
        </w:trPr>
        <w:tc>
          <w:tcPr>
            <w:tcW w:w="3095" w:type="dxa"/>
          </w:tcPr>
          <w:p w14:paraId="588C963B" w14:textId="77777777" w:rsidR="00026719" w:rsidRPr="007D5E73" w:rsidRDefault="00026719" w:rsidP="00585FC2">
            <w:pPr>
              <w:ind w:left="29"/>
              <w:rPr>
                <w:rFonts w:ascii="Arial" w:hAnsi="Arial"/>
                <w:sz w:val="22"/>
                <w:szCs w:val="22"/>
              </w:rPr>
            </w:pPr>
            <w:r w:rsidRPr="007D5E73">
              <w:rPr>
                <w:rFonts w:ascii="Arial" w:hAnsi="Arial"/>
                <w:sz w:val="22"/>
                <w:szCs w:val="22"/>
              </w:rPr>
              <w:t xml:space="preserve">Dĺžka </w:t>
            </w:r>
          </w:p>
        </w:tc>
        <w:tc>
          <w:tcPr>
            <w:tcW w:w="2969" w:type="dxa"/>
          </w:tcPr>
          <w:p w14:paraId="246C2B74" w14:textId="77777777" w:rsidR="00026719" w:rsidRPr="007D5E73" w:rsidRDefault="00026719" w:rsidP="00585FC2">
            <w:pPr>
              <w:rPr>
                <w:rFonts w:ascii="Arial" w:hAnsi="Arial"/>
                <w:sz w:val="22"/>
                <w:szCs w:val="22"/>
              </w:rPr>
            </w:pPr>
            <w:r w:rsidRPr="007D5E73">
              <w:rPr>
                <w:rFonts w:ascii="Arial" w:hAnsi="Arial"/>
                <w:sz w:val="22"/>
                <w:szCs w:val="22"/>
              </w:rPr>
              <w:t>min. 50 m (1 balenie)</w:t>
            </w:r>
          </w:p>
        </w:tc>
        <w:tc>
          <w:tcPr>
            <w:tcW w:w="3314" w:type="dxa"/>
          </w:tcPr>
          <w:p w14:paraId="64CBC8B2" w14:textId="77777777" w:rsidR="00026719" w:rsidRPr="007D5E73" w:rsidRDefault="00026719" w:rsidP="00585FC2">
            <w:pPr>
              <w:spacing w:after="160"/>
              <w:rPr>
                <w:rFonts w:ascii="Arial" w:hAnsi="Arial"/>
                <w:sz w:val="22"/>
                <w:szCs w:val="22"/>
              </w:rPr>
            </w:pPr>
          </w:p>
        </w:tc>
      </w:tr>
      <w:tr w:rsidR="00026719" w:rsidRPr="00A905DF" w14:paraId="614EA818" w14:textId="77777777" w:rsidTr="00585FC2">
        <w:trPr>
          <w:trHeight w:val="580"/>
        </w:trPr>
        <w:tc>
          <w:tcPr>
            <w:tcW w:w="3095" w:type="dxa"/>
          </w:tcPr>
          <w:p w14:paraId="27B6DDA1" w14:textId="77777777" w:rsidR="00026719" w:rsidRPr="007D5E73" w:rsidRDefault="00026719" w:rsidP="00585FC2">
            <w:pPr>
              <w:ind w:left="29" w:right="216" w:hanging="6"/>
              <w:rPr>
                <w:rFonts w:ascii="Arial" w:hAnsi="Arial"/>
                <w:sz w:val="22"/>
                <w:szCs w:val="22"/>
              </w:rPr>
            </w:pPr>
            <w:r w:rsidRPr="007D5E73">
              <w:rPr>
                <w:rFonts w:ascii="Arial" w:hAnsi="Arial"/>
                <w:sz w:val="22"/>
                <w:szCs w:val="22"/>
              </w:rPr>
              <w:t>Hmotnosť</w:t>
            </w:r>
          </w:p>
        </w:tc>
        <w:tc>
          <w:tcPr>
            <w:tcW w:w="2969" w:type="dxa"/>
          </w:tcPr>
          <w:p w14:paraId="2D61291B" w14:textId="77777777" w:rsidR="00026719" w:rsidRPr="007D5E73" w:rsidRDefault="00026719" w:rsidP="00585FC2">
            <w:pPr>
              <w:rPr>
                <w:rFonts w:ascii="Arial" w:hAnsi="Arial"/>
                <w:sz w:val="22"/>
                <w:szCs w:val="22"/>
              </w:rPr>
            </w:pPr>
            <w:r w:rsidRPr="007D5E73">
              <w:rPr>
                <w:rFonts w:ascii="Arial" w:hAnsi="Arial"/>
                <w:sz w:val="22"/>
                <w:szCs w:val="22"/>
              </w:rPr>
              <w:t>min. 200 g/m</w:t>
            </w:r>
            <w:r w:rsidRPr="007D5E73">
              <w:rPr>
                <w:rFonts w:ascii="Arial" w:hAnsi="Arial"/>
                <w:sz w:val="22"/>
                <w:szCs w:val="22"/>
                <w:vertAlign w:val="superscript"/>
              </w:rPr>
              <w:t>2</w:t>
            </w:r>
          </w:p>
        </w:tc>
        <w:tc>
          <w:tcPr>
            <w:tcW w:w="3314" w:type="dxa"/>
          </w:tcPr>
          <w:p w14:paraId="0372AC75" w14:textId="77777777" w:rsidR="00026719" w:rsidRPr="007D5E73" w:rsidRDefault="00026719" w:rsidP="00585FC2">
            <w:pPr>
              <w:spacing w:after="160"/>
              <w:rPr>
                <w:rFonts w:ascii="Arial" w:hAnsi="Arial"/>
                <w:sz w:val="22"/>
                <w:szCs w:val="22"/>
              </w:rPr>
            </w:pPr>
          </w:p>
        </w:tc>
      </w:tr>
      <w:tr w:rsidR="00026719" w:rsidRPr="00A905DF" w14:paraId="454C2564" w14:textId="77777777" w:rsidTr="00585FC2">
        <w:trPr>
          <w:trHeight w:val="580"/>
        </w:trPr>
        <w:tc>
          <w:tcPr>
            <w:tcW w:w="3095" w:type="dxa"/>
          </w:tcPr>
          <w:p w14:paraId="21938546" w14:textId="77777777" w:rsidR="00026719" w:rsidRPr="007D5E73" w:rsidRDefault="00026719" w:rsidP="00585FC2">
            <w:pPr>
              <w:ind w:left="22" w:firstLine="7"/>
              <w:rPr>
                <w:rFonts w:ascii="Arial" w:hAnsi="Arial"/>
                <w:sz w:val="22"/>
                <w:szCs w:val="22"/>
              </w:rPr>
            </w:pPr>
            <w:r w:rsidRPr="007D5E73">
              <w:rPr>
                <w:rFonts w:ascii="Arial" w:hAnsi="Arial"/>
                <w:sz w:val="22"/>
                <w:szCs w:val="22"/>
              </w:rPr>
              <w:t>Šírka rolky</w:t>
            </w:r>
          </w:p>
        </w:tc>
        <w:tc>
          <w:tcPr>
            <w:tcW w:w="2969" w:type="dxa"/>
          </w:tcPr>
          <w:p w14:paraId="336C9F21" w14:textId="77777777" w:rsidR="00026719" w:rsidRPr="007D5E73" w:rsidRDefault="00026719" w:rsidP="00585FC2">
            <w:pPr>
              <w:rPr>
                <w:rFonts w:ascii="Arial" w:hAnsi="Arial"/>
                <w:sz w:val="22"/>
                <w:szCs w:val="22"/>
              </w:rPr>
            </w:pPr>
            <w:r w:rsidRPr="007D5E73">
              <w:rPr>
                <w:rFonts w:ascii="Arial" w:hAnsi="Arial"/>
                <w:sz w:val="22"/>
                <w:szCs w:val="22"/>
              </w:rPr>
              <w:t>min. 5 m</w:t>
            </w:r>
          </w:p>
        </w:tc>
        <w:tc>
          <w:tcPr>
            <w:tcW w:w="3314" w:type="dxa"/>
          </w:tcPr>
          <w:p w14:paraId="69218084" w14:textId="77777777" w:rsidR="00026719" w:rsidRPr="007D5E73" w:rsidRDefault="00026719" w:rsidP="00585FC2">
            <w:pPr>
              <w:spacing w:after="160"/>
              <w:rPr>
                <w:rFonts w:ascii="Arial" w:hAnsi="Arial"/>
                <w:sz w:val="22"/>
                <w:szCs w:val="22"/>
              </w:rPr>
            </w:pPr>
          </w:p>
        </w:tc>
      </w:tr>
      <w:tr w:rsidR="00026719" w:rsidRPr="00A905DF" w14:paraId="3A1CF424" w14:textId="77777777" w:rsidTr="00585FC2">
        <w:trPr>
          <w:trHeight w:val="300"/>
        </w:trPr>
        <w:tc>
          <w:tcPr>
            <w:tcW w:w="3095" w:type="dxa"/>
          </w:tcPr>
          <w:p w14:paraId="15433437" w14:textId="77777777" w:rsidR="00026719" w:rsidRPr="007D5E73" w:rsidRDefault="00026719" w:rsidP="00585FC2">
            <w:pPr>
              <w:ind w:left="22"/>
              <w:rPr>
                <w:rFonts w:ascii="Arial" w:hAnsi="Arial"/>
                <w:sz w:val="22"/>
                <w:szCs w:val="22"/>
              </w:rPr>
            </w:pPr>
            <w:r w:rsidRPr="007D5E73">
              <w:rPr>
                <w:rFonts w:ascii="Arial" w:hAnsi="Arial"/>
                <w:sz w:val="22"/>
                <w:szCs w:val="22"/>
              </w:rPr>
              <w:t>Materiál</w:t>
            </w:r>
          </w:p>
        </w:tc>
        <w:tc>
          <w:tcPr>
            <w:tcW w:w="2969" w:type="dxa"/>
          </w:tcPr>
          <w:p w14:paraId="4E36CF03" w14:textId="77777777" w:rsidR="00026719" w:rsidRPr="007D5E73" w:rsidRDefault="00026719" w:rsidP="00585FC2">
            <w:pPr>
              <w:rPr>
                <w:rFonts w:ascii="Arial" w:hAnsi="Arial"/>
                <w:sz w:val="22"/>
                <w:szCs w:val="22"/>
              </w:rPr>
            </w:pPr>
            <w:r w:rsidRPr="007D5E73">
              <w:rPr>
                <w:rFonts w:ascii="Arial" w:hAnsi="Arial"/>
                <w:sz w:val="22"/>
                <w:szCs w:val="22"/>
              </w:rPr>
              <w:t>100% PP vlákna</w:t>
            </w:r>
          </w:p>
        </w:tc>
        <w:tc>
          <w:tcPr>
            <w:tcW w:w="3314" w:type="dxa"/>
          </w:tcPr>
          <w:p w14:paraId="27B0864D" w14:textId="77777777" w:rsidR="00026719" w:rsidRPr="007D5E73" w:rsidRDefault="00026719" w:rsidP="00585FC2">
            <w:pPr>
              <w:spacing w:after="160"/>
              <w:rPr>
                <w:rFonts w:ascii="Arial" w:hAnsi="Arial"/>
                <w:sz w:val="22"/>
                <w:szCs w:val="22"/>
              </w:rPr>
            </w:pPr>
          </w:p>
        </w:tc>
      </w:tr>
    </w:tbl>
    <w:p w14:paraId="03CEDD74" w14:textId="77777777" w:rsidR="00026719" w:rsidRPr="00A905DF" w:rsidRDefault="00026719" w:rsidP="00026719">
      <w:pPr>
        <w:rPr>
          <w:rFonts w:ascii="Arial" w:hAnsi="Arial"/>
          <w:b/>
        </w:rPr>
      </w:pPr>
    </w:p>
    <w:p w14:paraId="32124C7C" w14:textId="77777777" w:rsidR="00026719" w:rsidRPr="00A905DF" w:rsidRDefault="00026719" w:rsidP="00026719">
      <w:pPr>
        <w:ind w:left="426" w:hanging="426"/>
        <w:rPr>
          <w:rFonts w:ascii="Arial" w:hAnsi="Arial"/>
          <w:b/>
        </w:rPr>
      </w:pPr>
      <w:r>
        <w:rPr>
          <w:rFonts w:ascii="Arial" w:hAnsi="Arial"/>
          <w:b/>
        </w:rPr>
        <w:t>4</w:t>
      </w:r>
      <w:r w:rsidRPr="00A905DF">
        <w:rPr>
          <w:rFonts w:ascii="Arial" w:hAnsi="Arial"/>
          <w:b/>
        </w:rPr>
        <w:t>.2. Príslušenstvo pre kompostáreň - Sada s meracími zariadeniami určenými a slúžiacimi na zhodnocovanie BRKO</w:t>
      </w:r>
    </w:p>
    <w:p w14:paraId="030D045F" w14:textId="77777777" w:rsidR="00026719" w:rsidRPr="00A905DF" w:rsidRDefault="00026719" w:rsidP="00026719">
      <w:pPr>
        <w:rPr>
          <w:rFonts w:ascii="Arial" w:hAnsi="Arial"/>
          <w:b/>
        </w:rPr>
      </w:pPr>
    </w:p>
    <w:tbl>
      <w:tblPr>
        <w:tblW w:w="9378" w:type="dxa"/>
        <w:tblInd w:w="-27" w:type="dxa"/>
        <w:tblLayout w:type="fixed"/>
        <w:tblLook w:val="0400" w:firstRow="0" w:lastRow="0" w:firstColumn="0" w:lastColumn="0" w:noHBand="0" w:noVBand="1"/>
      </w:tblPr>
      <w:tblGrid>
        <w:gridCol w:w="3095"/>
        <w:gridCol w:w="2969"/>
        <w:gridCol w:w="3314"/>
      </w:tblGrid>
      <w:tr w:rsidR="00026719" w:rsidRPr="00A905DF" w14:paraId="3604CE38" w14:textId="77777777" w:rsidTr="00585FC2">
        <w:trPr>
          <w:trHeight w:val="900"/>
        </w:trPr>
        <w:tc>
          <w:tcPr>
            <w:tcW w:w="3095" w:type="dxa"/>
            <w:tcBorders>
              <w:top w:val="single" w:sz="4" w:space="0" w:color="000000"/>
              <w:left w:val="single" w:sz="4" w:space="0" w:color="000000"/>
              <w:bottom w:val="single" w:sz="4" w:space="0" w:color="000000"/>
              <w:right w:val="single" w:sz="4" w:space="0" w:color="000000"/>
            </w:tcBorders>
          </w:tcPr>
          <w:p w14:paraId="256D6364" w14:textId="77777777" w:rsidR="00026719" w:rsidRPr="007D5E73" w:rsidRDefault="00026719" w:rsidP="00585FC2">
            <w:pPr>
              <w:ind w:left="29" w:right="727" w:firstLine="14"/>
              <w:rPr>
                <w:rFonts w:ascii="Arial" w:hAnsi="Arial"/>
                <w:b/>
                <w:sz w:val="22"/>
                <w:szCs w:val="22"/>
              </w:rPr>
            </w:pPr>
            <w:r w:rsidRPr="007D5E73">
              <w:rPr>
                <w:rFonts w:ascii="Arial" w:hAnsi="Arial"/>
                <w:b/>
                <w:sz w:val="22"/>
                <w:szCs w:val="22"/>
              </w:rPr>
              <w:t>Technická špecifikácia</w:t>
            </w:r>
          </w:p>
        </w:tc>
        <w:tc>
          <w:tcPr>
            <w:tcW w:w="2969" w:type="dxa"/>
            <w:tcBorders>
              <w:top w:val="single" w:sz="4" w:space="0" w:color="000000"/>
              <w:left w:val="single" w:sz="4" w:space="0" w:color="000000"/>
              <w:bottom w:val="single" w:sz="4" w:space="0" w:color="000000"/>
              <w:right w:val="single" w:sz="4" w:space="0" w:color="000000"/>
            </w:tcBorders>
          </w:tcPr>
          <w:p w14:paraId="708AB39E" w14:textId="77777777" w:rsidR="00026719" w:rsidRPr="007D5E73" w:rsidRDefault="00026719" w:rsidP="00585FC2">
            <w:pPr>
              <w:ind w:left="47"/>
              <w:rPr>
                <w:rFonts w:ascii="Arial" w:hAnsi="Arial"/>
                <w:b/>
                <w:sz w:val="22"/>
                <w:szCs w:val="22"/>
              </w:rPr>
            </w:pPr>
            <w:r w:rsidRPr="007D5E73">
              <w:rPr>
                <w:rFonts w:ascii="Arial" w:hAnsi="Arial"/>
                <w:b/>
                <w:sz w:val="22"/>
                <w:szCs w:val="22"/>
              </w:rPr>
              <w:t>Požadované minimálne / maximálne parametre</w:t>
            </w:r>
          </w:p>
        </w:tc>
        <w:tc>
          <w:tcPr>
            <w:tcW w:w="3314" w:type="dxa"/>
            <w:tcBorders>
              <w:top w:val="single" w:sz="4" w:space="0" w:color="000000"/>
              <w:left w:val="single" w:sz="4" w:space="0" w:color="000000"/>
              <w:bottom w:val="single" w:sz="4" w:space="0" w:color="000000"/>
              <w:right w:val="single" w:sz="4" w:space="0" w:color="000000"/>
            </w:tcBorders>
          </w:tcPr>
          <w:p w14:paraId="14199F66" w14:textId="77777777" w:rsidR="00026719" w:rsidRPr="007D5E73" w:rsidRDefault="00026719" w:rsidP="00585FC2">
            <w:pPr>
              <w:spacing w:after="160"/>
              <w:rPr>
                <w:rFonts w:ascii="Arial" w:hAnsi="Arial"/>
                <w:b/>
                <w:sz w:val="22"/>
                <w:szCs w:val="22"/>
              </w:rPr>
            </w:pPr>
            <w:r w:rsidRPr="007D5E73">
              <w:rPr>
                <w:rFonts w:ascii="Arial" w:hAnsi="Arial"/>
                <w:b/>
                <w:sz w:val="22"/>
                <w:szCs w:val="22"/>
              </w:rPr>
              <w:t>Ponúkané parametre (číselná hodnota parametra, resp. áno/nie)</w:t>
            </w:r>
          </w:p>
        </w:tc>
      </w:tr>
      <w:tr w:rsidR="00026719" w:rsidRPr="00A905DF" w14:paraId="2B6C28ED" w14:textId="77777777" w:rsidTr="00585FC2">
        <w:trPr>
          <w:trHeight w:val="280"/>
        </w:trPr>
        <w:tc>
          <w:tcPr>
            <w:tcW w:w="3095" w:type="dxa"/>
            <w:tcBorders>
              <w:top w:val="single" w:sz="4" w:space="0" w:color="000000"/>
              <w:left w:val="single" w:sz="4" w:space="0" w:color="000000"/>
              <w:bottom w:val="single" w:sz="4" w:space="0" w:color="000000"/>
              <w:right w:val="single" w:sz="4" w:space="0" w:color="000000"/>
            </w:tcBorders>
          </w:tcPr>
          <w:p w14:paraId="7167FCBA" w14:textId="77777777" w:rsidR="00026719" w:rsidRPr="007D5E73" w:rsidRDefault="00026719" w:rsidP="00585FC2">
            <w:pPr>
              <w:ind w:left="29"/>
              <w:rPr>
                <w:rFonts w:ascii="Arial" w:hAnsi="Arial"/>
                <w:sz w:val="22"/>
                <w:szCs w:val="22"/>
              </w:rPr>
            </w:pPr>
            <w:r w:rsidRPr="007D5E73">
              <w:rPr>
                <w:rFonts w:ascii="Arial" w:hAnsi="Arial"/>
                <w:sz w:val="22"/>
                <w:szCs w:val="22"/>
              </w:rPr>
              <w:t>analyzátor CO2 so sondou v rozsahu 0 – 100 % objemových plynov</w:t>
            </w:r>
          </w:p>
        </w:tc>
        <w:tc>
          <w:tcPr>
            <w:tcW w:w="2969" w:type="dxa"/>
            <w:tcBorders>
              <w:top w:val="single" w:sz="4" w:space="0" w:color="000000"/>
              <w:left w:val="single" w:sz="4" w:space="0" w:color="000000"/>
              <w:bottom w:val="single" w:sz="4" w:space="0" w:color="000000"/>
              <w:right w:val="single" w:sz="4" w:space="0" w:color="000000"/>
            </w:tcBorders>
          </w:tcPr>
          <w:p w14:paraId="3D57693A" w14:textId="77777777" w:rsidR="00026719" w:rsidRPr="007D5E73" w:rsidRDefault="00026719" w:rsidP="00585FC2">
            <w:pPr>
              <w:rPr>
                <w:rFonts w:ascii="Arial" w:hAnsi="Arial"/>
                <w:sz w:val="22"/>
                <w:szCs w:val="22"/>
              </w:rPr>
            </w:pPr>
            <w:r w:rsidRPr="007D5E73">
              <w:rPr>
                <w:rFonts w:ascii="Arial" w:hAnsi="Arial"/>
                <w:sz w:val="22"/>
                <w:szCs w:val="22"/>
              </w:rPr>
              <w:t>áno</w:t>
            </w:r>
          </w:p>
        </w:tc>
        <w:tc>
          <w:tcPr>
            <w:tcW w:w="3314" w:type="dxa"/>
            <w:tcBorders>
              <w:top w:val="single" w:sz="4" w:space="0" w:color="000000"/>
              <w:left w:val="single" w:sz="4" w:space="0" w:color="000000"/>
              <w:bottom w:val="single" w:sz="4" w:space="0" w:color="000000"/>
              <w:right w:val="single" w:sz="4" w:space="0" w:color="000000"/>
            </w:tcBorders>
          </w:tcPr>
          <w:p w14:paraId="5D6CA112" w14:textId="77777777" w:rsidR="00026719" w:rsidRPr="007D5E73" w:rsidRDefault="00026719" w:rsidP="00585FC2">
            <w:pPr>
              <w:spacing w:after="160"/>
              <w:rPr>
                <w:rFonts w:ascii="Arial" w:hAnsi="Arial"/>
                <w:sz w:val="22"/>
                <w:szCs w:val="22"/>
              </w:rPr>
            </w:pPr>
          </w:p>
        </w:tc>
      </w:tr>
      <w:tr w:rsidR="00026719" w:rsidRPr="00A905DF" w14:paraId="6675EC0D" w14:textId="77777777" w:rsidTr="00585FC2">
        <w:trPr>
          <w:trHeight w:val="580"/>
        </w:trPr>
        <w:tc>
          <w:tcPr>
            <w:tcW w:w="3095" w:type="dxa"/>
            <w:tcBorders>
              <w:top w:val="single" w:sz="4" w:space="0" w:color="000000"/>
              <w:left w:val="single" w:sz="4" w:space="0" w:color="000000"/>
              <w:bottom w:val="single" w:sz="4" w:space="0" w:color="000000"/>
              <w:right w:val="single" w:sz="4" w:space="0" w:color="000000"/>
            </w:tcBorders>
          </w:tcPr>
          <w:p w14:paraId="6F6AC976" w14:textId="77777777" w:rsidR="00026719" w:rsidRPr="007D5E73" w:rsidRDefault="00026719" w:rsidP="00585FC2">
            <w:pPr>
              <w:ind w:left="29" w:right="216" w:hanging="6"/>
              <w:rPr>
                <w:rFonts w:ascii="Arial" w:hAnsi="Arial"/>
                <w:sz w:val="22"/>
                <w:szCs w:val="22"/>
              </w:rPr>
            </w:pPr>
            <w:proofErr w:type="gramStart"/>
            <w:r w:rsidRPr="007D5E73">
              <w:rPr>
                <w:rFonts w:ascii="Arial" w:hAnsi="Arial"/>
                <w:sz w:val="22"/>
                <w:szCs w:val="22"/>
              </w:rPr>
              <w:t>analyzátor  O</w:t>
            </w:r>
            <w:proofErr w:type="gramEnd"/>
            <w:r w:rsidRPr="007D5E73">
              <w:rPr>
                <w:rFonts w:ascii="Arial" w:hAnsi="Arial"/>
                <w:sz w:val="22"/>
                <w:szCs w:val="22"/>
              </w:rPr>
              <w:t>2 so sondou v rozsahu 0 – 100 % objemových plynov</w:t>
            </w:r>
          </w:p>
        </w:tc>
        <w:tc>
          <w:tcPr>
            <w:tcW w:w="2969" w:type="dxa"/>
            <w:tcBorders>
              <w:top w:val="single" w:sz="4" w:space="0" w:color="000000"/>
              <w:left w:val="single" w:sz="4" w:space="0" w:color="000000"/>
              <w:bottom w:val="single" w:sz="4" w:space="0" w:color="000000"/>
              <w:right w:val="single" w:sz="4" w:space="0" w:color="000000"/>
            </w:tcBorders>
          </w:tcPr>
          <w:p w14:paraId="6EBFAB00" w14:textId="77777777" w:rsidR="00026719" w:rsidRPr="007D5E73" w:rsidRDefault="00026719" w:rsidP="00585FC2">
            <w:pPr>
              <w:rPr>
                <w:rFonts w:ascii="Arial" w:hAnsi="Arial"/>
                <w:sz w:val="22"/>
                <w:szCs w:val="22"/>
              </w:rPr>
            </w:pPr>
            <w:r w:rsidRPr="007D5E73">
              <w:rPr>
                <w:rFonts w:ascii="Arial" w:hAnsi="Arial"/>
                <w:sz w:val="22"/>
                <w:szCs w:val="22"/>
              </w:rPr>
              <w:t>áno</w:t>
            </w:r>
          </w:p>
        </w:tc>
        <w:tc>
          <w:tcPr>
            <w:tcW w:w="3314" w:type="dxa"/>
            <w:tcBorders>
              <w:top w:val="single" w:sz="4" w:space="0" w:color="000000"/>
              <w:left w:val="single" w:sz="4" w:space="0" w:color="000000"/>
              <w:bottom w:val="single" w:sz="4" w:space="0" w:color="000000"/>
              <w:right w:val="single" w:sz="4" w:space="0" w:color="000000"/>
            </w:tcBorders>
          </w:tcPr>
          <w:p w14:paraId="4A101802" w14:textId="77777777" w:rsidR="00026719" w:rsidRPr="007D5E73" w:rsidRDefault="00026719" w:rsidP="00585FC2">
            <w:pPr>
              <w:spacing w:after="160"/>
              <w:rPr>
                <w:rFonts w:ascii="Arial" w:hAnsi="Arial"/>
                <w:sz w:val="22"/>
                <w:szCs w:val="22"/>
              </w:rPr>
            </w:pPr>
          </w:p>
        </w:tc>
      </w:tr>
      <w:tr w:rsidR="00026719" w:rsidRPr="00A905DF" w14:paraId="0ED2C880" w14:textId="77777777" w:rsidTr="00585FC2">
        <w:trPr>
          <w:trHeight w:val="580"/>
        </w:trPr>
        <w:tc>
          <w:tcPr>
            <w:tcW w:w="3095" w:type="dxa"/>
            <w:tcBorders>
              <w:top w:val="single" w:sz="4" w:space="0" w:color="000000"/>
              <w:left w:val="single" w:sz="4" w:space="0" w:color="000000"/>
              <w:bottom w:val="single" w:sz="4" w:space="0" w:color="000000"/>
              <w:right w:val="single" w:sz="4" w:space="0" w:color="000000"/>
            </w:tcBorders>
          </w:tcPr>
          <w:p w14:paraId="54ED9B11" w14:textId="77777777" w:rsidR="00026719" w:rsidRPr="007D5E73" w:rsidRDefault="00026719" w:rsidP="00585FC2">
            <w:pPr>
              <w:ind w:left="22" w:firstLine="7"/>
              <w:rPr>
                <w:rFonts w:ascii="Arial" w:hAnsi="Arial"/>
                <w:sz w:val="22"/>
                <w:szCs w:val="22"/>
              </w:rPr>
            </w:pPr>
            <w:r w:rsidRPr="007D5E73">
              <w:rPr>
                <w:rFonts w:ascii="Arial" w:hAnsi="Arial"/>
                <w:sz w:val="22"/>
                <w:szCs w:val="22"/>
              </w:rPr>
              <w:t>pH meter s vpichovou elektródou na meranie pH a teploty</w:t>
            </w:r>
          </w:p>
        </w:tc>
        <w:tc>
          <w:tcPr>
            <w:tcW w:w="2969" w:type="dxa"/>
            <w:tcBorders>
              <w:top w:val="single" w:sz="4" w:space="0" w:color="000000"/>
              <w:left w:val="single" w:sz="4" w:space="0" w:color="000000"/>
              <w:bottom w:val="single" w:sz="4" w:space="0" w:color="000000"/>
              <w:right w:val="single" w:sz="4" w:space="0" w:color="000000"/>
            </w:tcBorders>
          </w:tcPr>
          <w:p w14:paraId="3A62CE0B" w14:textId="77777777" w:rsidR="00026719" w:rsidRPr="007D5E73" w:rsidRDefault="00026719" w:rsidP="00585FC2">
            <w:pPr>
              <w:rPr>
                <w:rFonts w:ascii="Arial" w:hAnsi="Arial"/>
                <w:sz w:val="22"/>
                <w:szCs w:val="22"/>
              </w:rPr>
            </w:pPr>
            <w:r w:rsidRPr="007D5E73">
              <w:rPr>
                <w:rFonts w:ascii="Arial" w:hAnsi="Arial"/>
                <w:sz w:val="22"/>
                <w:szCs w:val="22"/>
              </w:rPr>
              <w:t>áno</w:t>
            </w:r>
          </w:p>
        </w:tc>
        <w:tc>
          <w:tcPr>
            <w:tcW w:w="3314" w:type="dxa"/>
            <w:tcBorders>
              <w:top w:val="single" w:sz="4" w:space="0" w:color="000000"/>
              <w:left w:val="single" w:sz="4" w:space="0" w:color="000000"/>
              <w:bottom w:val="single" w:sz="4" w:space="0" w:color="000000"/>
              <w:right w:val="single" w:sz="4" w:space="0" w:color="000000"/>
            </w:tcBorders>
          </w:tcPr>
          <w:p w14:paraId="7B8740ED" w14:textId="77777777" w:rsidR="00026719" w:rsidRPr="007D5E73" w:rsidRDefault="00026719" w:rsidP="00585FC2">
            <w:pPr>
              <w:spacing w:after="160"/>
              <w:rPr>
                <w:rFonts w:ascii="Arial" w:hAnsi="Arial"/>
                <w:sz w:val="22"/>
                <w:szCs w:val="22"/>
              </w:rPr>
            </w:pPr>
          </w:p>
        </w:tc>
      </w:tr>
      <w:tr w:rsidR="00026719" w:rsidRPr="00A905DF" w14:paraId="65FCF96D" w14:textId="77777777" w:rsidTr="00585FC2">
        <w:trPr>
          <w:trHeight w:val="300"/>
        </w:trPr>
        <w:tc>
          <w:tcPr>
            <w:tcW w:w="3095" w:type="dxa"/>
            <w:tcBorders>
              <w:top w:val="single" w:sz="4" w:space="0" w:color="000000"/>
              <w:left w:val="single" w:sz="4" w:space="0" w:color="000000"/>
              <w:bottom w:val="single" w:sz="4" w:space="0" w:color="000000"/>
              <w:right w:val="single" w:sz="4" w:space="0" w:color="000000"/>
            </w:tcBorders>
          </w:tcPr>
          <w:p w14:paraId="4762887A" w14:textId="77777777" w:rsidR="00026719" w:rsidRPr="007D5E73" w:rsidRDefault="00026719" w:rsidP="00585FC2">
            <w:pPr>
              <w:ind w:left="22"/>
              <w:rPr>
                <w:rFonts w:ascii="Arial" w:hAnsi="Arial"/>
                <w:sz w:val="22"/>
                <w:szCs w:val="22"/>
              </w:rPr>
            </w:pPr>
            <w:r w:rsidRPr="007D5E73">
              <w:rPr>
                <w:rFonts w:ascii="Arial" w:hAnsi="Arial"/>
                <w:sz w:val="22"/>
                <w:szCs w:val="22"/>
              </w:rPr>
              <w:t>digitálny teplomer s vpichovou teplotnou sondou</w:t>
            </w:r>
          </w:p>
        </w:tc>
        <w:tc>
          <w:tcPr>
            <w:tcW w:w="2969" w:type="dxa"/>
            <w:tcBorders>
              <w:top w:val="single" w:sz="4" w:space="0" w:color="000000"/>
              <w:left w:val="single" w:sz="4" w:space="0" w:color="000000"/>
              <w:bottom w:val="single" w:sz="4" w:space="0" w:color="000000"/>
              <w:right w:val="single" w:sz="4" w:space="0" w:color="000000"/>
            </w:tcBorders>
          </w:tcPr>
          <w:p w14:paraId="2A1A9015" w14:textId="77777777" w:rsidR="00026719" w:rsidRPr="007D5E73" w:rsidRDefault="00026719" w:rsidP="00585FC2">
            <w:pPr>
              <w:rPr>
                <w:rFonts w:ascii="Arial" w:hAnsi="Arial"/>
                <w:sz w:val="22"/>
                <w:szCs w:val="22"/>
              </w:rPr>
            </w:pPr>
            <w:r w:rsidRPr="007D5E73">
              <w:rPr>
                <w:rFonts w:ascii="Arial" w:hAnsi="Arial"/>
                <w:sz w:val="22"/>
                <w:szCs w:val="22"/>
              </w:rPr>
              <w:t>áno</w:t>
            </w:r>
          </w:p>
        </w:tc>
        <w:tc>
          <w:tcPr>
            <w:tcW w:w="3314" w:type="dxa"/>
            <w:tcBorders>
              <w:top w:val="single" w:sz="4" w:space="0" w:color="000000"/>
              <w:left w:val="single" w:sz="4" w:space="0" w:color="000000"/>
              <w:bottom w:val="single" w:sz="4" w:space="0" w:color="000000"/>
              <w:right w:val="single" w:sz="4" w:space="0" w:color="000000"/>
            </w:tcBorders>
          </w:tcPr>
          <w:p w14:paraId="58162E59" w14:textId="77777777" w:rsidR="00026719" w:rsidRPr="007D5E73" w:rsidRDefault="00026719" w:rsidP="00585FC2">
            <w:pPr>
              <w:spacing w:after="160"/>
              <w:rPr>
                <w:rFonts w:ascii="Arial" w:hAnsi="Arial"/>
                <w:sz w:val="22"/>
                <w:szCs w:val="22"/>
              </w:rPr>
            </w:pPr>
          </w:p>
        </w:tc>
      </w:tr>
    </w:tbl>
    <w:p w14:paraId="34F9B66C" w14:textId="77777777" w:rsidR="00026719" w:rsidRPr="00A905DF" w:rsidRDefault="00026719" w:rsidP="00026719">
      <w:pPr>
        <w:rPr>
          <w:rFonts w:ascii="Arial" w:hAnsi="Arial"/>
          <w:b/>
        </w:rPr>
      </w:pPr>
    </w:p>
    <w:p w14:paraId="6AD80F52" w14:textId="77777777" w:rsidR="00026719" w:rsidRPr="00A905DF" w:rsidRDefault="00026719" w:rsidP="00026719">
      <w:pPr>
        <w:rPr>
          <w:rFonts w:ascii="Arial" w:hAnsi="Arial"/>
          <w:b/>
        </w:rPr>
      </w:pPr>
      <w:r>
        <w:rPr>
          <w:rFonts w:ascii="Arial" w:hAnsi="Arial"/>
          <w:b/>
        </w:rPr>
        <w:t xml:space="preserve">4.3. </w:t>
      </w:r>
      <w:r w:rsidRPr="00A905DF">
        <w:rPr>
          <w:rFonts w:ascii="Arial" w:hAnsi="Arial"/>
          <w:b/>
        </w:rPr>
        <w:t>Príslušenstvo pre kompostáreň - Vysokotlakový čistič kontajnerov</w:t>
      </w:r>
    </w:p>
    <w:p w14:paraId="7DD09E91" w14:textId="77777777" w:rsidR="00026719" w:rsidRPr="00A905DF" w:rsidRDefault="00026719" w:rsidP="00026719">
      <w:pPr>
        <w:rPr>
          <w:rFonts w:ascii="Arial" w:hAnsi="Arial"/>
          <w:b/>
        </w:rPr>
      </w:pPr>
    </w:p>
    <w:tbl>
      <w:tblPr>
        <w:tblW w:w="9378" w:type="dxa"/>
        <w:tblInd w:w="-27" w:type="dxa"/>
        <w:tblLayout w:type="fixed"/>
        <w:tblLook w:val="0400" w:firstRow="0" w:lastRow="0" w:firstColumn="0" w:lastColumn="0" w:noHBand="0" w:noVBand="1"/>
      </w:tblPr>
      <w:tblGrid>
        <w:gridCol w:w="3095"/>
        <w:gridCol w:w="2969"/>
        <w:gridCol w:w="3314"/>
      </w:tblGrid>
      <w:tr w:rsidR="00026719" w:rsidRPr="00A905DF" w14:paraId="3105F659" w14:textId="77777777" w:rsidTr="00585FC2">
        <w:trPr>
          <w:trHeight w:val="900"/>
        </w:trPr>
        <w:tc>
          <w:tcPr>
            <w:tcW w:w="3095" w:type="dxa"/>
            <w:tcBorders>
              <w:top w:val="single" w:sz="4" w:space="0" w:color="000000"/>
              <w:left w:val="single" w:sz="4" w:space="0" w:color="000000"/>
              <w:bottom w:val="single" w:sz="4" w:space="0" w:color="000000"/>
              <w:right w:val="single" w:sz="4" w:space="0" w:color="000000"/>
            </w:tcBorders>
          </w:tcPr>
          <w:p w14:paraId="47602287" w14:textId="77777777" w:rsidR="00026719" w:rsidRPr="007D5E73" w:rsidRDefault="00026719" w:rsidP="00585FC2">
            <w:pPr>
              <w:ind w:left="29" w:right="727" w:firstLine="14"/>
              <w:rPr>
                <w:rFonts w:ascii="Arial" w:hAnsi="Arial"/>
                <w:b/>
                <w:sz w:val="22"/>
                <w:szCs w:val="22"/>
              </w:rPr>
            </w:pPr>
            <w:r w:rsidRPr="007D5E73">
              <w:rPr>
                <w:rFonts w:ascii="Arial" w:hAnsi="Arial"/>
                <w:b/>
                <w:sz w:val="22"/>
                <w:szCs w:val="22"/>
              </w:rPr>
              <w:t>Technická špecifikácia</w:t>
            </w:r>
          </w:p>
        </w:tc>
        <w:tc>
          <w:tcPr>
            <w:tcW w:w="2969" w:type="dxa"/>
            <w:tcBorders>
              <w:top w:val="single" w:sz="4" w:space="0" w:color="000000"/>
              <w:left w:val="single" w:sz="4" w:space="0" w:color="000000"/>
              <w:bottom w:val="single" w:sz="4" w:space="0" w:color="000000"/>
              <w:right w:val="single" w:sz="4" w:space="0" w:color="000000"/>
            </w:tcBorders>
          </w:tcPr>
          <w:p w14:paraId="4E1966A4" w14:textId="77777777" w:rsidR="00026719" w:rsidRPr="007D5E73" w:rsidRDefault="00026719" w:rsidP="00585FC2">
            <w:pPr>
              <w:ind w:left="47"/>
              <w:rPr>
                <w:rFonts w:ascii="Arial" w:hAnsi="Arial"/>
                <w:b/>
                <w:sz w:val="22"/>
                <w:szCs w:val="22"/>
              </w:rPr>
            </w:pPr>
            <w:r w:rsidRPr="007D5E73">
              <w:rPr>
                <w:rFonts w:ascii="Arial" w:hAnsi="Arial"/>
                <w:b/>
                <w:sz w:val="22"/>
                <w:szCs w:val="22"/>
              </w:rPr>
              <w:t>Požadované minimálne / maximálne parametre</w:t>
            </w:r>
          </w:p>
        </w:tc>
        <w:tc>
          <w:tcPr>
            <w:tcW w:w="3314" w:type="dxa"/>
            <w:tcBorders>
              <w:top w:val="single" w:sz="4" w:space="0" w:color="000000"/>
              <w:left w:val="single" w:sz="4" w:space="0" w:color="000000"/>
              <w:bottom w:val="single" w:sz="4" w:space="0" w:color="000000"/>
              <w:right w:val="single" w:sz="4" w:space="0" w:color="000000"/>
            </w:tcBorders>
          </w:tcPr>
          <w:p w14:paraId="3F837400" w14:textId="77777777" w:rsidR="00026719" w:rsidRPr="007D5E73" w:rsidRDefault="00026719" w:rsidP="00585FC2">
            <w:pPr>
              <w:spacing w:after="160"/>
              <w:rPr>
                <w:rFonts w:ascii="Arial" w:hAnsi="Arial"/>
                <w:b/>
                <w:sz w:val="22"/>
                <w:szCs w:val="22"/>
              </w:rPr>
            </w:pPr>
            <w:r w:rsidRPr="007D5E73">
              <w:rPr>
                <w:rFonts w:ascii="Arial" w:hAnsi="Arial"/>
                <w:b/>
                <w:sz w:val="22"/>
                <w:szCs w:val="22"/>
              </w:rPr>
              <w:t>Ponúkané parametre (číselná hodnota parametra, resp. áno/nie)</w:t>
            </w:r>
          </w:p>
        </w:tc>
      </w:tr>
      <w:tr w:rsidR="00026719" w:rsidRPr="00A905DF" w14:paraId="46E5EB53" w14:textId="77777777" w:rsidTr="00585FC2">
        <w:trPr>
          <w:trHeight w:val="280"/>
        </w:trPr>
        <w:tc>
          <w:tcPr>
            <w:tcW w:w="3095" w:type="dxa"/>
            <w:tcBorders>
              <w:top w:val="single" w:sz="4" w:space="0" w:color="000000"/>
              <w:left w:val="single" w:sz="4" w:space="0" w:color="000000"/>
              <w:bottom w:val="single" w:sz="4" w:space="0" w:color="000000"/>
              <w:right w:val="single" w:sz="4" w:space="0" w:color="000000"/>
            </w:tcBorders>
          </w:tcPr>
          <w:p w14:paraId="4CC87FB6" w14:textId="77777777" w:rsidR="00026719" w:rsidRPr="007D5E73" w:rsidRDefault="00026719" w:rsidP="00585FC2">
            <w:pPr>
              <w:ind w:left="29"/>
              <w:rPr>
                <w:rFonts w:ascii="Arial" w:hAnsi="Arial"/>
                <w:sz w:val="22"/>
                <w:szCs w:val="22"/>
              </w:rPr>
            </w:pPr>
            <w:r w:rsidRPr="007D5E73">
              <w:rPr>
                <w:rFonts w:ascii="Arial" w:hAnsi="Arial"/>
                <w:sz w:val="22"/>
                <w:szCs w:val="22"/>
              </w:rPr>
              <w:lastRenderedPageBreak/>
              <w:t xml:space="preserve">Horúcovodný vysokotlakový čistič s integrovaným hadicovým bubnom vrátane minimálne 20 m hadice </w:t>
            </w:r>
          </w:p>
        </w:tc>
        <w:tc>
          <w:tcPr>
            <w:tcW w:w="2969" w:type="dxa"/>
            <w:tcBorders>
              <w:top w:val="single" w:sz="4" w:space="0" w:color="000000"/>
              <w:left w:val="single" w:sz="4" w:space="0" w:color="000000"/>
              <w:bottom w:val="single" w:sz="4" w:space="0" w:color="000000"/>
              <w:right w:val="single" w:sz="4" w:space="0" w:color="000000"/>
            </w:tcBorders>
          </w:tcPr>
          <w:p w14:paraId="42D8389E" w14:textId="77777777" w:rsidR="00026719" w:rsidRPr="007D5E73" w:rsidRDefault="00026719" w:rsidP="00585FC2">
            <w:pPr>
              <w:rPr>
                <w:rFonts w:ascii="Arial" w:hAnsi="Arial"/>
                <w:sz w:val="22"/>
                <w:szCs w:val="22"/>
              </w:rPr>
            </w:pPr>
            <w:r w:rsidRPr="007D5E73">
              <w:rPr>
                <w:rFonts w:ascii="Arial" w:hAnsi="Arial"/>
                <w:sz w:val="22"/>
                <w:szCs w:val="22"/>
              </w:rPr>
              <w:t>áno</w:t>
            </w:r>
          </w:p>
        </w:tc>
        <w:tc>
          <w:tcPr>
            <w:tcW w:w="3314" w:type="dxa"/>
            <w:tcBorders>
              <w:top w:val="single" w:sz="4" w:space="0" w:color="000000"/>
              <w:left w:val="single" w:sz="4" w:space="0" w:color="000000"/>
              <w:bottom w:val="single" w:sz="4" w:space="0" w:color="000000"/>
              <w:right w:val="single" w:sz="4" w:space="0" w:color="000000"/>
            </w:tcBorders>
          </w:tcPr>
          <w:p w14:paraId="7C00D485" w14:textId="77777777" w:rsidR="00026719" w:rsidRPr="007D5E73" w:rsidRDefault="00026719" w:rsidP="00585FC2">
            <w:pPr>
              <w:spacing w:after="160"/>
              <w:rPr>
                <w:rFonts w:ascii="Arial" w:hAnsi="Arial"/>
                <w:sz w:val="22"/>
                <w:szCs w:val="22"/>
              </w:rPr>
            </w:pPr>
          </w:p>
        </w:tc>
      </w:tr>
      <w:tr w:rsidR="00026719" w:rsidRPr="00A905DF" w14:paraId="36949A23" w14:textId="77777777" w:rsidTr="00585FC2">
        <w:trPr>
          <w:trHeight w:val="580"/>
        </w:trPr>
        <w:tc>
          <w:tcPr>
            <w:tcW w:w="3095" w:type="dxa"/>
            <w:tcBorders>
              <w:top w:val="single" w:sz="4" w:space="0" w:color="000000"/>
              <w:left w:val="single" w:sz="4" w:space="0" w:color="000000"/>
              <w:bottom w:val="single" w:sz="4" w:space="0" w:color="000000"/>
              <w:right w:val="single" w:sz="4" w:space="0" w:color="000000"/>
            </w:tcBorders>
          </w:tcPr>
          <w:p w14:paraId="7D81B67A" w14:textId="77777777" w:rsidR="00026719" w:rsidRPr="007D5E73" w:rsidRDefault="00026719" w:rsidP="00585FC2">
            <w:pPr>
              <w:ind w:left="29" w:right="216" w:hanging="6"/>
              <w:rPr>
                <w:rFonts w:ascii="Arial" w:hAnsi="Arial"/>
                <w:sz w:val="22"/>
                <w:szCs w:val="22"/>
              </w:rPr>
            </w:pPr>
            <w:r w:rsidRPr="007D5E73">
              <w:rPr>
                <w:rFonts w:ascii="Arial" w:hAnsi="Arial"/>
                <w:sz w:val="22"/>
                <w:szCs w:val="22"/>
              </w:rPr>
              <w:t>Dĺžka s vodnou nádržou</w:t>
            </w:r>
          </w:p>
        </w:tc>
        <w:tc>
          <w:tcPr>
            <w:tcW w:w="2969" w:type="dxa"/>
            <w:tcBorders>
              <w:top w:val="single" w:sz="4" w:space="0" w:color="000000"/>
              <w:left w:val="single" w:sz="4" w:space="0" w:color="000000"/>
              <w:bottom w:val="single" w:sz="4" w:space="0" w:color="000000"/>
              <w:right w:val="single" w:sz="4" w:space="0" w:color="000000"/>
            </w:tcBorders>
          </w:tcPr>
          <w:p w14:paraId="744252AA" w14:textId="77777777" w:rsidR="00026719" w:rsidRPr="007D5E73" w:rsidRDefault="00026719" w:rsidP="00585FC2">
            <w:pPr>
              <w:rPr>
                <w:rFonts w:ascii="Arial" w:hAnsi="Arial"/>
                <w:sz w:val="22"/>
                <w:szCs w:val="22"/>
              </w:rPr>
            </w:pPr>
            <w:r w:rsidRPr="007D5E73">
              <w:rPr>
                <w:rFonts w:ascii="Arial" w:hAnsi="Arial"/>
                <w:sz w:val="22"/>
                <w:szCs w:val="22"/>
              </w:rPr>
              <w:t xml:space="preserve">Min. 1200 mm </w:t>
            </w:r>
          </w:p>
          <w:p w14:paraId="2F6A36C6" w14:textId="77777777" w:rsidR="00026719" w:rsidRPr="007D5E73" w:rsidRDefault="00026719" w:rsidP="00585FC2">
            <w:pPr>
              <w:rPr>
                <w:rFonts w:ascii="Arial" w:hAnsi="Arial"/>
                <w:sz w:val="22"/>
                <w:szCs w:val="22"/>
              </w:rPr>
            </w:pPr>
            <w:r w:rsidRPr="007D5E73">
              <w:rPr>
                <w:rFonts w:ascii="Arial" w:hAnsi="Arial"/>
                <w:sz w:val="22"/>
                <w:szCs w:val="22"/>
              </w:rPr>
              <w:t>Max. 1300 mm</w:t>
            </w:r>
          </w:p>
        </w:tc>
        <w:tc>
          <w:tcPr>
            <w:tcW w:w="3314" w:type="dxa"/>
            <w:tcBorders>
              <w:top w:val="single" w:sz="4" w:space="0" w:color="000000"/>
              <w:left w:val="single" w:sz="4" w:space="0" w:color="000000"/>
              <w:bottom w:val="single" w:sz="4" w:space="0" w:color="000000"/>
              <w:right w:val="single" w:sz="4" w:space="0" w:color="000000"/>
            </w:tcBorders>
          </w:tcPr>
          <w:p w14:paraId="18C41CE1" w14:textId="77777777" w:rsidR="00026719" w:rsidRPr="007D5E73" w:rsidRDefault="00026719" w:rsidP="00585FC2">
            <w:pPr>
              <w:spacing w:after="160"/>
              <w:rPr>
                <w:rFonts w:ascii="Arial" w:hAnsi="Arial"/>
                <w:sz w:val="22"/>
                <w:szCs w:val="22"/>
              </w:rPr>
            </w:pPr>
          </w:p>
        </w:tc>
      </w:tr>
      <w:tr w:rsidR="00026719" w:rsidRPr="00A905DF" w14:paraId="49EE8846" w14:textId="77777777" w:rsidTr="00585FC2">
        <w:trPr>
          <w:trHeight w:val="580"/>
        </w:trPr>
        <w:tc>
          <w:tcPr>
            <w:tcW w:w="3095" w:type="dxa"/>
            <w:tcBorders>
              <w:top w:val="single" w:sz="4" w:space="0" w:color="000000"/>
              <w:left w:val="single" w:sz="4" w:space="0" w:color="000000"/>
              <w:bottom w:val="single" w:sz="4" w:space="0" w:color="000000"/>
              <w:right w:val="single" w:sz="4" w:space="0" w:color="000000"/>
            </w:tcBorders>
          </w:tcPr>
          <w:p w14:paraId="7DEA059B" w14:textId="77777777" w:rsidR="00026719" w:rsidRPr="007D5E73" w:rsidRDefault="00026719" w:rsidP="00585FC2">
            <w:pPr>
              <w:ind w:left="22" w:firstLine="7"/>
              <w:rPr>
                <w:rFonts w:ascii="Arial" w:hAnsi="Arial"/>
                <w:sz w:val="22"/>
                <w:szCs w:val="22"/>
              </w:rPr>
            </w:pPr>
            <w:r w:rsidRPr="007D5E73">
              <w:rPr>
                <w:rFonts w:ascii="Arial" w:hAnsi="Arial"/>
                <w:sz w:val="22"/>
                <w:szCs w:val="22"/>
              </w:rPr>
              <w:t xml:space="preserve">Šírka s vodnou nádržou </w:t>
            </w:r>
            <w:r w:rsidRPr="007D5E73">
              <w:rPr>
                <w:rFonts w:ascii="Arial" w:hAnsi="Arial"/>
                <w:sz w:val="22"/>
                <w:szCs w:val="22"/>
              </w:rPr>
              <w:tab/>
            </w:r>
          </w:p>
        </w:tc>
        <w:tc>
          <w:tcPr>
            <w:tcW w:w="2969" w:type="dxa"/>
            <w:tcBorders>
              <w:top w:val="single" w:sz="4" w:space="0" w:color="000000"/>
              <w:left w:val="single" w:sz="4" w:space="0" w:color="000000"/>
              <w:bottom w:val="single" w:sz="4" w:space="0" w:color="000000"/>
              <w:right w:val="single" w:sz="4" w:space="0" w:color="000000"/>
            </w:tcBorders>
          </w:tcPr>
          <w:p w14:paraId="15E603CC" w14:textId="77777777" w:rsidR="00026719" w:rsidRPr="007D5E73" w:rsidRDefault="00026719" w:rsidP="00585FC2">
            <w:pPr>
              <w:rPr>
                <w:rFonts w:ascii="Arial" w:hAnsi="Arial"/>
                <w:sz w:val="22"/>
                <w:szCs w:val="22"/>
              </w:rPr>
            </w:pPr>
            <w:r w:rsidRPr="007D5E73">
              <w:rPr>
                <w:rFonts w:ascii="Arial" w:hAnsi="Arial"/>
                <w:sz w:val="22"/>
                <w:szCs w:val="22"/>
              </w:rPr>
              <w:t xml:space="preserve">Min. 1000 mm </w:t>
            </w:r>
          </w:p>
          <w:p w14:paraId="342C5F95" w14:textId="77777777" w:rsidR="00026719" w:rsidRPr="007D5E73" w:rsidRDefault="00026719" w:rsidP="00585FC2">
            <w:pPr>
              <w:rPr>
                <w:rFonts w:ascii="Arial" w:hAnsi="Arial"/>
                <w:sz w:val="22"/>
                <w:szCs w:val="22"/>
              </w:rPr>
            </w:pPr>
            <w:r w:rsidRPr="007D5E73">
              <w:rPr>
                <w:rFonts w:ascii="Arial" w:hAnsi="Arial"/>
                <w:sz w:val="22"/>
                <w:szCs w:val="22"/>
              </w:rPr>
              <w:t>Max. 1100 mm</w:t>
            </w:r>
          </w:p>
        </w:tc>
        <w:tc>
          <w:tcPr>
            <w:tcW w:w="3314" w:type="dxa"/>
            <w:tcBorders>
              <w:top w:val="single" w:sz="4" w:space="0" w:color="000000"/>
              <w:left w:val="single" w:sz="4" w:space="0" w:color="000000"/>
              <w:bottom w:val="single" w:sz="4" w:space="0" w:color="000000"/>
              <w:right w:val="single" w:sz="4" w:space="0" w:color="000000"/>
            </w:tcBorders>
          </w:tcPr>
          <w:p w14:paraId="255BB2FE" w14:textId="77777777" w:rsidR="00026719" w:rsidRPr="007D5E73" w:rsidRDefault="00026719" w:rsidP="00585FC2">
            <w:pPr>
              <w:spacing w:after="160"/>
              <w:rPr>
                <w:rFonts w:ascii="Arial" w:hAnsi="Arial"/>
                <w:sz w:val="22"/>
                <w:szCs w:val="22"/>
              </w:rPr>
            </w:pPr>
          </w:p>
        </w:tc>
      </w:tr>
      <w:tr w:rsidR="00026719" w:rsidRPr="00A905DF" w14:paraId="2C8DF913" w14:textId="77777777" w:rsidTr="00585FC2">
        <w:trPr>
          <w:trHeight w:val="300"/>
        </w:trPr>
        <w:tc>
          <w:tcPr>
            <w:tcW w:w="3095" w:type="dxa"/>
            <w:tcBorders>
              <w:top w:val="single" w:sz="4" w:space="0" w:color="000000"/>
              <w:left w:val="single" w:sz="4" w:space="0" w:color="000000"/>
              <w:bottom w:val="single" w:sz="4" w:space="0" w:color="000000"/>
              <w:right w:val="single" w:sz="4" w:space="0" w:color="000000"/>
            </w:tcBorders>
          </w:tcPr>
          <w:p w14:paraId="5EEEC2A4" w14:textId="77777777" w:rsidR="00026719" w:rsidRPr="007D5E73" w:rsidRDefault="00026719" w:rsidP="00585FC2">
            <w:pPr>
              <w:ind w:left="22"/>
              <w:rPr>
                <w:rFonts w:ascii="Arial" w:hAnsi="Arial"/>
                <w:sz w:val="22"/>
                <w:szCs w:val="22"/>
              </w:rPr>
            </w:pPr>
            <w:r w:rsidRPr="007D5E73">
              <w:rPr>
                <w:rFonts w:ascii="Arial" w:hAnsi="Arial"/>
                <w:sz w:val="22"/>
                <w:szCs w:val="22"/>
              </w:rPr>
              <w:t>Prietok vody</w:t>
            </w:r>
          </w:p>
        </w:tc>
        <w:tc>
          <w:tcPr>
            <w:tcW w:w="2969" w:type="dxa"/>
            <w:tcBorders>
              <w:top w:val="single" w:sz="4" w:space="0" w:color="000000"/>
              <w:left w:val="single" w:sz="4" w:space="0" w:color="000000"/>
              <w:bottom w:val="single" w:sz="4" w:space="0" w:color="000000"/>
              <w:right w:val="single" w:sz="4" w:space="0" w:color="000000"/>
            </w:tcBorders>
          </w:tcPr>
          <w:p w14:paraId="08ADE5EC" w14:textId="77777777" w:rsidR="00026719" w:rsidRPr="007D5E73" w:rsidRDefault="00026719" w:rsidP="00585FC2">
            <w:pPr>
              <w:rPr>
                <w:rFonts w:ascii="Arial" w:hAnsi="Arial"/>
                <w:sz w:val="22"/>
                <w:szCs w:val="22"/>
              </w:rPr>
            </w:pPr>
            <w:r w:rsidRPr="007D5E73">
              <w:rPr>
                <w:rFonts w:ascii="Arial" w:hAnsi="Arial"/>
                <w:sz w:val="22"/>
                <w:szCs w:val="22"/>
              </w:rPr>
              <w:t>Max. 8 l/min</w:t>
            </w:r>
          </w:p>
        </w:tc>
        <w:tc>
          <w:tcPr>
            <w:tcW w:w="3314" w:type="dxa"/>
            <w:tcBorders>
              <w:top w:val="single" w:sz="4" w:space="0" w:color="000000"/>
              <w:left w:val="single" w:sz="4" w:space="0" w:color="000000"/>
              <w:bottom w:val="single" w:sz="4" w:space="0" w:color="000000"/>
              <w:right w:val="single" w:sz="4" w:space="0" w:color="000000"/>
            </w:tcBorders>
          </w:tcPr>
          <w:p w14:paraId="125A4822" w14:textId="77777777" w:rsidR="00026719" w:rsidRPr="007D5E73" w:rsidRDefault="00026719" w:rsidP="00585FC2">
            <w:pPr>
              <w:spacing w:after="160"/>
              <w:rPr>
                <w:rFonts w:ascii="Arial" w:hAnsi="Arial"/>
                <w:sz w:val="22"/>
                <w:szCs w:val="22"/>
              </w:rPr>
            </w:pPr>
          </w:p>
        </w:tc>
      </w:tr>
      <w:tr w:rsidR="00026719" w:rsidRPr="00A905DF" w14:paraId="31CD8E9B" w14:textId="77777777" w:rsidTr="00585FC2">
        <w:trPr>
          <w:trHeight w:val="300"/>
        </w:trPr>
        <w:tc>
          <w:tcPr>
            <w:tcW w:w="3095" w:type="dxa"/>
            <w:tcBorders>
              <w:top w:val="single" w:sz="4" w:space="0" w:color="000000"/>
              <w:left w:val="single" w:sz="4" w:space="0" w:color="000000"/>
              <w:bottom w:val="single" w:sz="4" w:space="0" w:color="000000"/>
              <w:right w:val="single" w:sz="4" w:space="0" w:color="000000"/>
            </w:tcBorders>
          </w:tcPr>
          <w:p w14:paraId="5D9914A2" w14:textId="77777777" w:rsidR="00026719" w:rsidRPr="007D5E73" w:rsidRDefault="00026719" w:rsidP="00585FC2">
            <w:pPr>
              <w:ind w:left="22"/>
              <w:rPr>
                <w:rFonts w:ascii="Arial" w:hAnsi="Arial"/>
                <w:sz w:val="22"/>
                <w:szCs w:val="22"/>
              </w:rPr>
            </w:pPr>
            <w:r w:rsidRPr="007D5E73">
              <w:rPr>
                <w:rFonts w:ascii="Arial" w:hAnsi="Arial"/>
                <w:sz w:val="22"/>
                <w:szCs w:val="22"/>
              </w:rPr>
              <w:t>Pracovná kapacita - plošný výkon</w:t>
            </w:r>
          </w:p>
        </w:tc>
        <w:tc>
          <w:tcPr>
            <w:tcW w:w="2969" w:type="dxa"/>
            <w:tcBorders>
              <w:top w:val="single" w:sz="4" w:space="0" w:color="000000"/>
              <w:left w:val="single" w:sz="4" w:space="0" w:color="000000"/>
              <w:bottom w:val="single" w:sz="4" w:space="0" w:color="000000"/>
              <w:right w:val="single" w:sz="4" w:space="0" w:color="000000"/>
            </w:tcBorders>
          </w:tcPr>
          <w:p w14:paraId="54B976AC" w14:textId="77777777" w:rsidR="00026719" w:rsidRPr="007D5E73" w:rsidRDefault="00026719" w:rsidP="00585FC2">
            <w:pPr>
              <w:rPr>
                <w:rFonts w:ascii="Arial" w:hAnsi="Arial"/>
                <w:sz w:val="22"/>
                <w:szCs w:val="22"/>
              </w:rPr>
            </w:pPr>
            <w:r w:rsidRPr="007D5E73">
              <w:rPr>
                <w:rFonts w:ascii="Arial" w:hAnsi="Arial"/>
                <w:sz w:val="22"/>
                <w:szCs w:val="22"/>
              </w:rPr>
              <w:t>Min. 2000 m²/hod</w:t>
            </w:r>
          </w:p>
        </w:tc>
        <w:tc>
          <w:tcPr>
            <w:tcW w:w="3314" w:type="dxa"/>
            <w:tcBorders>
              <w:top w:val="single" w:sz="4" w:space="0" w:color="000000"/>
              <w:left w:val="single" w:sz="4" w:space="0" w:color="000000"/>
              <w:bottom w:val="single" w:sz="4" w:space="0" w:color="000000"/>
              <w:right w:val="single" w:sz="4" w:space="0" w:color="000000"/>
            </w:tcBorders>
          </w:tcPr>
          <w:p w14:paraId="6A0A8CEF" w14:textId="77777777" w:rsidR="00026719" w:rsidRPr="007D5E73" w:rsidRDefault="00026719" w:rsidP="00585FC2">
            <w:pPr>
              <w:spacing w:after="160"/>
              <w:rPr>
                <w:rFonts w:ascii="Arial" w:hAnsi="Arial"/>
                <w:sz w:val="22"/>
                <w:szCs w:val="22"/>
              </w:rPr>
            </w:pPr>
          </w:p>
        </w:tc>
      </w:tr>
      <w:tr w:rsidR="00026719" w:rsidRPr="00A905DF" w14:paraId="5326D299" w14:textId="77777777" w:rsidTr="00585FC2">
        <w:trPr>
          <w:trHeight w:val="300"/>
        </w:trPr>
        <w:tc>
          <w:tcPr>
            <w:tcW w:w="3095" w:type="dxa"/>
            <w:tcBorders>
              <w:top w:val="single" w:sz="4" w:space="0" w:color="000000"/>
              <w:left w:val="single" w:sz="4" w:space="0" w:color="000000"/>
              <w:bottom w:val="single" w:sz="4" w:space="0" w:color="000000"/>
              <w:right w:val="single" w:sz="4" w:space="0" w:color="000000"/>
            </w:tcBorders>
          </w:tcPr>
          <w:p w14:paraId="35E4ABB9" w14:textId="77777777" w:rsidR="00026719" w:rsidRPr="007D5E73" w:rsidRDefault="00026719" w:rsidP="00585FC2">
            <w:pPr>
              <w:ind w:left="22"/>
              <w:rPr>
                <w:rFonts w:ascii="Arial" w:hAnsi="Arial"/>
                <w:sz w:val="22"/>
                <w:szCs w:val="22"/>
              </w:rPr>
            </w:pPr>
            <w:r w:rsidRPr="007D5E73">
              <w:rPr>
                <w:rFonts w:ascii="Arial" w:hAnsi="Arial"/>
                <w:sz w:val="22"/>
                <w:szCs w:val="22"/>
              </w:rPr>
              <w:t>Palivová nádrž na naftu</w:t>
            </w:r>
          </w:p>
        </w:tc>
        <w:tc>
          <w:tcPr>
            <w:tcW w:w="2969" w:type="dxa"/>
            <w:tcBorders>
              <w:top w:val="single" w:sz="4" w:space="0" w:color="000000"/>
              <w:left w:val="single" w:sz="4" w:space="0" w:color="000000"/>
              <w:bottom w:val="single" w:sz="4" w:space="0" w:color="000000"/>
              <w:right w:val="single" w:sz="4" w:space="0" w:color="000000"/>
            </w:tcBorders>
          </w:tcPr>
          <w:p w14:paraId="209CA2C3" w14:textId="77777777" w:rsidR="00026719" w:rsidRPr="007D5E73" w:rsidRDefault="00026719" w:rsidP="00585FC2">
            <w:pPr>
              <w:rPr>
                <w:rFonts w:ascii="Arial" w:hAnsi="Arial"/>
                <w:sz w:val="22"/>
                <w:szCs w:val="22"/>
              </w:rPr>
            </w:pPr>
            <w:r w:rsidRPr="007D5E73">
              <w:rPr>
                <w:rFonts w:ascii="Arial" w:hAnsi="Arial"/>
                <w:sz w:val="22"/>
                <w:szCs w:val="22"/>
              </w:rPr>
              <w:t xml:space="preserve">min. 25 l </w:t>
            </w:r>
          </w:p>
        </w:tc>
        <w:tc>
          <w:tcPr>
            <w:tcW w:w="3314" w:type="dxa"/>
            <w:tcBorders>
              <w:top w:val="single" w:sz="4" w:space="0" w:color="000000"/>
              <w:left w:val="single" w:sz="4" w:space="0" w:color="000000"/>
              <w:bottom w:val="single" w:sz="4" w:space="0" w:color="000000"/>
              <w:right w:val="single" w:sz="4" w:space="0" w:color="000000"/>
            </w:tcBorders>
          </w:tcPr>
          <w:p w14:paraId="341CE26A" w14:textId="77777777" w:rsidR="00026719" w:rsidRPr="007D5E73" w:rsidRDefault="00026719" w:rsidP="00585FC2">
            <w:pPr>
              <w:spacing w:after="160"/>
              <w:rPr>
                <w:rFonts w:ascii="Arial" w:hAnsi="Arial"/>
                <w:sz w:val="22"/>
                <w:szCs w:val="22"/>
              </w:rPr>
            </w:pPr>
          </w:p>
        </w:tc>
      </w:tr>
      <w:tr w:rsidR="00026719" w:rsidRPr="00A905DF" w14:paraId="277D0C0F" w14:textId="77777777" w:rsidTr="00585FC2">
        <w:trPr>
          <w:trHeight w:val="300"/>
        </w:trPr>
        <w:tc>
          <w:tcPr>
            <w:tcW w:w="3095" w:type="dxa"/>
            <w:tcBorders>
              <w:top w:val="single" w:sz="4" w:space="0" w:color="000000"/>
              <w:left w:val="single" w:sz="4" w:space="0" w:color="000000"/>
              <w:bottom w:val="single" w:sz="4" w:space="0" w:color="000000"/>
              <w:right w:val="single" w:sz="4" w:space="0" w:color="000000"/>
            </w:tcBorders>
          </w:tcPr>
          <w:p w14:paraId="136A2C79" w14:textId="77777777" w:rsidR="00026719" w:rsidRPr="007D5E73" w:rsidRDefault="00026719" w:rsidP="00585FC2">
            <w:pPr>
              <w:ind w:left="22"/>
              <w:rPr>
                <w:rFonts w:ascii="Arial" w:hAnsi="Arial"/>
                <w:sz w:val="22"/>
                <w:szCs w:val="22"/>
              </w:rPr>
            </w:pPr>
            <w:r w:rsidRPr="007D5E73">
              <w:rPr>
                <w:rFonts w:ascii="Arial" w:hAnsi="Arial"/>
                <w:sz w:val="22"/>
                <w:szCs w:val="22"/>
              </w:rPr>
              <w:t xml:space="preserve">Nádrž na vodu o objeme  </w:t>
            </w:r>
          </w:p>
        </w:tc>
        <w:tc>
          <w:tcPr>
            <w:tcW w:w="2969" w:type="dxa"/>
            <w:tcBorders>
              <w:top w:val="single" w:sz="4" w:space="0" w:color="000000"/>
              <w:left w:val="single" w:sz="4" w:space="0" w:color="000000"/>
              <w:bottom w:val="single" w:sz="4" w:space="0" w:color="000000"/>
              <w:right w:val="single" w:sz="4" w:space="0" w:color="000000"/>
            </w:tcBorders>
          </w:tcPr>
          <w:p w14:paraId="6B38DF38" w14:textId="77777777" w:rsidR="00026719" w:rsidRPr="007D5E73" w:rsidRDefault="00026719" w:rsidP="00585FC2">
            <w:pPr>
              <w:rPr>
                <w:rFonts w:ascii="Arial" w:hAnsi="Arial"/>
                <w:sz w:val="22"/>
                <w:szCs w:val="22"/>
              </w:rPr>
            </w:pPr>
            <w:r w:rsidRPr="007D5E73">
              <w:rPr>
                <w:rFonts w:ascii="Arial" w:hAnsi="Arial"/>
                <w:sz w:val="22"/>
                <w:szCs w:val="22"/>
              </w:rPr>
              <w:t>min. 500 l</w:t>
            </w:r>
          </w:p>
        </w:tc>
        <w:tc>
          <w:tcPr>
            <w:tcW w:w="3314" w:type="dxa"/>
            <w:tcBorders>
              <w:top w:val="single" w:sz="4" w:space="0" w:color="000000"/>
              <w:left w:val="single" w:sz="4" w:space="0" w:color="000000"/>
              <w:bottom w:val="single" w:sz="4" w:space="0" w:color="000000"/>
              <w:right w:val="single" w:sz="4" w:space="0" w:color="000000"/>
            </w:tcBorders>
          </w:tcPr>
          <w:p w14:paraId="7FD84932" w14:textId="77777777" w:rsidR="00026719" w:rsidRPr="007D5E73" w:rsidRDefault="00026719" w:rsidP="00585FC2">
            <w:pPr>
              <w:spacing w:after="160"/>
              <w:rPr>
                <w:rFonts w:ascii="Arial" w:hAnsi="Arial"/>
                <w:sz w:val="22"/>
                <w:szCs w:val="22"/>
              </w:rPr>
            </w:pPr>
          </w:p>
        </w:tc>
      </w:tr>
      <w:tr w:rsidR="00026719" w:rsidRPr="00A905DF" w14:paraId="3ADEBBD7" w14:textId="77777777" w:rsidTr="00585FC2">
        <w:trPr>
          <w:trHeight w:val="300"/>
        </w:trPr>
        <w:tc>
          <w:tcPr>
            <w:tcW w:w="3095" w:type="dxa"/>
            <w:tcBorders>
              <w:top w:val="single" w:sz="4" w:space="0" w:color="000000"/>
              <w:left w:val="single" w:sz="4" w:space="0" w:color="000000"/>
              <w:bottom w:val="single" w:sz="4" w:space="0" w:color="000000"/>
              <w:right w:val="single" w:sz="4" w:space="0" w:color="000000"/>
            </w:tcBorders>
          </w:tcPr>
          <w:p w14:paraId="03446FE6" w14:textId="77777777" w:rsidR="00026719" w:rsidRPr="007D5E73" w:rsidRDefault="00026719" w:rsidP="00585FC2">
            <w:pPr>
              <w:ind w:left="22"/>
              <w:rPr>
                <w:rFonts w:ascii="Arial" w:hAnsi="Arial"/>
                <w:sz w:val="22"/>
                <w:szCs w:val="22"/>
              </w:rPr>
            </w:pPr>
            <w:r w:rsidRPr="007D5E73">
              <w:rPr>
                <w:rFonts w:ascii="Arial" w:hAnsi="Arial"/>
                <w:sz w:val="22"/>
                <w:szCs w:val="22"/>
              </w:rPr>
              <w:t xml:space="preserve">Výstupná teplota vody </w:t>
            </w:r>
          </w:p>
        </w:tc>
        <w:tc>
          <w:tcPr>
            <w:tcW w:w="2969" w:type="dxa"/>
            <w:tcBorders>
              <w:top w:val="single" w:sz="4" w:space="0" w:color="000000"/>
              <w:left w:val="single" w:sz="4" w:space="0" w:color="000000"/>
              <w:bottom w:val="single" w:sz="4" w:space="0" w:color="000000"/>
              <w:right w:val="single" w:sz="4" w:space="0" w:color="000000"/>
            </w:tcBorders>
          </w:tcPr>
          <w:p w14:paraId="738572DD" w14:textId="77777777" w:rsidR="00026719" w:rsidRPr="007D5E73" w:rsidRDefault="00026719" w:rsidP="00585FC2">
            <w:pPr>
              <w:rPr>
                <w:rFonts w:ascii="Arial" w:hAnsi="Arial"/>
                <w:sz w:val="22"/>
                <w:szCs w:val="22"/>
              </w:rPr>
            </w:pPr>
            <w:r w:rsidRPr="007D5E73">
              <w:rPr>
                <w:rFonts w:ascii="Arial" w:hAnsi="Arial"/>
                <w:sz w:val="22"/>
                <w:szCs w:val="22"/>
              </w:rPr>
              <w:t>Min. 98 °C</w:t>
            </w:r>
          </w:p>
          <w:p w14:paraId="61947DD9" w14:textId="77777777" w:rsidR="00026719" w:rsidRPr="007D5E73" w:rsidRDefault="00026719" w:rsidP="00585FC2">
            <w:pPr>
              <w:rPr>
                <w:rFonts w:ascii="Arial" w:hAnsi="Arial"/>
                <w:sz w:val="22"/>
                <w:szCs w:val="22"/>
              </w:rPr>
            </w:pPr>
            <w:r w:rsidRPr="007D5E73">
              <w:rPr>
                <w:rFonts w:ascii="Arial" w:hAnsi="Arial"/>
                <w:sz w:val="22"/>
                <w:szCs w:val="22"/>
              </w:rPr>
              <w:t>Max. 99 °C</w:t>
            </w:r>
          </w:p>
        </w:tc>
        <w:tc>
          <w:tcPr>
            <w:tcW w:w="3314" w:type="dxa"/>
            <w:tcBorders>
              <w:top w:val="single" w:sz="4" w:space="0" w:color="000000"/>
              <w:left w:val="single" w:sz="4" w:space="0" w:color="000000"/>
              <w:bottom w:val="single" w:sz="4" w:space="0" w:color="000000"/>
              <w:right w:val="single" w:sz="4" w:space="0" w:color="000000"/>
            </w:tcBorders>
          </w:tcPr>
          <w:p w14:paraId="18ACDE74" w14:textId="77777777" w:rsidR="00026719" w:rsidRPr="007D5E73" w:rsidRDefault="00026719" w:rsidP="00585FC2">
            <w:pPr>
              <w:spacing w:after="160"/>
              <w:rPr>
                <w:rFonts w:ascii="Arial" w:hAnsi="Arial"/>
                <w:sz w:val="22"/>
                <w:szCs w:val="22"/>
              </w:rPr>
            </w:pPr>
          </w:p>
        </w:tc>
      </w:tr>
      <w:tr w:rsidR="00026719" w:rsidRPr="00A905DF" w14:paraId="744A92CB" w14:textId="77777777" w:rsidTr="00585FC2">
        <w:trPr>
          <w:trHeight w:val="300"/>
        </w:trPr>
        <w:tc>
          <w:tcPr>
            <w:tcW w:w="3095" w:type="dxa"/>
            <w:tcBorders>
              <w:top w:val="single" w:sz="4" w:space="0" w:color="000000"/>
              <w:left w:val="single" w:sz="4" w:space="0" w:color="000000"/>
              <w:bottom w:val="single" w:sz="4" w:space="0" w:color="000000"/>
              <w:right w:val="single" w:sz="4" w:space="0" w:color="000000"/>
            </w:tcBorders>
          </w:tcPr>
          <w:p w14:paraId="0DD90DB0" w14:textId="77777777" w:rsidR="00026719" w:rsidRPr="007D5E73" w:rsidRDefault="00026719" w:rsidP="00585FC2">
            <w:pPr>
              <w:ind w:left="22"/>
              <w:rPr>
                <w:rFonts w:ascii="Arial" w:hAnsi="Arial"/>
                <w:sz w:val="22"/>
                <w:szCs w:val="22"/>
              </w:rPr>
            </w:pPr>
            <w:r w:rsidRPr="007D5E73">
              <w:rPr>
                <w:rFonts w:ascii="Arial" w:hAnsi="Arial"/>
                <w:sz w:val="22"/>
                <w:szCs w:val="22"/>
              </w:rPr>
              <w:t>Váha stroja s vodou</w:t>
            </w:r>
          </w:p>
        </w:tc>
        <w:tc>
          <w:tcPr>
            <w:tcW w:w="2969" w:type="dxa"/>
            <w:tcBorders>
              <w:top w:val="single" w:sz="4" w:space="0" w:color="000000"/>
              <w:left w:val="single" w:sz="4" w:space="0" w:color="000000"/>
              <w:bottom w:val="single" w:sz="4" w:space="0" w:color="000000"/>
              <w:right w:val="single" w:sz="4" w:space="0" w:color="000000"/>
            </w:tcBorders>
          </w:tcPr>
          <w:p w14:paraId="5AEEBF99" w14:textId="77777777" w:rsidR="00026719" w:rsidRPr="007D5E73" w:rsidRDefault="00026719" w:rsidP="00585FC2">
            <w:pPr>
              <w:rPr>
                <w:rFonts w:ascii="Arial" w:hAnsi="Arial"/>
                <w:sz w:val="22"/>
                <w:szCs w:val="22"/>
              </w:rPr>
            </w:pPr>
            <w:r w:rsidRPr="007D5E73">
              <w:rPr>
                <w:rFonts w:ascii="Arial" w:hAnsi="Arial"/>
                <w:sz w:val="22"/>
                <w:szCs w:val="22"/>
              </w:rPr>
              <w:t>Max. 700 kg</w:t>
            </w:r>
          </w:p>
        </w:tc>
        <w:tc>
          <w:tcPr>
            <w:tcW w:w="3314" w:type="dxa"/>
            <w:tcBorders>
              <w:top w:val="single" w:sz="4" w:space="0" w:color="000000"/>
              <w:left w:val="single" w:sz="4" w:space="0" w:color="000000"/>
              <w:bottom w:val="single" w:sz="4" w:space="0" w:color="000000"/>
              <w:right w:val="single" w:sz="4" w:space="0" w:color="000000"/>
            </w:tcBorders>
          </w:tcPr>
          <w:p w14:paraId="1439464C" w14:textId="77777777" w:rsidR="00026719" w:rsidRPr="007D5E73" w:rsidRDefault="00026719" w:rsidP="00585FC2">
            <w:pPr>
              <w:spacing w:after="160"/>
              <w:rPr>
                <w:rFonts w:ascii="Arial" w:hAnsi="Arial"/>
                <w:sz w:val="22"/>
                <w:szCs w:val="22"/>
              </w:rPr>
            </w:pPr>
          </w:p>
        </w:tc>
      </w:tr>
      <w:tr w:rsidR="00026719" w:rsidRPr="00A905DF" w14:paraId="75BA0DF1" w14:textId="77777777" w:rsidTr="00585FC2">
        <w:trPr>
          <w:trHeight w:val="300"/>
        </w:trPr>
        <w:tc>
          <w:tcPr>
            <w:tcW w:w="3095" w:type="dxa"/>
            <w:tcBorders>
              <w:top w:val="single" w:sz="4" w:space="0" w:color="000000"/>
              <w:left w:val="single" w:sz="4" w:space="0" w:color="000000"/>
              <w:bottom w:val="single" w:sz="4" w:space="0" w:color="000000"/>
              <w:right w:val="single" w:sz="4" w:space="0" w:color="000000"/>
            </w:tcBorders>
          </w:tcPr>
          <w:p w14:paraId="6BEE76FF" w14:textId="77777777" w:rsidR="00026719" w:rsidRPr="007D5E73" w:rsidRDefault="00026719" w:rsidP="00585FC2">
            <w:pPr>
              <w:ind w:left="22"/>
              <w:rPr>
                <w:rFonts w:ascii="Arial" w:hAnsi="Arial"/>
                <w:sz w:val="22"/>
                <w:szCs w:val="22"/>
              </w:rPr>
            </w:pPr>
            <w:r w:rsidRPr="007D5E73">
              <w:rPr>
                <w:rFonts w:ascii="Arial" w:hAnsi="Arial"/>
                <w:sz w:val="22"/>
                <w:szCs w:val="22"/>
              </w:rPr>
              <w:t>Ručná tryska na umývanie košov</w:t>
            </w:r>
          </w:p>
        </w:tc>
        <w:tc>
          <w:tcPr>
            <w:tcW w:w="2969" w:type="dxa"/>
            <w:tcBorders>
              <w:top w:val="single" w:sz="4" w:space="0" w:color="000000"/>
              <w:left w:val="single" w:sz="4" w:space="0" w:color="000000"/>
              <w:bottom w:val="single" w:sz="4" w:space="0" w:color="000000"/>
              <w:right w:val="single" w:sz="4" w:space="0" w:color="000000"/>
            </w:tcBorders>
          </w:tcPr>
          <w:p w14:paraId="3657FB37" w14:textId="77777777" w:rsidR="00026719" w:rsidRPr="007D5E73" w:rsidRDefault="00026719" w:rsidP="00585FC2">
            <w:pPr>
              <w:rPr>
                <w:rFonts w:ascii="Arial" w:hAnsi="Arial"/>
                <w:sz w:val="22"/>
                <w:szCs w:val="22"/>
              </w:rPr>
            </w:pPr>
            <w:r w:rsidRPr="007D5E73">
              <w:rPr>
                <w:rFonts w:ascii="Arial" w:hAnsi="Arial"/>
                <w:sz w:val="22"/>
                <w:szCs w:val="22"/>
              </w:rPr>
              <w:t>áno</w:t>
            </w:r>
          </w:p>
        </w:tc>
        <w:tc>
          <w:tcPr>
            <w:tcW w:w="3314" w:type="dxa"/>
            <w:tcBorders>
              <w:top w:val="single" w:sz="4" w:space="0" w:color="000000"/>
              <w:left w:val="single" w:sz="4" w:space="0" w:color="000000"/>
              <w:bottom w:val="single" w:sz="4" w:space="0" w:color="000000"/>
              <w:right w:val="single" w:sz="4" w:space="0" w:color="000000"/>
            </w:tcBorders>
          </w:tcPr>
          <w:p w14:paraId="684D3A14" w14:textId="77777777" w:rsidR="00026719" w:rsidRPr="007D5E73" w:rsidRDefault="00026719" w:rsidP="00585FC2">
            <w:pPr>
              <w:spacing w:after="160"/>
              <w:rPr>
                <w:rFonts w:ascii="Arial" w:hAnsi="Arial"/>
                <w:sz w:val="22"/>
                <w:szCs w:val="22"/>
              </w:rPr>
            </w:pPr>
          </w:p>
        </w:tc>
      </w:tr>
      <w:tr w:rsidR="00026719" w:rsidRPr="00A905DF" w14:paraId="7C059915" w14:textId="77777777" w:rsidTr="00585FC2">
        <w:trPr>
          <w:trHeight w:val="300"/>
        </w:trPr>
        <w:tc>
          <w:tcPr>
            <w:tcW w:w="3095" w:type="dxa"/>
            <w:tcBorders>
              <w:top w:val="single" w:sz="4" w:space="0" w:color="000000"/>
              <w:left w:val="single" w:sz="4" w:space="0" w:color="000000"/>
              <w:bottom w:val="single" w:sz="4" w:space="0" w:color="000000"/>
              <w:right w:val="single" w:sz="4" w:space="0" w:color="000000"/>
            </w:tcBorders>
          </w:tcPr>
          <w:p w14:paraId="7DB5E057" w14:textId="77777777" w:rsidR="00026719" w:rsidRPr="007D5E73" w:rsidRDefault="00026719" w:rsidP="00585FC2">
            <w:pPr>
              <w:ind w:left="22"/>
              <w:rPr>
                <w:rFonts w:ascii="Arial" w:hAnsi="Arial"/>
                <w:sz w:val="22"/>
                <w:szCs w:val="22"/>
              </w:rPr>
            </w:pPr>
            <w:r w:rsidRPr="007D5E73">
              <w:rPr>
                <w:rFonts w:ascii="Arial" w:hAnsi="Arial"/>
                <w:sz w:val="22"/>
                <w:szCs w:val="22"/>
              </w:rPr>
              <w:t>Benzinový motor pre pohon vodného čerpadla</w:t>
            </w:r>
          </w:p>
        </w:tc>
        <w:tc>
          <w:tcPr>
            <w:tcW w:w="2969" w:type="dxa"/>
            <w:tcBorders>
              <w:top w:val="single" w:sz="4" w:space="0" w:color="000000"/>
              <w:left w:val="single" w:sz="4" w:space="0" w:color="000000"/>
              <w:bottom w:val="single" w:sz="4" w:space="0" w:color="000000"/>
              <w:right w:val="single" w:sz="4" w:space="0" w:color="000000"/>
            </w:tcBorders>
          </w:tcPr>
          <w:p w14:paraId="456C6B4E" w14:textId="77777777" w:rsidR="00026719" w:rsidRPr="007D5E73" w:rsidRDefault="00026719" w:rsidP="00585FC2">
            <w:pPr>
              <w:rPr>
                <w:rFonts w:ascii="Arial" w:hAnsi="Arial"/>
                <w:sz w:val="22"/>
                <w:szCs w:val="22"/>
              </w:rPr>
            </w:pPr>
            <w:r w:rsidRPr="007D5E73">
              <w:rPr>
                <w:rFonts w:ascii="Arial" w:hAnsi="Arial"/>
                <w:sz w:val="22"/>
                <w:szCs w:val="22"/>
              </w:rPr>
              <w:t>áno</w:t>
            </w:r>
          </w:p>
        </w:tc>
        <w:tc>
          <w:tcPr>
            <w:tcW w:w="3314" w:type="dxa"/>
            <w:tcBorders>
              <w:top w:val="single" w:sz="4" w:space="0" w:color="000000"/>
              <w:left w:val="single" w:sz="4" w:space="0" w:color="000000"/>
              <w:bottom w:val="single" w:sz="4" w:space="0" w:color="000000"/>
              <w:right w:val="single" w:sz="4" w:space="0" w:color="000000"/>
            </w:tcBorders>
          </w:tcPr>
          <w:p w14:paraId="6B5D795B" w14:textId="77777777" w:rsidR="00026719" w:rsidRPr="007D5E73" w:rsidRDefault="00026719" w:rsidP="00585FC2">
            <w:pPr>
              <w:spacing w:after="160"/>
              <w:rPr>
                <w:rFonts w:ascii="Arial" w:hAnsi="Arial"/>
                <w:sz w:val="22"/>
                <w:szCs w:val="22"/>
              </w:rPr>
            </w:pPr>
          </w:p>
        </w:tc>
      </w:tr>
    </w:tbl>
    <w:p w14:paraId="4E08BC16" w14:textId="40247BB9" w:rsidR="00A44523" w:rsidRDefault="00A44523" w:rsidP="004B520C">
      <w:pPr>
        <w:pStyle w:val="Zarkazkladnhotextu"/>
        <w:ind w:left="0"/>
        <w:jc w:val="both"/>
        <w:rPr>
          <w:rFonts w:ascii="Arial" w:hAnsi="Arial" w:cs="Arial"/>
          <w:bCs/>
          <w:sz w:val="22"/>
          <w:szCs w:val="22"/>
        </w:rPr>
      </w:pPr>
    </w:p>
    <w:p w14:paraId="52AB38FB" w14:textId="0DB5C7AF" w:rsidR="00A44523" w:rsidRDefault="00A44523" w:rsidP="004B520C">
      <w:pPr>
        <w:pStyle w:val="Zarkazkladnhotextu"/>
        <w:ind w:left="0"/>
        <w:jc w:val="both"/>
        <w:rPr>
          <w:rFonts w:ascii="Arial" w:hAnsi="Arial" w:cs="Arial"/>
          <w:bCs/>
          <w:sz w:val="22"/>
          <w:szCs w:val="22"/>
        </w:rPr>
      </w:pPr>
    </w:p>
    <w:p w14:paraId="11BA3787" w14:textId="2FF0FD4D" w:rsidR="00A44523" w:rsidRDefault="00A44523" w:rsidP="004B520C">
      <w:pPr>
        <w:pStyle w:val="Zarkazkladnhotextu"/>
        <w:ind w:left="0"/>
        <w:jc w:val="both"/>
        <w:rPr>
          <w:rFonts w:ascii="Arial" w:hAnsi="Arial" w:cs="Arial"/>
          <w:bCs/>
          <w:sz w:val="22"/>
          <w:szCs w:val="22"/>
        </w:rPr>
      </w:pPr>
    </w:p>
    <w:p w14:paraId="4B3242D9" w14:textId="623B4A6F" w:rsidR="00A44523" w:rsidRDefault="00A44523" w:rsidP="004B520C">
      <w:pPr>
        <w:pStyle w:val="Zarkazkladnhotextu"/>
        <w:ind w:left="0"/>
        <w:jc w:val="both"/>
        <w:rPr>
          <w:rFonts w:ascii="Arial" w:hAnsi="Arial" w:cs="Arial"/>
          <w:bCs/>
          <w:sz w:val="22"/>
          <w:szCs w:val="22"/>
        </w:rPr>
      </w:pPr>
    </w:p>
    <w:p w14:paraId="17A368BB" w14:textId="72F590B1" w:rsidR="00A44523" w:rsidRDefault="00A44523" w:rsidP="004B520C">
      <w:pPr>
        <w:pStyle w:val="Zarkazkladnhotextu"/>
        <w:ind w:left="0"/>
        <w:jc w:val="both"/>
        <w:rPr>
          <w:rFonts w:ascii="Arial" w:hAnsi="Arial" w:cs="Arial"/>
          <w:bCs/>
          <w:sz w:val="22"/>
          <w:szCs w:val="22"/>
        </w:rPr>
      </w:pPr>
    </w:p>
    <w:p w14:paraId="51BCD06F" w14:textId="53950F29" w:rsidR="00A44523" w:rsidRDefault="00A44523" w:rsidP="004B520C">
      <w:pPr>
        <w:pStyle w:val="Zarkazkladnhotextu"/>
        <w:ind w:left="0"/>
        <w:jc w:val="both"/>
        <w:rPr>
          <w:rFonts w:ascii="Arial" w:hAnsi="Arial" w:cs="Arial"/>
          <w:bCs/>
          <w:sz w:val="22"/>
          <w:szCs w:val="22"/>
        </w:rPr>
      </w:pPr>
    </w:p>
    <w:p w14:paraId="187373C2" w14:textId="202CA77B" w:rsidR="00A44523" w:rsidRDefault="00A44523" w:rsidP="004B520C">
      <w:pPr>
        <w:pStyle w:val="Zarkazkladnhotextu"/>
        <w:ind w:left="0"/>
        <w:jc w:val="both"/>
        <w:rPr>
          <w:rFonts w:ascii="Arial" w:hAnsi="Arial" w:cs="Arial"/>
          <w:bCs/>
          <w:sz w:val="22"/>
          <w:szCs w:val="22"/>
        </w:rPr>
      </w:pPr>
    </w:p>
    <w:p w14:paraId="6C21D087" w14:textId="6849C9BF" w:rsidR="00A44523" w:rsidRDefault="00A44523" w:rsidP="004B520C">
      <w:pPr>
        <w:pStyle w:val="Zarkazkladnhotextu"/>
        <w:ind w:left="0"/>
        <w:jc w:val="both"/>
        <w:rPr>
          <w:rFonts w:ascii="Arial" w:hAnsi="Arial" w:cs="Arial"/>
          <w:bCs/>
          <w:sz w:val="22"/>
          <w:szCs w:val="22"/>
        </w:rPr>
      </w:pPr>
    </w:p>
    <w:p w14:paraId="71CD8438" w14:textId="7DCEB2BC" w:rsidR="00A44523" w:rsidRDefault="00A44523" w:rsidP="004B520C">
      <w:pPr>
        <w:pStyle w:val="Zarkazkladnhotextu"/>
        <w:ind w:left="0"/>
        <w:jc w:val="both"/>
        <w:rPr>
          <w:rFonts w:ascii="Arial" w:hAnsi="Arial" w:cs="Arial"/>
          <w:bCs/>
          <w:sz w:val="22"/>
          <w:szCs w:val="22"/>
        </w:rPr>
      </w:pPr>
    </w:p>
    <w:p w14:paraId="2F1F16EB" w14:textId="77777777" w:rsidR="00026719" w:rsidRDefault="00026719" w:rsidP="004B520C">
      <w:pPr>
        <w:pStyle w:val="Zarkazkladnhotextu"/>
        <w:ind w:left="0"/>
        <w:jc w:val="both"/>
        <w:rPr>
          <w:rFonts w:ascii="Arial" w:hAnsi="Arial" w:cs="Arial"/>
          <w:bCs/>
          <w:sz w:val="22"/>
          <w:szCs w:val="22"/>
        </w:rPr>
      </w:pPr>
    </w:p>
    <w:p w14:paraId="2BA491D1" w14:textId="637AD2C5" w:rsidR="00A44523" w:rsidRDefault="00A44523" w:rsidP="004B520C">
      <w:pPr>
        <w:pStyle w:val="Zarkazkladnhotextu"/>
        <w:ind w:left="0"/>
        <w:jc w:val="both"/>
        <w:rPr>
          <w:rFonts w:ascii="Arial" w:hAnsi="Arial" w:cs="Arial"/>
          <w:bCs/>
          <w:sz w:val="22"/>
          <w:szCs w:val="22"/>
        </w:rPr>
      </w:pPr>
    </w:p>
    <w:p w14:paraId="79F4B338" w14:textId="3B8C5B83" w:rsidR="00A44523" w:rsidRDefault="00A44523" w:rsidP="004B520C">
      <w:pPr>
        <w:pStyle w:val="Zarkazkladnhotextu"/>
        <w:ind w:left="0"/>
        <w:jc w:val="both"/>
        <w:rPr>
          <w:rFonts w:ascii="Arial" w:hAnsi="Arial" w:cs="Arial"/>
          <w:bCs/>
          <w:sz w:val="22"/>
          <w:szCs w:val="22"/>
        </w:rPr>
      </w:pPr>
    </w:p>
    <w:p w14:paraId="129F8749" w14:textId="77777777" w:rsidR="00A44523" w:rsidRPr="00854855" w:rsidRDefault="00A44523" w:rsidP="004B520C">
      <w:pPr>
        <w:pStyle w:val="Zarkazkladnhotextu"/>
        <w:ind w:left="0"/>
        <w:jc w:val="both"/>
        <w:rPr>
          <w:rFonts w:ascii="Arial" w:hAnsi="Arial" w:cs="Arial"/>
          <w:bCs/>
          <w:sz w:val="22"/>
          <w:szCs w:val="22"/>
        </w:rPr>
      </w:pPr>
    </w:p>
    <w:p w14:paraId="0BABE610" w14:textId="3A92E0A7" w:rsidR="005252CF" w:rsidRPr="00854855" w:rsidRDefault="009A0311" w:rsidP="005252CF">
      <w:pPr>
        <w:pStyle w:val="Zarkazkladnhotextu"/>
        <w:ind w:left="0"/>
        <w:jc w:val="both"/>
        <w:rPr>
          <w:rFonts w:ascii="Arial" w:hAnsi="Arial" w:cs="Arial"/>
          <w:bCs/>
          <w:color w:val="FF0000"/>
          <w:sz w:val="22"/>
          <w:szCs w:val="22"/>
        </w:rPr>
      </w:pPr>
      <w:r w:rsidRPr="00A91C6E">
        <w:rPr>
          <w:rFonts w:ascii="Arial" w:hAnsi="Arial" w:cs="Arial"/>
          <w:bCs/>
          <w:sz w:val="22"/>
          <w:szCs w:val="22"/>
          <w:highlight w:val="yellow"/>
        </w:rPr>
        <w:t>Príloha č. 2 Rozpočet</w:t>
      </w:r>
      <w:r w:rsidR="005252CF" w:rsidRPr="00A91C6E">
        <w:rPr>
          <w:rFonts w:ascii="Arial" w:hAnsi="Arial" w:cs="Arial"/>
          <w:bCs/>
          <w:sz w:val="22"/>
          <w:szCs w:val="22"/>
          <w:highlight w:val="yellow"/>
        </w:rPr>
        <w:t xml:space="preserve"> </w:t>
      </w:r>
      <w:r w:rsidR="001E3041" w:rsidRPr="00A91C6E">
        <w:rPr>
          <w:rFonts w:ascii="Arial" w:hAnsi="Arial" w:cs="Arial"/>
          <w:bCs/>
          <w:sz w:val="22"/>
          <w:szCs w:val="22"/>
          <w:highlight w:val="yellow"/>
        </w:rPr>
        <w:t xml:space="preserve">– zadanie s výkazom výmer </w:t>
      </w:r>
      <w:r w:rsidR="005252CF" w:rsidRPr="00A91C6E">
        <w:rPr>
          <w:rFonts w:ascii="Arial" w:hAnsi="Arial" w:cs="Arial"/>
          <w:bCs/>
          <w:color w:val="FF0000"/>
          <w:sz w:val="22"/>
          <w:szCs w:val="22"/>
          <w:highlight w:val="yellow"/>
        </w:rPr>
        <w:t xml:space="preserve">– uchádzač predloží </w:t>
      </w:r>
      <w:r w:rsidR="001E3041" w:rsidRPr="00A91C6E">
        <w:rPr>
          <w:rFonts w:ascii="Arial" w:hAnsi="Arial" w:cs="Arial"/>
          <w:bCs/>
          <w:color w:val="FF0000"/>
          <w:sz w:val="22"/>
          <w:szCs w:val="22"/>
          <w:highlight w:val="yellow"/>
        </w:rPr>
        <w:t>samostatne v</w:t>
      </w:r>
      <w:r w:rsidR="005252CF" w:rsidRPr="00A91C6E">
        <w:rPr>
          <w:rFonts w:ascii="Arial" w:hAnsi="Arial" w:cs="Arial"/>
          <w:bCs/>
          <w:color w:val="FF0000"/>
          <w:sz w:val="22"/>
          <w:szCs w:val="22"/>
          <w:highlight w:val="yellow"/>
        </w:rPr>
        <w:t xml:space="preserve"> závislosti od toho, na ktorú časť zákazky / zmluvy sa ponuka vzťahuje – túto poznámku môže zo svojej ponuky vymazať</w:t>
      </w:r>
    </w:p>
    <w:p w14:paraId="0E021085" w14:textId="7C12751A" w:rsidR="00EF7C96" w:rsidRDefault="00EF7C96" w:rsidP="00686F15">
      <w:pPr>
        <w:pStyle w:val="Text"/>
        <w:ind w:firstLine="0"/>
        <w:jc w:val="left"/>
        <w:rPr>
          <w:rFonts w:ascii="Arial" w:hAnsi="Arial" w:cs="Arial"/>
        </w:rPr>
      </w:pPr>
    </w:p>
    <w:p w14:paraId="1AD1BDB1" w14:textId="77777777" w:rsidR="00686F15" w:rsidRPr="00854855" w:rsidRDefault="00686F15" w:rsidP="00686F15">
      <w:pPr>
        <w:pStyle w:val="Text"/>
        <w:ind w:firstLine="0"/>
        <w:jc w:val="left"/>
        <w:rPr>
          <w:rFonts w:ascii="Arial" w:hAnsi="Arial" w:cs="Arial"/>
        </w:rPr>
      </w:pPr>
    </w:p>
    <w:p w14:paraId="41D35C02" w14:textId="77777777" w:rsidR="00EF7C96" w:rsidRPr="00854855" w:rsidRDefault="00EF7C96" w:rsidP="00EF7C96">
      <w:pPr>
        <w:pStyle w:val="Text"/>
        <w:ind w:firstLine="0"/>
        <w:jc w:val="left"/>
        <w:rPr>
          <w:rFonts w:ascii="Arial" w:hAnsi="Arial" w:cs="Arial"/>
        </w:rPr>
      </w:pPr>
    </w:p>
    <w:p w14:paraId="14D013D6" w14:textId="77777777" w:rsidR="00A44523" w:rsidRDefault="00A44523" w:rsidP="00EF7C96">
      <w:pPr>
        <w:pStyle w:val="Text"/>
        <w:ind w:firstLine="0"/>
        <w:jc w:val="left"/>
        <w:rPr>
          <w:rFonts w:ascii="Arial" w:hAnsi="Arial" w:cs="Arial"/>
        </w:rPr>
      </w:pPr>
    </w:p>
    <w:p w14:paraId="43A33F01" w14:textId="77777777" w:rsidR="00A44523" w:rsidRDefault="00A44523" w:rsidP="00EF7C96">
      <w:pPr>
        <w:pStyle w:val="Text"/>
        <w:ind w:firstLine="0"/>
        <w:jc w:val="left"/>
        <w:rPr>
          <w:rFonts w:ascii="Arial" w:hAnsi="Arial" w:cs="Arial"/>
        </w:rPr>
      </w:pPr>
    </w:p>
    <w:p w14:paraId="7F9F667F" w14:textId="77777777" w:rsidR="00A44523" w:rsidRDefault="00A44523" w:rsidP="00EF7C96">
      <w:pPr>
        <w:pStyle w:val="Text"/>
        <w:ind w:firstLine="0"/>
        <w:jc w:val="left"/>
        <w:rPr>
          <w:rFonts w:ascii="Arial" w:hAnsi="Arial" w:cs="Arial"/>
        </w:rPr>
      </w:pPr>
    </w:p>
    <w:p w14:paraId="342DF03F" w14:textId="77777777" w:rsidR="00A44523" w:rsidRDefault="00A44523" w:rsidP="00EF7C96">
      <w:pPr>
        <w:pStyle w:val="Text"/>
        <w:ind w:firstLine="0"/>
        <w:jc w:val="left"/>
        <w:rPr>
          <w:rFonts w:ascii="Arial" w:hAnsi="Arial" w:cs="Arial"/>
        </w:rPr>
      </w:pPr>
    </w:p>
    <w:p w14:paraId="31E9B57A" w14:textId="77777777" w:rsidR="00A44523" w:rsidRDefault="00A44523" w:rsidP="00EF7C96">
      <w:pPr>
        <w:pStyle w:val="Text"/>
        <w:ind w:firstLine="0"/>
        <w:jc w:val="left"/>
        <w:rPr>
          <w:rFonts w:ascii="Arial" w:hAnsi="Arial" w:cs="Arial"/>
        </w:rPr>
      </w:pPr>
    </w:p>
    <w:p w14:paraId="5B54C4A4" w14:textId="77777777" w:rsidR="00A44523" w:rsidRDefault="00A44523" w:rsidP="00EF7C96">
      <w:pPr>
        <w:pStyle w:val="Text"/>
        <w:ind w:firstLine="0"/>
        <w:jc w:val="left"/>
        <w:rPr>
          <w:rFonts w:ascii="Arial" w:hAnsi="Arial" w:cs="Arial"/>
        </w:rPr>
      </w:pPr>
    </w:p>
    <w:p w14:paraId="0F783144" w14:textId="77777777" w:rsidR="00A44523" w:rsidRDefault="00A44523" w:rsidP="00EF7C96">
      <w:pPr>
        <w:pStyle w:val="Text"/>
        <w:ind w:firstLine="0"/>
        <w:jc w:val="left"/>
        <w:rPr>
          <w:rFonts w:ascii="Arial" w:hAnsi="Arial" w:cs="Arial"/>
        </w:rPr>
      </w:pPr>
    </w:p>
    <w:p w14:paraId="49E1B6B5" w14:textId="77777777" w:rsidR="00A44523" w:rsidRDefault="00A44523" w:rsidP="00EF7C96">
      <w:pPr>
        <w:pStyle w:val="Text"/>
        <w:ind w:firstLine="0"/>
        <w:jc w:val="left"/>
        <w:rPr>
          <w:rFonts w:ascii="Arial" w:hAnsi="Arial" w:cs="Arial"/>
        </w:rPr>
      </w:pPr>
    </w:p>
    <w:p w14:paraId="3272F3F1" w14:textId="77777777" w:rsidR="00A44523" w:rsidRDefault="00A44523" w:rsidP="00EF7C96">
      <w:pPr>
        <w:pStyle w:val="Text"/>
        <w:ind w:firstLine="0"/>
        <w:jc w:val="left"/>
        <w:rPr>
          <w:rFonts w:ascii="Arial" w:hAnsi="Arial" w:cs="Arial"/>
        </w:rPr>
      </w:pPr>
    </w:p>
    <w:p w14:paraId="5C114545" w14:textId="3FB2339D" w:rsidR="00EF7C96" w:rsidRPr="00854855" w:rsidRDefault="00EF7C96" w:rsidP="00EF7C96">
      <w:pPr>
        <w:pStyle w:val="Text"/>
        <w:ind w:firstLine="0"/>
        <w:jc w:val="left"/>
        <w:rPr>
          <w:rFonts w:ascii="Arial" w:hAnsi="Arial" w:cs="Arial"/>
        </w:rPr>
      </w:pPr>
      <w:r w:rsidRPr="00854855">
        <w:rPr>
          <w:rFonts w:ascii="Arial" w:hAnsi="Arial" w:cs="Arial"/>
        </w:rPr>
        <w:t xml:space="preserve">Príloha č. </w:t>
      </w:r>
      <w:r w:rsidR="009A0311" w:rsidRPr="00854855">
        <w:rPr>
          <w:rFonts w:ascii="Arial" w:hAnsi="Arial" w:cs="Arial"/>
        </w:rPr>
        <w:t>3</w:t>
      </w:r>
      <w:r w:rsidRPr="00854855">
        <w:rPr>
          <w:rFonts w:ascii="Arial" w:hAnsi="Arial" w:cs="Arial"/>
        </w:rPr>
        <w:t xml:space="preserve">  Zoznam subdodávateľov (Vzor)</w:t>
      </w:r>
    </w:p>
    <w:p w14:paraId="1D9B3D0A" w14:textId="77777777" w:rsidR="00EF7C96" w:rsidRPr="00854855" w:rsidRDefault="00EF7C96" w:rsidP="00EF7C96">
      <w:pPr>
        <w:pStyle w:val="Text"/>
        <w:ind w:firstLine="0"/>
        <w:jc w:val="left"/>
        <w:rPr>
          <w:rFonts w:ascii="Arial" w:hAnsi="Arial" w:cs="Arial"/>
        </w:rPr>
      </w:pPr>
    </w:p>
    <w:p w14:paraId="67815B5B" w14:textId="77777777" w:rsidR="00EF7C96" w:rsidRPr="00854855" w:rsidRDefault="00EF7C96" w:rsidP="00EF7C96">
      <w:pPr>
        <w:widowControl w:val="0"/>
        <w:autoSpaceDE w:val="0"/>
        <w:autoSpaceDN w:val="0"/>
        <w:adjustRightInd w:val="0"/>
        <w:jc w:val="center"/>
        <w:rPr>
          <w:rFonts w:ascii="Arial" w:hAnsi="Arial" w:cs="Arial"/>
          <w:b/>
          <w:bCs/>
          <w:sz w:val="22"/>
          <w:szCs w:val="22"/>
        </w:rPr>
      </w:pPr>
      <w:proofErr w:type="gramStart"/>
      <w:r w:rsidRPr="00854855">
        <w:rPr>
          <w:rFonts w:ascii="Arial" w:hAnsi="Arial" w:cs="Arial"/>
          <w:b/>
          <w:bCs/>
          <w:sz w:val="22"/>
          <w:szCs w:val="22"/>
        </w:rPr>
        <w:t>ZOZNAM  SUBDODÁVATEĽOV</w:t>
      </w:r>
      <w:proofErr w:type="gramEnd"/>
    </w:p>
    <w:p w14:paraId="689AB123" w14:textId="77777777" w:rsidR="00EF7C96" w:rsidRPr="00854855" w:rsidRDefault="00EF7C96" w:rsidP="00EF7C96">
      <w:pPr>
        <w:widowControl w:val="0"/>
        <w:autoSpaceDE w:val="0"/>
        <w:autoSpaceDN w:val="0"/>
        <w:adjustRightInd w:val="0"/>
        <w:jc w:val="center"/>
        <w:rPr>
          <w:rFonts w:ascii="Arial" w:hAnsi="Arial" w:cs="Arial"/>
          <w:sz w:val="22"/>
          <w:szCs w:val="22"/>
        </w:rPr>
      </w:pPr>
    </w:p>
    <w:p w14:paraId="118A67F4" w14:textId="1D6E8A49" w:rsidR="00EF7C96" w:rsidRDefault="00026719" w:rsidP="00026719">
      <w:pPr>
        <w:pStyle w:val="Zoznam2"/>
        <w:tabs>
          <w:tab w:val="left" w:pos="5812"/>
        </w:tabs>
        <w:ind w:left="0" w:firstLine="0"/>
        <w:jc w:val="center"/>
        <w:rPr>
          <w:rFonts w:ascii="Arial" w:eastAsia="Times New Roman" w:hAnsi="Arial" w:cs="Arial"/>
          <w:lang w:eastAsia="sk-SK"/>
        </w:rPr>
      </w:pPr>
      <w:r w:rsidRPr="001E3041">
        <w:rPr>
          <w:rFonts w:ascii="Arial" w:eastAsia="Times New Roman" w:hAnsi="Arial" w:cs="Arial"/>
          <w:lang w:eastAsia="sk-SK"/>
        </w:rPr>
        <w:t>Dodanie techniky pre kompostáreň</w:t>
      </w:r>
    </w:p>
    <w:p w14:paraId="34BBCF23" w14:textId="77777777" w:rsidR="00026719" w:rsidRDefault="00026719" w:rsidP="00EF7C96">
      <w:pPr>
        <w:pStyle w:val="Zoznam2"/>
        <w:tabs>
          <w:tab w:val="left" w:pos="5812"/>
        </w:tabs>
        <w:ind w:left="0" w:firstLine="0"/>
        <w:jc w:val="both"/>
        <w:rPr>
          <w:rFonts w:ascii="Arial" w:hAnsi="Arial" w:cs="Arial"/>
          <w:b/>
          <w:sz w:val="22"/>
          <w:szCs w:val="22"/>
          <w:lang w:val="sk-SK"/>
        </w:rPr>
      </w:pPr>
    </w:p>
    <w:p w14:paraId="1CC21C28" w14:textId="76557161" w:rsidR="00026719" w:rsidRDefault="00026719" w:rsidP="00026719">
      <w:pPr>
        <w:pStyle w:val="Zoznam2"/>
        <w:tabs>
          <w:tab w:val="left" w:pos="5812"/>
        </w:tabs>
        <w:ind w:left="0" w:firstLine="0"/>
        <w:rPr>
          <w:rFonts w:ascii="Arial" w:hAnsi="Arial" w:cs="Arial"/>
          <w:b/>
          <w:sz w:val="22"/>
          <w:szCs w:val="22"/>
          <w:lang w:val="sk-SK"/>
        </w:rPr>
      </w:pPr>
      <w:r w:rsidRPr="00026719">
        <w:rPr>
          <w:rFonts w:ascii="Arial" w:hAnsi="Arial" w:cs="Arial"/>
          <w:b/>
          <w:sz w:val="22"/>
          <w:szCs w:val="22"/>
          <w:lang w:val="sk-SK"/>
        </w:rPr>
        <w:t>Predávajúci:</w:t>
      </w:r>
    </w:p>
    <w:p w14:paraId="46EB7C4A" w14:textId="77777777" w:rsidR="00026719" w:rsidRPr="00026719" w:rsidRDefault="00026719" w:rsidP="00026719">
      <w:pPr>
        <w:pStyle w:val="Zoznam2"/>
        <w:tabs>
          <w:tab w:val="left" w:pos="5812"/>
        </w:tabs>
        <w:ind w:left="0" w:firstLine="0"/>
        <w:rPr>
          <w:rFonts w:ascii="Arial" w:hAnsi="Arial" w:cs="Arial"/>
          <w:b/>
          <w:sz w:val="22"/>
          <w:szCs w:val="22"/>
          <w:lang w:val="sk-SK"/>
        </w:rPr>
      </w:pPr>
    </w:p>
    <w:p w14:paraId="5BDB217F" w14:textId="51FE05B1" w:rsidR="00026719" w:rsidRPr="00026719" w:rsidRDefault="00026719" w:rsidP="00026719">
      <w:pPr>
        <w:pStyle w:val="Zoznam2"/>
        <w:tabs>
          <w:tab w:val="left" w:pos="5812"/>
        </w:tabs>
        <w:ind w:left="600" w:hanging="120"/>
        <w:rPr>
          <w:rFonts w:ascii="Arial" w:hAnsi="Arial" w:cs="Arial"/>
          <w:sz w:val="22"/>
          <w:szCs w:val="22"/>
          <w:lang w:val="sk-SK"/>
        </w:rPr>
      </w:pPr>
      <w:r w:rsidRPr="00026719">
        <w:rPr>
          <w:rFonts w:ascii="Arial" w:hAnsi="Arial" w:cs="Arial"/>
          <w:sz w:val="22"/>
          <w:szCs w:val="22"/>
          <w:lang w:val="sk-SK"/>
        </w:rPr>
        <w:t>Názov:</w:t>
      </w:r>
      <w:r>
        <w:rPr>
          <w:rFonts w:ascii="Arial" w:hAnsi="Arial" w:cs="Arial"/>
          <w:sz w:val="22"/>
          <w:szCs w:val="22"/>
          <w:lang w:val="sk-SK"/>
        </w:rPr>
        <w:t xml:space="preserve"> </w:t>
      </w:r>
      <w:r w:rsidRPr="00854855">
        <w:rPr>
          <w:rFonts w:ascii="Arial" w:hAnsi="Arial" w:cs="Arial"/>
          <w:sz w:val="22"/>
          <w:szCs w:val="22"/>
          <w:lang w:val="sk-SK"/>
        </w:rPr>
        <w:t>.....................................................</w:t>
      </w:r>
    </w:p>
    <w:p w14:paraId="7C06AFE9" w14:textId="767AFB78" w:rsidR="00026719" w:rsidRPr="00026719" w:rsidRDefault="00026719" w:rsidP="00026719">
      <w:pPr>
        <w:pStyle w:val="Zoznam2"/>
        <w:tabs>
          <w:tab w:val="left" w:pos="5812"/>
        </w:tabs>
        <w:ind w:left="600" w:hanging="120"/>
        <w:rPr>
          <w:rFonts w:ascii="Arial" w:hAnsi="Arial" w:cs="Arial"/>
          <w:sz w:val="22"/>
          <w:szCs w:val="22"/>
          <w:lang w:val="sk-SK"/>
        </w:rPr>
      </w:pPr>
      <w:r w:rsidRPr="00026719">
        <w:rPr>
          <w:rFonts w:ascii="Arial" w:hAnsi="Arial" w:cs="Arial"/>
          <w:sz w:val="22"/>
          <w:szCs w:val="22"/>
          <w:lang w:val="sk-SK"/>
        </w:rPr>
        <w:t xml:space="preserve">Sídlo:  </w:t>
      </w:r>
      <w:r w:rsidRPr="00854855">
        <w:rPr>
          <w:rFonts w:ascii="Arial" w:hAnsi="Arial" w:cs="Arial"/>
          <w:sz w:val="22"/>
          <w:szCs w:val="22"/>
          <w:lang w:val="sk-SK"/>
        </w:rPr>
        <w:t>.....................................................</w:t>
      </w:r>
      <w:r w:rsidRPr="00026719">
        <w:rPr>
          <w:rFonts w:ascii="Arial" w:hAnsi="Arial" w:cs="Arial"/>
          <w:sz w:val="22"/>
          <w:szCs w:val="22"/>
          <w:lang w:val="sk-SK"/>
        </w:rPr>
        <w:t xml:space="preserve"> </w:t>
      </w:r>
    </w:p>
    <w:p w14:paraId="54047E6E" w14:textId="1BB7A094" w:rsidR="00026719" w:rsidRPr="00026719" w:rsidRDefault="00026719" w:rsidP="00026719">
      <w:pPr>
        <w:pStyle w:val="Zoznam2"/>
        <w:tabs>
          <w:tab w:val="left" w:pos="5812"/>
        </w:tabs>
        <w:ind w:left="600" w:hanging="120"/>
        <w:rPr>
          <w:rFonts w:ascii="Arial" w:hAnsi="Arial" w:cs="Arial"/>
          <w:sz w:val="22"/>
          <w:szCs w:val="22"/>
          <w:lang w:val="sk-SK"/>
        </w:rPr>
      </w:pPr>
      <w:r w:rsidRPr="00026719">
        <w:rPr>
          <w:rFonts w:ascii="Arial" w:hAnsi="Arial" w:cs="Arial"/>
          <w:sz w:val="22"/>
          <w:szCs w:val="22"/>
          <w:lang w:val="sk-SK"/>
        </w:rPr>
        <w:t>IČO:</w:t>
      </w:r>
      <w:r>
        <w:rPr>
          <w:rFonts w:ascii="Arial" w:hAnsi="Arial" w:cs="Arial"/>
          <w:sz w:val="22"/>
          <w:szCs w:val="22"/>
          <w:lang w:val="sk-SK"/>
        </w:rPr>
        <w:t xml:space="preserve"> </w:t>
      </w:r>
      <w:r w:rsidRPr="00854855">
        <w:rPr>
          <w:rFonts w:ascii="Arial" w:hAnsi="Arial" w:cs="Arial"/>
          <w:sz w:val="22"/>
          <w:szCs w:val="22"/>
          <w:lang w:val="sk-SK"/>
        </w:rPr>
        <w:t>.....................................................</w:t>
      </w:r>
      <w:r w:rsidRPr="00026719">
        <w:rPr>
          <w:rFonts w:ascii="Arial" w:hAnsi="Arial" w:cs="Arial"/>
          <w:sz w:val="22"/>
          <w:szCs w:val="22"/>
          <w:lang w:val="sk-SK"/>
        </w:rPr>
        <w:t xml:space="preserve">  </w:t>
      </w:r>
    </w:p>
    <w:p w14:paraId="6E15998E" w14:textId="77777777" w:rsidR="00026719" w:rsidRPr="00854855" w:rsidRDefault="00026719" w:rsidP="00026719">
      <w:pPr>
        <w:pStyle w:val="Zoznam2"/>
        <w:tabs>
          <w:tab w:val="left" w:pos="5812"/>
        </w:tabs>
        <w:ind w:left="600" w:hanging="120"/>
        <w:rPr>
          <w:rFonts w:ascii="Arial" w:hAnsi="Arial" w:cs="Arial"/>
          <w:sz w:val="22"/>
          <w:szCs w:val="22"/>
          <w:lang w:val="sk-SK"/>
        </w:rPr>
      </w:pPr>
      <w:r w:rsidRPr="00026719">
        <w:rPr>
          <w:rFonts w:ascii="Arial" w:hAnsi="Arial" w:cs="Arial"/>
          <w:sz w:val="22"/>
          <w:szCs w:val="22"/>
          <w:lang w:val="sk-SK"/>
        </w:rPr>
        <w:t>DIČ:</w:t>
      </w:r>
      <w:r w:rsidRPr="00026719">
        <w:rPr>
          <w:rFonts w:ascii="Arial" w:hAnsi="Arial" w:cs="Arial"/>
          <w:sz w:val="22"/>
          <w:szCs w:val="22"/>
          <w:lang w:val="sk-SK"/>
        </w:rPr>
        <w:t xml:space="preserve"> </w:t>
      </w:r>
      <w:r w:rsidRPr="00854855">
        <w:rPr>
          <w:rFonts w:ascii="Arial" w:hAnsi="Arial" w:cs="Arial"/>
          <w:sz w:val="22"/>
          <w:szCs w:val="22"/>
          <w:lang w:val="sk-SK"/>
        </w:rPr>
        <w:t>.....................................................</w:t>
      </w:r>
    </w:p>
    <w:p w14:paraId="3A9EE011" w14:textId="672E162D" w:rsidR="00026719" w:rsidRPr="00026719" w:rsidRDefault="00026719" w:rsidP="00026719">
      <w:pPr>
        <w:pStyle w:val="Zoznam2"/>
        <w:tabs>
          <w:tab w:val="left" w:pos="5812"/>
        </w:tabs>
        <w:ind w:left="600" w:hanging="120"/>
        <w:rPr>
          <w:rFonts w:ascii="Arial" w:hAnsi="Arial" w:cs="Arial"/>
          <w:sz w:val="22"/>
          <w:szCs w:val="22"/>
          <w:lang w:val="sk-SK"/>
        </w:rPr>
      </w:pPr>
      <w:r w:rsidRPr="00026719">
        <w:rPr>
          <w:rFonts w:ascii="Arial" w:hAnsi="Arial" w:cs="Arial"/>
          <w:sz w:val="22"/>
          <w:szCs w:val="22"/>
          <w:lang w:val="sk-SK"/>
        </w:rPr>
        <w:t xml:space="preserve">               </w:t>
      </w:r>
    </w:p>
    <w:p w14:paraId="51F41B24" w14:textId="77777777" w:rsidR="00026719" w:rsidRPr="00854855" w:rsidRDefault="00026719" w:rsidP="00EF7C96">
      <w:pPr>
        <w:pStyle w:val="Zoznam2"/>
        <w:tabs>
          <w:tab w:val="left" w:pos="5812"/>
        </w:tabs>
        <w:ind w:left="0" w:firstLine="0"/>
        <w:jc w:val="both"/>
        <w:rPr>
          <w:rFonts w:ascii="Arial" w:hAnsi="Arial" w:cs="Arial"/>
          <w:b/>
          <w:sz w:val="22"/>
          <w:szCs w:val="22"/>
          <w:lang w:val="sk-SK"/>
        </w:rPr>
      </w:pPr>
    </w:p>
    <w:p w14:paraId="05C2C620" w14:textId="77777777" w:rsidR="00EF7C96" w:rsidRPr="00854855" w:rsidRDefault="00EF7C96" w:rsidP="00EF7C96">
      <w:pPr>
        <w:pStyle w:val="Zoznam2"/>
        <w:tabs>
          <w:tab w:val="left" w:pos="5812"/>
        </w:tabs>
        <w:ind w:left="0" w:firstLine="0"/>
        <w:jc w:val="both"/>
        <w:rPr>
          <w:rFonts w:ascii="Arial" w:hAnsi="Arial" w:cs="Arial"/>
          <w:b/>
          <w:sz w:val="22"/>
          <w:szCs w:val="22"/>
          <w:lang w:val="sk-SK"/>
        </w:rPr>
      </w:pPr>
      <w:r w:rsidRPr="00854855">
        <w:rPr>
          <w:rFonts w:ascii="Arial" w:hAnsi="Arial" w:cs="Arial"/>
          <w:b/>
          <w:sz w:val="22"/>
          <w:szCs w:val="22"/>
          <w:lang w:val="sk-SK"/>
        </w:rPr>
        <w:t>Subdodávateľ:</w:t>
      </w:r>
    </w:p>
    <w:p w14:paraId="1C375BDF" w14:textId="77777777" w:rsidR="00EF7C96" w:rsidRPr="00854855" w:rsidRDefault="00EF7C96" w:rsidP="00EF7C96">
      <w:pPr>
        <w:pStyle w:val="Zoznam2"/>
        <w:tabs>
          <w:tab w:val="left" w:pos="5812"/>
        </w:tabs>
        <w:ind w:left="0" w:firstLine="0"/>
        <w:jc w:val="both"/>
        <w:rPr>
          <w:rFonts w:ascii="Arial" w:hAnsi="Arial" w:cs="Arial"/>
          <w:b/>
          <w:sz w:val="22"/>
          <w:szCs w:val="22"/>
          <w:lang w:val="sk-SK"/>
        </w:rPr>
      </w:pPr>
    </w:p>
    <w:p w14:paraId="12CC2DDD" w14:textId="77777777" w:rsidR="00EF7C96" w:rsidRPr="00854855" w:rsidRDefault="00EF7C96" w:rsidP="00EF7C96">
      <w:pPr>
        <w:pStyle w:val="Zoznam2"/>
        <w:tabs>
          <w:tab w:val="left" w:pos="5812"/>
        </w:tabs>
        <w:ind w:left="600" w:hanging="120"/>
        <w:rPr>
          <w:rFonts w:ascii="Arial" w:hAnsi="Arial" w:cs="Arial"/>
          <w:sz w:val="22"/>
          <w:szCs w:val="22"/>
          <w:lang w:val="sk-SK"/>
        </w:rPr>
      </w:pPr>
      <w:r w:rsidRPr="00854855">
        <w:rPr>
          <w:rFonts w:ascii="Arial" w:hAnsi="Arial" w:cs="Arial"/>
          <w:sz w:val="22"/>
          <w:szCs w:val="22"/>
          <w:lang w:val="sk-SK"/>
        </w:rPr>
        <w:t xml:space="preserve">Obchodné meno alebo názov, resp. meno, priezvisko: </w:t>
      </w:r>
      <w:r w:rsidRPr="00854855">
        <w:rPr>
          <w:rFonts w:ascii="Arial" w:hAnsi="Arial" w:cs="Arial"/>
          <w:sz w:val="22"/>
          <w:szCs w:val="22"/>
          <w:lang w:val="sk-SK"/>
        </w:rPr>
        <w:tab/>
        <w:t>.....................................................</w:t>
      </w:r>
    </w:p>
    <w:p w14:paraId="3E084570" w14:textId="77777777" w:rsidR="00EF7C96" w:rsidRPr="00854855" w:rsidRDefault="00EF7C96" w:rsidP="00EF7C96">
      <w:pPr>
        <w:pStyle w:val="Zoznam2"/>
        <w:tabs>
          <w:tab w:val="left" w:pos="5812"/>
        </w:tabs>
        <w:ind w:left="600" w:hanging="120"/>
        <w:rPr>
          <w:rFonts w:ascii="Arial" w:hAnsi="Arial" w:cs="Arial"/>
          <w:sz w:val="22"/>
          <w:szCs w:val="22"/>
        </w:rPr>
      </w:pPr>
      <w:r w:rsidRPr="00854855">
        <w:rPr>
          <w:rFonts w:ascii="Arial" w:hAnsi="Arial" w:cs="Arial"/>
          <w:sz w:val="22"/>
          <w:szCs w:val="22"/>
        </w:rPr>
        <w:t xml:space="preserve">Sídlo, miesto podnikania alebo obvyklý pobyt: </w:t>
      </w:r>
      <w:r w:rsidRPr="00854855">
        <w:rPr>
          <w:rFonts w:ascii="Arial" w:hAnsi="Arial" w:cs="Arial"/>
          <w:sz w:val="22"/>
          <w:szCs w:val="22"/>
        </w:rPr>
        <w:tab/>
        <w:t>.....................................................</w:t>
      </w:r>
    </w:p>
    <w:p w14:paraId="5E5C9E78" w14:textId="77777777" w:rsidR="00EF7C96" w:rsidRPr="00854855" w:rsidRDefault="00EF7C96" w:rsidP="00EF7C96">
      <w:pPr>
        <w:pStyle w:val="Zoznam2"/>
        <w:tabs>
          <w:tab w:val="left" w:pos="5812"/>
        </w:tabs>
        <w:ind w:left="600" w:hanging="120"/>
        <w:rPr>
          <w:rFonts w:ascii="Arial" w:hAnsi="Arial" w:cs="Arial"/>
          <w:sz w:val="22"/>
          <w:szCs w:val="22"/>
        </w:rPr>
      </w:pPr>
      <w:r w:rsidRPr="00854855">
        <w:rPr>
          <w:rFonts w:ascii="Arial" w:hAnsi="Arial" w:cs="Arial"/>
          <w:sz w:val="22"/>
          <w:szCs w:val="22"/>
        </w:rPr>
        <w:t xml:space="preserve">IČO, resp. dátum narodenia: </w:t>
      </w:r>
      <w:r w:rsidRPr="00854855">
        <w:rPr>
          <w:rFonts w:ascii="Arial" w:hAnsi="Arial" w:cs="Arial"/>
          <w:sz w:val="22"/>
          <w:szCs w:val="22"/>
        </w:rPr>
        <w:tab/>
        <w:t>.....................................................</w:t>
      </w:r>
    </w:p>
    <w:p w14:paraId="2238580F" w14:textId="77777777" w:rsidR="00EF7C96" w:rsidRPr="00854855" w:rsidRDefault="00EF7C96" w:rsidP="00EF7C96">
      <w:pPr>
        <w:pStyle w:val="Zoznam2"/>
        <w:tabs>
          <w:tab w:val="left" w:pos="5812"/>
        </w:tabs>
        <w:ind w:left="600" w:hanging="120"/>
        <w:rPr>
          <w:rFonts w:ascii="Arial" w:hAnsi="Arial" w:cs="Arial"/>
          <w:sz w:val="22"/>
          <w:szCs w:val="22"/>
        </w:rPr>
      </w:pPr>
      <w:r w:rsidRPr="00854855">
        <w:rPr>
          <w:rFonts w:ascii="Arial" w:hAnsi="Arial" w:cs="Arial"/>
          <w:sz w:val="22"/>
          <w:szCs w:val="22"/>
        </w:rPr>
        <w:t xml:space="preserve">Osoba oprávnená konať za subdodávateľa: </w:t>
      </w:r>
      <w:r w:rsidRPr="00854855">
        <w:rPr>
          <w:rFonts w:ascii="Arial" w:hAnsi="Arial" w:cs="Arial"/>
          <w:sz w:val="22"/>
          <w:szCs w:val="22"/>
        </w:rPr>
        <w:tab/>
        <w:t>.....................................................</w:t>
      </w:r>
    </w:p>
    <w:p w14:paraId="6696F197" w14:textId="77777777" w:rsidR="00EF7C96" w:rsidRPr="00854855" w:rsidRDefault="00EF7C96" w:rsidP="00EF7C96">
      <w:pPr>
        <w:pStyle w:val="Zoznam2"/>
        <w:tabs>
          <w:tab w:val="left" w:pos="5812"/>
        </w:tabs>
        <w:ind w:left="600" w:hanging="120"/>
        <w:rPr>
          <w:rFonts w:ascii="Arial" w:hAnsi="Arial" w:cs="Arial"/>
          <w:sz w:val="22"/>
          <w:szCs w:val="22"/>
        </w:rPr>
      </w:pPr>
      <w:r w:rsidRPr="00854855">
        <w:rPr>
          <w:rFonts w:ascii="Arial" w:hAnsi="Arial" w:cs="Arial"/>
          <w:sz w:val="22"/>
          <w:szCs w:val="22"/>
        </w:rPr>
        <w:t xml:space="preserve">- meno a priezvisko: </w:t>
      </w:r>
      <w:r w:rsidRPr="00854855">
        <w:rPr>
          <w:rFonts w:ascii="Arial" w:hAnsi="Arial" w:cs="Arial"/>
          <w:sz w:val="22"/>
          <w:szCs w:val="22"/>
        </w:rPr>
        <w:tab/>
        <w:t>.....................................................</w:t>
      </w:r>
    </w:p>
    <w:p w14:paraId="47BF2C42" w14:textId="77777777" w:rsidR="00EF7C96" w:rsidRPr="00854855" w:rsidRDefault="00EF7C96" w:rsidP="00EF7C96">
      <w:pPr>
        <w:pStyle w:val="Zoznam2"/>
        <w:tabs>
          <w:tab w:val="left" w:pos="5812"/>
        </w:tabs>
        <w:ind w:left="600" w:hanging="120"/>
        <w:rPr>
          <w:rFonts w:ascii="Arial" w:hAnsi="Arial" w:cs="Arial"/>
          <w:sz w:val="22"/>
          <w:szCs w:val="22"/>
        </w:rPr>
      </w:pPr>
      <w:r w:rsidRPr="00854855">
        <w:rPr>
          <w:rFonts w:ascii="Arial" w:hAnsi="Arial" w:cs="Arial"/>
          <w:sz w:val="22"/>
          <w:szCs w:val="22"/>
        </w:rPr>
        <w:t xml:space="preserve">- adresa pobytu: </w:t>
      </w:r>
      <w:r w:rsidRPr="00854855">
        <w:rPr>
          <w:rFonts w:ascii="Arial" w:hAnsi="Arial" w:cs="Arial"/>
          <w:sz w:val="22"/>
          <w:szCs w:val="22"/>
        </w:rPr>
        <w:tab/>
        <w:t>.....................................................</w:t>
      </w:r>
    </w:p>
    <w:p w14:paraId="0C11CA3A" w14:textId="77777777" w:rsidR="00EF7C96" w:rsidRPr="00854855" w:rsidRDefault="00EF7C96" w:rsidP="00EF7C96">
      <w:pPr>
        <w:pStyle w:val="Zoznam2"/>
        <w:tabs>
          <w:tab w:val="left" w:pos="5812"/>
        </w:tabs>
        <w:ind w:left="600" w:hanging="120"/>
        <w:rPr>
          <w:rFonts w:ascii="Arial" w:hAnsi="Arial" w:cs="Arial"/>
          <w:sz w:val="22"/>
          <w:szCs w:val="22"/>
        </w:rPr>
      </w:pPr>
      <w:r w:rsidRPr="00854855">
        <w:rPr>
          <w:rFonts w:ascii="Arial" w:hAnsi="Arial" w:cs="Arial"/>
          <w:sz w:val="22"/>
          <w:szCs w:val="22"/>
        </w:rPr>
        <w:t xml:space="preserve">- dátum narodenia: </w:t>
      </w:r>
      <w:r w:rsidRPr="00854855">
        <w:rPr>
          <w:rFonts w:ascii="Arial" w:hAnsi="Arial" w:cs="Arial"/>
          <w:sz w:val="22"/>
          <w:szCs w:val="22"/>
        </w:rPr>
        <w:tab/>
        <w:t>.....................................................</w:t>
      </w:r>
    </w:p>
    <w:p w14:paraId="2187DC47" w14:textId="77777777" w:rsidR="00EF7C96" w:rsidRPr="00854855" w:rsidRDefault="00EF7C96" w:rsidP="00EF7C96">
      <w:pPr>
        <w:pStyle w:val="Zoznam2"/>
        <w:tabs>
          <w:tab w:val="left" w:pos="5812"/>
        </w:tabs>
        <w:ind w:left="600" w:hanging="120"/>
        <w:rPr>
          <w:rFonts w:ascii="Arial" w:hAnsi="Arial" w:cs="Arial"/>
          <w:sz w:val="22"/>
          <w:szCs w:val="22"/>
        </w:rPr>
      </w:pPr>
      <w:r w:rsidRPr="00854855">
        <w:rPr>
          <w:rFonts w:ascii="Arial" w:hAnsi="Arial" w:cs="Arial"/>
          <w:sz w:val="22"/>
          <w:szCs w:val="22"/>
        </w:rPr>
        <w:t xml:space="preserve">- funkcia: </w:t>
      </w:r>
      <w:r w:rsidRPr="00854855">
        <w:rPr>
          <w:rFonts w:ascii="Arial" w:hAnsi="Arial" w:cs="Arial"/>
          <w:sz w:val="22"/>
          <w:szCs w:val="22"/>
        </w:rPr>
        <w:tab/>
        <w:t>.....................................................</w:t>
      </w:r>
    </w:p>
    <w:p w14:paraId="741A5506" w14:textId="77777777" w:rsidR="00EF7C96" w:rsidRPr="00854855" w:rsidRDefault="00EF7C96" w:rsidP="00EF7C96">
      <w:pPr>
        <w:pStyle w:val="Zoznam2"/>
        <w:tabs>
          <w:tab w:val="left" w:pos="5812"/>
        </w:tabs>
        <w:ind w:left="600" w:hanging="120"/>
        <w:rPr>
          <w:rFonts w:ascii="Arial" w:hAnsi="Arial" w:cs="Arial"/>
          <w:sz w:val="22"/>
          <w:szCs w:val="22"/>
        </w:rPr>
      </w:pPr>
    </w:p>
    <w:p w14:paraId="313CC117" w14:textId="77777777" w:rsidR="00EF7C96" w:rsidRPr="00854855" w:rsidRDefault="00EF7C96" w:rsidP="00EF7C96">
      <w:pPr>
        <w:pStyle w:val="Zoznam2"/>
        <w:tabs>
          <w:tab w:val="left" w:pos="5812"/>
        </w:tabs>
        <w:ind w:left="482" w:firstLine="0"/>
        <w:jc w:val="both"/>
        <w:rPr>
          <w:rFonts w:ascii="Arial" w:hAnsi="Arial" w:cs="Arial"/>
          <w:sz w:val="22"/>
          <w:szCs w:val="22"/>
        </w:rPr>
      </w:pPr>
      <w:r w:rsidRPr="00854855">
        <w:rPr>
          <w:rFonts w:ascii="Arial" w:hAnsi="Arial" w:cs="Arial"/>
          <w:sz w:val="22"/>
          <w:szCs w:val="22"/>
        </w:rPr>
        <w:t>Podiel plnenia zo zmluvy (špecifikácia, percentuálny a finančný rozsah):</w:t>
      </w:r>
    </w:p>
    <w:p w14:paraId="02C85737" w14:textId="77777777" w:rsidR="00EF7C96" w:rsidRPr="00854855" w:rsidRDefault="00EF7C96" w:rsidP="00EF7C96">
      <w:pPr>
        <w:pStyle w:val="Zoznam2"/>
        <w:tabs>
          <w:tab w:val="left" w:pos="5812"/>
        </w:tabs>
        <w:ind w:left="482" w:firstLine="0"/>
        <w:jc w:val="both"/>
        <w:rPr>
          <w:rFonts w:ascii="Arial" w:hAnsi="Arial" w:cs="Arial"/>
          <w:sz w:val="22"/>
          <w:szCs w:val="22"/>
        </w:rPr>
      </w:pPr>
      <w:r w:rsidRPr="00854855">
        <w:rPr>
          <w:rFonts w:ascii="Arial" w:hAnsi="Arial" w:cs="Arial"/>
          <w:sz w:val="22"/>
          <w:szCs w:val="22"/>
        </w:rPr>
        <w:t>....................................................................................................................................................................................................................................................................................................................................................................................................................................</w:t>
      </w:r>
    </w:p>
    <w:p w14:paraId="5AC693DF" w14:textId="77777777" w:rsidR="00EF7C96" w:rsidRPr="00854855" w:rsidRDefault="00EF7C96" w:rsidP="00EF7C96">
      <w:pPr>
        <w:pStyle w:val="Text"/>
        <w:jc w:val="left"/>
        <w:rPr>
          <w:rFonts w:ascii="Arial" w:hAnsi="Arial" w:cs="Arial"/>
          <w:bCs/>
          <w:lang w:val="en-US"/>
        </w:rPr>
      </w:pPr>
    </w:p>
    <w:p w14:paraId="0F23C961" w14:textId="77777777" w:rsidR="00EF7C96" w:rsidRPr="00854855" w:rsidRDefault="00EF7C96" w:rsidP="00EF7C96">
      <w:pPr>
        <w:pStyle w:val="Text"/>
        <w:ind w:firstLine="0"/>
        <w:jc w:val="left"/>
        <w:rPr>
          <w:rFonts w:ascii="Arial" w:hAnsi="Arial" w:cs="Arial"/>
        </w:rPr>
      </w:pPr>
    </w:p>
    <w:p w14:paraId="5C74FA13" w14:textId="77777777" w:rsidR="00EF7C96" w:rsidRPr="00854855" w:rsidRDefault="00EF7C96" w:rsidP="00134173">
      <w:pPr>
        <w:pStyle w:val="Style1"/>
        <w:spacing w:line="240" w:lineRule="auto"/>
        <w:outlineLvl w:val="0"/>
        <w:rPr>
          <w:rFonts w:cs="Arial"/>
          <w:b/>
          <w:bCs/>
          <w:sz w:val="22"/>
          <w:szCs w:val="22"/>
        </w:rPr>
      </w:pPr>
    </w:p>
    <w:p w14:paraId="7B66EB9D" w14:textId="3714C9B4" w:rsidR="00686F15" w:rsidRPr="004B520C" w:rsidRDefault="00686F15" w:rsidP="00686F15">
      <w:pPr>
        <w:widowControl w:val="0"/>
        <w:tabs>
          <w:tab w:val="left" w:pos="5387"/>
        </w:tabs>
        <w:autoSpaceDE w:val="0"/>
        <w:autoSpaceDN w:val="0"/>
        <w:adjustRightInd w:val="0"/>
        <w:spacing w:line="360" w:lineRule="auto"/>
        <w:jc w:val="both"/>
        <w:rPr>
          <w:rFonts w:ascii="Arial" w:hAnsi="Arial" w:cs="Arial"/>
          <w:sz w:val="22"/>
          <w:szCs w:val="22"/>
        </w:rPr>
      </w:pPr>
      <w:r w:rsidRPr="004B520C">
        <w:rPr>
          <w:rFonts w:ascii="Arial" w:hAnsi="Arial" w:cs="Arial"/>
          <w:sz w:val="22"/>
          <w:szCs w:val="22"/>
        </w:rPr>
        <w:t>Predávajúci:</w:t>
      </w:r>
    </w:p>
    <w:p w14:paraId="3669EEB5" w14:textId="77777777" w:rsidR="00686F15" w:rsidRPr="004B520C" w:rsidRDefault="00686F15" w:rsidP="00686F15">
      <w:pPr>
        <w:widowControl w:val="0"/>
        <w:autoSpaceDE w:val="0"/>
        <w:autoSpaceDN w:val="0"/>
        <w:adjustRightInd w:val="0"/>
        <w:spacing w:line="360" w:lineRule="auto"/>
        <w:jc w:val="both"/>
        <w:rPr>
          <w:rFonts w:ascii="Arial" w:hAnsi="Arial" w:cs="Arial"/>
          <w:sz w:val="22"/>
          <w:szCs w:val="22"/>
        </w:rPr>
      </w:pPr>
    </w:p>
    <w:p w14:paraId="18F75539" w14:textId="338AE232" w:rsidR="00686F15" w:rsidRPr="004B520C" w:rsidRDefault="00686F15" w:rsidP="00686F15">
      <w:pPr>
        <w:widowControl w:val="0"/>
        <w:autoSpaceDE w:val="0"/>
        <w:autoSpaceDN w:val="0"/>
        <w:adjustRightInd w:val="0"/>
        <w:spacing w:line="360" w:lineRule="auto"/>
        <w:jc w:val="both"/>
        <w:rPr>
          <w:rFonts w:ascii="Arial" w:hAnsi="Arial" w:cs="Arial"/>
          <w:sz w:val="22"/>
          <w:szCs w:val="22"/>
        </w:rPr>
      </w:pPr>
      <w:r w:rsidRPr="004B520C">
        <w:rPr>
          <w:rFonts w:ascii="Arial" w:hAnsi="Arial" w:cs="Arial"/>
          <w:sz w:val="22"/>
          <w:szCs w:val="22"/>
        </w:rPr>
        <w:t xml:space="preserve">V ............................ dňa .........................                                    </w:t>
      </w:r>
    </w:p>
    <w:p w14:paraId="43966E2D" w14:textId="68A7BEC4" w:rsidR="00134173" w:rsidRPr="00854855" w:rsidRDefault="00686F15" w:rsidP="00686F15">
      <w:pPr>
        <w:pStyle w:val="Obyajntext1"/>
        <w:spacing w:line="240" w:lineRule="auto"/>
        <w:rPr>
          <w:rFonts w:ascii="Arial" w:hAnsi="Arial" w:cs="Arial"/>
          <w:b/>
          <w:i/>
          <w:sz w:val="22"/>
          <w:szCs w:val="22"/>
        </w:rPr>
      </w:pPr>
      <w:r w:rsidRPr="004B520C">
        <w:rPr>
          <w:rFonts w:ascii="Arial" w:hAnsi="Arial" w:cs="Arial"/>
          <w:sz w:val="22"/>
          <w:szCs w:val="22"/>
        </w:rPr>
        <w:t xml:space="preserve">................................................                                                      </w:t>
      </w:r>
    </w:p>
    <w:p w14:paraId="4B270262" w14:textId="32934072" w:rsidR="004B20F5" w:rsidRPr="00854855" w:rsidRDefault="004B20F5" w:rsidP="00134173">
      <w:pPr>
        <w:pStyle w:val="Obyajntext1"/>
        <w:spacing w:line="240" w:lineRule="auto"/>
        <w:rPr>
          <w:rFonts w:ascii="Arial" w:hAnsi="Arial" w:cs="Arial"/>
          <w:b/>
          <w:i/>
          <w:sz w:val="22"/>
          <w:szCs w:val="22"/>
        </w:rPr>
      </w:pPr>
    </w:p>
    <w:p w14:paraId="561C1CE5" w14:textId="0F8D61F9" w:rsidR="004B20F5" w:rsidRPr="00854855" w:rsidRDefault="004B20F5" w:rsidP="00134173">
      <w:pPr>
        <w:pStyle w:val="Obyajntext1"/>
        <w:spacing w:line="240" w:lineRule="auto"/>
        <w:rPr>
          <w:rFonts w:ascii="Arial" w:hAnsi="Arial" w:cs="Arial"/>
          <w:b/>
          <w:i/>
          <w:sz w:val="22"/>
          <w:szCs w:val="22"/>
        </w:rPr>
      </w:pPr>
    </w:p>
    <w:p w14:paraId="3DF44CB2" w14:textId="602F2E31" w:rsidR="004B20F5" w:rsidRPr="00EF7C96" w:rsidRDefault="004B20F5" w:rsidP="00134173">
      <w:pPr>
        <w:pStyle w:val="Obyajntext1"/>
        <w:spacing w:line="240" w:lineRule="auto"/>
        <w:rPr>
          <w:rFonts w:ascii="Arial" w:hAnsi="Arial" w:cs="Arial"/>
          <w:b/>
          <w:i/>
          <w:sz w:val="18"/>
          <w:szCs w:val="18"/>
        </w:rPr>
      </w:pPr>
    </w:p>
    <w:p w14:paraId="0D0BEC5D" w14:textId="1D77681B" w:rsidR="004B20F5" w:rsidRPr="00EF7C96" w:rsidRDefault="004B20F5" w:rsidP="00134173">
      <w:pPr>
        <w:pStyle w:val="Obyajntext1"/>
        <w:spacing w:line="240" w:lineRule="auto"/>
        <w:rPr>
          <w:rFonts w:ascii="Arial" w:hAnsi="Arial" w:cs="Arial"/>
          <w:b/>
          <w:i/>
          <w:sz w:val="18"/>
          <w:szCs w:val="18"/>
        </w:rPr>
      </w:pPr>
    </w:p>
    <w:p w14:paraId="4E97F6E2" w14:textId="4DB0DB4A" w:rsidR="00134173" w:rsidRDefault="00134173" w:rsidP="00134173">
      <w:pPr>
        <w:rPr>
          <w:rFonts w:ascii="Arial" w:hAnsi="Arial" w:cs="Arial"/>
          <w:b/>
          <w:sz w:val="22"/>
          <w:szCs w:val="22"/>
        </w:rPr>
      </w:pPr>
    </w:p>
    <w:p w14:paraId="14D985B8" w14:textId="77EBA388" w:rsidR="00026719" w:rsidRDefault="00026719" w:rsidP="00134173">
      <w:pPr>
        <w:rPr>
          <w:rFonts w:ascii="Arial" w:hAnsi="Arial" w:cs="Arial"/>
          <w:b/>
          <w:sz w:val="22"/>
          <w:szCs w:val="22"/>
        </w:rPr>
      </w:pPr>
    </w:p>
    <w:p w14:paraId="25ED8162" w14:textId="23895283" w:rsidR="00026719" w:rsidRDefault="00026719" w:rsidP="00134173">
      <w:pPr>
        <w:rPr>
          <w:rFonts w:ascii="Arial" w:hAnsi="Arial" w:cs="Arial"/>
          <w:b/>
          <w:sz w:val="22"/>
          <w:szCs w:val="22"/>
        </w:rPr>
      </w:pPr>
    </w:p>
    <w:p w14:paraId="662F311F" w14:textId="3B7C61AE" w:rsidR="00026719" w:rsidRDefault="00026719" w:rsidP="00134173">
      <w:pPr>
        <w:rPr>
          <w:rFonts w:ascii="Arial" w:hAnsi="Arial" w:cs="Arial"/>
          <w:b/>
          <w:sz w:val="22"/>
          <w:szCs w:val="22"/>
        </w:rPr>
      </w:pPr>
    </w:p>
    <w:p w14:paraId="2DBC2DDF" w14:textId="27389FCD" w:rsidR="00026719" w:rsidRDefault="00026719" w:rsidP="00134173">
      <w:pPr>
        <w:rPr>
          <w:rFonts w:ascii="Arial" w:hAnsi="Arial" w:cs="Arial"/>
          <w:b/>
          <w:sz w:val="22"/>
          <w:szCs w:val="22"/>
        </w:rPr>
      </w:pPr>
    </w:p>
    <w:p w14:paraId="42574281" w14:textId="289F3032" w:rsidR="00026719" w:rsidRDefault="00026719" w:rsidP="00134173">
      <w:pPr>
        <w:rPr>
          <w:rFonts w:ascii="Arial" w:hAnsi="Arial" w:cs="Arial"/>
          <w:b/>
          <w:sz w:val="22"/>
          <w:szCs w:val="22"/>
        </w:rPr>
      </w:pPr>
    </w:p>
    <w:p w14:paraId="7E08C620" w14:textId="31A5C345" w:rsidR="00026719" w:rsidRDefault="00026719" w:rsidP="00134173">
      <w:pPr>
        <w:rPr>
          <w:rFonts w:ascii="Arial" w:hAnsi="Arial" w:cs="Arial"/>
          <w:b/>
          <w:sz w:val="22"/>
          <w:szCs w:val="22"/>
        </w:rPr>
      </w:pPr>
    </w:p>
    <w:p w14:paraId="3F40FB78" w14:textId="3AFBF66C" w:rsidR="00026719" w:rsidRDefault="00026719" w:rsidP="00134173">
      <w:pPr>
        <w:rPr>
          <w:rFonts w:ascii="Arial" w:hAnsi="Arial" w:cs="Arial"/>
          <w:b/>
          <w:sz w:val="22"/>
          <w:szCs w:val="22"/>
        </w:rPr>
      </w:pPr>
    </w:p>
    <w:p w14:paraId="6F29602D" w14:textId="215BA179" w:rsidR="00026719" w:rsidRDefault="00026719" w:rsidP="00134173">
      <w:pPr>
        <w:rPr>
          <w:rFonts w:ascii="Arial" w:hAnsi="Arial" w:cs="Arial"/>
          <w:b/>
          <w:sz w:val="22"/>
          <w:szCs w:val="22"/>
        </w:rPr>
      </w:pPr>
    </w:p>
    <w:p w14:paraId="534E7400" w14:textId="03C50410" w:rsidR="00026719" w:rsidRDefault="00026719" w:rsidP="00134173">
      <w:pPr>
        <w:rPr>
          <w:rFonts w:ascii="Arial" w:hAnsi="Arial" w:cs="Arial"/>
          <w:b/>
          <w:sz w:val="22"/>
          <w:szCs w:val="22"/>
        </w:rPr>
      </w:pPr>
    </w:p>
    <w:p w14:paraId="3839880B" w14:textId="77777777" w:rsidR="00026719" w:rsidRPr="00EF7C96" w:rsidRDefault="00026719" w:rsidP="00134173">
      <w:pPr>
        <w:rPr>
          <w:rFonts w:ascii="Arial" w:hAnsi="Arial" w:cs="Arial"/>
          <w:b/>
          <w:sz w:val="22"/>
          <w:szCs w:val="22"/>
        </w:rPr>
      </w:pPr>
    </w:p>
    <w:p w14:paraId="5ADD3ABB" w14:textId="77777777" w:rsidR="00134173" w:rsidRPr="00EF7C96" w:rsidRDefault="00134173" w:rsidP="00134173">
      <w:pPr>
        <w:rPr>
          <w:rFonts w:ascii="Arial" w:hAnsi="Arial" w:cs="Arial"/>
          <w:b/>
          <w:sz w:val="22"/>
          <w:szCs w:val="22"/>
        </w:rPr>
      </w:pPr>
    </w:p>
    <w:p w14:paraId="3C671037" w14:textId="6DEABF00" w:rsidR="00686F15" w:rsidRPr="00854855" w:rsidRDefault="00134173" w:rsidP="00686F15">
      <w:pPr>
        <w:pStyle w:val="Zarkazkladnhotextu"/>
        <w:ind w:left="0"/>
        <w:jc w:val="both"/>
        <w:rPr>
          <w:rFonts w:ascii="Arial" w:hAnsi="Arial" w:cs="Arial"/>
          <w:bCs/>
          <w:color w:val="FF0000"/>
          <w:sz w:val="22"/>
          <w:szCs w:val="22"/>
        </w:rPr>
      </w:pPr>
      <w:r w:rsidRPr="00EF7C96">
        <w:rPr>
          <w:rFonts w:ascii="Arial" w:hAnsi="Arial" w:cs="Arial"/>
          <w:b/>
          <w:sz w:val="22"/>
          <w:szCs w:val="22"/>
        </w:rPr>
        <w:t>FORMULÁR – Návrh na plnenie kritéria</w:t>
      </w:r>
      <w:r w:rsidR="00686F15">
        <w:rPr>
          <w:rFonts w:ascii="Arial" w:hAnsi="Arial" w:cs="Arial"/>
          <w:b/>
          <w:sz w:val="22"/>
          <w:szCs w:val="22"/>
        </w:rPr>
        <w:t xml:space="preserve"> </w:t>
      </w:r>
      <w:r w:rsidR="00686F15" w:rsidRPr="00854855">
        <w:rPr>
          <w:rFonts w:ascii="Arial" w:hAnsi="Arial" w:cs="Arial"/>
          <w:bCs/>
          <w:color w:val="FF0000"/>
          <w:sz w:val="22"/>
          <w:szCs w:val="22"/>
        </w:rPr>
        <w:t xml:space="preserve">– uchádzač </w:t>
      </w:r>
      <w:r w:rsidR="00A44523">
        <w:rPr>
          <w:rFonts w:ascii="Arial" w:hAnsi="Arial" w:cs="Arial"/>
          <w:bCs/>
          <w:color w:val="FF0000"/>
          <w:sz w:val="22"/>
          <w:szCs w:val="22"/>
        </w:rPr>
        <w:t xml:space="preserve">vyplní a </w:t>
      </w:r>
      <w:r w:rsidR="00686F15" w:rsidRPr="00854855">
        <w:rPr>
          <w:rFonts w:ascii="Arial" w:hAnsi="Arial" w:cs="Arial"/>
          <w:bCs/>
          <w:color w:val="FF0000"/>
          <w:sz w:val="22"/>
          <w:szCs w:val="22"/>
        </w:rPr>
        <w:t>predloží v závislosti od toho, na ktorú časť zákazky sa ponuka vzťahuje – túto poznámku môže zo svojej ponuky vymazať</w:t>
      </w:r>
    </w:p>
    <w:p w14:paraId="7AEA12E0" w14:textId="77777777" w:rsidR="00134173" w:rsidRPr="00EF7C96" w:rsidRDefault="00134173" w:rsidP="00134173">
      <w:pPr>
        <w:tabs>
          <w:tab w:val="left" w:pos="426"/>
          <w:tab w:val="left" w:pos="2127"/>
          <w:tab w:val="left" w:pos="2552"/>
        </w:tabs>
        <w:ind w:right="1"/>
        <w:rPr>
          <w:rFonts w:ascii="Arial" w:hAnsi="Arial" w:cs="Arial"/>
          <w:b/>
          <w:i/>
        </w:rPr>
      </w:pPr>
    </w:p>
    <w:p w14:paraId="00E3167D" w14:textId="77777777" w:rsidR="00134173" w:rsidRPr="00EF7C96" w:rsidRDefault="00134173" w:rsidP="00134173">
      <w:pPr>
        <w:tabs>
          <w:tab w:val="left" w:pos="709"/>
        </w:tabs>
        <w:ind w:left="2120" w:hanging="2120"/>
        <w:jc w:val="both"/>
        <w:rPr>
          <w:rFonts w:ascii="Arial" w:hAnsi="Arial" w:cs="Arial"/>
        </w:rPr>
      </w:pPr>
    </w:p>
    <w:p w14:paraId="26C6DF89" w14:textId="1224EA9C" w:rsidR="00686F15" w:rsidRPr="001E3041" w:rsidRDefault="00686F15" w:rsidP="00686F15">
      <w:pPr>
        <w:pStyle w:val="Obyajntext1"/>
        <w:spacing w:line="240" w:lineRule="auto"/>
        <w:jc w:val="center"/>
        <w:rPr>
          <w:rFonts w:ascii="Arial" w:eastAsia="Times New Roman" w:hAnsi="Arial" w:cs="Arial"/>
          <w:b/>
          <w:sz w:val="24"/>
          <w:szCs w:val="24"/>
          <w:lang w:eastAsia="sk-SK"/>
        </w:rPr>
      </w:pPr>
      <w:r w:rsidRPr="001E3041">
        <w:rPr>
          <w:rFonts w:ascii="Arial" w:eastAsia="Times New Roman" w:hAnsi="Arial" w:cs="Arial"/>
          <w:sz w:val="24"/>
          <w:szCs w:val="24"/>
          <w:lang w:eastAsia="sk-SK"/>
        </w:rPr>
        <w:t xml:space="preserve">Predmet zákazky: </w:t>
      </w:r>
      <w:r w:rsidR="001E3041" w:rsidRPr="001E3041">
        <w:rPr>
          <w:rFonts w:ascii="Arial" w:eastAsia="Times New Roman" w:hAnsi="Arial" w:cs="Arial"/>
          <w:sz w:val="24"/>
          <w:szCs w:val="24"/>
          <w:lang w:eastAsia="sk-SK"/>
        </w:rPr>
        <w:t xml:space="preserve">Dodanie techniky pre kompostáreň </w:t>
      </w:r>
    </w:p>
    <w:p w14:paraId="1DEBAA37" w14:textId="77777777" w:rsidR="00686F15" w:rsidRDefault="00686F15" w:rsidP="00686F15">
      <w:pPr>
        <w:jc w:val="center"/>
        <w:rPr>
          <w:rFonts w:ascii="Arial" w:eastAsia="Times New Roman" w:hAnsi="Arial" w:cs="Arial"/>
          <w:b/>
          <w:bCs/>
          <w:sz w:val="28"/>
          <w:szCs w:val="28"/>
        </w:rPr>
      </w:pPr>
    </w:p>
    <w:p w14:paraId="367A5493" w14:textId="74EDB16E" w:rsidR="00686F15" w:rsidRDefault="00686F15" w:rsidP="00686F15">
      <w:pPr>
        <w:jc w:val="center"/>
        <w:rPr>
          <w:rFonts w:ascii="Arial" w:eastAsia="Times New Roman" w:hAnsi="Arial" w:cs="Arial"/>
          <w:b/>
          <w:bCs/>
          <w:sz w:val="28"/>
          <w:szCs w:val="28"/>
        </w:rPr>
      </w:pPr>
      <w:r w:rsidRPr="004A4B5B">
        <w:rPr>
          <w:rFonts w:ascii="Arial" w:eastAsia="Times New Roman" w:hAnsi="Arial" w:cs="Arial"/>
          <w:b/>
          <w:bCs/>
          <w:sz w:val="28"/>
          <w:szCs w:val="28"/>
        </w:rPr>
        <w:t>Identifikačné údaje</w:t>
      </w:r>
      <w:r>
        <w:rPr>
          <w:rFonts w:ascii="Arial" w:eastAsia="Times New Roman" w:hAnsi="Arial" w:cs="Arial"/>
          <w:b/>
          <w:bCs/>
          <w:sz w:val="28"/>
          <w:szCs w:val="28"/>
        </w:rPr>
        <w:t xml:space="preserve"> uchádzača</w:t>
      </w:r>
    </w:p>
    <w:p w14:paraId="5DBCC4AB" w14:textId="77777777" w:rsidR="00686F15" w:rsidRPr="004A4B5B" w:rsidRDefault="00686F15" w:rsidP="00686F15">
      <w:pPr>
        <w:jc w:val="center"/>
        <w:rPr>
          <w:rFonts w:ascii="Arial" w:eastAsia="Times New Roman" w:hAnsi="Arial" w:cs="Arial"/>
          <w:b/>
          <w:bCs/>
          <w:sz w:val="28"/>
          <w:szCs w:val="28"/>
        </w:rPr>
      </w:pPr>
    </w:p>
    <w:tbl>
      <w:tblPr>
        <w:tblStyle w:val="Mriekatabuky"/>
        <w:tblW w:w="9214" w:type="dxa"/>
        <w:tblInd w:w="-5" w:type="dxa"/>
        <w:tblLayout w:type="fixed"/>
        <w:tblLook w:val="04A0" w:firstRow="1" w:lastRow="0" w:firstColumn="1" w:lastColumn="0" w:noHBand="0" w:noVBand="1"/>
      </w:tblPr>
      <w:tblGrid>
        <w:gridCol w:w="3828"/>
        <w:gridCol w:w="5386"/>
      </w:tblGrid>
      <w:tr w:rsidR="00686F15" w:rsidRPr="00B738A3" w14:paraId="7FF40740" w14:textId="77777777" w:rsidTr="00686F15">
        <w:tc>
          <w:tcPr>
            <w:tcW w:w="3828" w:type="dxa"/>
            <w:shd w:val="clear" w:color="auto" w:fill="BFBFBF" w:themeFill="background1" w:themeFillShade="BF"/>
          </w:tcPr>
          <w:p w14:paraId="0E0B6206" w14:textId="77777777" w:rsidR="00686F15" w:rsidRPr="00B738A3" w:rsidRDefault="00686F15" w:rsidP="00686F15">
            <w:pPr>
              <w:ind w:left="34"/>
              <w:rPr>
                <w:rFonts w:ascii="Arial" w:hAnsi="Arial" w:cs="Arial"/>
                <w:sz w:val="21"/>
                <w:szCs w:val="21"/>
                <w:lang w:val="sk-SK"/>
              </w:rPr>
            </w:pPr>
            <w:r w:rsidRPr="00B738A3">
              <w:rPr>
                <w:rFonts w:ascii="Arial" w:hAnsi="Arial" w:cs="Arial"/>
                <w:sz w:val="21"/>
                <w:szCs w:val="21"/>
                <w:lang w:val="sk-SK"/>
              </w:rPr>
              <w:t>Názov uchádzača:</w:t>
            </w:r>
          </w:p>
        </w:tc>
        <w:tc>
          <w:tcPr>
            <w:tcW w:w="5386" w:type="dxa"/>
          </w:tcPr>
          <w:p w14:paraId="65BC32C1" w14:textId="77777777" w:rsidR="00686F15" w:rsidRPr="00B738A3" w:rsidRDefault="00686F15" w:rsidP="00686F15">
            <w:pPr>
              <w:ind w:left="34"/>
              <w:rPr>
                <w:rFonts w:ascii="Arial" w:hAnsi="Arial" w:cs="Arial"/>
                <w:sz w:val="21"/>
                <w:szCs w:val="21"/>
                <w:lang w:val="sk-SK"/>
              </w:rPr>
            </w:pPr>
          </w:p>
        </w:tc>
      </w:tr>
      <w:tr w:rsidR="00686F15" w:rsidRPr="00B738A3" w14:paraId="213BDA4D" w14:textId="77777777" w:rsidTr="00686F15">
        <w:trPr>
          <w:trHeight w:val="292"/>
        </w:trPr>
        <w:tc>
          <w:tcPr>
            <w:tcW w:w="3828" w:type="dxa"/>
            <w:shd w:val="clear" w:color="auto" w:fill="BFBFBF" w:themeFill="background1" w:themeFillShade="BF"/>
          </w:tcPr>
          <w:p w14:paraId="4FC72D17" w14:textId="77777777" w:rsidR="00686F15" w:rsidRPr="00B738A3" w:rsidRDefault="00686F15" w:rsidP="00686F15">
            <w:pPr>
              <w:ind w:left="34"/>
              <w:rPr>
                <w:rFonts w:ascii="Arial" w:hAnsi="Arial" w:cs="Arial"/>
                <w:sz w:val="21"/>
                <w:szCs w:val="21"/>
                <w:lang w:val="sk-SK"/>
              </w:rPr>
            </w:pPr>
            <w:r w:rsidRPr="00B738A3">
              <w:rPr>
                <w:rFonts w:ascii="Arial" w:hAnsi="Arial" w:cs="Arial"/>
                <w:sz w:val="21"/>
                <w:szCs w:val="21"/>
                <w:lang w:val="sk-SK"/>
              </w:rPr>
              <w:t>Sídlo uchádzača:</w:t>
            </w:r>
          </w:p>
        </w:tc>
        <w:tc>
          <w:tcPr>
            <w:tcW w:w="5386" w:type="dxa"/>
          </w:tcPr>
          <w:p w14:paraId="2719BB86" w14:textId="77777777" w:rsidR="00686F15" w:rsidRPr="00B738A3" w:rsidRDefault="00686F15" w:rsidP="00686F15">
            <w:pPr>
              <w:ind w:left="34"/>
              <w:rPr>
                <w:rFonts w:ascii="Arial" w:hAnsi="Arial" w:cs="Arial"/>
                <w:sz w:val="21"/>
                <w:szCs w:val="21"/>
                <w:lang w:val="sk-SK"/>
              </w:rPr>
            </w:pPr>
          </w:p>
        </w:tc>
      </w:tr>
      <w:tr w:rsidR="00686F15" w:rsidRPr="00B738A3" w14:paraId="0435FE7C" w14:textId="77777777" w:rsidTr="00686F15">
        <w:tc>
          <w:tcPr>
            <w:tcW w:w="3828" w:type="dxa"/>
            <w:shd w:val="clear" w:color="auto" w:fill="BFBFBF" w:themeFill="background1" w:themeFillShade="BF"/>
          </w:tcPr>
          <w:p w14:paraId="10326E8D" w14:textId="77777777" w:rsidR="00686F15" w:rsidRPr="00B738A3" w:rsidRDefault="00686F15" w:rsidP="00686F15">
            <w:pPr>
              <w:ind w:left="34" w:right="-19"/>
              <w:rPr>
                <w:rFonts w:ascii="Arial" w:hAnsi="Arial" w:cs="Arial"/>
                <w:sz w:val="21"/>
                <w:szCs w:val="21"/>
                <w:lang w:val="sk-SK"/>
              </w:rPr>
            </w:pPr>
            <w:r w:rsidRPr="00B738A3">
              <w:rPr>
                <w:rFonts w:ascii="Arial" w:hAnsi="Arial" w:cs="Arial"/>
                <w:sz w:val="21"/>
                <w:szCs w:val="21"/>
                <w:lang w:val="sk-SK"/>
              </w:rPr>
              <w:t>IČO uchádzača:</w:t>
            </w:r>
          </w:p>
        </w:tc>
        <w:tc>
          <w:tcPr>
            <w:tcW w:w="5386" w:type="dxa"/>
          </w:tcPr>
          <w:p w14:paraId="79C7E1FF" w14:textId="77777777" w:rsidR="00686F15" w:rsidRPr="00B738A3" w:rsidRDefault="00686F15" w:rsidP="00686F15">
            <w:pPr>
              <w:ind w:left="34" w:right="-19"/>
              <w:rPr>
                <w:rFonts w:ascii="Arial" w:hAnsi="Arial" w:cs="Arial"/>
                <w:sz w:val="21"/>
                <w:szCs w:val="21"/>
                <w:lang w:val="sk-SK"/>
              </w:rPr>
            </w:pPr>
          </w:p>
        </w:tc>
      </w:tr>
      <w:tr w:rsidR="00686F15" w:rsidRPr="00B738A3" w14:paraId="628ADD7B" w14:textId="77777777" w:rsidTr="00686F15">
        <w:tc>
          <w:tcPr>
            <w:tcW w:w="3828" w:type="dxa"/>
            <w:shd w:val="clear" w:color="auto" w:fill="BFBFBF" w:themeFill="background1" w:themeFillShade="BF"/>
          </w:tcPr>
          <w:p w14:paraId="26707E7D" w14:textId="77777777" w:rsidR="00686F15" w:rsidRPr="00B738A3" w:rsidRDefault="00686F15" w:rsidP="00686F15">
            <w:pPr>
              <w:widowControl w:val="0"/>
              <w:autoSpaceDE w:val="0"/>
              <w:autoSpaceDN w:val="0"/>
              <w:adjustRightInd w:val="0"/>
              <w:rPr>
                <w:rFonts w:ascii="Arial" w:hAnsi="Arial" w:cs="Arial"/>
                <w:color w:val="262626"/>
                <w:sz w:val="21"/>
                <w:szCs w:val="21"/>
                <w:lang w:val="sk-SK"/>
              </w:rPr>
            </w:pPr>
            <w:r w:rsidRPr="00B738A3">
              <w:rPr>
                <w:rFonts w:ascii="Arial" w:hAnsi="Arial" w:cs="Arial"/>
                <w:sz w:val="21"/>
                <w:szCs w:val="21"/>
                <w:lang w:val="sk-SK"/>
              </w:rPr>
              <w:t xml:space="preserve">Kontakt na uchádzača: </w:t>
            </w:r>
          </w:p>
        </w:tc>
        <w:tc>
          <w:tcPr>
            <w:tcW w:w="5386" w:type="dxa"/>
          </w:tcPr>
          <w:p w14:paraId="44B15807" w14:textId="77777777" w:rsidR="00686F15" w:rsidRPr="00B738A3" w:rsidRDefault="00686F15" w:rsidP="00686F15">
            <w:pPr>
              <w:widowControl w:val="0"/>
              <w:autoSpaceDE w:val="0"/>
              <w:autoSpaceDN w:val="0"/>
              <w:adjustRightInd w:val="0"/>
              <w:ind w:left="34"/>
              <w:rPr>
                <w:rFonts w:ascii="Arial" w:hAnsi="Arial" w:cs="Arial"/>
                <w:sz w:val="21"/>
                <w:szCs w:val="21"/>
                <w:lang w:val="sk-SK"/>
              </w:rPr>
            </w:pPr>
          </w:p>
        </w:tc>
      </w:tr>
      <w:tr w:rsidR="00686F15" w:rsidRPr="00B738A3" w14:paraId="7BD26114" w14:textId="77777777" w:rsidTr="00686F15">
        <w:tc>
          <w:tcPr>
            <w:tcW w:w="3828" w:type="dxa"/>
            <w:shd w:val="clear" w:color="auto" w:fill="BFBFBF" w:themeFill="background1" w:themeFillShade="BF"/>
          </w:tcPr>
          <w:p w14:paraId="045FA8D4" w14:textId="77777777" w:rsidR="00686F15" w:rsidRPr="00B738A3" w:rsidRDefault="00686F15" w:rsidP="00686F15">
            <w:pPr>
              <w:widowControl w:val="0"/>
              <w:autoSpaceDE w:val="0"/>
              <w:autoSpaceDN w:val="0"/>
              <w:adjustRightInd w:val="0"/>
              <w:rPr>
                <w:rFonts w:ascii="Arial" w:hAnsi="Arial" w:cs="Arial"/>
                <w:sz w:val="21"/>
                <w:szCs w:val="21"/>
                <w:lang w:val="sk-SK"/>
              </w:rPr>
            </w:pPr>
            <w:r w:rsidRPr="00B738A3">
              <w:rPr>
                <w:rFonts w:ascii="Arial" w:hAnsi="Arial" w:cs="Arial"/>
                <w:sz w:val="21"/>
                <w:szCs w:val="21"/>
                <w:lang w:val="sk-SK"/>
              </w:rPr>
              <w:t>Dátum vypracovania cenovej ponuky:</w:t>
            </w:r>
          </w:p>
        </w:tc>
        <w:tc>
          <w:tcPr>
            <w:tcW w:w="5386" w:type="dxa"/>
          </w:tcPr>
          <w:p w14:paraId="64DC8B21" w14:textId="77777777" w:rsidR="00686F15" w:rsidRPr="00B738A3" w:rsidRDefault="00686F15" w:rsidP="00686F15">
            <w:pPr>
              <w:widowControl w:val="0"/>
              <w:autoSpaceDE w:val="0"/>
              <w:autoSpaceDN w:val="0"/>
              <w:adjustRightInd w:val="0"/>
              <w:ind w:left="34"/>
              <w:rPr>
                <w:rFonts w:ascii="Arial" w:hAnsi="Arial" w:cs="Arial"/>
                <w:sz w:val="21"/>
                <w:szCs w:val="21"/>
                <w:lang w:val="sk-SK"/>
              </w:rPr>
            </w:pPr>
          </w:p>
        </w:tc>
      </w:tr>
    </w:tbl>
    <w:p w14:paraId="50E33247" w14:textId="77777777" w:rsidR="00686F15" w:rsidRPr="00B738A3" w:rsidRDefault="00686F15" w:rsidP="00686F15">
      <w:pPr>
        <w:rPr>
          <w:rFonts w:ascii="Arial" w:eastAsia="Times New Roman" w:hAnsi="Arial" w:cs="Arial"/>
          <w:sz w:val="21"/>
          <w:szCs w:val="21"/>
        </w:rPr>
      </w:pPr>
    </w:p>
    <w:p w14:paraId="2EA71E28" w14:textId="6A80EA41" w:rsidR="00686F15" w:rsidRDefault="00686F15" w:rsidP="00686F15">
      <w:pPr>
        <w:pStyle w:val="Obyajntext1"/>
        <w:spacing w:line="240" w:lineRule="auto"/>
        <w:rPr>
          <w:rFonts w:ascii="Arial" w:hAnsi="Arial" w:cs="Arial"/>
          <w:b/>
          <w:i/>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81"/>
        <w:gridCol w:w="709"/>
        <w:gridCol w:w="1134"/>
        <w:gridCol w:w="1559"/>
        <w:gridCol w:w="1559"/>
        <w:gridCol w:w="1418"/>
      </w:tblGrid>
      <w:tr w:rsidR="00026719" w:rsidRPr="00026719" w14:paraId="51DFF027" w14:textId="77777777" w:rsidTr="00DA4F54">
        <w:trPr>
          <w:trHeight w:val="450"/>
        </w:trPr>
        <w:tc>
          <w:tcPr>
            <w:tcW w:w="3681" w:type="dxa"/>
            <w:shd w:val="clear" w:color="auto" w:fill="D9D9D9" w:themeFill="background1" w:themeFillShade="D9"/>
            <w:vAlign w:val="bottom"/>
          </w:tcPr>
          <w:p w14:paraId="3B0D33F4" w14:textId="792C3EB4" w:rsidR="001E3041" w:rsidRPr="00026719" w:rsidRDefault="001E3041" w:rsidP="001E3041">
            <w:pPr>
              <w:rPr>
                <w:rFonts w:ascii="Arial" w:eastAsia="Times New Roman" w:hAnsi="Arial" w:cs="Arial"/>
                <w:color w:val="000000" w:themeColor="text1"/>
                <w:sz w:val="16"/>
                <w:szCs w:val="16"/>
                <w:lang w:val="sk-SK" w:eastAsia="sk-SK"/>
              </w:rPr>
            </w:pPr>
            <w:r w:rsidRPr="00026719">
              <w:rPr>
                <w:rFonts w:ascii="Arial" w:eastAsia="Times New Roman" w:hAnsi="Arial" w:cs="Arial"/>
                <w:color w:val="000000" w:themeColor="text1"/>
                <w:sz w:val="16"/>
                <w:szCs w:val="16"/>
                <w:lang w:val="sk-SK" w:eastAsia="sk-SK"/>
              </w:rPr>
              <w:t>Názov</w:t>
            </w:r>
            <w:r w:rsidR="00A44523" w:rsidRPr="00026719">
              <w:rPr>
                <w:rFonts w:ascii="Arial" w:eastAsia="Times New Roman" w:hAnsi="Arial" w:cs="Arial"/>
                <w:color w:val="000000" w:themeColor="text1"/>
                <w:sz w:val="16"/>
                <w:szCs w:val="16"/>
                <w:lang w:val="sk-SK" w:eastAsia="sk-SK"/>
              </w:rPr>
              <w:t>/</w:t>
            </w:r>
            <w:r w:rsidRPr="00026719">
              <w:rPr>
                <w:rFonts w:ascii="Arial" w:eastAsia="Times New Roman" w:hAnsi="Arial" w:cs="Arial"/>
                <w:color w:val="000000" w:themeColor="text1"/>
                <w:sz w:val="16"/>
                <w:szCs w:val="16"/>
                <w:lang w:val="sk-SK" w:eastAsia="sk-SK"/>
              </w:rPr>
              <w:t>časť zákazky</w:t>
            </w:r>
          </w:p>
        </w:tc>
        <w:tc>
          <w:tcPr>
            <w:tcW w:w="709" w:type="dxa"/>
            <w:shd w:val="clear" w:color="auto" w:fill="D9D9D9" w:themeFill="background1" w:themeFillShade="D9"/>
            <w:vAlign w:val="bottom"/>
          </w:tcPr>
          <w:p w14:paraId="048EF5FB" w14:textId="7FCF07E9" w:rsidR="001E3041" w:rsidRPr="00026719" w:rsidRDefault="001E3041" w:rsidP="001E3041">
            <w:pPr>
              <w:rPr>
                <w:rFonts w:ascii="Arial" w:hAnsi="Arial" w:cs="Arial"/>
                <w:i/>
                <w:iCs/>
                <w:color w:val="000000" w:themeColor="text1"/>
                <w:sz w:val="16"/>
                <w:szCs w:val="16"/>
              </w:rPr>
            </w:pPr>
            <w:r w:rsidRPr="00026719">
              <w:rPr>
                <w:rFonts w:ascii="Arial" w:hAnsi="Arial" w:cs="Arial"/>
                <w:i/>
                <w:iCs/>
                <w:color w:val="000000" w:themeColor="text1"/>
                <w:sz w:val="16"/>
                <w:szCs w:val="16"/>
              </w:rPr>
              <w:t>MJ</w:t>
            </w:r>
          </w:p>
        </w:tc>
        <w:tc>
          <w:tcPr>
            <w:tcW w:w="1134" w:type="dxa"/>
            <w:shd w:val="clear" w:color="auto" w:fill="D9D9D9" w:themeFill="background1" w:themeFillShade="D9"/>
            <w:vAlign w:val="bottom"/>
          </w:tcPr>
          <w:p w14:paraId="7B7F4598" w14:textId="594BBB36" w:rsidR="001E3041" w:rsidRPr="00026719" w:rsidRDefault="001E3041" w:rsidP="001E3041">
            <w:pPr>
              <w:rPr>
                <w:rFonts w:ascii="Arial" w:hAnsi="Arial" w:cs="Arial"/>
                <w:i/>
                <w:iCs/>
                <w:color w:val="000000" w:themeColor="text1"/>
                <w:sz w:val="16"/>
                <w:szCs w:val="16"/>
              </w:rPr>
            </w:pPr>
            <w:r w:rsidRPr="00026719">
              <w:rPr>
                <w:rFonts w:ascii="Arial" w:hAnsi="Arial" w:cs="Arial"/>
                <w:i/>
                <w:iCs/>
                <w:color w:val="000000" w:themeColor="text1"/>
                <w:sz w:val="16"/>
                <w:szCs w:val="16"/>
              </w:rPr>
              <w:t>Počet MJ</w:t>
            </w:r>
          </w:p>
        </w:tc>
        <w:tc>
          <w:tcPr>
            <w:tcW w:w="1559" w:type="dxa"/>
            <w:shd w:val="clear" w:color="auto" w:fill="D9D9D9" w:themeFill="background1" w:themeFillShade="D9"/>
            <w:vAlign w:val="center"/>
          </w:tcPr>
          <w:p w14:paraId="5C9DC6E3" w14:textId="709E41A6" w:rsidR="001E3041" w:rsidRPr="00026719" w:rsidRDefault="001E3041" w:rsidP="001E3041">
            <w:pPr>
              <w:rPr>
                <w:rFonts w:ascii="Arial" w:hAnsi="Arial" w:cs="Arial"/>
                <w:b/>
                <w:bCs/>
                <w:i/>
                <w:iCs/>
                <w:color w:val="000000" w:themeColor="text1"/>
                <w:sz w:val="16"/>
                <w:szCs w:val="16"/>
              </w:rPr>
            </w:pPr>
            <w:r w:rsidRPr="00026719">
              <w:rPr>
                <w:rFonts w:ascii="Arial" w:hAnsi="Arial" w:cs="Arial"/>
                <w:color w:val="000000" w:themeColor="text1"/>
                <w:sz w:val="16"/>
                <w:szCs w:val="16"/>
              </w:rPr>
              <w:t>Jednotková cena v EUR bez DPH</w:t>
            </w:r>
          </w:p>
        </w:tc>
        <w:tc>
          <w:tcPr>
            <w:tcW w:w="1559" w:type="dxa"/>
            <w:shd w:val="clear" w:color="auto" w:fill="D9D9D9" w:themeFill="background1" w:themeFillShade="D9"/>
            <w:vAlign w:val="center"/>
          </w:tcPr>
          <w:p w14:paraId="2BE3D73F" w14:textId="63CE7FD6" w:rsidR="001E3041" w:rsidRPr="00026719" w:rsidRDefault="001E3041" w:rsidP="001E3041">
            <w:pPr>
              <w:rPr>
                <w:rFonts w:ascii="Arial" w:hAnsi="Arial" w:cs="Arial"/>
                <w:i/>
                <w:iCs/>
                <w:color w:val="000000" w:themeColor="text1"/>
                <w:sz w:val="16"/>
                <w:szCs w:val="16"/>
              </w:rPr>
            </w:pPr>
            <w:r w:rsidRPr="00026719">
              <w:rPr>
                <w:rFonts w:ascii="Arial" w:hAnsi="Arial" w:cs="Arial"/>
                <w:color w:val="000000" w:themeColor="text1"/>
                <w:sz w:val="16"/>
                <w:szCs w:val="16"/>
              </w:rPr>
              <w:t>Celková cena v eur bez DPH</w:t>
            </w:r>
          </w:p>
        </w:tc>
        <w:tc>
          <w:tcPr>
            <w:tcW w:w="1418" w:type="dxa"/>
            <w:shd w:val="clear" w:color="auto" w:fill="D9D9D9" w:themeFill="background1" w:themeFillShade="D9"/>
            <w:vAlign w:val="center"/>
          </w:tcPr>
          <w:p w14:paraId="5EC54B20" w14:textId="398A5946" w:rsidR="001E3041" w:rsidRPr="00026719" w:rsidRDefault="001E3041" w:rsidP="001E3041">
            <w:pPr>
              <w:rPr>
                <w:rFonts w:ascii="Arial" w:hAnsi="Arial" w:cs="Arial"/>
                <w:i/>
                <w:iCs/>
                <w:color w:val="000000" w:themeColor="text1"/>
                <w:sz w:val="16"/>
                <w:szCs w:val="16"/>
              </w:rPr>
            </w:pPr>
            <w:r w:rsidRPr="00026719">
              <w:rPr>
                <w:rFonts w:ascii="Arial" w:hAnsi="Arial" w:cs="Arial"/>
                <w:color w:val="000000" w:themeColor="text1"/>
                <w:sz w:val="16"/>
                <w:szCs w:val="16"/>
              </w:rPr>
              <w:t>Celková cena v EUR s DPH</w:t>
            </w:r>
          </w:p>
        </w:tc>
      </w:tr>
      <w:tr w:rsidR="00026719" w:rsidRPr="00026719" w14:paraId="089E7EE5" w14:textId="05059127" w:rsidTr="00DA4F54">
        <w:trPr>
          <w:trHeight w:val="450"/>
        </w:trPr>
        <w:tc>
          <w:tcPr>
            <w:tcW w:w="3681" w:type="dxa"/>
            <w:shd w:val="clear" w:color="auto" w:fill="auto"/>
            <w:vAlign w:val="bottom"/>
            <w:hideMark/>
          </w:tcPr>
          <w:p w14:paraId="18F84C94" w14:textId="700BC95A" w:rsidR="001E3041" w:rsidRPr="00026719" w:rsidRDefault="00026719" w:rsidP="001E3041">
            <w:pPr>
              <w:rPr>
                <w:rFonts w:ascii="Arial" w:eastAsia="Times New Roman" w:hAnsi="Arial" w:cs="Arial"/>
                <w:color w:val="000000" w:themeColor="text1"/>
                <w:sz w:val="16"/>
                <w:szCs w:val="16"/>
                <w:lang w:val="sk-SK" w:eastAsia="sk-SK"/>
              </w:rPr>
            </w:pPr>
            <w:r w:rsidRPr="00026719">
              <w:rPr>
                <w:rFonts w:ascii="Arial" w:eastAsia="Times New Roman" w:hAnsi="Arial" w:cs="Arial"/>
                <w:color w:val="000000" w:themeColor="text1"/>
                <w:sz w:val="16"/>
                <w:szCs w:val="16"/>
                <w:lang w:val="sk-SK" w:eastAsia="sk-SK"/>
              </w:rPr>
              <w:t>Auto na manipuláciu s kuchynským BRKO - podvozok</w:t>
            </w:r>
          </w:p>
        </w:tc>
        <w:tc>
          <w:tcPr>
            <w:tcW w:w="709" w:type="dxa"/>
            <w:shd w:val="clear" w:color="auto" w:fill="auto"/>
            <w:vAlign w:val="bottom"/>
          </w:tcPr>
          <w:p w14:paraId="4EDB25A7" w14:textId="68CB3FA5" w:rsidR="001E3041" w:rsidRPr="00026719" w:rsidRDefault="001E3041" w:rsidP="001E3041">
            <w:pPr>
              <w:rPr>
                <w:rFonts w:ascii="Times New Roman" w:eastAsia="Times New Roman" w:hAnsi="Times New Roman" w:cs="Times New Roman"/>
                <w:color w:val="000000" w:themeColor="text1"/>
                <w:sz w:val="20"/>
                <w:szCs w:val="20"/>
                <w:lang w:val="sk-SK" w:eastAsia="sk-SK"/>
              </w:rPr>
            </w:pPr>
            <w:r w:rsidRPr="00026719">
              <w:rPr>
                <w:rFonts w:ascii="Arial" w:hAnsi="Arial" w:cs="Arial"/>
                <w:i/>
                <w:iCs/>
                <w:color w:val="000000" w:themeColor="text1"/>
                <w:sz w:val="16"/>
                <w:szCs w:val="16"/>
              </w:rPr>
              <w:t>ks</w:t>
            </w:r>
          </w:p>
        </w:tc>
        <w:tc>
          <w:tcPr>
            <w:tcW w:w="1134" w:type="dxa"/>
            <w:shd w:val="clear" w:color="auto" w:fill="auto"/>
            <w:vAlign w:val="bottom"/>
          </w:tcPr>
          <w:p w14:paraId="484060B8" w14:textId="4E35F05D" w:rsidR="001E3041" w:rsidRPr="00026719" w:rsidRDefault="001E3041" w:rsidP="001E3041">
            <w:pPr>
              <w:rPr>
                <w:rFonts w:ascii="Times New Roman" w:eastAsia="Times New Roman" w:hAnsi="Times New Roman" w:cs="Times New Roman"/>
                <w:color w:val="000000" w:themeColor="text1"/>
                <w:sz w:val="20"/>
                <w:szCs w:val="20"/>
                <w:lang w:val="sk-SK" w:eastAsia="sk-SK"/>
              </w:rPr>
            </w:pPr>
            <w:r w:rsidRPr="00026719">
              <w:rPr>
                <w:rFonts w:ascii="Arial" w:hAnsi="Arial" w:cs="Arial"/>
                <w:i/>
                <w:iCs/>
                <w:color w:val="000000" w:themeColor="text1"/>
                <w:sz w:val="16"/>
                <w:szCs w:val="16"/>
              </w:rPr>
              <w:t>1,000</w:t>
            </w:r>
          </w:p>
        </w:tc>
        <w:tc>
          <w:tcPr>
            <w:tcW w:w="1559" w:type="dxa"/>
            <w:shd w:val="clear" w:color="auto" w:fill="auto"/>
            <w:vAlign w:val="bottom"/>
          </w:tcPr>
          <w:p w14:paraId="419E37D2" w14:textId="023CCCBF" w:rsidR="001E3041" w:rsidRPr="00026719" w:rsidRDefault="001E3041" w:rsidP="001E3041">
            <w:pPr>
              <w:rPr>
                <w:rFonts w:ascii="Times New Roman" w:eastAsia="Times New Roman" w:hAnsi="Times New Roman" w:cs="Times New Roman"/>
                <w:color w:val="000000" w:themeColor="text1"/>
                <w:sz w:val="20"/>
                <w:szCs w:val="20"/>
                <w:lang w:val="sk-SK" w:eastAsia="sk-SK"/>
              </w:rPr>
            </w:pPr>
            <w:r w:rsidRPr="00026719">
              <w:rPr>
                <w:rFonts w:ascii="Arial" w:hAnsi="Arial" w:cs="Arial"/>
                <w:b/>
                <w:bCs/>
                <w:i/>
                <w:iCs/>
                <w:color w:val="000000" w:themeColor="text1"/>
                <w:sz w:val="16"/>
                <w:szCs w:val="16"/>
              </w:rPr>
              <w:t> </w:t>
            </w:r>
          </w:p>
        </w:tc>
        <w:tc>
          <w:tcPr>
            <w:tcW w:w="1559" w:type="dxa"/>
            <w:shd w:val="clear" w:color="auto" w:fill="auto"/>
            <w:vAlign w:val="bottom"/>
          </w:tcPr>
          <w:p w14:paraId="6DD04509" w14:textId="0B8FB50A" w:rsidR="001E3041" w:rsidRPr="00026719" w:rsidRDefault="001E3041" w:rsidP="001E3041">
            <w:pPr>
              <w:rPr>
                <w:rFonts w:ascii="Times New Roman" w:eastAsia="Times New Roman" w:hAnsi="Times New Roman" w:cs="Times New Roman"/>
                <w:color w:val="000000" w:themeColor="text1"/>
                <w:sz w:val="20"/>
                <w:szCs w:val="20"/>
                <w:lang w:val="sk-SK" w:eastAsia="sk-SK"/>
              </w:rPr>
            </w:pPr>
          </w:p>
        </w:tc>
        <w:tc>
          <w:tcPr>
            <w:tcW w:w="1418" w:type="dxa"/>
            <w:shd w:val="clear" w:color="auto" w:fill="auto"/>
            <w:vAlign w:val="bottom"/>
          </w:tcPr>
          <w:p w14:paraId="69F54AA0" w14:textId="2320F59C" w:rsidR="001E3041" w:rsidRPr="00026719" w:rsidRDefault="001E3041" w:rsidP="001E3041">
            <w:pPr>
              <w:rPr>
                <w:rFonts w:ascii="Times New Roman" w:eastAsia="Times New Roman" w:hAnsi="Times New Roman" w:cs="Times New Roman"/>
                <w:color w:val="000000" w:themeColor="text1"/>
                <w:sz w:val="20"/>
                <w:szCs w:val="20"/>
                <w:lang w:val="sk-SK" w:eastAsia="sk-SK"/>
              </w:rPr>
            </w:pPr>
          </w:p>
        </w:tc>
      </w:tr>
      <w:tr w:rsidR="00026719" w:rsidRPr="00026719" w14:paraId="3E0AC226" w14:textId="205B4477" w:rsidTr="00DA4F54">
        <w:trPr>
          <w:trHeight w:val="540"/>
        </w:trPr>
        <w:tc>
          <w:tcPr>
            <w:tcW w:w="3681" w:type="dxa"/>
            <w:shd w:val="clear" w:color="auto" w:fill="auto"/>
            <w:vAlign w:val="bottom"/>
            <w:hideMark/>
          </w:tcPr>
          <w:p w14:paraId="4376C25A" w14:textId="27ED942D" w:rsidR="001E3041" w:rsidRPr="00026719" w:rsidRDefault="00026719" w:rsidP="001E3041">
            <w:pPr>
              <w:rPr>
                <w:rFonts w:ascii="Arial" w:eastAsia="Times New Roman" w:hAnsi="Arial" w:cs="Arial"/>
                <w:i/>
                <w:iCs/>
                <w:color w:val="000000" w:themeColor="text1"/>
                <w:sz w:val="16"/>
                <w:szCs w:val="16"/>
                <w:lang w:val="sk-SK" w:eastAsia="sk-SK"/>
              </w:rPr>
            </w:pPr>
            <w:r w:rsidRPr="00026719">
              <w:rPr>
                <w:rFonts w:ascii="Arial" w:eastAsia="Times New Roman" w:hAnsi="Arial" w:cs="Arial"/>
                <w:i/>
                <w:iCs/>
                <w:color w:val="000000" w:themeColor="text1"/>
                <w:sz w:val="16"/>
                <w:szCs w:val="16"/>
                <w:lang w:val="sk-SK" w:eastAsia="sk-SK"/>
              </w:rPr>
              <w:t>Auto na manipuláciu s kuchynským BRKO - hák na naťahovanie kontajnera na umývanie nádob pre kuchynský BRKO</w:t>
            </w:r>
          </w:p>
        </w:tc>
        <w:tc>
          <w:tcPr>
            <w:tcW w:w="709" w:type="dxa"/>
            <w:shd w:val="clear" w:color="auto" w:fill="auto"/>
            <w:vAlign w:val="bottom"/>
          </w:tcPr>
          <w:p w14:paraId="38CC1A76" w14:textId="294C75AA" w:rsidR="001E3041" w:rsidRPr="00026719" w:rsidRDefault="001E3041" w:rsidP="001E3041">
            <w:pPr>
              <w:rPr>
                <w:rFonts w:ascii="Times New Roman" w:eastAsia="Times New Roman" w:hAnsi="Times New Roman" w:cs="Times New Roman"/>
                <w:color w:val="000000" w:themeColor="text1"/>
                <w:sz w:val="20"/>
                <w:szCs w:val="20"/>
                <w:lang w:val="sk-SK" w:eastAsia="sk-SK"/>
              </w:rPr>
            </w:pPr>
            <w:r w:rsidRPr="00026719">
              <w:rPr>
                <w:rFonts w:ascii="Arial" w:hAnsi="Arial" w:cs="Arial"/>
                <w:i/>
                <w:iCs/>
                <w:color w:val="000000" w:themeColor="text1"/>
                <w:sz w:val="16"/>
                <w:szCs w:val="16"/>
              </w:rPr>
              <w:t>ks</w:t>
            </w:r>
          </w:p>
        </w:tc>
        <w:tc>
          <w:tcPr>
            <w:tcW w:w="1134" w:type="dxa"/>
            <w:shd w:val="clear" w:color="auto" w:fill="auto"/>
            <w:vAlign w:val="bottom"/>
          </w:tcPr>
          <w:p w14:paraId="091FF025" w14:textId="754AB367" w:rsidR="001E3041" w:rsidRPr="00026719" w:rsidRDefault="001E3041" w:rsidP="001E3041">
            <w:pPr>
              <w:rPr>
                <w:rFonts w:ascii="Times New Roman" w:eastAsia="Times New Roman" w:hAnsi="Times New Roman" w:cs="Times New Roman"/>
                <w:color w:val="000000" w:themeColor="text1"/>
                <w:sz w:val="20"/>
                <w:szCs w:val="20"/>
                <w:lang w:val="sk-SK" w:eastAsia="sk-SK"/>
              </w:rPr>
            </w:pPr>
            <w:r w:rsidRPr="00026719">
              <w:rPr>
                <w:rFonts w:ascii="Arial" w:hAnsi="Arial" w:cs="Arial"/>
                <w:i/>
                <w:iCs/>
                <w:color w:val="000000" w:themeColor="text1"/>
                <w:sz w:val="16"/>
                <w:szCs w:val="16"/>
              </w:rPr>
              <w:t>1,000</w:t>
            </w:r>
          </w:p>
        </w:tc>
        <w:tc>
          <w:tcPr>
            <w:tcW w:w="1559" w:type="dxa"/>
            <w:shd w:val="clear" w:color="auto" w:fill="auto"/>
            <w:vAlign w:val="bottom"/>
          </w:tcPr>
          <w:p w14:paraId="685E42C6" w14:textId="0FC63391" w:rsidR="001E3041" w:rsidRPr="00026719" w:rsidRDefault="001E3041" w:rsidP="001E3041">
            <w:pPr>
              <w:rPr>
                <w:rFonts w:ascii="Times New Roman" w:eastAsia="Times New Roman" w:hAnsi="Times New Roman" w:cs="Times New Roman"/>
                <w:color w:val="000000" w:themeColor="text1"/>
                <w:sz w:val="20"/>
                <w:szCs w:val="20"/>
                <w:lang w:val="sk-SK" w:eastAsia="sk-SK"/>
              </w:rPr>
            </w:pPr>
            <w:r w:rsidRPr="00026719">
              <w:rPr>
                <w:rFonts w:ascii="Arial" w:hAnsi="Arial" w:cs="Arial"/>
                <w:b/>
                <w:bCs/>
                <w:i/>
                <w:iCs/>
                <w:color w:val="000000" w:themeColor="text1"/>
                <w:sz w:val="16"/>
                <w:szCs w:val="16"/>
              </w:rPr>
              <w:t> </w:t>
            </w:r>
          </w:p>
        </w:tc>
        <w:tc>
          <w:tcPr>
            <w:tcW w:w="1559" w:type="dxa"/>
            <w:shd w:val="clear" w:color="auto" w:fill="auto"/>
            <w:vAlign w:val="bottom"/>
          </w:tcPr>
          <w:p w14:paraId="033492F4" w14:textId="427B2542" w:rsidR="001E3041" w:rsidRPr="00026719" w:rsidRDefault="001E3041" w:rsidP="001E3041">
            <w:pPr>
              <w:rPr>
                <w:rFonts w:ascii="Times New Roman" w:eastAsia="Times New Roman" w:hAnsi="Times New Roman" w:cs="Times New Roman"/>
                <w:color w:val="000000" w:themeColor="text1"/>
                <w:sz w:val="20"/>
                <w:szCs w:val="20"/>
                <w:lang w:val="sk-SK" w:eastAsia="sk-SK"/>
              </w:rPr>
            </w:pPr>
          </w:p>
        </w:tc>
        <w:tc>
          <w:tcPr>
            <w:tcW w:w="1418" w:type="dxa"/>
            <w:shd w:val="clear" w:color="auto" w:fill="auto"/>
            <w:vAlign w:val="bottom"/>
          </w:tcPr>
          <w:p w14:paraId="12F65922" w14:textId="1795B907" w:rsidR="001E3041" w:rsidRPr="00026719" w:rsidRDefault="001E3041" w:rsidP="001E3041">
            <w:pPr>
              <w:rPr>
                <w:rFonts w:ascii="Times New Roman" w:eastAsia="Times New Roman" w:hAnsi="Times New Roman" w:cs="Times New Roman"/>
                <w:color w:val="000000" w:themeColor="text1"/>
                <w:sz w:val="20"/>
                <w:szCs w:val="20"/>
                <w:lang w:val="sk-SK" w:eastAsia="sk-SK"/>
              </w:rPr>
            </w:pPr>
          </w:p>
        </w:tc>
      </w:tr>
      <w:tr w:rsidR="00026719" w:rsidRPr="00026719" w14:paraId="16AF0270" w14:textId="6464CEDD" w:rsidTr="00DA4F54">
        <w:trPr>
          <w:trHeight w:val="580"/>
        </w:trPr>
        <w:tc>
          <w:tcPr>
            <w:tcW w:w="3681" w:type="dxa"/>
            <w:tcBorders>
              <w:bottom w:val="single" w:sz="4" w:space="0" w:color="auto"/>
            </w:tcBorders>
            <w:shd w:val="clear" w:color="auto" w:fill="auto"/>
            <w:vAlign w:val="bottom"/>
            <w:hideMark/>
          </w:tcPr>
          <w:p w14:paraId="3DC70246" w14:textId="564972CC" w:rsidR="001E3041" w:rsidRPr="00026719" w:rsidRDefault="00026719" w:rsidP="001E3041">
            <w:pPr>
              <w:rPr>
                <w:rFonts w:ascii="Arial" w:eastAsia="Times New Roman" w:hAnsi="Arial" w:cs="Arial"/>
                <w:i/>
                <w:iCs/>
                <w:color w:val="000000" w:themeColor="text1"/>
                <w:sz w:val="16"/>
                <w:szCs w:val="16"/>
                <w:lang w:val="sk-SK" w:eastAsia="sk-SK"/>
              </w:rPr>
            </w:pPr>
            <w:r w:rsidRPr="00026719">
              <w:rPr>
                <w:rFonts w:ascii="Arial" w:eastAsia="Times New Roman" w:hAnsi="Arial" w:cs="Arial"/>
                <w:i/>
                <w:iCs/>
                <w:color w:val="000000" w:themeColor="text1"/>
                <w:sz w:val="16"/>
                <w:szCs w:val="16"/>
                <w:lang w:val="sk-SK" w:eastAsia="sk-SK"/>
              </w:rPr>
              <w:t>Auto na manipuláciu s kuchynským BRKO - hydraulická ruka na naťahovanie sklolaminátových kontajnerov na kuchynský BRKO a na manipuláciu s kompo</w:t>
            </w:r>
            <w:r>
              <w:rPr>
                <w:rFonts w:ascii="Arial" w:eastAsia="Times New Roman" w:hAnsi="Arial" w:cs="Arial"/>
                <w:i/>
                <w:iCs/>
                <w:color w:val="000000" w:themeColor="text1"/>
                <w:sz w:val="16"/>
                <w:szCs w:val="16"/>
                <w:lang w:val="sk-SK" w:eastAsia="sk-SK"/>
              </w:rPr>
              <w:t>s</w:t>
            </w:r>
            <w:r w:rsidRPr="00026719">
              <w:rPr>
                <w:rFonts w:ascii="Arial" w:eastAsia="Times New Roman" w:hAnsi="Arial" w:cs="Arial"/>
                <w:i/>
                <w:iCs/>
                <w:color w:val="000000" w:themeColor="text1"/>
                <w:sz w:val="16"/>
                <w:szCs w:val="16"/>
                <w:lang w:val="sk-SK" w:eastAsia="sk-SK"/>
              </w:rPr>
              <w:t>tom</w:t>
            </w:r>
          </w:p>
        </w:tc>
        <w:tc>
          <w:tcPr>
            <w:tcW w:w="709" w:type="dxa"/>
            <w:tcBorders>
              <w:bottom w:val="single" w:sz="4" w:space="0" w:color="auto"/>
            </w:tcBorders>
            <w:shd w:val="clear" w:color="auto" w:fill="auto"/>
            <w:vAlign w:val="bottom"/>
          </w:tcPr>
          <w:p w14:paraId="73D83083" w14:textId="2B87282F" w:rsidR="001E3041" w:rsidRPr="00026719" w:rsidRDefault="001E3041" w:rsidP="001E3041">
            <w:pPr>
              <w:rPr>
                <w:rFonts w:ascii="Times New Roman" w:eastAsia="Times New Roman" w:hAnsi="Times New Roman" w:cs="Times New Roman"/>
                <w:color w:val="000000" w:themeColor="text1"/>
                <w:sz w:val="20"/>
                <w:szCs w:val="20"/>
                <w:lang w:val="sk-SK" w:eastAsia="sk-SK"/>
              </w:rPr>
            </w:pPr>
            <w:r w:rsidRPr="00026719">
              <w:rPr>
                <w:rFonts w:ascii="Arial" w:hAnsi="Arial" w:cs="Arial"/>
                <w:i/>
                <w:iCs/>
                <w:color w:val="000000" w:themeColor="text1"/>
                <w:sz w:val="16"/>
                <w:szCs w:val="16"/>
              </w:rPr>
              <w:t>ks</w:t>
            </w:r>
          </w:p>
        </w:tc>
        <w:tc>
          <w:tcPr>
            <w:tcW w:w="1134" w:type="dxa"/>
            <w:tcBorders>
              <w:bottom w:val="single" w:sz="4" w:space="0" w:color="auto"/>
            </w:tcBorders>
            <w:shd w:val="clear" w:color="auto" w:fill="auto"/>
            <w:vAlign w:val="bottom"/>
          </w:tcPr>
          <w:p w14:paraId="47CA00A2" w14:textId="7B1D6B09" w:rsidR="001E3041" w:rsidRPr="00026719" w:rsidRDefault="001E3041" w:rsidP="001E3041">
            <w:pPr>
              <w:rPr>
                <w:rFonts w:ascii="Times New Roman" w:eastAsia="Times New Roman" w:hAnsi="Times New Roman" w:cs="Times New Roman"/>
                <w:color w:val="000000" w:themeColor="text1"/>
                <w:sz w:val="20"/>
                <w:szCs w:val="20"/>
                <w:lang w:val="sk-SK" w:eastAsia="sk-SK"/>
              </w:rPr>
            </w:pPr>
            <w:r w:rsidRPr="00026719">
              <w:rPr>
                <w:rFonts w:ascii="Arial" w:hAnsi="Arial" w:cs="Arial"/>
                <w:i/>
                <w:iCs/>
                <w:color w:val="000000" w:themeColor="text1"/>
                <w:sz w:val="16"/>
                <w:szCs w:val="16"/>
              </w:rPr>
              <w:t>1,000</w:t>
            </w:r>
          </w:p>
        </w:tc>
        <w:tc>
          <w:tcPr>
            <w:tcW w:w="1559" w:type="dxa"/>
            <w:tcBorders>
              <w:bottom w:val="single" w:sz="4" w:space="0" w:color="auto"/>
            </w:tcBorders>
            <w:shd w:val="clear" w:color="auto" w:fill="auto"/>
            <w:vAlign w:val="bottom"/>
          </w:tcPr>
          <w:p w14:paraId="0A60E847" w14:textId="0E8398FE" w:rsidR="001E3041" w:rsidRPr="00026719" w:rsidRDefault="001E3041" w:rsidP="001E3041">
            <w:pPr>
              <w:rPr>
                <w:rFonts w:ascii="Times New Roman" w:eastAsia="Times New Roman" w:hAnsi="Times New Roman" w:cs="Times New Roman"/>
                <w:color w:val="000000" w:themeColor="text1"/>
                <w:sz w:val="20"/>
                <w:szCs w:val="20"/>
                <w:lang w:val="sk-SK" w:eastAsia="sk-SK"/>
              </w:rPr>
            </w:pPr>
            <w:r w:rsidRPr="00026719">
              <w:rPr>
                <w:rFonts w:ascii="Arial" w:hAnsi="Arial" w:cs="Arial"/>
                <w:b/>
                <w:bCs/>
                <w:i/>
                <w:iCs/>
                <w:color w:val="000000" w:themeColor="text1"/>
                <w:sz w:val="16"/>
                <w:szCs w:val="16"/>
              </w:rPr>
              <w:t> </w:t>
            </w:r>
          </w:p>
        </w:tc>
        <w:tc>
          <w:tcPr>
            <w:tcW w:w="1559" w:type="dxa"/>
            <w:tcBorders>
              <w:bottom w:val="single" w:sz="4" w:space="0" w:color="auto"/>
            </w:tcBorders>
            <w:shd w:val="clear" w:color="auto" w:fill="auto"/>
            <w:vAlign w:val="bottom"/>
          </w:tcPr>
          <w:p w14:paraId="42BBA62A" w14:textId="095128AD" w:rsidR="001E3041" w:rsidRPr="00026719" w:rsidRDefault="001E3041" w:rsidP="001E3041">
            <w:pPr>
              <w:rPr>
                <w:rFonts w:ascii="Times New Roman" w:eastAsia="Times New Roman" w:hAnsi="Times New Roman" w:cs="Times New Roman"/>
                <w:color w:val="000000" w:themeColor="text1"/>
                <w:sz w:val="20"/>
                <w:szCs w:val="20"/>
                <w:lang w:val="sk-SK" w:eastAsia="sk-SK"/>
              </w:rPr>
            </w:pPr>
          </w:p>
        </w:tc>
        <w:tc>
          <w:tcPr>
            <w:tcW w:w="1418" w:type="dxa"/>
            <w:tcBorders>
              <w:bottom w:val="single" w:sz="4" w:space="0" w:color="auto"/>
            </w:tcBorders>
            <w:shd w:val="clear" w:color="auto" w:fill="auto"/>
            <w:vAlign w:val="bottom"/>
          </w:tcPr>
          <w:p w14:paraId="33E25FD7" w14:textId="65E7F3F8" w:rsidR="001E3041" w:rsidRPr="00026719" w:rsidRDefault="001E3041" w:rsidP="001E3041">
            <w:pPr>
              <w:rPr>
                <w:rFonts w:ascii="Times New Roman" w:eastAsia="Times New Roman" w:hAnsi="Times New Roman" w:cs="Times New Roman"/>
                <w:color w:val="000000" w:themeColor="text1"/>
                <w:sz w:val="20"/>
                <w:szCs w:val="20"/>
                <w:lang w:val="sk-SK" w:eastAsia="sk-SK"/>
              </w:rPr>
            </w:pPr>
          </w:p>
        </w:tc>
      </w:tr>
      <w:tr w:rsidR="00026719" w:rsidRPr="00026719" w14:paraId="70266D0D" w14:textId="1CB2DC1C" w:rsidTr="00DA4F54">
        <w:trPr>
          <w:trHeight w:val="420"/>
        </w:trPr>
        <w:tc>
          <w:tcPr>
            <w:tcW w:w="3681" w:type="dxa"/>
            <w:shd w:val="clear" w:color="auto" w:fill="D9D9D9" w:themeFill="background1" w:themeFillShade="D9"/>
            <w:vAlign w:val="bottom"/>
            <w:hideMark/>
          </w:tcPr>
          <w:p w14:paraId="4C478E2F" w14:textId="77777777" w:rsidR="001E3041" w:rsidRPr="00026719" w:rsidRDefault="001E3041" w:rsidP="001E3041">
            <w:pPr>
              <w:rPr>
                <w:rFonts w:ascii="Arial" w:eastAsia="Times New Roman" w:hAnsi="Arial" w:cs="Arial"/>
                <w:b/>
                <w:bCs/>
                <w:color w:val="000000" w:themeColor="text1"/>
                <w:sz w:val="16"/>
                <w:szCs w:val="16"/>
                <w:lang w:val="sk-SK" w:eastAsia="sk-SK"/>
              </w:rPr>
            </w:pPr>
            <w:r w:rsidRPr="00026719">
              <w:rPr>
                <w:rFonts w:ascii="Arial" w:eastAsia="Times New Roman" w:hAnsi="Arial" w:cs="Arial"/>
                <w:b/>
                <w:bCs/>
                <w:color w:val="000000" w:themeColor="text1"/>
                <w:sz w:val="16"/>
                <w:szCs w:val="16"/>
                <w:lang w:val="sk-SK" w:eastAsia="sk-SK"/>
              </w:rPr>
              <w:t xml:space="preserve">Časť 1 SPOLU </w:t>
            </w:r>
          </w:p>
        </w:tc>
        <w:tc>
          <w:tcPr>
            <w:tcW w:w="709" w:type="dxa"/>
            <w:shd w:val="clear" w:color="auto" w:fill="D9D9D9" w:themeFill="background1" w:themeFillShade="D9"/>
            <w:vAlign w:val="bottom"/>
          </w:tcPr>
          <w:p w14:paraId="6E95099E" w14:textId="153D5CF4" w:rsidR="001E3041" w:rsidRPr="00026719" w:rsidRDefault="001E3041" w:rsidP="001E3041">
            <w:pPr>
              <w:rPr>
                <w:rFonts w:ascii="Times New Roman" w:eastAsia="Times New Roman" w:hAnsi="Times New Roman" w:cs="Times New Roman"/>
                <w:color w:val="000000" w:themeColor="text1"/>
                <w:sz w:val="20"/>
                <w:szCs w:val="20"/>
                <w:lang w:val="sk-SK" w:eastAsia="sk-SK"/>
              </w:rPr>
            </w:pPr>
            <w:r w:rsidRPr="00026719">
              <w:rPr>
                <w:rFonts w:ascii="Arial" w:hAnsi="Arial" w:cs="Arial"/>
                <w:b/>
                <w:bCs/>
                <w:color w:val="000000" w:themeColor="text1"/>
                <w:sz w:val="16"/>
                <w:szCs w:val="16"/>
              </w:rPr>
              <w:t> </w:t>
            </w:r>
            <w:r w:rsidR="00DA4F54">
              <w:rPr>
                <w:rFonts w:ascii="Arial" w:hAnsi="Arial" w:cs="Arial"/>
                <w:b/>
                <w:bCs/>
                <w:color w:val="000000" w:themeColor="text1"/>
                <w:sz w:val="16"/>
                <w:szCs w:val="16"/>
              </w:rPr>
              <w:t>x</w:t>
            </w:r>
          </w:p>
        </w:tc>
        <w:tc>
          <w:tcPr>
            <w:tcW w:w="1134" w:type="dxa"/>
            <w:shd w:val="clear" w:color="auto" w:fill="D9D9D9" w:themeFill="background1" w:themeFillShade="D9"/>
            <w:vAlign w:val="bottom"/>
          </w:tcPr>
          <w:p w14:paraId="669EE6C3" w14:textId="6E23AC11" w:rsidR="001E3041" w:rsidRPr="00026719" w:rsidRDefault="00DA4F54" w:rsidP="001E3041">
            <w:pPr>
              <w:rPr>
                <w:rFonts w:ascii="Times New Roman" w:eastAsia="Times New Roman" w:hAnsi="Times New Roman" w:cs="Times New Roman"/>
                <w:color w:val="000000" w:themeColor="text1"/>
                <w:sz w:val="20"/>
                <w:szCs w:val="20"/>
                <w:lang w:val="sk-SK" w:eastAsia="sk-SK"/>
              </w:rPr>
            </w:pPr>
            <w:r>
              <w:rPr>
                <w:rFonts w:ascii="Arial" w:hAnsi="Arial" w:cs="Arial"/>
                <w:b/>
                <w:bCs/>
                <w:color w:val="000000" w:themeColor="text1"/>
                <w:sz w:val="16"/>
                <w:szCs w:val="16"/>
              </w:rPr>
              <w:t>x</w:t>
            </w:r>
            <w:r w:rsidR="001E3041" w:rsidRPr="00026719">
              <w:rPr>
                <w:rFonts w:ascii="Arial" w:hAnsi="Arial" w:cs="Arial"/>
                <w:b/>
                <w:bCs/>
                <w:color w:val="000000" w:themeColor="text1"/>
                <w:sz w:val="16"/>
                <w:szCs w:val="16"/>
              </w:rPr>
              <w:t> </w:t>
            </w:r>
          </w:p>
        </w:tc>
        <w:tc>
          <w:tcPr>
            <w:tcW w:w="1559" w:type="dxa"/>
            <w:shd w:val="clear" w:color="auto" w:fill="D9D9D9" w:themeFill="background1" w:themeFillShade="D9"/>
            <w:vAlign w:val="bottom"/>
          </w:tcPr>
          <w:p w14:paraId="14B2CD14" w14:textId="3D18313D" w:rsidR="001E3041" w:rsidRPr="00026719" w:rsidRDefault="001E3041" w:rsidP="001E3041">
            <w:pPr>
              <w:rPr>
                <w:rFonts w:ascii="Times New Roman" w:eastAsia="Times New Roman" w:hAnsi="Times New Roman" w:cs="Times New Roman"/>
                <w:color w:val="000000" w:themeColor="text1"/>
                <w:sz w:val="20"/>
                <w:szCs w:val="20"/>
                <w:lang w:val="sk-SK" w:eastAsia="sk-SK"/>
              </w:rPr>
            </w:pPr>
            <w:r w:rsidRPr="00026719">
              <w:rPr>
                <w:rFonts w:ascii="Arial" w:hAnsi="Arial" w:cs="Arial"/>
                <w:b/>
                <w:bCs/>
                <w:color w:val="000000" w:themeColor="text1"/>
                <w:sz w:val="16"/>
                <w:szCs w:val="16"/>
              </w:rPr>
              <w:t> </w:t>
            </w:r>
            <w:r w:rsidR="00DA4F54">
              <w:rPr>
                <w:rFonts w:ascii="Arial" w:hAnsi="Arial" w:cs="Arial"/>
                <w:b/>
                <w:bCs/>
                <w:color w:val="000000" w:themeColor="text1"/>
                <w:sz w:val="16"/>
                <w:szCs w:val="16"/>
              </w:rPr>
              <w:t>x</w:t>
            </w:r>
          </w:p>
        </w:tc>
        <w:tc>
          <w:tcPr>
            <w:tcW w:w="1559" w:type="dxa"/>
            <w:shd w:val="clear" w:color="auto" w:fill="D9D9D9" w:themeFill="background1" w:themeFillShade="D9"/>
            <w:vAlign w:val="bottom"/>
          </w:tcPr>
          <w:p w14:paraId="2A7246DE" w14:textId="208CA212" w:rsidR="001E3041" w:rsidRPr="00026719" w:rsidRDefault="001E3041" w:rsidP="001E3041">
            <w:pPr>
              <w:rPr>
                <w:rFonts w:ascii="Times New Roman" w:eastAsia="Times New Roman" w:hAnsi="Times New Roman" w:cs="Times New Roman"/>
                <w:color w:val="000000" w:themeColor="text1"/>
                <w:sz w:val="20"/>
                <w:szCs w:val="20"/>
                <w:lang w:val="sk-SK" w:eastAsia="sk-SK"/>
              </w:rPr>
            </w:pPr>
          </w:p>
        </w:tc>
        <w:tc>
          <w:tcPr>
            <w:tcW w:w="1418" w:type="dxa"/>
            <w:shd w:val="clear" w:color="auto" w:fill="D9D9D9" w:themeFill="background1" w:themeFillShade="D9"/>
            <w:vAlign w:val="bottom"/>
          </w:tcPr>
          <w:p w14:paraId="7D157AE0" w14:textId="649C93C3" w:rsidR="001E3041" w:rsidRPr="00026719" w:rsidRDefault="001E3041" w:rsidP="001E3041">
            <w:pPr>
              <w:rPr>
                <w:rFonts w:ascii="Times New Roman" w:eastAsia="Times New Roman" w:hAnsi="Times New Roman" w:cs="Times New Roman"/>
                <w:color w:val="000000" w:themeColor="text1"/>
                <w:sz w:val="20"/>
                <w:szCs w:val="20"/>
                <w:lang w:val="sk-SK" w:eastAsia="sk-SK"/>
              </w:rPr>
            </w:pPr>
          </w:p>
        </w:tc>
      </w:tr>
      <w:tr w:rsidR="00026719" w:rsidRPr="00026719" w14:paraId="627D4AE7" w14:textId="49330213" w:rsidTr="00DA4F54">
        <w:trPr>
          <w:trHeight w:val="720"/>
        </w:trPr>
        <w:tc>
          <w:tcPr>
            <w:tcW w:w="3681" w:type="dxa"/>
            <w:tcBorders>
              <w:bottom w:val="single" w:sz="4" w:space="0" w:color="auto"/>
            </w:tcBorders>
            <w:shd w:val="clear" w:color="auto" w:fill="auto"/>
            <w:vAlign w:val="bottom"/>
            <w:hideMark/>
          </w:tcPr>
          <w:p w14:paraId="0D326C9C" w14:textId="35B00A7A" w:rsidR="001E3041" w:rsidRPr="00026719" w:rsidRDefault="00026719" w:rsidP="001E3041">
            <w:pPr>
              <w:rPr>
                <w:rFonts w:ascii="Arial" w:eastAsia="Times New Roman" w:hAnsi="Arial" w:cs="Arial"/>
                <w:color w:val="000000" w:themeColor="text1"/>
                <w:sz w:val="16"/>
                <w:szCs w:val="16"/>
                <w:lang w:val="sk-SK" w:eastAsia="sk-SK"/>
              </w:rPr>
            </w:pPr>
            <w:r w:rsidRPr="00026719">
              <w:rPr>
                <w:rFonts w:ascii="Arial" w:eastAsia="Times New Roman" w:hAnsi="Arial" w:cs="Arial"/>
                <w:color w:val="000000" w:themeColor="text1"/>
                <w:sz w:val="16"/>
                <w:szCs w:val="16"/>
                <w:lang w:val="sk-SK" w:eastAsia="sk-SK"/>
              </w:rPr>
              <w:t>Zberové vozidlo na zber kuchynského odpadu</w:t>
            </w:r>
          </w:p>
        </w:tc>
        <w:tc>
          <w:tcPr>
            <w:tcW w:w="709" w:type="dxa"/>
            <w:tcBorders>
              <w:bottom w:val="single" w:sz="4" w:space="0" w:color="auto"/>
            </w:tcBorders>
            <w:shd w:val="clear" w:color="auto" w:fill="auto"/>
            <w:vAlign w:val="bottom"/>
          </w:tcPr>
          <w:p w14:paraId="57FBB853" w14:textId="6A0F83C9" w:rsidR="001E3041" w:rsidRPr="00026719" w:rsidRDefault="001E3041" w:rsidP="001E3041">
            <w:pPr>
              <w:rPr>
                <w:rFonts w:ascii="Times New Roman" w:eastAsia="Times New Roman" w:hAnsi="Times New Roman" w:cs="Times New Roman"/>
                <w:color w:val="000000" w:themeColor="text1"/>
                <w:sz w:val="20"/>
                <w:szCs w:val="20"/>
                <w:lang w:val="sk-SK" w:eastAsia="sk-SK"/>
              </w:rPr>
            </w:pPr>
            <w:r w:rsidRPr="00026719">
              <w:rPr>
                <w:rFonts w:ascii="Arial" w:hAnsi="Arial" w:cs="Arial"/>
                <w:i/>
                <w:iCs/>
                <w:color w:val="000000" w:themeColor="text1"/>
                <w:sz w:val="16"/>
                <w:szCs w:val="16"/>
              </w:rPr>
              <w:t>ks</w:t>
            </w:r>
          </w:p>
        </w:tc>
        <w:tc>
          <w:tcPr>
            <w:tcW w:w="1134" w:type="dxa"/>
            <w:tcBorders>
              <w:bottom w:val="single" w:sz="4" w:space="0" w:color="auto"/>
            </w:tcBorders>
            <w:shd w:val="clear" w:color="auto" w:fill="auto"/>
            <w:vAlign w:val="bottom"/>
          </w:tcPr>
          <w:p w14:paraId="6EDB31B9" w14:textId="703FA057" w:rsidR="001E3041" w:rsidRPr="00026719" w:rsidRDefault="001E3041" w:rsidP="001E3041">
            <w:pPr>
              <w:rPr>
                <w:rFonts w:ascii="Times New Roman" w:eastAsia="Times New Roman" w:hAnsi="Times New Roman" w:cs="Times New Roman"/>
                <w:color w:val="000000" w:themeColor="text1"/>
                <w:sz w:val="20"/>
                <w:szCs w:val="20"/>
                <w:lang w:val="sk-SK" w:eastAsia="sk-SK"/>
              </w:rPr>
            </w:pPr>
            <w:r w:rsidRPr="00026719">
              <w:rPr>
                <w:rFonts w:ascii="Arial" w:hAnsi="Arial" w:cs="Arial"/>
                <w:i/>
                <w:iCs/>
                <w:color w:val="000000" w:themeColor="text1"/>
                <w:sz w:val="16"/>
                <w:szCs w:val="16"/>
              </w:rPr>
              <w:t>1,000</w:t>
            </w:r>
          </w:p>
        </w:tc>
        <w:tc>
          <w:tcPr>
            <w:tcW w:w="1559" w:type="dxa"/>
            <w:tcBorders>
              <w:bottom w:val="single" w:sz="4" w:space="0" w:color="auto"/>
            </w:tcBorders>
            <w:shd w:val="clear" w:color="auto" w:fill="auto"/>
            <w:vAlign w:val="bottom"/>
          </w:tcPr>
          <w:p w14:paraId="44E375A8" w14:textId="6CA61370" w:rsidR="001E3041" w:rsidRPr="00026719" w:rsidRDefault="001E3041" w:rsidP="001E3041">
            <w:pPr>
              <w:rPr>
                <w:rFonts w:ascii="Times New Roman" w:eastAsia="Times New Roman" w:hAnsi="Times New Roman" w:cs="Times New Roman"/>
                <w:color w:val="000000" w:themeColor="text1"/>
                <w:sz w:val="20"/>
                <w:szCs w:val="20"/>
                <w:lang w:val="sk-SK" w:eastAsia="sk-SK"/>
              </w:rPr>
            </w:pPr>
            <w:r w:rsidRPr="00026719">
              <w:rPr>
                <w:rFonts w:ascii="Arial" w:hAnsi="Arial" w:cs="Arial"/>
                <w:i/>
                <w:iCs/>
                <w:color w:val="000000" w:themeColor="text1"/>
                <w:sz w:val="16"/>
                <w:szCs w:val="16"/>
              </w:rPr>
              <w:t> </w:t>
            </w:r>
          </w:p>
        </w:tc>
        <w:tc>
          <w:tcPr>
            <w:tcW w:w="1559" w:type="dxa"/>
            <w:tcBorders>
              <w:bottom w:val="single" w:sz="4" w:space="0" w:color="auto"/>
            </w:tcBorders>
            <w:shd w:val="clear" w:color="auto" w:fill="auto"/>
            <w:vAlign w:val="bottom"/>
          </w:tcPr>
          <w:p w14:paraId="6525974E" w14:textId="6FAE11AA" w:rsidR="001E3041" w:rsidRPr="00026719" w:rsidRDefault="001E3041" w:rsidP="001E3041">
            <w:pPr>
              <w:rPr>
                <w:rFonts w:ascii="Times New Roman" w:eastAsia="Times New Roman" w:hAnsi="Times New Roman" w:cs="Times New Roman"/>
                <w:color w:val="000000" w:themeColor="text1"/>
                <w:sz w:val="20"/>
                <w:szCs w:val="20"/>
                <w:lang w:val="sk-SK" w:eastAsia="sk-SK"/>
              </w:rPr>
            </w:pPr>
          </w:p>
        </w:tc>
        <w:tc>
          <w:tcPr>
            <w:tcW w:w="1418" w:type="dxa"/>
            <w:tcBorders>
              <w:bottom w:val="single" w:sz="4" w:space="0" w:color="auto"/>
            </w:tcBorders>
            <w:shd w:val="clear" w:color="auto" w:fill="auto"/>
            <w:vAlign w:val="bottom"/>
          </w:tcPr>
          <w:p w14:paraId="6E2A6D0A" w14:textId="22AEDD38" w:rsidR="001E3041" w:rsidRPr="00026719" w:rsidRDefault="001E3041" w:rsidP="001E3041">
            <w:pPr>
              <w:rPr>
                <w:rFonts w:ascii="Times New Roman" w:eastAsia="Times New Roman" w:hAnsi="Times New Roman" w:cs="Times New Roman"/>
                <w:color w:val="000000" w:themeColor="text1"/>
                <w:sz w:val="20"/>
                <w:szCs w:val="20"/>
                <w:lang w:val="sk-SK" w:eastAsia="sk-SK"/>
              </w:rPr>
            </w:pPr>
          </w:p>
        </w:tc>
      </w:tr>
      <w:tr w:rsidR="00026719" w:rsidRPr="00026719" w14:paraId="117D945E" w14:textId="3A07A2F1" w:rsidTr="00DA4F54">
        <w:trPr>
          <w:trHeight w:val="420"/>
        </w:trPr>
        <w:tc>
          <w:tcPr>
            <w:tcW w:w="3681" w:type="dxa"/>
            <w:shd w:val="clear" w:color="auto" w:fill="D9D9D9" w:themeFill="background1" w:themeFillShade="D9"/>
            <w:vAlign w:val="bottom"/>
            <w:hideMark/>
          </w:tcPr>
          <w:p w14:paraId="7BAF5C87" w14:textId="77777777" w:rsidR="001E3041" w:rsidRPr="00026719" w:rsidRDefault="001E3041" w:rsidP="001E3041">
            <w:pPr>
              <w:rPr>
                <w:rFonts w:ascii="Arial" w:eastAsia="Times New Roman" w:hAnsi="Arial" w:cs="Arial"/>
                <w:b/>
                <w:bCs/>
                <w:color w:val="000000" w:themeColor="text1"/>
                <w:sz w:val="16"/>
                <w:szCs w:val="16"/>
                <w:lang w:val="sk-SK" w:eastAsia="sk-SK"/>
              </w:rPr>
            </w:pPr>
            <w:r w:rsidRPr="00026719">
              <w:rPr>
                <w:rFonts w:ascii="Arial" w:eastAsia="Times New Roman" w:hAnsi="Arial" w:cs="Arial"/>
                <w:b/>
                <w:bCs/>
                <w:color w:val="000000" w:themeColor="text1"/>
                <w:sz w:val="16"/>
                <w:szCs w:val="16"/>
                <w:lang w:val="sk-SK" w:eastAsia="sk-SK"/>
              </w:rPr>
              <w:t xml:space="preserve">Časť 2 SPOLU </w:t>
            </w:r>
          </w:p>
        </w:tc>
        <w:tc>
          <w:tcPr>
            <w:tcW w:w="709" w:type="dxa"/>
            <w:shd w:val="clear" w:color="auto" w:fill="D9D9D9" w:themeFill="background1" w:themeFillShade="D9"/>
            <w:vAlign w:val="bottom"/>
          </w:tcPr>
          <w:p w14:paraId="4A98ECB4" w14:textId="698D078D" w:rsidR="001E3041" w:rsidRPr="00DA4F54" w:rsidRDefault="00DA4F54" w:rsidP="001E3041">
            <w:pPr>
              <w:rPr>
                <w:rFonts w:ascii="Times New Roman" w:eastAsia="Times New Roman" w:hAnsi="Times New Roman" w:cs="Times New Roman"/>
                <w:b/>
                <w:color w:val="000000" w:themeColor="text1"/>
                <w:sz w:val="20"/>
                <w:szCs w:val="20"/>
                <w:lang w:val="sk-SK" w:eastAsia="sk-SK"/>
              </w:rPr>
            </w:pPr>
            <w:r w:rsidRPr="00DA4F54">
              <w:rPr>
                <w:rFonts w:ascii="Times New Roman" w:eastAsia="Times New Roman" w:hAnsi="Times New Roman" w:cs="Times New Roman"/>
                <w:b/>
                <w:color w:val="000000" w:themeColor="text1"/>
                <w:sz w:val="20"/>
                <w:szCs w:val="20"/>
                <w:lang w:val="sk-SK" w:eastAsia="sk-SK"/>
              </w:rPr>
              <w:t>x</w:t>
            </w:r>
          </w:p>
        </w:tc>
        <w:tc>
          <w:tcPr>
            <w:tcW w:w="1134" w:type="dxa"/>
            <w:shd w:val="clear" w:color="auto" w:fill="D9D9D9" w:themeFill="background1" w:themeFillShade="D9"/>
            <w:vAlign w:val="bottom"/>
          </w:tcPr>
          <w:p w14:paraId="67BD973F" w14:textId="6267A455" w:rsidR="001E3041" w:rsidRPr="00DA4F54" w:rsidRDefault="00DA4F54" w:rsidP="001E3041">
            <w:pPr>
              <w:rPr>
                <w:rFonts w:ascii="Times New Roman" w:eastAsia="Times New Roman" w:hAnsi="Times New Roman" w:cs="Times New Roman"/>
                <w:b/>
                <w:color w:val="000000" w:themeColor="text1"/>
                <w:sz w:val="20"/>
                <w:szCs w:val="20"/>
                <w:lang w:val="sk-SK" w:eastAsia="sk-SK"/>
              </w:rPr>
            </w:pPr>
            <w:r w:rsidRPr="00DA4F54">
              <w:rPr>
                <w:rFonts w:ascii="Times New Roman" w:eastAsia="Times New Roman" w:hAnsi="Times New Roman" w:cs="Times New Roman"/>
                <w:b/>
                <w:color w:val="000000" w:themeColor="text1"/>
                <w:sz w:val="20"/>
                <w:szCs w:val="20"/>
                <w:lang w:val="sk-SK" w:eastAsia="sk-SK"/>
              </w:rPr>
              <w:t>x</w:t>
            </w:r>
          </w:p>
        </w:tc>
        <w:tc>
          <w:tcPr>
            <w:tcW w:w="1559" w:type="dxa"/>
            <w:shd w:val="clear" w:color="auto" w:fill="D9D9D9" w:themeFill="background1" w:themeFillShade="D9"/>
            <w:vAlign w:val="bottom"/>
          </w:tcPr>
          <w:p w14:paraId="5202D715" w14:textId="6425BB43" w:rsidR="001E3041" w:rsidRPr="00DA4F54" w:rsidRDefault="00DA4F54" w:rsidP="001E3041">
            <w:pPr>
              <w:rPr>
                <w:rFonts w:ascii="Times New Roman" w:eastAsia="Times New Roman" w:hAnsi="Times New Roman" w:cs="Times New Roman"/>
                <w:b/>
                <w:color w:val="000000" w:themeColor="text1"/>
                <w:sz w:val="20"/>
                <w:szCs w:val="20"/>
                <w:lang w:val="sk-SK" w:eastAsia="sk-SK"/>
              </w:rPr>
            </w:pPr>
            <w:r w:rsidRPr="00DA4F54">
              <w:rPr>
                <w:rFonts w:ascii="Times New Roman" w:eastAsia="Times New Roman" w:hAnsi="Times New Roman" w:cs="Times New Roman"/>
                <w:b/>
                <w:color w:val="000000" w:themeColor="text1"/>
                <w:sz w:val="20"/>
                <w:szCs w:val="20"/>
                <w:lang w:val="sk-SK" w:eastAsia="sk-SK"/>
              </w:rPr>
              <w:t>x</w:t>
            </w:r>
          </w:p>
        </w:tc>
        <w:tc>
          <w:tcPr>
            <w:tcW w:w="1559" w:type="dxa"/>
            <w:shd w:val="clear" w:color="auto" w:fill="D9D9D9" w:themeFill="background1" w:themeFillShade="D9"/>
            <w:vAlign w:val="bottom"/>
          </w:tcPr>
          <w:p w14:paraId="5202312C" w14:textId="2A2B31FC" w:rsidR="001E3041" w:rsidRPr="00026719" w:rsidRDefault="001E3041" w:rsidP="001E3041">
            <w:pPr>
              <w:rPr>
                <w:rFonts w:ascii="Times New Roman" w:eastAsia="Times New Roman" w:hAnsi="Times New Roman" w:cs="Times New Roman"/>
                <w:color w:val="000000" w:themeColor="text1"/>
                <w:sz w:val="20"/>
                <w:szCs w:val="20"/>
                <w:lang w:val="sk-SK" w:eastAsia="sk-SK"/>
              </w:rPr>
            </w:pPr>
          </w:p>
        </w:tc>
        <w:tc>
          <w:tcPr>
            <w:tcW w:w="1418" w:type="dxa"/>
            <w:shd w:val="clear" w:color="auto" w:fill="D9D9D9" w:themeFill="background1" w:themeFillShade="D9"/>
            <w:vAlign w:val="bottom"/>
          </w:tcPr>
          <w:p w14:paraId="39253815" w14:textId="4FA7D0ED" w:rsidR="001E3041" w:rsidRPr="00026719" w:rsidRDefault="001E3041" w:rsidP="001E3041">
            <w:pPr>
              <w:rPr>
                <w:rFonts w:ascii="Times New Roman" w:eastAsia="Times New Roman" w:hAnsi="Times New Roman" w:cs="Times New Roman"/>
                <w:color w:val="000000" w:themeColor="text1"/>
                <w:sz w:val="20"/>
                <w:szCs w:val="20"/>
                <w:lang w:val="sk-SK" w:eastAsia="sk-SK"/>
              </w:rPr>
            </w:pPr>
          </w:p>
        </w:tc>
      </w:tr>
      <w:tr w:rsidR="00026719" w:rsidRPr="00026719" w14:paraId="4BAA03C3" w14:textId="10111B7A" w:rsidTr="00DA4F54">
        <w:trPr>
          <w:trHeight w:val="780"/>
        </w:trPr>
        <w:tc>
          <w:tcPr>
            <w:tcW w:w="3681" w:type="dxa"/>
            <w:shd w:val="clear" w:color="auto" w:fill="auto"/>
            <w:vAlign w:val="bottom"/>
            <w:hideMark/>
          </w:tcPr>
          <w:p w14:paraId="19B18E3A" w14:textId="78A1CA70" w:rsidR="00026719" w:rsidRPr="00026719" w:rsidRDefault="00026719" w:rsidP="00026719">
            <w:pPr>
              <w:rPr>
                <w:rFonts w:ascii="Arial" w:eastAsia="Times New Roman" w:hAnsi="Arial" w:cs="Arial"/>
                <w:color w:val="000000" w:themeColor="text1"/>
                <w:sz w:val="16"/>
                <w:szCs w:val="16"/>
                <w:lang w:val="sk-SK" w:eastAsia="sk-SK"/>
              </w:rPr>
            </w:pPr>
            <w:r w:rsidRPr="00026719">
              <w:rPr>
                <w:rFonts w:ascii="Arial" w:hAnsi="Arial" w:cs="Arial"/>
                <w:color w:val="000000" w:themeColor="text1"/>
                <w:sz w:val="16"/>
                <w:szCs w:val="16"/>
              </w:rPr>
              <w:t>Nádoba na kuchynský BRKO - 120L, hnedá,</w:t>
            </w:r>
          </w:p>
        </w:tc>
        <w:tc>
          <w:tcPr>
            <w:tcW w:w="709" w:type="dxa"/>
            <w:shd w:val="clear" w:color="auto" w:fill="auto"/>
            <w:vAlign w:val="bottom"/>
          </w:tcPr>
          <w:p w14:paraId="57DBD37F" w14:textId="68D0FF59" w:rsidR="00026719" w:rsidRPr="00026719" w:rsidRDefault="00026719" w:rsidP="00026719">
            <w:pPr>
              <w:rPr>
                <w:rFonts w:ascii="Times New Roman" w:eastAsia="Times New Roman" w:hAnsi="Times New Roman" w:cs="Times New Roman"/>
                <w:color w:val="000000" w:themeColor="text1"/>
                <w:sz w:val="20"/>
                <w:szCs w:val="20"/>
                <w:lang w:val="sk-SK" w:eastAsia="sk-SK"/>
              </w:rPr>
            </w:pPr>
            <w:r w:rsidRPr="00026719">
              <w:rPr>
                <w:rFonts w:ascii="Arial" w:hAnsi="Arial" w:cs="Arial"/>
                <w:i/>
                <w:iCs/>
                <w:color w:val="000000" w:themeColor="text1"/>
                <w:sz w:val="16"/>
                <w:szCs w:val="16"/>
              </w:rPr>
              <w:t>ks</w:t>
            </w:r>
          </w:p>
        </w:tc>
        <w:tc>
          <w:tcPr>
            <w:tcW w:w="1134" w:type="dxa"/>
            <w:shd w:val="clear" w:color="auto" w:fill="auto"/>
            <w:vAlign w:val="bottom"/>
          </w:tcPr>
          <w:p w14:paraId="274DA573" w14:textId="562F4F0B" w:rsidR="00026719" w:rsidRPr="00026719" w:rsidRDefault="00026719" w:rsidP="00026719">
            <w:pPr>
              <w:rPr>
                <w:rFonts w:ascii="Times New Roman" w:eastAsia="Times New Roman" w:hAnsi="Times New Roman" w:cs="Times New Roman"/>
                <w:color w:val="000000" w:themeColor="text1"/>
                <w:sz w:val="20"/>
                <w:szCs w:val="20"/>
                <w:lang w:val="sk-SK" w:eastAsia="sk-SK"/>
              </w:rPr>
            </w:pPr>
            <w:r w:rsidRPr="00026719">
              <w:rPr>
                <w:rFonts w:ascii="Arial" w:hAnsi="Arial" w:cs="Arial"/>
                <w:i/>
                <w:iCs/>
                <w:color w:val="000000" w:themeColor="text1"/>
                <w:sz w:val="16"/>
                <w:szCs w:val="16"/>
              </w:rPr>
              <w:t>682,000</w:t>
            </w:r>
          </w:p>
        </w:tc>
        <w:tc>
          <w:tcPr>
            <w:tcW w:w="1559" w:type="dxa"/>
            <w:shd w:val="clear" w:color="auto" w:fill="auto"/>
            <w:vAlign w:val="bottom"/>
          </w:tcPr>
          <w:p w14:paraId="7B57C6E6" w14:textId="5FFD06DB" w:rsidR="00026719" w:rsidRPr="00026719" w:rsidRDefault="00026719" w:rsidP="00026719">
            <w:pPr>
              <w:rPr>
                <w:rFonts w:ascii="Times New Roman" w:eastAsia="Times New Roman" w:hAnsi="Times New Roman" w:cs="Times New Roman"/>
                <w:color w:val="000000" w:themeColor="text1"/>
                <w:sz w:val="20"/>
                <w:szCs w:val="20"/>
                <w:lang w:val="sk-SK" w:eastAsia="sk-SK"/>
              </w:rPr>
            </w:pPr>
            <w:r w:rsidRPr="00026719">
              <w:rPr>
                <w:rFonts w:ascii="Arial" w:hAnsi="Arial" w:cs="Arial"/>
                <w:i/>
                <w:iCs/>
                <w:color w:val="000000" w:themeColor="text1"/>
                <w:sz w:val="16"/>
                <w:szCs w:val="16"/>
              </w:rPr>
              <w:t> </w:t>
            </w:r>
            <w:bookmarkStart w:id="0" w:name="_GoBack"/>
            <w:bookmarkEnd w:id="0"/>
          </w:p>
        </w:tc>
        <w:tc>
          <w:tcPr>
            <w:tcW w:w="1559" w:type="dxa"/>
            <w:shd w:val="clear" w:color="auto" w:fill="auto"/>
            <w:vAlign w:val="bottom"/>
          </w:tcPr>
          <w:p w14:paraId="71764C81" w14:textId="56296092" w:rsidR="00026719" w:rsidRPr="00026719" w:rsidRDefault="00026719" w:rsidP="00026719">
            <w:pPr>
              <w:rPr>
                <w:rFonts w:ascii="Times New Roman" w:eastAsia="Times New Roman" w:hAnsi="Times New Roman" w:cs="Times New Roman"/>
                <w:color w:val="000000" w:themeColor="text1"/>
                <w:sz w:val="20"/>
                <w:szCs w:val="20"/>
                <w:lang w:val="sk-SK" w:eastAsia="sk-SK"/>
              </w:rPr>
            </w:pPr>
          </w:p>
        </w:tc>
        <w:tc>
          <w:tcPr>
            <w:tcW w:w="1418" w:type="dxa"/>
            <w:shd w:val="clear" w:color="auto" w:fill="auto"/>
            <w:vAlign w:val="bottom"/>
          </w:tcPr>
          <w:p w14:paraId="6261E0E1" w14:textId="74070589" w:rsidR="00026719" w:rsidRPr="00026719" w:rsidRDefault="00026719" w:rsidP="00026719">
            <w:pPr>
              <w:rPr>
                <w:rFonts w:ascii="Times New Roman" w:eastAsia="Times New Roman" w:hAnsi="Times New Roman" w:cs="Times New Roman"/>
                <w:color w:val="000000" w:themeColor="text1"/>
                <w:sz w:val="20"/>
                <w:szCs w:val="20"/>
                <w:lang w:val="sk-SK" w:eastAsia="sk-SK"/>
              </w:rPr>
            </w:pPr>
          </w:p>
        </w:tc>
      </w:tr>
      <w:tr w:rsidR="00026719" w:rsidRPr="00026719" w14:paraId="221EE6AF" w14:textId="77777777" w:rsidTr="00DA4F54">
        <w:trPr>
          <w:trHeight w:val="780"/>
        </w:trPr>
        <w:tc>
          <w:tcPr>
            <w:tcW w:w="3681" w:type="dxa"/>
            <w:shd w:val="clear" w:color="auto" w:fill="auto"/>
            <w:vAlign w:val="bottom"/>
          </w:tcPr>
          <w:p w14:paraId="35BA27BA" w14:textId="71E02232" w:rsidR="00026719" w:rsidRPr="00026719" w:rsidRDefault="00026719" w:rsidP="00026719">
            <w:pPr>
              <w:rPr>
                <w:rFonts w:ascii="Arial" w:eastAsia="Times New Roman" w:hAnsi="Arial" w:cs="Arial"/>
                <w:color w:val="000000" w:themeColor="text1"/>
                <w:sz w:val="16"/>
                <w:szCs w:val="16"/>
                <w:lang w:val="sk-SK" w:eastAsia="sk-SK"/>
              </w:rPr>
            </w:pPr>
            <w:r w:rsidRPr="00026719">
              <w:rPr>
                <w:rFonts w:ascii="Arial" w:hAnsi="Arial" w:cs="Arial"/>
                <w:color w:val="000000" w:themeColor="text1"/>
                <w:sz w:val="16"/>
                <w:szCs w:val="16"/>
              </w:rPr>
              <w:t>Nádoba na kuchynský BRKO - 10L hnedá (perforovaný košík s vekom)</w:t>
            </w:r>
          </w:p>
        </w:tc>
        <w:tc>
          <w:tcPr>
            <w:tcW w:w="709" w:type="dxa"/>
            <w:shd w:val="clear" w:color="auto" w:fill="auto"/>
            <w:vAlign w:val="bottom"/>
          </w:tcPr>
          <w:p w14:paraId="4192DB58" w14:textId="57DBEB10" w:rsidR="00026719" w:rsidRPr="00026719" w:rsidRDefault="00026719" w:rsidP="00026719">
            <w:pPr>
              <w:rPr>
                <w:rFonts w:ascii="Arial" w:hAnsi="Arial" w:cs="Arial"/>
                <w:i/>
                <w:iCs/>
                <w:color w:val="000000" w:themeColor="text1"/>
                <w:sz w:val="16"/>
                <w:szCs w:val="16"/>
              </w:rPr>
            </w:pPr>
            <w:r w:rsidRPr="00026719">
              <w:rPr>
                <w:rFonts w:ascii="Arial" w:hAnsi="Arial" w:cs="Arial"/>
                <w:i/>
                <w:iCs/>
                <w:color w:val="000000" w:themeColor="text1"/>
                <w:sz w:val="16"/>
                <w:szCs w:val="16"/>
              </w:rPr>
              <w:t>ks</w:t>
            </w:r>
          </w:p>
        </w:tc>
        <w:tc>
          <w:tcPr>
            <w:tcW w:w="1134" w:type="dxa"/>
            <w:shd w:val="clear" w:color="auto" w:fill="auto"/>
            <w:vAlign w:val="bottom"/>
          </w:tcPr>
          <w:p w14:paraId="39F59177" w14:textId="6FF8432B" w:rsidR="00026719" w:rsidRPr="00026719" w:rsidRDefault="00026719" w:rsidP="00026719">
            <w:pPr>
              <w:rPr>
                <w:rFonts w:ascii="Arial" w:hAnsi="Arial" w:cs="Arial"/>
                <w:i/>
                <w:iCs/>
                <w:color w:val="000000" w:themeColor="text1"/>
                <w:sz w:val="16"/>
                <w:szCs w:val="16"/>
              </w:rPr>
            </w:pPr>
            <w:r w:rsidRPr="00026719">
              <w:rPr>
                <w:rFonts w:ascii="Arial" w:hAnsi="Arial" w:cs="Arial"/>
                <w:i/>
                <w:iCs/>
                <w:color w:val="000000" w:themeColor="text1"/>
                <w:sz w:val="16"/>
                <w:szCs w:val="16"/>
              </w:rPr>
              <w:t>682,000</w:t>
            </w:r>
          </w:p>
        </w:tc>
        <w:tc>
          <w:tcPr>
            <w:tcW w:w="1559" w:type="dxa"/>
            <w:shd w:val="clear" w:color="auto" w:fill="auto"/>
            <w:vAlign w:val="bottom"/>
          </w:tcPr>
          <w:p w14:paraId="1CDA5B8C" w14:textId="77777777" w:rsidR="00026719" w:rsidRPr="00026719" w:rsidRDefault="00026719" w:rsidP="00026719">
            <w:pPr>
              <w:rPr>
                <w:rFonts w:ascii="Arial" w:hAnsi="Arial" w:cs="Arial"/>
                <w:i/>
                <w:iCs/>
                <w:color w:val="000000" w:themeColor="text1"/>
                <w:sz w:val="16"/>
                <w:szCs w:val="16"/>
              </w:rPr>
            </w:pPr>
          </w:p>
        </w:tc>
        <w:tc>
          <w:tcPr>
            <w:tcW w:w="1559" w:type="dxa"/>
            <w:shd w:val="clear" w:color="auto" w:fill="auto"/>
            <w:vAlign w:val="bottom"/>
          </w:tcPr>
          <w:p w14:paraId="7FF6D11D" w14:textId="77777777" w:rsidR="00026719" w:rsidRPr="00026719" w:rsidRDefault="00026719" w:rsidP="00026719">
            <w:pPr>
              <w:rPr>
                <w:rFonts w:ascii="Times New Roman" w:eastAsia="Times New Roman" w:hAnsi="Times New Roman" w:cs="Times New Roman"/>
                <w:color w:val="000000" w:themeColor="text1"/>
                <w:sz w:val="20"/>
                <w:szCs w:val="20"/>
                <w:lang w:val="sk-SK" w:eastAsia="sk-SK"/>
              </w:rPr>
            </w:pPr>
          </w:p>
        </w:tc>
        <w:tc>
          <w:tcPr>
            <w:tcW w:w="1418" w:type="dxa"/>
            <w:shd w:val="clear" w:color="auto" w:fill="auto"/>
            <w:vAlign w:val="bottom"/>
          </w:tcPr>
          <w:p w14:paraId="3AC13BC6" w14:textId="77777777" w:rsidR="00026719" w:rsidRPr="00026719" w:rsidRDefault="00026719" w:rsidP="00026719">
            <w:pPr>
              <w:rPr>
                <w:rFonts w:ascii="Times New Roman" w:eastAsia="Times New Roman" w:hAnsi="Times New Roman" w:cs="Times New Roman"/>
                <w:color w:val="000000" w:themeColor="text1"/>
                <w:sz w:val="20"/>
                <w:szCs w:val="20"/>
                <w:lang w:val="sk-SK" w:eastAsia="sk-SK"/>
              </w:rPr>
            </w:pPr>
          </w:p>
        </w:tc>
      </w:tr>
      <w:tr w:rsidR="00026719" w:rsidRPr="00026719" w14:paraId="2E335904" w14:textId="77777777" w:rsidTr="00DA4F54">
        <w:trPr>
          <w:trHeight w:val="780"/>
        </w:trPr>
        <w:tc>
          <w:tcPr>
            <w:tcW w:w="3681" w:type="dxa"/>
            <w:shd w:val="clear" w:color="auto" w:fill="auto"/>
            <w:vAlign w:val="bottom"/>
          </w:tcPr>
          <w:p w14:paraId="68F94814" w14:textId="3E8CCD94" w:rsidR="00026719" w:rsidRPr="00026719" w:rsidRDefault="00026719" w:rsidP="00026719">
            <w:pPr>
              <w:rPr>
                <w:rFonts w:ascii="Arial" w:eastAsia="Times New Roman" w:hAnsi="Arial" w:cs="Arial"/>
                <w:color w:val="000000" w:themeColor="text1"/>
                <w:sz w:val="16"/>
                <w:szCs w:val="16"/>
                <w:lang w:val="sk-SK" w:eastAsia="sk-SK"/>
              </w:rPr>
            </w:pPr>
            <w:r w:rsidRPr="00026719">
              <w:rPr>
                <w:rFonts w:ascii="Arial" w:hAnsi="Arial" w:cs="Arial"/>
                <w:color w:val="000000" w:themeColor="text1"/>
                <w:sz w:val="16"/>
                <w:szCs w:val="16"/>
              </w:rPr>
              <w:t>Papierové sáčky na kuchynský BRKO - 10L</w:t>
            </w:r>
          </w:p>
        </w:tc>
        <w:tc>
          <w:tcPr>
            <w:tcW w:w="709" w:type="dxa"/>
            <w:shd w:val="clear" w:color="auto" w:fill="auto"/>
            <w:vAlign w:val="bottom"/>
          </w:tcPr>
          <w:p w14:paraId="3E4F1E8D" w14:textId="15E022BC" w:rsidR="00026719" w:rsidRPr="00026719" w:rsidRDefault="00026719" w:rsidP="00026719">
            <w:pPr>
              <w:rPr>
                <w:rFonts w:ascii="Arial" w:hAnsi="Arial" w:cs="Arial"/>
                <w:i/>
                <w:iCs/>
                <w:color w:val="000000" w:themeColor="text1"/>
                <w:sz w:val="16"/>
                <w:szCs w:val="16"/>
              </w:rPr>
            </w:pPr>
            <w:r w:rsidRPr="00026719">
              <w:rPr>
                <w:rFonts w:ascii="Arial" w:hAnsi="Arial" w:cs="Arial"/>
                <w:i/>
                <w:iCs/>
                <w:color w:val="000000" w:themeColor="text1"/>
                <w:sz w:val="16"/>
                <w:szCs w:val="16"/>
              </w:rPr>
              <w:t>ks</w:t>
            </w:r>
          </w:p>
        </w:tc>
        <w:tc>
          <w:tcPr>
            <w:tcW w:w="1134" w:type="dxa"/>
            <w:shd w:val="clear" w:color="auto" w:fill="auto"/>
            <w:vAlign w:val="bottom"/>
          </w:tcPr>
          <w:p w14:paraId="7C53E7A7" w14:textId="2235B139" w:rsidR="00026719" w:rsidRPr="00026719" w:rsidRDefault="00026719" w:rsidP="00026719">
            <w:pPr>
              <w:rPr>
                <w:rFonts w:ascii="Arial" w:hAnsi="Arial" w:cs="Arial"/>
                <w:i/>
                <w:iCs/>
                <w:color w:val="000000" w:themeColor="text1"/>
                <w:sz w:val="16"/>
                <w:szCs w:val="16"/>
              </w:rPr>
            </w:pPr>
            <w:r w:rsidRPr="00026719">
              <w:rPr>
                <w:rFonts w:ascii="Arial" w:hAnsi="Arial" w:cs="Arial"/>
                <w:i/>
                <w:iCs/>
                <w:color w:val="000000" w:themeColor="text1"/>
                <w:sz w:val="16"/>
                <w:szCs w:val="16"/>
              </w:rPr>
              <w:t>177 320,000</w:t>
            </w:r>
          </w:p>
        </w:tc>
        <w:tc>
          <w:tcPr>
            <w:tcW w:w="1559" w:type="dxa"/>
            <w:shd w:val="clear" w:color="auto" w:fill="auto"/>
            <w:vAlign w:val="bottom"/>
          </w:tcPr>
          <w:p w14:paraId="39EAE91B" w14:textId="77777777" w:rsidR="00026719" w:rsidRPr="00026719" w:rsidRDefault="00026719" w:rsidP="00026719">
            <w:pPr>
              <w:rPr>
                <w:rFonts w:ascii="Arial" w:hAnsi="Arial" w:cs="Arial"/>
                <w:i/>
                <w:iCs/>
                <w:color w:val="000000" w:themeColor="text1"/>
                <w:sz w:val="16"/>
                <w:szCs w:val="16"/>
              </w:rPr>
            </w:pPr>
          </w:p>
        </w:tc>
        <w:tc>
          <w:tcPr>
            <w:tcW w:w="1559" w:type="dxa"/>
            <w:shd w:val="clear" w:color="auto" w:fill="auto"/>
            <w:vAlign w:val="bottom"/>
          </w:tcPr>
          <w:p w14:paraId="03FD78F8" w14:textId="77777777" w:rsidR="00026719" w:rsidRPr="00026719" w:rsidRDefault="00026719" w:rsidP="00026719">
            <w:pPr>
              <w:rPr>
                <w:rFonts w:ascii="Times New Roman" w:eastAsia="Times New Roman" w:hAnsi="Times New Roman" w:cs="Times New Roman"/>
                <w:color w:val="000000" w:themeColor="text1"/>
                <w:sz w:val="20"/>
                <w:szCs w:val="20"/>
                <w:lang w:val="sk-SK" w:eastAsia="sk-SK"/>
              </w:rPr>
            </w:pPr>
          </w:p>
        </w:tc>
        <w:tc>
          <w:tcPr>
            <w:tcW w:w="1418" w:type="dxa"/>
            <w:shd w:val="clear" w:color="auto" w:fill="auto"/>
            <w:vAlign w:val="bottom"/>
          </w:tcPr>
          <w:p w14:paraId="2E167280" w14:textId="77777777" w:rsidR="00026719" w:rsidRPr="00026719" w:rsidRDefault="00026719" w:rsidP="00026719">
            <w:pPr>
              <w:rPr>
                <w:rFonts w:ascii="Times New Roman" w:eastAsia="Times New Roman" w:hAnsi="Times New Roman" w:cs="Times New Roman"/>
                <w:color w:val="000000" w:themeColor="text1"/>
                <w:sz w:val="20"/>
                <w:szCs w:val="20"/>
                <w:lang w:val="sk-SK" w:eastAsia="sk-SK"/>
              </w:rPr>
            </w:pPr>
          </w:p>
        </w:tc>
      </w:tr>
      <w:tr w:rsidR="00026719" w:rsidRPr="00026719" w14:paraId="1B129376" w14:textId="77777777" w:rsidTr="00DA4F54">
        <w:trPr>
          <w:trHeight w:val="780"/>
        </w:trPr>
        <w:tc>
          <w:tcPr>
            <w:tcW w:w="3681" w:type="dxa"/>
            <w:shd w:val="clear" w:color="auto" w:fill="auto"/>
            <w:vAlign w:val="bottom"/>
          </w:tcPr>
          <w:p w14:paraId="09E35C81" w14:textId="3AB77285" w:rsidR="00026719" w:rsidRPr="00026719" w:rsidRDefault="00026719" w:rsidP="00026719">
            <w:pPr>
              <w:rPr>
                <w:rFonts w:ascii="Arial" w:eastAsia="Times New Roman" w:hAnsi="Arial" w:cs="Arial"/>
                <w:color w:val="000000" w:themeColor="text1"/>
                <w:sz w:val="16"/>
                <w:szCs w:val="16"/>
                <w:lang w:val="sk-SK" w:eastAsia="sk-SK"/>
              </w:rPr>
            </w:pPr>
            <w:r w:rsidRPr="00026719">
              <w:rPr>
                <w:rFonts w:ascii="Arial" w:hAnsi="Arial" w:cs="Arial"/>
                <w:color w:val="000000" w:themeColor="text1"/>
                <w:sz w:val="16"/>
                <w:szCs w:val="16"/>
              </w:rPr>
              <w:t>Sklolaminátový kontajner na kuchynský BRKO - 1,1 m3</w:t>
            </w:r>
          </w:p>
        </w:tc>
        <w:tc>
          <w:tcPr>
            <w:tcW w:w="709" w:type="dxa"/>
            <w:shd w:val="clear" w:color="auto" w:fill="auto"/>
            <w:vAlign w:val="bottom"/>
          </w:tcPr>
          <w:p w14:paraId="72606B92" w14:textId="10B055E5" w:rsidR="00026719" w:rsidRPr="00026719" w:rsidRDefault="00026719" w:rsidP="00026719">
            <w:pPr>
              <w:rPr>
                <w:rFonts w:ascii="Arial" w:hAnsi="Arial" w:cs="Arial"/>
                <w:i/>
                <w:iCs/>
                <w:color w:val="000000" w:themeColor="text1"/>
                <w:sz w:val="16"/>
                <w:szCs w:val="16"/>
              </w:rPr>
            </w:pPr>
            <w:r w:rsidRPr="00026719">
              <w:rPr>
                <w:rFonts w:ascii="Arial" w:hAnsi="Arial" w:cs="Arial"/>
                <w:i/>
                <w:iCs/>
                <w:color w:val="000000" w:themeColor="text1"/>
                <w:sz w:val="16"/>
                <w:szCs w:val="16"/>
              </w:rPr>
              <w:t>ks</w:t>
            </w:r>
          </w:p>
        </w:tc>
        <w:tc>
          <w:tcPr>
            <w:tcW w:w="1134" w:type="dxa"/>
            <w:shd w:val="clear" w:color="auto" w:fill="auto"/>
            <w:vAlign w:val="bottom"/>
          </w:tcPr>
          <w:p w14:paraId="780BAE68" w14:textId="00DCA111" w:rsidR="00026719" w:rsidRPr="00026719" w:rsidRDefault="00026719" w:rsidP="00026719">
            <w:pPr>
              <w:rPr>
                <w:rFonts w:ascii="Arial" w:hAnsi="Arial" w:cs="Arial"/>
                <w:i/>
                <w:iCs/>
                <w:color w:val="000000" w:themeColor="text1"/>
                <w:sz w:val="16"/>
                <w:szCs w:val="16"/>
              </w:rPr>
            </w:pPr>
            <w:r w:rsidRPr="00026719">
              <w:rPr>
                <w:rFonts w:ascii="Arial" w:hAnsi="Arial" w:cs="Arial"/>
                <w:i/>
                <w:iCs/>
                <w:color w:val="000000" w:themeColor="text1"/>
                <w:sz w:val="16"/>
                <w:szCs w:val="16"/>
              </w:rPr>
              <w:t>5,000</w:t>
            </w:r>
          </w:p>
        </w:tc>
        <w:tc>
          <w:tcPr>
            <w:tcW w:w="1559" w:type="dxa"/>
            <w:shd w:val="clear" w:color="auto" w:fill="auto"/>
            <w:vAlign w:val="bottom"/>
          </w:tcPr>
          <w:p w14:paraId="732EBB0C" w14:textId="77777777" w:rsidR="00026719" w:rsidRPr="00026719" w:rsidRDefault="00026719" w:rsidP="00026719">
            <w:pPr>
              <w:rPr>
                <w:rFonts w:ascii="Arial" w:hAnsi="Arial" w:cs="Arial"/>
                <w:i/>
                <w:iCs/>
                <w:color w:val="000000" w:themeColor="text1"/>
                <w:sz w:val="16"/>
                <w:szCs w:val="16"/>
              </w:rPr>
            </w:pPr>
          </w:p>
        </w:tc>
        <w:tc>
          <w:tcPr>
            <w:tcW w:w="1559" w:type="dxa"/>
            <w:shd w:val="clear" w:color="auto" w:fill="auto"/>
            <w:vAlign w:val="bottom"/>
          </w:tcPr>
          <w:p w14:paraId="62CAB185" w14:textId="77777777" w:rsidR="00026719" w:rsidRPr="00026719" w:rsidRDefault="00026719" w:rsidP="00026719">
            <w:pPr>
              <w:rPr>
                <w:rFonts w:ascii="Times New Roman" w:eastAsia="Times New Roman" w:hAnsi="Times New Roman" w:cs="Times New Roman"/>
                <w:color w:val="000000" w:themeColor="text1"/>
                <w:sz w:val="20"/>
                <w:szCs w:val="20"/>
                <w:lang w:val="sk-SK" w:eastAsia="sk-SK"/>
              </w:rPr>
            </w:pPr>
          </w:p>
        </w:tc>
        <w:tc>
          <w:tcPr>
            <w:tcW w:w="1418" w:type="dxa"/>
            <w:shd w:val="clear" w:color="auto" w:fill="auto"/>
            <w:vAlign w:val="bottom"/>
          </w:tcPr>
          <w:p w14:paraId="15092664" w14:textId="77777777" w:rsidR="00026719" w:rsidRPr="00026719" w:rsidRDefault="00026719" w:rsidP="00026719">
            <w:pPr>
              <w:rPr>
                <w:rFonts w:ascii="Times New Roman" w:eastAsia="Times New Roman" w:hAnsi="Times New Roman" w:cs="Times New Roman"/>
                <w:color w:val="000000" w:themeColor="text1"/>
                <w:sz w:val="20"/>
                <w:szCs w:val="20"/>
                <w:lang w:val="sk-SK" w:eastAsia="sk-SK"/>
              </w:rPr>
            </w:pPr>
          </w:p>
        </w:tc>
      </w:tr>
      <w:tr w:rsidR="00026719" w:rsidRPr="00026719" w14:paraId="375B8B7D" w14:textId="77777777" w:rsidTr="00DA4F54">
        <w:trPr>
          <w:trHeight w:val="780"/>
        </w:trPr>
        <w:tc>
          <w:tcPr>
            <w:tcW w:w="3681" w:type="dxa"/>
            <w:tcBorders>
              <w:bottom w:val="single" w:sz="4" w:space="0" w:color="auto"/>
            </w:tcBorders>
            <w:shd w:val="clear" w:color="auto" w:fill="auto"/>
            <w:vAlign w:val="bottom"/>
          </w:tcPr>
          <w:p w14:paraId="04000F07" w14:textId="2AB1244C" w:rsidR="00026719" w:rsidRPr="00026719" w:rsidRDefault="00026719" w:rsidP="00026719">
            <w:pPr>
              <w:rPr>
                <w:rFonts w:ascii="Arial" w:eastAsia="Times New Roman" w:hAnsi="Arial" w:cs="Arial"/>
                <w:color w:val="000000" w:themeColor="text1"/>
                <w:sz w:val="16"/>
                <w:szCs w:val="16"/>
                <w:lang w:val="sk-SK" w:eastAsia="sk-SK"/>
              </w:rPr>
            </w:pPr>
            <w:r w:rsidRPr="00026719">
              <w:rPr>
                <w:rFonts w:ascii="Arial" w:hAnsi="Arial" w:cs="Arial"/>
                <w:color w:val="000000" w:themeColor="text1"/>
                <w:sz w:val="16"/>
                <w:szCs w:val="16"/>
              </w:rPr>
              <w:t>Veľkokapacitný kontajner</w:t>
            </w:r>
          </w:p>
        </w:tc>
        <w:tc>
          <w:tcPr>
            <w:tcW w:w="709" w:type="dxa"/>
            <w:tcBorders>
              <w:bottom w:val="single" w:sz="4" w:space="0" w:color="auto"/>
            </w:tcBorders>
            <w:shd w:val="clear" w:color="auto" w:fill="auto"/>
            <w:vAlign w:val="bottom"/>
          </w:tcPr>
          <w:p w14:paraId="114D2A55" w14:textId="6FA62226" w:rsidR="00026719" w:rsidRPr="00026719" w:rsidRDefault="00026719" w:rsidP="00026719">
            <w:pPr>
              <w:rPr>
                <w:rFonts w:ascii="Arial" w:hAnsi="Arial" w:cs="Arial"/>
                <w:i/>
                <w:iCs/>
                <w:color w:val="000000" w:themeColor="text1"/>
                <w:sz w:val="16"/>
                <w:szCs w:val="16"/>
              </w:rPr>
            </w:pPr>
            <w:r w:rsidRPr="00026719">
              <w:rPr>
                <w:rFonts w:ascii="Arial" w:hAnsi="Arial" w:cs="Arial"/>
                <w:i/>
                <w:iCs/>
                <w:color w:val="000000" w:themeColor="text1"/>
                <w:sz w:val="16"/>
                <w:szCs w:val="16"/>
              </w:rPr>
              <w:t>ks</w:t>
            </w:r>
          </w:p>
        </w:tc>
        <w:tc>
          <w:tcPr>
            <w:tcW w:w="1134" w:type="dxa"/>
            <w:tcBorders>
              <w:bottom w:val="single" w:sz="4" w:space="0" w:color="auto"/>
            </w:tcBorders>
            <w:shd w:val="clear" w:color="auto" w:fill="auto"/>
            <w:vAlign w:val="bottom"/>
          </w:tcPr>
          <w:p w14:paraId="585DA77D" w14:textId="2B1BB5FC" w:rsidR="00026719" w:rsidRPr="00026719" w:rsidRDefault="00026719" w:rsidP="00026719">
            <w:pPr>
              <w:rPr>
                <w:rFonts w:ascii="Arial" w:hAnsi="Arial" w:cs="Arial"/>
                <w:i/>
                <w:iCs/>
                <w:color w:val="000000" w:themeColor="text1"/>
                <w:sz w:val="16"/>
                <w:szCs w:val="16"/>
              </w:rPr>
            </w:pPr>
            <w:r w:rsidRPr="00026719">
              <w:rPr>
                <w:rFonts w:ascii="Arial" w:hAnsi="Arial" w:cs="Arial"/>
                <w:i/>
                <w:iCs/>
                <w:color w:val="000000" w:themeColor="text1"/>
                <w:sz w:val="16"/>
                <w:szCs w:val="16"/>
              </w:rPr>
              <w:t>10,000</w:t>
            </w:r>
          </w:p>
        </w:tc>
        <w:tc>
          <w:tcPr>
            <w:tcW w:w="1559" w:type="dxa"/>
            <w:tcBorders>
              <w:bottom w:val="single" w:sz="4" w:space="0" w:color="auto"/>
            </w:tcBorders>
            <w:shd w:val="clear" w:color="auto" w:fill="auto"/>
            <w:vAlign w:val="bottom"/>
          </w:tcPr>
          <w:p w14:paraId="1BEF517C" w14:textId="77777777" w:rsidR="00026719" w:rsidRPr="00026719" w:rsidRDefault="00026719" w:rsidP="00026719">
            <w:pPr>
              <w:rPr>
                <w:rFonts w:ascii="Arial" w:hAnsi="Arial" w:cs="Arial"/>
                <w:i/>
                <w:iCs/>
                <w:color w:val="000000" w:themeColor="text1"/>
                <w:sz w:val="16"/>
                <w:szCs w:val="16"/>
              </w:rPr>
            </w:pPr>
          </w:p>
        </w:tc>
        <w:tc>
          <w:tcPr>
            <w:tcW w:w="1559" w:type="dxa"/>
            <w:tcBorders>
              <w:bottom w:val="single" w:sz="4" w:space="0" w:color="auto"/>
            </w:tcBorders>
            <w:shd w:val="clear" w:color="auto" w:fill="auto"/>
            <w:vAlign w:val="bottom"/>
          </w:tcPr>
          <w:p w14:paraId="4715CB2D" w14:textId="77777777" w:rsidR="00026719" w:rsidRPr="00026719" w:rsidRDefault="00026719" w:rsidP="00026719">
            <w:pPr>
              <w:rPr>
                <w:rFonts w:ascii="Times New Roman" w:eastAsia="Times New Roman" w:hAnsi="Times New Roman" w:cs="Times New Roman"/>
                <w:color w:val="000000" w:themeColor="text1"/>
                <w:sz w:val="20"/>
                <w:szCs w:val="20"/>
                <w:lang w:val="sk-SK" w:eastAsia="sk-SK"/>
              </w:rPr>
            </w:pPr>
          </w:p>
        </w:tc>
        <w:tc>
          <w:tcPr>
            <w:tcW w:w="1418" w:type="dxa"/>
            <w:tcBorders>
              <w:bottom w:val="single" w:sz="4" w:space="0" w:color="auto"/>
            </w:tcBorders>
            <w:shd w:val="clear" w:color="auto" w:fill="auto"/>
            <w:vAlign w:val="bottom"/>
          </w:tcPr>
          <w:p w14:paraId="2A2061FA" w14:textId="77777777" w:rsidR="00026719" w:rsidRPr="00026719" w:rsidRDefault="00026719" w:rsidP="00026719">
            <w:pPr>
              <w:rPr>
                <w:rFonts w:ascii="Times New Roman" w:eastAsia="Times New Roman" w:hAnsi="Times New Roman" w:cs="Times New Roman"/>
                <w:color w:val="000000" w:themeColor="text1"/>
                <w:sz w:val="20"/>
                <w:szCs w:val="20"/>
                <w:lang w:val="sk-SK" w:eastAsia="sk-SK"/>
              </w:rPr>
            </w:pPr>
          </w:p>
        </w:tc>
      </w:tr>
      <w:tr w:rsidR="00026719" w:rsidRPr="00026719" w14:paraId="628C8158" w14:textId="087E8D15" w:rsidTr="00DA4F54">
        <w:trPr>
          <w:trHeight w:val="420"/>
        </w:trPr>
        <w:tc>
          <w:tcPr>
            <w:tcW w:w="3681" w:type="dxa"/>
            <w:shd w:val="clear" w:color="auto" w:fill="D9D9D9" w:themeFill="background1" w:themeFillShade="D9"/>
            <w:vAlign w:val="bottom"/>
            <w:hideMark/>
          </w:tcPr>
          <w:p w14:paraId="545F2EA0" w14:textId="77777777" w:rsidR="001E3041" w:rsidRPr="00026719" w:rsidRDefault="001E3041" w:rsidP="001E3041">
            <w:pPr>
              <w:rPr>
                <w:rFonts w:ascii="Arial" w:eastAsia="Times New Roman" w:hAnsi="Arial" w:cs="Arial"/>
                <w:b/>
                <w:bCs/>
                <w:color w:val="000000" w:themeColor="text1"/>
                <w:sz w:val="16"/>
                <w:szCs w:val="16"/>
                <w:lang w:val="sk-SK" w:eastAsia="sk-SK"/>
              </w:rPr>
            </w:pPr>
            <w:r w:rsidRPr="00026719">
              <w:rPr>
                <w:rFonts w:ascii="Arial" w:eastAsia="Times New Roman" w:hAnsi="Arial" w:cs="Arial"/>
                <w:b/>
                <w:bCs/>
                <w:color w:val="000000" w:themeColor="text1"/>
                <w:sz w:val="16"/>
                <w:szCs w:val="16"/>
                <w:lang w:val="sk-SK" w:eastAsia="sk-SK"/>
              </w:rPr>
              <w:t xml:space="preserve">Časť 3 SPOLU </w:t>
            </w:r>
          </w:p>
        </w:tc>
        <w:tc>
          <w:tcPr>
            <w:tcW w:w="709" w:type="dxa"/>
            <w:shd w:val="clear" w:color="auto" w:fill="D9D9D9" w:themeFill="background1" w:themeFillShade="D9"/>
            <w:vAlign w:val="bottom"/>
          </w:tcPr>
          <w:p w14:paraId="4BBD6904" w14:textId="168DEBD5" w:rsidR="001E3041" w:rsidRPr="00DA4F54" w:rsidRDefault="00DA4F54" w:rsidP="001E3041">
            <w:pPr>
              <w:rPr>
                <w:rFonts w:ascii="Times New Roman" w:eastAsia="Times New Roman" w:hAnsi="Times New Roman" w:cs="Times New Roman"/>
                <w:b/>
                <w:color w:val="000000" w:themeColor="text1"/>
                <w:sz w:val="20"/>
                <w:szCs w:val="20"/>
                <w:lang w:val="sk-SK" w:eastAsia="sk-SK"/>
              </w:rPr>
            </w:pPr>
            <w:r w:rsidRPr="00DA4F54">
              <w:rPr>
                <w:rFonts w:ascii="Times New Roman" w:eastAsia="Times New Roman" w:hAnsi="Times New Roman" w:cs="Times New Roman"/>
                <w:b/>
                <w:color w:val="000000" w:themeColor="text1"/>
                <w:sz w:val="20"/>
                <w:szCs w:val="20"/>
                <w:lang w:val="sk-SK" w:eastAsia="sk-SK"/>
              </w:rPr>
              <w:t>x</w:t>
            </w:r>
          </w:p>
        </w:tc>
        <w:tc>
          <w:tcPr>
            <w:tcW w:w="1134" w:type="dxa"/>
            <w:shd w:val="clear" w:color="auto" w:fill="D9D9D9" w:themeFill="background1" w:themeFillShade="D9"/>
            <w:vAlign w:val="bottom"/>
          </w:tcPr>
          <w:p w14:paraId="3C72ACE6" w14:textId="5D9D12D5" w:rsidR="001E3041" w:rsidRPr="00DA4F54" w:rsidRDefault="00DA4F54" w:rsidP="001E3041">
            <w:pPr>
              <w:rPr>
                <w:rFonts w:ascii="Times New Roman" w:eastAsia="Times New Roman" w:hAnsi="Times New Roman" w:cs="Times New Roman"/>
                <w:b/>
                <w:color w:val="000000" w:themeColor="text1"/>
                <w:sz w:val="20"/>
                <w:szCs w:val="20"/>
                <w:lang w:val="sk-SK" w:eastAsia="sk-SK"/>
              </w:rPr>
            </w:pPr>
            <w:r w:rsidRPr="00DA4F54">
              <w:rPr>
                <w:rFonts w:ascii="Times New Roman" w:eastAsia="Times New Roman" w:hAnsi="Times New Roman" w:cs="Times New Roman"/>
                <w:b/>
                <w:color w:val="000000" w:themeColor="text1"/>
                <w:sz w:val="20"/>
                <w:szCs w:val="20"/>
                <w:lang w:val="sk-SK" w:eastAsia="sk-SK"/>
              </w:rPr>
              <w:t>x</w:t>
            </w:r>
          </w:p>
        </w:tc>
        <w:tc>
          <w:tcPr>
            <w:tcW w:w="1559" w:type="dxa"/>
            <w:shd w:val="clear" w:color="auto" w:fill="D9D9D9" w:themeFill="background1" w:themeFillShade="D9"/>
            <w:vAlign w:val="bottom"/>
          </w:tcPr>
          <w:p w14:paraId="79F70151" w14:textId="6DE86804" w:rsidR="001E3041" w:rsidRPr="00DA4F54" w:rsidRDefault="00DA4F54" w:rsidP="001E3041">
            <w:pPr>
              <w:rPr>
                <w:rFonts w:ascii="Times New Roman" w:eastAsia="Times New Roman" w:hAnsi="Times New Roman" w:cs="Times New Roman"/>
                <w:b/>
                <w:color w:val="000000" w:themeColor="text1"/>
                <w:sz w:val="20"/>
                <w:szCs w:val="20"/>
                <w:lang w:val="sk-SK" w:eastAsia="sk-SK"/>
              </w:rPr>
            </w:pPr>
            <w:r w:rsidRPr="00DA4F54">
              <w:rPr>
                <w:rFonts w:ascii="Times New Roman" w:eastAsia="Times New Roman" w:hAnsi="Times New Roman" w:cs="Times New Roman"/>
                <w:b/>
                <w:color w:val="000000" w:themeColor="text1"/>
                <w:sz w:val="20"/>
                <w:szCs w:val="20"/>
                <w:lang w:val="sk-SK" w:eastAsia="sk-SK"/>
              </w:rPr>
              <w:t>x</w:t>
            </w:r>
          </w:p>
        </w:tc>
        <w:tc>
          <w:tcPr>
            <w:tcW w:w="1559" w:type="dxa"/>
            <w:shd w:val="clear" w:color="auto" w:fill="D9D9D9" w:themeFill="background1" w:themeFillShade="D9"/>
            <w:vAlign w:val="bottom"/>
          </w:tcPr>
          <w:p w14:paraId="13FA8474" w14:textId="0C6A9A95" w:rsidR="001E3041" w:rsidRPr="00026719" w:rsidRDefault="001E3041" w:rsidP="001E3041">
            <w:pPr>
              <w:rPr>
                <w:rFonts w:ascii="Times New Roman" w:eastAsia="Times New Roman" w:hAnsi="Times New Roman" w:cs="Times New Roman"/>
                <w:color w:val="000000" w:themeColor="text1"/>
                <w:sz w:val="20"/>
                <w:szCs w:val="20"/>
                <w:lang w:val="sk-SK" w:eastAsia="sk-SK"/>
              </w:rPr>
            </w:pPr>
          </w:p>
        </w:tc>
        <w:tc>
          <w:tcPr>
            <w:tcW w:w="1418" w:type="dxa"/>
            <w:shd w:val="clear" w:color="auto" w:fill="D9D9D9" w:themeFill="background1" w:themeFillShade="D9"/>
            <w:vAlign w:val="bottom"/>
          </w:tcPr>
          <w:p w14:paraId="0CB80BB8" w14:textId="4C6C591F" w:rsidR="001E3041" w:rsidRPr="00026719" w:rsidRDefault="001E3041" w:rsidP="001E3041">
            <w:pPr>
              <w:rPr>
                <w:rFonts w:ascii="Times New Roman" w:eastAsia="Times New Roman" w:hAnsi="Times New Roman" w:cs="Times New Roman"/>
                <w:color w:val="000000" w:themeColor="text1"/>
                <w:sz w:val="20"/>
                <w:szCs w:val="20"/>
                <w:lang w:val="sk-SK" w:eastAsia="sk-SK"/>
              </w:rPr>
            </w:pPr>
          </w:p>
        </w:tc>
      </w:tr>
      <w:tr w:rsidR="00026719" w:rsidRPr="00026719" w14:paraId="30AFA962" w14:textId="0EDBA15E" w:rsidTr="00DA4F54">
        <w:trPr>
          <w:trHeight w:val="780"/>
        </w:trPr>
        <w:tc>
          <w:tcPr>
            <w:tcW w:w="3681" w:type="dxa"/>
            <w:shd w:val="clear" w:color="auto" w:fill="auto"/>
            <w:vAlign w:val="bottom"/>
            <w:hideMark/>
          </w:tcPr>
          <w:p w14:paraId="434B0946" w14:textId="30A0E9EF" w:rsidR="00026719" w:rsidRPr="00026719" w:rsidRDefault="00026719" w:rsidP="00026719">
            <w:pPr>
              <w:rPr>
                <w:rFonts w:ascii="Arial" w:eastAsia="Times New Roman" w:hAnsi="Arial" w:cs="Arial"/>
                <w:color w:val="000000" w:themeColor="text1"/>
                <w:sz w:val="16"/>
                <w:szCs w:val="16"/>
                <w:lang w:val="sk-SK" w:eastAsia="sk-SK"/>
              </w:rPr>
            </w:pPr>
            <w:r w:rsidRPr="00026719">
              <w:rPr>
                <w:rFonts w:ascii="Arial" w:hAnsi="Arial" w:cs="Arial"/>
                <w:color w:val="000000" w:themeColor="text1"/>
                <w:sz w:val="16"/>
                <w:szCs w:val="16"/>
              </w:rPr>
              <w:t>Príslušenstvo pre kompostáreň - Geotextília na prekrytie kompostu určená a slúžiaca na zhodnocovanie BRKO</w:t>
            </w:r>
          </w:p>
        </w:tc>
        <w:tc>
          <w:tcPr>
            <w:tcW w:w="709" w:type="dxa"/>
            <w:shd w:val="clear" w:color="auto" w:fill="auto"/>
            <w:vAlign w:val="bottom"/>
          </w:tcPr>
          <w:p w14:paraId="72D63EB1" w14:textId="6AD02B7A" w:rsidR="00026719" w:rsidRPr="00026719" w:rsidRDefault="00026719" w:rsidP="00026719">
            <w:pPr>
              <w:rPr>
                <w:rFonts w:ascii="Times New Roman" w:eastAsia="Times New Roman" w:hAnsi="Times New Roman" w:cs="Times New Roman"/>
                <w:color w:val="000000" w:themeColor="text1"/>
                <w:sz w:val="20"/>
                <w:szCs w:val="20"/>
                <w:lang w:val="sk-SK" w:eastAsia="sk-SK"/>
              </w:rPr>
            </w:pPr>
            <w:r w:rsidRPr="00026719">
              <w:rPr>
                <w:rFonts w:ascii="Arial" w:hAnsi="Arial" w:cs="Arial"/>
                <w:i/>
                <w:iCs/>
                <w:color w:val="000000" w:themeColor="text1"/>
                <w:sz w:val="16"/>
                <w:szCs w:val="16"/>
              </w:rPr>
              <w:t>ks</w:t>
            </w:r>
          </w:p>
        </w:tc>
        <w:tc>
          <w:tcPr>
            <w:tcW w:w="1134" w:type="dxa"/>
            <w:shd w:val="clear" w:color="auto" w:fill="auto"/>
            <w:vAlign w:val="bottom"/>
          </w:tcPr>
          <w:p w14:paraId="202FF4D4" w14:textId="4F50FB90" w:rsidR="00026719" w:rsidRPr="00026719" w:rsidRDefault="00026719" w:rsidP="00026719">
            <w:pPr>
              <w:rPr>
                <w:rFonts w:ascii="Times New Roman" w:eastAsia="Times New Roman" w:hAnsi="Times New Roman" w:cs="Times New Roman"/>
                <w:color w:val="000000" w:themeColor="text1"/>
                <w:sz w:val="20"/>
                <w:szCs w:val="20"/>
                <w:lang w:val="sk-SK" w:eastAsia="sk-SK"/>
              </w:rPr>
            </w:pPr>
            <w:r w:rsidRPr="00026719">
              <w:rPr>
                <w:rFonts w:ascii="Arial" w:hAnsi="Arial" w:cs="Arial"/>
                <w:i/>
                <w:iCs/>
                <w:color w:val="000000" w:themeColor="text1"/>
                <w:sz w:val="16"/>
                <w:szCs w:val="16"/>
              </w:rPr>
              <w:t>6,000</w:t>
            </w:r>
          </w:p>
        </w:tc>
        <w:tc>
          <w:tcPr>
            <w:tcW w:w="1559" w:type="dxa"/>
            <w:shd w:val="clear" w:color="auto" w:fill="auto"/>
            <w:vAlign w:val="bottom"/>
          </w:tcPr>
          <w:p w14:paraId="1ACA4906" w14:textId="02B7A338" w:rsidR="00026719" w:rsidRPr="00026719" w:rsidRDefault="00026719" w:rsidP="00026719">
            <w:pPr>
              <w:rPr>
                <w:rFonts w:ascii="Times New Roman" w:eastAsia="Times New Roman" w:hAnsi="Times New Roman" w:cs="Times New Roman"/>
                <w:color w:val="000000" w:themeColor="text1"/>
                <w:sz w:val="20"/>
                <w:szCs w:val="20"/>
                <w:lang w:val="sk-SK" w:eastAsia="sk-SK"/>
              </w:rPr>
            </w:pPr>
            <w:r w:rsidRPr="00026719">
              <w:rPr>
                <w:rFonts w:ascii="Arial" w:hAnsi="Arial" w:cs="Arial"/>
                <w:i/>
                <w:iCs/>
                <w:color w:val="000000" w:themeColor="text1"/>
                <w:sz w:val="16"/>
                <w:szCs w:val="16"/>
              </w:rPr>
              <w:t> </w:t>
            </w:r>
          </w:p>
        </w:tc>
        <w:tc>
          <w:tcPr>
            <w:tcW w:w="1559" w:type="dxa"/>
            <w:shd w:val="clear" w:color="auto" w:fill="auto"/>
            <w:vAlign w:val="bottom"/>
          </w:tcPr>
          <w:p w14:paraId="5D6035A8" w14:textId="70B8FBED" w:rsidR="00026719" w:rsidRPr="00026719" w:rsidRDefault="00026719" w:rsidP="00026719">
            <w:pPr>
              <w:rPr>
                <w:rFonts w:ascii="Times New Roman" w:eastAsia="Times New Roman" w:hAnsi="Times New Roman" w:cs="Times New Roman"/>
                <w:color w:val="000000" w:themeColor="text1"/>
                <w:sz w:val="20"/>
                <w:szCs w:val="20"/>
                <w:lang w:val="sk-SK" w:eastAsia="sk-SK"/>
              </w:rPr>
            </w:pPr>
          </w:p>
        </w:tc>
        <w:tc>
          <w:tcPr>
            <w:tcW w:w="1418" w:type="dxa"/>
            <w:shd w:val="clear" w:color="auto" w:fill="auto"/>
            <w:vAlign w:val="bottom"/>
          </w:tcPr>
          <w:p w14:paraId="4EF75D00" w14:textId="73A3D9F1" w:rsidR="00026719" w:rsidRPr="00026719" w:rsidRDefault="00026719" w:rsidP="00026719">
            <w:pPr>
              <w:rPr>
                <w:rFonts w:ascii="Times New Roman" w:eastAsia="Times New Roman" w:hAnsi="Times New Roman" w:cs="Times New Roman"/>
                <w:color w:val="000000" w:themeColor="text1"/>
                <w:sz w:val="20"/>
                <w:szCs w:val="20"/>
                <w:lang w:val="sk-SK" w:eastAsia="sk-SK"/>
              </w:rPr>
            </w:pPr>
          </w:p>
        </w:tc>
      </w:tr>
      <w:tr w:rsidR="00026719" w:rsidRPr="00026719" w14:paraId="31E10CDC" w14:textId="77777777" w:rsidTr="00DA4F54">
        <w:trPr>
          <w:trHeight w:val="780"/>
        </w:trPr>
        <w:tc>
          <w:tcPr>
            <w:tcW w:w="3681" w:type="dxa"/>
            <w:shd w:val="clear" w:color="auto" w:fill="auto"/>
            <w:vAlign w:val="bottom"/>
          </w:tcPr>
          <w:p w14:paraId="168F94DA" w14:textId="283B306C" w:rsidR="00026719" w:rsidRPr="00026719" w:rsidRDefault="00026719" w:rsidP="00026719">
            <w:pPr>
              <w:rPr>
                <w:rFonts w:ascii="Arial" w:eastAsia="Times New Roman" w:hAnsi="Arial" w:cs="Arial"/>
                <w:color w:val="000000" w:themeColor="text1"/>
                <w:sz w:val="16"/>
                <w:szCs w:val="16"/>
                <w:lang w:val="sk-SK" w:eastAsia="sk-SK"/>
              </w:rPr>
            </w:pPr>
            <w:r w:rsidRPr="00026719">
              <w:rPr>
                <w:rFonts w:ascii="Arial" w:hAnsi="Arial" w:cs="Arial"/>
                <w:color w:val="000000" w:themeColor="text1"/>
                <w:sz w:val="16"/>
                <w:szCs w:val="16"/>
              </w:rPr>
              <w:lastRenderedPageBreak/>
              <w:t>Príslušenstvo pre kompostáreň - Sada s meracími zariadeniami určenými a slúžiacimi na zhodnocovanie BRKO</w:t>
            </w:r>
          </w:p>
        </w:tc>
        <w:tc>
          <w:tcPr>
            <w:tcW w:w="709" w:type="dxa"/>
            <w:shd w:val="clear" w:color="auto" w:fill="auto"/>
            <w:vAlign w:val="bottom"/>
          </w:tcPr>
          <w:p w14:paraId="1D4E2093" w14:textId="04D4C344" w:rsidR="00026719" w:rsidRPr="00026719" w:rsidRDefault="00026719" w:rsidP="00026719">
            <w:pPr>
              <w:rPr>
                <w:rFonts w:ascii="Arial" w:hAnsi="Arial" w:cs="Arial"/>
                <w:i/>
                <w:iCs/>
                <w:color w:val="000000" w:themeColor="text1"/>
                <w:sz w:val="16"/>
                <w:szCs w:val="16"/>
              </w:rPr>
            </w:pPr>
            <w:r w:rsidRPr="00026719">
              <w:rPr>
                <w:rFonts w:ascii="Arial" w:hAnsi="Arial" w:cs="Arial"/>
                <w:i/>
                <w:iCs/>
                <w:color w:val="000000" w:themeColor="text1"/>
                <w:sz w:val="16"/>
                <w:szCs w:val="16"/>
              </w:rPr>
              <w:t>ks</w:t>
            </w:r>
          </w:p>
        </w:tc>
        <w:tc>
          <w:tcPr>
            <w:tcW w:w="1134" w:type="dxa"/>
            <w:shd w:val="clear" w:color="auto" w:fill="auto"/>
            <w:vAlign w:val="bottom"/>
          </w:tcPr>
          <w:p w14:paraId="594475C7" w14:textId="70CFAE28" w:rsidR="00026719" w:rsidRPr="00026719" w:rsidRDefault="00026719" w:rsidP="00026719">
            <w:pPr>
              <w:rPr>
                <w:rFonts w:ascii="Arial" w:hAnsi="Arial" w:cs="Arial"/>
                <w:i/>
                <w:iCs/>
                <w:color w:val="000000" w:themeColor="text1"/>
                <w:sz w:val="16"/>
                <w:szCs w:val="16"/>
              </w:rPr>
            </w:pPr>
            <w:r w:rsidRPr="00026719">
              <w:rPr>
                <w:rFonts w:ascii="Arial" w:hAnsi="Arial" w:cs="Arial"/>
                <w:i/>
                <w:iCs/>
                <w:color w:val="000000" w:themeColor="text1"/>
                <w:sz w:val="16"/>
                <w:szCs w:val="16"/>
              </w:rPr>
              <w:t>1,000</w:t>
            </w:r>
          </w:p>
        </w:tc>
        <w:tc>
          <w:tcPr>
            <w:tcW w:w="1559" w:type="dxa"/>
            <w:shd w:val="clear" w:color="auto" w:fill="auto"/>
            <w:vAlign w:val="bottom"/>
          </w:tcPr>
          <w:p w14:paraId="32672CFC" w14:textId="77777777" w:rsidR="00026719" w:rsidRPr="00026719" w:rsidRDefault="00026719" w:rsidP="00026719">
            <w:pPr>
              <w:rPr>
                <w:rFonts w:ascii="Arial" w:hAnsi="Arial" w:cs="Arial"/>
                <w:i/>
                <w:iCs/>
                <w:color w:val="000000" w:themeColor="text1"/>
                <w:sz w:val="16"/>
                <w:szCs w:val="16"/>
              </w:rPr>
            </w:pPr>
          </w:p>
        </w:tc>
        <w:tc>
          <w:tcPr>
            <w:tcW w:w="1559" w:type="dxa"/>
            <w:shd w:val="clear" w:color="auto" w:fill="auto"/>
            <w:vAlign w:val="bottom"/>
          </w:tcPr>
          <w:p w14:paraId="3B358348" w14:textId="77777777" w:rsidR="00026719" w:rsidRPr="00026719" w:rsidRDefault="00026719" w:rsidP="00026719">
            <w:pPr>
              <w:rPr>
                <w:rFonts w:ascii="Times New Roman" w:eastAsia="Times New Roman" w:hAnsi="Times New Roman" w:cs="Times New Roman"/>
                <w:color w:val="000000" w:themeColor="text1"/>
                <w:sz w:val="20"/>
                <w:szCs w:val="20"/>
                <w:lang w:val="sk-SK" w:eastAsia="sk-SK"/>
              </w:rPr>
            </w:pPr>
          </w:p>
        </w:tc>
        <w:tc>
          <w:tcPr>
            <w:tcW w:w="1418" w:type="dxa"/>
            <w:shd w:val="clear" w:color="auto" w:fill="auto"/>
            <w:vAlign w:val="bottom"/>
          </w:tcPr>
          <w:p w14:paraId="0EFA42CB" w14:textId="77777777" w:rsidR="00026719" w:rsidRPr="00026719" w:rsidRDefault="00026719" w:rsidP="00026719">
            <w:pPr>
              <w:rPr>
                <w:rFonts w:ascii="Times New Roman" w:eastAsia="Times New Roman" w:hAnsi="Times New Roman" w:cs="Times New Roman"/>
                <w:color w:val="000000" w:themeColor="text1"/>
                <w:sz w:val="20"/>
                <w:szCs w:val="20"/>
                <w:lang w:val="sk-SK" w:eastAsia="sk-SK"/>
              </w:rPr>
            </w:pPr>
          </w:p>
        </w:tc>
      </w:tr>
      <w:tr w:rsidR="00026719" w:rsidRPr="00026719" w14:paraId="0E4E433F" w14:textId="77777777" w:rsidTr="00DA4F54">
        <w:trPr>
          <w:trHeight w:val="780"/>
        </w:trPr>
        <w:tc>
          <w:tcPr>
            <w:tcW w:w="3681" w:type="dxa"/>
            <w:tcBorders>
              <w:bottom w:val="single" w:sz="4" w:space="0" w:color="auto"/>
            </w:tcBorders>
            <w:shd w:val="clear" w:color="auto" w:fill="auto"/>
            <w:vAlign w:val="bottom"/>
          </w:tcPr>
          <w:p w14:paraId="464D2DFC" w14:textId="01BD545D" w:rsidR="00026719" w:rsidRPr="00026719" w:rsidRDefault="00026719" w:rsidP="00026719">
            <w:pPr>
              <w:rPr>
                <w:rFonts w:ascii="Arial" w:eastAsia="Times New Roman" w:hAnsi="Arial" w:cs="Arial"/>
                <w:color w:val="000000" w:themeColor="text1"/>
                <w:sz w:val="16"/>
                <w:szCs w:val="16"/>
                <w:lang w:val="sk-SK" w:eastAsia="sk-SK"/>
              </w:rPr>
            </w:pPr>
            <w:r w:rsidRPr="00026719">
              <w:rPr>
                <w:rFonts w:ascii="Arial" w:hAnsi="Arial" w:cs="Arial"/>
                <w:color w:val="000000" w:themeColor="text1"/>
                <w:sz w:val="16"/>
                <w:szCs w:val="16"/>
              </w:rPr>
              <w:t>Príslušenstvo pre kompostáreň - Vysokotlakový čistič kontajnerov</w:t>
            </w:r>
          </w:p>
        </w:tc>
        <w:tc>
          <w:tcPr>
            <w:tcW w:w="709" w:type="dxa"/>
            <w:tcBorders>
              <w:bottom w:val="single" w:sz="4" w:space="0" w:color="auto"/>
            </w:tcBorders>
            <w:shd w:val="clear" w:color="auto" w:fill="auto"/>
            <w:vAlign w:val="bottom"/>
          </w:tcPr>
          <w:p w14:paraId="19E9E5E8" w14:textId="3274BA13" w:rsidR="00026719" w:rsidRPr="00026719" w:rsidRDefault="00026719" w:rsidP="00026719">
            <w:pPr>
              <w:rPr>
                <w:rFonts w:ascii="Arial" w:hAnsi="Arial" w:cs="Arial"/>
                <w:i/>
                <w:iCs/>
                <w:color w:val="000000" w:themeColor="text1"/>
                <w:sz w:val="16"/>
                <w:szCs w:val="16"/>
              </w:rPr>
            </w:pPr>
            <w:r w:rsidRPr="00026719">
              <w:rPr>
                <w:rFonts w:ascii="Arial" w:hAnsi="Arial" w:cs="Arial"/>
                <w:i/>
                <w:iCs/>
                <w:color w:val="000000" w:themeColor="text1"/>
                <w:sz w:val="16"/>
                <w:szCs w:val="16"/>
              </w:rPr>
              <w:t>ks</w:t>
            </w:r>
          </w:p>
        </w:tc>
        <w:tc>
          <w:tcPr>
            <w:tcW w:w="1134" w:type="dxa"/>
            <w:tcBorders>
              <w:bottom w:val="single" w:sz="4" w:space="0" w:color="auto"/>
            </w:tcBorders>
            <w:shd w:val="clear" w:color="auto" w:fill="auto"/>
            <w:vAlign w:val="bottom"/>
          </w:tcPr>
          <w:p w14:paraId="3D25A217" w14:textId="6A59357B" w:rsidR="00026719" w:rsidRPr="00026719" w:rsidRDefault="00026719" w:rsidP="00026719">
            <w:pPr>
              <w:rPr>
                <w:rFonts w:ascii="Arial" w:hAnsi="Arial" w:cs="Arial"/>
                <w:i/>
                <w:iCs/>
                <w:color w:val="000000" w:themeColor="text1"/>
                <w:sz w:val="16"/>
                <w:szCs w:val="16"/>
              </w:rPr>
            </w:pPr>
            <w:r w:rsidRPr="00026719">
              <w:rPr>
                <w:rFonts w:ascii="Arial" w:hAnsi="Arial" w:cs="Arial"/>
                <w:i/>
                <w:iCs/>
                <w:color w:val="000000" w:themeColor="text1"/>
                <w:sz w:val="16"/>
                <w:szCs w:val="16"/>
              </w:rPr>
              <w:t>1,000</w:t>
            </w:r>
          </w:p>
        </w:tc>
        <w:tc>
          <w:tcPr>
            <w:tcW w:w="1559" w:type="dxa"/>
            <w:tcBorders>
              <w:bottom w:val="single" w:sz="4" w:space="0" w:color="auto"/>
            </w:tcBorders>
            <w:shd w:val="clear" w:color="auto" w:fill="auto"/>
            <w:vAlign w:val="bottom"/>
          </w:tcPr>
          <w:p w14:paraId="67C817A8" w14:textId="77777777" w:rsidR="00026719" w:rsidRPr="00026719" w:rsidRDefault="00026719" w:rsidP="00026719">
            <w:pPr>
              <w:rPr>
                <w:rFonts w:ascii="Arial" w:hAnsi="Arial" w:cs="Arial"/>
                <w:i/>
                <w:iCs/>
                <w:color w:val="000000" w:themeColor="text1"/>
                <w:sz w:val="16"/>
                <w:szCs w:val="16"/>
              </w:rPr>
            </w:pPr>
          </w:p>
        </w:tc>
        <w:tc>
          <w:tcPr>
            <w:tcW w:w="1559" w:type="dxa"/>
            <w:tcBorders>
              <w:bottom w:val="single" w:sz="4" w:space="0" w:color="auto"/>
            </w:tcBorders>
            <w:shd w:val="clear" w:color="auto" w:fill="auto"/>
            <w:vAlign w:val="bottom"/>
          </w:tcPr>
          <w:p w14:paraId="024076EE" w14:textId="77777777" w:rsidR="00026719" w:rsidRPr="00026719" w:rsidRDefault="00026719" w:rsidP="00026719">
            <w:pPr>
              <w:rPr>
                <w:rFonts w:ascii="Times New Roman" w:eastAsia="Times New Roman" w:hAnsi="Times New Roman" w:cs="Times New Roman"/>
                <w:color w:val="000000" w:themeColor="text1"/>
                <w:sz w:val="20"/>
                <w:szCs w:val="20"/>
                <w:lang w:val="sk-SK" w:eastAsia="sk-SK"/>
              </w:rPr>
            </w:pPr>
          </w:p>
        </w:tc>
        <w:tc>
          <w:tcPr>
            <w:tcW w:w="1418" w:type="dxa"/>
            <w:tcBorders>
              <w:bottom w:val="single" w:sz="4" w:space="0" w:color="auto"/>
            </w:tcBorders>
            <w:shd w:val="clear" w:color="auto" w:fill="auto"/>
            <w:vAlign w:val="bottom"/>
          </w:tcPr>
          <w:p w14:paraId="7E1F3557" w14:textId="77777777" w:rsidR="00026719" w:rsidRPr="00026719" w:rsidRDefault="00026719" w:rsidP="00026719">
            <w:pPr>
              <w:rPr>
                <w:rFonts w:ascii="Times New Roman" w:eastAsia="Times New Roman" w:hAnsi="Times New Roman" w:cs="Times New Roman"/>
                <w:color w:val="000000" w:themeColor="text1"/>
                <w:sz w:val="20"/>
                <w:szCs w:val="20"/>
                <w:lang w:val="sk-SK" w:eastAsia="sk-SK"/>
              </w:rPr>
            </w:pPr>
          </w:p>
        </w:tc>
      </w:tr>
      <w:tr w:rsidR="00026719" w:rsidRPr="00026719" w14:paraId="32A5DF9B" w14:textId="71FC5D6F" w:rsidTr="00DA4F54">
        <w:trPr>
          <w:trHeight w:val="420"/>
        </w:trPr>
        <w:tc>
          <w:tcPr>
            <w:tcW w:w="3681" w:type="dxa"/>
            <w:shd w:val="clear" w:color="auto" w:fill="D9D9D9" w:themeFill="background1" w:themeFillShade="D9"/>
            <w:vAlign w:val="bottom"/>
            <w:hideMark/>
          </w:tcPr>
          <w:p w14:paraId="45BB046F" w14:textId="77777777" w:rsidR="001E3041" w:rsidRPr="00026719" w:rsidRDefault="001E3041" w:rsidP="001E3041">
            <w:pPr>
              <w:rPr>
                <w:rFonts w:ascii="Arial" w:eastAsia="Times New Roman" w:hAnsi="Arial" w:cs="Arial"/>
                <w:b/>
                <w:bCs/>
                <w:color w:val="000000" w:themeColor="text1"/>
                <w:sz w:val="16"/>
                <w:szCs w:val="16"/>
                <w:lang w:val="sk-SK" w:eastAsia="sk-SK"/>
              </w:rPr>
            </w:pPr>
            <w:r w:rsidRPr="00026719">
              <w:rPr>
                <w:rFonts w:ascii="Arial" w:eastAsia="Times New Roman" w:hAnsi="Arial" w:cs="Arial"/>
                <w:b/>
                <w:bCs/>
                <w:color w:val="000000" w:themeColor="text1"/>
                <w:sz w:val="16"/>
                <w:szCs w:val="16"/>
                <w:lang w:val="sk-SK" w:eastAsia="sk-SK"/>
              </w:rPr>
              <w:t xml:space="preserve">Časť 4 SPOLU </w:t>
            </w:r>
          </w:p>
        </w:tc>
        <w:tc>
          <w:tcPr>
            <w:tcW w:w="709" w:type="dxa"/>
            <w:shd w:val="clear" w:color="auto" w:fill="D9D9D9" w:themeFill="background1" w:themeFillShade="D9"/>
            <w:vAlign w:val="bottom"/>
          </w:tcPr>
          <w:p w14:paraId="5ECE57BE" w14:textId="07EB5E36" w:rsidR="001E3041" w:rsidRPr="00DA4F54" w:rsidRDefault="00DA4F54" w:rsidP="001E3041">
            <w:pPr>
              <w:rPr>
                <w:rFonts w:ascii="Times New Roman" w:eastAsia="Times New Roman" w:hAnsi="Times New Roman" w:cs="Times New Roman"/>
                <w:b/>
                <w:color w:val="000000" w:themeColor="text1"/>
                <w:sz w:val="20"/>
                <w:szCs w:val="20"/>
                <w:lang w:val="sk-SK" w:eastAsia="sk-SK"/>
              </w:rPr>
            </w:pPr>
            <w:r w:rsidRPr="00DA4F54">
              <w:rPr>
                <w:rFonts w:ascii="Times New Roman" w:eastAsia="Times New Roman" w:hAnsi="Times New Roman" w:cs="Times New Roman"/>
                <w:b/>
                <w:color w:val="000000" w:themeColor="text1"/>
                <w:sz w:val="20"/>
                <w:szCs w:val="20"/>
                <w:lang w:val="sk-SK" w:eastAsia="sk-SK"/>
              </w:rPr>
              <w:t>x</w:t>
            </w:r>
          </w:p>
        </w:tc>
        <w:tc>
          <w:tcPr>
            <w:tcW w:w="1134" w:type="dxa"/>
            <w:shd w:val="clear" w:color="auto" w:fill="D9D9D9" w:themeFill="background1" w:themeFillShade="D9"/>
            <w:vAlign w:val="bottom"/>
          </w:tcPr>
          <w:p w14:paraId="2D08FE7F" w14:textId="6B8A01BA" w:rsidR="001E3041" w:rsidRPr="00DA4F54" w:rsidRDefault="00DA4F54" w:rsidP="001E3041">
            <w:pPr>
              <w:rPr>
                <w:rFonts w:ascii="Times New Roman" w:eastAsia="Times New Roman" w:hAnsi="Times New Roman" w:cs="Times New Roman"/>
                <w:b/>
                <w:color w:val="000000" w:themeColor="text1"/>
                <w:sz w:val="20"/>
                <w:szCs w:val="20"/>
                <w:lang w:val="sk-SK" w:eastAsia="sk-SK"/>
              </w:rPr>
            </w:pPr>
            <w:r w:rsidRPr="00DA4F54">
              <w:rPr>
                <w:rFonts w:ascii="Times New Roman" w:eastAsia="Times New Roman" w:hAnsi="Times New Roman" w:cs="Times New Roman"/>
                <w:b/>
                <w:color w:val="000000" w:themeColor="text1"/>
                <w:sz w:val="20"/>
                <w:szCs w:val="20"/>
                <w:lang w:val="sk-SK" w:eastAsia="sk-SK"/>
              </w:rPr>
              <w:t>x</w:t>
            </w:r>
          </w:p>
        </w:tc>
        <w:tc>
          <w:tcPr>
            <w:tcW w:w="1559" w:type="dxa"/>
            <w:shd w:val="clear" w:color="auto" w:fill="D9D9D9" w:themeFill="background1" w:themeFillShade="D9"/>
            <w:vAlign w:val="bottom"/>
          </w:tcPr>
          <w:p w14:paraId="7999683A" w14:textId="28711AAF" w:rsidR="001E3041" w:rsidRPr="00DA4F54" w:rsidRDefault="00DA4F54" w:rsidP="001E3041">
            <w:pPr>
              <w:rPr>
                <w:rFonts w:ascii="Times New Roman" w:eastAsia="Times New Roman" w:hAnsi="Times New Roman" w:cs="Times New Roman"/>
                <w:b/>
                <w:color w:val="000000" w:themeColor="text1"/>
                <w:sz w:val="20"/>
                <w:szCs w:val="20"/>
                <w:lang w:val="sk-SK" w:eastAsia="sk-SK"/>
              </w:rPr>
            </w:pPr>
            <w:r w:rsidRPr="00DA4F54">
              <w:rPr>
                <w:rFonts w:ascii="Times New Roman" w:eastAsia="Times New Roman" w:hAnsi="Times New Roman" w:cs="Times New Roman"/>
                <w:b/>
                <w:color w:val="000000" w:themeColor="text1"/>
                <w:sz w:val="20"/>
                <w:szCs w:val="20"/>
                <w:lang w:val="sk-SK" w:eastAsia="sk-SK"/>
              </w:rPr>
              <w:t>x</w:t>
            </w:r>
          </w:p>
        </w:tc>
        <w:tc>
          <w:tcPr>
            <w:tcW w:w="1559" w:type="dxa"/>
            <w:shd w:val="clear" w:color="auto" w:fill="D9D9D9" w:themeFill="background1" w:themeFillShade="D9"/>
            <w:vAlign w:val="bottom"/>
          </w:tcPr>
          <w:p w14:paraId="0D40717C" w14:textId="71CCC9C8" w:rsidR="001E3041" w:rsidRPr="00026719" w:rsidRDefault="001E3041" w:rsidP="001E3041">
            <w:pPr>
              <w:rPr>
                <w:rFonts w:ascii="Times New Roman" w:eastAsia="Times New Roman" w:hAnsi="Times New Roman" w:cs="Times New Roman"/>
                <w:color w:val="000000" w:themeColor="text1"/>
                <w:sz w:val="20"/>
                <w:szCs w:val="20"/>
                <w:lang w:val="sk-SK" w:eastAsia="sk-SK"/>
              </w:rPr>
            </w:pPr>
          </w:p>
        </w:tc>
        <w:tc>
          <w:tcPr>
            <w:tcW w:w="1418" w:type="dxa"/>
            <w:shd w:val="clear" w:color="auto" w:fill="D9D9D9" w:themeFill="background1" w:themeFillShade="D9"/>
            <w:vAlign w:val="bottom"/>
          </w:tcPr>
          <w:p w14:paraId="7C4E519F" w14:textId="20C32000" w:rsidR="001E3041" w:rsidRPr="00026719" w:rsidRDefault="001E3041" w:rsidP="001E3041">
            <w:pPr>
              <w:rPr>
                <w:rFonts w:ascii="Times New Roman" w:eastAsia="Times New Roman" w:hAnsi="Times New Roman" w:cs="Times New Roman"/>
                <w:color w:val="000000" w:themeColor="text1"/>
                <w:sz w:val="20"/>
                <w:szCs w:val="20"/>
                <w:lang w:val="sk-SK" w:eastAsia="sk-SK"/>
              </w:rPr>
            </w:pPr>
          </w:p>
        </w:tc>
      </w:tr>
    </w:tbl>
    <w:p w14:paraId="6EA7A1FE" w14:textId="77777777" w:rsidR="001E3041" w:rsidRPr="00B738A3" w:rsidRDefault="001E3041" w:rsidP="00686F15">
      <w:pPr>
        <w:pStyle w:val="Obyajntext1"/>
        <w:spacing w:line="240" w:lineRule="auto"/>
        <w:rPr>
          <w:rFonts w:ascii="Arial" w:hAnsi="Arial" w:cs="Arial"/>
          <w:b/>
          <w:i/>
          <w:sz w:val="21"/>
          <w:szCs w:val="21"/>
        </w:rPr>
      </w:pPr>
    </w:p>
    <w:p w14:paraId="5C3CAB56" w14:textId="558FA473" w:rsidR="00686F15" w:rsidRPr="00B738A3" w:rsidRDefault="00686F15" w:rsidP="00686F15">
      <w:pPr>
        <w:pStyle w:val="Obyajntext1"/>
        <w:spacing w:line="240" w:lineRule="auto"/>
        <w:rPr>
          <w:rFonts w:ascii="Arial" w:hAnsi="Arial" w:cs="Arial"/>
          <w:b/>
          <w:i/>
          <w:sz w:val="21"/>
          <w:szCs w:val="21"/>
        </w:rPr>
      </w:pPr>
      <w:r w:rsidRPr="00B738A3">
        <w:rPr>
          <w:rFonts w:ascii="Arial" w:hAnsi="Arial" w:cs="Arial"/>
          <w:b/>
          <w:i/>
          <w:sz w:val="21"/>
          <w:szCs w:val="21"/>
        </w:rPr>
        <w:t xml:space="preserve">Pozn. </w:t>
      </w:r>
      <w:r w:rsidRPr="00B738A3">
        <w:rPr>
          <w:rFonts w:ascii="Arial" w:hAnsi="Arial" w:cs="Arial"/>
          <w:sz w:val="21"/>
          <w:szCs w:val="21"/>
        </w:rPr>
        <w:t>V prípade, ak nie ste platiteľom DPH, uveďte cenu</w:t>
      </w:r>
      <w:r w:rsidR="001E3041">
        <w:rPr>
          <w:rFonts w:ascii="Arial" w:hAnsi="Arial" w:cs="Arial"/>
          <w:sz w:val="21"/>
          <w:szCs w:val="21"/>
        </w:rPr>
        <w:t xml:space="preserve"> v eUR celkom (stĺ. EUR s DPH)</w:t>
      </w:r>
    </w:p>
    <w:p w14:paraId="1E85F509" w14:textId="77777777" w:rsidR="00686F15" w:rsidRPr="00B738A3" w:rsidRDefault="00686F15" w:rsidP="00686F15">
      <w:pPr>
        <w:pStyle w:val="Obyajntext1"/>
        <w:spacing w:line="240" w:lineRule="auto"/>
        <w:rPr>
          <w:rFonts w:ascii="Arial" w:hAnsi="Arial" w:cs="Arial"/>
          <w:b/>
          <w:i/>
          <w:sz w:val="21"/>
          <w:szCs w:val="21"/>
        </w:rPr>
      </w:pPr>
      <w:r w:rsidRPr="00B738A3">
        <w:rPr>
          <w:rFonts w:ascii="Arial" w:hAnsi="Arial" w:cs="Arial"/>
          <w:b/>
          <w:i/>
          <w:sz w:val="21"/>
          <w:szCs w:val="21"/>
        </w:rPr>
        <w:t>Platca DPH / neplatca DPH*</w:t>
      </w:r>
    </w:p>
    <w:p w14:paraId="1416183D" w14:textId="77777777" w:rsidR="00686F15" w:rsidRPr="00B738A3" w:rsidRDefault="00686F15" w:rsidP="00686F15">
      <w:pPr>
        <w:pStyle w:val="Obyajntext1"/>
        <w:spacing w:line="240" w:lineRule="auto"/>
        <w:rPr>
          <w:rFonts w:ascii="Arial" w:eastAsia="Times New Roman" w:hAnsi="Arial" w:cs="Arial"/>
          <w:sz w:val="21"/>
          <w:szCs w:val="21"/>
        </w:rPr>
      </w:pPr>
    </w:p>
    <w:p w14:paraId="2EAC97F4" w14:textId="77777777" w:rsidR="00686F15" w:rsidRDefault="00686F15" w:rsidP="00686F15">
      <w:pPr>
        <w:pStyle w:val="Obyajntext1"/>
        <w:spacing w:line="240" w:lineRule="auto"/>
        <w:jc w:val="both"/>
        <w:rPr>
          <w:rFonts w:ascii="Arial" w:eastAsia="Times New Roman" w:hAnsi="Arial" w:cs="Arial"/>
          <w:sz w:val="21"/>
          <w:szCs w:val="21"/>
        </w:rPr>
      </w:pPr>
      <w:r>
        <w:rPr>
          <w:rFonts w:ascii="Arial" w:eastAsia="Times New Roman" w:hAnsi="Arial" w:cs="Arial"/>
          <w:sz w:val="21"/>
          <w:szCs w:val="21"/>
        </w:rPr>
        <w:t>Čestne prehlasujem, že nami ponúkané technológie spĺňajú všetky minimálne požadované parametre.</w:t>
      </w:r>
    </w:p>
    <w:p w14:paraId="2E4E4388" w14:textId="77777777" w:rsidR="00686F15" w:rsidRPr="00B738A3" w:rsidRDefault="00686F15" w:rsidP="00686F15">
      <w:pPr>
        <w:pStyle w:val="Obyajntext1"/>
        <w:spacing w:line="240" w:lineRule="auto"/>
        <w:rPr>
          <w:rFonts w:ascii="Arial" w:eastAsia="Times New Roman" w:hAnsi="Arial" w:cs="Arial"/>
          <w:sz w:val="21"/>
          <w:szCs w:val="21"/>
        </w:rPr>
      </w:pPr>
    </w:p>
    <w:p w14:paraId="0B8194B9" w14:textId="77777777" w:rsidR="00686F15" w:rsidRPr="00B738A3" w:rsidRDefault="00686F15" w:rsidP="00686F15">
      <w:pPr>
        <w:pStyle w:val="Obyajntext1"/>
        <w:spacing w:line="240" w:lineRule="auto"/>
        <w:rPr>
          <w:rFonts w:ascii="Arial" w:eastAsia="Times New Roman" w:hAnsi="Arial" w:cs="Arial"/>
          <w:sz w:val="21"/>
          <w:szCs w:val="21"/>
        </w:rPr>
      </w:pPr>
      <w:r w:rsidRPr="00B738A3">
        <w:rPr>
          <w:rFonts w:ascii="Arial" w:eastAsia="Times New Roman" w:hAnsi="Arial" w:cs="Arial"/>
          <w:sz w:val="21"/>
          <w:szCs w:val="21"/>
        </w:rPr>
        <w:t xml:space="preserve"> </w:t>
      </w:r>
      <w:r w:rsidRPr="00B738A3">
        <w:rPr>
          <w:rFonts w:ascii="Arial" w:hAnsi="Arial" w:cs="Arial"/>
          <w:bCs/>
          <w:sz w:val="21"/>
          <w:szCs w:val="21"/>
        </w:rPr>
        <w:t>V.......................dňa..........................</w:t>
      </w:r>
      <w:r w:rsidRPr="00B738A3">
        <w:rPr>
          <w:rFonts w:ascii="Arial" w:hAnsi="Arial" w:cs="Arial"/>
          <w:bCs/>
          <w:sz w:val="21"/>
          <w:szCs w:val="21"/>
        </w:rPr>
        <w:tab/>
      </w:r>
      <w:r w:rsidRPr="00B738A3">
        <w:rPr>
          <w:rFonts w:ascii="Arial" w:hAnsi="Arial" w:cs="Arial"/>
          <w:bCs/>
          <w:sz w:val="21"/>
          <w:szCs w:val="21"/>
        </w:rPr>
        <w:tab/>
      </w:r>
      <w:r w:rsidRPr="00B738A3">
        <w:rPr>
          <w:rFonts w:ascii="Arial" w:hAnsi="Arial" w:cs="Arial"/>
          <w:bCs/>
          <w:sz w:val="21"/>
          <w:szCs w:val="21"/>
        </w:rPr>
        <w:tab/>
        <w:t xml:space="preserve">................................................................  </w:t>
      </w:r>
    </w:p>
    <w:p w14:paraId="0533284B" w14:textId="77777777" w:rsidR="00686F15" w:rsidRPr="00B738A3" w:rsidRDefault="00686F15" w:rsidP="00686F15">
      <w:pPr>
        <w:pStyle w:val="Obyajntext1"/>
        <w:spacing w:line="240" w:lineRule="auto"/>
        <w:ind w:left="4960"/>
        <w:rPr>
          <w:rFonts w:ascii="Arial" w:hAnsi="Arial" w:cs="Arial"/>
          <w:sz w:val="21"/>
          <w:szCs w:val="21"/>
        </w:rPr>
      </w:pPr>
      <w:r w:rsidRPr="00B738A3">
        <w:rPr>
          <w:rFonts w:ascii="Arial" w:hAnsi="Arial" w:cs="Arial"/>
          <w:sz w:val="21"/>
          <w:szCs w:val="21"/>
        </w:rPr>
        <w:t>(podpis štatutárneho zástupcu, pečiatka)</w:t>
      </w:r>
    </w:p>
    <w:p w14:paraId="169D89BC" w14:textId="77777777" w:rsidR="00686F15" w:rsidRPr="00B738A3" w:rsidRDefault="00686F15" w:rsidP="00686F15">
      <w:pPr>
        <w:jc w:val="both"/>
        <w:rPr>
          <w:rFonts w:ascii="Arial" w:hAnsi="Arial" w:cs="Arial"/>
          <w:sz w:val="21"/>
          <w:szCs w:val="21"/>
        </w:rPr>
      </w:pPr>
    </w:p>
    <w:p w14:paraId="70496EEC" w14:textId="77777777" w:rsidR="00686F15" w:rsidRDefault="00686F15" w:rsidP="00686F15">
      <w:pPr>
        <w:jc w:val="both"/>
        <w:rPr>
          <w:rFonts w:ascii="Arial" w:hAnsi="Arial" w:cs="Arial"/>
          <w:sz w:val="21"/>
          <w:szCs w:val="21"/>
        </w:rPr>
      </w:pPr>
    </w:p>
    <w:p w14:paraId="4C31562F" w14:textId="77777777" w:rsidR="00686F15" w:rsidRPr="00B738A3" w:rsidRDefault="00686F15" w:rsidP="00686F15">
      <w:pPr>
        <w:jc w:val="both"/>
        <w:rPr>
          <w:rFonts w:ascii="Arial" w:hAnsi="Arial" w:cs="Arial"/>
          <w:sz w:val="21"/>
          <w:szCs w:val="21"/>
        </w:rPr>
      </w:pPr>
    </w:p>
    <w:p w14:paraId="1BC42C0F" w14:textId="77777777" w:rsidR="00686F15" w:rsidRPr="00D021CA" w:rsidRDefault="00686F15" w:rsidP="00686F15">
      <w:pPr>
        <w:jc w:val="both"/>
        <w:rPr>
          <w:rFonts w:ascii="Arial" w:hAnsi="Arial" w:cs="Arial"/>
          <w:sz w:val="21"/>
          <w:szCs w:val="21"/>
        </w:rPr>
      </w:pPr>
      <w:r w:rsidRPr="00D021CA">
        <w:rPr>
          <w:rFonts w:ascii="Arial" w:hAnsi="Arial" w:cs="Arial"/>
          <w:sz w:val="21"/>
          <w:szCs w:val="21"/>
        </w:rPr>
        <w:t>* nehodiace sa preškrtnite alebo vymažte</w:t>
      </w:r>
    </w:p>
    <w:p w14:paraId="41288C9C" w14:textId="4BA70E58" w:rsidR="00EF7C96" w:rsidRDefault="00EF7C96" w:rsidP="00134173">
      <w:pPr>
        <w:rPr>
          <w:rFonts w:ascii="Arial" w:hAnsi="Arial" w:cs="Arial"/>
          <w:b/>
          <w:sz w:val="22"/>
          <w:szCs w:val="22"/>
        </w:rPr>
      </w:pPr>
    </w:p>
    <w:p w14:paraId="50D3CB17" w14:textId="77777777" w:rsidR="00134173" w:rsidRPr="00EF7C96" w:rsidRDefault="00134173" w:rsidP="00134173">
      <w:pPr>
        <w:rPr>
          <w:rFonts w:ascii="Arial" w:hAnsi="Arial" w:cs="Arial"/>
          <w:b/>
          <w:sz w:val="22"/>
          <w:szCs w:val="22"/>
        </w:rPr>
      </w:pPr>
    </w:p>
    <w:p w14:paraId="682319BA" w14:textId="77777777" w:rsidR="00134173" w:rsidRPr="00EF7C96" w:rsidRDefault="00134173" w:rsidP="00134173">
      <w:pPr>
        <w:rPr>
          <w:rFonts w:ascii="Arial" w:hAnsi="Arial" w:cs="Arial"/>
          <w:b/>
          <w:sz w:val="22"/>
          <w:szCs w:val="22"/>
        </w:rPr>
      </w:pPr>
    </w:p>
    <w:p w14:paraId="72CB4240" w14:textId="77777777" w:rsidR="00A44523" w:rsidRDefault="00A44523" w:rsidP="00134173">
      <w:pPr>
        <w:rPr>
          <w:rFonts w:ascii="Arial" w:hAnsi="Arial" w:cs="Arial"/>
          <w:b/>
          <w:sz w:val="22"/>
          <w:szCs w:val="22"/>
        </w:rPr>
      </w:pPr>
    </w:p>
    <w:p w14:paraId="3A08782B" w14:textId="77777777" w:rsidR="00A44523" w:rsidRDefault="00A44523" w:rsidP="00134173">
      <w:pPr>
        <w:rPr>
          <w:rFonts w:ascii="Arial" w:hAnsi="Arial" w:cs="Arial"/>
          <w:b/>
          <w:sz w:val="22"/>
          <w:szCs w:val="22"/>
        </w:rPr>
      </w:pPr>
    </w:p>
    <w:p w14:paraId="24AC9822" w14:textId="77777777" w:rsidR="00A44523" w:rsidRDefault="00A44523" w:rsidP="00134173">
      <w:pPr>
        <w:rPr>
          <w:rFonts w:ascii="Arial" w:hAnsi="Arial" w:cs="Arial"/>
          <w:b/>
          <w:sz w:val="22"/>
          <w:szCs w:val="22"/>
        </w:rPr>
      </w:pPr>
    </w:p>
    <w:p w14:paraId="34DCA98D" w14:textId="77777777" w:rsidR="00A44523" w:rsidRDefault="00A44523" w:rsidP="00134173">
      <w:pPr>
        <w:rPr>
          <w:rFonts w:ascii="Arial" w:hAnsi="Arial" w:cs="Arial"/>
          <w:b/>
          <w:sz w:val="22"/>
          <w:szCs w:val="22"/>
        </w:rPr>
      </w:pPr>
    </w:p>
    <w:p w14:paraId="0019F53C" w14:textId="77777777" w:rsidR="00A44523" w:rsidRDefault="00A44523" w:rsidP="00134173">
      <w:pPr>
        <w:rPr>
          <w:rFonts w:ascii="Arial" w:hAnsi="Arial" w:cs="Arial"/>
          <w:b/>
          <w:sz w:val="22"/>
          <w:szCs w:val="22"/>
        </w:rPr>
      </w:pPr>
    </w:p>
    <w:p w14:paraId="31C08D47" w14:textId="77777777" w:rsidR="00A44523" w:rsidRDefault="00A44523" w:rsidP="00134173">
      <w:pPr>
        <w:rPr>
          <w:rFonts w:ascii="Arial" w:hAnsi="Arial" w:cs="Arial"/>
          <w:b/>
          <w:sz w:val="22"/>
          <w:szCs w:val="22"/>
        </w:rPr>
      </w:pPr>
    </w:p>
    <w:p w14:paraId="5B1E6F8A" w14:textId="77777777" w:rsidR="00A44523" w:rsidRDefault="00A44523" w:rsidP="00134173">
      <w:pPr>
        <w:rPr>
          <w:rFonts w:ascii="Arial" w:hAnsi="Arial" w:cs="Arial"/>
          <w:b/>
          <w:sz w:val="22"/>
          <w:szCs w:val="22"/>
        </w:rPr>
      </w:pPr>
    </w:p>
    <w:p w14:paraId="455647B7" w14:textId="77777777" w:rsidR="00A44523" w:rsidRDefault="00A44523" w:rsidP="00134173">
      <w:pPr>
        <w:rPr>
          <w:rFonts w:ascii="Arial" w:hAnsi="Arial" w:cs="Arial"/>
          <w:b/>
          <w:sz w:val="22"/>
          <w:szCs w:val="22"/>
        </w:rPr>
      </w:pPr>
    </w:p>
    <w:p w14:paraId="0D6A1DEF" w14:textId="77777777" w:rsidR="00A44523" w:rsidRDefault="00A44523" w:rsidP="00134173">
      <w:pPr>
        <w:rPr>
          <w:rFonts w:ascii="Arial" w:hAnsi="Arial" w:cs="Arial"/>
          <w:b/>
          <w:sz w:val="22"/>
          <w:szCs w:val="22"/>
        </w:rPr>
      </w:pPr>
    </w:p>
    <w:p w14:paraId="3101A08B" w14:textId="77777777" w:rsidR="00A44523" w:rsidRDefault="00A44523" w:rsidP="00134173">
      <w:pPr>
        <w:rPr>
          <w:rFonts w:ascii="Arial" w:hAnsi="Arial" w:cs="Arial"/>
          <w:b/>
          <w:sz w:val="22"/>
          <w:szCs w:val="22"/>
        </w:rPr>
      </w:pPr>
    </w:p>
    <w:p w14:paraId="02D2D374" w14:textId="77777777" w:rsidR="00A44523" w:rsidRDefault="00A44523" w:rsidP="00134173">
      <w:pPr>
        <w:rPr>
          <w:rFonts w:ascii="Arial" w:hAnsi="Arial" w:cs="Arial"/>
          <w:b/>
          <w:sz w:val="22"/>
          <w:szCs w:val="22"/>
        </w:rPr>
      </w:pPr>
    </w:p>
    <w:p w14:paraId="36F1C5E7" w14:textId="77777777" w:rsidR="00A44523" w:rsidRDefault="00A44523" w:rsidP="00134173">
      <w:pPr>
        <w:rPr>
          <w:rFonts w:ascii="Arial" w:hAnsi="Arial" w:cs="Arial"/>
          <w:b/>
          <w:sz w:val="22"/>
          <w:szCs w:val="22"/>
        </w:rPr>
      </w:pPr>
    </w:p>
    <w:p w14:paraId="20463AF7" w14:textId="77777777" w:rsidR="00A44523" w:rsidRDefault="00A44523" w:rsidP="00134173">
      <w:pPr>
        <w:rPr>
          <w:rFonts w:ascii="Arial" w:hAnsi="Arial" w:cs="Arial"/>
          <w:b/>
          <w:sz w:val="22"/>
          <w:szCs w:val="22"/>
        </w:rPr>
      </w:pPr>
    </w:p>
    <w:p w14:paraId="584B8DFD" w14:textId="77777777" w:rsidR="00A44523" w:rsidRDefault="00A44523" w:rsidP="00134173">
      <w:pPr>
        <w:rPr>
          <w:rFonts w:ascii="Arial" w:hAnsi="Arial" w:cs="Arial"/>
          <w:b/>
          <w:sz w:val="22"/>
          <w:szCs w:val="22"/>
        </w:rPr>
      </w:pPr>
    </w:p>
    <w:p w14:paraId="522DEC79" w14:textId="77777777" w:rsidR="00A44523" w:rsidRDefault="00A44523" w:rsidP="00134173">
      <w:pPr>
        <w:rPr>
          <w:rFonts w:ascii="Arial" w:hAnsi="Arial" w:cs="Arial"/>
          <w:b/>
          <w:sz w:val="22"/>
          <w:szCs w:val="22"/>
        </w:rPr>
      </w:pPr>
    </w:p>
    <w:p w14:paraId="12E43D29" w14:textId="77777777" w:rsidR="00A44523" w:rsidRDefault="00A44523" w:rsidP="00134173">
      <w:pPr>
        <w:rPr>
          <w:rFonts w:ascii="Arial" w:hAnsi="Arial" w:cs="Arial"/>
          <w:b/>
          <w:sz w:val="22"/>
          <w:szCs w:val="22"/>
        </w:rPr>
      </w:pPr>
    </w:p>
    <w:p w14:paraId="1696A74E" w14:textId="77777777" w:rsidR="00A44523" w:rsidRDefault="00A44523" w:rsidP="00134173">
      <w:pPr>
        <w:rPr>
          <w:rFonts w:ascii="Arial" w:hAnsi="Arial" w:cs="Arial"/>
          <w:b/>
          <w:sz w:val="22"/>
          <w:szCs w:val="22"/>
        </w:rPr>
      </w:pPr>
    </w:p>
    <w:p w14:paraId="24B4E08A" w14:textId="77777777" w:rsidR="00A44523" w:rsidRDefault="00A44523" w:rsidP="00134173">
      <w:pPr>
        <w:rPr>
          <w:rFonts w:ascii="Arial" w:hAnsi="Arial" w:cs="Arial"/>
          <w:b/>
          <w:sz w:val="22"/>
          <w:szCs w:val="22"/>
        </w:rPr>
      </w:pPr>
    </w:p>
    <w:p w14:paraId="6B1BD525" w14:textId="5AC5D9FE" w:rsidR="00A44523" w:rsidRDefault="00A44523" w:rsidP="00134173">
      <w:pPr>
        <w:rPr>
          <w:rFonts w:ascii="Arial" w:hAnsi="Arial" w:cs="Arial"/>
          <w:b/>
          <w:sz w:val="22"/>
          <w:szCs w:val="22"/>
        </w:rPr>
      </w:pPr>
    </w:p>
    <w:p w14:paraId="7348D5F6" w14:textId="4C4545C3" w:rsidR="00026719" w:rsidRDefault="00026719" w:rsidP="00134173">
      <w:pPr>
        <w:rPr>
          <w:rFonts w:ascii="Arial" w:hAnsi="Arial" w:cs="Arial"/>
          <w:b/>
          <w:sz w:val="22"/>
          <w:szCs w:val="22"/>
        </w:rPr>
      </w:pPr>
    </w:p>
    <w:p w14:paraId="18922C60" w14:textId="3ABD0CE2" w:rsidR="00026719" w:rsidRDefault="00026719" w:rsidP="00134173">
      <w:pPr>
        <w:rPr>
          <w:rFonts w:ascii="Arial" w:hAnsi="Arial" w:cs="Arial"/>
          <w:b/>
          <w:sz w:val="22"/>
          <w:szCs w:val="22"/>
        </w:rPr>
      </w:pPr>
    </w:p>
    <w:p w14:paraId="01A401D0" w14:textId="0BE63586" w:rsidR="00026719" w:rsidRDefault="00026719" w:rsidP="00134173">
      <w:pPr>
        <w:rPr>
          <w:rFonts w:ascii="Arial" w:hAnsi="Arial" w:cs="Arial"/>
          <w:b/>
          <w:sz w:val="22"/>
          <w:szCs w:val="22"/>
        </w:rPr>
      </w:pPr>
    </w:p>
    <w:p w14:paraId="19A0088F" w14:textId="2B7521BE" w:rsidR="00026719" w:rsidRDefault="00026719" w:rsidP="00134173">
      <w:pPr>
        <w:rPr>
          <w:rFonts w:ascii="Arial" w:hAnsi="Arial" w:cs="Arial"/>
          <w:b/>
          <w:sz w:val="22"/>
          <w:szCs w:val="22"/>
        </w:rPr>
      </w:pPr>
    </w:p>
    <w:p w14:paraId="479C324E" w14:textId="4E42A5FA" w:rsidR="00026719" w:rsidRDefault="00026719" w:rsidP="00134173">
      <w:pPr>
        <w:rPr>
          <w:rFonts w:ascii="Arial" w:hAnsi="Arial" w:cs="Arial"/>
          <w:b/>
          <w:sz w:val="22"/>
          <w:szCs w:val="22"/>
        </w:rPr>
      </w:pPr>
    </w:p>
    <w:p w14:paraId="6DE63C7D" w14:textId="34AB6AFE" w:rsidR="00026719" w:rsidRDefault="00026719" w:rsidP="00134173">
      <w:pPr>
        <w:rPr>
          <w:rFonts w:ascii="Arial" w:hAnsi="Arial" w:cs="Arial"/>
          <w:b/>
          <w:sz w:val="22"/>
          <w:szCs w:val="22"/>
        </w:rPr>
      </w:pPr>
    </w:p>
    <w:p w14:paraId="2F345530" w14:textId="05B4CDC9" w:rsidR="00026719" w:rsidRDefault="00026719" w:rsidP="00134173">
      <w:pPr>
        <w:rPr>
          <w:rFonts w:ascii="Arial" w:hAnsi="Arial" w:cs="Arial"/>
          <w:b/>
          <w:sz w:val="22"/>
          <w:szCs w:val="22"/>
        </w:rPr>
      </w:pPr>
    </w:p>
    <w:p w14:paraId="0447461B" w14:textId="77777777" w:rsidR="00026719" w:rsidRDefault="00026719" w:rsidP="00134173">
      <w:pPr>
        <w:rPr>
          <w:rFonts w:ascii="Arial" w:hAnsi="Arial" w:cs="Arial"/>
          <w:b/>
          <w:sz w:val="22"/>
          <w:szCs w:val="22"/>
        </w:rPr>
      </w:pPr>
    </w:p>
    <w:p w14:paraId="3F99DEF8" w14:textId="77777777" w:rsidR="00A44523" w:rsidRDefault="00A44523" w:rsidP="00134173">
      <w:pPr>
        <w:rPr>
          <w:rFonts w:ascii="Arial" w:hAnsi="Arial" w:cs="Arial"/>
          <w:b/>
          <w:sz w:val="22"/>
          <w:szCs w:val="22"/>
        </w:rPr>
      </w:pPr>
    </w:p>
    <w:p w14:paraId="2D80BE25" w14:textId="0D0B96FB" w:rsidR="00134173" w:rsidRPr="00EF7C96" w:rsidRDefault="00134173" w:rsidP="00134173">
      <w:pPr>
        <w:rPr>
          <w:rFonts w:ascii="Arial" w:hAnsi="Arial" w:cs="Arial"/>
          <w:b/>
          <w:sz w:val="22"/>
          <w:szCs w:val="22"/>
        </w:rPr>
      </w:pPr>
      <w:r w:rsidRPr="00EF7C96">
        <w:rPr>
          <w:rFonts w:ascii="Arial" w:hAnsi="Arial" w:cs="Arial"/>
          <w:b/>
          <w:sz w:val="22"/>
          <w:szCs w:val="22"/>
        </w:rPr>
        <w:lastRenderedPageBreak/>
        <w:t>PRÍLOHA SÚŤAŽNÝCH PODKLADOV - vzor</w:t>
      </w:r>
    </w:p>
    <w:p w14:paraId="3F0B5E18" w14:textId="77777777" w:rsidR="00134173" w:rsidRPr="00EF7C96" w:rsidRDefault="00134173" w:rsidP="00134173">
      <w:pPr>
        <w:jc w:val="both"/>
        <w:rPr>
          <w:rFonts w:ascii="Arial" w:hAnsi="Arial" w:cs="Arial"/>
          <w:sz w:val="22"/>
          <w:szCs w:val="22"/>
        </w:rPr>
      </w:pPr>
    </w:p>
    <w:p w14:paraId="32259197" w14:textId="77777777" w:rsidR="00134173" w:rsidRPr="00EF7C96" w:rsidRDefault="00134173" w:rsidP="00134173">
      <w:pPr>
        <w:jc w:val="both"/>
        <w:rPr>
          <w:rFonts w:ascii="Arial" w:hAnsi="Arial" w:cs="Arial"/>
          <w:sz w:val="22"/>
          <w:szCs w:val="22"/>
        </w:rPr>
      </w:pPr>
    </w:p>
    <w:p w14:paraId="664F23A5" w14:textId="77777777" w:rsidR="00134173" w:rsidRPr="00EF7C96" w:rsidRDefault="00134173" w:rsidP="00134173">
      <w:pPr>
        <w:pStyle w:val="Default"/>
        <w:jc w:val="both"/>
        <w:rPr>
          <w:rFonts w:ascii="Arial" w:hAnsi="Arial" w:cs="Arial"/>
          <w:b/>
          <w:i/>
          <w:sz w:val="22"/>
          <w:szCs w:val="22"/>
        </w:rPr>
      </w:pPr>
      <w:r w:rsidRPr="00EF7C96">
        <w:rPr>
          <w:rFonts w:ascii="Arial" w:hAnsi="Arial" w:cs="Arial"/>
          <w:b/>
          <w:i/>
          <w:sz w:val="22"/>
          <w:szCs w:val="22"/>
        </w:rPr>
        <w:t xml:space="preserve">Príloha č. 1 - Vyhlásenie uchádzača </w:t>
      </w:r>
    </w:p>
    <w:p w14:paraId="05177053" w14:textId="77777777" w:rsidR="00134173" w:rsidRPr="00EF7C96" w:rsidRDefault="00134173" w:rsidP="00134173">
      <w:pPr>
        <w:pStyle w:val="Default"/>
        <w:jc w:val="both"/>
        <w:rPr>
          <w:rFonts w:ascii="Arial" w:hAnsi="Arial" w:cs="Arial"/>
          <w:sz w:val="22"/>
          <w:szCs w:val="22"/>
        </w:rPr>
      </w:pPr>
    </w:p>
    <w:p w14:paraId="6F3CCB89" w14:textId="77777777" w:rsidR="00134173" w:rsidRPr="00EF7C96" w:rsidRDefault="00134173" w:rsidP="00134173">
      <w:pPr>
        <w:pStyle w:val="Default"/>
        <w:jc w:val="both"/>
        <w:rPr>
          <w:rFonts w:ascii="Arial" w:hAnsi="Arial" w:cs="Arial"/>
          <w:sz w:val="22"/>
          <w:szCs w:val="22"/>
        </w:rPr>
      </w:pPr>
    </w:p>
    <w:p w14:paraId="0A592722" w14:textId="77777777" w:rsidR="00134173" w:rsidRPr="00EF7C96" w:rsidRDefault="00134173" w:rsidP="00134173">
      <w:pPr>
        <w:pStyle w:val="Default"/>
        <w:jc w:val="both"/>
        <w:rPr>
          <w:rFonts w:ascii="Arial" w:hAnsi="Arial" w:cs="Arial"/>
          <w:sz w:val="22"/>
          <w:szCs w:val="22"/>
        </w:rPr>
      </w:pPr>
      <w:r w:rsidRPr="00EF7C96">
        <w:rPr>
          <w:rFonts w:ascii="Arial" w:hAnsi="Arial" w:cs="Arial"/>
          <w:sz w:val="22"/>
          <w:szCs w:val="22"/>
        </w:rPr>
        <w:t xml:space="preserve">Názov alebo obchodné meno uchádzača: </w:t>
      </w:r>
    </w:p>
    <w:p w14:paraId="193EE73F" w14:textId="77777777" w:rsidR="00134173" w:rsidRPr="00EF7C96" w:rsidRDefault="00134173" w:rsidP="00134173">
      <w:pPr>
        <w:pStyle w:val="Default"/>
        <w:jc w:val="both"/>
        <w:rPr>
          <w:rFonts w:ascii="Arial" w:hAnsi="Arial" w:cs="Arial"/>
          <w:sz w:val="22"/>
          <w:szCs w:val="22"/>
        </w:rPr>
      </w:pPr>
      <w:r w:rsidRPr="00EF7C96">
        <w:rPr>
          <w:rFonts w:ascii="Arial" w:hAnsi="Arial" w:cs="Arial"/>
          <w:sz w:val="22"/>
          <w:szCs w:val="22"/>
        </w:rPr>
        <w:tab/>
        <w:t xml:space="preserve"> </w:t>
      </w:r>
    </w:p>
    <w:p w14:paraId="1D3A0F97" w14:textId="77777777" w:rsidR="00134173" w:rsidRPr="00EF7C96" w:rsidRDefault="00134173" w:rsidP="00134173">
      <w:pPr>
        <w:pStyle w:val="Default"/>
        <w:jc w:val="both"/>
        <w:rPr>
          <w:rFonts w:ascii="Arial" w:hAnsi="Arial" w:cs="Arial"/>
          <w:sz w:val="22"/>
          <w:szCs w:val="22"/>
        </w:rPr>
      </w:pPr>
      <w:r w:rsidRPr="00EF7C96">
        <w:rPr>
          <w:rFonts w:ascii="Arial" w:hAnsi="Arial" w:cs="Arial"/>
          <w:sz w:val="22"/>
          <w:szCs w:val="22"/>
        </w:rPr>
        <w:t xml:space="preserve">Adresa alebo sídlo uchádzača: </w:t>
      </w:r>
      <w:r w:rsidRPr="00EF7C96">
        <w:rPr>
          <w:rFonts w:ascii="Arial" w:hAnsi="Arial" w:cs="Arial"/>
          <w:sz w:val="22"/>
          <w:szCs w:val="22"/>
        </w:rPr>
        <w:tab/>
      </w:r>
      <w:r w:rsidRPr="00EF7C96">
        <w:rPr>
          <w:rFonts w:ascii="Arial" w:hAnsi="Arial" w:cs="Arial"/>
          <w:sz w:val="22"/>
          <w:szCs w:val="22"/>
        </w:rPr>
        <w:tab/>
      </w:r>
    </w:p>
    <w:p w14:paraId="5774D411" w14:textId="77777777" w:rsidR="00134173" w:rsidRPr="00EF7C96" w:rsidRDefault="00134173" w:rsidP="00134173">
      <w:pPr>
        <w:pStyle w:val="Default"/>
        <w:jc w:val="both"/>
        <w:rPr>
          <w:rFonts w:ascii="Arial" w:hAnsi="Arial" w:cs="Arial"/>
          <w:sz w:val="22"/>
          <w:szCs w:val="22"/>
        </w:rPr>
      </w:pPr>
    </w:p>
    <w:p w14:paraId="37F88391" w14:textId="77777777" w:rsidR="00134173" w:rsidRPr="00EF7C96" w:rsidRDefault="00134173" w:rsidP="00134173">
      <w:pPr>
        <w:pStyle w:val="Default"/>
        <w:jc w:val="both"/>
        <w:rPr>
          <w:rFonts w:ascii="Arial" w:hAnsi="Arial" w:cs="Arial"/>
          <w:sz w:val="22"/>
          <w:szCs w:val="22"/>
        </w:rPr>
      </w:pPr>
      <w:r w:rsidRPr="00EF7C96">
        <w:rPr>
          <w:rFonts w:ascii="Arial" w:hAnsi="Arial" w:cs="Arial"/>
          <w:sz w:val="22"/>
          <w:szCs w:val="22"/>
        </w:rPr>
        <w:t>IČO:</w:t>
      </w:r>
      <w:r w:rsidRPr="00EF7C96">
        <w:rPr>
          <w:rFonts w:ascii="Arial" w:hAnsi="Arial" w:cs="Arial"/>
          <w:sz w:val="22"/>
          <w:szCs w:val="22"/>
        </w:rPr>
        <w:tab/>
        <w:t xml:space="preserve"> </w:t>
      </w:r>
    </w:p>
    <w:p w14:paraId="53DC2106" w14:textId="77777777" w:rsidR="00134173" w:rsidRPr="00EF7C96" w:rsidRDefault="00134173" w:rsidP="00134173">
      <w:pPr>
        <w:pStyle w:val="Default"/>
        <w:jc w:val="center"/>
        <w:rPr>
          <w:rFonts w:ascii="Arial" w:hAnsi="Arial" w:cs="Arial"/>
          <w:sz w:val="22"/>
          <w:szCs w:val="22"/>
        </w:rPr>
      </w:pPr>
    </w:p>
    <w:p w14:paraId="3EEBCABB" w14:textId="77777777" w:rsidR="00134173" w:rsidRPr="00EF7C96" w:rsidRDefault="00134173" w:rsidP="00134173">
      <w:pPr>
        <w:pStyle w:val="Default"/>
        <w:jc w:val="center"/>
        <w:rPr>
          <w:rFonts w:ascii="Arial" w:hAnsi="Arial" w:cs="Arial"/>
          <w:sz w:val="22"/>
          <w:szCs w:val="22"/>
        </w:rPr>
      </w:pPr>
      <w:r w:rsidRPr="00EF7C96">
        <w:rPr>
          <w:rFonts w:ascii="Arial" w:hAnsi="Arial" w:cs="Arial"/>
          <w:sz w:val="22"/>
          <w:szCs w:val="22"/>
        </w:rPr>
        <w:t>Vyhlásenie uchádzača</w:t>
      </w:r>
    </w:p>
    <w:p w14:paraId="76CD42D2" w14:textId="77777777" w:rsidR="00134173" w:rsidRPr="00EF7C96" w:rsidRDefault="00134173" w:rsidP="00134173">
      <w:pPr>
        <w:pStyle w:val="Default"/>
        <w:jc w:val="both"/>
        <w:rPr>
          <w:rFonts w:ascii="Arial" w:hAnsi="Arial" w:cs="Arial"/>
          <w:sz w:val="22"/>
          <w:szCs w:val="22"/>
        </w:rPr>
      </w:pPr>
    </w:p>
    <w:p w14:paraId="3B8958CB" w14:textId="77777777" w:rsidR="00134173" w:rsidRPr="00EF7C96" w:rsidRDefault="00134173" w:rsidP="00134173">
      <w:pPr>
        <w:pStyle w:val="Default"/>
        <w:jc w:val="both"/>
        <w:rPr>
          <w:rFonts w:ascii="Arial" w:hAnsi="Arial" w:cs="Arial"/>
          <w:sz w:val="22"/>
          <w:szCs w:val="22"/>
        </w:rPr>
      </w:pPr>
      <w:r w:rsidRPr="00EF7C96">
        <w:rPr>
          <w:rFonts w:ascii="Arial" w:hAnsi="Arial" w:cs="Arial"/>
          <w:sz w:val="22"/>
          <w:szCs w:val="22"/>
        </w:rPr>
        <w:t xml:space="preserve">Ja dolupodpísaný uchádzač/ako štatutárny orgán uchádzača* čestne vyhlasujem, že </w:t>
      </w:r>
    </w:p>
    <w:p w14:paraId="1F2029CE" w14:textId="77777777" w:rsidR="00134173" w:rsidRPr="00EF7C96" w:rsidRDefault="00134173" w:rsidP="00134173">
      <w:pPr>
        <w:pStyle w:val="Default"/>
        <w:jc w:val="both"/>
        <w:rPr>
          <w:rFonts w:ascii="Arial" w:hAnsi="Arial" w:cs="Arial"/>
          <w:sz w:val="22"/>
          <w:szCs w:val="22"/>
        </w:rPr>
      </w:pPr>
    </w:p>
    <w:p w14:paraId="2FF0974F" w14:textId="77777777" w:rsidR="00134173" w:rsidRPr="00EF7C96" w:rsidRDefault="00134173" w:rsidP="00134173">
      <w:pPr>
        <w:pStyle w:val="Default"/>
        <w:widowControl/>
        <w:numPr>
          <w:ilvl w:val="0"/>
          <w:numId w:val="1"/>
        </w:numPr>
        <w:jc w:val="both"/>
        <w:rPr>
          <w:rFonts w:ascii="Arial" w:hAnsi="Arial" w:cs="Arial"/>
          <w:sz w:val="22"/>
          <w:szCs w:val="22"/>
        </w:rPr>
      </w:pPr>
      <w:r w:rsidRPr="00EF7C96">
        <w:rPr>
          <w:rFonts w:ascii="Arial" w:hAnsi="Arial" w:cs="Arial"/>
          <w:sz w:val="22"/>
          <w:szCs w:val="22"/>
        </w:rPr>
        <w:t xml:space="preserve">súhlasím bez výhrady </w:t>
      </w:r>
      <w:proofErr w:type="gramStart"/>
      <w:r w:rsidRPr="00EF7C96">
        <w:rPr>
          <w:rFonts w:ascii="Arial" w:hAnsi="Arial" w:cs="Arial"/>
          <w:sz w:val="22"/>
          <w:szCs w:val="22"/>
        </w:rPr>
        <w:t>a</w:t>
      </w:r>
      <w:proofErr w:type="gramEnd"/>
      <w:r w:rsidRPr="00EF7C96">
        <w:rPr>
          <w:rFonts w:ascii="Arial" w:hAnsi="Arial" w:cs="Arial"/>
          <w:sz w:val="22"/>
          <w:szCs w:val="22"/>
        </w:rPr>
        <w:t xml:space="preserve"> obmedzenia s podmienkami určenými verejným obstarávateľom a akceptujem v plnom rozsahu obchodné a zmluvné podmienky uvedené v súťažných podkladoch v časti (B) Obchodné podmienky, ktoré sú záväzným právnym dokumentom pre poskytnutie zákazky, </w:t>
      </w:r>
    </w:p>
    <w:p w14:paraId="3BE97283" w14:textId="77777777" w:rsidR="00134173" w:rsidRPr="00EF7C96" w:rsidRDefault="00134173" w:rsidP="00134173">
      <w:pPr>
        <w:pStyle w:val="Default"/>
        <w:jc w:val="both"/>
        <w:rPr>
          <w:rFonts w:ascii="Arial" w:hAnsi="Arial" w:cs="Arial"/>
          <w:sz w:val="22"/>
          <w:szCs w:val="22"/>
        </w:rPr>
      </w:pPr>
    </w:p>
    <w:p w14:paraId="05DAEA01" w14:textId="77777777" w:rsidR="00134173" w:rsidRPr="00EF7C96" w:rsidRDefault="00134173" w:rsidP="00134173">
      <w:pPr>
        <w:pStyle w:val="Default"/>
        <w:widowControl/>
        <w:numPr>
          <w:ilvl w:val="0"/>
          <w:numId w:val="1"/>
        </w:numPr>
        <w:jc w:val="both"/>
        <w:rPr>
          <w:rFonts w:ascii="Arial" w:hAnsi="Arial" w:cs="Arial"/>
          <w:sz w:val="22"/>
          <w:szCs w:val="22"/>
        </w:rPr>
      </w:pPr>
      <w:r w:rsidRPr="00EF7C96">
        <w:rPr>
          <w:rFonts w:ascii="Arial" w:hAnsi="Arial" w:cs="Arial"/>
          <w:sz w:val="22"/>
          <w:szCs w:val="22"/>
        </w:rPr>
        <w:t xml:space="preserve">rozumel som a súhlasím so všetkými podmienkami predmetnej zákazky, </w:t>
      </w:r>
    </w:p>
    <w:p w14:paraId="3A4FD6BF" w14:textId="77777777" w:rsidR="00134173" w:rsidRPr="00EF7C96" w:rsidRDefault="00134173" w:rsidP="00134173">
      <w:pPr>
        <w:pStyle w:val="Default"/>
        <w:jc w:val="both"/>
        <w:rPr>
          <w:rFonts w:ascii="Arial" w:hAnsi="Arial" w:cs="Arial"/>
          <w:sz w:val="22"/>
          <w:szCs w:val="22"/>
        </w:rPr>
      </w:pPr>
    </w:p>
    <w:p w14:paraId="23EE2193" w14:textId="77777777" w:rsidR="00134173" w:rsidRPr="00EF7C96" w:rsidRDefault="00134173" w:rsidP="00134173">
      <w:pPr>
        <w:pStyle w:val="Default"/>
        <w:widowControl/>
        <w:numPr>
          <w:ilvl w:val="0"/>
          <w:numId w:val="1"/>
        </w:numPr>
        <w:jc w:val="both"/>
        <w:rPr>
          <w:rFonts w:ascii="Arial" w:hAnsi="Arial" w:cs="Arial"/>
          <w:sz w:val="22"/>
          <w:szCs w:val="22"/>
        </w:rPr>
      </w:pPr>
      <w:r w:rsidRPr="00EF7C96">
        <w:rPr>
          <w:rFonts w:ascii="Arial" w:hAnsi="Arial" w:cs="Arial"/>
          <w:sz w:val="22"/>
          <w:szCs w:val="22"/>
        </w:rPr>
        <w:t>vyhlasujem, že všetky predložené doklady a údaje uvedené v ponuke sú pravdivé a úplné.</w:t>
      </w:r>
    </w:p>
    <w:p w14:paraId="018AC31F" w14:textId="77777777" w:rsidR="00134173" w:rsidRPr="00EF7C96" w:rsidRDefault="00134173" w:rsidP="00134173">
      <w:pPr>
        <w:pStyle w:val="Default"/>
        <w:jc w:val="both"/>
        <w:rPr>
          <w:rFonts w:ascii="Arial" w:hAnsi="Arial" w:cs="Arial"/>
          <w:sz w:val="22"/>
          <w:szCs w:val="22"/>
        </w:rPr>
      </w:pPr>
    </w:p>
    <w:p w14:paraId="436C3103" w14:textId="77777777" w:rsidR="00134173" w:rsidRPr="00EF7C96" w:rsidRDefault="00134173" w:rsidP="00134173">
      <w:pPr>
        <w:pStyle w:val="Default"/>
        <w:jc w:val="both"/>
        <w:rPr>
          <w:rFonts w:ascii="Arial" w:hAnsi="Arial" w:cs="Arial"/>
          <w:sz w:val="22"/>
          <w:szCs w:val="22"/>
        </w:rPr>
      </w:pPr>
    </w:p>
    <w:p w14:paraId="28A11523" w14:textId="77777777" w:rsidR="00134173" w:rsidRPr="00EF7C96" w:rsidRDefault="00134173" w:rsidP="00134173">
      <w:pPr>
        <w:pStyle w:val="Default"/>
        <w:jc w:val="both"/>
        <w:rPr>
          <w:rFonts w:ascii="Arial" w:hAnsi="Arial" w:cs="Arial"/>
          <w:sz w:val="22"/>
          <w:szCs w:val="22"/>
        </w:rPr>
      </w:pPr>
      <w:r w:rsidRPr="00EF7C96">
        <w:rPr>
          <w:rFonts w:ascii="Arial" w:hAnsi="Arial" w:cs="Arial"/>
          <w:sz w:val="22"/>
          <w:szCs w:val="22"/>
        </w:rPr>
        <w:t xml:space="preserve">Vypracoval: .......................................................... </w:t>
      </w:r>
    </w:p>
    <w:p w14:paraId="46B4A4E0" w14:textId="77777777" w:rsidR="00134173" w:rsidRPr="00EF7C96" w:rsidRDefault="00134173" w:rsidP="00134173">
      <w:pPr>
        <w:pStyle w:val="Default"/>
        <w:jc w:val="both"/>
        <w:rPr>
          <w:rFonts w:ascii="Arial" w:hAnsi="Arial" w:cs="Arial"/>
          <w:sz w:val="22"/>
          <w:szCs w:val="22"/>
        </w:rPr>
      </w:pPr>
    </w:p>
    <w:p w14:paraId="1B25F1F4" w14:textId="77777777" w:rsidR="00134173" w:rsidRPr="00EF7C96" w:rsidRDefault="00134173" w:rsidP="00134173">
      <w:pPr>
        <w:pStyle w:val="Default"/>
        <w:jc w:val="both"/>
        <w:rPr>
          <w:rFonts w:ascii="Arial" w:hAnsi="Arial" w:cs="Arial"/>
          <w:sz w:val="22"/>
          <w:szCs w:val="22"/>
        </w:rPr>
      </w:pPr>
      <w:r w:rsidRPr="00EF7C96">
        <w:rPr>
          <w:rFonts w:ascii="Arial" w:hAnsi="Arial" w:cs="Arial"/>
          <w:sz w:val="22"/>
          <w:szCs w:val="22"/>
        </w:rPr>
        <w:t xml:space="preserve">V ..................................... dňa ............................. </w:t>
      </w:r>
    </w:p>
    <w:p w14:paraId="19BFE98C" w14:textId="77777777" w:rsidR="00134173" w:rsidRPr="00EF7C96" w:rsidRDefault="00134173" w:rsidP="00134173">
      <w:pPr>
        <w:pStyle w:val="Default"/>
        <w:jc w:val="both"/>
        <w:rPr>
          <w:rFonts w:ascii="Arial" w:hAnsi="Arial" w:cs="Arial"/>
          <w:sz w:val="22"/>
          <w:szCs w:val="22"/>
        </w:rPr>
      </w:pPr>
    </w:p>
    <w:p w14:paraId="726F5368" w14:textId="77777777" w:rsidR="00134173" w:rsidRPr="00EF7C96" w:rsidRDefault="00134173" w:rsidP="00134173">
      <w:pPr>
        <w:pStyle w:val="Default"/>
        <w:ind w:left="4248" w:firstLine="708"/>
        <w:jc w:val="both"/>
        <w:rPr>
          <w:rFonts w:ascii="Arial" w:hAnsi="Arial" w:cs="Arial"/>
          <w:sz w:val="22"/>
          <w:szCs w:val="22"/>
        </w:rPr>
      </w:pPr>
    </w:p>
    <w:p w14:paraId="33DFBBC9" w14:textId="77777777" w:rsidR="00134173" w:rsidRPr="00EF7C96" w:rsidRDefault="00134173" w:rsidP="00134173">
      <w:pPr>
        <w:pStyle w:val="Default"/>
        <w:ind w:left="4248" w:firstLine="708"/>
        <w:jc w:val="both"/>
        <w:rPr>
          <w:rFonts w:ascii="Arial" w:hAnsi="Arial" w:cs="Arial"/>
          <w:sz w:val="22"/>
          <w:szCs w:val="22"/>
        </w:rPr>
      </w:pPr>
    </w:p>
    <w:p w14:paraId="2933E35D" w14:textId="77777777" w:rsidR="00134173" w:rsidRPr="00EF7C96" w:rsidRDefault="00134173" w:rsidP="00134173">
      <w:pPr>
        <w:pStyle w:val="Default"/>
        <w:ind w:left="4248" w:firstLine="708"/>
        <w:jc w:val="both"/>
        <w:rPr>
          <w:rFonts w:ascii="Arial" w:hAnsi="Arial" w:cs="Arial"/>
          <w:sz w:val="22"/>
          <w:szCs w:val="22"/>
        </w:rPr>
      </w:pPr>
      <w:r w:rsidRPr="00EF7C96">
        <w:rPr>
          <w:rFonts w:ascii="Arial" w:hAnsi="Arial" w:cs="Arial"/>
          <w:sz w:val="22"/>
          <w:szCs w:val="22"/>
        </w:rPr>
        <w:t xml:space="preserve">.......................................................... </w:t>
      </w:r>
    </w:p>
    <w:p w14:paraId="46A63C5A" w14:textId="77777777" w:rsidR="00134173" w:rsidRPr="00EF7C96" w:rsidRDefault="00134173" w:rsidP="00134173">
      <w:pPr>
        <w:ind w:left="4956" w:firstLine="708"/>
        <w:jc w:val="both"/>
        <w:rPr>
          <w:rFonts w:ascii="Arial" w:hAnsi="Arial" w:cs="Arial"/>
          <w:sz w:val="22"/>
          <w:szCs w:val="22"/>
        </w:rPr>
      </w:pPr>
      <w:r w:rsidRPr="00EF7C96">
        <w:rPr>
          <w:rFonts w:ascii="Arial" w:hAnsi="Arial" w:cs="Arial"/>
          <w:sz w:val="22"/>
          <w:szCs w:val="22"/>
        </w:rPr>
        <w:t>za uchádzača</w:t>
      </w:r>
    </w:p>
    <w:p w14:paraId="7266332A" w14:textId="77777777" w:rsidR="00134173" w:rsidRPr="00EF7C96" w:rsidRDefault="00134173" w:rsidP="00134173">
      <w:pPr>
        <w:rPr>
          <w:rFonts w:ascii="Arial" w:hAnsi="Arial" w:cs="Arial"/>
          <w:sz w:val="22"/>
          <w:szCs w:val="22"/>
        </w:rPr>
      </w:pPr>
    </w:p>
    <w:p w14:paraId="55C5D6BB" w14:textId="77777777" w:rsidR="00134173" w:rsidRPr="00EF7C96" w:rsidRDefault="00134173" w:rsidP="00134173">
      <w:pPr>
        <w:rPr>
          <w:rFonts w:ascii="Arial" w:hAnsi="Arial" w:cs="Arial"/>
          <w:sz w:val="22"/>
          <w:szCs w:val="22"/>
        </w:rPr>
      </w:pPr>
    </w:p>
    <w:p w14:paraId="21CBA32B" w14:textId="77777777" w:rsidR="00134173" w:rsidRPr="00EF7C96" w:rsidRDefault="00134173" w:rsidP="00134173">
      <w:pPr>
        <w:rPr>
          <w:rFonts w:ascii="Arial" w:hAnsi="Arial" w:cs="Arial"/>
          <w:sz w:val="22"/>
          <w:szCs w:val="22"/>
        </w:rPr>
      </w:pPr>
    </w:p>
    <w:p w14:paraId="1C3F7D4B" w14:textId="77777777" w:rsidR="00134173" w:rsidRPr="00EF7C96" w:rsidRDefault="00134173" w:rsidP="00134173">
      <w:pPr>
        <w:rPr>
          <w:rFonts w:ascii="Arial" w:hAnsi="Arial" w:cs="Arial"/>
          <w:sz w:val="22"/>
          <w:szCs w:val="22"/>
        </w:rPr>
      </w:pPr>
    </w:p>
    <w:p w14:paraId="4AB66376" w14:textId="77777777" w:rsidR="00134173" w:rsidRPr="00EF7C96" w:rsidRDefault="00134173" w:rsidP="00134173">
      <w:pPr>
        <w:rPr>
          <w:rFonts w:ascii="Arial" w:hAnsi="Arial" w:cs="Arial"/>
          <w:sz w:val="22"/>
          <w:szCs w:val="22"/>
        </w:rPr>
      </w:pPr>
    </w:p>
    <w:p w14:paraId="52128F11" w14:textId="77777777" w:rsidR="00134173" w:rsidRPr="00EF7C96" w:rsidRDefault="00134173" w:rsidP="00134173">
      <w:pPr>
        <w:rPr>
          <w:rFonts w:ascii="Arial" w:hAnsi="Arial" w:cs="Arial"/>
          <w:sz w:val="22"/>
          <w:szCs w:val="22"/>
        </w:rPr>
      </w:pPr>
    </w:p>
    <w:p w14:paraId="2D0759EA" w14:textId="77777777" w:rsidR="00134173" w:rsidRPr="00EF7C96" w:rsidRDefault="00134173" w:rsidP="00134173">
      <w:pPr>
        <w:rPr>
          <w:rFonts w:ascii="Arial" w:hAnsi="Arial" w:cs="Arial"/>
          <w:sz w:val="22"/>
          <w:szCs w:val="22"/>
        </w:rPr>
      </w:pPr>
    </w:p>
    <w:p w14:paraId="0E113E94" w14:textId="77777777" w:rsidR="00134173" w:rsidRPr="00EF7C96" w:rsidRDefault="00134173" w:rsidP="00134173">
      <w:pPr>
        <w:rPr>
          <w:rFonts w:ascii="Arial" w:hAnsi="Arial" w:cs="Arial"/>
          <w:sz w:val="22"/>
          <w:szCs w:val="22"/>
        </w:rPr>
      </w:pPr>
    </w:p>
    <w:p w14:paraId="469A5BB4" w14:textId="77777777" w:rsidR="00134173" w:rsidRPr="00EF7C96" w:rsidRDefault="00134173" w:rsidP="00134173">
      <w:pPr>
        <w:rPr>
          <w:rFonts w:ascii="Arial" w:hAnsi="Arial" w:cs="Arial"/>
          <w:sz w:val="22"/>
          <w:szCs w:val="22"/>
        </w:rPr>
      </w:pPr>
    </w:p>
    <w:p w14:paraId="2ABCDB1D" w14:textId="77777777" w:rsidR="00134173" w:rsidRPr="00EF7C96" w:rsidRDefault="00134173" w:rsidP="00134173">
      <w:pPr>
        <w:rPr>
          <w:rFonts w:ascii="Arial" w:hAnsi="Arial" w:cs="Arial"/>
          <w:sz w:val="22"/>
          <w:szCs w:val="22"/>
        </w:rPr>
      </w:pPr>
    </w:p>
    <w:p w14:paraId="2A2EAF65" w14:textId="77777777" w:rsidR="00134173" w:rsidRPr="00EF7C96" w:rsidRDefault="00134173" w:rsidP="00134173">
      <w:pPr>
        <w:rPr>
          <w:rFonts w:ascii="Arial" w:hAnsi="Arial" w:cs="Arial"/>
          <w:sz w:val="22"/>
          <w:szCs w:val="22"/>
        </w:rPr>
      </w:pPr>
    </w:p>
    <w:p w14:paraId="5C0B7095" w14:textId="77777777" w:rsidR="00134173" w:rsidRPr="00EF7C96" w:rsidRDefault="00134173" w:rsidP="00134173">
      <w:pPr>
        <w:rPr>
          <w:rFonts w:ascii="Arial" w:hAnsi="Arial" w:cs="Arial"/>
          <w:sz w:val="22"/>
          <w:szCs w:val="22"/>
        </w:rPr>
      </w:pPr>
    </w:p>
    <w:p w14:paraId="3DEAFB7D" w14:textId="77777777" w:rsidR="00134173" w:rsidRPr="00EF7C96" w:rsidRDefault="00134173" w:rsidP="00134173">
      <w:pPr>
        <w:rPr>
          <w:rFonts w:ascii="Arial" w:hAnsi="Arial" w:cs="Arial"/>
          <w:sz w:val="22"/>
          <w:szCs w:val="22"/>
        </w:rPr>
      </w:pPr>
    </w:p>
    <w:p w14:paraId="7ABED1CF" w14:textId="77777777" w:rsidR="00134173" w:rsidRPr="00EF7C96" w:rsidRDefault="00134173" w:rsidP="00134173">
      <w:pPr>
        <w:rPr>
          <w:rFonts w:ascii="Arial" w:hAnsi="Arial" w:cs="Arial"/>
          <w:sz w:val="22"/>
          <w:szCs w:val="22"/>
        </w:rPr>
      </w:pPr>
    </w:p>
    <w:p w14:paraId="0583E585" w14:textId="77777777" w:rsidR="00134173" w:rsidRPr="00EF7C96" w:rsidRDefault="00134173" w:rsidP="00134173">
      <w:pPr>
        <w:rPr>
          <w:rFonts w:ascii="Arial" w:hAnsi="Arial" w:cs="Arial"/>
          <w:sz w:val="22"/>
          <w:szCs w:val="22"/>
        </w:rPr>
      </w:pPr>
    </w:p>
    <w:p w14:paraId="3008C169" w14:textId="77777777" w:rsidR="00134173" w:rsidRPr="00EF7C96" w:rsidRDefault="00134173" w:rsidP="00134173">
      <w:pPr>
        <w:rPr>
          <w:rFonts w:ascii="Arial" w:hAnsi="Arial" w:cs="Arial"/>
          <w:sz w:val="22"/>
          <w:szCs w:val="22"/>
        </w:rPr>
      </w:pPr>
    </w:p>
    <w:p w14:paraId="5AF0A56C" w14:textId="77777777" w:rsidR="00134173" w:rsidRPr="00EF7C96" w:rsidRDefault="00134173" w:rsidP="00134173">
      <w:pPr>
        <w:rPr>
          <w:rFonts w:ascii="Arial" w:hAnsi="Arial" w:cs="Arial"/>
          <w:sz w:val="22"/>
          <w:szCs w:val="22"/>
        </w:rPr>
      </w:pPr>
    </w:p>
    <w:p w14:paraId="5D06F6A0" w14:textId="77777777" w:rsidR="00134173" w:rsidRPr="00EF7C96" w:rsidRDefault="00134173" w:rsidP="00134173">
      <w:pPr>
        <w:rPr>
          <w:rFonts w:ascii="Arial" w:hAnsi="Arial" w:cs="Arial"/>
          <w:sz w:val="22"/>
          <w:szCs w:val="22"/>
        </w:rPr>
      </w:pPr>
    </w:p>
    <w:p w14:paraId="6F304285" w14:textId="77777777" w:rsidR="00134173" w:rsidRPr="00EF7C96" w:rsidRDefault="00134173" w:rsidP="00134173">
      <w:pPr>
        <w:rPr>
          <w:rFonts w:ascii="Arial" w:hAnsi="Arial" w:cs="Arial"/>
          <w:sz w:val="22"/>
          <w:szCs w:val="22"/>
        </w:rPr>
      </w:pPr>
    </w:p>
    <w:p w14:paraId="2974E5D3" w14:textId="77777777" w:rsidR="00134173" w:rsidRPr="00EF7C96" w:rsidRDefault="00134173" w:rsidP="00134173">
      <w:pPr>
        <w:rPr>
          <w:rFonts w:ascii="Arial" w:hAnsi="Arial" w:cs="Arial"/>
          <w:sz w:val="22"/>
          <w:szCs w:val="22"/>
        </w:rPr>
      </w:pPr>
      <w:r w:rsidRPr="00EF7C96">
        <w:rPr>
          <w:rFonts w:ascii="Arial" w:hAnsi="Arial" w:cs="Arial"/>
          <w:sz w:val="22"/>
          <w:szCs w:val="22"/>
        </w:rPr>
        <w:t>*nehodiace sa vymažte</w:t>
      </w:r>
    </w:p>
    <w:p w14:paraId="04A18CB9" w14:textId="4B899E9E" w:rsidR="00134173" w:rsidRDefault="00134173" w:rsidP="00134173">
      <w:pPr>
        <w:rPr>
          <w:rFonts w:ascii="Arial" w:hAnsi="Arial" w:cs="Arial"/>
          <w:sz w:val="22"/>
          <w:szCs w:val="22"/>
        </w:rPr>
      </w:pPr>
    </w:p>
    <w:p w14:paraId="7996F88C" w14:textId="77777777" w:rsidR="00A91C6E" w:rsidRPr="00EF7C96" w:rsidRDefault="00A91C6E" w:rsidP="00134173">
      <w:pPr>
        <w:rPr>
          <w:rFonts w:ascii="Arial" w:hAnsi="Arial" w:cs="Arial"/>
          <w:sz w:val="22"/>
          <w:szCs w:val="22"/>
        </w:rPr>
      </w:pPr>
    </w:p>
    <w:p w14:paraId="44A04A1B" w14:textId="77777777" w:rsidR="00134173" w:rsidRPr="00EF7C96" w:rsidRDefault="00134173" w:rsidP="00134173">
      <w:pPr>
        <w:rPr>
          <w:rFonts w:ascii="Arial" w:hAnsi="Arial" w:cs="Arial"/>
          <w:sz w:val="22"/>
          <w:szCs w:val="22"/>
        </w:rPr>
      </w:pPr>
    </w:p>
    <w:p w14:paraId="5447D0CA" w14:textId="77777777" w:rsidR="00134173" w:rsidRPr="00EF7C96" w:rsidRDefault="00134173" w:rsidP="00134173">
      <w:pPr>
        <w:rPr>
          <w:rFonts w:ascii="Arial" w:hAnsi="Arial" w:cs="Arial"/>
          <w:sz w:val="22"/>
          <w:szCs w:val="22"/>
        </w:rPr>
      </w:pPr>
    </w:p>
    <w:p w14:paraId="6221AD32" w14:textId="77777777" w:rsidR="00134173" w:rsidRPr="00EF7C96" w:rsidRDefault="00134173" w:rsidP="00134173">
      <w:pPr>
        <w:spacing w:after="120"/>
        <w:jc w:val="center"/>
        <w:rPr>
          <w:rFonts w:ascii="Arial" w:hAnsi="Arial" w:cs="Arial"/>
          <w:b/>
          <w:bCs/>
        </w:rPr>
      </w:pPr>
      <w:r w:rsidRPr="00EF7C96">
        <w:rPr>
          <w:rFonts w:ascii="Arial" w:hAnsi="Arial" w:cs="Arial"/>
          <w:b/>
          <w:bCs/>
        </w:rPr>
        <w:t>KOMUNIKÁCIA</w:t>
      </w:r>
    </w:p>
    <w:p w14:paraId="40FE52DF" w14:textId="77777777" w:rsidR="00134173" w:rsidRPr="00EF7C96" w:rsidRDefault="00134173" w:rsidP="00134173">
      <w:pPr>
        <w:pStyle w:val="Odsekzoznamu"/>
        <w:numPr>
          <w:ilvl w:val="0"/>
          <w:numId w:val="8"/>
        </w:numPr>
        <w:spacing w:after="120"/>
        <w:jc w:val="center"/>
        <w:rPr>
          <w:b/>
          <w:bCs/>
        </w:rPr>
      </w:pPr>
      <w:r w:rsidRPr="00EF7C96">
        <w:rPr>
          <w:b/>
          <w:bCs/>
        </w:rPr>
        <w:t>POŽIADAVKY NA ELEKTRONIZÁCIU -</w:t>
      </w:r>
    </w:p>
    <w:p w14:paraId="77BE0A94" w14:textId="77777777" w:rsidR="00134173" w:rsidRPr="00EF7C96" w:rsidRDefault="00134173" w:rsidP="00134173">
      <w:pPr>
        <w:spacing w:after="120"/>
        <w:jc w:val="center"/>
        <w:rPr>
          <w:rFonts w:ascii="Arial" w:hAnsi="Arial" w:cs="Arial"/>
          <w:b/>
          <w:bCs/>
        </w:rPr>
      </w:pPr>
    </w:p>
    <w:p w14:paraId="50A8BA3D" w14:textId="77777777" w:rsidR="00134173" w:rsidRPr="00EF7C96" w:rsidRDefault="00134173" w:rsidP="00134173">
      <w:pPr>
        <w:spacing w:after="120"/>
        <w:jc w:val="center"/>
        <w:rPr>
          <w:rFonts w:ascii="Arial" w:hAnsi="Arial" w:cs="Arial"/>
          <w:b/>
          <w:bCs/>
        </w:rPr>
      </w:pPr>
      <w:r w:rsidRPr="00EF7C96">
        <w:rPr>
          <w:rFonts w:ascii="Arial" w:hAnsi="Arial" w:cs="Arial"/>
          <w:b/>
          <w:bCs/>
        </w:rPr>
        <w:t>Časť I</w:t>
      </w:r>
    </w:p>
    <w:p w14:paraId="73FD9458" w14:textId="77777777" w:rsidR="00134173" w:rsidRPr="00EF7C96" w:rsidRDefault="00134173" w:rsidP="00134173">
      <w:pPr>
        <w:pStyle w:val="Nadpis5"/>
        <w:spacing w:after="120"/>
        <w:rPr>
          <w:rFonts w:ascii="Arial" w:hAnsi="Arial" w:cs="Arial"/>
          <w:color w:val="000000" w:themeColor="text1"/>
          <w:sz w:val="21"/>
          <w:szCs w:val="21"/>
        </w:rPr>
      </w:pPr>
      <w:r w:rsidRPr="00EF7C96">
        <w:rPr>
          <w:rFonts w:ascii="Arial" w:hAnsi="Arial" w:cs="Arial"/>
          <w:color w:val="000000" w:themeColor="text1"/>
          <w:sz w:val="21"/>
          <w:szCs w:val="21"/>
        </w:rPr>
        <w:t>Komunikácia</w:t>
      </w:r>
    </w:p>
    <w:p w14:paraId="6230DA2B" w14:textId="77777777" w:rsidR="00134173" w:rsidRPr="00EF7C96" w:rsidRDefault="00134173" w:rsidP="00134173">
      <w:pPr>
        <w:pStyle w:val="Nadpis6"/>
        <w:keepLines w:val="0"/>
        <w:numPr>
          <w:ilvl w:val="0"/>
          <w:numId w:val="3"/>
        </w:numPr>
        <w:tabs>
          <w:tab w:val="num" w:pos="284"/>
          <w:tab w:val="num" w:pos="567"/>
        </w:tabs>
        <w:spacing w:before="0" w:after="120"/>
        <w:ind w:left="567" w:hanging="567"/>
        <w:jc w:val="both"/>
        <w:rPr>
          <w:rFonts w:ascii="Arial" w:hAnsi="Arial" w:cs="Arial"/>
          <w:smallCaps/>
          <w:color w:val="000000" w:themeColor="text1"/>
          <w:sz w:val="21"/>
          <w:szCs w:val="21"/>
        </w:rPr>
      </w:pPr>
      <w:r w:rsidRPr="00EF7C96">
        <w:rPr>
          <w:rFonts w:ascii="Arial" w:hAnsi="Arial" w:cs="Arial"/>
          <w:smallCaps/>
          <w:color w:val="000000" w:themeColor="text1"/>
          <w:sz w:val="21"/>
          <w:szCs w:val="21"/>
        </w:rPr>
        <w:t xml:space="preserve">      komunikácia medzi verejným obstarávateľom a záujemcami/uchádzačmi</w:t>
      </w:r>
    </w:p>
    <w:p w14:paraId="072E9A89"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1.1</w:t>
      </w:r>
      <w:r w:rsidRPr="00EF7C96">
        <w:rPr>
          <w:rFonts w:ascii="Arial" w:hAnsi="Arial" w:cs="Arial"/>
          <w:sz w:val="21"/>
          <w:szCs w:val="21"/>
        </w:rPr>
        <w:tab/>
        <w:t xml:space="preserve">Poskytovanie vysvetlení, odovzdávanie podkladov a komunikácia („ďalej len </w:t>
      </w:r>
      <w:proofErr w:type="gramStart"/>
      <w:r w:rsidRPr="00EF7C96">
        <w:rPr>
          <w:rFonts w:ascii="Arial" w:hAnsi="Arial" w:cs="Arial"/>
          <w:sz w:val="21"/>
          <w:szCs w:val="21"/>
        </w:rPr>
        <w:t>komunikácia“</w:t>
      </w:r>
      <w:proofErr w:type="gramEnd"/>
      <w:r w:rsidRPr="00EF7C96">
        <w:rPr>
          <w:rFonts w:ascii="Arial" w:hAnsi="Arial" w:cs="Arial"/>
          <w:sz w:val="21"/>
          <w:szCs w:val="21"/>
        </w:rPr>
        <w:t xml:space="preserve">)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1EB375D"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 xml:space="preserve">1.2. </w:t>
      </w:r>
      <w:r w:rsidRPr="00EF7C96">
        <w:rPr>
          <w:rFonts w:ascii="Arial" w:hAnsi="Arial" w:cs="Arial"/>
          <w:sz w:val="21"/>
          <w:szCs w:val="21"/>
        </w:rPr>
        <w:tab/>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57B7AA19" w14:textId="77777777" w:rsidR="00134173" w:rsidRPr="00EF7C96" w:rsidRDefault="00134173" w:rsidP="00134173">
      <w:pPr>
        <w:tabs>
          <w:tab w:val="num" w:pos="284"/>
        </w:tabs>
        <w:spacing w:after="120"/>
        <w:ind w:left="567" w:hanging="567"/>
        <w:jc w:val="both"/>
        <w:rPr>
          <w:rFonts w:ascii="Arial" w:hAnsi="Arial" w:cs="Arial"/>
          <w:sz w:val="21"/>
          <w:szCs w:val="21"/>
        </w:rPr>
      </w:pPr>
      <w:r w:rsidRPr="00EF7C96">
        <w:rPr>
          <w:rFonts w:ascii="Arial" w:hAnsi="Arial" w:cs="Arial"/>
          <w:sz w:val="21"/>
          <w:szCs w:val="21"/>
        </w:rPr>
        <w:t xml:space="preserve">1.3   </w:t>
      </w:r>
      <w:r w:rsidRPr="00EF7C96">
        <w:rPr>
          <w:rFonts w:ascii="Arial" w:hAnsi="Arial" w:cs="Arial"/>
          <w:sz w:val="21"/>
          <w:szCs w:val="21"/>
        </w:rPr>
        <w:tab/>
        <w:t xml:space="preserve">JOSEPHINE je na účely tohto verejného obstarávania softvér na elektronizáciu zadávania verejných zákaziek. JOSEPHINE je webová aplikácia na doméne </w:t>
      </w:r>
      <w:hyperlink r:id="rId7" w:history="1">
        <w:r w:rsidRPr="00EF7C96">
          <w:rPr>
            <w:rStyle w:val="Hypertextovprepojenie"/>
            <w:rFonts w:ascii="Arial" w:hAnsi="Arial" w:cs="Arial"/>
            <w:sz w:val="21"/>
            <w:szCs w:val="21"/>
          </w:rPr>
          <w:t>https://josephine.proebiz.com</w:t>
        </w:r>
      </w:hyperlink>
      <w:r w:rsidRPr="00EF7C96">
        <w:rPr>
          <w:rFonts w:ascii="Arial" w:hAnsi="Arial" w:cs="Arial"/>
          <w:sz w:val="21"/>
          <w:szCs w:val="21"/>
        </w:rPr>
        <w:t>.</w:t>
      </w:r>
    </w:p>
    <w:p w14:paraId="3C056D94" w14:textId="77777777" w:rsidR="00134173" w:rsidRPr="00EF7C96" w:rsidRDefault="00134173" w:rsidP="00134173">
      <w:pPr>
        <w:tabs>
          <w:tab w:val="num" w:pos="284"/>
        </w:tabs>
        <w:spacing w:after="120"/>
        <w:ind w:left="567" w:hanging="567"/>
        <w:jc w:val="both"/>
        <w:rPr>
          <w:rFonts w:ascii="Arial" w:hAnsi="Arial" w:cs="Arial"/>
          <w:sz w:val="21"/>
          <w:szCs w:val="21"/>
        </w:rPr>
      </w:pPr>
      <w:r w:rsidRPr="00EF7C96">
        <w:rPr>
          <w:rFonts w:ascii="Arial" w:hAnsi="Arial" w:cs="Arial"/>
          <w:sz w:val="21"/>
          <w:szCs w:val="21"/>
        </w:rPr>
        <w:t>1.4    Na bezproblémové používanie systému JOSEPHINE je nutné používať jeden z podporovaných internetových prehliadačov:</w:t>
      </w:r>
    </w:p>
    <w:p w14:paraId="3749A134" w14:textId="77777777" w:rsidR="00134173" w:rsidRPr="00EF7C96" w:rsidRDefault="00134173" w:rsidP="00134173">
      <w:pPr>
        <w:tabs>
          <w:tab w:val="num" w:pos="284"/>
        </w:tabs>
        <w:spacing w:after="120"/>
        <w:ind w:left="567" w:hanging="567"/>
        <w:jc w:val="both"/>
        <w:rPr>
          <w:rFonts w:ascii="Arial" w:hAnsi="Arial" w:cs="Arial"/>
          <w:sz w:val="21"/>
          <w:szCs w:val="21"/>
        </w:rPr>
      </w:pPr>
      <w:r w:rsidRPr="00EF7C96">
        <w:rPr>
          <w:rFonts w:ascii="Arial" w:hAnsi="Arial" w:cs="Arial"/>
          <w:sz w:val="21"/>
          <w:szCs w:val="21"/>
        </w:rPr>
        <w:tab/>
      </w:r>
      <w:r w:rsidRPr="00EF7C96">
        <w:rPr>
          <w:rFonts w:ascii="Arial" w:hAnsi="Arial" w:cs="Arial"/>
          <w:sz w:val="21"/>
          <w:szCs w:val="21"/>
        </w:rPr>
        <w:tab/>
        <w:t xml:space="preserve">- Microsoft Internet Explorer verzia 11.0 a vyššia, </w:t>
      </w:r>
    </w:p>
    <w:p w14:paraId="1EBA2AF3" w14:textId="77777777" w:rsidR="00134173" w:rsidRPr="00EF7C96" w:rsidRDefault="00134173" w:rsidP="00134173">
      <w:pPr>
        <w:tabs>
          <w:tab w:val="num" w:pos="284"/>
        </w:tabs>
        <w:spacing w:after="120"/>
        <w:ind w:left="567" w:hanging="567"/>
        <w:jc w:val="both"/>
        <w:rPr>
          <w:rFonts w:ascii="Arial" w:hAnsi="Arial" w:cs="Arial"/>
          <w:sz w:val="21"/>
          <w:szCs w:val="21"/>
        </w:rPr>
      </w:pPr>
      <w:r w:rsidRPr="00EF7C96">
        <w:rPr>
          <w:rFonts w:ascii="Arial" w:hAnsi="Arial" w:cs="Arial"/>
          <w:sz w:val="21"/>
          <w:szCs w:val="21"/>
        </w:rPr>
        <w:tab/>
      </w:r>
      <w:r w:rsidRPr="00EF7C96">
        <w:rPr>
          <w:rFonts w:ascii="Arial" w:hAnsi="Arial" w:cs="Arial"/>
          <w:sz w:val="21"/>
          <w:szCs w:val="21"/>
        </w:rPr>
        <w:tab/>
        <w:t xml:space="preserve">- Mozilla Firefox verzia 13.0 a vyššia alebo </w:t>
      </w:r>
    </w:p>
    <w:p w14:paraId="670E64B2"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ab/>
      </w:r>
      <w:r w:rsidRPr="00EF7C96">
        <w:rPr>
          <w:rFonts w:ascii="Arial" w:hAnsi="Arial" w:cs="Arial"/>
          <w:sz w:val="21"/>
          <w:szCs w:val="21"/>
        </w:rPr>
        <w:tab/>
        <w:t>- Google Chrome</w:t>
      </w:r>
    </w:p>
    <w:p w14:paraId="2E39F840"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ab/>
      </w:r>
      <w:r w:rsidRPr="00EF7C96">
        <w:rPr>
          <w:rFonts w:ascii="Arial" w:hAnsi="Arial" w:cs="Arial"/>
          <w:sz w:val="21"/>
          <w:szCs w:val="21"/>
        </w:rPr>
        <w:tab/>
        <w:t>- Microsoft Edge</w:t>
      </w:r>
    </w:p>
    <w:p w14:paraId="00F58532"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 xml:space="preserve">1.5   </w:t>
      </w:r>
      <w:r w:rsidRPr="00EF7C96">
        <w:rPr>
          <w:rFonts w:ascii="Arial" w:hAnsi="Arial" w:cs="Arial"/>
          <w:sz w:val="21"/>
          <w:szCs w:val="21"/>
        </w:rPr>
        <w:tab/>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6038FC0"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1.6   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w:t>
      </w:r>
      <w:r w:rsidRPr="00EF7C96">
        <w:rPr>
          <w:rFonts w:ascii="Arial" w:hAnsi="Arial" w:cs="Arial"/>
          <w:smallCaps/>
          <w:sz w:val="21"/>
          <w:szCs w:val="21"/>
        </w:rPr>
        <w:t xml:space="preserve"> </w:t>
      </w:r>
      <w:r w:rsidRPr="00EF7C96">
        <w:rPr>
          <w:rFonts w:ascii="Arial" w:hAnsi="Arial" w:cs="Arial"/>
          <w:sz w:val="21"/>
          <w:szCs w:val="21"/>
        </w:rPr>
        <w:t xml:space="preserve">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V prípade, že verejný obstarávateľ 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w:t>
      </w:r>
      <w:proofErr w:type="gramStart"/>
      <w:r w:rsidRPr="00EF7C96">
        <w:rPr>
          <w:rFonts w:ascii="Arial" w:hAnsi="Arial" w:cs="Arial"/>
          <w:sz w:val="21"/>
          <w:szCs w:val="21"/>
        </w:rPr>
        <w:t>predloženej  ponuky</w:t>
      </w:r>
      <w:proofErr w:type="gramEnd"/>
      <w:r w:rsidRPr="00EF7C96">
        <w:rPr>
          <w:rFonts w:ascii="Arial" w:hAnsi="Arial" w:cs="Arial"/>
          <w:sz w:val="21"/>
          <w:szCs w:val="21"/>
        </w:rPr>
        <w:t xml:space="preserve">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w:t>
      </w:r>
      <w:r w:rsidRPr="00EF7C96">
        <w:rPr>
          <w:rFonts w:ascii="Arial" w:hAnsi="Arial" w:cs="Arial"/>
          <w:sz w:val="21"/>
          <w:szCs w:val="21"/>
        </w:rPr>
        <w:lastRenderedPageBreak/>
        <w:t>v súvislosti s týmto verejným obstarávaním bude prebiehať spôsobom, ktorý stanoví zákon a bude realizovaná mimo komunikačné rozhranie systému JOSEPHINE.</w:t>
      </w:r>
    </w:p>
    <w:p w14:paraId="31AEA89F"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proofErr w:type="gramStart"/>
      <w:r w:rsidRPr="00EF7C96">
        <w:rPr>
          <w:rFonts w:ascii="Arial" w:hAnsi="Arial" w:cs="Arial"/>
          <w:sz w:val="21"/>
          <w:szCs w:val="21"/>
        </w:rPr>
        <w:t xml:space="preserve">1.7  </w:t>
      </w:r>
      <w:r w:rsidRPr="00EF7C96">
        <w:rPr>
          <w:rFonts w:ascii="Arial" w:hAnsi="Arial" w:cs="Arial"/>
          <w:sz w:val="21"/>
          <w:szCs w:val="21"/>
        </w:rPr>
        <w:tab/>
      </w:r>
      <w:proofErr w:type="gramEnd"/>
      <w:r w:rsidRPr="00EF7C96">
        <w:rPr>
          <w:rFonts w:ascii="Arial" w:hAnsi="Arial" w:cs="Arial"/>
          <w:sz w:val="21"/>
          <w:szCs w:val="21"/>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487A1F9"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proofErr w:type="gramStart"/>
      <w:r w:rsidRPr="00EF7C96">
        <w:rPr>
          <w:rFonts w:ascii="Arial" w:hAnsi="Arial" w:cs="Arial"/>
          <w:sz w:val="21"/>
          <w:szCs w:val="21"/>
        </w:rPr>
        <w:t xml:space="preserve">1.8  </w:t>
      </w:r>
      <w:r w:rsidRPr="00EF7C96">
        <w:rPr>
          <w:rFonts w:ascii="Arial" w:hAnsi="Arial" w:cs="Arial"/>
          <w:sz w:val="21"/>
          <w:szCs w:val="21"/>
        </w:rPr>
        <w:tab/>
      </w:r>
      <w:proofErr w:type="gramEnd"/>
      <w:r w:rsidRPr="00EF7C96">
        <w:rPr>
          <w:rFonts w:ascii="Arial" w:hAnsi="Arial" w:cs="Arial"/>
          <w:sz w:val="21"/>
          <w:szCs w:val="21"/>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325D8880" w14:textId="77777777" w:rsidR="00134173" w:rsidRPr="00EF7C96" w:rsidRDefault="00134173" w:rsidP="00134173">
      <w:pPr>
        <w:pStyle w:val="Default"/>
        <w:tabs>
          <w:tab w:val="num" w:pos="284"/>
        </w:tabs>
        <w:spacing w:after="120"/>
        <w:ind w:left="567" w:hanging="567"/>
        <w:jc w:val="both"/>
        <w:rPr>
          <w:rFonts w:ascii="Arial" w:hAnsi="Arial" w:cs="Arial"/>
          <w:color w:val="auto"/>
          <w:sz w:val="21"/>
          <w:szCs w:val="21"/>
        </w:rPr>
      </w:pPr>
      <w:proofErr w:type="gramStart"/>
      <w:r w:rsidRPr="00EF7C96">
        <w:rPr>
          <w:rFonts w:ascii="Arial" w:hAnsi="Arial" w:cs="Arial"/>
          <w:color w:val="auto"/>
          <w:sz w:val="21"/>
          <w:szCs w:val="21"/>
        </w:rPr>
        <w:t xml:space="preserve">1.9  </w:t>
      </w:r>
      <w:r w:rsidRPr="00EF7C96">
        <w:rPr>
          <w:rFonts w:ascii="Arial" w:hAnsi="Arial" w:cs="Arial"/>
          <w:color w:val="auto"/>
          <w:sz w:val="21"/>
          <w:szCs w:val="21"/>
        </w:rPr>
        <w:tab/>
      </w:r>
      <w:proofErr w:type="gramEnd"/>
      <w:r w:rsidRPr="00EF7C96">
        <w:rPr>
          <w:rFonts w:ascii="Arial" w:hAnsi="Arial" w:cs="Arial"/>
          <w:color w:val="auto"/>
          <w:sz w:val="21"/>
          <w:szCs w:val="21"/>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EF7C96">
        <w:rPr>
          <w:rFonts w:ascii="Arial" w:hAnsi="Arial" w:cs="Arial"/>
          <w:b/>
          <w:bCs/>
          <w:color w:val="auto"/>
          <w:sz w:val="21"/>
          <w:szCs w:val="21"/>
        </w:rPr>
        <w:t xml:space="preserve">„ZAUJÍMA MA TO“ </w:t>
      </w:r>
      <w:r w:rsidRPr="00EF7C96">
        <w:rPr>
          <w:rFonts w:ascii="Arial" w:hAnsi="Arial" w:cs="Arial"/>
          <w:color w:val="auto"/>
          <w:sz w:val="21"/>
          <w:szCs w:val="21"/>
        </w:rPr>
        <w:t xml:space="preserve">(v pravej hornej časti obrazovky). </w:t>
      </w:r>
    </w:p>
    <w:p w14:paraId="494A756F"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proofErr w:type="gramStart"/>
      <w:r w:rsidRPr="00EF7C96">
        <w:rPr>
          <w:rFonts w:ascii="Arial" w:hAnsi="Arial" w:cs="Arial"/>
          <w:sz w:val="21"/>
          <w:szCs w:val="21"/>
        </w:rPr>
        <w:t xml:space="preserve">1.10  </w:t>
      </w:r>
      <w:r w:rsidRPr="00EF7C96">
        <w:rPr>
          <w:rFonts w:ascii="Arial" w:hAnsi="Arial" w:cs="Arial"/>
          <w:sz w:val="21"/>
          <w:szCs w:val="21"/>
        </w:rPr>
        <w:tab/>
      </w:r>
      <w:proofErr w:type="gramEnd"/>
      <w:r w:rsidRPr="00EF7C96">
        <w:rPr>
          <w:rFonts w:ascii="Arial" w:hAnsi="Arial" w:cs="Arial"/>
          <w:sz w:val="21"/>
          <w:szCs w:val="21"/>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hyperlink r:id="rId8" w:history="1">
        <w:r w:rsidRPr="00EF7C96">
          <w:rPr>
            <w:rStyle w:val="Hypertextovprepojenie"/>
            <w:rFonts w:ascii="Arial" w:hAnsi="Arial" w:cs="Arial"/>
            <w:sz w:val="21"/>
            <w:szCs w:val="21"/>
          </w:rPr>
          <w:t>https://www.uvo.gov.sk/</w:t>
        </w:r>
      </w:hyperlink>
      <w:r w:rsidRPr="00EF7C96">
        <w:rPr>
          <w:rFonts w:ascii="Arial" w:hAnsi="Arial" w:cs="Arial"/>
          <w:sz w:val="21"/>
          <w:szCs w:val="21"/>
        </w:rPr>
        <w:t xml:space="preserve">...   formou odkazu na systém JOSEPHINE. </w:t>
      </w:r>
    </w:p>
    <w:p w14:paraId="4888027C" w14:textId="77777777" w:rsidR="00134173" w:rsidRPr="00EF7C96" w:rsidRDefault="00134173" w:rsidP="00134173">
      <w:pPr>
        <w:spacing w:after="120"/>
        <w:jc w:val="both"/>
        <w:rPr>
          <w:rFonts w:ascii="Arial" w:hAnsi="Arial" w:cs="Arial"/>
          <w:sz w:val="21"/>
          <w:szCs w:val="21"/>
        </w:rPr>
      </w:pPr>
    </w:p>
    <w:p w14:paraId="24D41CC0" w14:textId="77777777" w:rsidR="00134173" w:rsidRPr="00EF7C96" w:rsidRDefault="00134173" w:rsidP="00134173">
      <w:pPr>
        <w:spacing w:after="120"/>
        <w:jc w:val="center"/>
        <w:rPr>
          <w:rFonts w:ascii="Arial" w:hAnsi="Arial" w:cs="Arial"/>
          <w:b/>
          <w:bCs/>
          <w:sz w:val="21"/>
          <w:szCs w:val="21"/>
        </w:rPr>
      </w:pPr>
      <w:r w:rsidRPr="00EF7C96">
        <w:rPr>
          <w:rFonts w:ascii="Arial" w:hAnsi="Arial" w:cs="Arial"/>
          <w:b/>
          <w:bCs/>
          <w:sz w:val="21"/>
          <w:szCs w:val="21"/>
        </w:rPr>
        <w:t>Časť II</w:t>
      </w:r>
    </w:p>
    <w:p w14:paraId="785FB316" w14:textId="77777777" w:rsidR="00134173" w:rsidRPr="00EF7C96" w:rsidRDefault="00134173" w:rsidP="00134173">
      <w:pPr>
        <w:pStyle w:val="Nadpis5"/>
        <w:spacing w:after="120"/>
        <w:rPr>
          <w:rFonts w:ascii="Arial" w:hAnsi="Arial" w:cs="Arial"/>
          <w:color w:val="000000" w:themeColor="text1"/>
          <w:sz w:val="21"/>
          <w:szCs w:val="21"/>
        </w:rPr>
      </w:pPr>
      <w:r w:rsidRPr="00EF7C96">
        <w:rPr>
          <w:rFonts w:ascii="Arial" w:hAnsi="Arial" w:cs="Arial"/>
          <w:color w:val="000000" w:themeColor="text1"/>
          <w:sz w:val="21"/>
          <w:szCs w:val="21"/>
        </w:rPr>
        <w:t>Registrácia</w:t>
      </w:r>
    </w:p>
    <w:p w14:paraId="0A663BD2" w14:textId="77777777" w:rsidR="00134173" w:rsidRPr="00EF7C96" w:rsidRDefault="00134173" w:rsidP="00134173">
      <w:pPr>
        <w:tabs>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2.1</w:t>
      </w:r>
      <w:r w:rsidRPr="00EF7C96">
        <w:rPr>
          <w:rFonts w:ascii="Arial" w:hAnsi="Arial" w:cs="Arial"/>
          <w:sz w:val="21"/>
          <w:szCs w:val="21"/>
        </w:rPr>
        <w:tab/>
        <w:t>Uchádzač má možnosť sa registrovať do systému JOSEPHINE pomocou hesla alebo aj pomocou občianskeho preukazom s elektronickým čipom a bezpečnostným osobnostným kódom (eID</w:t>
      </w:r>
      <w:proofErr w:type="gramStart"/>
      <w:r w:rsidRPr="00EF7C96">
        <w:rPr>
          <w:rFonts w:ascii="Arial" w:hAnsi="Arial" w:cs="Arial"/>
          <w:sz w:val="21"/>
          <w:szCs w:val="21"/>
        </w:rPr>
        <w:t>) .</w:t>
      </w:r>
      <w:proofErr w:type="gramEnd"/>
    </w:p>
    <w:p w14:paraId="0F119F44" w14:textId="77777777" w:rsidR="00134173" w:rsidRPr="00EF7C96" w:rsidRDefault="00134173" w:rsidP="00134173">
      <w:pPr>
        <w:pStyle w:val="Default"/>
        <w:spacing w:after="120"/>
        <w:ind w:left="567" w:hanging="567"/>
        <w:jc w:val="both"/>
        <w:rPr>
          <w:rFonts w:ascii="Arial" w:hAnsi="Arial" w:cs="Arial"/>
          <w:color w:val="auto"/>
          <w:sz w:val="21"/>
          <w:szCs w:val="21"/>
        </w:rPr>
      </w:pPr>
      <w:r w:rsidRPr="00EF7C96">
        <w:rPr>
          <w:rFonts w:ascii="Arial" w:hAnsi="Arial" w:cs="Arial"/>
          <w:color w:val="auto"/>
          <w:sz w:val="21"/>
          <w:szCs w:val="21"/>
        </w:rPr>
        <w:t xml:space="preserve">2.2 </w:t>
      </w:r>
      <w:r w:rsidRPr="00EF7C96">
        <w:rPr>
          <w:rFonts w:ascii="Arial" w:hAnsi="Arial" w:cs="Arial"/>
          <w:color w:val="auto"/>
          <w:sz w:val="21"/>
          <w:szCs w:val="21"/>
        </w:rPr>
        <w:tab/>
        <w:t xml:space="preserve">Predkladanie ponúk je umožnené iba autentifikovaným uchádzačom. Autentifikáciu je možné urobiť dvoma spôsobmi </w:t>
      </w:r>
    </w:p>
    <w:p w14:paraId="32179B1E" w14:textId="77777777" w:rsidR="00134173" w:rsidRPr="00EF7C96" w:rsidRDefault="00134173" w:rsidP="00134173">
      <w:pPr>
        <w:tabs>
          <w:tab w:val="num" w:pos="284"/>
        </w:tabs>
        <w:spacing w:after="120"/>
        <w:ind w:left="851" w:hanging="284"/>
        <w:jc w:val="both"/>
        <w:rPr>
          <w:rFonts w:ascii="Arial" w:hAnsi="Arial" w:cs="Arial"/>
          <w:sz w:val="21"/>
          <w:szCs w:val="21"/>
        </w:rPr>
      </w:pPr>
      <w:r w:rsidRPr="00EF7C96">
        <w:rPr>
          <w:rFonts w:ascii="Arial" w:hAnsi="Arial" w:cs="Arial"/>
          <w:sz w:val="21"/>
          <w:szCs w:val="21"/>
        </w:rPr>
        <w:t>a)</w:t>
      </w:r>
      <w:r w:rsidRPr="00EF7C96">
        <w:rPr>
          <w:rFonts w:ascii="Arial" w:hAnsi="Arial" w:cs="Arial"/>
          <w:sz w:val="21"/>
          <w:szCs w:val="21"/>
        </w:rPr>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4EA69634" w14:textId="77777777" w:rsidR="00134173" w:rsidRPr="00EF7C96" w:rsidRDefault="00134173" w:rsidP="00134173">
      <w:pPr>
        <w:tabs>
          <w:tab w:val="num" w:pos="284"/>
        </w:tabs>
        <w:spacing w:after="120"/>
        <w:ind w:left="851" w:hanging="284"/>
        <w:jc w:val="both"/>
        <w:rPr>
          <w:rFonts w:ascii="Arial" w:hAnsi="Arial" w:cs="Arial"/>
          <w:sz w:val="21"/>
          <w:szCs w:val="21"/>
        </w:rPr>
      </w:pPr>
      <w:r w:rsidRPr="00EF7C96">
        <w:rPr>
          <w:rFonts w:ascii="Arial" w:hAnsi="Arial" w:cs="Arial"/>
          <w:sz w:val="21"/>
          <w:szCs w:val="21"/>
        </w:rPr>
        <w:t>b)</w:t>
      </w:r>
      <w:r w:rsidRPr="00EF7C96">
        <w:rPr>
          <w:rFonts w:ascii="Arial" w:hAnsi="Arial" w:cs="Arial"/>
          <w:sz w:val="21"/>
          <w:szCs w:val="21"/>
        </w:rPr>
        <w:tab/>
        <w:t xml:space="preserve">alebo počkaním na autorizačný kód, ktorý bude poslaný na adresu sídla firmy uchádzača v listovej podobe formou doporučenej pošty. Lehota na tento úkon sú 4 pracovné dni a je potrebné s touto lehotou počítať pri vkladaní ponuky. </w:t>
      </w:r>
    </w:p>
    <w:p w14:paraId="67DD2D98" w14:textId="77777777" w:rsidR="00134173" w:rsidRPr="00EF7C96" w:rsidRDefault="00134173" w:rsidP="00134173">
      <w:pPr>
        <w:pStyle w:val="Default"/>
        <w:spacing w:after="120"/>
        <w:ind w:left="567" w:hanging="567"/>
        <w:jc w:val="both"/>
        <w:rPr>
          <w:rFonts w:ascii="Arial" w:hAnsi="Arial" w:cs="Arial"/>
          <w:color w:val="auto"/>
          <w:sz w:val="21"/>
          <w:szCs w:val="21"/>
        </w:rPr>
      </w:pPr>
      <w:r w:rsidRPr="00EF7C96">
        <w:rPr>
          <w:rFonts w:ascii="Arial" w:hAnsi="Arial" w:cs="Arial"/>
          <w:color w:val="auto"/>
          <w:sz w:val="21"/>
          <w:szCs w:val="21"/>
        </w:rPr>
        <w:t xml:space="preserve">2.3 </w:t>
      </w:r>
      <w:r w:rsidRPr="00EF7C96">
        <w:rPr>
          <w:rFonts w:ascii="Arial" w:hAnsi="Arial" w:cs="Arial"/>
          <w:color w:val="auto"/>
          <w:sz w:val="21"/>
          <w:szCs w:val="21"/>
        </w:rPr>
        <w:tab/>
        <w:t xml:space="preserve">Autentifikovaný uchádzač si po prihlásení do systému JOSEPHINE v prehľade - zozname obstarávaní vyberie predmetné obstarávanie a vloží svoju ponuku do určeného formulára na príjem ponúk, ktorý nájde v záložke „Ponuky a </w:t>
      </w:r>
      <w:proofErr w:type="gramStart"/>
      <w:r w:rsidRPr="00EF7C96">
        <w:rPr>
          <w:rFonts w:ascii="Arial" w:hAnsi="Arial" w:cs="Arial"/>
          <w:color w:val="auto"/>
          <w:sz w:val="21"/>
          <w:szCs w:val="21"/>
        </w:rPr>
        <w:t>žiadosti“</w:t>
      </w:r>
      <w:proofErr w:type="gramEnd"/>
      <w:r w:rsidRPr="00EF7C96">
        <w:rPr>
          <w:rFonts w:ascii="Arial" w:hAnsi="Arial" w:cs="Arial"/>
          <w:color w:val="auto"/>
          <w:sz w:val="21"/>
          <w:szCs w:val="21"/>
        </w:rPr>
        <w:t xml:space="preserve">. </w:t>
      </w:r>
    </w:p>
    <w:p w14:paraId="2B2AFEDB" w14:textId="77777777" w:rsidR="00134173" w:rsidRPr="00EF7C96" w:rsidRDefault="00134173" w:rsidP="00134173">
      <w:pPr>
        <w:pStyle w:val="Default"/>
        <w:spacing w:after="120"/>
        <w:jc w:val="both"/>
        <w:rPr>
          <w:rFonts w:ascii="Arial" w:hAnsi="Arial" w:cs="Arial"/>
          <w:color w:val="auto"/>
          <w:sz w:val="21"/>
          <w:szCs w:val="21"/>
        </w:rPr>
      </w:pPr>
    </w:p>
    <w:p w14:paraId="2B7FDAD9" w14:textId="77777777" w:rsidR="00134173" w:rsidRPr="00EF7C96" w:rsidRDefault="00134173" w:rsidP="00134173">
      <w:pPr>
        <w:spacing w:after="120"/>
        <w:jc w:val="center"/>
        <w:rPr>
          <w:rFonts w:ascii="Arial" w:hAnsi="Arial" w:cs="Arial"/>
          <w:b/>
          <w:bCs/>
          <w:sz w:val="21"/>
          <w:szCs w:val="21"/>
        </w:rPr>
      </w:pPr>
      <w:r w:rsidRPr="00EF7C96">
        <w:rPr>
          <w:rFonts w:ascii="Arial" w:hAnsi="Arial" w:cs="Arial"/>
          <w:b/>
          <w:bCs/>
          <w:sz w:val="21"/>
          <w:szCs w:val="21"/>
        </w:rPr>
        <w:t>Časť III</w:t>
      </w:r>
    </w:p>
    <w:p w14:paraId="62FB6EA7" w14:textId="77777777" w:rsidR="00134173" w:rsidRPr="00EF7C96" w:rsidRDefault="00134173" w:rsidP="00134173">
      <w:pPr>
        <w:pStyle w:val="Nadpis5"/>
        <w:spacing w:after="120"/>
        <w:rPr>
          <w:rFonts w:ascii="Arial" w:hAnsi="Arial" w:cs="Arial"/>
          <w:color w:val="000000" w:themeColor="text1"/>
          <w:sz w:val="21"/>
          <w:szCs w:val="21"/>
        </w:rPr>
      </w:pPr>
      <w:r w:rsidRPr="00EF7C96">
        <w:rPr>
          <w:rFonts w:ascii="Arial" w:hAnsi="Arial" w:cs="Arial"/>
          <w:color w:val="000000" w:themeColor="text1"/>
          <w:sz w:val="21"/>
          <w:szCs w:val="21"/>
        </w:rPr>
        <w:t xml:space="preserve">Elektronické </w:t>
      </w:r>
      <w:proofErr w:type="gramStart"/>
      <w:r w:rsidRPr="00EF7C96">
        <w:rPr>
          <w:rFonts w:ascii="Arial" w:hAnsi="Arial" w:cs="Arial"/>
          <w:color w:val="000000" w:themeColor="text1"/>
          <w:sz w:val="21"/>
          <w:szCs w:val="21"/>
        </w:rPr>
        <w:t>ponuky  -</w:t>
      </w:r>
      <w:proofErr w:type="gramEnd"/>
      <w:r w:rsidRPr="00EF7C96">
        <w:rPr>
          <w:rFonts w:ascii="Arial" w:hAnsi="Arial" w:cs="Arial"/>
          <w:color w:val="000000" w:themeColor="text1"/>
          <w:sz w:val="21"/>
          <w:szCs w:val="21"/>
        </w:rPr>
        <w:t xml:space="preserve"> podávanie ponúk</w:t>
      </w:r>
    </w:p>
    <w:p w14:paraId="62D0E2DE" w14:textId="77777777" w:rsidR="00134173" w:rsidRPr="00EF7C96" w:rsidRDefault="00134173" w:rsidP="00134173">
      <w:pPr>
        <w:pStyle w:val="Odsekzoznamu"/>
        <w:numPr>
          <w:ilvl w:val="1"/>
          <w:numId w:val="4"/>
        </w:numPr>
        <w:autoSpaceDE w:val="0"/>
        <w:autoSpaceDN w:val="0"/>
        <w:adjustRightInd w:val="0"/>
        <w:spacing w:before="0" w:after="120"/>
        <w:ind w:left="567" w:hanging="567"/>
        <w:contextualSpacing/>
        <w:jc w:val="both"/>
        <w:rPr>
          <w:rFonts w:eastAsia="Arial,Bold"/>
          <w:sz w:val="21"/>
          <w:szCs w:val="21"/>
        </w:rPr>
      </w:pPr>
      <w:r w:rsidRPr="00EF7C96">
        <w:rPr>
          <w:sz w:val="21"/>
          <w:szCs w:val="21"/>
        </w:rPr>
        <w:t xml:space="preserve">Ponuka je vyhotovená elektronicky v zmysle § 49 ods. 1 písm. a) zákona o verejnom obstarávaní a vložená do systému JOSEPHINE umiestnenom na webovej adrese </w:t>
      </w:r>
      <w:hyperlink r:id="rId9" w:history="1">
        <w:r w:rsidRPr="00EF7C96">
          <w:rPr>
            <w:rStyle w:val="Hypertextovprepojenie"/>
            <w:sz w:val="21"/>
            <w:szCs w:val="21"/>
          </w:rPr>
          <w:t>https://josephine.proebiz.com/</w:t>
        </w:r>
      </w:hyperlink>
      <w:r w:rsidRPr="00EF7C96">
        <w:rPr>
          <w:rFonts w:eastAsia="Arial,Bold"/>
          <w:sz w:val="21"/>
          <w:szCs w:val="21"/>
        </w:rPr>
        <w:t>.</w:t>
      </w:r>
    </w:p>
    <w:p w14:paraId="029C5590" w14:textId="77777777" w:rsidR="00134173" w:rsidRPr="00EF7C96" w:rsidRDefault="00134173" w:rsidP="00134173">
      <w:pPr>
        <w:autoSpaceDE w:val="0"/>
        <w:autoSpaceDN w:val="0"/>
        <w:adjustRightInd w:val="0"/>
        <w:spacing w:after="120"/>
        <w:ind w:left="567" w:hanging="567"/>
        <w:jc w:val="both"/>
        <w:rPr>
          <w:rFonts w:ascii="Arial" w:eastAsia="Arial,Bold" w:hAnsi="Arial" w:cs="Arial"/>
          <w:sz w:val="21"/>
          <w:szCs w:val="21"/>
        </w:rPr>
      </w:pPr>
      <w:r w:rsidRPr="00EF7C96">
        <w:rPr>
          <w:rFonts w:ascii="Arial" w:hAnsi="Arial" w:cs="Arial"/>
          <w:sz w:val="21"/>
          <w:szCs w:val="21"/>
        </w:rPr>
        <w:lastRenderedPageBreak/>
        <w:t>3.2</w:t>
      </w:r>
      <w:r w:rsidRPr="00EF7C96">
        <w:rPr>
          <w:rFonts w:ascii="Arial" w:hAnsi="Arial" w:cs="Arial"/>
          <w:sz w:val="21"/>
          <w:szCs w:val="21"/>
        </w:rPr>
        <w:tab/>
        <w:t xml:space="preserve">Elektronická ponuka sa vloží vyplnením ponukového formulára a vložením požadovaných dokladov a dokumentov v systéme JOSEPHINE umiestnenom na webovej adrese </w:t>
      </w:r>
      <w:hyperlink r:id="rId10" w:history="1">
        <w:r w:rsidRPr="00EF7C96">
          <w:rPr>
            <w:rStyle w:val="Hypertextovprepojenie"/>
            <w:rFonts w:ascii="Arial" w:hAnsi="Arial" w:cs="Arial"/>
            <w:sz w:val="21"/>
            <w:szCs w:val="21"/>
          </w:rPr>
          <w:t>https://josephine.proebiz.com/</w:t>
        </w:r>
      </w:hyperlink>
      <w:r w:rsidRPr="00EF7C96">
        <w:rPr>
          <w:rFonts w:ascii="Arial" w:hAnsi="Arial" w:cs="Arial"/>
          <w:sz w:val="21"/>
          <w:szCs w:val="21"/>
        </w:rPr>
        <w:t>.</w:t>
      </w:r>
    </w:p>
    <w:p w14:paraId="428B32E7" w14:textId="77777777" w:rsidR="00134173" w:rsidRPr="00EF7C96" w:rsidRDefault="00134173" w:rsidP="00134173">
      <w:pPr>
        <w:pStyle w:val="Odsekzoznamu"/>
        <w:numPr>
          <w:ilvl w:val="1"/>
          <w:numId w:val="5"/>
        </w:numPr>
        <w:autoSpaceDE w:val="0"/>
        <w:autoSpaceDN w:val="0"/>
        <w:adjustRightInd w:val="0"/>
        <w:spacing w:before="0" w:after="120"/>
        <w:ind w:left="567" w:hanging="567"/>
        <w:contextualSpacing/>
        <w:jc w:val="both"/>
        <w:rPr>
          <w:rFonts w:eastAsia="Arial,Bold"/>
          <w:sz w:val="21"/>
          <w:szCs w:val="21"/>
        </w:rPr>
      </w:pPr>
      <w:r w:rsidRPr="00EF7C96">
        <w:rPr>
          <w:sz w:val="21"/>
          <w:szCs w:val="21"/>
        </w:rPr>
        <w:t>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w:t>
      </w:r>
    </w:p>
    <w:p w14:paraId="712CAD98" w14:textId="77777777" w:rsidR="00134173" w:rsidRPr="00EF7C96" w:rsidRDefault="00134173" w:rsidP="00134173">
      <w:pPr>
        <w:pStyle w:val="Odsekzoznamu"/>
        <w:numPr>
          <w:ilvl w:val="1"/>
          <w:numId w:val="5"/>
        </w:numPr>
        <w:autoSpaceDE w:val="0"/>
        <w:autoSpaceDN w:val="0"/>
        <w:adjustRightInd w:val="0"/>
        <w:spacing w:before="0" w:after="120"/>
        <w:ind w:left="567" w:hanging="567"/>
        <w:contextualSpacing/>
        <w:jc w:val="both"/>
        <w:rPr>
          <w:rFonts w:eastAsia="Arial,Bold"/>
          <w:sz w:val="21"/>
          <w:szCs w:val="21"/>
        </w:rPr>
      </w:pPr>
      <w:r w:rsidRPr="00EF7C96">
        <w:rPr>
          <w:sz w:val="21"/>
          <w:szCs w:val="21"/>
        </w:rPr>
        <w:t xml:space="preserve">Ak ponuka obsahuje dôverné informácie, uchádzač ich v ponuke viditeľne označí. </w:t>
      </w:r>
    </w:p>
    <w:p w14:paraId="5A0CA3B7" w14:textId="77777777" w:rsidR="00134173" w:rsidRPr="00EF7C96" w:rsidRDefault="00134173" w:rsidP="00134173">
      <w:pPr>
        <w:tabs>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ab/>
        <w:t xml:space="preserve">Uchádzačom navrhovaná cena za dodanie požadovaného predmetu zákazky, uvedená v ponuke uchádzača, bude vyjadrená v EUR (Eurách) s presnosťou na ...  desatinné </w:t>
      </w:r>
      <w:proofErr w:type="gramStart"/>
      <w:r w:rsidRPr="00EF7C96">
        <w:rPr>
          <w:rFonts w:ascii="Arial" w:hAnsi="Arial" w:cs="Arial"/>
          <w:sz w:val="21"/>
          <w:szCs w:val="21"/>
        </w:rPr>
        <w:t>miesta  a</w:t>
      </w:r>
      <w:proofErr w:type="gramEnd"/>
      <w:r w:rsidRPr="00EF7C96">
        <w:rPr>
          <w:rFonts w:ascii="Arial" w:hAnsi="Arial" w:cs="Arial"/>
          <w:sz w:val="21"/>
          <w:szCs w:val="21"/>
        </w:rPr>
        <w:t xml:space="preserve"> vložená do systému JOSEPHINE v tejto štruktúre: cena bez DPH, sadzba DPH, cena s alebo bez  DPH (pri vkladaní do systému JOSEPHINE označená ako „Jednotková cena (kritérium hodnotenia)“).</w:t>
      </w:r>
    </w:p>
    <w:p w14:paraId="31F19B4B" w14:textId="77777777" w:rsidR="00134173" w:rsidRPr="00EF7C96" w:rsidRDefault="00134173" w:rsidP="00134173">
      <w:pPr>
        <w:tabs>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3.5</w:t>
      </w:r>
      <w:r w:rsidRPr="00EF7C96">
        <w:rPr>
          <w:rFonts w:ascii="Arial" w:hAnsi="Arial" w:cs="Arial"/>
          <w:sz w:val="21"/>
          <w:szCs w:val="21"/>
        </w:rPr>
        <w:tab/>
        <w:t xml:space="preserve">Po úspešnom nahraní ponuky do systému JOSEPHINE je uchádzačovi odoslaný notifikačný informatívny e-mail (a to na emailovú adresu užívateľa uchádzača, ktorý ponuku nahral). </w:t>
      </w:r>
    </w:p>
    <w:p w14:paraId="1CDF50BC" w14:textId="77777777" w:rsidR="00134173" w:rsidRPr="00EF7C96" w:rsidRDefault="00134173" w:rsidP="00134173">
      <w:pPr>
        <w:pStyle w:val="Odsekzoznamu"/>
        <w:numPr>
          <w:ilvl w:val="1"/>
          <w:numId w:val="7"/>
        </w:numPr>
        <w:tabs>
          <w:tab w:val="left" w:pos="567"/>
        </w:tabs>
        <w:autoSpaceDE w:val="0"/>
        <w:autoSpaceDN w:val="0"/>
        <w:adjustRightInd w:val="0"/>
        <w:spacing w:before="0" w:after="120"/>
        <w:ind w:left="567" w:hanging="567"/>
        <w:contextualSpacing/>
        <w:jc w:val="both"/>
        <w:rPr>
          <w:sz w:val="21"/>
          <w:szCs w:val="21"/>
        </w:rPr>
      </w:pPr>
      <w:r w:rsidRPr="00EF7C96">
        <w:rPr>
          <w:sz w:val="21"/>
          <w:szCs w:val="21"/>
        </w:rPr>
        <w:t>Ponuka uchádzača predložená po uplynutí lehoty na predkladanie ponúk sa elektronicky neotvorí.</w:t>
      </w:r>
    </w:p>
    <w:p w14:paraId="3E28F086" w14:textId="77777777" w:rsidR="00134173" w:rsidRPr="00EF7C96" w:rsidRDefault="00134173" w:rsidP="00134173">
      <w:pPr>
        <w:tabs>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3.6</w:t>
      </w:r>
      <w:r w:rsidRPr="00EF7C96">
        <w:rPr>
          <w:rFonts w:ascii="Arial" w:hAnsi="Arial" w:cs="Arial"/>
          <w:sz w:val="21"/>
          <w:szCs w:val="21"/>
        </w:rPr>
        <w:tab/>
        <w:t xml:space="preserve">Uchádzač môže predloženú ponuku vziať späť do uplynutia lehoty na predkladanie ponúk. Uchádzač pri odvolaní ponuky postupuje obdobne ako pri vložení prvotnej ponuky (kliknutím na tlačidlo „Stiahnuť </w:t>
      </w:r>
      <w:proofErr w:type="gramStart"/>
      <w:r w:rsidRPr="00EF7C96">
        <w:rPr>
          <w:rFonts w:ascii="Arial" w:hAnsi="Arial" w:cs="Arial"/>
          <w:sz w:val="21"/>
          <w:szCs w:val="21"/>
        </w:rPr>
        <w:t>ponuku“ a</w:t>
      </w:r>
      <w:proofErr w:type="gramEnd"/>
      <w:r w:rsidRPr="00EF7C96">
        <w:rPr>
          <w:rFonts w:ascii="Arial" w:hAnsi="Arial" w:cs="Arial"/>
          <w:sz w:val="21"/>
          <w:szCs w:val="21"/>
        </w:rPr>
        <w:t xml:space="preserve"> predložením novej ponuky).</w:t>
      </w:r>
    </w:p>
    <w:p w14:paraId="43A00F4F" w14:textId="77777777" w:rsidR="00134173" w:rsidRPr="00EF7C96" w:rsidRDefault="00134173" w:rsidP="00134173">
      <w:pPr>
        <w:pStyle w:val="Odsekzoznamu"/>
        <w:numPr>
          <w:ilvl w:val="1"/>
          <w:numId w:val="6"/>
        </w:numPr>
        <w:tabs>
          <w:tab w:val="left" w:pos="567"/>
        </w:tabs>
        <w:autoSpaceDE w:val="0"/>
        <w:autoSpaceDN w:val="0"/>
        <w:adjustRightInd w:val="0"/>
        <w:spacing w:before="0" w:after="120"/>
        <w:ind w:left="567" w:hanging="567"/>
        <w:contextualSpacing/>
        <w:jc w:val="both"/>
        <w:rPr>
          <w:sz w:val="21"/>
          <w:szCs w:val="21"/>
        </w:rPr>
      </w:pPr>
      <w:r w:rsidRPr="00EF7C96">
        <w:rPr>
          <w:rFonts w:eastAsia="Arial,Bold"/>
          <w:sz w:val="21"/>
          <w:szCs w:val="21"/>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6E78203D" w14:textId="77777777" w:rsidR="00134173" w:rsidRPr="00EF7C96" w:rsidRDefault="00134173" w:rsidP="00134173">
      <w:pPr>
        <w:spacing w:after="120"/>
        <w:ind w:left="567" w:hanging="567"/>
        <w:rPr>
          <w:rFonts w:ascii="Arial" w:hAnsi="Arial" w:cs="Arial"/>
          <w:sz w:val="21"/>
          <w:szCs w:val="21"/>
        </w:rPr>
      </w:pPr>
    </w:p>
    <w:p w14:paraId="1179BC80" w14:textId="77777777" w:rsidR="00134173" w:rsidRPr="00EF7C96" w:rsidRDefault="00134173" w:rsidP="00134173">
      <w:pPr>
        <w:spacing w:after="120"/>
        <w:ind w:left="567" w:hanging="567"/>
        <w:rPr>
          <w:rFonts w:ascii="Arial" w:hAnsi="Arial" w:cs="Arial"/>
          <w:sz w:val="21"/>
          <w:szCs w:val="21"/>
        </w:rPr>
      </w:pPr>
    </w:p>
    <w:p w14:paraId="06412331" w14:textId="77777777" w:rsidR="00134173" w:rsidRPr="00EF7C96" w:rsidRDefault="00134173" w:rsidP="00134173">
      <w:pPr>
        <w:pStyle w:val="Nadpis5"/>
        <w:spacing w:after="120"/>
        <w:rPr>
          <w:rFonts w:ascii="Arial" w:hAnsi="Arial" w:cs="Arial"/>
          <w:b/>
          <w:color w:val="000000" w:themeColor="text1"/>
          <w:sz w:val="21"/>
          <w:szCs w:val="21"/>
        </w:rPr>
      </w:pPr>
      <w:r w:rsidRPr="00EF7C96">
        <w:rPr>
          <w:rFonts w:ascii="Arial" w:hAnsi="Arial" w:cs="Arial"/>
          <w:b/>
          <w:color w:val="000000" w:themeColor="text1"/>
          <w:sz w:val="21"/>
          <w:szCs w:val="21"/>
        </w:rPr>
        <w:t>Informácie o spracovávaní osobných údajov dotknutých osôb</w:t>
      </w:r>
    </w:p>
    <w:p w14:paraId="0BEFB41E" w14:textId="77777777" w:rsidR="00134173" w:rsidRPr="00EF7C96" w:rsidRDefault="00134173" w:rsidP="00134173">
      <w:pPr>
        <w:spacing w:after="120"/>
        <w:ind w:left="567" w:hanging="567"/>
        <w:rPr>
          <w:rFonts w:ascii="Arial" w:hAnsi="Arial" w:cs="Arial"/>
          <w:sz w:val="21"/>
          <w:szCs w:val="21"/>
        </w:rPr>
      </w:pPr>
    </w:p>
    <w:p w14:paraId="05DDA7E9" w14:textId="77777777" w:rsidR="00134173" w:rsidRPr="00EF7C96" w:rsidRDefault="00134173" w:rsidP="00134173">
      <w:pPr>
        <w:spacing w:after="120"/>
        <w:ind w:left="567" w:hanging="567"/>
        <w:jc w:val="both"/>
        <w:rPr>
          <w:rFonts w:ascii="Arial" w:hAnsi="Arial" w:cs="Arial"/>
          <w:sz w:val="21"/>
          <w:szCs w:val="21"/>
        </w:rPr>
      </w:pPr>
      <w:r w:rsidRPr="00EF7C96">
        <w:rPr>
          <w:rFonts w:ascii="Arial" w:hAnsi="Arial" w:cs="Arial"/>
          <w:sz w:val="21"/>
          <w:szCs w:val="21"/>
        </w:rPr>
        <w:t xml:space="preserve">Verejný obstarávateľ týmto poskytuje dotknutým osobám, ktorých osobné údaje bude verejný obstarávateľ ako prevádzkovateľ spracovávať, informácie podľa článku 13 Nariadenia Európskeho parlamentu a Rady (EÚ) 2016/679 o ochrane fyzických osôb pri spracúvaní osobných údajov a o voľnom pohybe takýchto údajov. Táto informácia vysvetľuje, akým spôsobom spracúva verejný obstarávateľ ako prevádzkovateľ pri verejnom obstarávaní osobné údaje. Pri spracúvaní osobných údajov sa verejný obstarávateľ riadi primárne všeobecným nariadením EÚ o ochrane osobných údajov(“GDPR”) a ustanoveniami Zákona o ochrane osobných údajov č.18/2018 Z.z.   </w:t>
      </w:r>
    </w:p>
    <w:p w14:paraId="237F5449" w14:textId="2EEEED7C" w:rsidR="00134173" w:rsidRPr="00EF7C96" w:rsidRDefault="00134173" w:rsidP="00134173">
      <w:pPr>
        <w:spacing w:after="120"/>
        <w:ind w:left="567" w:hanging="567"/>
        <w:jc w:val="both"/>
        <w:rPr>
          <w:rFonts w:ascii="Arial" w:hAnsi="Arial" w:cs="Arial"/>
          <w:sz w:val="21"/>
          <w:szCs w:val="21"/>
        </w:rPr>
      </w:pPr>
      <w:r w:rsidRPr="00EF7C96">
        <w:rPr>
          <w:rFonts w:ascii="Arial" w:hAnsi="Arial" w:cs="Arial"/>
          <w:sz w:val="21"/>
          <w:szCs w:val="21"/>
        </w:rPr>
        <w:t xml:space="preserve">Údaje o prevádzkovateľovi: prevádzkovateľom je verejný obstarávateľ </w:t>
      </w:r>
      <w:r w:rsidR="00177559">
        <w:rPr>
          <w:rFonts w:ascii="Arial" w:hAnsi="Arial" w:cs="Arial"/>
          <w:sz w:val="21"/>
          <w:szCs w:val="21"/>
        </w:rPr>
        <w:t>Mesto Kremnica</w:t>
      </w:r>
      <w:r w:rsidR="007D587C">
        <w:rPr>
          <w:rFonts w:ascii="Arial" w:hAnsi="Arial" w:cs="Arial"/>
          <w:sz w:val="21"/>
          <w:szCs w:val="21"/>
        </w:rPr>
        <w:t>,</w:t>
      </w:r>
      <w:r w:rsidR="007D587C" w:rsidRPr="007D587C">
        <w:rPr>
          <w:rFonts w:ascii="Arial" w:hAnsi="Arial" w:cs="Arial"/>
          <w:sz w:val="21"/>
          <w:szCs w:val="21"/>
        </w:rPr>
        <w:t xml:space="preserve"> </w:t>
      </w:r>
      <w:r w:rsidRPr="00EF7C96">
        <w:rPr>
          <w:rFonts w:ascii="Arial" w:hAnsi="Arial" w:cs="Arial"/>
          <w:sz w:val="21"/>
          <w:szCs w:val="21"/>
        </w:rPr>
        <w:t xml:space="preserve">v zast: </w:t>
      </w:r>
      <w:r w:rsidR="007D587C">
        <w:rPr>
          <w:rFonts w:ascii="Arial" w:hAnsi="Arial" w:cs="Arial"/>
          <w:sz w:val="21"/>
          <w:szCs w:val="21"/>
        </w:rPr>
        <w:t>Enixa</w:t>
      </w:r>
      <w:r w:rsidRPr="00EF7C96">
        <w:rPr>
          <w:rFonts w:ascii="Arial" w:hAnsi="Arial" w:cs="Arial"/>
          <w:sz w:val="21"/>
          <w:szCs w:val="21"/>
        </w:rPr>
        <w:t xml:space="preserve">, s.r.o.  </w:t>
      </w:r>
    </w:p>
    <w:p w14:paraId="66D148A9" w14:textId="77777777" w:rsidR="00134173" w:rsidRPr="00EF7C96" w:rsidRDefault="00134173" w:rsidP="00134173">
      <w:pPr>
        <w:spacing w:after="120"/>
        <w:ind w:left="567" w:hanging="567"/>
        <w:rPr>
          <w:rFonts w:ascii="Arial" w:hAnsi="Arial" w:cs="Arial"/>
          <w:sz w:val="21"/>
          <w:szCs w:val="21"/>
        </w:rPr>
      </w:pPr>
      <w:r w:rsidRPr="00EF7C96">
        <w:rPr>
          <w:rFonts w:ascii="Arial" w:hAnsi="Arial" w:cs="Arial"/>
          <w:sz w:val="21"/>
          <w:szCs w:val="21"/>
        </w:rPr>
        <w:t xml:space="preserve">Z akého dôvodu verejný obstarávateľ osobné údaje spracováva:  </w:t>
      </w:r>
    </w:p>
    <w:p w14:paraId="05DD7AED" w14:textId="77777777" w:rsidR="00134173" w:rsidRPr="00EF7C96" w:rsidRDefault="00134173" w:rsidP="00134173">
      <w:pPr>
        <w:spacing w:after="120"/>
        <w:ind w:left="567" w:hanging="567"/>
        <w:jc w:val="both"/>
        <w:rPr>
          <w:rFonts w:ascii="Arial" w:hAnsi="Arial" w:cs="Arial"/>
          <w:sz w:val="21"/>
          <w:szCs w:val="21"/>
        </w:rPr>
      </w:pPr>
      <w:r w:rsidRPr="00EF7C96">
        <w:rPr>
          <w:rFonts w:ascii="Arial" w:hAnsi="Arial" w:cs="Arial"/>
          <w:sz w:val="21"/>
          <w:szCs w:val="21"/>
        </w:rPr>
        <w:t xml:space="preserve">Spracúvanie osobných údajov je nevyhnutné pre </w:t>
      </w:r>
      <w:proofErr w:type="gramStart"/>
      <w:r w:rsidRPr="00EF7C96">
        <w:rPr>
          <w:rFonts w:ascii="Arial" w:hAnsi="Arial" w:cs="Arial"/>
          <w:sz w:val="21"/>
          <w:szCs w:val="21"/>
        </w:rPr>
        <w:t>vykonanie  procesu</w:t>
      </w:r>
      <w:proofErr w:type="gramEnd"/>
      <w:r w:rsidRPr="00EF7C96">
        <w:rPr>
          <w:rFonts w:ascii="Arial" w:hAnsi="Arial" w:cs="Arial"/>
          <w:sz w:val="21"/>
          <w:szCs w:val="21"/>
        </w:rPr>
        <w:t xml:space="preserve"> verejného obstarávania tak, ako ho definuje zákon č. 343/2015 Z.z. o verejnom obstarávaní. V rámci tohto procesu musia uchádzači vo verejnom obstarávaní spolu s predložením ponuky preukázať i tzv. osobné postavenie, finančné </w:t>
      </w:r>
      <w:proofErr w:type="gramStart"/>
      <w:r w:rsidRPr="00EF7C96">
        <w:rPr>
          <w:rFonts w:ascii="Arial" w:hAnsi="Arial" w:cs="Arial"/>
          <w:sz w:val="21"/>
          <w:szCs w:val="21"/>
        </w:rPr>
        <w:t>a</w:t>
      </w:r>
      <w:proofErr w:type="gramEnd"/>
      <w:r w:rsidRPr="00EF7C96">
        <w:rPr>
          <w:rFonts w:ascii="Arial" w:hAnsi="Arial" w:cs="Arial"/>
          <w:sz w:val="21"/>
          <w:szCs w:val="21"/>
        </w:rPr>
        <w:t xml:space="preserve"> ekonomické postavenie, technickú spôsobilosť alebo odbornú spôsobilosť. V rámci splnenia podmienok účasti vo verejnom obstarávaní uchádzači predkladajú doklady, ktoré obsahujú osobné údaje fyzických osôb, s ktorými sa verejný obstarávateľ oboznamuje, musí ich preskúmať a vyhodnotiť. Právnym základom spracovania osobných údajov, ktoré mu uchádzači poskytnú je v prvom rade zákon, ktorým je zákon č. 343/2015 Z.z. o verejnom obstarávaní („</w:t>
      </w:r>
      <w:proofErr w:type="gramStart"/>
      <w:r w:rsidRPr="00EF7C96">
        <w:rPr>
          <w:rFonts w:ascii="Arial" w:hAnsi="Arial" w:cs="Arial"/>
          <w:sz w:val="21"/>
          <w:szCs w:val="21"/>
        </w:rPr>
        <w:t>ZVO“</w:t>
      </w:r>
      <w:proofErr w:type="gramEnd"/>
      <w:r w:rsidRPr="00EF7C96">
        <w:rPr>
          <w:rFonts w:ascii="Arial" w:hAnsi="Arial" w:cs="Arial"/>
          <w:sz w:val="21"/>
          <w:szCs w:val="21"/>
        </w:rPr>
        <w:t xml:space="preserve">). Ide o právny základ "plnenie zákonnej povinnosti" podľa čl. 6 ods. 1 písm. c) GDPR. Poskytnutie osobných údajov je zákonnou požiadavkou, ktorá je nevyhnutná v konečnom dôsledku na uzatvorenie zmluvy. V prípade, ak by dotknutá osoba osobné údaje neposkytla, verejný obstarávateľ by nemohol overiť splnenie podmienok osobného postavenia fyzických osôb a nemohol by usúdiť, či uchádzač splnil podmienky účasti vo verejnom obstarávaní.   </w:t>
      </w:r>
    </w:p>
    <w:p w14:paraId="1CC18F6C" w14:textId="77777777" w:rsidR="00134173" w:rsidRPr="00EF7C96" w:rsidRDefault="00134173" w:rsidP="00134173">
      <w:pPr>
        <w:spacing w:after="120"/>
        <w:ind w:left="567" w:hanging="567"/>
        <w:rPr>
          <w:rFonts w:ascii="Arial" w:hAnsi="Arial" w:cs="Arial"/>
          <w:sz w:val="21"/>
          <w:szCs w:val="21"/>
        </w:rPr>
      </w:pPr>
      <w:proofErr w:type="gramStart"/>
      <w:r w:rsidRPr="00EF7C96">
        <w:rPr>
          <w:rFonts w:ascii="Arial" w:hAnsi="Arial" w:cs="Arial"/>
          <w:sz w:val="21"/>
          <w:szCs w:val="21"/>
        </w:rPr>
        <w:t>Komu  verejný</w:t>
      </w:r>
      <w:proofErr w:type="gramEnd"/>
      <w:r w:rsidRPr="00EF7C96">
        <w:rPr>
          <w:rFonts w:ascii="Arial" w:hAnsi="Arial" w:cs="Arial"/>
          <w:sz w:val="21"/>
          <w:szCs w:val="21"/>
        </w:rPr>
        <w:t xml:space="preserve"> obstarávateľ osobné údaje sprístupňuje: </w:t>
      </w:r>
    </w:p>
    <w:p w14:paraId="48A7D3FD" w14:textId="490B2720" w:rsidR="00134173" w:rsidRPr="00EF7C96" w:rsidRDefault="00134173" w:rsidP="00134173">
      <w:pPr>
        <w:spacing w:after="120"/>
        <w:ind w:left="567" w:hanging="567"/>
        <w:jc w:val="both"/>
        <w:rPr>
          <w:rFonts w:ascii="Arial" w:hAnsi="Arial" w:cs="Arial"/>
          <w:sz w:val="21"/>
          <w:szCs w:val="21"/>
        </w:rPr>
      </w:pPr>
      <w:r w:rsidRPr="00EF7C96">
        <w:rPr>
          <w:rFonts w:ascii="Arial" w:hAnsi="Arial" w:cs="Arial"/>
          <w:sz w:val="21"/>
          <w:szCs w:val="21"/>
        </w:rPr>
        <w:t xml:space="preserve">Osobné údaje získané v rámci procesu verejného obstarávania sprístupňuje verejný </w:t>
      </w:r>
      <w:proofErr w:type="gramStart"/>
      <w:r w:rsidRPr="00EF7C96">
        <w:rPr>
          <w:rFonts w:ascii="Arial" w:hAnsi="Arial" w:cs="Arial"/>
          <w:sz w:val="21"/>
          <w:szCs w:val="21"/>
        </w:rPr>
        <w:t>obstarávateľ  len</w:t>
      </w:r>
      <w:proofErr w:type="gramEnd"/>
      <w:r w:rsidRPr="00EF7C96">
        <w:rPr>
          <w:rFonts w:ascii="Arial" w:hAnsi="Arial" w:cs="Arial"/>
          <w:sz w:val="21"/>
          <w:szCs w:val="21"/>
        </w:rPr>
        <w:t xml:space="preserve"> v nevyhnutnej miere napr. svojim zamestnancom, ktorých poveruje vykonaním jednotlivých úkonov. </w:t>
      </w:r>
      <w:proofErr w:type="gramStart"/>
      <w:r w:rsidRPr="00EF7C96">
        <w:rPr>
          <w:rFonts w:ascii="Arial" w:hAnsi="Arial" w:cs="Arial"/>
          <w:sz w:val="21"/>
          <w:szCs w:val="21"/>
        </w:rPr>
        <w:lastRenderedPageBreak/>
        <w:t>Prevádzkovateľ  poveril</w:t>
      </w:r>
      <w:proofErr w:type="gramEnd"/>
      <w:r w:rsidRPr="00EF7C96">
        <w:rPr>
          <w:rFonts w:ascii="Arial" w:hAnsi="Arial" w:cs="Arial"/>
          <w:sz w:val="21"/>
          <w:szCs w:val="21"/>
        </w:rPr>
        <w:t xml:space="preserve"> vykonaním verejného obstarávania spoločnosť </w:t>
      </w:r>
      <w:r w:rsidR="007D587C">
        <w:rPr>
          <w:rFonts w:ascii="Arial" w:hAnsi="Arial" w:cs="Arial"/>
          <w:sz w:val="21"/>
          <w:szCs w:val="21"/>
        </w:rPr>
        <w:t>Enixa</w:t>
      </w:r>
      <w:r w:rsidRPr="00EF7C96">
        <w:rPr>
          <w:rFonts w:ascii="Arial" w:hAnsi="Arial" w:cs="Arial"/>
          <w:sz w:val="21"/>
          <w:szCs w:val="21"/>
        </w:rPr>
        <w:t xml:space="preserve">, s.r.o., </w:t>
      </w:r>
      <w:r w:rsidR="00EF7C96">
        <w:rPr>
          <w:rFonts w:ascii="Arial" w:hAnsi="Arial" w:cs="Arial"/>
          <w:sz w:val="21"/>
          <w:szCs w:val="21"/>
        </w:rPr>
        <w:t>Kollárova 2641/15, 010 01 Žilina</w:t>
      </w:r>
      <w:r w:rsidRPr="00EF7C96">
        <w:rPr>
          <w:rFonts w:ascii="Arial" w:hAnsi="Arial" w:cs="Arial"/>
          <w:sz w:val="21"/>
          <w:szCs w:val="21"/>
        </w:rPr>
        <w:t xml:space="preserve">,  ktorá sa v zmysle GDPR považuje za sprostredkovateľa. Sprostredkovateľ spracováva osobné údaje v mene verejného obstarávateľa ako prevádzkovateľa na základe osobitnej zmluvy o spracovávaní osobných údajov. V tejto zmluve sprostredkovateľ vyhlásil, že prijal primerané technické </w:t>
      </w:r>
      <w:proofErr w:type="gramStart"/>
      <w:r w:rsidRPr="00EF7C96">
        <w:rPr>
          <w:rFonts w:ascii="Arial" w:hAnsi="Arial" w:cs="Arial"/>
          <w:sz w:val="21"/>
          <w:szCs w:val="21"/>
        </w:rPr>
        <w:t>a</w:t>
      </w:r>
      <w:proofErr w:type="gramEnd"/>
      <w:r w:rsidRPr="00EF7C96">
        <w:rPr>
          <w:rFonts w:ascii="Arial" w:hAnsi="Arial" w:cs="Arial"/>
          <w:sz w:val="21"/>
          <w:szCs w:val="21"/>
        </w:rPr>
        <w:t xml:space="preserve"> organizačné opatrenia, ktorými garantuje bezpečnosť spracúvania osobných údajov v mene verejného obstarávateľa. Verejný obstarávateľ mu zároveň uložil postupovať výlučne podľa jeho pokynov, ktoré vymedzil rámcom úkonov predpokladaných a vyslovene definovaných v ZVO.  Nakoľko v zmysle ZVO sa jednotlivé fázy/procesy verejného obstarávania vrátane dokumentov (ponúk) uchádzačov zverejňujú, verejný obstarávateľ týmto informuje uchádzačov a všetky dotknuté osoby, ktorých osobné údaje budú spracovávané v procese verejného obstarávania, že budú zverejnené v profile verejného obstarávateľa vedeného Úradom pre verejné obstarávanie.    </w:t>
      </w:r>
    </w:p>
    <w:p w14:paraId="697C5BC3" w14:textId="77777777" w:rsidR="00134173" w:rsidRPr="00EF7C96" w:rsidRDefault="00134173" w:rsidP="00134173">
      <w:pPr>
        <w:spacing w:after="120"/>
        <w:ind w:left="567" w:hanging="567"/>
        <w:rPr>
          <w:rFonts w:ascii="Arial" w:hAnsi="Arial" w:cs="Arial"/>
          <w:sz w:val="21"/>
          <w:szCs w:val="21"/>
        </w:rPr>
      </w:pPr>
      <w:r w:rsidRPr="00EF7C96">
        <w:rPr>
          <w:rFonts w:ascii="Arial" w:hAnsi="Arial" w:cs="Arial"/>
          <w:sz w:val="21"/>
          <w:szCs w:val="21"/>
        </w:rPr>
        <w:t xml:space="preserve">Do ktorých krajín prenáša verejný obstarávateľ osobné údaje: </w:t>
      </w:r>
    </w:p>
    <w:p w14:paraId="62D93349" w14:textId="77777777" w:rsidR="00134173" w:rsidRPr="00EF7C96" w:rsidRDefault="00134173" w:rsidP="00134173">
      <w:pPr>
        <w:spacing w:after="120"/>
        <w:ind w:left="567" w:hanging="567"/>
        <w:jc w:val="both"/>
        <w:rPr>
          <w:rFonts w:ascii="Arial" w:hAnsi="Arial" w:cs="Arial"/>
          <w:sz w:val="21"/>
          <w:szCs w:val="21"/>
        </w:rPr>
      </w:pPr>
      <w:r w:rsidRPr="00EF7C96">
        <w:rPr>
          <w:rFonts w:ascii="Arial" w:hAnsi="Arial" w:cs="Arial"/>
          <w:sz w:val="21"/>
          <w:szCs w:val="21"/>
        </w:rPr>
        <w:t xml:space="preserve">Verejný obstarávateľ neplánuje vykonať cezhraničný prenos osobných údajov do tretích krajín mimo Európskeho hospodárskeho priestoru (EÚ, Island, Nórsko a Lichtenštajnsko). Zverejnenie údajov na stránke www.uvo.gov.sk, ktorý je verejne prístupný nie je možné považovať za prenos vo vlastnom slova zmysle. Hoci k nemu majú prístup i osoby mimo Európskeho hospodárskeho priestoru, túto skutočnosť verejný obstarávateľ nevie ovplyvniť.   </w:t>
      </w:r>
    </w:p>
    <w:p w14:paraId="4191637E" w14:textId="77777777" w:rsidR="00134173" w:rsidRPr="00EF7C96" w:rsidRDefault="00134173" w:rsidP="00134173">
      <w:pPr>
        <w:spacing w:after="120"/>
        <w:ind w:left="567" w:hanging="567"/>
        <w:rPr>
          <w:rFonts w:ascii="Arial" w:hAnsi="Arial" w:cs="Arial"/>
          <w:sz w:val="21"/>
          <w:szCs w:val="21"/>
        </w:rPr>
      </w:pPr>
      <w:r w:rsidRPr="00EF7C96">
        <w:rPr>
          <w:rFonts w:ascii="Arial" w:hAnsi="Arial" w:cs="Arial"/>
          <w:sz w:val="21"/>
          <w:szCs w:val="21"/>
        </w:rPr>
        <w:t xml:space="preserve">Ako dlho uchováva verejný obstarávateľ Vaše osobné údaje:  </w:t>
      </w:r>
    </w:p>
    <w:p w14:paraId="01A2A8CD" w14:textId="77777777" w:rsidR="00134173" w:rsidRPr="00EF7C96" w:rsidRDefault="00134173" w:rsidP="00134173">
      <w:pPr>
        <w:spacing w:after="120"/>
        <w:ind w:left="567" w:hanging="567"/>
        <w:jc w:val="both"/>
        <w:rPr>
          <w:rFonts w:ascii="Arial" w:hAnsi="Arial" w:cs="Arial"/>
          <w:sz w:val="21"/>
          <w:szCs w:val="21"/>
        </w:rPr>
      </w:pPr>
      <w:r w:rsidRPr="00EF7C96">
        <w:rPr>
          <w:rFonts w:ascii="Arial" w:hAnsi="Arial" w:cs="Arial"/>
          <w:sz w:val="21"/>
          <w:szCs w:val="21"/>
        </w:rPr>
        <w:t xml:space="preserve">Osobné údaje uchováva verejný obstarávateľ najviac do doby, kým je to potrebné na účely, na ktoré sa osobné údaje spracúvajú. V prípade, ak sa uchádzač verejného obstarávania len zúčastní, avšak nie je víťazom, s ktorým je uzatvorená zmluva, jeho osobné údaje sa budú spracovávať najdlhšie po dobu 5 rokov odo dňa ukončenia verejného obstarávania.  Toto je totiž doba, počas ktorej môže Úrad pre verejné obstarávanie vykonať dohľad nad verejným obstarávaním. Uchovávanie dokumentov o VO je preto zákonnou povinnosťou verejného obstarávateľa. V prípade, ak dôjde k uzatvoreniu zmluvy, účtovné podklady je potrebné uchovávať po dobu 10 rokov, v zmysle zákona o účtovníctve </w:t>
      </w:r>
      <w:proofErr w:type="gramStart"/>
      <w:r w:rsidRPr="00EF7C96">
        <w:rPr>
          <w:rFonts w:ascii="Arial" w:hAnsi="Arial" w:cs="Arial"/>
          <w:sz w:val="21"/>
          <w:szCs w:val="21"/>
        </w:rPr>
        <w:t>a</w:t>
      </w:r>
      <w:proofErr w:type="gramEnd"/>
      <w:r w:rsidRPr="00EF7C96">
        <w:rPr>
          <w:rFonts w:ascii="Arial" w:hAnsi="Arial" w:cs="Arial"/>
          <w:sz w:val="21"/>
          <w:szCs w:val="21"/>
        </w:rPr>
        <w:t xml:space="preserve"> iných právnych predpisov. V prípade, ak má verejný obstarávateľ povinnosť postupovať v súlade so zákonom o archívoch a registratúrach, musí naplniť i požiadavky daného právneho predpisu.  V každom prípade však verejný obstarávateľ uchováva dokumenty s osobnými údajmi najdlhšie po dobu ustanovenú osobitnými právnymi predpismi.   </w:t>
      </w:r>
    </w:p>
    <w:p w14:paraId="583273A6" w14:textId="77777777" w:rsidR="00134173" w:rsidRPr="00EF7C96" w:rsidRDefault="00134173" w:rsidP="00134173">
      <w:pPr>
        <w:spacing w:after="120"/>
        <w:ind w:left="567" w:hanging="567"/>
        <w:rPr>
          <w:rFonts w:ascii="Arial" w:hAnsi="Arial" w:cs="Arial"/>
          <w:sz w:val="21"/>
          <w:szCs w:val="21"/>
        </w:rPr>
      </w:pPr>
      <w:r w:rsidRPr="00EF7C96">
        <w:rPr>
          <w:rFonts w:ascii="Arial" w:hAnsi="Arial" w:cs="Arial"/>
          <w:sz w:val="21"/>
          <w:szCs w:val="21"/>
        </w:rPr>
        <w:t xml:space="preserve">Ako o Vás získava verejný obstarávateľ osobné údaje: </w:t>
      </w:r>
    </w:p>
    <w:p w14:paraId="228B8378" w14:textId="77777777" w:rsidR="00134173" w:rsidRPr="00EF7C96" w:rsidRDefault="00134173" w:rsidP="00134173">
      <w:pPr>
        <w:spacing w:after="120"/>
        <w:ind w:left="567" w:hanging="567"/>
        <w:rPr>
          <w:rFonts w:ascii="Arial" w:hAnsi="Arial" w:cs="Arial"/>
          <w:sz w:val="21"/>
          <w:szCs w:val="21"/>
        </w:rPr>
      </w:pPr>
      <w:r w:rsidRPr="00EF7C96">
        <w:rPr>
          <w:rFonts w:ascii="Arial" w:hAnsi="Arial" w:cs="Arial"/>
          <w:sz w:val="21"/>
          <w:szCs w:val="21"/>
        </w:rPr>
        <w:t xml:space="preserve">Osobné údaje získava verejný obstarávateľ výlučne od dotknutých osôb, t.j. dotknuté osoby mu ich sami poskytnú ako súčasť ponuky vo verejnom obstarávaní.   </w:t>
      </w:r>
    </w:p>
    <w:p w14:paraId="5D3F6191" w14:textId="77777777" w:rsidR="00134173" w:rsidRPr="00EF7C96" w:rsidRDefault="00134173" w:rsidP="00134173">
      <w:pPr>
        <w:spacing w:after="120"/>
        <w:ind w:left="567" w:hanging="567"/>
        <w:rPr>
          <w:rFonts w:ascii="Arial" w:hAnsi="Arial" w:cs="Arial"/>
          <w:sz w:val="21"/>
          <w:szCs w:val="21"/>
        </w:rPr>
      </w:pPr>
      <w:r w:rsidRPr="00EF7C96">
        <w:rPr>
          <w:rFonts w:ascii="Arial" w:hAnsi="Arial" w:cs="Arial"/>
          <w:sz w:val="21"/>
          <w:szCs w:val="21"/>
        </w:rPr>
        <w:t xml:space="preserve">Aké práva má dotknutá osoba: </w:t>
      </w:r>
    </w:p>
    <w:p w14:paraId="638EE2BF" w14:textId="159DEB39" w:rsidR="00134173" w:rsidRPr="00EF7C96" w:rsidRDefault="00134173" w:rsidP="00134173">
      <w:pPr>
        <w:spacing w:after="120"/>
        <w:ind w:left="567" w:hanging="567"/>
        <w:jc w:val="both"/>
        <w:rPr>
          <w:rFonts w:ascii="Arial" w:hAnsi="Arial" w:cs="Arial"/>
          <w:sz w:val="21"/>
          <w:szCs w:val="21"/>
        </w:rPr>
      </w:pPr>
      <w:r w:rsidRPr="00EF7C96">
        <w:rPr>
          <w:rFonts w:ascii="Arial" w:hAnsi="Arial" w:cs="Arial"/>
          <w:sz w:val="21"/>
          <w:szCs w:val="21"/>
        </w:rPr>
        <w:t xml:space="preserve">Ak ste predložili do procesu verejného obstarávania svoje osobné údaje v takom rozsahu, že je na základe nich možná Vaša priama alebo nepriama identifikácia, ste dotknutá osoba. Ako osoba, ktorej osobné údaje sa spracovávajú máte právo kedykoľvek požadovať prístup k Vašim osobných údajom, právo žiadať ich opravu (ak sú nesprávne, alebo sa zmenili), máte právo požiadať o vymazanie Vašich osobných údajov, ak už neexistuje dôvod, pre ktorý by sme ich mali spracovávať, právo požadovať obmedzenie ich spracovávania, právo namietať proti ich spracovávaniu a za určitých okolností žiadať prenos týchto údajov. V prípade, ak sa domnievate že spracovávaním Vašich údajov bol porušený zákon o ochrane osobných údajov alebo nariadenie GDPR, máte právo podať sťažnosť dozornému orgánu, ktorým je Úrad na ochranu osobných údajov SR, Hraničná 12, Bratislava. V prípade, ak chcete uplatniť svoje práva, môžete tak urobiť u verejného obstarávateľa (prevádzkovateľa), resp. u sprostredkovateľa na adrese </w:t>
      </w:r>
      <w:r w:rsidR="007D587C">
        <w:rPr>
          <w:rFonts w:ascii="Arial" w:hAnsi="Arial" w:cs="Arial"/>
          <w:sz w:val="21"/>
          <w:szCs w:val="21"/>
        </w:rPr>
        <w:t>Enixa, s.r.o., Ľudovíta Štúra 917, 013 03 Varín</w:t>
      </w:r>
      <w:r w:rsidRPr="00EF7C96">
        <w:rPr>
          <w:rFonts w:ascii="Arial" w:hAnsi="Arial" w:cs="Arial"/>
          <w:sz w:val="21"/>
          <w:szCs w:val="21"/>
        </w:rPr>
        <w:t xml:space="preserve">, e-mail: </w:t>
      </w:r>
      <w:r w:rsidR="007D587C">
        <w:rPr>
          <w:rFonts w:ascii="Arial" w:hAnsi="Arial" w:cs="Arial"/>
          <w:sz w:val="21"/>
          <w:szCs w:val="21"/>
        </w:rPr>
        <w:t>enixasro@gmail.com.</w:t>
      </w:r>
      <w:r w:rsidRPr="00EF7C96">
        <w:rPr>
          <w:rFonts w:ascii="Arial" w:hAnsi="Arial" w:cs="Arial"/>
          <w:sz w:val="21"/>
          <w:szCs w:val="21"/>
        </w:rPr>
        <w:t xml:space="preserve">  </w:t>
      </w:r>
    </w:p>
    <w:p w14:paraId="7B9DA8E0" w14:textId="77777777" w:rsidR="00134173" w:rsidRPr="00EF7C96" w:rsidRDefault="00134173" w:rsidP="00134173">
      <w:pPr>
        <w:spacing w:after="120"/>
        <w:ind w:left="567" w:hanging="567"/>
        <w:rPr>
          <w:rFonts w:ascii="Arial" w:hAnsi="Arial" w:cs="Arial"/>
          <w:sz w:val="21"/>
          <w:szCs w:val="21"/>
        </w:rPr>
      </w:pPr>
    </w:p>
    <w:p w14:paraId="6A64A45D" w14:textId="77777777" w:rsidR="00134173" w:rsidRPr="00EF7C96" w:rsidRDefault="00134173" w:rsidP="00134173">
      <w:pPr>
        <w:spacing w:after="120"/>
        <w:ind w:left="567" w:hanging="567"/>
        <w:rPr>
          <w:rFonts w:ascii="Arial" w:hAnsi="Arial" w:cs="Arial"/>
          <w:sz w:val="21"/>
          <w:szCs w:val="21"/>
        </w:rPr>
      </w:pPr>
    </w:p>
    <w:p w14:paraId="320281E4" w14:textId="77777777" w:rsidR="00134173" w:rsidRPr="00EF7C96" w:rsidRDefault="00134173" w:rsidP="00134173">
      <w:pPr>
        <w:spacing w:after="120"/>
        <w:ind w:left="567" w:hanging="567"/>
        <w:rPr>
          <w:rFonts w:ascii="Arial" w:hAnsi="Arial" w:cs="Arial"/>
          <w:sz w:val="21"/>
          <w:szCs w:val="21"/>
        </w:rPr>
      </w:pPr>
    </w:p>
    <w:p w14:paraId="253DD635" w14:textId="77777777" w:rsidR="00134173" w:rsidRPr="00EF7C96" w:rsidRDefault="00134173" w:rsidP="00134173">
      <w:pPr>
        <w:spacing w:after="120"/>
        <w:ind w:left="567" w:hanging="567"/>
        <w:rPr>
          <w:rFonts w:ascii="Arial" w:hAnsi="Arial" w:cs="Arial"/>
          <w:sz w:val="21"/>
          <w:szCs w:val="21"/>
        </w:rPr>
      </w:pPr>
    </w:p>
    <w:p w14:paraId="504F6294" w14:textId="77777777" w:rsidR="00134173" w:rsidRPr="00EF7C96" w:rsidRDefault="00134173" w:rsidP="00134173">
      <w:pPr>
        <w:spacing w:after="120"/>
        <w:ind w:left="567" w:hanging="567"/>
        <w:rPr>
          <w:rFonts w:ascii="Arial" w:hAnsi="Arial" w:cs="Arial"/>
          <w:sz w:val="21"/>
          <w:szCs w:val="21"/>
        </w:rPr>
      </w:pPr>
    </w:p>
    <w:p w14:paraId="1085B1DE" w14:textId="77777777" w:rsidR="00134173" w:rsidRPr="00EF7C96" w:rsidRDefault="00134173" w:rsidP="00134173">
      <w:pPr>
        <w:rPr>
          <w:rFonts w:ascii="Arial" w:hAnsi="Arial" w:cs="Arial"/>
          <w:sz w:val="21"/>
          <w:szCs w:val="21"/>
        </w:rPr>
      </w:pPr>
    </w:p>
    <w:p w14:paraId="4F108C3F" w14:textId="77777777" w:rsidR="00CA166A" w:rsidRPr="00EF7C96" w:rsidRDefault="00CA166A" w:rsidP="00134173">
      <w:pPr>
        <w:rPr>
          <w:rFonts w:ascii="Arial" w:hAnsi="Arial" w:cs="Arial"/>
          <w:sz w:val="21"/>
          <w:szCs w:val="21"/>
        </w:rPr>
      </w:pPr>
    </w:p>
    <w:sectPr w:rsidR="00CA166A" w:rsidRPr="00EF7C96" w:rsidSect="000A1657">
      <w:pgSz w:w="11900" w:h="16840"/>
      <w:pgMar w:top="1134" w:right="1134" w:bottom="1134" w:left="1134" w:header="703" w:footer="703"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7D992D" w16cex:dateUtc="2021-06-23T09: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3E985" w14:textId="77777777" w:rsidR="00A4393E" w:rsidRDefault="00A4393E" w:rsidP="00B409A0">
      <w:r>
        <w:separator/>
      </w:r>
    </w:p>
  </w:endnote>
  <w:endnote w:type="continuationSeparator" w:id="0">
    <w:p w14:paraId="63A2D0C6" w14:textId="77777777" w:rsidR="00A4393E" w:rsidRDefault="00A4393E" w:rsidP="00B4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EF" w:usb1="C0007841" w:usb2="00000009" w:usb3="00000000" w:csb0="000001FF" w:csb1="00000000"/>
  </w:font>
  <w:font w:name="Segoe UI">
    <w:altName w:val="Calibri"/>
    <w:panose1 w:val="020B0604020202020204"/>
    <w:charset w:val="EE"/>
    <w:family w:val="swiss"/>
    <w:pitch w:val="variable"/>
    <w:sig w:usb0="E4002EFF" w:usb1="C000E47F" w:usb2="00000009" w:usb3="00000000" w:csb0="000001FF" w:csb1="00000000"/>
  </w:font>
  <w:font w:name="MS Mincho">
    <w:altName w:val="_l_r ____"/>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Bold">
    <w:altName w:val="MS Mincho"/>
    <w:panose1 w:val="020B0604020202020204"/>
    <w:charset w:val="80"/>
    <w:family w:val="auto"/>
    <w:notTrueType/>
    <w:pitch w:val="default"/>
    <w:sig w:usb0="00000005" w:usb1="08070000" w:usb2="00000010" w:usb3="00000000" w:csb0="00020002"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Mangal">
    <w:panose1 w:val="02040503050203030202"/>
    <w:charset w:val="01"/>
    <w:family w:val="roman"/>
    <w:pitch w:val="variable"/>
    <w:sig w:usb0="0000A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21CB82" w14:textId="77777777" w:rsidR="00A4393E" w:rsidRDefault="00A4393E" w:rsidP="00B409A0">
      <w:r>
        <w:separator/>
      </w:r>
    </w:p>
  </w:footnote>
  <w:footnote w:type="continuationSeparator" w:id="0">
    <w:p w14:paraId="3824753F" w14:textId="77777777" w:rsidR="00A4393E" w:rsidRDefault="00A4393E" w:rsidP="00B409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lowerLetter"/>
      <w:lvlText w:val="%1."/>
      <w:lvlJc w:val="left"/>
      <w:pPr>
        <w:tabs>
          <w:tab w:val="num" w:pos="0"/>
        </w:tabs>
        <w:ind w:left="108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36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360" w:hanging="360"/>
      </w:p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360" w:hanging="360"/>
      </w:p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15:restartNumberingAfterBreak="0">
    <w:nsid w:val="00000008"/>
    <w:multiLevelType w:val="singleLevel"/>
    <w:tmpl w:val="00000008"/>
    <w:name w:val="WW8Num8"/>
    <w:lvl w:ilvl="0">
      <w:start w:val="3"/>
      <w:numFmt w:val="decimal"/>
      <w:lvlText w:val="%1."/>
      <w:lvlJc w:val="left"/>
      <w:pPr>
        <w:tabs>
          <w:tab w:val="num" w:pos="0"/>
        </w:tabs>
        <w:ind w:left="360" w:hanging="360"/>
      </w:pPr>
    </w:lvl>
  </w:abstractNum>
  <w:abstractNum w:abstractNumId="6" w15:restartNumberingAfterBreak="0">
    <w:nsid w:val="00000009"/>
    <w:multiLevelType w:val="singleLevel"/>
    <w:tmpl w:val="00000009"/>
    <w:name w:val="WW8Num9"/>
    <w:lvl w:ilvl="0">
      <w:start w:val="1"/>
      <w:numFmt w:val="decimal"/>
      <w:lvlText w:val="%1."/>
      <w:lvlJc w:val="left"/>
      <w:pPr>
        <w:tabs>
          <w:tab w:val="num" w:pos="0"/>
        </w:tabs>
        <w:ind w:left="360" w:hanging="360"/>
      </w:pPr>
    </w:lvl>
  </w:abstractNum>
  <w:abstractNum w:abstractNumId="7" w15:restartNumberingAfterBreak="0">
    <w:nsid w:val="0000000A"/>
    <w:multiLevelType w:val="singleLevel"/>
    <w:tmpl w:val="0000000A"/>
    <w:name w:val="WW8Num10"/>
    <w:lvl w:ilvl="0">
      <w:start w:val="1"/>
      <w:numFmt w:val="decimal"/>
      <w:lvlText w:val="%1."/>
      <w:lvlJc w:val="left"/>
      <w:pPr>
        <w:tabs>
          <w:tab w:val="num" w:pos="0"/>
        </w:tabs>
        <w:ind w:left="360" w:hanging="360"/>
      </w:pPr>
    </w:lvl>
  </w:abstractNum>
  <w:abstractNum w:abstractNumId="8" w15:restartNumberingAfterBreak="0">
    <w:nsid w:val="0000000B"/>
    <w:multiLevelType w:val="singleLevel"/>
    <w:tmpl w:val="0000000B"/>
    <w:name w:val="WW8Num11"/>
    <w:lvl w:ilvl="0">
      <w:start w:val="1"/>
      <w:numFmt w:val="lowerLetter"/>
      <w:lvlText w:val="%1."/>
      <w:lvlJc w:val="left"/>
      <w:pPr>
        <w:tabs>
          <w:tab w:val="num" w:pos="0"/>
        </w:tabs>
        <w:ind w:left="1110" w:hanging="360"/>
      </w:pPr>
    </w:lvl>
  </w:abstractNum>
  <w:abstractNum w:abstractNumId="9" w15:restartNumberingAfterBreak="0">
    <w:nsid w:val="0000000C"/>
    <w:multiLevelType w:val="singleLevel"/>
    <w:tmpl w:val="0000000C"/>
    <w:name w:val="WW8Num12"/>
    <w:lvl w:ilvl="0">
      <w:start w:val="1"/>
      <w:numFmt w:val="lowerLetter"/>
      <w:lvlText w:val="%1."/>
      <w:lvlJc w:val="left"/>
      <w:pPr>
        <w:tabs>
          <w:tab w:val="num" w:pos="0"/>
        </w:tabs>
        <w:ind w:left="1068" w:hanging="360"/>
      </w:pPr>
    </w:lvl>
  </w:abstractNum>
  <w:abstractNum w:abstractNumId="10" w15:restartNumberingAfterBreak="0">
    <w:nsid w:val="0000000D"/>
    <w:multiLevelType w:val="singleLevel"/>
    <w:tmpl w:val="0000000D"/>
    <w:name w:val="WW8Num13"/>
    <w:lvl w:ilvl="0">
      <w:start w:val="5"/>
      <w:numFmt w:val="decimal"/>
      <w:lvlText w:val="%1."/>
      <w:lvlJc w:val="left"/>
      <w:pPr>
        <w:tabs>
          <w:tab w:val="num" w:pos="0"/>
        </w:tabs>
        <w:ind w:left="360" w:hanging="360"/>
      </w:pPr>
    </w:lvl>
  </w:abstractNum>
  <w:abstractNum w:abstractNumId="11" w15:restartNumberingAfterBreak="0">
    <w:nsid w:val="0000000E"/>
    <w:multiLevelType w:val="singleLevel"/>
    <w:tmpl w:val="0000000E"/>
    <w:name w:val="WW8Num14"/>
    <w:lvl w:ilvl="0">
      <w:start w:val="1"/>
      <w:numFmt w:val="lowerLetter"/>
      <w:lvlText w:val="%1."/>
      <w:lvlJc w:val="left"/>
      <w:pPr>
        <w:tabs>
          <w:tab w:val="num" w:pos="0"/>
        </w:tabs>
        <w:ind w:left="1068" w:hanging="360"/>
      </w:pPr>
    </w:lvl>
  </w:abstractNum>
  <w:abstractNum w:abstractNumId="12" w15:restartNumberingAfterBreak="0">
    <w:nsid w:val="0000000F"/>
    <w:multiLevelType w:val="singleLevel"/>
    <w:tmpl w:val="0000000F"/>
    <w:name w:val="WW8Num15"/>
    <w:lvl w:ilvl="0">
      <w:start w:val="1"/>
      <w:numFmt w:val="decimal"/>
      <w:lvlText w:val="%1."/>
      <w:lvlJc w:val="left"/>
      <w:pPr>
        <w:tabs>
          <w:tab w:val="num" w:pos="0"/>
        </w:tabs>
        <w:ind w:left="360" w:hanging="360"/>
      </w:pPr>
    </w:lvl>
  </w:abstractNum>
  <w:abstractNum w:abstractNumId="13" w15:restartNumberingAfterBreak="0">
    <w:nsid w:val="00000010"/>
    <w:multiLevelType w:val="singleLevel"/>
    <w:tmpl w:val="00000010"/>
    <w:name w:val="WW8Num16"/>
    <w:lvl w:ilvl="0">
      <w:start w:val="1"/>
      <w:numFmt w:val="decimal"/>
      <w:lvlText w:val="%1."/>
      <w:lvlJc w:val="left"/>
      <w:pPr>
        <w:tabs>
          <w:tab w:val="num" w:pos="0"/>
        </w:tabs>
        <w:ind w:left="360" w:hanging="360"/>
      </w:pPr>
    </w:lvl>
  </w:abstractNum>
  <w:abstractNum w:abstractNumId="14" w15:restartNumberingAfterBreak="0">
    <w:nsid w:val="00000011"/>
    <w:multiLevelType w:val="singleLevel"/>
    <w:tmpl w:val="00000011"/>
    <w:name w:val="WW8Num17"/>
    <w:lvl w:ilvl="0">
      <w:start w:val="1"/>
      <w:numFmt w:val="decimal"/>
      <w:lvlText w:val="%1."/>
      <w:lvlJc w:val="left"/>
      <w:pPr>
        <w:tabs>
          <w:tab w:val="num" w:pos="0"/>
        </w:tabs>
        <w:ind w:left="360" w:hanging="360"/>
      </w:pPr>
    </w:lvl>
  </w:abstractNum>
  <w:abstractNum w:abstractNumId="15" w15:restartNumberingAfterBreak="0">
    <w:nsid w:val="06727A77"/>
    <w:multiLevelType w:val="multilevel"/>
    <w:tmpl w:val="0B9A67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91B0127"/>
    <w:multiLevelType w:val="hybridMultilevel"/>
    <w:tmpl w:val="35A0AF64"/>
    <w:lvl w:ilvl="0" w:tplc="DFD8DADE">
      <w:start w:val="3"/>
      <w:numFmt w:val="bullet"/>
      <w:lvlText w:val="-"/>
      <w:lvlJc w:val="left"/>
      <w:pPr>
        <w:ind w:left="720" w:hanging="360"/>
      </w:pPr>
      <w:rPr>
        <w:rFonts w:ascii="Segoe UI" w:eastAsiaTheme="minorEastAsia" w:hAnsi="Segoe UI" w:cs="Segoe U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0AF34328"/>
    <w:multiLevelType w:val="multilevel"/>
    <w:tmpl w:val="25302714"/>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712"/>
        </w:tabs>
        <w:ind w:left="712" w:hanging="36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776"/>
        </w:tabs>
        <w:ind w:left="1776" w:hanging="72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2840"/>
        </w:tabs>
        <w:ind w:left="2840" w:hanging="108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3904"/>
        </w:tabs>
        <w:ind w:left="3904" w:hanging="1440"/>
      </w:pPr>
      <w:rPr>
        <w:rFonts w:hint="default"/>
      </w:rPr>
    </w:lvl>
    <w:lvl w:ilvl="8">
      <w:start w:val="1"/>
      <w:numFmt w:val="decimal"/>
      <w:lvlText w:val="%1.%2.%3.%4.%5.%6.%7.%8.%9"/>
      <w:lvlJc w:val="left"/>
      <w:pPr>
        <w:tabs>
          <w:tab w:val="num" w:pos="4616"/>
        </w:tabs>
        <w:ind w:left="4616" w:hanging="1800"/>
      </w:pPr>
      <w:rPr>
        <w:rFonts w:hint="default"/>
      </w:rPr>
    </w:lvl>
  </w:abstractNum>
  <w:abstractNum w:abstractNumId="18"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19" w15:restartNumberingAfterBreak="0">
    <w:nsid w:val="0D3E341A"/>
    <w:multiLevelType w:val="hybridMultilevel"/>
    <w:tmpl w:val="DAD8136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0007C99"/>
    <w:multiLevelType w:val="singleLevel"/>
    <w:tmpl w:val="C494DB6A"/>
    <w:lvl w:ilvl="0">
      <w:start w:val="1"/>
      <w:numFmt w:val="decimal"/>
      <w:pStyle w:val="sloseznamu"/>
      <w:lvlText w:val="%1."/>
      <w:lvlJc w:val="left"/>
      <w:pPr>
        <w:tabs>
          <w:tab w:val="num" w:pos="360"/>
        </w:tabs>
        <w:ind w:left="360" w:hanging="360"/>
      </w:pPr>
      <w:rPr>
        <w:rFonts w:cs="Times New Roman" w:hint="default"/>
        <w:b w:val="0"/>
        <w:i w:val="0"/>
      </w:rPr>
    </w:lvl>
  </w:abstractNum>
  <w:abstractNum w:abstractNumId="21" w15:restartNumberingAfterBreak="0">
    <w:nsid w:val="131A008D"/>
    <w:multiLevelType w:val="multilevel"/>
    <w:tmpl w:val="AF3E7B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0034D4B"/>
    <w:multiLevelType w:val="multilevel"/>
    <w:tmpl w:val="D7660C40"/>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3" w15:restartNumberingAfterBreak="0">
    <w:nsid w:val="213076A4"/>
    <w:multiLevelType w:val="hybridMultilevel"/>
    <w:tmpl w:val="DAD8136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26473A8A"/>
    <w:multiLevelType w:val="hybridMultilevel"/>
    <w:tmpl w:val="A074090E"/>
    <w:lvl w:ilvl="0" w:tplc="15525356">
      <w:start w:val="1"/>
      <w:numFmt w:val="decimal"/>
      <w:lvlText w:val="%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BDC4CB1"/>
    <w:multiLevelType w:val="hybridMultilevel"/>
    <w:tmpl w:val="1846AD7C"/>
    <w:lvl w:ilvl="0" w:tplc="C262BB8A">
      <w:start w:val="1"/>
      <w:numFmt w:val="decimal"/>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 w15:restartNumberingAfterBreak="0">
    <w:nsid w:val="34CB1E6D"/>
    <w:multiLevelType w:val="hybridMultilevel"/>
    <w:tmpl w:val="C1CAE8C8"/>
    <w:lvl w:ilvl="0" w:tplc="BF360730">
      <w:start w:val="1"/>
      <w:numFmt w:val="lowerLetter"/>
      <w:lvlText w:val="%1)"/>
      <w:lvlJc w:val="left"/>
      <w:pPr>
        <w:tabs>
          <w:tab w:val="num" w:pos="1776"/>
        </w:tabs>
        <w:ind w:left="1776" w:hanging="360"/>
      </w:pPr>
      <w:rPr>
        <w:rFonts w:cs="Times New Roman" w:hint="default"/>
        <w:b w:val="0"/>
        <w:i w:val="0"/>
        <w:color w:val="auto"/>
      </w:rPr>
    </w:lvl>
    <w:lvl w:ilvl="1" w:tplc="041B0003" w:tentative="1">
      <w:start w:val="1"/>
      <w:numFmt w:val="bullet"/>
      <w:lvlText w:val="o"/>
      <w:lvlJc w:val="left"/>
      <w:pPr>
        <w:tabs>
          <w:tab w:val="num" w:pos="2147"/>
        </w:tabs>
        <w:ind w:left="2147" w:hanging="360"/>
      </w:pPr>
      <w:rPr>
        <w:rFonts w:ascii="Courier New" w:hAnsi="Courier New" w:cs="Courier New" w:hint="default"/>
      </w:rPr>
    </w:lvl>
    <w:lvl w:ilvl="2" w:tplc="041B0005" w:tentative="1">
      <w:start w:val="1"/>
      <w:numFmt w:val="bullet"/>
      <w:lvlText w:val=""/>
      <w:lvlJc w:val="left"/>
      <w:pPr>
        <w:tabs>
          <w:tab w:val="num" w:pos="2867"/>
        </w:tabs>
        <w:ind w:left="2867" w:hanging="360"/>
      </w:pPr>
      <w:rPr>
        <w:rFonts w:ascii="Wingdings" w:hAnsi="Wingdings" w:hint="default"/>
      </w:rPr>
    </w:lvl>
    <w:lvl w:ilvl="3" w:tplc="041B0001" w:tentative="1">
      <w:start w:val="1"/>
      <w:numFmt w:val="bullet"/>
      <w:lvlText w:val=""/>
      <w:lvlJc w:val="left"/>
      <w:pPr>
        <w:tabs>
          <w:tab w:val="num" w:pos="3587"/>
        </w:tabs>
        <w:ind w:left="3587" w:hanging="360"/>
      </w:pPr>
      <w:rPr>
        <w:rFonts w:ascii="Symbol" w:hAnsi="Symbol" w:hint="default"/>
      </w:rPr>
    </w:lvl>
    <w:lvl w:ilvl="4" w:tplc="041B0003" w:tentative="1">
      <w:start w:val="1"/>
      <w:numFmt w:val="bullet"/>
      <w:lvlText w:val="o"/>
      <w:lvlJc w:val="left"/>
      <w:pPr>
        <w:tabs>
          <w:tab w:val="num" w:pos="4307"/>
        </w:tabs>
        <w:ind w:left="4307" w:hanging="360"/>
      </w:pPr>
      <w:rPr>
        <w:rFonts w:ascii="Courier New" w:hAnsi="Courier New" w:cs="Courier New" w:hint="default"/>
      </w:rPr>
    </w:lvl>
    <w:lvl w:ilvl="5" w:tplc="041B0005" w:tentative="1">
      <w:start w:val="1"/>
      <w:numFmt w:val="bullet"/>
      <w:lvlText w:val=""/>
      <w:lvlJc w:val="left"/>
      <w:pPr>
        <w:tabs>
          <w:tab w:val="num" w:pos="5027"/>
        </w:tabs>
        <w:ind w:left="5027" w:hanging="360"/>
      </w:pPr>
      <w:rPr>
        <w:rFonts w:ascii="Wingdings" w:hAnsi="Wingdings" w:hint="default"/>
      </w:rPr>
    </w:lvl>
    <w:lvl w:ilvl="6" w:tplc="041B0001" w:tentative="1">
      <w:start w:val="1"/>
      <w:numFmt w:val="bullet"/>
      <w:lvlText w:val=""/>
      <w:lvlJc w:val="left"/>
      <w:pPr>
        <w:tabs>
          <w:tab w:val="num" w:pos="5747"/>
        </w:tabs>
        <w:ind w:left="5747" w:hanging="360"/>
      </w:pPr>
      <w:rPr>
        <w:rFonts w:ascii="Symbol" w:hAnsi="Symbol" w:hint="default"/>
      </w:rPr>
    </w:lvl>
    <w:lvl w:ilvl="7" w:tplc="041B0003" w:tentative="1">
      <w:start w:val="1"/>
      <w:numFmt w:val="bullet"/>
      <w:lvlText w:val="o"/>
      <w:lvlJc w:val="left"/>
      <w:pPr>
        <w:tabs>
          <w:tab w:val="num" w:pos="6467"/>
        </w:tabs>
        <w:ind w:left="6467" w:hanging="360"/>
      </w:pPr>
      <w:rPr>
        <w:rFonts w:ascii="Courier New" w:hAnsi="Courier New" w:cs="Courier New" w:hint="default"/>
      </w:rPr>
    </w:lvl>
    <w:lvl w:ilvl="8" w:tplc="041B0005" w:tentative="1">
      <w:start w:val="1"/>
      <w:numFmt w:val="bullet"/>
      <w:lvlText w:val=""/>
      <w:lvlJc w:val="left"/>
      <w:pPr>
        <w:tabs>
          <w:tab w:val="num" w:pos="7187"/>
        </w:tabs>
        <w:ind w:left="7187" w:hanging="360"/>
      </w:pPr>
      <w:rPr>
        <w:rFonts w:ascii="Wingdings" w:hAnsi="Wingdings" w:hint="default"/>
      </w:rPr>
    </w:lvl>
  </w:abstractNum>
  <w:abstractNum w:abstractNumId="27" w15:restartNumberingAfterBreak="0">
    <w:nsid w:val="39A663C0"/>
    <w:multiLevelType w:val="multilevel"/>
    <w:tmpl w:val="315298A6"/>
    <w:lvl w:ilvl="0">
      <w:start w:val="1"/>
      <w:numFmt w:val="decimal"/>
      <w:lvlText w:val="%1."/>
      <w:lvlJc w:val="left"/>
      <w:pPr>
        <w:tabs>
          <w:tab w:val="num" w:pos="2700"/>
        </w:tabs>
        <w:ind w:left="2700" w:hanging="432"/>
      </w:pPr>
      <w:rPr>
        <w:color w:val="000000"/>
      </w:rPr>
    </w:lvl>
    <w:lvl w:ilvl="1">
      <w:start w:val="1"/>
      <w:numFmt w:val="decimal"/>
      <w:lvlText w:val="%1.%2"/>
      <w:lvlJc w:val="left"/>
      <w:pPr>
        <w:tabs>
          <w:tab w:val="num" w:pos="2844"/>
        </w:tabs>
        <w:ind w:left="2844" w:hanging="576"/>
      </w:pPr>
      <w:rPr>
        <w:b w:val="0"/>
        <w:i w:val="0"/>
        <w:color w:val="auto"/>
      </w:rPr>
    </w:lvl>
    <w:lvl w:ilvl="2">
      <w:start w:val="1"/>
      <w:numFmt w:val="decimal"/>
      <w:lvlText w:val="%1.%2.%3"/>
      <w:lvlJc w:val="left"/>
      <w:pPr>
        <w:tabs>
          <w:tab w:val="num" w:pos="2988"/>
        </w:tabs>
        <w:ind w:left="2988" w:hanging="720"/>
      </w:pPr>
    </w:lvl>
    <w:lvl w:ilvl="3">
      <w:start w:val="1"/>
      <w:numFmt w:val="decimal"/>
      <w:lvlText w:val="%1.%2.%3.%4"/>
      <w:lvlJc w:val="left"/>
      <w:pPr>
        <w:tabs>
          <w:tab w:val="num" w:pos="3132"/>
        </w:tabs>
        <w:ind w:left="3132" w:hanging="864"/>
      </w:pPr>
    </w:lvl>
    <w:lvl w:ilvl="4">
      <w:start w:val="1"/>
      <w:numFmt w:val="decimal"/>
      <w:lvlText w:val="%1.%2.%3.%4.%5"/>
      <w:lvlJc w:val="left"/>
      <w:pPr>
        <w:tabs>
          <w:tab w:val="num" w:pos="3276"/>
        </w:tabs>
        <w:ind w:left="3276" w:hanging="1008"/>
      </w:pPr>
    </w:lvl>
    <w:lvl w:ilvl="5">
      <w:start w:val="1"/>
      <w:numFmt w:val="decimal"/>
      <w:lvlText w:val="%1.%2.%3.%4.%5.%6"/>
      <w:lvlJc w:val="left"/>
      <w:pPr>
        <w:tabs>
          <w:tab w:val="num" w:pos="3420"/>
        </w:tabs>
        <w:ind w:left="3420" w:hanging="1152"/>
      </w:pPr>
    </w:lvl>
    <w:lvl w:ilvl="6">
      <w:start w:val="1"/>
      <w:numFmt w:val="decimal"/>
      <w:lvlText w:val="%1.%2.%3.%4.%5.%6.%7"/>
      <w:lvlJc w:val="left"/>
      <w:pPr>
        <w:tabs>
          <w:tab w:val="num" w:pos="3564"/>
        </w:tabs>
        <w:ind w:left="3564" w:hanging="1296"/>
      </w:pPr>
    </w:lvl>
    <w:lvl w:ilvl="7">
      <w:start w:val="1"/>
      <w:numFmt w:val="decimal"/>
      <w:lvlText w:val="%1.%2.%3.%4.%5.%6.%7.%8"/>
      <w:lvlJc w:val="left"/>
      <w:pPr>
        <w:tabs>
          <w:tab w:val="num" w:pos="3708"/>
        </w:tabs>
        <w:ind w:left="3708" w:hanging="1440"/>
      </w:pPr>
    </w:lvl>
    <w:lvl w:ilvl="8">
      <w:start w:val="1"/>
      <w:numFmt w:val="decimal"/>
      <w:lvlText w:val="%1.%2.%3.%4.%5.%6.%7.%8.%9"/>
      <w:lvlJc w:val="left"/>
      <w:pPr>
        <w:tabs>
          <w:tab w:val="num" w:pos="3852"/>
        </w:tabs>
        <w:ind w:left="3852" w:hanging="1584"/>
      </w:pPr>
    </w:lvl>
  </w:abstractNum>
  <w:abstractNum w:abstractNumId="28" w15:restartNumberingAfterBreak="0">
    <w:nsid w:val="3A0933E0"/>
    <w:multiLevelType w:val="hybridMultilevel"/>
    <w:tmpl w:val="652229A6"/>
    <w:lvl w:ilvl="0" w:tplc="222C6EF0">
      <w:start w:val="1"/>
      <w:numFmt w:val="decimal"/>
      <w:pStyle w:val="Nadpis11"/>
      <w:lvlText w:val="%1."/>
      <w:lvlJc w:val="left"/>
      <w:pPr>
        <w:ind w:left="720" w:hanging="360"/>
      </w:pPr>
    </w:lvl>
    <w:lvl w:ilvl="1" w:tplc="4FA49E52">
      <w:start w:val="1"/>
      <w:numFmt w:val="lowerLetter"/>
      <w:lvlText w:val="%2."/>
      <w:lvlJc w:val="left"/>
      <w:pPr>
        <w:ind w:left="1440" w:hanging="360"/>
      </w:pPr>
    </w:lvl>
    <w:lvl w:ilvl="2" w:tplc="4FCEFF1E">
      <w:start w:val="1"/>
      <w:numFmt w:val="lowerRoman"/>
      <w:lvlText w:val="%3."/>
      <w:lvlJc w:val="right"/>
      <w:pPr>
        <w:ind w:left="2160" w:hanging="180"/>
      </w:pPr>
    </w:lvl>
    <w:lvl w:ilvl="3" w:tplc="E250A708">
      <w:start w:val="1"/>
      <w:numFmt w:val="decimal"/>
      <w:lvlText w:val="%4."/>
      <w:lvlJc w:val="left"/>
      <w:pPr>
        <w:ind w:left="2880" w:hanging="360"/>
      </w:pPr>
    </w:lvl>
    <w:lvl w:ilvl="4" w:tplc="662040F4">
      <w:start w:val="1"/>
      <w:numFmt w:val="lowerLetter"/>
      <w:lvlText w:val="%5."/>
      <w:lvlJc w:val="left"/>
      <w:pPr>
        <w:ind w:left="3600" w:hanging="360"/>
      </w:pPr>
    </w:lvl>
    <w:lvl w:ilvl="5" w:tplc="58BA2C22">
      <w:start w:val="1"/>
      <w:numFmt w:val="lowerRoman"/>
      <w:lvlText w:val="%6."/>
      <w:lvlJc w:val="right"/>
      <w:pPr>
        <w:ind w:left="4320" w:hanging="180"/>
      </w:pPr>
    </w:lvl>
    <w:lvl w:ilvl="6" w:tplc="7728AF08">
      <w:start w:val="1"/>
      <w:numFmt w:val="decimal"/>
      <w:lvlText w:val="%7."/>
      <w:lvlJc w:val="left"/>
      <w:pPr>
        <w:ind w:left="5040" w:hanging="360"/>
      </w:pPr>
    </w:lvl>
    <w:lvl w:ilvl="7" w:tplc="4BE63880">
      <w:start w:val="1"/>
      <w:numFmt w:val="lowerLetter"/>
      <w:lvlText w:val="%8."/>
      <w:lvlJc w:val="left"/>
      <w:pPr>
        <w:ind w:left="5760" w:hanging="360"/>
      </w:pPr>
    </w:lvl>
    <w:lvl w:ilvl="8" w:tplc="ECD2B28A">
      <w:start w:val="1"/>
      <w:numFmt w:val="lowerRoman"/>
      <w:lvlText w:val="%9."/>
      <w:lvlJc w:val="right"/>
      <w:pPr>
        <w:ind w:left="6480" w:hanging="180"/>
      </w:pPr>
    </w:lvl>
  </w:abstractNum>
  <w:abstractNum w:abstractNumId="29" w15:restartNumberingAfterBreak="0">
    <w:nsid w:val="3C9278F2"/>
    <w:multiLevelType w:val="hybridMultilevel"/>
    <w:tmpl w:val="BDE22100"/>
    <w:lvl w:ilvl="0" w:tplc="E56AB824">
      <w:start w:val="39"/>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43402EB7"/>
    <w:multiLevelType w:val="multilevel"/>
    <w:tmpl w:val="E5661F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3EC7860"/>
    <w:multiLevelType w:val="multilevel"/>
    <w:tmpl w:val="83E21018"/>
    <w:lvl w:ilvl="0">
      <w:start w:val="3"/>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2" w15:restartNumberingAfterBreak="0">
    <w:nsid w:val="444126D7"/>
    <w:multiLevelType w:val="hybridMultilevel"/>
    <w:tmpl w:val="807C806E"/>
    <w:lvl w:ilvl="0" w:tplc="BF360730">
      <w:start w:val="1"/>
      <w:numFmt w:val="lowerLetter"/>
      <w:lvlText w:val="%1)"/>
      <w:lvlJc w:val="left"/>
      <w:pPr>
        <w:tabs>
          <w:tab w:val="num" w:pos="1776"/>
        </w:tabs>
        <w:ind w:left="1776" w:hanging="360"/>
      </w:pPr>
      <w:rPr>
        <w:rFonts w:cs="Times New Roman" w:hint="default"/>
        <w:b w:val="0"/>
        <w:i w:val="0"/>
        <w:color w:val="auto"/>
      </w:rPr>
    </w:lvl>
    <w:lvl w:ilvl="1" w:tplc="041B0003" w:tentative="1">
      <w:start w:val="1"/>
      <w:numFmt w:val="bullet"/>
      <w:lvlText w:val="o"/>
      <w:lvlJc w:val="left"/>
      <w:pPr>
        <w:tabs>
          <w:tab w:val="num" w:pos="2147"/>
        </w:tabs>
        <w:ind w:left="2147" w:hanging="360"/>
      </w:pPr>
      <w:rPr>
        <w:rFonts w:ascii="Courier New" w:hAnsi="Courier New" w:cs="Courier New" w:hint="default"/>
      </w:rPr>
    </w:lvl>
    <w:lvl w:ilvl="2" w:tplc="041B0005" w:tentative="1">
      <w:start w:val="1"/>
      <w:numFmt w:val="bullet"/>
      <w:lvlText w:val=""/>
      <w:lvlJc w:val="left"/>
      <w:pPr>
        <w:tabs>
          <w:tab w:val="num" w:pos="2867"/>
        </w:tabs>
        <w:ind w:left="2867" w:hanging="360"/>
      </w:pPr>
      <w:rPr>
        <w:rFonts w:ascii="Wingdings" w:hAnsi="Wingdings" w:hint="default"/>
      </w:rPr>
    </w:lvl>
    <w:lvl w:ilvl="3" w:tplc="041B0001" w:tentative="1">
      <w:start w:val="1"/>
      <w:numFmt w:val="bullet"/>
      <w:lvlText w:val=""/>
      <w:lvlJc w:val="left"/>
      <w:pPr>
        <w:tabs>
          <w:tab w:val="num" w:pos="3587"/>
        </w:tabs>
        <w:ind w:left="3587" w:hanging="360"/>
      </w:pPr>
      <w:rPr>
        <w:rFonts w:ascii="Symbol" w:hAnsi="Symbol" w:hint="default"/>
      </w:rPr>
    </w:lvl>
    <w:lvl w:ilvl="4" w:tplc="041B0003" w:tentative="1">
      <w:start w:val="1"/>
      <w:numFmt w:val="bullet"/>
      <w:lvlText w:val="o"/>
      <w:lvlJc w:val="left"/>
      <w:pPr>
        <w:tabs>
          <w:tab w:val="num" w:pos="4307"/>
        </w:tabs>
        <w:ind w:left="4307" w:hanging="360"/>
      </w:pPr>
      <w:rPr>
        <w:rFonts w:ascii="Courier New" w:hAnsi="Courier New" w:cs="Courier New" w:hint="default"/>
      </w:rPr>
    </w:lvl>
    <w:lvl w:ilvl="5" w:tplc="041B0005" w:tentative="1">
      <w:start w:val="1"/>
      <w:numFmt w:val="bullet"/>
      <w:lvlText w:val=""/>
      <w:lvlJc w:val="left"/>
      <w:pPr>
        <w:tabs>
          <w:tab w:val="num" w:pos="5027"/>
        </w:tabs>
        <w:ind w:left="5027" w:hanging="360"/>
      </w:pPr>
      <w:rPr>
        <w:rFonts w:ascii="Wingdings" w:hAnsi="Wingdings" w:hint="default"/>
      </w:rPr>
    </w:lvl>
    <w:lvl w:ilvl="6" w:tplc="041B0001" w:tentative="1">
      <w:start w:val="1"/>
      <w:numFmt w:val="bullet"/>
      <w:lvlText w:val=""/>
      <w:lvlJc w:val="left"/>
      <w:pPr>
        <w:tabs>
          <w:tab w:val="num" w:pos="5747"/>
        </w:tabs>
        <w:ind w:left="5747" w:hanging="360"/>
      </w:pPr>
      <w:rPr>
        <w:rFonts w:ascii="Symbol" w:hAnsi="Symbol" w:hint="default"/>
      </w:rPr>
    </w:lvl>
    <w:lvl w:ilvl="7" w:tplc="041B0003" w:tentative="1">
      <w:start w:val="1"/>
      <w:numFmt w:val="bullet"/>
      <w:lvlText w:val="o"/>
      <w:lvlJc w:val="left"/>
      <w:pPr>
        <w:tabs>
          <w:tab w:val="num" w:pos="6467"/>
        </w:tabs>
        <w:ind w:left="6467" w:hanging="360"/>
      </w:pPr>
      <w:rPr>
        <w:rFonts w:ascii="Courier New" w:hAnsi="Courier New" w:cs="Courier New" w:hint="default"/>
      </w:rPr>
    </w:lvl>
    <w:lvl w:ilvl="8" w:tplc="041B0005" w:tentative="1">
      <w:start w:val="1"/>
      <w:numFmt w:val="bullet"/>
      <w:lvlText w:val=""/>
      <w:lvlJc w:val="left"/>
      <w:pPr>
        <w:tabs>
          <w:tab w:val="num" w:pos="7187"/>
        </w:tabs>
        <w:ind w:left="7187" w:hanging="360"/>
      </w:pPr>
      <w:rPr>
        <w:rFonts w:ascii="Wingdings" w:hAnsi="Wingdings" w:hint="default"/>
      </w:rPr>
    </w:lvl>
  </w:abstractNum>
  <w:abstractNum w:abstractNumId="33" w15:restartNumberingAfterBreak="0">
    <w:nsid w:val="4C9815E6"/>
    <w:multiLevelType w:val="multilevel"/>
    <w:tmpl w:val="AD6ED6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05D4674"/>
    <w:multiLevelType w:val="hybridMultilevel"/>
    <w:tmpl w:val="7CD8FA80"/>
    <w:lvl w:ilvl="0" w:tplc="15525356">
      <w:start w:val="1"/>
      <w:numFmt w:val="decimal"/>
      <w:lvlText w:val="%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66E71A1"/>
    <w:multiLevelType w:val="hybridMultilevel"/>
    <w:tmpl w:val="1A688B2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5678050B"/>
    <w:multiLevelType w:val="multilevel"/>
    <w:tmpl w:val="67A0CC10"/>
    <w:lvl w:ilvl="0">
      <w:start w:val="3"/>
      <w:numFmt w:val="decimal"/>
      <w:lvlText w:val="%1"/>
      <w:lvlJc w:val="left"/>
      <w:pPr>
        <w:ind w:left="360" w:hanging="360"/>
      </w:pPr>
      <w:rPr>
        <w:rFonts w:eastAsia="Arial,Bold" w:hint="default"/>
      </w:rPr>
    </w:lvl>
    <w:lvl w:ilvl="1">
      <w:start w:val="7"/>
      <w:numFmt w:val="decimal"/>
      <w:lvlText w:val="%1.%2"/>
      <w:lvlJc w:val="left"/>
      <w:pPr>
        <w:ind w:left="360" w:hanging="360"/>
      </w:pPr>
      <w:rPr>
        <w:rFonts w:eastAsia="Arial,Bold" w:hint="default"/>
      </w:rPr>
    </w:lvl>
    <w:lvl w:ilvl="2">
      <w:start w:val="1"/>
      <w:numFmt w:val="decimal"/>
      <w:lvlText w:val="%1.%2.%3"/>
      <w:lvlJc w:val="left"/>
      <w:pPr>
        <w:ind w:left="720" w:hanging="720"/>
      </w:pPr>
      <w:rPr>
        <w:rFonts w:eastAsia="Arial,Bold" w:hint="default"/>
      </w:rPr>
    </w:lvl>
    <w:lvl w:ilvl="3">
      <w:start w:val="1"/>
      <w:numFmt w:val="decimal"/>
      <w:lvlText w:val="%1.%2.%3.%4"/>
      <w:lvlJc w:val="left"/>
      <w:pPr>
        <w:ind w:left="720" w:hanging="720"/>
      </w:pPr>
      <w:rPr>
        <w:rFonts w:eastAsia="Arial,Bold" w:hint="default"/>
      </w:rPr>
    </w:lvl>
    <w:lvl w:ilvl="4">
      <w:start w:val="1"/>
      <w:numFmt w:val="decimal"/>
      <w:lvlText w:val="%1.%2.%3.%4.%5"/>
      <w:lvlJc w:val="left"/>
      <w:pPr>
        <w:ind w:left="1080" w:hanging="1080"/>
      </w:pPr>
      <w:rPr>
        <w:rFonts w:eastAsia="Arial,Bold" w:hint="default"/>
      </w:rPr>
    </w:lvl>
    <w:lvl w:ilvl="5">
      <w:start w:val="1"/>
      <w:numFmt w:val="decimal"/>
      <w:lvlText w:val="%1.%2.%3.%4.%5.%6"/>
      <w:lvlJc w:val="left"/>
      <w:pPr>
        <w:ind w:left="1080" w:hanging="1080"/>
      </w:pPr>
      <w:rPr>
        <w:rFonts w:eastAsia="Arial,Bold" w:hint="default"/>
      </w:rPr>
    </w:lvl>
    <w:lvl w:ilvl="6">
      <w:start w:val="1"/>
      <w:numFmt w:val="decimal"/>
      <w:lvlText w:val="%1.%2.%3.%4.%5.%6.%7"/>
      <w:lvlJc w:val="left"/>
      <w:pPr>
        <w:ind w:left="1440" w:hanging="1440"/>
      </w:pPr>
      <w:rPr>
        <w:rFonts w:eastAsia="Arial,Bold" w:hint="default"/>
      </w:rPr>
    </w:lvl>
    <w:lvl w:ilvl="7">
      <w:start w:val="1"/>
      <w:numFmt w:val="decimal"/>
      <w:lvlText w:val="%1.%2.%3.%4.%5.%6.%7.%8"/>
      <w:lvlJc w:val="left"/>
      <w:pPr>
        <w:ind w:left="1440" w:hanging="1440"/>
      </w:pPr>
      <w:rPr>
        <w:rFonts w:eastAsia="Arial,Bold" w:hint="default"/>
      </w:rPr>
    </w:lvl>
    <w:lvl w:ilvl="8">
      <w:start w:val="1"/>
      <w:numFmt w:val="decimal"/>
      <w:lvlText w:val="%1.%2.%3.%4.%5.%6.%7.%8.%9"/>
      <w:lvlJc w:val="left"/>
      <w:pPr>
        <w:ind w:left="1440" w:hanging="1440"/>
      </w:pPr>
      <w:rPr>
        <w:rFonts w:eastAsia="Arial,Bold" w:hint="default"/>
      </w:rPr>
    </w:lvl>
  </w:abstractNum>
  <w:abstractNum w:abstractNumId="37" w15:restartNumberingAfterBreak="0">
    <w:nsid w:val="58F628BE"/>
    <w:multiLevelType w:val="hybridMultilevel"/>
    <w:tmpl w:val="7CD8FA80"/>
    <w:lvl w:ilvl="0" w:tplc="15525356">
      <w:start w:val="1"/>
      <w:numFmt w:val="decimal"/>
      <w:lvlText w:val="%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98515EA"/>
    <w:multiLevelType w:val="multilevel"/>
    <w:tmpl w:val="EB70DAD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5EBE6444"/>
    <w:multiLevelType w:val="multilevel"/>
    <w:tmpl w:val="824C046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40" w15:restartNumberingAfterBreak="0">
    <w:nsid w:val="617F0BBE"/>
    <w:multiLevelType w:val="hybridMultilevel"/>
    <w:tmpl w:val="3266E5E8"/>
    <w:lvl w:ilvl="0" w:tplc="44EA32BE">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1" w15:restartNumberingAfterBreak="0">
    <w:nsid w:val="6A6E5BF8"/>
    <w:multiLevelType w:val="hybridMultilevel"/>
    <w:tmpl w:val="8CF651CE"/>
    <w:lvl w:ilvl="0" w:tplc="15525356">
      <w:start w:val="1"/>
      <w:numFmt w:val="decimal"/>
      <w:lvlText w:val="%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EFE6899"/>
    <w:multiLevelType w:val="multilevel"/>
    <w:tmpl w:val="4BDEDA94"/>
    <w:lvl w:ilvl="0">
      <w:start w:val="3"/>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43" w15:restartNumberingAfterBreak="0">
    <w:nsid w:val="77541EC0"/>
    <w:multiLevelType w:val="hybridMultilevel"/>
    <w:tmpl w:val="BA22334C"/>
    <w:lvl w:ilvl="0" w:tplc="15525356">
      <w:start w:val="1"/>
      <w:numFmt w:val="decimal"/>
      <w:lvlText w:val="%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F1C229B"/>
    <w:multiLevelType w:val="hybridMultilevel"/>
    <w:tmpl w:val="2CBEFCC4"/>
    <w:lvl w:ilvl="0" w:tplc="041B0001">
      <w:start w:val="1"/>
      <w:numFmt w:val="bullet"/>
      <w:lvlText w:val=""/>
      <w:lvlJc w:val="left"/>
      <w:pPr>
        <w:ind w:left="777" w:hanging="360"/>
      </w:pPr>
      <w:rPr>
        <w:rFonts w:ascii="Symbol" w:hAnsi="Symbol" w:hint="default"/>
      </w:rPr>
    </w:lvl>
    <w:lvl w:ilvl="1" w:tplc="041B0003" w:tentative="1">
      <w:start w:val="1"/>
      <w:numFmt w:val="bullet"/>
      <w:lvlText w:val="o"/>
      <w:lvlJc w:val="left"/>
      <w:pPr>
        <w:ind w:left="1497" w:hanging="360"/>
      </w:pPr>
      <w:rPr>
        <w:rFonts w:ascii="Courier New" w:hAnsi="Courier New" w:cs="Courier New" w:hint="default"/>
      </w:rPr>
    </w:lvl>
    <w:lvl w:ilvl="2" w:tplc="041B0005" w:tentative="1">
      <w:start w:val="1"/>
      <w:numFmt w:val="bullet"/>
      <w:lvlText w:val=""/>
      <w:lvlJc w:val="left"/>
      <w:pPr>
        <w:ind w:left="2217" w:hanging="360"/>
      </w:pPr>
      <w:rPr>
        <w:rFonts w:ascii="Wingdings" w:hAnsi="Wingdings" w:hint="default"/>
      </w:rPr>
    </w:lvl>
    <w:lvl w:ilvl="3" w:tplc="041B0001" w:tentative="1">
      <w:start w:val="1"/>
      <w:numFmt w:val="bullet"/>
      <w:lvlText w:val=""/>
      <w:lvlJc w:val="left"/>
      <w:pPr>
        <w:ind w:left="2937" w:hanging="360"/>
      </w:pPr>
      <w:rPr>
        <w:rFonts w:ascii="Symbol" w:hAnsi="Symbol" w:hint="default"/>
      </w:rPr>
    </w:lvl>
    <w:lvl w:ilvl="4" w:tplc="041B0003" w:tentative="1">
      <w:start w:val="1"/>
      <w:numFmt w:val="bullet"/>
      <w:lvlText w:val="o"/>
      <w:lvlJc w:val="left"/>
      <w:pPr>
        <w:ind w:left="3657" w:hanging="360"/>
      </w:pPr>
      <w:rPr>
        <w:rFonts w:ascii="Courier New" w:hAnsi="Courier New" w:cs="Courier New" w:hint="default"/>
      </w:rPr>
    </w:lvl>
    <w:lvl w:ilvl="5" w:tplc="041B0005" w:tentative="1">
      <w:start w:val="1"/>
      <w:numFmt w:val="bullet"/>
      <w:lvlText w:val=""/>
      <w:lvlJc w:val="left"/>
      <w:pPr>
        <w:ind w:left="4377" w:hanging="360"/>
      </w:pPr>
      <w:rPr>
        <w:rFonts w:ascii="Wingdings" w:hAnsi="Wingdings" w:hint="default"/>
      </w:rPr>
    </w:lvl>
    <w:lvl w:ilvl="6" w:tplc="041B0001" w:tentative="1">
      <w:start w:val="1"/>
      <w:numFmt w:val="bullet"/>
      <w:lvlText w:val=""/>
      <w:lvlJc w:val="left"/>
      <w:pPr>
        <w:ind w:left="5097" w:hanging="360"/>
      </w:pPr>
      <w:rPr>
        <w:rFonts w:ascii="Symbol" w:hAnsi="Symbol" w:hint="default"/>
      </w:rPr>
    </w:lvl>
    <w:lvl w:ilvl="7" w:tplc="041B0003" w:tentative="1">
      <w:start w:val="1"/>
      <w:numFmt w:val="bullet"/>
      <w:lvlText w:val="o"/>
      <w:lvlJc w:val="left"/>
      <w:pPr>
        <w:ind w:left="5817" w:hanging="360"/>
      </w:pPr>
      <w:rPr>
        <w:rFonts w:ascii="Courier New" w:hAnsi="Courier New" w:cs="Courier New" w:hint="default"/>
      </w:rPr>
    </w:lvl>
    <w:lvl w:ilvl="8" w:tplc="041B0005" w:tentative="1">
      <w:start w:val="1"/>
      <w:numFmt w:val="bullet"/>
      <w:lvlText w:val=""/>
      <w:lvlJc w:val="left"/>
      <w:pPr>
        <w:ind w:left="6537" w:hanging="360"/>
      </w:pPr>
      <w:rPr>
        <w:rFonts w:ascii="Wingdings" w:hAnsi="Wingdings" w:hint="default"/>
      </w:rPr>
    </w:lvl>
  </w:abstractNum>
  <w:abstractNum w:abstractNumId="45" w15:restartNumberingAfterBreak="0">
    <w:nsid w:val="7FFA5FE9"/>
    <w:multiLevelType w:val="hybridMultilevel"/>
    <w:tmpl w:val="6D3AEAEC"/>
    <w:lvl w:ilvl="0" w:tplc="E2765FF0">
      <w:start w:val="1"/>
      <w:numFmt w:val="decimal"/>
      <w:lvlText w:val="%1."/>
      <w:lvlJc w:val="left"/>
      <w:pPr>
        <w:ind w:left="927"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4"/>
  </w:num>
  <w:num w:numId="2">
    <w:abstractNumId w:val="18"/>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num>
  <w:num w:numId="5">
    <w:abstractNumId w:val="31"/>
  </w:num>
  <w:num w:numId="6">
    <w:abstractNumId w:val="36"/>
  </w:num>
  <w:num w:numId="7">
    <w:abstractNumId w:val="42"/>
  </w:num>
  <w:num w:numId="8">
    <w:abstractNumId w:val="29"/>
  </w:num>
  <w:num w:numId="9">
    <w:abstractNumId w:val="20"/>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33"/>
  </w:num>
  <w:num w:numId="13">
    <w:abstractNumId w:val="30"/>
  </w:num>
  <w:num w:numId="14">
    <w:abstractNumId w:val="23"/>
  </w:num>
  <w:num w:numId="15">
    <w:abstractNumId w:val="17"/>
  </w:num>
  <w:num w:numId="16">
    <w:abstractNumId w:val="43"/>
  </w:num>
  <w:num w:numId="17">
    <w:abstractNumId w:val="24"/>
  </w:num>
  <w:num w:numId="18">
    <w:abstractNumId w:val="37"/>
  </w:num>
  <w:num w:numId="19">
    <w:abstractNumId w:val="41"/>
  </w:num>
  <w:num w:numId="20">
    <w:abstractNumId w:val="45"/>
  </w:num>
  <w:num w:numId="21">
    <w:abstractNumId w:val="34"/>
  </w:num>
  <w:num w:numId="22">
    <w:abstractNumId w:val="40"/>
  </w:num>
  <w:num w:numId="23">
    <w:abstractNumId w:val="32"/>
  </w:num>
  <w:num w:numId="24">
    <w:abstractNumId w:val="26"/>
  </w:num>
  <w:num w:numId="25">
    <w:abstractNumId w:val="25"/>
  </w:num>
  <w:num w:numId="26">
    <w:abstractNumId w:val="35"/>
  </w:num>
  <w:num w:numId="27">
    <w:abstractNumId w:val="16"/>
  </w:num>
  <w:num w:numId="28">
    <w:abstractNumId w:val="19"/>
  </w:num>
  <w:num w:numId="29">
    <w:abstractNumId w:val="21"/>
  </w:num>
  <w:num w:numId="30">
    <w:abstractNumId w:val="22"/>
  </w:num>
  <w:num w:numId="31">
    <w:abstractNumId w:val="3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473"/>
    <w:rsid w:val="00005E4C"/>
    <w:rsid w:val="000120D9"/>
    <w:rsid w:val="00023491"/>
    <w:rsid w:val="00026719"/>
    <w:rsid w:val="000370D2"/>
    <w:rsid w:val="00056297"/>
    <w:rsid w:val="0005684E"/>
    <w:rsid w:val="00065D4E"/>
    <w:rsid w:val="00067473"/>
    <w:rsid w:val="000718A4"/>
    <w:rsid w:val="00071F4E"/>
    <w:rsid w:val="00092DBE"/>
    <w:rsid w:val="00097E4C"/>
    <w:rsid w:val="000A102A"/>
    <w:rsid w:val="000A1657"/>
    <w:rsid w:val="000B2BA4"/>
    <w:rsid w:val="000C7A58"/>
    <w:rsid w:val="000E3F77"/>
    <w:rsid w:val="000F7BE4"/>
    <w:rsid w:val="001117B1"/>
    <w:rsid w:val="00134173"/>
    <w:rsid w:val="00140A05"/>
    <w:rsid w:val="00154245"/>
    <w:rsid w:val="00177559"/>
    <w:rsid w:val="00182C75"/>
    <w:rsid w:val="001A7934"/>
    <w:rsid w:val="001B14D2"/>
    <w:rsid w:val="001D690C"/>
    <w:rsid w:val="001E3041"/>
    <w:rsid w:val="001E65BF"/>
    <w:rsid w:val="001F3E75"/>
    <w:rsid w:val="00206F23"/>
    <w:rsid w:val="00214DA3"/>
    <w:rsid w:val="00216127"/>
    <w:rsid w:val="00220780"/>
    <w:rsid w:val="002758FA"/>
    <w:rsid w:val="002818A2"/>
    <w:rsid w:val="00284876"/>
    <w:rsid w:val="002B2F6E"/>
    <w:rsid w:val="002D7AC5"/>
    <w:rsid w:val="002E289E"/>
    <w:rsid w:val="002F5CEC"/>
    <w:rsid w:val="00303391"/>
    <w:rsid w:val="00322D03"/>
    <w:rsid w:val="003273B4"/>
    <w:rsid w:val="00332ED2"/>
    <w:rsid w:val="00333A93"/>
    <w:rsid w:val="0035324E"/>
    <w:rsid w:val="00353B59"/>
    <w:rsid w:val="00366E57"/>
    <w:rsid w:val="003A2C2C"/>
    <w:rsid w:val="003A3B37"/>
    <w:rsid w:val="003A7E8E"/>
    <w:rsid w:val="00405E52"/>
    <w:rsid w:val="00407724"/>
    <w:rsid w:val="0042594E"/>
    <w:rsid w:val="0043012E"/>
    <w:rsid w:val="0045125D"/>
    <w:rsid w:val="004A153B"/>
    <w:rsid w:val="004B20F5"/>
    <w:rsid w:val="004B246C"/>
    <w:rsid w:val="004B520C"/>
    <w:rsid w:val="004C7DF1"/>
    <w:rsid w:val="004D0446"/>
    <w:rsid w:val="004E64D6"/>
    <w:rsid w:val="005118D3"/>
    <w:rsid w:val="0052031C"/>
    <w:rsid w:val="005252CF"/>
    <w:rsid w:val="0053046B"/>
    <w:rsid w:val="00551E5A"/>
    <w:rsid w:val="005930C0"/>
    <w:rsid w:val="005A05C0"/>
    <w:rsid w:val="005B24BC"/>
    <w:rsid w:val="005C3DC7"/>
    <w:rsid w:val="005D018F"/>
    <w:rsid w:val="005D2E44"/>
    <w:rsid w:val="005E182A"/>
    <w:rsid w:val="006128E3"/>
    <w:rsid w:val="006365E8"/>
    <w:rsid w:val="0065608A"/>
    <w:rsid w:val="00656328"/>
    <w:rsid w:val="00664E37"/>
    <w:rsid w:val="00671034"/>
    <w:rsid w:val="006740A0"/>
    <w:rsid w:val="00681AFE"/>
    <w:rsid w:val="00683D96"/>
    <w:rsid w:val="00686A1C"/>
    <w:rsid w:val="00686F15"/>
    <w:rsid w:val="00687490"/>
    <w:rsid w:val="0069052B"/>
    <w:rsid w:val="006949B6"/>
    <w:rsid w:val="006B4E4F"/>
    <w:rsid w:val="006E20C9"/>
    <w:rsid w:val="006F222F"/>
    <w:rsid w:val="00712978"/>
    <w:rsid w:val="00720996"/>
    <w:rsid w:val="00725F07"/>
    <w:rsid w:val="00746C35"/>
    <w:rsid w:val="00752D1C"/>
    <w:rsid w:val="007535B3"/>
    <w:rsid w:val="00753D0A"/>
    <w:rsid w:val="00764F8C"/>
    <w:rsid w:val="00777278"/>
    <w:rsid w:val="0078297D"/>
    <w:rsid w:val="007830A8"/>
    <w:rsid w:val="00791083"/>
    <w:rsid w:val="00796318"/>
    <w:rsid w:val="007B379E"/>
    <w:rsid w:val="007D587C"/>
    <w:rsid w:val="007D5E73"/>
    <w:rsid w:val="007E5ADC"/>
    <w:rsid w:val="00802558"/>
    <w:rsid w:val="00817441"/>
    <w:rsid w:val="00817FBC"/>
    <w:rsid w:val="008356A2"/>
    <w:rsid w:val="008408D1"/>
    <w:rsid w:val="00842067"/>
    <w:rsid w:val="00854855"/>
    <w:rsid w:val="00885783"/>
    <w:rsid w:val="00886E7F"/>
    <w:rsid w:val="00887A5D"/>
    <w:rsid w:val="008A266A"/>
    <w:rsid w:val="008A7734"/>
    <w:rsid w:val="008B6D27"/>
    <w:rsid w:val="008C0FA0"/>
    <w:rsid w:val="008C4152"/>
    <w:rsid w:val="008D4F69"/>
    <w:rsid w:val="008F3157"/>
    <w:rsid w:val="0090235A"/>
    <w:rsid w:val="00917D68"/>
    <w:rsid w:val="0092321E"/>
    <w:rsid w:val="009253D9"/>
    <w:rsid w:val="00941CBF"/>
    <w:rsid w:val="00943918"/>
    <w:rsid w:val="009546A0"/>
    <w:rsid w:val="00957C0D"/>
    <w:rsid w:val="0096189A"/>
    <w:rsid w:val="0096218E"/>
    <w:rsid w:val="00997E14"/>
    <w:rsid w:val="009A0311"/>
    <w:rsid w:val="009A6071"/>
    <w:rsid w:val="009C2457"/>
    <w:rsid w:val="009C44DF"/>
    <w:rsid w:val="009E0C09"/>
    <w:rsid w:val="009E6B78"/>
    <w:rsid w:val="00A05378"/>
    <w:rsid w:val="00A12ADF"/>
    <w:rsid w:val="00A1402F"/>
    <w:rsid w:val="00A25275"/>
    <w:rsid w:val="00A30F69"/>
    <w:rsid w:val="00A4393E"/>
    <w:rsid w:val="00A44523"/>
    <w:rsid w:val="00A56B70"/>
    <w:rsid w:val="00A90C50"/>
    <w:rsid w:val="00A91C6E"/>
    <w:rsid w:val="00A97449"/>
    <w:rsid w:val="00AB0F66"/>
    <w:rsid w:val="00AB3865"/>
    <w:rsid w:val="00AB696D"/>
    <w:rsid w:val="00AC2EB9"/>
    <w:rsid w:val="00AF198A"/>
    <w:rsid w:val="00B11557"/>
    <w:rsid w:val="00B16CC4"/>
    <w:rsid w:val="00B265E2"/>
    <w:rsid w:val="00B409A0"/>
    <w:rsid w:val="00B44BDC"/>
    <w:rsid w:val="00B725CC"/>
    <w:rsid w:val="00B92845"/>
    <w:rsid w:val="00BA3652"/>
    <w:rsid w:val="00BC040A"/>
    <w:rsid w:val="00BC165A"/>
    <w:rsid w:val="00BC2C68"/>
    <w:rsid w:val="00BC4A34"/>
    <w:rsid w:val="00BD1239"/>
    <w:rsid w:val="00BD68EF"/>
    <w:rsid w:val="00BE7B79"/>
    <w:rsid w:val="00BF219E"/>
    <w:rsid w:val="00BF73FF"/>
    <w:rsid w:val="00C005C6"/>
    <w:rsid w:val="00C14F48"/>
    <w:rsid w:val="00C20836"/>
    <w:rsid w:val="00C22CAF"/>
    <w:rsid w:val="00C3239B"/>
    <w:rsid w:val="00C35412"/>
    <w:rsid w:val="00C41013"/>
    <w:rsid w:val="00C47487"/>
    <w:rsid w:val="00C528B1"/>
    <w:rsid w:val="00C61A41"/>
    <w:rsid w:val="00C67127"/>
    <w:rsid w:val="00C74E97"/>
    <w:rsid w:val="00C754EE"/>
    <w:rsid w:val="00C768CE"/>
    <w:rsid w:val="00C8670A"/>
    <w:rsid w:val="00CA166A"/>
    <w:rsid w:val="00CC2DC2"/>
    <w:rsid w:val="00CD787E"/>
    <w:rsid w:val="00D00A55"/>
    <w:rsid w:val="00D019B2"/>
    <w:rsid w:val="00D1727E"/>
    <w:rsid w:val="00D5435F"/>
    <w:rsid w:val="00D5749F"/>
    <w:rsid w:val="00D637DB"/>
    <w:rsid w:val="00D66315"/>
    <w:rsid w:val="00D861B4"/>
    <w:rsid w:val="00D91088"/>
    <w:rsid w:val="00D9208F"/>
    <w:rsid w:val="00DA4F54"/>
    <w:rsid w:val="00DC2084"/>
    <w:rsid w:val="00DC26E4"/>
    <w:rsid w:val="00DD45F9"/>
    <w:rsid w:val="00DE2AE7"/>
    <w:rsid w:val="00DF2F3C"/>
    <w:rsid w:val="00E27A6F"/>
    <w:rsid w:val="00E351BB"/>
    <w:rsid w:val="00E44F90"/>
    <w:rsid w:val="00E55E46"/>
    <w:rsid w:val="00E631D6"/>
    <w:rsid w:val="00E66C86"/>
    <w:rsid w:val="00E9481F"/>
    <w:rsid w:val="00EA1E30"/>
    <w:rsid w:val="00EA5CD5"/>
    <w:rsid w:val="00EB57FE"/>
    <w:rsid w:val="00EB5E9F"/>
    <w:rsid w:val="00ED1659"/>
    <w:rsid w:val="00ED37CA"/>
    <w:rsid w:val="00ED3D94"/>
    <w:rsid w:val="00EE5F47"/>
    <w:rsid w:val="00EF7C96"/>
    <w:rsid w:val="00F01882"/>
    <w:rsid w:val="00F031F3"/>
    <w:rsid w:val="00F155D0"/>
    <w:rsid w:val="00F23A7F"/>
    <w:rsid w:val="00F25F90"/>
    <w:rsid w:val="00F34FD0"/>
    <w:rsid w:val="00F3711C"/>
    <w:rsid w:val="00F43D2D"/>
    <w:rsid w:val="00F50FA5"/>
    <w:rsid w:val="00F626FB"/>
    <w:rsid w:val="00F75434"/>
    <w:rsid w:val="00F8134C"/>
    <w:rsid w:val="00F85CF3"/>
    <w:rsid w:val="00FD24F6"/>
    <w:rsid w:val="00FE028B"/>
    <w:rsid w:val="00FE0F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5DC0A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rsid w:val="00C528B1"/>
  </w:style>
  <w:style w:type="paragraph" w:styleId="Nadpis1">
    <w:name w:val="heading 1"/>
    <w:basedOn w:val="Normlny"/>
    <w:next w:val="Normlny"/>
    <w:link w:val="Nadpis1Char"/>
    <w:qFormat/>
    <w:rsid w:val="005930C0"/>
    <w:pPr>
      <w:keepNext/>
      <w:tabs>
        <w:tab w:val="num" w:pos="540"/>
      </w:tabs>
      <w:jc w:val="center"/>
      <w:outlineLvl w:val="0"/>
    </w:pPr>
    <w:rPr>
      <w:rFonts w:ascii="Arial" w:eastAsia="Times New Roman" w:hAnsi="Arial" w:cs="Times New Roman"/>
      <w:sz w:val="40"/>
      <w:szCs w:val="40"/>
      <w:lang w:val="sk-SK" w:eastAsia="sk-SK"/>
    </w:rPr>
  </w:style>
  <w:style w:type="paragraph" w:styleId="Nadpis2">
    <w:name w:val="heading 2"/>
    <w:basedOn w:val="Normlny"/>
    <w:next w:val="Normlny"/>
    <w:link w:val="Nadpis2Char"/>
    <w:unhideWhenUsed/>
    <w:qFormat/>
    <w:rsid w:val="000C7A5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0C7A58"/>
    <w:pPr>
      <w:keepNext/>
      <w:keepLines/>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qFormat/>
    <w:rsid w:val="00842067"/>
    <w:pPr>
      <w:keepNext/>
      <w:tabs>
        <w:tab w:val="left" w:pos="2160"/>
        <w:tab w:val="num" w:pos="2701"/>
        <w:tab w:val="left" w:pos="2880"/>
        <w:tab w:val="left" w:pos="4500"/>
      </w:tabs>
      <w:ind w:left="2701" w:hanging="432"/>
      <w:outlineLvl w:val="3"/>
    </w:pPr>
    <w:rPr>
      <w:rFonts w:ascii="Arial" w:eastAsia="Times New Roman" w:hAnsi="Arial" w:cs="Arial"/>
      <w:b/>
      <w:bCs/>
      <w:smallCaps/>
      <w:sz w:val="20"/>
      <w:szCs w:val="20"/>
      <w:lang w:val="sk-SK" w:eastAsia="cs-CZ"/>
    </w:rPr>
  </w:style>
  <w:style w:type="paragraph" w:styleId="Nadpis5">
    <w:name w:val="heading 5"/>
    <w:basedOn w:val="Normlny"/>
    <w:next w:val="Normlny"/>
    <w:link w:val="Nadpis5Char"/>
    <w:uiPriority w:val="9"/>
    <w:semiHidden/>
    <w:unhideWhenUsed/>
    <w:qFormat/>
    <w:rsid w:val="00CA166A"/>
    <w:pPr>
      <w:keepNext/>
      <w:keepLines/>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y"/>
    <w:next w:val="Normlny"/>
    <w:link w:val="Nadpis6Char"/>
    <w:uiPriority w:val="9"/>
    <w:semiHidden/>
    <w:unhideWhenUsed/>
    <w:qFormat/>
    <w:rsid w:val="00CA166A"/>
    <w:pPr>
      <w:keepNext/>
      <w:keepLines/>
      <w:spacing w:before="40"/>
      <w:outlineLvl w:val="5"/>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F626FB"/>
    <w:rPr>
      <w:color w:val="000080"/>
      <w:u w:val="single"/>
    </w:rPr>
  </w:style>
  <w:style w:type="paragraph" w:styleId="Textkomentra">
    <w:name w:val="annotation text"/>
    <w:basedOn w:val="Normlny"/>
    <w:link w:val="TextkomentraChar"/>
    <w:uiPriority w:val="99"/>
    <w:semiHidden/>
    <w:unhideWhenUsed/>
    <w:rsid w:val="00681AFE"/>
  </w:style>
  <w:style w:type="character" w:customStyle="1" w:styleId="TextkomentraChar">
    <w:name w:val="Text komentára Char"/>
    <w:basedOn w:val="Predvolenpsmoodseku"/>
    <w:link w:val="Textkomentra"/>
    <w:rsid w:val="00681AFE"/>
  </w:style>
  <w:style w:type="character" w:styleId="Odkaznakomentr">
    <w:name w:val="annotation reference"/>
    <w:unhideWhenUsed/>
    <w:rsid w:val="00681AFE"/>
    <w:rPr>
      <w:sz w:val="16"/>
      <w:szCs w:val="16"/>
    </w:rPr>
  </w:style>
  <w:style w:type="paragraph" w:styleId="Textbubliny">
    <w:name w:val="Balloon Text"/>
    <w:basedOn w:val="Normlny"/>
    <w:link w:val="TextbublinyChar"/>
    <w:uiPriority w:val="99"/>
    <w:unhideWhenUsed/>
    <w:rsid w:val="00681AFE"/>
    <w:rPr>
      <w:rFonts w:ascii="Lucida Grande" w:hAnsi="Lucida Grande" w:cs="Lucida Grande"/>
      <w:sz w:val="18"/>
      <w:szCs w:val="18"/>
    </w:rPr>
  </w:style>
  <w:style w:type="character" w:customStyle="1" w:styleId="TextbublinyChar">
    <w:name w:val="Text bubliny Char"/>
    <w:basedOn w:val="Predvolenpsmoodseku"/>
    <w:link w:val="Textbubliny"/>
    <w:uiPriority w:val="99"/>
    <w:rsid w:val="00681AFE"/>
    <w:rPr>
      <w:rFonts w:ascii="Lucida Grande" w:hAnsi="Lucida Grande" w:cs="Lucida Grande"/>
      <w:sz w:val="18"/>
      <w:szCs w:val="18"/>
    </w:rPr>
  </w:style>
  <w:style w:type="paragraph" w:customStyle="1" w:styleId="BodyText31">
    <w:name w:val="Body Text 31"/>
    <w:basedOn w:val="Normlny"/>
    <w:rsid w:val="00887A5D"/>
    <w:pPr>
      <w:suppressAutoHyphens/>
      <w:jc w:val="center"/>
    </w:pPr>
    <w:rPr>
      <w:rFonts w:ascii="Arial" w:eastAsia="Times New Roman" w:hAnsi="Arial" w:cs="Times New Roman"/>
      <w:color w:val="FF0000"/>
      <w:kern w:val="1"/>
      <w:sz w:val="20"/>
      <w:szCs w:val="20"/>
      <w:lang w:val="sk-SK" w:eastAsia="sk-SK"/>
    </w:rPr>
  </w:style>
  <w:style w:type="table" w:styleId="Mriekatabuky">
    <w:name w:val="Table Grid"/>
    <w:basedOn w:val="Normlnatabuka"/>
    <w:uiPriority w:val="59"/>
    <w:rsid w:val="006365E8"/>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rsid w:val="006365E8"/>
    <w:pPr>
      <w:spacing w:after="120"/>
    </w:pPr>
    <w:rPr>
      <w:rFonts w:ascii="Times New Roman" w:eastAsia="Times New Roman" w:hAnsi="Times New Roman" w:cs="Times New Roman"/>
      <w:sz w:val="16"/>
      <w:szCs w:val="16"/>
      <w:lang w:val="sk-SK" w:eastAsia="sk-SK"/>
    </w:rPr>
  </w:style>
  <w:style w:type="character" w:customStyle="1" w:styleId="Zkladntext3Char">
    <w:name w:val="Základný text 3 Char"/>
    <w:basedOn w:val="Predvolenpsmoodseku"/>
    <w:link w:val="Zkladntext3"/>
    <w:rsid w:val="006365E8"/>
    <w:rPr>
      <w:rFonts w:ascii="Times New Roman" w:eastAsia="Times New Roman" w:hAnsi="Times New Roman" w:cs="Times New Roman"/>
      <w:sz w:val="16"/>
      <w:szCs w:val="16"/>
      <w:lang w:val="sk-SK" w:eastAsia="sk-SK"/>
    </w:rPr>
  </w:style>
  <w:style w:type="paragraph" w:styleId="Zkladntext">
    <w:name w:val="Body Text"/>
    <w:basedOn w:val="Normlny"/>
    <w:link w:val="ZkladntextChar"/>
    <w:unhideWhenUsed/>
    <w:rsid w:val="005930C0"/>
    <w:pPr>
      <w:spacing w:after="120"/>
    </w:pPr>
  </w:style>
  <w:style w:type="character" w:customStyle="1" w:styleId="ZkladntextChar">
    <w:name w:val="Základný text Char"/>
    <w:basedOn w:val="Predvolenpsmoodseku"/>
    <w:link w:val="Zkladntext"/>
    <w:rsid w:val="005930C0"/>
  </w:style>
  <w:style w:type="character" w:customStyle="1" w:styleId="Nadpis1Char">
    <w:name w:val="Nadpis 1 Char"/>
    <w:basedOn w:val="Predvolenpsmoodseku"/>
    <w:link w:val="Nadpis1"/>
    <w:rsid w:val="005930C0"/>
    <w:rPr>
      <w:rFonts w:ascii="Arial" w:eastAsia="Times New Roman" w:hAnsi="Arial" w:cs="Times New Roman"/>
      <w:sz w:val="40"/>
      <w:szCs w:val="40"/>
      <w:lang w:val="sk-SK" w:eastAsia="sk-SK"/>
    </w:rPr>
  </w:style>
  <w:style w:type="paragraph" w:customStyle="1" w:styleId="Styl1">
    <w:name w:val="Styl1"/>
    <w:basedOn w:val="Normlny"/>
    <w:rsid w:val="005930C0"/>
    <w:pPr>
      <w:jc w:val="both"/>
    </w:pPr>
    <w:rPr>
      <w:rFonts w:ascii="Arial" w:eastAsia="Times New Roman" w:hAnsi="Arial" w:cs="Times New Roman"/>
      <w:szCs w:val="20"/>
      <w:lang w:val="sk-SK" w:eastAsia="sk-SK"/>
    </w:rPr>
  </w:style>
  <w:style w:type="paragraph" w:customStyle="1" w:styleId="Zkladntext21">
    <w:name w:val="Základný text 21"/>
    <w:basedOn w:val="Normlny"/>
    <w:rsid w:val="005930C0"/>
    <w:pPr>
      <w:overflowPunct w:val="0"/>
      <w:autoSpaceDE w:val="0"/>
      <w:autoSpaceDN w:val="0"/>
      <w:adjustRightInd w:val="0"/>
      <w:spacing w:line="240" w:lineRule="atLeast"/>
      <w:ind w:right="74"/>
      <w:jc w:val="both"/>
    </w:pPr>
    <w:rPr>
      <w:rFonts w:ascii="Times New Roman" w:eastAsia="Times New Roman" w:hAnsi="Times New Roman" w:cs="Times New Roman"/>
      <w:lang w:val="cs-CZ" w:eastAsia="zh-CN"/>
    </w:rPr>
  </w:style>
  <w:style w:type="paragraph" w:customStyle="1" w:styleId="Zarkazkladnhotextu21">
    <w:name w:val="Zarážka základného textu 21"/>
    <w:basedOn w:val="Normlny"/>
    <w:rsid w:val="005930C0"/>
    <w:pPr>
      <w:suppressAutoHyphens/>
      <w:ind w:left="360"/>
      <w:jc w:val="both"/>
    </w:pPr>
    <w:rPr>
      <w:rFonts w:ascii="Arial" w:eastAsia="Times New Roman" w:hAnsi="Arial" w:cs="Times New Roman"/>
      <w:sz w:val="22"/>
      <w:lang w:val="sk-SK" w:eastAsia="ar-SA"/>
    </w:rPr>
  </w:style>
  <w:style w:type="character" w:customStyle="1" w:styleId="ra">
    <w:name w:val="ra"/>
    <w:basedOn w:val="Predvolenpsmoodseku"/>
    <w:uiPriority w:val="99"/>
    <w:rsid w:val="005930C0"/>
  </w:style>
  <w:style w:type="paragraph" w:styleId="Predmetkomentra">
    <w:name w:val="annotation subject"/>
    <w:basedOn w:val="Textkomentra"/>
    <w:next w:val="Textkomentra"/>
    <w:link w:val="PredmetkomentraChar"/>
    <w:unhideWhenUsed/>
    <w:rsid w:val="00C528B1"/>
    <w:rPr>
      <w:b/>
      <w:bCs/>
      <w:sz w:val="20"/>
      <w:szCs w:val="20"/>
    </w:rPr>
  </w:style>
  <w:style w:type="character" w:customStyle="1" w:styleId="PredmetkomentraChar">
    <w:name w:val="Predmet komentára Char"/>
    <w:basedOn w:val="TextkomentraChar"/>
    <w:link w:val="Predmetkomentra"/>
    <w:rsid w:val="00C528B1"/>
    <w:rPr>
      <w:b/>
      <w:bCs/>
      <w:sz w:val="20"/>
      <w:szCs w:val="20"/>
    </w:rPr>
  </w:style>
  <w:style w:type="paragraph" w:customStyle="1" w:styleId="ledtxtsv201sa1">
    <w:name w:val="ledtxtsv201sa1"/>
    <w:basedOn w:val="Normlny"/>
    <w:rsid w:val="0005684E"/>
    <w:pPr>
      <w:tabs>
        <w:tab w:val="left" w:pos="5160"/>
        <w:tab w:val="left" w:pos="7711"/>
        <w:tab w:val="right" w:pos="10206"/>
      </w:tabs>
      <w:spacing w:before="60"/>
    </w:pPr>
    <w:rPr>
      <w:rFonts w:ascii="Arial" w:eastAsia="Times New Roman" w:hAnsi="Arial" w:cs="Times New Roman"/>
      <w:sz w:val="12"/>
      <w:szCs w:val="20"/>
      <w:lang w:val="en-GB" w:eastAsia="cs-CZ"/>
    </w:rPr>
  </w:style>
  <w:style w:type="paragraph" w:styleId="Nzov">
    <w:name w:val="Title"/>
    <w:basedOn w:val="Normlny"/>
    <w:next w:val="Normlny"/>
    <w:link w:val="NzovChar"/>
    <w:uiPriority w:val="99"/>
    <w:qFormat/>
    <w:rsid w:val="000568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sk-SK" w:eastAsia="sk-SK"/>
    </w:rPr>
  </w:style>
  <w:style w:type="character" w:customStyle="1" w:styleId="NzovChar">
    <w:name w:val="Názov Char"/>
    <w:basedOn w:val="Predvolenpsmoodseku"/>
    <w:link w:val="Nzov"/>
    <w:rsid w:val="0005684E"/>
    <w:rPr>
      <w:rFonts w:asciiTheme="majorHAnsi" w:eastAsiaTheme="majorEastAsia" w:hAnsiTheme="majorHAnsi" w:cstheme="majorBidi"/>
      <w:color w:val="17365D" w:themeColor="text2" w:themeShade="BF"/>
      <w:spacing w:val="5"/>
      <w:kern w:val="28"/>
      <w:sz w:val="52"/>
      <w:szCs w:val="52"/>
      <w:lang w:val="sk-SK" w:eastAsia="sk-SK"/>
    </w:rPr>
  </w:style>
  <w:style w:type="paragraph" w:styleId="Odsekzoznamu">
    <w:name w:val="List Paragraph"/>
    <w:aliases w:val="Odsek,lp1,Bullet List,FooterText,numbered,List Paragraph1,Paragraphe de liste1,Bullet Number,ODRAZKY PRVA UROVEN,List Paragraph"/>
    <w:basedOn w:val="Normlny"/>
    <w:link w:val="OdsekzoznamuChar"/>
    <w:uiPriority w:val="34"/>
    <w:qFormat/>
    <w:rsid w:val="005118D3"/>
    <w:pPr>
      <w:spacing w:before="60" w:after="60"/>
      <w:ind w:left="720"/>
    </w:pPr>
    <w:rPr>
      <w:rFonts w:ascii="Arial" w:eastAsia="Times New Roman" w:hAnsi="Arial" w:cs="Arial"/>
      <w:sz w:val="20"/>
      <w:szCs w:val="20"/>
      <w:lang w:val="sk-SK" w:eastAsia="sk-SK"/>
    </w:rPr>
  </w:style>
  <w:style w:type="paragraph" w:customStyle="1" w:styleId="Odstavecseseznamem">
    <w:name w:val="Odstavec se seznamem"/>
    <w:basedOn w:val="Normlny"/>
    <w:uiPriority w:val="99"/>
    <w:qFormat/>
    <w:rsid w:val="005118D3"/>
    <w:pPr>
      <w:spacing w:before="60" w:after="60"/>
      <w:ind w:left="720"/>
    </w:pPr>
    <w:rPr>
      <w:rFonts w:ascii="Arial" w:eastAsia="Times New Roman" w:hAnsi="Arial" w:cs="Arial"/>
      <w:sz w:val="20"/>
      <w:szCs w:val="20"/>
      <w:lang w:val="sk-SK" w:eastAsia="sk-SK"/>
    </w:rPr>
  </w:style>
  <w:style w:type="paragraph" w:customStyle="1" w:styleId="tl1">
    <w:name w:val="Štýl1"/>
    <w:basedOn w:val="Normlny"/>
    <w:rsid w:val="002E289E"/>
    <w:pPr>
      <w:jc w:val="both"/>
    </w:pPr>
    <w:rPr>
      <w:rFonts w:ascii="Tahoma" w:eastAsia="Times New Roman" w:hAnsi="Tahoma" w:cs="Tahoma"/>
      <w:sz w:val="18"/>
      <w:szCs w:val="18"/>
      <w:lang w:val="sk-SK" w:eastAsia="sk-SK"/>
    </w:rPr>
  </w:style>
  <w:style w:type="paragraph" w:styleId="Normlnywebov">
    <w:name w:val="Normal (Web)"/>
    <w:basedOn w:val="Normlny"/>
    <w:rsid w:val="002E289E"/>
    <w:pPr>
      <w:spacing w:before="100" w:beforeAutospacing="1" w:after="100" w:afterAutospacing="1"/>
    </w:pPr>
    <w:rPr>
      <w:rFonts w:ascii="Times New Roman" w:eastAsia="Times New Roman" w:hAnsi="Times New Roman" w:cs="Times New Roman"/>
      <w:lang w:val="sk-SK" w:eastAsia="sk-SK"/>
    </w:rPr>
  </w:style>
  <w:style w:type="paragraph" w:customStyle="1" w:styleId="bodytextChar">
    <w:name w:val="_body_text Char"/>
    <w:link w:val="bodytextCharChar"/>
    <w:rsid w:val="002E289E"/>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2E289E"/>
    <w:rPr>
      <w:rFonts w:ascii="Times New Roman" w:eastAsia="Times New Roman" w:hAnsi="Times New Roman" w:cs="Times New Roman"/>
      <w:lang w:val="sk-SK" w:eastAsia="sk-SK"/>
    </w:rPr>
  </w:style>
  <w:style w:type="paragraph" w:styleId="Obyajntext">
    <w:name w:val="Plain Text"/>
    <w:basedOn w:val="Normlny"/>
    <w:link w:val="ObyajntextChar"/>
    <w:uiPriority w:val="99"/>
    <w:rsid w:val="002E289E"/>
    <w:rPr>
      <w:rFonts w:ascii="Courier New" w:eastAsia="Times New Roman" w:hAnsi="Courier New" w:cs="Times New Roman"/>
      <w:sz w:val="20"/>
      <w:szCs w:val="20"/>
      <w:lang w:val="x-none"/>
    </w:rPr>
  </w:style>
  <w:style w:type="character" w:customStyle="1" w:styleId="ObyajntextChar">
    <w:name w:val="Obyčajný text Char"/>
    <w:basedOn w:val="Predvolenpsmoodseku"/>
    <w:link w:val="Obyajntext"/>
    <w:uiPriority w:val="99"/>
    <w:rsid w:val="002E289E"/>
    <w:rPr>
      <w:rFonts w:ascii="Courier New" w:eastAsia="Times New Roman" w:hAnsi="Courier New" w:cs="Times New Roman"/>
      <w:sz w:val="20"/>
      <w:szCs w:val="20"/>
      <w:lang w:val="x-none"/>
    </w:rPr>
  </w:style>
  <w:style w:type="paragraph" w:customStyle="1" w:styleId="ColorfulList-Accent11">
    <w:name w:val="Colorful List - Accent 11"/>
    <w:basedOn w:val="Normlny"/>
    <w:qFormat/>
    <w:rsid w:val="002E289E"/>
    <w:pPr>
      <w:spacing w:line="280" w:lineRule="atLeast"/>
      <w:ind w:left="720" w:right="113"/>
      <w:contextualSpacing/>
      <w:jc w:val="center"/>
    </w:pPr>
    <w:rPr>
      <w:rFonts w:ascii="Calibri" w:eastAsia="Calibri" w:hAnsi="Calibri" w:cs="Times New Roman"/>
      <w:noProof/>
      <w:sz w:val="22"/>
      <w:szCs w:val="22"/>
      <w:lang w:val="sk-SK"/>
    </w:rPr>
  </w:style>
  <w:style w:type="paragraph" w:customStyle="1" w:styleId="Default">
    <w:name w:val="Default"/>
    <w:rsid w:val="002E289E"/>
    <w:pPr>
      <w:widowControl w:val="0"/>
      <w:autoSpaceDE w:val="0"/>
      <w:autoSpaceDN w:val="0"/>
      <w:adjustRightInd w:val="0"/>
    </w:pPr>
    <w:rPr>
      <w:rFonts w:ascii="Calibri" w:hAnsi="Calibri" w:cs="Calibri"/>
      <w:color w:val="000000"/>
    </w:rPr>
  </w:style>
  <w:style w:type="paragraph" w:styleId="Textpoznmkypodiarou">
    <w:name w:val="footnote text"/>
    <w:basedOn w:val="Normlny"/>
    <w:link w:val="TextpoznmkypodiarouChar"/>
    <w:uiPriority w:val="99"/>
    <w:unhideWhenUsed/>
    <w:rsid w:val="00B409A0"/>
    <w:rPr>
      <w:rFonts w:ascii="Times New Roman" w:eastAsia="Times New Roman" w:hAnsi="Times New Roman" w:cs="Times New Roman"/>
      <w:lang w:val="sk-SK" w:eastAsia="sk-SK"/>
    </w:rPr>
  </w:style>
  <w:style w:type="character" w:customStyle="1" w:styleId="TextpoznmkypodiarouChar">
    <w:name w:val="Text poznámky pod čiarou Char"/>
    <w:basedOn w:val="Predvolenpsmoodseku"/>
    <w:link w:val="Textpoznmkypodiarou"/>
    <w:uiPriority w:val="99"/>
    <w:rsid w:val="00B409A0"/>
    <w:rPr>
      <w:rFonts w:ascii="Times New Roman" w:eastAsia="Times New Roman" w:hAnsi="Times New Roman" w:cs="Times New Roman"/>
      <w:lang w:val="sk-SK" w:eastAsia="sk-SK"/>
    </w:rPr>
  </w:style>
  <w:style w:type="character" w:styleId="Odkaznapoznmkupodiarou">
    <w:name w:val="footnote reference"/>
    <w:basedOn w:val="Predvolenpsmoodseku"/>
    <w:uiPriority w:val="99"/>
    <w:unhideWhenUsed/>
    <w:rsid w:val="00B409A0"/>
    <w:rPr>
      <w:vertAlign w:val="superscript"/>
    </w:rPr>
  </w:style>
  <w:style w:type="paragraph" w:customStyle="1" w:styleId="Odsekzoznamu1">
    <w:name w:val="Odsek zoznamu1"/>
    <w:aliases w:val="body,Odsek zoznamu2"/>
    <w:basedOn w:val="Normlny"/>
    <w:link w:val="ListParagraphChar"/>
    <w:uiPriority w:val="99"/>
    <w:qFormat/>
    <w:rsid w:val="005E182A"/>
    <w:pPr>
      <w:ind w:left="720"/>
      <w:contextualSpacing/>
    </w:pPr>
    <w:rPr>
      <w:rFonts w:ascii="Times New Roman" w:eastAsia="Times New Roman" w:hAnsi="Times New Roman" w:cs="Times New Roman"/>
      <w:lang w:val="sk-SK"/>
    </w:rPr>
  </w:style>
  <w:style w:type="character" w:customStyle="1" w:styleId="ListParagraphChar">
    <w:name w:val="List Paragraph Char"/>
    <w:aliases w:val="body Char,Odsek zoznamu2 Char"/>
    <w:link w:val="Odsekzoznamu1"/>
    <w:uiPriority w:val="99"/>
    <w:locked/>
    <w:rsid w:val="005E182A"/>
    <w:rPr>
      <w:rFonts w:ascii="Times New Roman" w:eastAsia="Times New Roman" w:hAnsi="Times New Roman" w:cs="Times New Roman"/>
      <w:lang w:val="sk-SK"/>
    </w:rPr>
  </w:style>
  <w:style w:type="paragraph" w:customStyle="1" w:styleId="Style1">
    <w:name w:val="Style1"/>
    <w:basedOn w:val="Normlny"/>
    <w:rsid w:val="00A05378"/>
    <w:pPr>
      <w:widowControl w:val="0"/>
      <w:autoSpaceDE w:val="0"/>
      <w:autoSpaceDN w:val="0"/>
      <w:adjustRightInd w:val="0"/>
      <w:spacing w:line="350" w:lineRule="exact"/>
      <w:jc w:val="center"/>
    </w:pPr>
    <w:rPr>
      <w:rFonts w:ascii="Arial" w:eastAsia="Times New Roman" w:hAnsi="Arial" w:cs="Times New Roman"/>
      <w:lang w:val="sk-SK" w:eastAsia="sk-SK"/>
    </w:rPr>
  </w:style>
  <w:style w:type="paragraph" w:customStyle="1" w:styleId="Style7">
    <w:name w:val="Style7"/>
    <w:basedOn w:val="Normlny"/>
    <w:rsid w:val="00A05378"/>
    <w:pPr>
      <w:widowControl w:val="0"/>
      <w:autoSpaceDE w:val="0"/>
      <w:autoSpaceDN w:val="0"/>
      <w:adjustRightInd w:val="0"/>
      <w:spacing w:line="229" w:lineRule="exact"/>
      <w:jc w:val="both"/>
    </w:pPr>
    <w:rPr>
      <w:rFonts w:ascii="Arial" w:eastAsia="Times New Roman" w:hAnsi="Arial" w:cs="Times New Roman"/>
      <w:lang w:val="sk-SK" w:eastAsia="sk-SK"/>
    </w:rPr>
  </w:style>
  <w:style w:type="character" w:customStyle="1" w:styleId="FontStyle21">
    <w:name w:val="Font Style21"/>
    <w:rsid w:val="00A05378"/>
    <w:rPr>
      <w:rFonts w:ascii="Arial" w:hAnsi="Arial" w:cs="Arial"/>
      <w:b/>
      <w:bCs/>
      <w:sz w:val="18"/>
      <w:szCs w:val="18"/>
    </w:rPr>
  </w:style>
  <w:style w:type="paragraph" w:customStyle="1" w:styleId="Style3">
    <w:name w:val="Style3"/>
    <w:basedOn w:val="Normlny"/>
    <w:rsid w:val="00A05378"/>
    <w:pPr>
      <w:widowControl w:val="0"/>
      <w:autoSpaceDE w:val="0"/>
      <w:autoSpaceDN w:val="0"/>
      <w:adjustRightInd w:val="0"/>
      <w:spacing w:line="226" w:lineRule="exact"/>
      <w:jc w:val="center"/>
    </w:pPr>
    <w:rPr>
      <w:rFonts w:ascii="Arial" w:eastAsia="Times New Roman" w:hAnsi="Arial" w:cs="Times New Roman"/>
      <w:lang w:val="sk-SK" w:eastAsia="sk-SK"/>
    </w:rPr>
  </w:style>
  <w:style w:type="character" w:customStyle="1" w:styleId="FontStyle22">
    <w:name w:val="Font Style22"/>
    <w:rsid w:val="00A05378"/>
    <w:rPr>
      <w:rFonts w:ascii="Arial" w:hAnsi="Arial" w:cs="Arial"/>
      <w:sz w:val="18"/>
      <w:szCs w:val="18"/>
    </w:rPr>
  </w:style>
  <w:style w:type="paragraph" w:customStyle="1" w:styleId="Style6">
    <w:name w:val="Style6"/>
    <w:basedOn w:val="Normlny"/>
    <w:rsid w:val="00A05378"/>
    <w:pPr>
      <w:widowControl w:val="0"/>
      <w:autoSpaceDE w:val="0"/>
      <w:autoSpaceDN w:val="0"/>
      <w:adjustRightInd w:val="0"/>
      <w:spacing w:line="230" w:lineRule="exact"/>
    </w:pPr>
    <w:rPr>
      <w:rFonts w:ascii="Arial" w:eastAsia="Times New Roman" w:hAnsi="Arial" w:cs="Times New Roman"/>
      <w:lang w:val="sk-SK" w:eastAsia="sk-SK"/>
    </w:rPr>
  </w:style>
  <w:style w:type="paragraph" w:customStyle="1" w:styleId="Cislovanie2">
    <w:name w:val="Cislovanie2"/>
    <w:basedOn w:val="Normlny"/>
    <w:rsid w:val="00A05378"/>
    <w:pPr>
      <w:spacing w:after="240"/>
      <w:jc w:val="both"/>
    </w:pPr>
    <w:rPr>
      <w:rFonts w:ascii="Times New Roman" w:eastAsia="Times New Roman" w:hAnsi="Times New Roman" w:cs="Times New Roman"/>
      <w:lang w:val="sk-SK" w:eastAsia="cs-CZ"/>
    </w:rPr>
  </w:style>
  <w:style w:type="paragraph" w:customStyle="1" w:styleId="Odrazkovy3">
    <w:name w:val="Odrazkovy3"/>
    <w:basedOn w:val="Normlny"/>
    <w:rsid w:val="00A05378"/>
    <w:pPr>
      <w:numPr>
        <w:ilvl w:val="2"/>
        <w:numId w:val="2"/>
      </w:numPr>
      <w:jc w:val="both"/>
    </w:pPr>
    <w:rPr>
      <w:rFonts w:ascii="Times New Roman" w:eastAsia="Times New Roman" w:hAnsi="Times New Roman" w:cs="Times New Roman"/>
      <w:szCs w:val="20"/>
      <w:lang w:val="cs-CZ" w:eastAsia="cs-CZ"/>
    </w:rPr>
  </w:style>
  <w:style w:type="paragraph" w:customStyle="1" w:styleId="Farebnzoznamzvraznenie11">
    <w:name w:val="Farebný zoznam – zvýraznenie 11"/>
    <w:basedOn w:val="Normlny"/>
    <w:uiPriority w:val="34"/>
    <w:qFormat/>
    <w:rsid w:val="00A05378"/>
    <w:pPr>
      <w:ind w:left="708"/>
    </w:pPr>
    <w:rPr>
      <w:rFonts w:ascii="Times New Roman" w:eastAsia="Times New Roman" w:hAnsi="Times New Roman" w:cs="Times New Roman"/>
      <w:lang w:val="sk-SK" w:eastAsia="sk-SK"/>
    </w:rPr>
  </w:style>
  <w:style w:type="paragraph" w:styleId="Bezriadkovania">
    <w:name w:val="No Spacing"/>
    <w:qFormat/>
    <w:rsid w:val="00957C0D"/>
    <w:rPr>
      <w:rFonts w:eastAsiaTheme="minorHAnsi"/>
      <w:sz w:val="22"/>
      <w:szCs w:val="22"/>
      <w:lang w:val="sk-SK"/>
    </w:rPr>
  </w:style>
  <w:style w:type="character" w:styleId="Nevyrieenzmienka">
    <w:name w:val="Unresolved Mention"/>
    <w:basedOn w:val="Predvolenpsmoodseku"/>
    <w:uiPriority w:val="99"/>
    <w:rsid w:val="00AB696D"/>
    <w:rPr>
      <w:color w:val="605E5C"/>
      <w:shd w:val="clear" w:color="auto" w:fill="E1DFDD"/>
    </w:rPr>
  </w:style>
  <w:style w:type="character" w:customStyle="1" w:styleId="Nadpis4Char">
    <w:name w:val="Nadpis 4 Char"/>
    <w:basedOn w:val="Predvolenpsmoodseku"/>
    <w:link w:val="Nadpis4"/>
    <w:rsid w:val="00842067"/>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
    <w:semiHidden/>
    <w:rsid w:val="00CA166A"/>
    <w:rPr>
      <w:rFonts w:asciiTheme="majorHAnsi" w:eastAsiaTheme="majorEastAsia" w:hAnsiTheme="majorHAnsi" w:cstheme="majorBidi"/>
      <w:color w:val="365F91" w:themeColor="accent1" w:themeShade="BF"/>
    </w:rPr>
  </w:style>
  <w:style w:type="character" w:customStyle="1" w:styleId="Nadpis6Char">
    <w:name w:val="Nadpis 6 Char"/>
    <w:basedOn w:val="Predvolenpsmoodseku"/>
    <w:link w:val="Nadpis6"/>
    <w:uiPriority w:val="9"/>
    <w:semiHidden/>
    <w:rsid w:val="00CA166A"/>
    <w:rPr>
      <w:rFonts w:asciiTheme="majorHAnsi" w:eastAsiaTheme="majorEastAsia" w:hAnsiTheme="majorHAnsi" w:cstheme="majorBidi"/>
      <w:color w:val="243F60" w:themeColor="accent1" w:themeShade="7F"/>
    </w:rPr>
  </w:style>
  <w:style w:type="paragraph" w:styleId="Zarkazkladnhotextu3">
    <w:name w:val="Body Text Indent 3"/>
    <w:basedOn w:val="Normlny"/>
    <w:link w:val="Zarkazkladnhotextu3Char"/>
    <w:uiPriority w:val="99"/>
    <w:semiHidden/>
    <w:unhideWhenUsed/>
    <w:rsid w:val="00097E4C"/>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097E4C"/>
    <w:rPr>
      <w:sz w:val="16"/>
      <w:szCs w:val="16"/>
    </w:rPr>
  </w:style>
  <w:style w:type="paragraph" w:styleId="Zarkazkladnhotextu">
    <w:name w:val="Body Text Indent"/>
    <w:basedOn w:val="Normlny"/>
    <w:link w:val="ZarkazkladnhotextuChar"/>
    <w:unhideWhenUsed/>
    <w:rsid w:val="00097E4C"/>
    <w:pPr>
      <w:spacing w:after="120"/>
      <w:ind w:left="283"/>
    </w:pPr>
  </w:style>
  <w:style w:type="character" w:customStyle="1" w:styleId="ZarkazkladnhotextuChar">
    <w:name w:val="Zarážka základného textu Char"/>
    <w:basedOn w:val="Predvolenpsmoodseku"/>
    <w:link w:val="Zarkazkladnhotextu"/>
    <w:rsid w:val="00097E4C"/>
  </w:style>
  <w:style w:type="paragraph" w:styleId="Hlavika">
    <w:name w:val="header"/>
    <w:basedOn w:val="Normlny"/>
    <w:link w:val="HlavikaChar"/>
    <w:unhideWhenUsed/>
    <w:rsid w:val="00097E4C"/>
    <w:pPr>
      <w:tabs>
        <w:tab w:val="center" w:pos="4703"/>
        <w:tab w:val="right" w:pos="9406"/>
      </w:tabs>
      <w:jc w:val="both"/>
    </w:pPr>
    <w:rPr>
      <w:rFonts w:ascii="Arial Narrow" w:eastAsiaTheme="minorHAnsi" w:hAnsi="Arial Narrow"/>
      <w:szCs w:val="22"/>
      <w:lang w:val="sk-SK"/>
    </w:rPr>
  </w:style>
  <w:style w:type="character" w:customStyle="1" w:styleId="HlavikaChar">
    <w:name w:val="Hlavička Char"/>
    <w:basedOn w:val="Predvolenpsmoodseku"/>
    <w:link w:val="Hlavika"/>
    <w:rsid w:val="00097E4C"/>
    <w:rPr>
      <w:rFonts w:ascii="Arial Narrow" w:eastAsiaTheme="minorHAnsi" w:hAnsi="Arial Narrow"/>
      <w:szCs w:val="22"/>
      <w:lang w:val="sk-SK"/>
    </w:rPr>
  </w:style>
  <w:style w:type="character" w:customStyle="1" w:styleId="Nadpis2Char">
    <w:name w:val="Nadpis 2 Char"/>
    <w:basedOn w:val="Predvolenpsmoodseku"/>
    <w:link w:val="Nadpis2"/>
    <w:rsid w:val="000C7A58"/>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Predvolenpsmoodseku"/>
    <w:link w:val="Nadpis3"/>
    <w:uiPriority w:val="9"/>
    <w:semiHidden/>
    <w:rsid w:val="000C7A58"/>
    <w:rPr>
      <w:rFonts w:asciiTheme="majorHAnsi" w:eastAsiaTheme="majorEastAsia" w:hAnsiTheme="majorHAnsi" w:cstheme="majorBidi"/>
      <w:color w:val="243F60" w:themeColor="accent1" w:themeShade="7F"/>
    </w:rPr>
  </w:style>
  <w:style w:type="paragraph" w:styleId="Zkladntext2">
    <w:name w:val="Body Text 2"/>
    <w:basedOn w:val="Normlny"/>
    <w:link w:val="Zkladntext2Char"/>
    <w:uiPriority w:val="99"/>
    <w:semiHidden/>
    <w:unhideWhenUsed/>
    <w:rsid w:val="000C7A58"/>
    <w:pPr>
      <w:spacing w:after="120" w:line="480" w:lineRule="auto"/>
    </w:pPr>
  </w:style>
  <w:style w:type="character" w:customStyle="1" w:styleId="Zkladntext2Char">
    <w:name w:val="Základný text 2 Char"/>
    <w:basedOn w:val="Predvolenpsmoodseku"/>
    <w:link w:val="Zkladntext2"/>
    <w:uiPriority w:val="99"/>
    <w:semiHidden/>
    <w:rsid w:val="000C7A58"/>
  </w:style>
  <w:style w:type="character" w:customStyle="1" w:styleId="OdsekzoznamuChar">
    <w:name w:val="Odsek zoznamu Char"/>
    <w:aliases w:val="Odsek Char,lp1 Char,Bullet List Char,FooterText Char,numbered Char,List Paragraph1 Char,Paragraphe de liste1 Char,Bullet Number Char,ODRAZKY PRVA UROVEN Char,List Paragraph Char1"/>
    <w:link w:val="Odsekzoznamu"/>
    <w:uiPriority w:val="34"/>
    <w:qFormat/>
    <w:locked/>
    <w:rsid w:val="000C7A58"/>
    <w:rPr>
      <w:rFonts w:ascii="Arial" w:eastAsia="Times New Roman" w:hAnsi="Arial" w:cs="Arial"/>
      <w:sz w:val="20"/>
      <w:szCs w:val="20"/>
      <w:lang w:val="sk-SK" w:eastAsia="sk-SK"/>
    </w:rPr>
  </w:style>
  <w:style w:type="paragraph" w:styleId="slovanzoznam">
    <w:name w:val="List Number"/>
    <w:basedOn w:val="Normlny"/>
    <w:uiPriority w:val="99"/>
    <w:rsid w:val="000C7A58"/>
    <w:pPr>
      <w:tabs>
        <w:tab w:val="num" w:pos="179"/>
      </w:tabs>
      <w:ind w:left="179" w:hanging="360"/>
    </w:pPr>
    <w:rPr>
      <w:rFonts w:ascii="Times New Roman" w:eastAsia="Times New Roman" w:hAnsi="Times New Roman" w:cs="Times New Roman"/>
      <w:lang w:val="cs-CZ" w:eastAsia="cs-CZ"/>
    </w:rPr>
  </w:style>
  <w:style w:type="paragraph" w:customStyle="1" w:styleId="sloseznamu">
    <w:name w:val="Číslo seznamu"/>
    <w:uiPriority w:val="99"/>
    <w:rsid w:val="000C7A58"/>
    <w:pPr>
      <w:widowControl w:val="0"/>
      <w:numPr>
        <w:numId w:val="9"/>
      </w:numPr>
      <w:spacing w:before="141"/>
    </w:pPr>
    <w:rPr>
      <w:rFonts w:ascii="Arial" w:eastAsia="Times New Roman" w:hAnsi="Arial" w:cs="Times New Roman"/>
      <w:color w:val="000000"/>
      <w:sz w:val="22"/>
      <w:szCs w:val="20"/>
      <w:lang w:val="sk-SK" w:eastAsia="sk-SK"/>
    </w:rPr>
  </w:style>
  <w:style w:type="paragraph" w:customStyle="1" w:styleId="Standard">
    <w:name w:val="Standard"/>
    <w:rsid w:val="002818A2"/>
    <w:pPr>
      <w:widowControl w:val="0"/>
      <w:suppressAutoHyphens/>
    </w:pPr>
    <w:rPr>
      <w:rFonts w:ascii="Times New Roman" w:eastAsia="SimSun" w:hAnsi="Times New Roman" w:cs="Arial"/>
      <w:lang w:val="sk-SK" w:eastAsia="hi-IN" w:bidi="hi-IN"/>
    </w:rPr>
  </w:style>
  <w:style w:type="paragraph" w:customStyle="1" w:styleId="Numbering">
    <w:name w:val="Numbering"/>
    <w:basedOn w:val="slovanzoznam"/>
    <w:rsid w:val="00220780"/>
    <w:rPr>
      <w:b/>
      <w:bCs/>
      <w:lang w:val="sk-SK" w:eastAsia="en-US"/>
    </w:rPr>
  </w:style>
  <w:style w:type="paragraph" w:customStyle="1" w:styleId="Style10">
    <w:name w:val="Style10"/>
    <w:basedOn w:val="Normlny"/>
    <w:uiPriority w:val="99"/>
    <w:rsid w:val="00ED1659"/>
    <w:pPr>
      <w:widowControl w:val="0"/>
      <w:autoSpaceDE w:val="0"/>
      <w:autoSpaceDN w:val="0"/>
      <w:adjustRightInd w:val="0"/>
      <w:spacing w:line="322" w:lineRule="exact"/>
      <w:jc w:val="both"/>
    </w:pPr>
    <w:rPr>
      <w:rFonts w:ascii="Times New Roman" w:hAnsi="Times New Roman" w:cs="Times New Roman"/>
      <w:lang w:val="sk-SK" w:eastAsia="sk-SK"/>
    </w:rPr>
  </w:style>
  <w:style w:type="paragraph" w:customStyle="1" w:styleId="Style13">
    <w:name w:val="Style13"/>
    <w:basedOn w:val="Normlny"/>
    <w:uiPriority w:val="99"/>
    <w:rsid w:val="00ED1659"/>
    <w:pPr>
      <w:widowControl w:val="0"/>
      <w:autoSpaceDE w:val="0"/>
      <w:autoSpaceDN w:val="0"/>
      <w:adjustRightInd w:val="0"/>
      <w:spacing w:line="317" w:lineRule="exact"/>
      <w:ind w:hanging="542"/>
      <w:jc w:val="both"/>
    </w:pPr>
    <w:rPr>
      <w:rFonts w:ascii="Times New Roman" w:hAnsi="Times New Roman" w:cs="Times New Roman"/>
      <w:lang w:val="sk-SK" w:eastAsia="sk-SK"/>
    </w:rPr>
  </w:style>
  <w:style w:type="paragraph" w:customStyle="1" w:styleId="Style18">
    <w:name w:val="Style18"/>
    <w:basedOn w:val="Normlny"/>
    <w:uiPriority w:val="99"/>
    <w:rsid w:val="00ED1659"/>
    <w:pPr>
      <w:widowControl w:val="0"/>
      <w:autoSpaceDE w:val="0"/>
      <w:autoSpaceDN w:val="0"/>
      <w:adjustRightInd w:val="0"/>
      <w:spacing w:line="298" w:lineRule="exact"/>
    </w:pPr>
    <w:rPr>
      <w:rFonts w:ascii="Times New Roman" w:hAnsi="Times New Roman" w:cs="Times New Roman"/>
      <w:lang w:val="sk-SK" w:eastAsia="sk-SK"/>
    </w:rPr>
  </w:style>
  <w:style w:type="paragraph" w:customStyle="1" w:styleId="Style28">
    <w:name w:val="Style28"/>
    <w:basedOn w:val="Normlny"/>
    <w:uiPriority w:val="99"/>
    <w:rsid w:val="00ED1659"/>
    <w:pPr>
      <w:widowControl w:val="0"/>
      <w:autoSpaceDE w:val="0"/>
      <w:autoSpaceDN w:val="0"/>
      <w:adjustRightInd w:val="0"/>
      <w:spacing w:line="319" w:lineRule="exact"/>
      <w:ind w:hanging="408"/>
      <w:jc w:val="both"/>
    </w:pPr>
    <w:rPr>
      <w:rFonts w:ascii="Times New Roman" w:hAnsi="Times New Roman" w:cs="Times New Roman"/>
      <w:lang w:val="sk-SK" w:eastAsia="sk-SK"/>
    </w:rPr>
  </w:style>
  <w:style w:type="character" w:customStyle="1" w:styleId="FontStyle65">
    <w:name w:val="Font Style65"/>
    <w:basedOn w:val="Predvolenpsmoodseku"/>
    <w:uiPriority w:val="99"/>
    <w:rsid w:val="00ED1659"/>
    <w:rPr>
      <w:rFonts w:ascii="Times New Roman" w:hAnsi="Times New Roman" w:cs="Times New Roman"/>
      <w:b/>
      <w:bCs/>
      <w:color w:val="000000"/>
      <w:sz w:val="20"/>
      <w:szCs w:val="20"/>
    </w:rPr>
  </w:style>
  <w:style w:type="character" w:customStyle="1" w:styleId="FontStyle68">
    <w:name w:val="Font Style68"/>
    <w:basedOn w:val="Predvolenpsmoodseku"/>
    <w:uiPriority w:val="99"/>
    <w:rsid w:val="00ED1659"/>
    <w:rPr>
      <w:rFonts w:ascii="Times New Roman" w:hAnsi="Times New Roman" w:cs="Times New Roman"/>
      <w:color w:val="000000"/>
      <w:sz w:val="20"/>
      <w:szCs w:val="20"/>
    </w:rPr>
  </w:style>
  <w:style w:type="character" w:customStyle="1" w:styleId="CharStyle127">
    <w:name w:val="Char Style 127"/>
    <w:uiPriority w:val="99"/>
    <w:rsid w:val="00134173"/>
    <w:rPr>
      <w:rFonts w:ascii="Arial" w:hAnsi="Arial"/>
      <w:b/>
      <w:i/>
      <w:color w:val="3A6FA5"/>
      <w:sz w:val="18"/>
      <w:u w:val="single"/>
      <w:lang w:val="en-US" w:eastAsia="en-US"/>
    </w:rPr>
  </w:style>
  <w:style w:type="paragraph" w:customStyle="1" w:styleId="Obyajntext1">
    <w:name w:val="Obyčajný text1"/>
    <w:basedOn w:val="Normlny"/>
    <w:rsid w:val="00134173"/>
    <w:pPr>
      <w:spacing w:after="200" w:line="276" w:lineRule="auto"/>
    </w:pPr>
    <w:rPr>
      <w:rFonts w:ascii="Courier New" w:eastAsia="Calibri" w:hAnsi="Courier New" w:cs="Courier New"/>
      <w:sz w:val="20"/>
      <w:szCs w:val="20"/>
      <w:lang w:val="sk-SK" w:eastAsia="zh-CN"/>
    </w:rPr>
  </w:style>
  <w:style w:type="character" w:customStyle="1" w:styleId="HlavikaChar1">
    <w:name w:val="Hlavička Char1"/>
    <w:rsid w:val="00EF7C96"/>
    <w:rPr>
      <w:rFonts w:ascii="Arial" w:eastAsia="Times New Roman" w:hAnsi="Arial" w:cs="Times New Roman"/>
      <w:sz w:val="18"/>
      <w:szCs w:val="18"/>
      <w:lang w:val="en-GB"/>
    </w:rPr>
  </w:style>
  <w:style w:type="paragraph" w:styleId="Zarkazkladnhotextu2">
    <w:name w:val="Body Text Indent 2"/>
    <w:basedOn w:val="Normlny"/>
    <w:link w:val="Zarkazkladnhotextu2Char"/>
    <w:rsid w:val="00EF7C96"/>
    <w:pPr>
      <w:spacing w:after="120" w:line="480" w:lineRule="auto"/>
      <w:ind w:left="283"/>
    </w:pPr>
    <w:rPr>
      <w:rFonts w:ascii="Arial" w:eastAsia="Times New Roman" w:hAnsi="Arial" w:cs="Times New Roman"/>
      <w:lang w:val="en-GB"/>
    </w:rPr>
  </w:style>
  <w:style w:type="character" w:customStyle="1" w:styleId="Zarkazkladnhotextu2Char">
    <w:name w:val="Zarážka základného textu 2 Char"/>
    <w:basedOn w:val="Predvolenpsmoodseku"/>
    <w:link w:val="Zarkazkladnhotextu2"/>
    <w:rsid w:val="00EF7C96"/>
    <w:rPr>
      <w:rFonts w:ascii="Arial" w:eastAsia="Times New Roman" w:hAnsi="Arial" w:cs="Times New Roman"/>
      <w:lang w:val="en-GB"/>
    </w:rPr>
  </w:style>
  <w:style w:type="paragraph" w:customStyle="1" w:styleId="Text">
    <w:name w:val="Text"/>
    <w:basedOn w:val="Normlny"/>
    <w:rsid w:val="00EF7C96"/>
    <w:pPr>
      <w:autoSpaceDE w:val="0"/>
      <w:autoSpaceDN w:val="0"/>
      <w:adjustRightInd w:val="0"/>
      <w:ind w:firstLine="567"/>
      <w:jc w:val="both"/>
    </w:pPr>
    <w:rPr>
      <w:rFonts w:ascii="Tahoma" w:eastAsia="Times New Roman" w:hAnsi="Tahoma" w:cs="Tahoma"/>
      <w:sz w:val="22"/>
      <w:szCs w:val="22"/>
      <w:lang w:val="sk-SK" w:eastAsia="sk-SK"/>
    </w:rPr>
  </w:style>
  <w:style w:type="paragraph" w:styleId="Normlnysozarkami">
    <w:name w:val="Normal Indent"/>
    <w:basedOn w:val="Normlny"/>
    <w:rsid w:val="00EF7C96"/>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jc w:val="both"/>
    </w:pPr>
    <w:rPr>
      <w:rFonts w:ascii="Times New Roman" w:eastAsia="Times New Roman" w:hAnsi="Times New Roman" w:cs="Times New Roman"/>
      <w:bCs/>
      <w:sz w:val="22"/>
      <w:szCs w:val="20"/>
      <w:lang w:val="sk-SK"/>
    </w:rPr>
  </w:style>
  <w:style w:type="paragraph" w:styleId="Zoznam2">
    <w:name w:val="List 2"/>
    <w:basedOn w:val="Normlny"/>
    <w:uiPriority w:val="99"/>
    <w:unhideWhenUsed/>
    <w:rsid w:val="00EF7C96"/>
    <w:pPr>
      <w:ind w:left="566" w:hanging="283"/>
      <w:contextualSpacing/>
    </w:pPr>
    <w:rPr>
      <w:rFonts w:ascii="Cambria" w:eastAsia="MS Mincho" w:hAnsi="Cambria" w:cs="Times New Roman"/>
    </w:rPr>
  </w:style>
  <w:style w:type="character" w:customStyle="1" w:styleId="WW8Num1z0">
    <w:name w:val="WW8Num1z0"/>
    <w:rsid w:val="005252CF"/>
  </w:style>
  <w:style w:type="character" w:customStyle="1" w:styleId="WW8Num1z1">
    <w:name w:val="WW8Num1z1"/>
    <w:rsid w:val="005252CF"/>
  </w:style>
  <w:style w:type="character" w:customStyle="1" w:styleId="WW8Num1z2">
    <w:name w:val="WW8Num1z2"/>
    <w:rsid w:val="005252CF"/>
  </w:style>
  <w:style w:type="character" w:customStyle="1" w:styleId="WW8Num1z3">
    <w:name w:val="WW8Num1z3"/>
    <w:rsid w:val="005252CF"/>
  </w:style>
  <w:style w:type="character" w:customStyle="1" w:styleId="WW8Num1z4">
    <w:name w:val="WW8Num1z4"/>
    <w:rsid w:val="005252CF"/>
  </w:style>
  <w:style w:type="character" w:customStyle="1" w:styleId="WW8Num1z5">
    <w:name w:val="WW8Num1z5"/>
    <w:rsid w:val="005252CF"/>
  </w:style>
  <w:style w:type="character" w:customStyle="1" w:styleId="WW8Num1z6">
    <w:name w:val="WW8Num1z6"/>
    <w:rsid w:val="005252CF"/>
  </w:style>
  <w:style w:type="character" w:customStyle="1" w:styleId="WW8Num1z7">
    <w:name w:val="WW8Num1z7"/>
    <w:rsid w:val="005252CF"/>
  </w:style>
  <w:style w:type="character" w:customStyle="1" w:styleId="WW8Num1z8">
    <w:name w:val="WW8Num1z8"/>
    <w:rsid w:val="005252CF"/>
  </w:style>
  <w:style w:type="character" w:customStyle="1" w:styleId="WW8Num2z0">
    <w:name w:val="WW8Num2z0"/>
    <w:rsid w:val="005252CF"/>
  </w:style>
  <w:style w:type="character" w:customStyle="1" w:styleId="WW8Num2z1">
    <w:name w:val="WW8Num2z1"/>
    <w:rsid w:val="005252CF"/>
  </w:style>
  <w:style w:type="character" w:customStyle="1" w:styleId="WW8Num2z2">
    <w:name w:val="WW8Num2z2"/>
    <w:rsid w:val="005252CF"/>
  </w:style>
  <w:style w:type="character" w:customStyle="1" w:styleId="WW8Num2z3">
    <w:name w:val="WW8Num2z3"/>
    <w:rsid w:val="005252CF"/>
  </w:style>
  <w:style w:type="character" w:customStyle="1" w:styleId="WW8Num2z4">
    <w:name w:val="WW8Num2z4"/>
    <w:rsid w:val="005252CF"/>
  </w:style>
  <w:style w:type="character" w:customStyle="1" w:styleId="WW8Num2z5">
    <w:name w:val="WW8Num2z5"/>
    <w:rsid w:val="005252CF"/>
  </w:style>
  <w:style w:type="character" w:customStyle="1" w:styleId="WW8Num2z6">
    <w:name w:val="WW8Num2z6"/>
    <w:rsid w:val="005252CF"/>
  </w:style>
  <w:style w:type="character" w:customStyle="1" w:styleId="WW8Num2z7">
    <w:name w:val="WW8Num2z7"/>
    <w:rsid w:val="005252CF"/>
  </w:style>
  <w:style w:type="character" w:customStyle="1" w:styleId="WW8Num2z8">
    <w:name w:val="WW8Num2z8"/>
    <w:rsid w:val="005252CF"/>
  </w:style>
  <w:style w:type="character" w:customStyle="1" w:styleId="WW8Num3z0">
    <w:name w:val="WW8Num3z0"/>
    <w:rsid w:val="005252CF"/>
  </w:style>
  <w:style w:type="character" w:customStyle="1" w:styleId="WW8Num4z0">
    <w:name w:val="WW8Num4z0"/>
    <w:rsid w:val="005252CF"/>
  </w:style>
  <w:style w:type="character" w:customStyle="1" w:styleId="WW8Num5z0">
    <w:name w:val="WW8Num5z0"/>
    <w:rsid w:val="005252CF"/>
    <w:rPr>
      <w:rFonts w:ascii="Symbol" w:hAnsi="Symbol" w:cs="Symbol" w:hint="default"/>
    </w:rPr>
  </w:style>
  <w:style w:type="character" w:customStyle="1" w:styleId="WW8Num6z0">
    <w:name w:val="WW8Num6z0"/>
    <w:rsid w:val="005252CF"/>
    <w:rPr>
      <w:rFonts w:ascii="Symbol" w:hAnsi="Symbol" w:cs="Symbol" w:hint="default"/>
    </w:rPr>
  </w:style>
  <w:style w:type="character" w:customStyle="1" w:styleId="WW8Num7z0">
    <w:name w:val="WW8Num7z0"/>
    <w:rsid w:val="005252CF"/>
    <w:rPr>
      <w:rFonts w:ascii="Symbol" w:hAnsi="Symbol" w:cs="Symbol" w:hint="default"/>
    </w:rPr>
  </w:style>
  <w:style w:type="character" w:customStyle="1" w:styleId="WW8Num8z0">
    <w:name w:val="WW8Num8z0"/>
    <w:rsid w:val="005252CF"/>
    <w:rPr>
      <w:rFonts w:ascii="Symbol" w:hAnsi="Symbol" w:cs="Symbol" w:hint="default"/>
    </w:rPr>
  </w:style>
  <w:style w:type="character" w:customStyle="1" w:styleId="WW8Num9z0">
    <w:name w:val="WW8Num9z0"/>
    <w:rsid w:val="005252CF"/>
  </w:style>
  <w:style w:type="character" w:customStyle="1" w:styleId="WW8Num10z0">
    <w:name w:val="WW8Num10z0"/>
    <w:rsid w:val="005252CF"/>
    <w:rPr>
      <w:rFonts w:ascii="Symbol" w:hAnsi="Symbol" w:cs="Symbol" w:hint="default"/>
    </w:rPr>
  </w:style>
  <w:style w:type="character" w:customStyle="1" w:styleId="WW8Num11z0">
    <w:name w:val="WW8Num11z0"/>
    <w:rsid w:val="005252CF"/>
    <w:rPr>
      <w:rFonts w:ascii="Arial" w:hAnsi="Arial" w:cs="Arial" w:hint="default"/>
    </w:rPr>
  </w:style>
  <w:style w:type="character" w:customStyle="1" w:styleId="WW8Num12z0">
    <w:name w:val="WW8Num12z0"/>
    <w:rsid w:val="005252CF"/>
    <w:rPr>
      <w:rFonts w:ascii="Times New Roman" w:hAnsi="Times New Roman" w:cs="Times New Roman" w:hint="default"/>
      <w:spacing w:val="-10"/>
      <w:sz w:val="22"/>
      <w:szCs w:val="22"/>
    </w:rPr>
  </w:style>
  <w:style w:type="character" w:customStyle="1" w:styleId="WW8Num13z0">
    <w:name w:val="WW8Num13z0"/>
    <w:rsid w:val="005252CF"/>
    <w:rPr>
      <w:rFonts w:ascii="Times New Roman" w:hAnsi="Times New Roman" w:cs="Times New Roman" w:hint="default"/>
      <w:sz w:val="22"/>
      <w:szCs w:val="22"/>
    </w:rPr>
  </w:style>
  <w:style w:type="character" w:customStyle="1" w:styleId="WW8Num14z0">
    <w:name w:val="WW8Num14z0"/>
    <w:rsid w:val="005252CF"/>
  </w:style>
  <w:style w:type="character" w:customStyle="1" w:styleId="WW8Num14z1">
    <w:name w:val="WW8Num14z1"/>
    <w:rsid w:val="005252CF"/>
  </w:style>
  <w:style w:type="character" w:customStyle="1" w:styleId="WW8Num14z2">
    <w:name w:val="WW8Num14z2"/>
    <w:rsid w:val="005252CF"/>
  </w:style>
  <w:style w:type="character" w:customStyle="1" w:styleId="WW8Num14z3">
    <w:name w:val="WW8Num14z3"/>
    <w:rsid w:val="005252CF"/>
  </w:style>
  <w:style w:type="character" w:customStyle="1" w:styleId="WW8Num14z4">
    <w:name w:val="WW8Num14z4"/>
    <w:rsid w:val="005252CF"/>
  </w:style>
  <w:style w:type="character" w:customStyle="1" w:styleId="WW8Num14z5">
    <w:name w:val="WW8Num14z5"/>
    <w:rsid w:val="005252CF"/>
  </w:style>
  <w:style w:type="character" w:customStyle="1" w:styleId="WW8Num14z6">
    <w:name w:val="WW8Num14z6"/>
    <w:rsid w:val="005252CF"/>
  </w:style>
  <w:style w:type="character" w:customStyle="1" w:styleId="WW8Num14z7">
    <w:name w:val="WW8Num14z7"/>
    <w:rsid w:val="005252CF"/>
  </w:style>
  <w:style w:type="character" w:customStyle="1" w:styleId="WW8Num14z8">
    <w:name w:val="WW8Num14z8"/>
    <w:rsid w:val="005252CF"/>
  </w:style>
  <w:style w:type="character" w:customStyle="1" w:styleId="WW8Num15z0">
    <w:name w:val="WW8Num15z0"/>
    <w:rsid w:val="005252CF"/>
  </w:style>
  <w:style w:type="character" w:customStyle="1" w:styleId="WW8Num15z1">
    <w:name w:val="WW8Num15z1"/>
    <w:rsid w:val="005252CF"/>
  </w:style>
  <w:style w:type="character" w:customStyle="1" w:styleId="WW8Num15z2">
    <w:name w:val="WW8Num15z2"/>
    <w:rsid w:val="005252CF"/>
  </w:style>
  <w:style w:type="character" w:customStyle="1" w:styleId="WW8Num15z3">
    <w:name w:val="WW8Num15z3"/>
    <w:rsid w:val="005252CF"/>
  </w:style>
  <w:style w:type="character" w:customStyle="1" w:styleId="WW8Num15z4">
    <w:name w:val="WW8Num15z4"/>
    <w:rsid w:val="005252CF"/>
  </w:style>
  <w:style w:type="character" w:customStyle="1" w:styleId="WW8Num15z5">
    <w:name w:val="WW8Num15z5"/>
    <w:rsid w:val="005252CF"/>
  </w:style>
  <w:style w:type="character" w:customStyle="1" w:styleId="WW8Num15z6">
    <w:name w:val="WW8Num15z6"/>
    <w:rsid w:val="005252CF"/>
  </w:style>
  <w:style w:type="character" w:customStyle="1" w:styleId="WW8Num15z7">
    <w:name w:val="WW8Num15z7"/>
    <w:rsid w:val="005252CF"/>
  </w:style>
  <w:style w:type="character" w:customStyle="1" w:styleId="WW8Num15z8">
    <w:name w:val="WW8Num15z8"/>
    <w:rsid w:val="005252CF"/>
  </w:style>
  <w:style w:type="character" w:customStyle="1" w:styleId="WW8Num16z0">
    <w:name w:val="WW8Num16z0"/>
    <w:rsid w:val="005252CF"/>
    <w:rPr>
      <w:rFonts w:ascii="Calibri" w:hAnsi="Calibri" w:cs="Calibri" w:hint="default"/>
    </w:rPr>
  </w:style>
  <w:style w:type="character" w:customStyle="1" w:styleId="WW8Num16z1">
    <w:name w:val="WW8Num16z1"/>
    <w:rsid w:val="005252CF"/>
  </w:style>
  <w:style w:type="character" w:customStyle="1" w:styleId="WW8Num16z2">
    <w:name w:val="WW8Num16z2"/>
    <w:rsid w:val="005252CF"/>
  </w:style>
  <w:style w:type="character" w:customStyle="1" w:styleId="WW8Num16z3">
    <w:name w:val="WW8Num16z3"/>
    <w:rsid w:val="005252CF"/>
  </w:style>
  <w:style w:type="character" w:customStyle="1" w:styleId="WW8Num16z4">
    <w:name w:val="WW8Num16z4"/>
    <w:rsid w:val="005252CF"/>
  </w:style>
  <w:style w:type="character" w:customStyle="1" w:styleId="WW8Num16z5">
    <w:name w:val="WW8Num16z5"/>
    <w:rsid w:val="005252CF"/>
  </w:style>
  <w:style w:type="character" w:customStyle="1" w:styleId="WW8Num16z6">
    <w:name w:val="WW8Num16z6"/>
    <w:rsid w:val="005252CF"/>
  </w:style>
  <w:style w:type="character" w:customStyle="1" w:styleId="WW8Num16z7">
    <w:name w:val="WW8Num16z7"/>
    <w:rsid w:val="005252CF"/>
  </w:style>
  <w:style w:type="character" w:customStyle="1" w:styleId="WW8Num16z8">
    <w:name w:val="WW8Num16z8"/>
    <w:rsid w:val="005252CF"/>
  </w:style>
  <w:style w:type="character" w:customStyle="1" w:styleId="WW8Num17z0">
    <w:name w:val="WW8Num17z0"/>
    <w:rsid w:val="005252CF"/>
    <w:rPr>
      <w:rFonts w:hint="default"/>
      <w:color w:val="auto"/>
    </w:rPr>
  </w:style>
  <w:style w:type="character" w:customStyle="1" w:styleId="WW8Num17z1">
    <w:name w:val="WW8Num17z1"/>
    <w:rsid w:val="005252CF"/>
  </w:style>
  <w:style w:type="character" w:customStyle="1" w:styleId="WW8Num17z2">
    <w:name w:val="WW8Num17z2"/>
    <w:rsid w:val="005252CF"/>
  </w:style>
  <w:style w:type="character" w:customStyle="1" w:styleId="WW8Num17z3">
    <w:name w:val="WW8Num17z3"/>
    <w:rsid w:val="005252CF"/>
  </w:style>
  <w:style w:type="character" w:customStyle="1" w:styleId="WW8Num17z4">
    <w:name w:val="WW8Num17z4"/>
    <w:rsid w:val="005252CF"/>
  </w:style>
  <w:style w:type="character" w:customStyle="1" w:styleId="WW8Num17z5">
    <w:name w:val="WW8Num17z5"/>
    <w:rsid w:val="005252CF"/>
  </w:style>
  <w:style w:type="character" w:customStyle="1" w:styleId="WW8Num17z6">
    <w:name w:val="WW8Num17z6"/>
    <w:rsid w:val="005252CF"/>
  </w:style>
  <w:style w:type="character" w:customStyle="1" w:styleId="WW8Num17z7">
    <w:name w:val="WW8Num17z7"/>
    <w:rsid w:val="005252CF"/>
  </w:style>
  <w:style w:type="character" w:customStyle="1" w:styleId="WW8Num17z8">
    <w:name w:val="WW8Num17z8"/>
    <w:rsid w:val="005252CF"/>
  </w:style>
  <w:style w:type="character" w:customStyle="1" w:styleId="WW8Num18z0">
    <w:name w:val="WW8Num18z0"/>
    <w:rsid w:val="005252CF"/>
    <w:rPr>
      <w:b/>
    </w:rPr>
  </w:style>
  <w:style w:type="character" w:customStyle="1" w:styleId="WW8Num18z1">
    <w:name w:val="WW8Num18z1"/>
    <w:rsid w:val="005252CF"/>
  </w:style>
  <w:style w:type="character" w:customStyle="1" w:styleId="WW8Num18z2">
    <w:name w:val="WW8Num18z2"/>
    <w:rsid w:val="005252CF"/>
  </w:style>
  <w:style w:type="character" w:customStyle="1" w:styleId="WW8Num18z3">
    <w:name w:val="WW8Num18z3"/>
    <w:rsid w:val="005252CF"/>
  </w:style>
  <w:style w:type="character" w:customStyle="1" w:styleId="WW8Num18z4">
    <w:name w:val="WW8Num18z4"/>
    <w:rsid w:val="005252CF"/>
  </w:style>
  <w:style w:type="character" w:customStyle="1" w:styleId="WW8Num18z5">
    <w:name w:val="WW8Num18z5"/>
    <w:rsid w:val="005252CF"/>
  </w:style>
  <w:style w:type="character" w:customStyle="1" w:styleId="WW8Num18z6">
    <w:name w:val="WW8Num18z6"/>
    <w:rsid w:val="005252CF"/>
  </w:style>
  <w:style w:type="character" w:customStyle="1" w:styleId="WW8Num18z7">
    <w:name w:val="WW8Num18z7"/>
    <w:rsid w:val="005252CF"/>
  </w:style>
  <w:style w:type="character" w:customStyle="1" w:styleId="WW8Num18z8">
    <w:name w:val="WW8Num18z8"/>
    <w:rsid w:val="005252CF"/>
  </w:style>
  <w:style w:type="character" w:customStyle="1" w:styleId="WW8Num19z0">
    <w:name w:val="WW8Num19z0"/>
    <w:rsid w:val="005252CF"/>
    <w:rPr>
      <w:rFonts w:ascii="Arial" w:eastAsia="Calibri" w:hAnsi="Arial" w:cs="Arial" w:hint="default"/>
      <w:color w:val="000000"/>
    </w:rPr>
  </w:style>
  <w:style w:type="character" w:customStyle="1" w:styleId="WW8Num19z1">
    <w:name w:val="WW8Num19z1"/>
    <w:rsid w:val="005252CF"/>
    <w:rPr>
      <w:rFonts w:ascii="Courier New" w:hAnsi="Courier New" w:cs="Courier New" w:hint="default"/>
    </w:rPr>
  </w:style>
  <w:style w:type="character" w:customStyle="1" w:styleId="WW8Num19z2">
    <w:name w:val="WW8Num19z2"/>
    <w:rsid w:val="005252CF"/>
    <w:rPr>
      <w:rFonts w:ascii="Wingdings" w:hAnsi="Wingdings" w:cs="Wingdings" w:hint="default"/>
    </w:rPr>
  </w:style>
  <w:style w:type="character" w:customStyle="1" w:styleId="WW8Num19z3">
    <w:name w:val="WW8Num19z3"/>
    <w:rsid w:val="005252CF"/>
    <w:rPr>
      <w:rFonts w:ascii="Symbol" w:hAnsi="Symbol" w:cs="Symbol" w:hint="default"/>
    </w:rPr>
  </w:style>
  <w:style w:type="character" w:customStyle="1" w:styleId="WW8Num20z0">
    <w:name w:val="WW8Num20z0"/>
    <w:rsid w:val="005252CF"/>
    <w:rPr>
      <w:rFonts w:hint="default"/>
    </w:rPr>
  </w:style>
  <w:style w:type="character" w:customStyle="1" w:styleId="WW8Num21z0">
    <w:name w:val="WW8Num21z0"/>
    <w:rsid w:val="005252CF"/>
    <w:rPr>
      <w:rFonts w:hint="default"/>
    </w:rPr>
  </w:style>
  <w:style w:type="character" w:customStyle="1" w:styleId="WW8Num21z1">
    <w:name w:val="WW8Num21z1"/>
    <w:rsid w:val="005252CF"/>
  </w:style>
  <w:style w:type="character" w:customStyle="1" w:styleId="WW8Num21z2">
    <w:name w:val="WW8Num21z2"/>
    <w:rsid w:val="005252CF"/>
  </w:style>
  <w:style w:type="character" w:customStyle="1" w:styleId="WW8Num21z3">
    <w:name w:val="WW8Num21z3"/>
    <w:rsid w:val="005252CF"/>
  </w:style>
  <w:style w:type="character" w:customStyle="1" w:styleId="WW8Num21z4">
    <w:name w:val="WW8Num21z4"/>
    <w:rsid w:val="005252CF"/>
  </w:style>
  <w:style w:type="character" w:customStyle="1" w:styleId="WW8Num21z5">
    <w:name w:val="WW8Num21z5"/>
    <w:rsid w:val="005252CF"/>
  </w:style>
  <w:style w:type="character" w:customStyle="1" w:styleId="WW8Num21z6">
    <w:name w:val="WW8Num21z6"/>
    <w:rsid w:val="005252CF"/>
  </w:style>
  <w:style w:type="character" w:customStyle="1" w:styleId="WW8Num21z7">
    <w:name w:val="WW8Num21z7"/>
    <w:rsid w:val="005252CF"/>
  </w:style>
  <w:style w:type="character" w:customStyle="1" w:styleId="WW8Num21z8">
    <w:name w:val="WW8Num21z8"/>
    <w:rsid w:val="005252CF"/>
  </w:style>
  <w:style w:type="character" w:customStyle="1" w:styleId="WW8Num22z0">
    <w:name w:val="WW8Num22z0"/>
    <w:rsid w:val="005252CF"/>
    <w:rPr>
      <w:rFonts w:ascii="Symbol" w:hAnsi="Symbol" w:cs="Symbol" w:hint="default"/>
    </w:rPr>
  </w:style>
  <w:style w:type="character" w:customStyle="1" w:styleId="WW8Num22z1">
    <w:name w:val="WW8Num22z1"/>
    <w:rsid w:val="005252CF"/>
    <w:rPr>
      <w:rFonts w:ascii="Courier New" w:hAnsi="Courier New" w:cs="Courier New" w:hint="default"/>
    </w:rPr>
  </w:style>
  <w:style w:type="character" w:customStyle="1" w:styleId="WW8Num22z2">
    <w:name w:val="WW8Num22z2"/>
    <w:rsid w:val="005252CF"/>
    <w:rPr>
      <w:rFonts w:ascii="Wingdings" w:hAnsi="Wingdings" w:cs="Wingdings" w:hint="default"/>
    </w:rPr>
  </w:style>
  <w:style w:type="character" w:customStyle="1" w:styleId="WW8Num23z0">
    <w:name w:val="WW8Num23z0"/>
    <w:rsid w:val="005252CF"/>
    <w:rPr>
      <w:rFonts w:ascii="Times New Roman" w:eastAsia="Times New Roman" w:hAnsi="Times New Roman" w:cs="Times New Roman" w:hint="default"/>
    </w:rPr>
  </w:style>
  <w:style w:type="character" w:customStyle="1" w:styleId="WW8Num23z1">
    <w:name w:val="WW8Num23z1"/>
    <w:rsid w:val="005252CF"/>
    <w:rPr>
      <w:rFonts w:ascii="Courier New" w:hAnsi="Courier New" w:cs="Courier New" w:hint="default"/>
    </w:rPr>
  </w:style>
  <w:style w:type="character" w:customStyle="1" w:styleId="WW8Num23z2">
    <w:name w:val="WW8Num23z2"/>
    <w:rsid w:val="005252CF"/>
    <w:rPr>
      <w:rFonts w:ascii="Wingdings" w:hAnsi="Wingdings" w:cs="Wingdings" w:hint="default"/>
    </w:rPr>
  </w:style>
  <w:style w:type="character" w:customStyle="1" w:styleId="WW8Num23z3">
    <w:name w:val="WW8Num23z3"/>
    <w:rsid w:val="005252CF"/>
    <w:rPr>
      <w:rFonts w:ascii="Symbol" w:hAnsi="Symbol" w:cs="Symbol" w:hint="default"/>
    </w:rPr>
  </w:style>
  <w:style w:type="character" w:customStyle="1" w:styleId="WW8Num24z0">
    <w:name w:val="WW8Num24z0"/>
    <w:rsid w:val="005252CF"/>
    <w:rPr>
      <w:rFonts w:hint="default"/>
    </w:rPr>
  </w:style>
  <w:style w:type="character" w:customStyle="1" w:styleId="WW8Num25z0">
    <w:name w:val="WW8Num25z0"/>
    <w:rsid w:val="005252CF"/>
    <w:rPr>
      <w:rFonts w:hint="default"/>
      <w:color w:val="auto"/>
    </w:rPr>
  </w:style>
  <w:style w:type="character" w:customStyle="1" w:styleId="WW8Num25z1">
    <w:name w:val="WW8Num25z1"/>
    <w:rsid w:val="005252CF"/>
  </w:style>
  <w:style w:type="character" w:customStyle="1" w:styleId="WW8Num25z2">
    <w:name w:val="WW8Num25z2"/>
    <w:rsid w:val="005252CF"/>
  </w:style>
  <w:style w:type="character" w:customStyle="1" w:styleId="WW8Num25z3">
    <w:name w:val="WW8Num25z3"/>
    <w:rsid w:val="005252CF"/>
  </w:style>
  <w:style w:type="character" w:customStyle="1" w:styleId="WW8Num25z4">
    <w:name w:val="WW8Num25z4"/>
    <w:rsid w:val="005252CF"/>
  </w:style>
  <w:style w:type="character" w:customStyle="1" w:styleId="WW8Num25z5">
    <w:name w:val="WW8Num25z5"/>
    <w:rsid w:val="005252CF"/>
  </w:style>
  <w:style w:type="character" w:customStyle="1" w:styleId="WW8Num25z6">
    <w:name w:val="WW8Num25z6"/>
    <w:rsid w:val="005252CF"/>
  </w:style>
  <w:style w:type="character" w:customStyle="1" w:styleId="WW8Num25z7">
    <w:name w:val="WW8Num25z7"/>
    <w:rsid w:val="005252CF"/>
  </w:style>
  <w:style w:type="character" w:customStyle="1" w:styleId="WW8Num25z8">
    <w:name w:val="WW8Num25z8"/>
    <w:rsid w:val="005252CF"/>
  </w:style>
  <w:style w:type="character" w:customStyle="1" w:styleId="WW8Num26z0">
    <w:name w:val="WW8Num26z0"/>
    <w:rsid w:val="005252CF"/>
    <w:rPr>
      <w:rFonts w:hint="default"/>
    </w:rPr>
  </w:style>
  <w:style w:type="character" w:customStyle="1" w:styleId="WW8Num26z1">
    <w:name w:val="WW8Num26z1"/>
    <w:rsid w:val="005252CF"/>
  </w:style>
  <w:style w:type="character" w:customStyle="1" w:styleId="WW8Num26z2">
    <w:name w:val="WW8Num26z2"/>
    <w:rsid w:val="005252CF"/>
  </w:style>
  <w:style w:type="character" w:customStyle="1" w:styleId="WW8Num26z3">
    <w:name w:val="WW8Num26z3"/>
    <w:rsid w:val="005252CF"/>
  </w:style>
  <w:style w:type="character" w:customStyle="1" w:styleId="WW8Num26z4">
    <w:name w:val="WW8Num26z4"/>
    <w:rsid w:val="005252CF"/>
  </w:style>
  <w:style w:type="character" w:customStyle="1" w:styleId="WW8Num26z5">
    <w:name w:val="WW8Num26z5"/>
    <w:rsid w:val="005252CF"/>
  </w:style>
  <w:style w:type="character" w:customStyle="1" w:styleId="WW8Num26z6">
    <w:name w:val="WW8Num26z6"/>
    <w:rsid w:val="005252CF"/>
  </w:style>
  <w:style w:type="character" w:customStyle="1" w:styleId="WW8Num26z7">
    <w:name w:val="WW8Num26z7"/>
    <w:rsid w:val="005252CF"/>
  </w:style>
  <w:style w:type="character" w:customStyle="1" w:styleId="WW8Num26z8">
    <w:name w:val="WW8Num26z8"/>
    <w:rsid w:val="005252CF"/>
  </w:style>
  <w:style w:type="character" w:customStyle="1" w:styleId="WW8Num27z0">
    <w:name w:val="WW8Num27z0"/>
    <w:rsid w:val="005252CF"/>
    <w:rPr>
      <w:rFonts w:hint="default"/>
      <w:color w:val="auto"/>
    </w:rPr>
  </w:style>
  <w:style w:type="character" w:customStyle="1" w:styleId="WW8Num27z1">
    <w:name w:val="WW8Num27z1"/>
    <w:rsid w:val="005252CF"/>
  </w:style>
  <w:style w:type="character" w:customStyle="1" w:styleId="WW8Num27z2">
    <w:name w:val="WW8Num27z2"/>
    <w:rsid w:val="005252CF"/>
  </w:style>
  <w:style w:type="character" w:customStyle="1" w:styleId="WW8Num27z3">
    <w:name w:val="WW8Num27z3"/>
    <w:rsid w:val="005252CF"/>
  </w:style>
  <w:style w:type="character" w:customStyle="1" w:styleId="WW8Num27z4">
    <w:name w:val="WW8Num27z4"/>
    <w:rsid w:val="005252CF"/>
  </w:style>
  <w:style w:type="character" w:customStyle="1" w:styleId="WW8Num27z5">
    <w:name w:val="WW8Num27z5"/>
    <w:rsid w:val="005252CF"/>
  </w:style>
  <w:style w:type="character" w:customStyle="1" w:styleId="WW8Num27z6">
    <w:name w:val="WW8Num27z6"/>
    <w:rsid w:val="005252CF"/>
  </w:style>
  <w:style w:type="character" w:customStyle="1" w:styleId="WW8Num27z7">
    <w:name w:val="WW8Num27z7"/>
    <w:rsid w:val="005252CF"/>
  </w:style>
  <w:style w:type="character" w:customStyle="1" w:styleId="WW8Num27z8">
    <w:name w:val="WW8Num27z8"/>
    <w:rsid w:val="005252CF"/>
  </w:style>
  <w:style w:type="character" w:customStyle="1" w:styleId="WW8Num28z0">
    <w:name w:val="WW8Num28z0"/>
    <w:rsid w:val="005252CF"/>
    <w:rPr>
      <w:rFonts w:hint="default"/>
    </w:rPr>
  </w:style>
  <w:style w:type="character" w:customStyle="1" w:styleId="Predvolenpsmoodseku1">
    <w:name w:val="Predvolené písmo odseku1"/>
    <w:rsid w:val="005252CF"/>
  </w:style>
  <w:style w:type="character" w:customStyle="1" w:styleId="StylTimesNewRoman">
    <w:name w:val="Styl Times New Roman"/>
    <w:rsid w:val="005252CF"/>
    <w:rPr>
      <w:rFonts w:ascii="Times New Roman" w:hAnsi="Times New Roman" w:cs="Times New Roman"/>
      <w:sz w:val="22"/>
    </w:rPr>
  </w:style>
  <w:style w:type="character" w:customStyle="1" w:styleId="PtaChar">
    <w:name w:val="Päta Char"/>
    <w:rsid w:val="005252CF"/>
    <w:rPr>
      <w:sz w:val="22"/>
      <w:szCs w:val="22"/>
    </w:rPr>
  </w:style>
  <w:style w:type="character" w:styleId="Vrazn">
    <w:name w:val="Strong"/>
    <w:qFormat/>
    <w:rsid w:val="005252CF"/>
    <w:rPr>
      <w:b/>
      <w:bCs/>
      <w:i w:val="0"/>
      <w:iCs w:val="0"/>
    </w:rPr>
  </w:style>
  <w:style w:type="character" w:customStyle="1" w:styleId="apple-converted-space">
    <w:name w:val="apple-converted-space"/>
    <w:rsid w:val="005252CF"/>
  </w:style>
  <w:style w:type="character" w:customStyle="1" w:styleId="Odkaznakomentr1">
    <w:name w:val="Odkaz na komentár1"/>
    <w:rsid w:val="005252CF"/>
    <w:rPr>
      <w:sz w:val="16"/>
      <w:szCs w:val="16"/>
    </w:rPr>
  </w:style>
  <w:style w:type="character" w:customStyle="1" w:styleId="1ZeileChar">
    <w:name w:val="1. Zeile Char"/>
    <w:rsid w:val="005252CF"/>
    <w:rPr>
      <w:sz w:val="24"/>
    </w:rPr>
  </w:style>
  <w:style w:type="character" w:customStyle="1" w:styleId="FontStyle13">
    <w:name w:val="Font Style13"/>
    <w:rsid w:val="005252CF"/>
    <w:rPr>
      <w:rFonts w:ascii="Times New Roman" w:hAnsi="Times New Roman" w:cs="Times New Roman"/>
      <w:sz w:val="24"/>
      <w:szCs w:val="24"/>
    </w:rPr>
  </w:style>
  <w:style w:type="character" w:customStyle="1" w:styleId="FontStyle15">
    <w:name w:val="Font Style15"/>
    <w:rsid w:val="005252CF"/>
    <w:rPr>
      <w:rFonts w:ascii="Times New Roman" w:hAnsi="Times New Roman" w:cs="Times New Roman"/>
      <w:b/>
      <w:bCs/>
      <w:sz w:val="24"/>
      <w:szCs w:val="24"/>
    </w:rPr>
  </w:style>
  <w:style w:type="character" w:customStyle="1" w:styleId="FontStyle11">
    <w:name w:val="Font Style11"/>
    <w:rsid w:val="005252CF"/>
    <w:rPr>
      <w:rFonts w:ascii="Times New Roman" w:hAnsi="Times New Roman" w:cs="Times New Roman"/>
      <w:sz w:val="24"/>
      <w:szCs w:val="24"/>
    </w:rPr>
  </w:style>
  <w:style w:type="character" w:customStyle="1" w:styleId="FontStyle12">
    <w:name w:val="Font Style12"/>
    <w:rsid w:val="005252CF"/>
    <w:rPr>
      <w:rFonts w:ascii="Times New Roman" w:hAnsi="Times New Roman" w:cs="Times New Roman"/>
      <w:b/>
      <w:bCs/>
      <w:sz w:val="24"/>
      <w:szCs w:val="24"/>
    </w:rPr>
  </w:style>
  <w:style w:type="character" w:customStyle="1" w:styleId="ft">
    <w:name w:val="ft"/>
    <w:rsid w:val="005252CF"/>
  </w:style>
  <w:style w:type="character" w:customStyle="1" w:styleId="pre">
    <w:name w:val="pre"/>
    <w:rsid w:val="005252CF"/>
  </w:style>
  <w:style w:type="paragraph" w:customStyle="1" w:styleId="Nadpis">
    <w:name w:val="Nadpis"/>
    <w:basedOn w:val="Normlny"/>
    <w:next w:val="Zkladntext"/>
    <w:rsid w:val="005252CF"/>
    <w:pPr>
      <w:overflowPunct w:val="0"/>
      <w:autoSpaceDE w:val="0"/>
      <w:spacing w:before="240" w:after="60"/>
      <w:jc w:val="center"/>
      <w:textAlignment w:val="baseline"/>
    </w:pPr>
    <w:rPr>
      <w:rFonts w:ascii="Helvetica" w:eastAsia="Times New Roman" w:hAnsi="Helvetica" w:cs="Helvetica"/>
      <w:b/>
      <w:bCs/>
      <w:kern w:val="1"/>
      <w:sz w:val="32"/>
      <w:szCs w:val="32"/>
      <w:lang w:val="cs-CZ" w:eastAsia="zh-CN"/>
    </w:rPr>
  </w:style>
  <w:style w:type="paragraph" w:styleId="Zoznam">
    <w:name w:val="List"/>
    <w:basedOn w:val="Zkladntext"/>
    <w:rsid w:val="005252CF"/>
    <w:pPr>
      <w:suppressAutoHyphens/>
      <w:spacing w:after="0"/>
      <w:jc w:val="both"/>
    </w:pPr>
    <w:rPr>
      <w:rFonts w:ascii="Times New Roman" w:eastAsia="Times New Roman" w:hAnsi="Times New Roman" w:cs="Mangal"/>
      <w:lang w:val="sk-SK" w:eastAsia="zh-CN"/>
    </w:rPr>
  </w:style>
  <w:style w:type="paragraph" w:styleId="Popis">
    <w:name w:val="caption"/>
    <w:basedOn w:val="Normlny"/>
    <w:qFormat/>
    <w:rsid w:val="005252CF"/>
    <w:pPr>
      <w:suppressLineNumbers/>
      <w:spacing w:before="120" w:after="120" w:line="276" w:lineRule="auto"/>
    </w:pPr>
    <w:rPr>
      <w:rFonts w:ascii="Calibri" w:eastAsia="Calibri" w:hAnsi="Calibri" w:cs="Mangal"/>
      <w:i/>
      <w:iCs/>
      <w:lang w:val="sk-SK" w:eastAsia="zh-CN"/>
    </w:rPr>
  </w:style>
  <w:style w:type="paragraph" w:customStyle="1" w:styleId="Index">
    <w:name w:val="Index"/>
    <w:basedOn w:val="Normlny"/>
    <w:rsid w:val="005252CF"/>
    <w:pPr>
      <w:suppressLineNumbers/>
      <w:spacing w:after="200" w:line="276" w:lineRule="auto"/>
    </w:pPr>
    <w:rPr>
      <w:rFonts w:ascii="Calibri" w:eastAsia="Calibri" w:hAnsi="Calibri" w:cs="Mangal"/>
      <w:sz w:val="22"/>
      <w:szCs w:val="22"/>
      <w:lang w:val="sk-SK" w:eastAsia="zh-CN"/>
    </w:rPr>
  </w:style>
  <w:style w:type="paragraph" w:customStyle="1" w:styleId="tlPodaokraja">
    <w:name w:val="Štýl Podľa okraja"/>
    <w:basedOn w:val="Normlny"/>
    <w:rsid w:val="005252CF"/>
    <w:pPr>
      <w:ind w:firstLine="720"/>
      <w:jc w:val="both"/>
    </w:pPr>
    <w:rPr>
      <w:rFonts w:ascii="Times New Roman" w:eastAsia="Times New Roman" w:hAnsi="Times New Roman" w:cs="Times New Roman"/>
      <w:szCs w:val="20"/>
      <w:lang w:eastAsia="zh-CN"/>
    </w:rPr>
  </w:style>
  <w:style w:type="paragraph" w:styleId="Pta">
    <w:name w:val="footer"/>
    <w:basedOn w:val="Normlny"/>
    <w:link w:val="PtaChar1"/>
    <w:rsid w:val="005252CF"/>
    <w:pPr>
      <w:tabs>
        <w:tab w:val="center" w:pos="4536"/>
        <w:tab w:val="right" w:pos="9072"/>
      </w:tabs>
      <w:spacing w:after="200" w:line="276" w:lineRule="auto"/>
    </w:pPr>
    <w:rPr>
      <w:rFonts w:ascii="Calibri" w:eastAsia="Calibri" w:hAnsi="Calibri" w:cs="Times New Roman"/>
      <w:sz w:val="22"/>
      <w:szCs w:val="22"/>
      <w:lang w:val="x-none" w:eastAsia="zh-CN"/>
    </w:rPr>
  </w:style>
  <w:style w:type="character" w:customStyle="1" w:styleId="PtaChar1">
    <w:name w:val="Päta Char1"/>
    <w:basedOn w:val="Predvolenpsmoodseku"/>
    <w:link w:val="Pta"/>
    <w:rsid w:val="005252CF"/>
    <w:rPr>
      <w:rFonts w:ascii="Calibri" w:eastAsia="Calibri" w:hAnsi="Calibri" w:cs="Times New Roman"/>
      <w:sz w:val="22"/>
      <w:szCs w:val="22"/>
      <w:lang w:val="x-none" w:eastAsia="zh-CN"/>
    </w:rPr>
  </w:style>
  <w:style w:type="paragraph" w:styleId="Podtitul">
    <w:name w:val="Subtitle"/>
    <w:basedOn w:val="Normlny"/>
    <w:next w:val="Zkladntext"/>
    <w:link w:val="PodtitulChar"/>
    <w:qFormat/>
    <w:rsid w:val="005252CF"/>
    <w:pPr>
      <w:suppressAutoHyphens/>
      <w:jc w:val="center"/>
    </w:pPr>
    <w:rPr>
      <w:rFonts w:ascii="Times New Roman" w:eastAsia="Times New Roman" w:hAnsi="Times New Roman" w:cs="Calibri"/>
      <w:b/>
      <w:bCs/>
      <w:sz w:val="28"/>
      <w:szCs w:val="28"/>
      <w:lang w:val="sk-SK" w:eastAsia="zh-CN"/>
    </w:rPr>
  </w:style>
  <w:style w:type="character" w:customStyle="1" w:styleId="PodtitulChar">
    <w:name w:val="Podtitul Char"/>
    <w:basedOn w:val="Predvolenpsmoodseku"/>
    <w:link w:val="Podtitul"/>
    <w:rsid w:val="005252CF"/>
    <w:rPr>
      <w:rFonts w:ascii="Times New Roman" w:eastAsia="Times New Roman" w:hAnsi="Times New Roman" w:cs="Calibri"/>
      <w:b/>
      <w:bCs/>
      <w:sz w:val="28"/>
      <w:szCs w:val="28"/>
      <w:lang w:val="sk-SK" w:eastAsia="zh-CN"/>
    </w:rPr>
  </w:style>
  <w:style w:type="paragraph" w:customStyle="1" w:styleId="Textkomentra1">
    <w:name w:val="Text komentára1"/>
    <w:basedOn w:val="Normlny"/>
    <w:rsid w:val="005252CF"/>
    <w:pPr>
      <w:spacing w:after="200" w:line="276" w:lineRule="auto"/>
    </w:pPr>
    <w:rPr>
      <w:rFonts w:ascii="Calibri" w:eastAsia="Calibri" w:hAnsi="Calibri" w:cs="Times New Roman"/>
      <w:sz w:val="20"/>
      <w:szCs w:val="20"/>
      <w:lang w:val="sk-SK" w:eastAsia="zh-CN"/>
    </w:rPr>
  </w:style>
  <w:style w:type="paragraph" w:customStyle="1" w:styleId="Style4">
    <w:name w:val="Style4"/>
    <w:basedOn w:val="Normlny"/>
    <w:rsid w:val="005252CF"/>
    <w:pPr>
      <w:widowControl w:val="0"/>
      <w:autoSpaceDE w:val="0"/>
      <w:spacing w:line="314" w:lineRule="exact"/>
    </w:pPr>
    <w:rPr>
      <w:rFonts w:ascii="Times New Roman" w:eastAsia="Times New Roman" w:hAnsi="Times New Roman" w:cs="Times New Roman"/>
      <w:lang w:val="sk-SK" w:eastAsia="zh-CN"/>
    </w:rPr>
  </w:style>
  <w:style w:type="paragraph" w:customStyle="1" w:styleId="Style8">
    <w:name w:val="Style8"/>
    <w:basedOn w:val="Normlny"/>
    <w:rsid w:val="005252CF"/>
    <w:pPr>
      <w:widowControl w:val="0"/>
      <w:autoSpaceDE w:val="0"/>
      <w:spacing w:line="298" w:lineRule="exact"/>
      <w:ind w:hanging="240"/>
    </w:pPr>
    <w:rPr>
      <w:rFonts w:ascii="Times New Roman" w:eastAsia="Times New Roman" w:hAnsi="Times New Roman" w:cs="Times New Roman"/>
      <w:lang w:val="sk-SK" w:eastAsia="zh-CN"/>
    </w:rPr>
  </w:style>
  <w:style w:type="paragraph" w:customStyle="1" w:styleId="Style2">
    <w:name w:val="Style2"/>
    <w:basedOn w:val="Normlny"/>
    <w:rsid w:val="005252CF"/>
    <w:pPr>
      <w:widowControl w:val="0"/>
      <w:autoSpaceDE w:val="0"/>
    </w:pPr>
    <w:rPr>
      <w:rFonts w:ascii="Times New Roman" w:eastAsia="Times New Roman" w:hAnsi="Times New Roman" w:cs="Times New Roman"/>
      <w:lang w:val="sk-SK" w:eastAsia="zh-CN"/>
    </w:rPr>
  </w:style>
  <w:style w:type="paragraph" w:customStyle="1" w:styleId="Style5">
    <w:name w:val="Style5"/>
    <w:basedOn w:val="Normlny"/>
    <w:rsid w:val="005252CF"/>
    <w:pPr>
      <w:widowControl w:val="0"/>
      <w:autoSpaceDE w:val="0"/>
      <w:spacing w:line="283" w:lineRule="exact"/>
      <w:ind w:hanging="134"/>
    </w:pPr>
    <w:rPr>
      <w:rFonts w:ascii="Times New Roman" w:eastAsia="Times New Roman" w:hAnsi="Times New Roman" w:cs="Times New Roman"/>
      <w:lang w:val="sk-SK" w:eastAsia="zh-CN"/>
    </w:rPr>
  </w:style>
  <w:style w:type="paragraph" w:customStyle="1" w:styleId="LO-Normal">
    <w:name w:val="LO-Normal"/>
    <w:rsid w:val="005252CF"/>
    <w:pPr>
      <w:suppressAutoHyphens/>
    </w:pPr>
    <w:rPr>
      <w:rFonts w:ascii="Arial" w:eastAsia="Times New Roman" w:hAnsi="Arial" w:cs="Arial"/>
      <w:color w:val="000000"/>
      <w:szCs w:val="20"/>
      <w:lang w:val="en-AU" w:eastAsia="zh-CN"/>
    </w:rPr>
  </w:style>
  <w:style w:type="paragraph" w:customStyle="1" w:styleId="Normlny1">
    <w:name w:val="Normálny1"/>
    <w:basedOn w:val="LO-Normal"/>
    <w:next w:val="LO-Normal"/>
    <w:rsid w:val="005252CF"/>
    <w:rPr>
      <w:color w:val="auto"/>
    </w:rPr>
  </w:style>
  <w:style w:type="paragraph" w:customStyle="1" w:styleId="Zkladntext31">
    <w:name w:val="Základný text 31"/>
    <w:basedOn w:val="LO-Normal"/>
    <w:next w:val="LO-Normal"/>
    <w:rsid w:val="005252CF"/>
    <w:rPr>
      <w:color w:val="auto"/>
    </w:rPr>
  </w:style>
  <w:style w:type="paragraph" w:customStyle="1" w:styleId="Obsahtabuky">
    <w:name w:val="Obsah tabuľky"/>
    <w:basedOn w:val="Normlny"/>
    <w:rsid w:val="005252CF"/>
    <w:pPr>
      <w:suppressLineNumbers/>
      <w:spacing w:after="200" w:line="276" w:lineRule="auto"/>
    </w:pPr>
    <w:rPr>
      <w:rFonts w:ascii="Calibri" w:eastAsia="Calibri" w:hAnsi="Calibri" w:cs="Times New Roman"/>
      <w:sz w:val="22"/>
      <w:szCs w:val="22"/>
      <w:lang w:val="sk-SK" w:eastAsia="zh-CN"/>
    </w:rPr>
  </w:style>
  <w:style w:type="paragraph" w:customStyle="1" w:styleId="Nadpistabuky">
    <w:name w:val="Nadpis tabuľky"/>
    <w:basedOn w:val="Obsahtabuky"/>
    <w:rsid w:val="005252CF"/>
    <w:pPr>
      <w:jc w:val="center"/>
    </w:pPr>
    <w:rPr>
      <w:b/>
      <w:bCs/>
    </w:rPr>
  </w:style>
  <w:style w:type="paragraph" w:customStyle="1" w:styleId="Nadpis11">
    <w:name w:val="Nadpis 11"/>
    <w:basedOn w:val="Odsekzoznamu"/>
    <w:qFormat/>
    <w:rsid w:val="005252CF"/>
    <w:pPr>
      <w:numPr>
        <w:numId w:val="10"/>
      </w:numPr>
      <w:tabs>
        <w:tab w:val="num" w:pos="360"/>
      </w:tabs>
      <w:spacing w:before="0" w:after="0"/>
      <w:ind w:firstLine="0"/>
      <w:contextualSpacing/>
    </w:pPr>
    <w:rPr>
      <w:rFonts w:asciiTheme="minorHAnsi" w:eastAsiaTheme="minorHAnsi" w:hAnsiTheme="minorHAnsi" w:cstheme="minorBidi"/>
      <w:b/>
      <w:sz w:val="24"/>
      <w:szCs w:val="24"/>
      <w:lang w:val="en-US" w:eastAsia="en-US"/>
    </w:rPr>
  </w:style>
  <w:style w:type="paragraph" w:styleId="Revzia">
    <w:name w:val="Revision"/>
    <w:hidden/>
    <w:uiPriority w:val="99"/>
    <w:semiHidden/>
    <w:rsid w:val="005252CF"/>
    <w:rPr>
      <w:rFonts w:ascii="Calibri" w:eastAsiaTheme="minorHAnsi" w:hAnsi="Calibri" w:cs="Calibri"/>
      <w:sz w:val="22"/>
      <w:szCs w:val="22"/>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7960">
      <w:bodyDiv w:val="1"/>
      <w:marLeft w:val="0"/>
      <w:marRight w:val="0"/>
      <w:marTop w:val="0"/>
      <w:marBottom w:val="0"/>
      <w:divBdr>
        <w:top w:val="none" w:sz="0" w:space="0" w:color="auto"/>
        <w:left w:val="none" w:sz="0" w:space="0" w:color="auto"/>
        <w:bottom w:val="none" w:sz="0" w:space="0" w:color="auto"/>
        <w:right w:val="none" w:sz="0" w:space="0" w:color="auto"/>
      </w:divBdr>
    </w:div>
    <w:div w:id="26223117">
      <w:bodyDiv w:val="1"/>
      <w:marLeft w:val="0"/>
      <w:marRight w:val="0"/>
      <w:marTop w:val="0"/>
      <w:marBottom w:val="0"/>
      <w:divBdr>
        <w:top w:val="none" w:sz="0" w:space="0" w:color="auto"/>
        <w:left w:val="none" w:sz="0" w:space="0" w:color="auto"/>
        <w:bottom w:val="none" w:sz="0" w:space="0" w:color="auto"/>
        <w:right w:val="none" w:sz="0" w:space="0" w:color="auto"/>
      </w:divBdr>
    </w:div>
    <w:div w:id="108354266">
      <w:bodyDiv w:val="1"/>
      <w:marLeft w:val="0"/>
      <w:marRight w:val="0"/>
      <w:marTop w:val="0"/>
      <w:marBottom w:val="0"/>
      <w:divBdr>
        <w:top w:val="none" w:sz="0" w:space="0" w:color="auto"/>
        <w:left w:val="none" w:sz="0" w:space="0" w:color="auto"/>
        <w:bottom w:val="none" w:sz="0" w:space="0" w:color="auto"/>
        <w:right w:val="none" w:sz="0" w:space="0" w:color="auto"/>
      </w:divBdr>
    </w:div>
    <w:div w:id="257523684">
      <w:bodyDiv w:val="1"/>
      <w:marLeft w:val="0"/>
      <w:marRight w:val="0"/>
      <w:marTop w:val="0"/>
      <w:marBottom w:val="0"/>
      <w:divBdr>
        <w:top w:val="none" w:sz="0" w:space="0" w:color="auto"/>
        <w:left w:val="none" w:sz="0" w:space="0" w:color="auto"/>
        <w:bottom w:val="none" w:sz="0" w:space="0" w:color="auto"/>
        <w:right w:val="none" w:sz="0" w:space="0" w:color="auto"/>
      </w:divBdr>
    </w:div>
    <w:div w:id="272447897">
      <w:bodyDiv w:val="1"/>
      <w:marLeft w:val="0"/>
      <w:marRight w:val="0"/>
      <w:marTop w:val="0"/>
      <w:marBottom w:val="0"/>
      <w:divBdr>
        <w:top w:val="none" w:sz="0" w:space="0" w:color="auto"/>
        <w:left w:val="none" w:sz="0" w:space="0" w:color="auto"/>
        <w:bottom w:val="none" w:sz="0" w:space="0" w:color="auto"/>
        <w:right w:val="none" w:sz="0" w:space="0" w:color="auto"/>
      </w:divBdr>
    </w:div>
    <w:div w:id="668336333">
      <w:bodyDiv w:val="1"/>
      <w:marLeft w:val="0"/>
      <w:marRight w:val="0"/>
      <w:marTop w:val="0"/>
      <w:marBottom w:val="0"/>
      <w:divBdr>
        <w:top w:val="none" w:sz="0" w:space="0" w:color="auto"/>
        <w:left w:val="none" w:sz="0" w:space="0" w:color="auto"/>
        <w:bottom w:val="none" w:sz="0" w:space="0" w:color="auto"/>
        <w:right w:val="none" w:sz="0" w:space="0" w:color="auto"/>
      </w:divBdr>
    </w:div>
    <w:div w:id="725615322">
      <w:bodyDiv w:val="1"/>
      <w:marLeft w:val="0"/>
      <w:marRight w:val="0"/>
      <w:marTop w:val="0"/>
      <w:marBottom w:val="0"/>
      <w:divBdr>
        <w:top w:val="none" w:sz="0" w:space="0" w:color="auto"/>
        <w:left w:val="none" w:sz="0" w:space="0" w:color="auto"/>
        <w:bottom w:val="none" w:sz="0" w:space="0" w:color="auto"/>
        <w:right w:val="none" w:sz="0" w:space="0" w:color="auto"/>
      </w:divBdr>
    </w:div>
    <w:div w:id="901671778">
      <w:bodyDiv w:val="1"/>
      <w:marLeft w:val="0"/>
      <w:marRight w:val="0"/>
      <w:marTop w:val="0"/>
      <w:marBottom w:val="0"/>
      <w:divBdr>
        <w:top w:val="none" w:sz="0" w:space="0" w:color="auto"/>
        <w:left w:val="none" w:sz="0" w:space="0" w:color="auto"/>
        <w:bottom w:val="none" w:sz="0" w:space="0" w:color="auto"/>
        <w:right w:val="none" w:sz="0" w:space="0" w:color="auto"/>
      </w:divBdr>
    </w:div>
    <w:div w:id="1248465072">
      <w:bodyDiv w:val="1"/>
      <w:marLeft w:val="0"/>
      <w:marRight w:val="0"/>
      <w:marTop w:val="0"/>
      <w:marBottom w:val="0"/>
      <w:divBdr>
        <w:top w:val="none" w:sz="0" w:space="0" w:color="auto"/>
        <w:left w:val="none" w:sz="0" w:space="0" w:color="auto"/>
        <w:bottom w:val="none" w:sz="0" w:space="0" w:color="auto"/>
        <w:right w:val="none" w:sz="0" w:space="0" w:color="auto"/>
      </w:divBdr>
    </w:div>
    <w:div w:id="1550730223">
      <w:bodyDiv w:val="1"/>
      <w:marLeft w:val="0"/>
      <w:marRight w:val="0"/>
      <w:marTop w:val="0"/>
      <w:marBottom w:val="0"/>
      <w:divBdr>
        <w:top w:val="none" w:sz="0" w:space="0" w:color="auto"/>
        <w:left w:val="none" w:sz="0" w:space="0" w:color="auto"/>
        <w:bottom w:val="none" w:sz="0" w:space="0" w:color="auto"/>
        <w:right w:val="none" w:sz="0" w:space="0" w:color="auto"/>
      </w:divBdr>
    </w:div>
    <w:div w:id="17941791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 TargetMode="Externa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37</Pages>
  <Words>11029</Words>
  <Characters>62866</Characters>
  <Application>Microsoft Office Word</Application>
  <DocSecurity>0</DocSecurity>
  <Lines>523</Lines>
  <Paragraphs>147</Paragraphs>
  <ScaleCrop>false</ScaleCrop>
  <HeadingPairs>
    <vt:vector size="2" baseType="variant">
      <vt:variant>
        <vt:lpstr>Názov</vt:lpstr>
      </vt:variant>
      <vt:variant>
        <vt:i4>1</vt:i4>
      </vt:variant>
    </vt:vector>
  </HeadingPairs>
  <TitlesOfParts>
    <vt:vector size="1" baseType="lpstr">
      <vt:lpstr/>
    </vt:vector>
  </TitlesOfParts>
  <Company>BAU PROTECT s.r.o.</Company>
  <LinksUpToDate>false</LinksUpToDate>
  <CharactersWithSpaces>73748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Beáta Topoľská</dc:creator>
  <cp:keywords/>
  <dc:description/>
  <cp:lastModifiedBy>Microsoft Office User</cp:lastModifiedBy>
  <cp:revision>9</cp:revision>
  <cp:lastPrinted>2020-05-18T07:54:00Z</cp:lastPrinted>
  <dcterms:created xsi:type="dcterms:W3CDTF">2021-06-23T17:18:00Z</dcterms:created>
  <dcterms:modified xsi:type="dcterms:W3CDTF">2021-10-29T13:19:00Z</dcterms:modified>
</cp:coreProperties>
</file>