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B731"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xml:space="preserve"> združenej dodávke </w:t>
      </w:r>
      <w:r w:rsidR="006564BD">
        <w:rPr>
          <w:rFonts w:ascii="Times New Roman" w:eastAsia="Times New Roman" w:hAnsi="Times New Roman"/>
          <w:b/>
          <w:bCs/>
          <w:spacing w:val="-1"/>
          <w:sz w:val="28"/>
          <w:szCs w:val="28"/>
        </w:rPr>
        <w:t>plynu</w:t>
      </w:r>
    </w:p>
    <w:p w14:paraId="07CF90B2"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40EEB17D"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201BE46D"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6916DF2B"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2D7C6FF4" w14:textId="77777777" w:rsidR="00547EF8" w:rsidRDefault="00547EF8" w:rsidP="00547EF8">
      <w:pPr>
        <w:shd w:val="clear" w:color="auto" w:fill="FFFFFF"/>
        <w:ind w:left="0" w:firstLine="0"/>
        <w:rPr>
          <w:rFonts w:ascii="Times New Roman" w:hAnsi="Times New Roman"/>
          <w:b/>
          <w:sz w:val="24"/>
          <w:szCs w:val="24"/>
        </w:rPr>
      </w:pPr>
    </w:p>
    <w:p w14:paraId="19DFBCBC"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37582AA6" w14:textId="77777777" w:rsidR="00547EF8" w:rsidRDefault="00547EF8" w:rsidP="00547EF8">
      <w:pPr>
        <w:shd w:val="clear" w:color="auto" w:fill="FFFFFF"/>
        <w:rPr>
          <w:rFonts w:ascii="Times New Roman" w:hAnsi="Times New Roman"/>
          <w:b/>
          <w:sz w:val="24"/>
          <w:szCs w:val="24"/>
          <w:u w:val="single"/>
        </w:rPr>
      </w:pPr>
    </w:p>
    <w:p w14:paraId="4C68FE8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72F9E4F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77D2136C" w14:textId="77777777"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1A64" w:rsidRPr="003F1A64">
        <w:rPr>
          <w:rFonts w:ascii="Times New Roman" w:hAnsi="Times New Roman"/>
          <w:spacing w:val="-6"/>
          <w:sz w:val="24"/>
          <w:szCs w:val="24"/>
        </w:rPr>
        <w:t>Ing. Tibor Králik</w:t>
      </w:r>
      <w:r w:rsidR="00767C4B" w:rsidRPr="003F1A64">
        <w:rPr>
          <w:rFonts w:ascii="Times New Roman" w:hAnsi="Times New Roman"/>
          <w:spacing w:val="-6"/>
          <w:sz w:val="24"/>
          <w:szCs w:val="24"/>
        </w:rPr>
        <w:t>, generálny riaditeľ sekcie</w:t>
      </w:r>
    </w:p>
    <w:p w14:paraId="514016E3" w14:textId="77777777" w:rsidR="00767C4B" w:rsidRDefault="00767C4B" w:rsidP="00767C4B">
      <w:pPr>
        <w:ind w:left="2832" w:firstLine="4"/>
        <w:rPr>
          <w:rFonts w:ascii="Times New Roman" w:hAnsi="Times New Roman"/>
          <w:spacing w:val="-6"/>
          <w:sz w:val="24"/>
          <w:szCs w:val="24"/>
        </w:rPr>
      </w:pPr>
      <w:r w:rsidRPr="003F1A64">
        <w:rPr>
          <w:rFonts w:ascii="Times New Roman" w:hAnsi="Times New Roman"/>
          <w:spacing w:val="-6"/>
          <w:sz w:val="24"/>
          <w:szCs w:val="24"/>
        </w:rPr>
        <w:t>ekonomiky a všeobecnej správy</w:t>
      </w:r>
    </w:p>
    <w:p w14:paraId="22BAD7A9" w14:textId="77777777" w:rsidR="003F1A64" w:rsidRPr="003F1A64" w:rsidRDefault="003F1A64" w:rsidP="00767C4B">
      <w:pPr>
        <w:ind w:left="2832" w:firstLine="4"/>
        <w:rPr>
          <w:rFonts w:ascii="Times New Roman" w:hAnsi="Times New Roman"/>
          <w:spacing w:val="-6"/>
          <w:sz w:val="24"/>
          <w:szCs w:val="24"/>
        </w:rPr>
      </w:pPr>
      <w:r>
        <w:rPr>
          <w:rFonts w:ascii="Times New Roman" w:hAnsi="Times New Roman"/>
          <w:spacing w:val="-6"/>
          <w:sz w:val="24"/>
          <w:szCs w:val="24"/>
        </w:rPr>
        <w:t>Ing. Ivana Čermáková, riaditeľka finančného odboru</w:t>
      </w:r>
    </w:p>
    <w:p w14:paraId="74F0360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E5576E5"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6FBF0CA0"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0F544360"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EA9670F"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3E3723B"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37A21BB9"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10E5D53"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F1F202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822552F"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082AC937" w14:textId="77777777" w:rsidR="00547EF8" w:rsidRDefault="00547EF8" w:rsidP="00547EF8">
      <w:pPr>
        <w:shd w:val="clear" w:color="auto" w:fill="FFFFFF"/>
        <w:rPr>
          <w:rFonts w:ascii="Times New Roman" w:hAnsi="Times New Roman"/>
          <w:b/>
          <w:spacing w:val="-7"/>
          <w:sz w:val="24"/>
          <w:szCs w:val="24"/>
        </w:rPr>
      </w:pPr>
    </w:p>
    <w:p w14:paraId="6C75EDFD"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0337E6CB" w14:textId="77777777" w:rsidR="00547EF8" w:rsidRDefault="00547EF8" w:rsidP="00547EF8">
      <w:pPr>
        <w:shd w:val="clear" w:color="auto" w:fill="FFFFFF"/>
        <w:rPr>
          <w:rFonts w:ascii="Times New Roman" w:hAnsi="Times New Roman"/>
          <w:b/>
          <w:sz w:val="24"/>
          <w:szCs w:val="24"/>
          <w:u w:val="single"/>
        </w:rPr>
      </w:pPr>
    </w:p>
    <w:p w14:paraId="129DB22C"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46C8ECD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2533076B"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1B04B6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53492C0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392A9CD9"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32D0134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7380CB4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2F037B59"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39FD847"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1638F88F" w14:textId="77777777" w:rsidR="00547EF8" w:rsidRDefault="00547EF8" w:rsidP="00547EF8">
      <w:pPr>
        <w:shd w:val="clear" w:color="auto" w:fill="FFFFFF"/>
        <w:ind w:left="0" w:firstLine="0"/>
        <w:rPr>
          <w:rFonts w:ascii="Times New Roman" w:hAnsi="Times New Roman"/>
          <w:spacing w:val="-4"/>
        </w:rPr>
      </w:pPr>
    </w:p>
    <w:p w14:paraId="22A4347B"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107E24CF" w14:textId="77777777" w:rsidR="00547EF8" w:rsidRDefault="00547EF8" w:rsidP="00547EF8">
      <w:pPr>
        <w:shd w:val="clear" w:color="auto" w:fill="FFFFFF"/>
        <w:rPr>
          <w:rFonts w:ascii="Times New Roman" w:hAnsi="Times New Roman"/>
          <w:sz w:val="24"/>
          <w:szCs w:val="24"/>
        </w:rPr>
      </w:pPr>
    </w:p>
    <w:p w14:paraId="5256CFAC"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6769D558" w14:textId="77777777" w:rsidR="00547EF8" w:rsidRDefault="00547EF8" w:rsidP="00547EF8">
      <w:pPr>
        <w:shd w:val="clear" w:color="auto" w:fill="FFFFFF"/>
        <w:rPr>
          <w:rFonts w:ascii="Times New Roman" w:eastAsia="Times New Roman" w:hAnsi="Times New Roman"/>
          <w:bCs/>
          <w:sz w:val="24"/>
          <w:szCs w:val="24"/>
        </w:rPr>
      </w:pPr>
    </w:p>
    <w:p w14:paraId="622A8555" w14:textId="77777777" w:rsidR="00767C4B" w:rsidRDefault="00767C4B" w:rsidP="00547EF8">
      <w:pPr>
        <w:shd w:val="clear" w:color="auto" w:fill="FFFFFF"/>
        <w:rPr>
          <w:rFonts w:ascii="Times New Roman" w:eastAsia="Times New Roman" w:hAnsi="Times New Roman"/>
          <w:bCs/>
          <w:sz w:val="24"/>
          <w:szCs w:val="24"/>
        </w:rPr>
      </w:pPr>
    </w:p>
    <w:p w14:paraId="1449EB18"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xml:space="preserve"> združenej dodávke </w:t>
      </w:r>
      <w:r w:rsidR="006564BD">
        <w:rPr>
          <w:rFonts w:ascii="Times New Roman" w:eastAsia="Times New Roman" w:hAnsi="Times New Roman"/>
          <w:bCs/>
          <w:sz w:val="24"/>
          <w:szCs w:val="24"/>
        </w:rPr>
        <w:t>plynu</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72CCA9B1"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3096F16C"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29B89B7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2A311F44"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398930EC" w14:textId="77777777"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 xml:space="preserve">Dodávka </w:t>
      </w:r>
      <w:r w:rsidR="006564BD">
        <w:rPr>
          <w:rFonts w:ascii="Times New Roman" w:hAnsi="Times New Roman"/>
          <w:bCs/>
          <w:sz w:val="24"/>
          <w:szCs w:val="24"/>
        </w:rPr>
        <w:t>zemného plynu</w:t>
      </w:r>
      <w:r w:rsidR="005A26DC">
        <w:rPr>
          <w:rFonts w:ascii="Times New Roman" w:hAnsi="Times New Roman"/>
          <w:bCs/>
          <w:sz w:val="24"/>
          <w:szCs w:val="24"/>
        </w:rPr>
        <w:t xml:space="preserve"> na rok 2022</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5F269092"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65850BC6"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3C21A9DC"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727E2B38"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6D4CFC6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platné povolenie na podnikanie v energetike v oblasti dodávky </w:t>
      </w:r>
      <w:r w:rsidR="006564BD">
        <w:rPr>
          <w:rFonts w:ascii="Times New Roman" w:eastAsia="Times New Roman" w:hAnsi="Times New Roman"/>
          <w:sz w:val="24"/>
          <w:szCs w:val="24"/>
        </w:rPr>
        <w:t>plynu</w:t>
      </w:r>
      <w:r>
        <w:rPr>
          <w:rFonts w:ascii="Times New Roman" w:eastAsia="Times New Roman" w:hAnsi="Times New Roman"/>
          <w:sz w:val="24"/>
          <w:szCs w:val="24"/>
        </w:rPr>
        <w:t xml:space="preserve"> v súlade so Zákonom o energetike,</w:t>
      </w:r>
    </w:p>
    <w:p w14:paraId="3D7CCFD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r w:rsidR="006564BD">
        <w:rPr>
          <w:rFonts w:ascii="Times New Roman" w:eastAsia="Times New Roman" w:hAnsi="Times New Roman"/>
          <w:sz w:val="24"/>
          <w:szCs w:val="24"/>
        </w:rPr>
        <w:t xml:space="preserve"> a</w:t>
      </w:r>
    </w:p>
    <w:p w14:paraId="783D6641" w14:textId="77777777" w:rsidR="007D270B" w:rsidRPr="006564BD" w:rsidRDefault="007D270B" w:rsidP="006564BD">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w:t>
      </w:r>
      <w:r w:rsidR="006564BD">
        <w:rPr>
          <w:rFonts w:ascii="Times New Roman" w:eastAsia="Times New Roman" w:hAnsi="Times New Roman"/>
          <w:sz w:val="24"/>
          <w:szCs w:val="24"/>
        </w:rPr>
        <w:t>zhodnutie o pridelení EIC kódu.</w:t>
      </w:r>
    </w:p>
    <w:p w14:paraId="6688C9F1"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28B805FB"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6CA4972"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09707D66"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3B876382"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54014792"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lastRenderedPageBreak/>
        <w:t>Sídlo/miesto podnikania:</w:t>
      </w:r>
    </w:p>
    <w:p w14:paraId="5023819B"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7D3001C7"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35C133C4"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4FEBC570"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23022E5C"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5B93CA4"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4E58226A"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262D173F"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2AE1A474" w14:textId="77777777" w:rsidR="0062472A" w:rsidRDefault="0062472A" w:rsidP="0062472A">
      <w:pPr>
        <w:ind w:left="709" w:hanging="1"/>
        <w:rPr>
          <w:rFonts w:ascii="Times New Roman" w:eastAsia="Times New Roman" w:hAnsi="Times New Roman"/>
          <w:i/>
          <w:sz w:val="24"/>
          <w:szCs w:val="24"/>
        </w:rPr>
      </w:pPr>
    </w:p>
    <w:p w14:paraId="2D6EC471"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0D72F5C6"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E4B74CA"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7FCC2446"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559888CA"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57C494DC"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14:paraId="2B8F8FD8"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3D8E15BB" w14:textId="11B71483"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w:t>
      </w:r>
      <w:r w:rsidR="005E0E0F">
        <w:rPr>
          <w:rFonts w:ascii="Times New Roman" w:eastAsia="Times New Roman" w:hAnsi="Times New Roman"/>
          <w:sz w:val="24"/>
          <w:szCs w:val="24"/>
        </w:rPr>
        <w:t>plyn</w:t>
      </w:r>
      <w:r w:rsidR="00237936">
        <w:rPr>
          <w:rFonts w:ascii="Times New Roman" w:eastAsia="Times New Roman" w:hAnsi="Times New Roman"/>
          <w:sz w:val="24"/>
          <w:szCs w:val="24"/>
        </w:rPr>
        <w:t xml:space="preserve"> </w:t>
      </w:r>
      <w:r w:rsidR="00D24394">
        <w:rPr>
          <w:rFonts w:ascii="Times New Roman" w:eastAsia="Times New Roman" w:hAnsi="Times New Roman"/>
          <w:sz w:val="24"/>
          <w:szCs w:val="24"/>
        </w:rPr>
        <w:t xml:space="preserve">do </w:t>
      </w:r>
      <w:r w:rsidR="004F75E5">
        <w:rPr>
          <w:rFonts w:ascii="Times New Roman" w:eastAsia="Times New Roman" w:hAnsi="Times New Roman"/>
          <w:sz w:val="24"/>
          <w:szCs w:val="24"/>
        </w:rPr>
        <w:t xml:space="preserve">odberných </w:t>
      </w:r>
      <w:r w:rsidR="00D24394">
        <w:rPr>
          <w:rFonts w:ascii="Times New Roman" w:eastAsia="Times New Roman" w:hAnsi="Times New Roman"/>
          <w:sz w:val="24"/>
          <w:szCs w:val="24"/>
        </w:rPr>
        <w:t xml:space="preserve">miest </w:t>
      </w:r>
      <w:r w:rsidR="004F75E5">
        <w:rPr>
          <w:rFonts w:ascii="Times New Roman" w:eastAsia="Times New Roman" w:hAnsi="Times New Roman"/>
          <w:sz w:val="24"/>
          <w:szCs w:val="24"/>
        </w:rPr>
        <w:t xml:space="preserve">a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5E0E0F">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5E0E0F">
        <w:rPr>
          <w:rFonts w:ascii="Times New Roman" w:eastAsia="Times New Roman" w:hAnsi="Times New Roman"/>
          <w:sz w:val="24"/>
          <w:szCs w:val="24"/>
        </w:rPr>
        <w:t xml:space="preserve">Zmluvy </w:t>
      </w:r>
      <w:r w:rsidR="005E0E0F" w:rsidRPr="008A36B8">
        <w:rPr>
          <w:rFonts w:ascii="Times New Roman" w:eastAsia="Times New Roman" w:hAnsi="Times New Roman"/>
          <w:i/>
          <w:sz w:val="24"/>
          <w:szCs w:val="24"/>
        </w:rPr>
        <w:t>„Technické údaje pre odberné miesta Odberateľa“</w:t>
      </w:r>
      <w:r w:rsidR="005E0E0F">
        <w:rPr>
          <w:rFonts w:ascii="Times New Roman" w:eastAsia="Times New Roman" w:hAnsi="Times New Roman"/>
          <w:sz w:val="24"/>
          <w:szCs w:val="24"/>
        </w:rPr>
        <w:t xml:space="preserve"> (ďalej len „Príloha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 xml:space="preserve">j len „Dodávka </w:t>
      </w:r>
      <w:r w:rsidR="005E0E0F">
        <w:rPr>
          <w:rFonts w:ascii="Times New Roman" w:eastAsia="Times New Roman" w:hAnsi="Times New Roman"/>
          <w:sz w:val="24"/>
          <w:szCs w:val="24"/>
        </w:rPr>
        <w:t>plynu</w:t>
      </w:r>
      <w:r w:rsidR="0083387D">
        <w:rPr>
          <w:rFonts w:ascii="Times New Roman" w:eastAsia="Times New Roman" w:hAnsi="Times New Roman"/>
          <w:sz w:val="24"/>
          <w:szCs w:val="24"/>
        </w:rPr>
        <w:t>“)</w:t>
      </w:r>
      <w:r w:rsidR="00895C1C">
        <w:rPr>
          <w:rFonts w:ascii="Times New Roman" w:eastAsia="Times New Roman" w:hAnsi="Times New Roman"/>
          <w:sz w:val="24"/>
          <w:szCs w:val="24"/>
        </w:rPr>
        <w:t>.</w:t>
      </w:r>
    </w:p>
    <w:p w14:paraId="0EE46C9F"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 xml:space="preserve">zaväzuje pre Odberateľa zabezpečiť distribúciu </w:t>
      </w:r>
      <w:r w:rsidR="005E0E0F">
        <w:rPr>
          <w:rFonts w:ascii="Times New Roman" w:eastAsia="Times New Roman" w:hAnsi="Times New Roman"/>
          <w:bCs/>
          <w:sz w:val="24"/>
          <w:szCs w:val="24"/>
        </w:rPr>
        <w:t>plynu</w:t>
      </w:r>
      <w:r w:rsidR="00523E54">
        <w:rPr>
          <w:rFonts w:ascii="Times New Roman" w:eastAsia="Times New Roman" w:hAnsi="Times New Roman"/>
          <w:bCs/>
          <w:sz w:val="24"/>
          <w:szCs w:val="24"/>
        </w:rPr>
        <w:t>, pr</w:t>
      </w:r>
      <w:r w:rsidR="005E0E0F">
        <w:rPr>
          <w:rFonts w:ascii="Times New Roman" w:eastAsia="Times New Roman" w:hAnsi="Times New Roman"/>
          <w:bCs/>
          <w:sz w:val="24"/>
          <w:szCs w:val="24"/>
        </w:rPr>
        <w:t>epravu</w:t>
      </w:r>
      <w:r w:rsidR="00523E54">
        <w:rPr>
          <w:rFonts w:ascii="Times New Roman" w:eastAsia="Times New Roman" w:hAnsi="Times New Roman"/>
          <w:bCs/>
          <w:sz w:val="24"/>
          <w:szCs w:val="24"/>
        </w:rPr>
        <w:t xml:space="preserve"> </w:t>
      </w:r>
      <w:r w:rsidR="005E0E0F">
        <w:rPr>
          <w:rFonts w:ascii="Times New Roman" w:eastAsia="Times New Roman" w:hAnsi="Times New Roman"/>
          <w:bCs/>
          <w:sz w:val="24"/>
          <w:szCs w:val="24"/>
        </w:rPr>
        <w:t>plynu</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xml:space="preserve"> dodávkou </w:t>
      </w:r>
      <w:r w:rsidR="005E0E0F">
        <w:rPr>
          <w:rFonts w:ascii="Times New Roman" w:eastAsia="Times New Roman" w:hAnsi="Times New Roman"/>
          <w:bCs/>
          <w:sz w:val="24"/>
          <w:szCs w:val="24"/>
        </w:rPr>
        <w:t>plynu</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6C27C063" w14:textId="34FB46AF"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30461A">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B078CD">
        <w:rPr>
          <w:rFonts w:ascii="Times New Roman" w:eastAsia="Times New Roman" w:hAnsi="Times New Roman"/>
          <w:bCs/>
          <w:sz w:val="24"/>
          <w:szCs w:val="24"/>
        </w:rPr>
        <w:t>uvedené v </w:t>
      </w:r>
      <w:r w:rsidR="001E7352">
        <w:rPr>
          <w:rFonts w:ascii="Times New Roman" w:eastAsia="Times New Roman" w:hAnsi="Times New Roman"/>
          <w:bCs/>
          <w:sz w:val="24"/>
          <w:szCs w:val="24"/>
        </w:rPr>
        <w:t>P</w:t>
      </w:r>
      <w:r w:rsidR="00B078CD">
        <w:rPr>
          <w:rFonts w:ascii="Times New Roman" w:eastAsia="Times New Roman" w:hAnsi="Times New Roman"/>
          <w:bCs/>
          <w:sz w:val="24"/>
          <w:szCs w:val="24"/>
        </w:rPr>
        <w:t>rílohe č. 1 (ďalej len „Odberné miesta“)</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26D37367" w14:textId="362D1661" w:rsidR="00777109" w:rsidRPr="00B11C39" w:rsidRDefault="00777109" w:rsidP="00777109">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sidRPr="00777109">
        <w:rPr>
          <w:rFonts w:ascii="Times New Roman" w:eastAsia="Times New Roman" w:hAnsi="Times New Roman"/>
          <w:bCs/>
          <w:sz w:val="24"/>
          <w:szCs w:val="24"/>
        </w:rPr>
        <w:t xml:space="preserve">Dodávateľ je povinný riadne plniť predmet Zmluvy, dodržiavať túto Zmluvu a štandardy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distribúcie a dodávky </w:t>
      </w:r>
      <w:r>
        <w:rPr>
          <w:rFonts w:ascii="Times New Roman" w:eastAsia="Times New Roman" w:hAnsi="Times New Roman"/>
          <w:bCs/>
          <w:sz w:val="24"/>
          <w:szCs w:val="24"/>
        </w:rPr>
        <w:t>plynu</w:t>
      </w:r>
      <w:r w:rsidRPr="00777109">
        <w:rPr>
          <w:rFonts w:ascii="Times New Roman" w:eastAsia="Times New Roman" w:hAnsi="Times New Roman"/>
          <w:bCs/>
          <w:sz w:val="24"/>
          <w:szCs w:val="24"/>
        </w:rPr>
        <w:t xml:space="preserve"> stanovené osobitnými predpismi.</w:t>
      </w:r>
    </w:p>
    <w:p w14:paraId="4C0C91BF" w14:textId="34DB527F"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 xml:space="preserve">odobrať od Dodávateľa </w:t>
      </w:r>
      <w:r w:rsidR="005E0E0F">
        <w:rPr>
          <w:rFonts w:ascii="Times New Roman" w:eastAsia="Times New Roman" w:hAnsi="Times New Roman"/>
          <w:sz w:val="24"/>
          <w:szCs w:val="24"/>
        </w:rPr>
        <w:t>plyn</w:t>
      </w:r>
      <w:r w:rsidR="00290954">
        <w:rPr>
          <w:rFonts w:ascii="Times New Roman" w:eastAsia="Times New Roman" w:hAnsi="Times New Roman"/>
          <w:sz w:val="24"/>
          <w:szCs w:val="24"/>
        </w:rPr>
        <w:t xml:space="preserve"> </w:t>
      </w:r>
      <w:r w:rsidR="000048AE" w:rsidRPr="000048AE">
        <w:rPr>
          <w:rFonts w:ascii="Times New Roman" w:eastAsia="Times New Roman" w:hAnsi="Times New Roman"/>
          <w:sz w:val="24"/>
          <w:szCs w:val="24"/>
        </w:rPr>
        <w:t>v</w:t>
      </w:r>
      <w:r w:rsidR="00027496">
        <w:rPr>
          <w:rFonts w:ascii="Times New Roman" w:eastAsia="Times New Roman" w:hAnsi="Times New Roman"/>
          <w:sz w:val="24"/>
          <w:szCs w:val="24"/>
        </w:rPr>
        <w:t> </w:t>
      </w:r>
      <w:r w:rsidR="00EF6942">
        <w:rPr>
          <w:rFonts w:ascii="Times New Roman" w:eastAsia="Times New Roman" w:hAnsi="Times New Roman"/>
          <w:sz w:val="24"/>
          <w:szCs w:val="24"/>
        </w:rPr>
        <w:t>predpokladanom</w:t>
      </w:r>
      <w:r w:rsidR="000048AE" w:rsidRPr="000048AE">
        <w:rPr>
          <w:rFonts w:ascii="Times New Roman" w:eastAsia="Times New Roman" w:hAnsi="Times New Roman"/>
          <w:sz w:val="24"/>
          <w:szCs w:val="24"/>
        </w:rPr>
        <w:t xml:space="preserve"> množstve a čase a</w:t>
      </w:r>
      <w:r w:rsidR="00EF6942">
        <w:rPr>
          <w:rFonts w:ascii="Times New Roman" w:eastAsia="Times New Roman" w:hAnsi="Times New Roman"/>
          <w:sz w:val="24"/>
          <w:szCs w:val="24"/>
        </w:rPr>
        <w:t xml:space="preserve"> za odobraté množstvo plynu </w:t>
      </w:r>
      <w:r w:rsidR="000048AE" w:rsidRPr="000048AE">
        <w:rPr>
          <w:rFonts w:ascii="Times New Roman" w:eastAsia="Times New Roman" w:hAnsi="Times New Roman"/>
          <w:sz w:val="24"/>
          <w:szCs w:val="24"/>
        </w:rPr>
        <w:t>zaplatiť Dodávateľovi</w:t>
      </w:r>
      <w:r w:rsidR="00AF5173">
        <w:rPr>
          <w:rFonts w:ascii="Times New Roman" w:eastAsia="Times New Roman" w:hAnsi="Times New Roman"/>
          <w:sz w:val="24"/>
          <w:szCs w:val="24"/>
        </w:rPr>
        <w:t xml:space="preserve"> odplatu podľa </w:t>
      </w:r>
      <w:r w:rsidR="00EF6942">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194028ED" w14:textId="77777777" w:rsidR="004C7A3F" w:rsidRDefault="004C7A3F" w:rsidP="00BE6DFF">
      <w:pPr>
        <w:ind w:left="0" w:firstLine="0"/>
        <w:jc w:val="center"/>
        <w:rPr>
          <w:rFonts w:ascii="Times New Roman" w:hAnsi="Times New Roman"/>
          <w:b/>
          <w:sz w:val="24"/>
          <w:szCs w:val="24"/>
        </w:rPr>
      </w:pPr>
    </w:p>
    <w:p w14:paraId="4D6ECC16"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E98467A" w14:textId="77777777"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22D49209" w14:textId="77777777"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4FF32355" w14:textId="177A9C1F"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určiť </w:t>
      </w:r>
      <w:r w:rsidR="00EF6942">
        <w:rPr>
          <w:rFonts w:ascii="Times New Roman" w:hAnsi="Times New Roman"/>
          <w:sz w:val="24"/>
          <w:szCs w:val="24"/>
        </w:rPr>
        <w:t xml:space="preserve">na území Slovenskej republiky </w:t>
      </w:r>
      <w:r w:rsidR="00771478" w:rsidRPr="00771478">
        <w:rPr>
          <w:rFonts w:ascii="Times New Roman" w:hAnsi="Times New Roman"/>
          <w:sz w:val="24"/>
          <w:szCs w:val="24"/>
        </w:rPr>
        <w:t xml:space="preserve">aj ďalšie </w:t>
      </w:r>
      <w:r w:rsidR="00EF6942">
        <w:rPr>
          <w:rFonts w:ascii="Times New Roman" w:hAnsi="Times New Roman"/>
          <w:sz w:val="24"/>
          <w:szCs w:val="24"/>
        </w:rPr>
        <w:t>o</w:t>
      </w:r>
      <w:r w:rsidR="00771478" w:rsidRPr="00771478">
        <w:rPr>
          <w:rFonts w:ascii="Times New Roman" w:hAnsi="Times New Roman"/>
          <w:sz w:val="24"/>
          <w:szCs w:val="24"/>
        </w:rPr>
        <w:t xml:space="preserve">dberné miesto alebo zrušiť odberné miesto podľa svojich aktuálnych potrieb, a to na základe písomného dodatku k Zmluve, pričom </w:t>
      </w:r>
      <w:r w:rsidR="00EF6942">
        <w:rPr>
          <w:rFonts w:ascii="Times New Roman" w:hAnsi="Times New Roman"/>
          <w:sz w:val="24"/>
          <w:szCs w:val="24"/>
        </w:rPr>
        <w:t>odplata podľa bodu 5.1</w:t>
      </w:r>
      <w:r w:rsidR="00771478" w:rsidRPr="00771478">
        <w:rPr>
          <w:rFonts w:ascii="Times New Roman" w:hAnsi="Times New Roman"/>
          <w:sz w:val="24"/>
          <w:szCs w:val="24"/>
        </w:rPr>
        <w:t xml:space="preserve"> sa nezmení. V</w:t>
      </w:r>
      <w:r w:rsidR="00EF6942">
        <w:rPr>
          <w:rFonts w:ascii="Times New Roman" w:hAnsi="Times New Roman"/>
          <w:sz w:val="24"/>
          <w:szCs w:val="24"/>
        </w:rPr>
        <w:t> </w:t>
      </w:r>
      <w:r w:rsidR="00771478" w:rsidRPr="00771478">
        <w:rPr>
          <w:rFonts w:ascii="Times New Roman" w:hAnsi="Times New Roman"/>
          <w:sz w:val="24"/>
          <w:szCs w:val="24"/>
        </w:rPr>
        <w:t>takomto prípade sa v Prílohe č. 1 doplní alebo vypustí odberné miesto a upraví predpokladané množstvo odberu formou dodatku k</w:t>
      </w:r>
      <w:r w:rsidR="00EF6942">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EF6942">
        <w:rPr>
          <w:rFonts w:ascii="Times New Roman" w:hAnsi="Times New Roman"/>
          <w:sz w:val="24"/>
          <w:szCs w:val="24"/>
        </w:rPr>
        <w:t>.</w:t>
      </w:r>
    </w:p>
    <w:p w14:paraId="3D9F5955" w14:textId="77777777" w:rsidR="0030461A" w:rsidRDefault="0030461A" w:rsidP="0030461A">
      <w:pPr>
        <w:spacing w:after="200"/>
        <w:ind w:firstLine="0"/>
        <w:rPr>
          <w:rFonts w:ascii="Times New Roman" w:hAnsi="Times New Roman"/>
          <w:sz w:val="24"/>
          <w:szCs w:val="24"/>
        </w:rPr>
      </w:pPr>
    </w:p>
    <w:p w14:paraId="2532E979"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2D338766"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2CDE0FA0" w14:textId="77777777"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 xml:space="preserve">Dodávateľ sa zaväzuje plniť predmet Zmluvy definovaný v článku 2 v čase od 1. 1. 2022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2022 do 24:00 hod.</w:t>
      </w:r>
    </w:p>
    <w:p w14:paraId="5E0A301C" w14:textId="0B2278C2" w:rsidR="00D6691A" w:rsidRPr="00266665" w:rsidRDefault="00266665" w:rsidP="00266665">
      <w:pPr>
        <w:pStyle w:val="Odsekzoznamu2"/>
        <w:widowControl w:val="0"/>
        <w:numPr>
          <w:ilvl w:val="0"/>
          <w:numId w:val="5"/>
        </w:numPr>
        <w:tabs>
          <w:tab w:val="clear" w:pos="0"/>
        </w:tabs>
        <w:spacing w:after="240"/>
        <w:ind w:left="567" w:hanging="567"/>
        <w:rPr>
          <w:rFonts w:ascii="Times New Roman" w:eastAsia="Times New Roman" w:hAnsi="Times New Roman"/>
          <w:sz w:val="24"/>
          <w:szCs w:val="24"/>
        </w:rPr>
      </w:pPr>
      <w:r w:rsidRPr="00266665">
        <w:rPr>
          <w:rFonts w:ascii="Times New Roman" w:eastAsia="Times New Roman" w:hAnsi="Times New Roman"/>
          <w:sz w:val="24"/>
          <w:szCs w:val="24"/>
        </w:rPr>
        <w:t xml:space="preserve">Zmluvné strany sa dohodli na záväzku minimálneho odberu, ktorý predstavuje minimálne množstvo plynu v objeme </w:t>
      </w:r>
      <w:r>
        <w:rPr>
          <w:rFonts w:ascii="Times New Roman" w:eastAsia="Times New Roman" w:hAnsi="Times New Roman"/>
          <w:sz w:val="24"/>
          <w:szCs w:val="24"/>
        </w:rPr>
        <w:t>8</w:t>
      </w:r>
      <w:r w:rsidRPr="00266665">
        <w:rPr>
          <w:rFonts w:ascii="Times New Roman" w:eastAsia="Times New Roman" w:hAnsi="Times New Roman"/>
          <w:sz w:val="24"/>
          <w:szCs w:val="24"/>
        </w:rPr>
        <w:t>0% predpokladaného množstva</w:t>
      </w:r>
      <w:r>
        <w:rPr>
          <w:rFonts w:ascii="Times New Roman" w:eastAsia="Times New Roman" w:hAnsi="Times New Roman"/>
          <w:sz w:val="24"/>
          <w:szCs w:val="24"/>
        </w:rPr>
        <w:t xml:space="preserve"> uvedeného v Prílohe č. 1</w:t>
      </w:r>
      <w:r w:rsidRPr="00266665">
        <w:rPr>
          <w:rFonts w:ascii="Times New Roman" w:eastAsia="Times New Roman" w:hAnsi="Times New Roman"/>
          <w:sz w:val="24"/>
          <w:szCs w:val="24"/>
        </w:rPr>
        <w:t xml:space="preserve">, ktoré sa Odberateľ zaväzuje odobrať podľa Zmluvy. Ak Odberateľ počas </w:t>
      </w:r>
      <w:r>
        <w:rPr>
          <w:rFonts w:ascii="Times New Roman" w:eastAsia="Times New Roman" w:hAnsi="Times New Roman"/>
          <w:sz w:val="24"/>
          <w:szCs w:val="24"/>
        </w:rPr>
        <w:t>trvania Zmluvy</w:t>
      </w:r>
      <w:r w:rsidRPr="00266665">
        <w:rPr>
          <w:rFonts w:ascii="Times New Roman" w:eastAsia="Times New Roman" w:hAnsi="Times New Roman"/>
          <w:sz w:val="24"/>
          <w:szCs w:val="24"/>
        </w:rPr>
        <w:t xml:space="preserve"> odoberie menej ako Zmluvou dohodnutý minimálny odber plynu, Dodávateľ má právo na úhradu odplaty za pripravenosť plniť svoje záväzky zo</w:t>
      </w:r>
      <w:r>
        <w:rPr>
          <w:rFonts w:ascii="Times New Roman" w:eastAsia="Times New Roman" w:hAnsi="Times New Roman"/>
          <w:sz w:val="24"/>
          <w:szCs w:val="24"/>
        </w:rPr>
        <w:t xml:space="preserve"> </w:t>
      </w:r>
      <w:r w:rsidRPr="00266665">
        <w:rPr>
          <w:rFonts w:ascii="Times New Roman" w:eastAsia="Times New Roman" w:hAnsi="Times New Roman"/>
          <w:sz w:val="24"/>
          <w:szCs w:val="24"/>
        </w:rPr>
        <w:t xml:space="preserve">Zmluvy vo výške 25% z ceny </w:t>
      </w:r>
      <w:r>
        <w:rPr>
          <w:rFonts w:ascii="Times New Roman" w:eastAsia="Times New Roman" w:hAnsi="Times New Roman"/>
          <w:sz w:val="24"/>
          <w:szCs w:val="24"/>
        </w:rPr>
        <w:t xml:space="preserve">za Dodávku </w:t>
      </w:r>
      <w:r w:rsidRPr="00266665">
        <w:rPr>
          <w:rFonts w:ascii="Times New Roman" w:eastAsia="Times New Roman" w:hAnsi="Times New Roman"/>
          <w:sz w:val="24"/>
          <w:szCs w:val="24"/>
        </w:rPr>
        <w:t xml:space="preserve">plynu uvedenej v bode 5.1 za </w:t>
      </w:r>
      <w:r w:rsidR="007E2E84">
        <w:rPr>
          <w:rFonts w:ascii="Times New Roman" w:eastAsia="Times New Roman" w:hAnsi="Times New Roman"/>
          <w:sz w:val="24"/>
          <w:szCs w:val="24"/>
        </w:rPr>
        <w:t xml:space="preserve">každú MWh </w:t>
      </w:r>
      <w:r w:rsidRPr="00266665">
        <w:rPr>
          <w:rFonts w:ascii="Times New Roman" w:eastAsia="Times New Roman" w:hAnsi="Times New Roman"/>
          <w:sz w:val="24"/>
          <w:szCs w:val="24"/>
        </w:rPr>
        <w:t>neodobrat</w:t>
      </w:r>
      <w:r w:rsidR="007E2E84">
        <w:rPr>
          <w:rFonts w:ascii="Times New Roman" w:eastAsia="Times New Roman" w:hAnsi="Times New Roman"/>
          <w:sz w:val="24"/>
          <w:szCs w:val="24"/>
        </w:rPr>
        <w:t>ého</w:t>
      </w:r>
      <w:r w:rsidRPr="00266665">
        <w:rPr>
          <w:rFonts w:ascii="Times New Roman" w:eastAsia="Times New Roman" w:hAnsi="Times New Roman"/>
          <w:sz w:val="24"/>
          <w:szCs w:val="24"/>
        </w:rPr>
        <w:t xml:space="preserve"> objem</w:t>
      </w:r>
      <w:r w:rsidR="007E2E84">
        <w:rPr>
          <w:rFonts w:ascii="Times New Roman" w:eastAsia="Times New Roman" w:hAnsi="Times New Roman"/>
          <w:sz w:val="24"/>
          <w:szCs w:val="24"/>
        </w:rPr>
        <w:t>u</w:t>
      </w:r>
      <w:r w:rsidRPr="00266665">
        <w:rPr>
          <w:rFonts w:ascii="Times New Roman" w:eastAsia="Times New Roman" w:hAnsi="Times New Roman"/>
          <w:sz w:val="24"/>
          <w:szCs w:val="24"/>
        </w:rPr>
        <w:t xml:space="preserve"> minimálneho množstva plynu stanoven</w:t>
      </w:r>
      <w:r w:rsidR="00531394">
        <w:rPr>
          <w:rFonts w:ascii="Times New Roman" w:eastAsia="Times New Roman" w:hAnsi="Times New Roman"/>
          <w:sz w:val="24"/>
          <w:szCs w:val="24"/>
        </w:rPr>
        <w:t>ého</w:t>
      </w:r>
      <w:r w:rsidRPr="00266665">
        <w:rPr>
          <w:rFonts w:ascii="Times New Roman" w:eastAsia="Times New Roman" w:hAnsi="Times New Roman"/>
          <w:sz w:val="24"/>
          <w:szCs w:val="24"/>
        </w:rPr>
        <w:t xml:space="preserve"> v tomto bode.</w:t>
      </w:r>
    </w:p>
    <w:p w14:paraId="47E48AD9" w14:textId="35340FFD"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2352F2">
        <w:rPr>
          <w:rFonts w:ascii="Times New Roman" w:eastAsia="Times New Roman" w:hAnsi="Times New Roman"/>
          <w:sz w:val="24"/>
          <w:szCs w:val="24"/>
        </w:rPr>
        <w:t xml:space="preserve">a odôvodnené </w:t>
      </w:r>
      <w:r w:rsidRPr="00B078CD">
        <w:rPr>
          <w:rFonts w:ascii="Times New Roman" w:eastAsia="Times New Roman" w:hAnsi="Times New Roman"/>
          <w:sz w:val="24"/>
          <w:szCs w:val="24"/>
        </w:rPr>
        <w:t xml:space="preserve">prerušenie dodávky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 xml:space="preserve"> </w:t>
      </w:r>
      <w:r w:rsidR="002352F2">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 xml:space="preserve">je Dodávateľ povinný oznámiť Odberateľovi najmenej 15 dní pred plánovaným prerušením alebo obmedzením dodávky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w:t>
      </w:r>
    </w:p>
    <w:p w14:paraId="25AF7728" w14:textId="6185AB6A"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 xml:space="preserve">dberných miest do výšky ich </w:t>
      </w:r>
      <w:r w:rsidR="00141DC3">
        <w:rPr>
          <w:rFonts w:ascii="Times New Roman" w:eastAsia="Times New Roman" w:hAnsi="Times New Roman"/>
          <w:sz w:val="24"/>
          <w:szCs w:val="24"/>
        </w:rPr>
        <w:t>denného maximálneho množstva uvedeného</w:t>
      </w:r>
      <w:r w:rsidR="001E7352">
        <w:rPr>
          <w:rFonts w:ascii="Times New Roman" w:eastAsia="Times New Roman" w:hAnsi="Times New Roman"/>
          <w:sz w:val="24"/>
          <w:szCs w:val="24"/>
        </w:rPr>
        <w:t xml:space="preserve">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5E0E0F">
        <w:rPr>
          <w:rFonts w:ascii="Times New Roman" w:eastAsia="Times New Roman" w:hAnsi="Times New Roman"/>
          <w:sz w:val="24"/>
          <w:szCs w:val="24"/>
        </w:rPr>
        <w:t>prevádzkovateľa distribučnej sústavy (ďalej len „</w:t>
      </w:r>
      <w:r w:rsidR="007D270B">
        <w:rPr>
          <w:rFonts w:ascii="Times New Roman" w:eastAsia="Times New Roman" w:hAnsi="Times New Roman"/>
          <w:sz w:val="24"/>
          <w:szCs w:val="24"/>
        </w:rPr>
        <w:t>PDS</w:t>
      </w:r>
      <w:r w:rsidR="005E0E0F">
        <w:rPr>
          <w:rFonts w:ascii="Times New Roman" w:eastAsia="Times New Roman" w:hAnsi="Times New Roman"/>
          <w:sz w:val="24"/>
          <w:szCs w:val="24"/>
        </w:rPr>
        <w:t>“)</w:t>
      </w:r>
      <w:r w:rsidRPr="00B078CD">
        <w:rPr>
          <w:rFonts w:ascii="Times New Roman" w:eastAsia="Times New Roman" w:hAnsi="Times New Roman"/>
          <w:sz w:val="24"/>
          <w:szCs w:val="24"/>
        </w:rPr>
        <w:t xml:space="preserve"> a v kvalite podľa Technických podmienok PDS.</w:t>
      </w:r>
      <w:r w:rsidR="00E04BB9">
        <w:rPr>
          <w:rFonts w:ascii="Times New Roman" w:eastAsia="Times New Roman" w:hAnsi="Times New Roman"/>
          <w:sz w:val="24"/>
          <w:szCs w:val="24"/>
        </w:rPr>
        <w:t xml:space="preserve"> Zmluvné strany výslovne súhlasia s tým, že </w:t>
      </w:r>
      <w:r w:rsidR="00E04BB9" w:rsidRPr="00E04BB9">
        <w:rPr>
          <w:rFonts w:ascii="Times New Roman" w:eastAsia="Times New Roman" w:hAnsi="Times New Roman"/>
          <w:sz w:val="24"/>
          <w:szCs w:val="24"/>
        </w:rPr>
        <w:t>ustanovenia Zmluvy majú prednosť pred uvedenými dokumentami.</w:t>
      </w:r>
    </w:p>
    <w:p w14:paraId="577B0894" w14:textId="157A7D65"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lastRenderedPageBreak/>
        <w:t xml:space="preserve">Dodávateľ sa zaväzuje zabezpečiť </w:t>
      </w:r>
      <w:r w:rsidR="00141DC3">
        <w:rPr>
          <w:rFonts w:ascii="Times New Roman" w:eastAsia="Times New Roman" w:hAnsi="Times New Roman"/>
          <w:sz w:val="24"/>
          <w:szCs w:val="24"/>
        </w:rPr>
        <w:t>denné maximálne množstvo</w:t>
      </w:r>
      <w:r w:rsidRPr="009F31FC">
        <w:rPr>
          <w:rFonts w:ascii="Times New Roman" w:eastAsia="Times New Roman" w:hAnsi="Times New Roman"/>
          <w:sz w:val="24"/>
          <w:szCs w:val="24"/>
        </w:rPr>
        <w:t xml:space="preserve"> </w:t>
      </w:r>
      <w:r w:rsidR="00141DC3">
        <w:rPr>
          <w:rFonts w:ascii="Times New Roman" w:eastAsia="Times New Roman" w:hAnsi="Times New Roman"/>
          <w:sz w:val="24"/>
          <w:szCs w:val="24"/>
        </w:rPr>
        <w:t xml:space="preserve">plynu </w:t>
      </w:r>
      <w:r w:rsidR="004F75E5">
        <w:rPr>
          <w:rFonts w:ascii="Times New Roman" w:eastAsia="Times New Roman" w:hAnsi="Times New Roman"/>
          <w:sz w:val="24"/>
          <w:szCs w:val="24"/>
        </w:rPr>
        <w:t xml:space="preserve">podľa Prílohy č. 1. </w:t>
      </w:r>
      <w:r w:rsidRPr="009F31FC">
        <w:rPr>
          <w:rFonts w:ascii="Times New Roman" w:eastAsia="Times New Roman" w:hAnsi="Times New Roman"/>
          <w:sz w:val="24"/>
          <w:szCs w:val="24"/>
        </w:rPr>
        <w:t xml:space="preserve">Prekročenie </w:t>
      </w:r>
      <w:r w:rsidR="00141DC3">
        <w:rPr>
          <w:rFonts w:ascii="Times New Roman" w:eastAsia="Times New Roman" w:hAnsi="Times New Roman"/>
          <w:sz w:val="24"/>
          <w:szCs w:val="24"/>
        </w:rPr>
        <w:t>denného maximálneho množstva</w:t>
      </w:r>
      <w:r w:rsidRPr="009F31FC">
        <w:rPr>
          <w:rFonts w:ascii="Times New Roman" w:eastAsia="Times New Roman" w:hAnsi="Times New Roman"/>
          <w:sz w:val="24"/>
          <w:szCs w:val="24"/>
        </w:rPr>
        <w:t xml:space="preserve">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260507CF" w14:textId="77777777"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w:t>
      </w:r>
      <w:r w:rsidR="001B4347">
        <w:rPr>
          <w:rFonts w:ascii="Times New Roman" w:eastAsia="Times New Roman" w:hAnsi="Times New Roman"/>
          <w:sz w:val="24"/>
          <w:szCs w:val="24"/>
        </w:rPr>
        <w:t>f</w:t>
      </w:r>
      <w:r w:rsidR="004D2FB5">
        <w:rPr>
          <w:rFonts w:ascii="Times New Roman" w:eastAsia="Times New Roman" w:hAnsi="Times New Roman"/>
          <w:sz w:val="24"/>
          <w:szCs w:val="24"/>
        </w:rPr>
        <w:t xml:space="preserve">)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počas celého obdobia plnenia predmetu Zmluvy.</w:t>
      </w:r>
    </w:p>
    <w:p w14:paraId="2A095536" w14:textId="77777777" w:rsidR="00141DC3" w:rsidRPr="00141DC3" w:rsidRDefault="00141DC3" w:rsidP="00141DC3">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141DC3">
        <w:rPr>
          <w:rFonts w:ascii="Times New Roman" w:eastAsia="Times New Roman" w:hAnsi="Times New Roman"/>
          <w:sz w:val="24"/>
          <w:szCs w:val="24"/>
        </w:rPr>
        <w:t>Odber plynu nad úrov</w:t>
      </w:r>
      <w:r>
        <w:rPr>
          <w:rFonts w:ascii="Times New Roman" w:eastAsia="Times New Roman" w:hAnsi="Times New Roman"/>
          <w:sz w:val="24"/>
          <w:szCs w:val="24"/>
        </w:rPr>
        <w:t>eň</w:t>
      </w:r>
      <w:r w:rsidRPr="00141DC3">
        <w:rPr>
          <w:rFonts w:ascii="Times New Roman" w:eastAsia="Times New Roman" w:hAnsi="Times New Roman"/>
          <w:sz w:val="24"/>
          <w:szCs w:val="24"/>
        </w:rPr>
        <w:t xml:space="preserve"> ročného predpokladaného množstva Odberateľ oznámi Dodávateľovi minimálne 1 kalendárny mesiac pred predpokladaným odberom zvýšeného množstva plynu. Dodávateľ je povinný dodať odberateľovi plyn aj nad úroveň ročne predpokladaného množstva plynu na základe a v súlade s oznámením uvedeným v</w:t>
      </w:r>
      <w:r>
        <w:rPr>
          <w:rFonts w:ascii="Times New Roman" w:eastAsia="Times New Roman" w:hAnsi="Times New Roman"/>
          <w:sz w:val="24"/>
          <w:szCs w:val="24"/>
        </w:rPr>
        <w:t> </w:t>
      </w:r>
      <w:r w:rsidRPr="00141DC3">
        <w:rPr>
          <w:rFonts w:ascii="Times New Roman" w:eastAsia="Times New Roman" w:hAnsi="Times New Roman"/>
          <w:sz w:val="24"/>
          <w:szCs w:val="24"/>
        </w:rPr>
        <w:t xml:space="preserve">predchádzajúcej vete za cenu uvedenú v bode 5.1. Zmena ročného predpokladaného množstva odberu plynu je bezodplatná. </w:t>
      </w:r>
    </w:p>
    <w:p w14:paraId="4316B742" w14:textId="5285A6C7" w:rsidR="00026F35" w:rsidRDefault="00290954"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w:t>
      </w:r>
      <w:r w:rsidR="00026F35" w:rsidRPr="00026F35">
        <w:rPr>
          <w:rFonts w:ascii="Times New Roman" w:eastAsia="Times New Roman" w:hAnsi="Times New Roman"/>
          <w:sz w:val="24"/>
          <w:szCs w:val="24"/>
        </w:rPr>
        <w:t xml:space="preserve">dberateľ je podľa </w:t>
      </w:r>
      <w:r w:rsidR="001E7352">
        <w:rPr>
          <w:rFonts w:ascii="Times New Roman" w:eastAsia="Times New Roman" w:hAnsi="Times New Roman"/>
          <w:sz w:val="24"/>
          <w:szCs w:val="24"/>
        </w:rPr>
        <w:t>Z</w:t>
      </w:r>
      <w:r w:rsidR="00026F35"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266665">
        <w:rPr>
          <w:rFonts w:ascii="Times New Roman" w:eastAsia="Times New Roman" w:hAnsi="Times New Roman"/>
          <w:sz w:val="24"/>
          <w:szCs w:val="24"/>
        </w:rPr>
        <w:t xml:space="preserve"> na strane Odberateľa</w:t>
      </w:r>
      <w:r w:rsidR="00026F35" w:rsidRPr="00026F35">
        <w:rPr>
          <w:rFonts w:ascii="Times New Roman" w:eastAsia="Times New Roman" w:hAnsi="Times New Roman"/>
          <w:sz w:val="24"/>
          <w:szCs w:val="24"/>
        </w:rPr>
        <w:t>.</w:t>
      </w:r>
    </w:p>
    <w:p w14:paraId="5981331F"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4C93056D"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3F440648"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2FB1D046"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538FD848" w14:textId="77777777"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00E36958">
        <w:rPr>
          <w:rFonts w:ascii="Times New Roman" w:eastAsia="Times New Roman" w:hAnsi="Times New Roman"/>
          <w:sz w:val="24"/>
          <w:szCs w:val="24"/>
        </w:rPr>
        <w:t xml:space="preserve"> 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w:t>
      </w:r>
      <w:r w:rsidR="00141DC3">
        <w:rPr>
          <w:rFonts w:ascii="Times New Roman" w:eastAsia="Times New Roman" w:hAnsi="Times New Roman"/>
          <w:sz w:val="24"/>
          <w:szCs w:val="24"/>
        </w:rPr>
        <w:t> </w:t>
      </w:r>
      <w:r w:rsidR="005A6B62">
        <w:rPr>
          <w:rFonts w:ascii="Times New Roman" w:eastAsia="Times New Roman" w:hAnsi="Times New Roman"/>
          <w:sz w:val="24"/>
          <w:szCs w:val="24"/>
        </w:rPr>
        <w:t xml:space="preserve">MWh </w:t>
      </w:r>
      <w:r w:rsidR="00141DC3">
        <w:rPr>
          <w:rFonts w:ascii="Times New Roman" w:eastAsia="Times New Roman" w:hAnsi="Times New Roman"/>
          <w:sz w:val="24"/>
          <w:szCs w:val="24"/>
        </w:rPr>
        <w:t>plynu</w:t>
      </w:r>
      <w:r w:rsidR="005A6B62">
        <w:rPr>
          <w:rFonts w:ascii="Times New Roman" w:eastAsia="Times New Roman" w:hAnsi="Times New Roman"/>
          <w:sz w:val="24"/>
          <w:szCs w:val="24"/>
        </w:rPr>
        <w:t xml:space="preserve"> bez DPH a spotrebnej dane z</w:t>
      </w:r>
      <w:r w:rsidR="008561DD">
        <w:rPr>
          <w:rFonts w:ascii="Times New Roman" w:eastAsia="Times New Roman" w:hAnsi="Times New Roman"/>
          <w:sz w:val="24"/>
          <w:szCs w:val="24"/>
        </w:rPr>
        <w:t> </w:t>
      </w:r>
      <w:r w:rsidR="00141DC3">
        <w:rPr>
          <w:rFonts w:ascii="Times New Roman" w:eastAsia="Times New Roman" w:hAnsi="Times New Roman"/>
          <w:sz w:val="24"/>
          <w:szCs w:val="24"/>
        </w:rPr>
        <w:t>plynu</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„SpD“)</w:t>
      </w:r>
      <w:r w:rsidR="005A6B62">
        <w:rPr>
          <w:rFonts w:ascii="Times New Roman" w:eastAsia="Times New Roman" w:hAnsi="Times New Roman"/>
          <w:sz w:val="24"/>
          <w:szCs w:val="24"/>
        </w:rPr>
        <w:t>.</w:t>
      </w:r>
    </w:p>
    <w:p w14:paraId="50692D9A" w14:textId="7A0DDEF3" w:rsidR="005A6B62" w:rsidRDefault="008D60CC"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Dodávku </w:t>
      </w:r>
      <w:r w:rsidR="00AC6F6F">
        <w:rPr>
          <w:rFonts w:ascii="Times New Roman" w:eastAsia="Times New Roman" w:hAnsi="Times New Roman"/>
          <w:sz w:val="24"/>
          <w:szCs w:val="24"/>
        </w:rPr>
        <w:t>plynu</w:t>
      </w:r>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 xml:space="preserve">a SpD </w:t>
      </w:r>
      <w:r w:rsidRPr="005A6B62">
        <w:rPr>
          <w:rFonts w:ascii="Times New Roman" w:eastAsia="Times New Roman" w:hAnsi="Times New Roman"/>
          <w:sz w:val="24"/>
          <w:szCs w:val="24"/>
        </w:rPr>
        <w:t xml:space="preserve">podľa </w:t>
      </w:r>
      <w:r>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Pr>
          <w:rFonts w:ascii="Times New Roman" w:eastAsia="Times New Roman" w:hAnsi="Times New Roman"/>
          <w:sz w:val="24"/>
          <w:szCs w:val="24"/>
        </w:rPr>
        <w:t>ku dňu dodania plynu</w:t>
      </w:r>
      <w:r w:rsidRPr="005A6B62">
        <w:rPr>
          <w:rFonts w:ascii="Times New Roman" w:eastAsia="Times New Roman" w:hAnsi="Times New Roman"/>
          <w:sz w:val="24"/>
          <w:szCs w:val="24"/>
        </w:rPr>
        <w:t>.</w:t>
      </w:r>
    </w:p>
    <w:p w14:paraId="6E0758EA"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2AEAFF65"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14549F3C" w14:textId="621D7F78"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D60CC" w:rsidRPr="005A6B62">
        <w:rPr>
          <w:rFonts w:ascii="Times New Roman" w:eastAsia="Times New Roman" w:hAnsi="Times New Roman"/>
          <w:sz w:val="24"/>
          <w:szCs w:val="24"/>
        </w:rPr>
        <w:t xml:space="preserve">podľa </w:t>
      </w:r>
      <w:r w:rsidR="008D60CC">
        <w:rPr>
          <w:rFonts w:ascii="Times New Roman" w:eastAsia="Times New Roman" w:hAnsi="Times New Roman"/>
          <w:sz w:val="24"/>
          <w:szCs w:val="24"/>
        </w:rPr>
        <w:t xml:space="preserve">právnych predpisov </w:t>
      </w:r>
      <w:r w:rsidR="008D60CC" w:rsidRPr="005A6B62">
        <w:rPr>
          <w:rFonts w:ascii="Times New Roman" w:eastAsia="Times New Roman" w:hAnsi="Times New Roman"/>
          <w:sz w:val="24"/>
          <w:szCs w:val="24"/>
        </w:rPr>
        <w:t>platných a</w:t>
      </w:r>
      <w:r w:rsidR="008D60CC">
        <w:rPr>
          <w:rFonts w:ascii="Times New Roman" w:eastAsia="Times New Roman" w:hAnsi="Times New Roman"/>
          <w:sz w:val="24"/>
          <w:szCs w:val="24"/>
        </w:rPr>
        <w:t> </w:t>
      </w:r>
      <w:r w:rsidR="008D60CC" w:rsidRPr="005A6B62">
        <w:rPr>
          <w:rFonts w:ascii="Times New Roman" w:eastAsia="Times New Roman" w:hAnsi="Times New Roman"/>
          <w:sz w:val="24"/>
          <w:szCs w:val="24"/>
        </w:rPr>
        <w:t xml:space="preserve">účinných </w:t>
      </w:r>
      <w:r w:rsidR="008D60CC">
        <w:rPr>
          <w:rFonts w:ascii="Times New Roman" w:eastAsia="Times New Roman" w:hAnsi="Times New Roman"/>
          <w:sz w:val="24"/>
          <w:szCs w:val="24"/>
        </w:rPr>
        <w:t>ku dňu dodania plynu.</w:t>
      </w:r>
    </w:p>
    <w:p w14:paraId="0D6D7699" w14:textId="77777777"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303423" w:rsidRPr="00303423">
        <w:rPr>
          <w:rFonts w:ascii="Times New Roman" w:eastAsia="Times New Roman" w:hAnsi="Times New Roman"/>
          <w:sz w:val="24"/>
          <w:szCs w:val="24"/>
        </w:rPr>
        <w:t xml:space="preserve">Dodávku </w:t>
      </w:r>
      <w:r w:rsidR="00141DC3">
        <w:rPr>
          <w:rFonts w:ascii="Times New Roman" w:eastAsia="Times New Roman" w:hAnsi="Times New Roman"/>
          <w:sz w:val="24"/>
          <w:szCs w:val="24"/>
        </w:rPr>
        <w:t>plynu</w:t>
      </w:r>
      <w:r w:rsidR="00303423" w:rsidRPr="00303423">
        <w:rPr>
          <w:rFonts w:ascii="Times New Roman" w:eastAsia="Times New Roman" w:hAnsi="Times New Roman"/>
          <w:sz w:val="24"/>
          <w:szCs w:val="24"/>
        </w:rPr>
        <w:t xml:space="preserve">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3B6B8F18"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285D5872"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2016E741" w14:textId="30579FC0" w:rsidR="00003A95" w:rsidRPr="00797098" w:rsidRDefault="008D60CC"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8D60CC">
        <w:rPr>
          <w:rFonts w:ascii="Times New Roman" w:eastAsia="Times New Roman" w:hAnsi="Times New Roman"/>
          <w:sz w:val="24"/>
          <w:szCs w:val="24"/>
        </w:rPr>
        <w:t>Odberateľ je povinný uhradiť Dodávateľovi cenu za odobraté skutočné množstvo energie. Dodávateľ nie je oprávnený v rámci plnenia predmetu Zmluvy požadovať od Odberateľa vyššiu odplatu než stanovenú spôsobom podľa tohto článku a zároveň nie je oprávnený požadovať od Odberateľa žiadne ďalšie úhrady alebo poplatky, než sú uvedené v bode 5.1 a 5.2.</w:t>
      </w:r>
    </w:p>
    <w:p w14:paraId="29B27A49"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F0A1BE9"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01DD87E0"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2AB241C4" w14:textId="1AEE28C5"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 xml:space="preserve">Cenu za </w:t>
      </w:r>
      <w:r w:rsidR="00141DC3">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8D60CC" w:rsidRPr="008D60CC">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91C830"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5AB98498"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1A20AD0A"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29B08BC"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0AB05AA"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C051DDA"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6B571EE4"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w:t>
      </w:r>
      <w:r w:rsidRPr="00F601A4">
        <w:rPr>
          <w:rFonts w:ascii="Times New Roman" w:hAnsi="Times New Roman"/>
          <w:iCs/>
          <w:sz w:val="24"/>
          <w:szCs w:val="24"/>
        </w:rPr>
        <w:lastRenderedPageBreak/>
        <w:t xml:space="preserve">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w:t>
      </w:r>
      <w:r w:rsidR="00141DC3">
        <w:rPr>
          <w:rFonts w:ascii="Times New Roman" w:hAnsi="Times New Roman"/>
          <w:iCs/>
          <w:sz w:val="24"/>
          <w:szCs w:val="24"/>
        </w:rPr>
        <w:t>plynu</w:t>
      </w:r>
      <w:r>
        <w:rPr>
          <w:rFonts w:ascii="Times New Roman" w:hAnsi="Times New Roman"/>
          <w:iCs/>
          <w:sz w:val="24"/>
          <w:szCs w:val="24"/>
        </w:rPr>
        <w:t xml:space="preserve"> uvedený v Prílohe č. 1.</w:t>
      </w:r>
    </w:p>
    <w:p w14:paraId="084903D9" w14:textId="7F9DF7DA"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437C97">
        <w:rPr>
          <w:rFonts w:ascii="Times New Roman" w:eastAsia="Times New Roman" w:hAnsi="Times New Roman"/>
          <w:sz w:val="24"/>
          <w:szCs w:val="24"/>
        </w:rPr>
        <w:t>na základe odpočtu určeného meradla</w:t>
      </w:r>
      <w:r w:rsidR="00437C97" w:rsidRPr="00F601A4">
        <w:rPr>
          <w:rFonts w:ascii="Times New Roman" w:eastAsia="Times New Roman" w:hAnsi="Times New Roman"/>
          <w:sz w:val="24"/>
          <w:szCs w:val="24"/>
        </w:rPr>
        <w:t xml:space="preserve"> </w:t>
      </w:r>
      <w:r w:rsidRPr="00F601A4">
        <w:rPr>
          <w:rFonts w:ascii="Times New Roman" w:eastAsia="Times New Roman" w:hAnsi="Times New Roman"/>
          <w:sz w:val="24"/>
          <w:szCs w:val="24"/>
        </w:rPr>
        <w:t>vyúčtovať Odberateľovi skutočné množstvo odobrat</w:t>
      </w:r>
      <w:r w:rsidR="00437C97">
        <w:rPr>
          <w:rFonts w:ascii="Times New Roman" w:eastAsia="Times New Roman" w:hAnsi="Times New Roman"/>
          <w:sz w:val="24"/>
          <w:szCs w:val="24"/>
        </w:rPr>
        <w:t>ého</w:t>
      </w:r>
      <w:r w:rsidRPr="00F601A4">
        <w:rPr>
          <w:rFonts w:ascii="Times New Roman" w:eastAsia="Times New Roman" w:hAnsi="Times New Roman"/>
          <w:sz w:val="24"/>
          <w:szCs w:val="24"/>
        </w:rPr>
        <w:t xml:space="preserve"> </w:t>
      </w:r>
      <w:r w:rsidR="00141DC3">
        <w:rPr>
          <w:rFonts w:ascii="Times New Roman" w:eastAsia="Times New Roman" w:hAnsi="Times New Roman"/>
          <w:sz w:val="24"/>
          <w:szCs w:val="24"/>
        </w:rPr>
        <w:t>plynu</w:t>
      </w:r>
      <w:r w:rsidRPr="00F601A4">
        <w:rPr>
          <w:rFonts w:ascii="Times New Roman" w:eastAsia="Times New Roman" w:hAnsi="Times New Roman"/>
          <w:sz w:val="24"/>
          <w:szCs w:val="24"/>
        </w:rPr>
        <w:t xml:space="preserve"> do 15. dní od ukončenia kalendárneho mesiaca, v</w:t>
      </w:r>
      <w:r w:rsidR="00437C97">
        <w:rPr>
          <w:rFonts w:ascii="Times New Roman" w:eastAsia="Times New Roman" w:hAnsi="Times New Roman"/>
          <w:sz w:val="24"/>
          <w:szCs w:val="24"/>
        </w:rPr>
        <w:t> </w:t>
      </w:r>
      <w:r w:rsidRPr="00F601A4">
        <w:rPr>
          <w:rFonts w:ascii="Times New Roman" w:eastAsia="Times New Roman" w:hAnsi="Times New Roman"/>
          <w:sz w:val="24"/>
          <w:szCs w:val="24"/>
        </w:rPr>
        <w:t xml:space="preserve">ktorom bol </w:t>
      </w:r>
      <w:r w:rsidR="00141DC3">
        <w:rPr>
          <w:rFonts w:ascii="Times New Roman" w:eastAsia="Times New Roman" w:hAnsi="Times New Roman"/>
          <w:sz w:val="24"/>
          <w:szCs w:val="24"/>
        </w:rPr>
        <w:t>plyn</w:t>
      </w:r>
      <w:r w:rsidRPr="00F601A4">
        <w:rPr>
          <w:rFonts w:ascii="Times New Roman" w:eastAsia="Times New Roman" w:hAnsi="Times New Roman"/>
          <w:sz w:val="24"/>
          <w:szCs w:val="24"/>
        </w:rPr>
        <w:t xml:space="preserve"> odobrat</w:t>
      </w:r>
      <w:r w:rsidR="00141DC3">
        <w:rPr>
          <w:rFonts w:ascii="Times New Roman" w:eastAsia="Times New Roman" w:hAnsi="Times New Roman"/>
          <w:sz w:val="24"/>
          <w:szCs w:val="24"/>
        </w:rPr>
        <w:t>ý</w:t>
      </w:r>
      <w:r w:rsidRPr="00F601A4">
        <w:rPr>
          <w:rFonts w:ascii="Times New Roman" w:eastAsia="Times New Roman" w:hAnsi="Times New Roman"/>
          <w:sz w:val="24"/>
          <w:szCs w:val="24"/>
        </w:rPr>
        <w:t>, a doručiť vyúčtovaciu faktúru Odberateľovi.</w:t>
      </w:r>
    </w:p>
    <w:p w14:paraId="6A3A6C51" w14:textId="6F3C53F6" w:rsidR="00437C97" w:rsidRDefault="00D655E9"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AC6F6F">
        <w:rPr>
          <w:rFonts w:ascii="Times New Roman" w:hAnsi="Times New Roman"/>
          <w:sz w:val="24"/>
          <w:szCs w:val="24"/>
          <w:shd w:val="clear" w:color="auto" w:fill="FFFFFF"/>
        </w:rPr>
        <w:t>dodaného plynu</w:t>
      </w:r>
      <w:r w:rsidRPr="006420D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určí náhradným spôsobom podľa údajov od príslušného PDS.</w:t>
      </w:r>
    </w:p>
    <w:p w14:paraId="2850171D" w14:textId="77777777" w:rsidR="00141DC3" w:rsidRDefault="00141DC3" w:rsidP="00F8570D">
      <w:pPr>
        <w:widowControl w:val="0"/>
        <w:shd w:val="clear" w:color="auto" w:fill="FFFFFF"/>
        <w:spacing w:before="240" w:after="240"/>
        <w:ind w:firstLine="0"/>
        <w:rPr>
          <w:rFonts w:ascii="Times New Roman" w:eastAsia="Times New Roman" w:hAnsi="Times New Roman"/>
          <w:sz w:val="24"/>
          <w:szCs w:val="24"/>
        </w:rPr>
      </w:pPr>
    </w:p>
    <w:p w14:paraId="23936D3B"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69D24507"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42AEFA28"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4DBF977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4A2370C6"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4CAA3804"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3933D45C"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14669E46"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FD29688"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0CE5B49A" w14:textId="77777777" w:rsidR="001944F6" w:rsidRP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634E3F93" w14:textId="77777777"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14:paraId="4BE9DD1E"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65D4A542"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29D4BB41"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61208421" w14:textId="1E6AAFF1"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je Dodávateľ v omeškaní s plnením predmetu Zmluvy v súlade s článkom 2, je Odberateľ oprávnený požadovať od Dodávateľa zaplatenie zmluvnej pokuty vo výške 0,05 % z ceny plnenia uvedenej v bode 5.1 za každý, aj začatý deň omeškania.</w:t>
      </w:r>
    </w:p>
    <w:p w14:paraId="3779C5D3"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lastRenderedPageBreak/>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p>
    <w:p w14:paraId="55A6EF57"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0038C596"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1D00AAF7" w14:textId="7A4B2060"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w:t>
      </w:r>
      <w:r w:rsidR="001B4347">
        <w:rPr>
          <w:rFonts w:ascii="Times New Roman" w:hAnsi="Times New Roman"/>
          <w:sz w:val="24"/>
          <w:szCs w:val="24"/>
          <w:lang w:eastAsia="en-US"/>
        </w:rPr>
        <w:t>f</w:t>
      </w:r>
      <w:r w:rsidR="004A6E42">
        <w:rPr>
          <w:rFonts w:ascii="Times New Roman" w:hAnsi="Times New Roman"/>
          <w:sz w:val="24"/>
          <w:szCs w:val="24"/>
          <w:lang w:eastAsia="en-US"/>
        </w:rPr>
        <w:t xml:space="preserve">),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040C3A">
        <w:rPr>
          <w:rFonts w:ascii="Times New Roman" w:hAnsi="Times New Roman"/>
          <w:sz w:val="24"/>
          <w:szCs w:val="24"/>
          <w:lang w:eastAsia="en-US"/>
        </w:rPr>
        <w:t xml:space="preserve">každého </w:t>
      </w:r>
      <w:r w:rsidR="00040C3A" w:rsidRPr="0035118C">
        <w:rPr>
          <w:rFonts w:ascii="Times New Roman" w:hAnsi="Times New Roman"/>
          <w:sz w:val="24"/>
          <w:szCs w:val="24"/>
          <w:lang w:eastAsia="en-US"/>
        </w:rPr>
        <w:t>takého vyhlásenia</w:t>
      </w:r>
      <w:r w:rsidR="00040C3A">
        <w:rPr>
          <w:rFonts w:ascii="Times New Roman" w:hAnsi="Times New Roman"/>
          <w:sz w:val="24"/>
          <w:szCs w:val="24"/>
          <w:lang w:eastAsia="en-US"/>
        </w:rPr>
        <w:t xml:space="preserve"> osobitne a to aj opakovane</w:t>
      </w:r>
      <w:r w:rsidR="00040C3A" w:rsidRPr="0035118C">
        <w:rPr>
          <w:rFonts w:ascii="Times New Roman" w:hAnsi="Times New Roman"/>
          <w:sz w:val="24"/>
          <w:szCs w:val="24"/>
          <w:lang w:eastAsia="en-US"/>
        </w:rPr>
        <w:t>.</w:t>
      </w:r>
    </w:p>
    <w:p w14:paraId="3DAB844C" w14:textId="1D7CF29F" w:rsidR="004A6E42" w:rsidRPr="00752A33"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 a zároveň je oprávnený odstúpiť od Zmluvy.</w:t>
      </w:r>
    </w:p>
    <w:p w14:paraId="5D7470A3" w14:textId="0E26D165" w:rsidR="00752A33" w:rsidRPr="00007C79" w:rsidRDefault="00964598"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721A1D">
        <w:rPr>
          <w:rFonts w:ascii="Times New Roman" w:hAnsi="Times New Roman"/>
          <w:sz w:val="24"/>
          <w:szCs w:val="24"/>
          <w:shd w:val="clear" w:color="auto" w:fill="FFFFFF"/>
        </w:rPr>
        <w:t xml:space="preserve">Ak dodávateľ poruší svoju povinnosť podľa bodu 6.9 a k náprave nedôjde ani spôsobom podľa článku 7, </w:t>
      </w:r>
      <w:r w:rsidRPr="00721A1D">
        <w:rPr>
          <w:rFonts w:ascii="Times New Roman" w:hAnsi="Times New Roman"/>
          <w:sz w:val="24"/>
          <w:szCs w:val="24"/>
          <w:lang w:eastAsia="en-US"/>
        </w:rPr>
        <w:t xml:space="preserve">Odberateľ je oprávnený účtovať Dodávateľovi </w:t>
      </w:r>
      <w:r>
        <w:rPr>
          <w:rFonts w:ascii="Times New Roman" w:hAnsi="Times New Roman"/>
          <w:sz w:val="24"/>
          <w:szCs w:val="24"/>
          <w:lang w:eastAsia="en-US"/>
        </w:rPr>
        <w:t>500</w:t>
      </w:r>
      <w:r w:rsidRPr="00721A1D">
        <w:rPr>
          <w:rFonts w:ascii="Times New Roman" w:hAnsi="Times New Roman"/>
          <w:sz w:val="24"/>
          <w:szCs w:val="24"/>
          <w:lang w:eastAsia="en-US"/>
        </w:rPr>
        <w:t xml:space="preserve"> EUR ako</w:t>
      </w:r>
      <w:r w:rsidRPr="00721A1D">
        <w:rPr>
          <w:rFonts w:ascii="Times New Roman" w:hAnsi="Times New Roman"/>
          <w:sz w:val="24"/>
          <w:szCs w:val="24"/>
          <w:shd w:val="clear" w:color="auto" w:fill="FFFFFF"/>
        </w:rPr>
        <w:t xml:space="preserve"> kompenzáciu za chybné alebo oneskorené vyúčtovanie platby za Dodávku </w:t>
      </w:r>
      <w:r>
        <w:rPr>
          <w:rFonts w:ascii="Times New Roman" w:hAnsi="Times New Roman"/>
          <w:sz w:val="24"/>
          <w:szCs w:val="24"/>
          <w:shd w:val="clear" w:color="auto" w:fill="FFFFFF"/>
        </w:rPr>
        <w:t>plynu</w:t>
      </w:r>
      <w:r w:rsidRPr="00721A1D">
        <w:rPr>
          <w:rFonts w:ascii="Times New Roman" w:hAnsi="Times New Roman"/>
          <w:sz w:val="24"/>
          <w:szCs w:val="24"/>
          <w:shd w:val="clear" w:color="auto" w:fill="FFFFFF"/>
        </w:rPr>
        <w:t xml:space="preserve"> a/alebo Distribučné služby.</w:t>
      </w:r>
    </w:p>
    <w:p w14:paraId="023BD59B" w14:textId="004ECBE7" w:rsidR="00007C79" w:rsidRDefault="00007C79"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AA04E7">
        <w:rPr>
          <w:rFonts w:ascii="Times New Roman" w:hAnsi="Times New Roman"/>
          <w:sz w:val="24"/>
          <w:szCs w:val="24"/>
          <w:lang w:eastAsia="en-US"/>
        </w:rPr>
        <w:t>Ak Dodávateľ poruší svoju povinnosť podľa bodu 2.4</w:t>
      </w:r>
      <w:r>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Pr>
          <w:rFonts w:ascii="Times New Roman" w:hAnsi="Times New Roman"/>
          <w:sz w:val="24"/>
          <w:szCs w:val="24"/>
          <w:lang w:eastAsia="en-US"/>
        </w:rPr>
        <w:t>500</w:t>
      </w:r>
      <w:r w:rsidRPr="00AA04E7">
        <w:rPr>
          <w:rFonts w:ascii="Times New Roman" w:hAnsi="Times New Roman"/>
          <w:sz w:val="24"/>
          <w:szCs w:val="24"/>
          <w:lang w:eastAsia="en-US"/>
        </w:rPr>
        <w:t xml:space="preserve"> EUR ako </w:t>
      </w:r>
      <w:r w:rsidRPr="0066099B">
        <w:rPr>
          <w:rFonts w:ascii="Times New Roman" w:hAnsi="Times New Roman"/>
          <w:sz w:val="24"/>
          <w:szCs w:val="24"/>
          <w:lang w:eastAsia="en-US"/>
        </w:rPr>
        <w:t xml:space="preserve">kompenzáciu </w:t>
      </w:r>
      <w:r w:rsidRPr="0066099B">
        <w:rPr>
          <w:rFonts w:ascii="Times New Roman" w:hAnsi="Times New Roman"/>
          <w:sz w:val="24"/>
          <w:szCs w:val="24"/>
          <w:shd w:val="clear" w:color="auto" w:fill="FFFFFF"/>
        </w:rPr>
        <w:t>za nedodržanie dohodnutej</w:t>
      </w:r>
      <w:r>
        <w:rPr>
          <w:rFonts w:ascii="Times New Roman" w:hAnsi="Times New Roman"/>
          <w:sz w:val="24"/>
          <w:szCs w:val="24"/>
          <w:shd w:val="clear" w:color="auto" w:fill="FFFFFF"/>
        </w:rPr>
        <w:t xml:space="preserve">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distribúcie a dodávky </w:t>
      </w:r>
      <w:r>
        <w:rPr>
          <w:rFonts w:ascii="Times New Roman" w:eastAsia="Times New Roman" w:hAnsi="Times New Roman"/>
          <w:bCs/>
          <w:sz w:val="24"/>
          <w:szCs w:val="24"/>
        </w:rPr>
        <w:t>plynu.</w:t>
      </w:r>
    </w:p>
    <w:p w14:paraId="77FF332B"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145AF77A"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00D4CABB"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7E721F61" w14:textId="0CFF9D3D"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dodávky </w:t>
      </w:r>
      <w:r w:rsidR="004F75E5">
        <w:rPr>
          <w:rFonts w:ascii="Times New Roman" w:eastAsia="Times New Roman" w:hAnsi="Times New Roman"/>
          <w:sz w:val="24"/>
          <w:szCs w:val="24"/>
        </w:rPr>
        <w:t>plynu</w:t>
      </w:r>
      <w:r w:rsidR="004F75E5" w:rsidRPr="0080032D">
        <w:rPr>
          <w:rFonts w:ascii="Times New Roman" w:eastAsia="Times New Roman" w:hAnsi="Times New Roman"/>
          <w:sz w:val="24"/>
          <w:szCs w:val="24"/>
        </w:rPr>
        <w:t xml:space="preserve">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7B2AB5F6"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0938F23" w14:textId="1950CCF5"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4BD3A1AE" w14:textId="2EBEE890" w:rsidR="00D67639" w:rsidRDefault="00D67639"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27E6F36E" w14:textId="2B86DA4A" w:rsidR="0080032D" w:rsidRDefault="0080032D" w:rsidP="00337B8B">
      <w:pPr>
        <w:pStyle w:val="Odsekzoznamu3"/>
        <w:widowControl w:val="0"/>
        <w:shd w:val="clear" w:color="auto" w:fill="FFFFFF"/>
        <w:tabs>
          <w:tab w:val="left" w:pos="567"/>
        </w:tabs>
        <w:spacing w:after="240"/>
        <w:ind w:left="567" w:firstLine="0"/>
        <w:rPr>
          <w:rFonts w:ascii="Times New Roman" w:eastAsia="Times New Roman" w:hAnsi="Times New Roman"/>
          <w:sz w:val="24"/>
          <w:szCs w:val="24"/>
        </w:rPr>
      </w:pPr>
    </w:p>
    <w:p w14:paraId="6F7115D5" w14:textId="77777777" w:rsidR="00D67639" w:rsidRPr="0080032D" w:rsidRDefault="00D67639" w:rsidP="00337B8B">
      <w:pPr>
        <w:pStyle w:val="Odsekzoznamu3"/>
        <w:widowControl w:val="0"/>
        <w:shd w:val="clear" w:color="auto" w:fill="FFFFFF"/>
        <w:tabs>
          <w:tab w:val="left" w:pos="567"/>
        </w:tabs>
        <w:spacing w:after="240"/>
        <w:ind w:left="567" w:firstLine="0"/>
        <w:rPr>
          <w:rFonts w:ascii="Times New Roman" w:eastAsia="Times New Roman" w:hAnsi="Times New Roman"/>
          <w:sz w:val="24"/>
          <w:szCs w:val="24"/>
        </w:rPr>
      </w:pPr>
    </w:p>
    <w:p w14:paraId="621581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10</w:t>
      </w:r>
    </w:p>
    <w:p w14:paraId="6E254492"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26C48416" w14:textId="3EBF031C" w:rsidR="004A76B1" w:rsidRP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4A76B1">
        <w:rPr>
          <w:rFonts w:ascii="Times New Roman" w:eastAsia="Times New Roman" w:hAnsi="Times New Roman"/>
          <w:sz w:val="24"/>
          <w:szCs w:val="24"/>
        </w:rPr>
        <w:t>Zmluva zaniká uplynutí</w:t>
      </w:r>
      <w:r w:rsidR="00745FA9">
        <w:rPr>
          <w:rFonts w:ascii="Times New Roman" w:eastAsia="Times New Roman" w:hAnsi="Times New Roman"/>
          <w:sz w:val="24"/>
          <w:szCs w:val="24"/>
        </w:rPr>
        <w:t>m času, na ktorý bola dojednaná,</w:t>
      </w:r>
      <w:r w:rsidR="00745FA9" w:rsidRPr="00745FA9">
        <w:rPr>
          <w:rFonts w:ascii="Times New Roman" w:eastAsia="Times New Roman" w:hAnsi="Times New Roman"/>
          <w:sz w:val="24"/>
          <w:szCs w:val="24"/>
        </w:rPr>
        <w:t xml:space="preserve"> </w:t>
      </w:r>
      <w:r w:rsidR="00745FA9" w:rsidRPr="00D47E53">
        <w:rPr>
          <w:rFonts w:ascii="Times New Roman" w:eastAsia="Times New Roman" w:hAnsi="Times New Roman"/>
          <w:sz w:val="24"/>
          <w:szCs w:val="24"/>
        </w:rPr>
        <w:t xml:space="preserve">alebo </w:t>
      </w:r>
      <w:r w:rsidR="00745FA9" w:rsidRPr="00D47E53">
        <w:rPr>
          <w:rFonts w:ascii="Times New Roman" w:hAnsi="Times New Roman"/>
          <w:sz w:val="24"/>
          <w:szCs w:val="24"/>
        </w:rPr>
        <w:t xml:space="preserve">dňom, keď Dodávateľ stratil spôsobilosť dodávať </w:t>
      </w:r>
      <w:r w:rsidR="00745FA9">
        <w:rPr>
          <w:rFonts w:ascii="Times New Roman" w:hAnsi="Times New Roman"/>
          <w:sz w:val="24"/>
          <w:szCs w:val="24"/>
        </w:rPr>
        <w:t>plyn</w:t>
      </w:r>
      <w:r w:rsidR="00745FA9" w:rsidRPr="00D47E53">
        <w:rPr>
          <w:rFonts w:ascii="Times New Roman" w:hAnsi="Times New Roman"/>
          <w:sz w:val="24"/>
          <w:szCs w:val="24"/>
        </w:rPr>
        <w:t>.</w:t>
      </w:r>
      <w:r w:rsidR="00745FA9">
        <w:rPr>
          <w:rFonts w:ascii="Times New Roman" w:eastAsia="Times New Roman" w:hAnsi="Times New Roman"/>
          <w:sz w:val="24"/>
          <w:szCs w:val="24"/>
        </w:rPr>
        <w:t xml:space="preserve"> </w:t>
      </w:r>
    </w:p>
    <w:p w14:paraId="5C0BFAF6" w14:textId="44CEBC04" w:rsid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Pr>
          <w:rFonts w:ascii="Times New Roman" w:eastAsia="Times New Roman" w:hAnsi="Times New Roman"/>
          <w:sz w:val="24"/>
          <w:szCs w:val="24"/>
          <w:lang w:eastAsia="sk-SK"/>
        </w:rPr>
        <w:t xml:space="preserve"> a </w:t>
      </w:r>
      <w:r>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A0FAD02" w14:textId="02DC1168" w:rsidR="00745FA9" w:rsidRP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 xml:space="preserve">poplatku za vypovedanie zmluvy z dôvodov </w:t>
      </w:r>
      <w:r>
        <w:rPr>
          <w:rFonts w:ascii="Times New Roman" w:hAnsi="Times New Roman"/>
          <w:sz w:val="24"/>
          <w:szCs w:val="24"/>
        </w:rPr>
        <w:t xml:space="preserve">a vo výpovednej lehote </w:t>
      </w:r>
      <w:r w:rsidRPr="00607164">
        <w:rPr>
          <w:rFonts w:ascii="Times New Roman" w:hAnsi="Times New Roman"/>
          <w:sz w:val="24"/>
          <w:szCs w:val="24"/>
        </w:rPr>
        <w:t>uveden</w:t>
      </w:r>
      <w:r>
        <w:rPr>
          <w:rFonts w:ascii="Times New Roman" w:hAnsi="Times New Roman"/>
          <w:sz w:val="24"/>
          <w:szCs w:val="24"/>
        </w:rPr>
        <w:t>ej</w:t>
      </w:r>
      <w:r w:rsidRPr="00607164">
        <w:rPr>
          <w:rFonts w:ascii="Times New Roman" w:hAnsi="Times New Roman"/>
          <w:sz w:val="24"/>
          <w:szCs w:val="24"/>
        </w:rPr>
        <w:t xml:space="preserve"> v </w:t>
      </w:r>
      <w:r w:rsidRPr="00607164">
        <w:rPr>
          <w:rFonts w:ascii="Times New Roman" w:eastAsia="Times New Roman" w:hAnsi="Times New Roman"/>
          <w:bCs/>
          <w:spacing w:val="-1"/>
          <w:sz w:val="24"/>
          <w:szCs w:val="24"/>
        </w:rPr>
        <w:t>Zákone o</w:t>
      </w:r>
      <w:r>
        <w:rPr>
          <w:rFonts w:ascii="Times New Roman" w:eastAsia="Times New Roman" w:hAnsi="Times New Roman"/>
          <w:bCs/>
          <w:spacing w:val="-1"/>
          <w:sz w:val="24"/>
          <w:szCs w:val="24"/>
        </w:rPr>
        <w:t> </w:t>
      </w:r>
      <w:r w:rsidRPr="00607164">
        <w:rPr>
          <w:rFonts w:ascii="Times New Roman" w:eastAsia="Times New Roman" w:hAnsi="Times New Roman"/>
          <w:bCs/>
          <w:spacing w:val="-1"/>
          <w:sz w:val="24"/>
          <w:szCs w:val="24"/>
        </w:rPr>
        <w:t>energetike</w:t>
      </w:r>
      <w:r>
        <w:rPr>
          <w:rFonts w:ascii="Times New Roman" w:eastAsia="Times New Roman" w:hAnsi="Times New Roman"/>
          <w:bCs/>
          <w:spacing w:val="-1"/>
          <w:sz w:val="24"/>
          <w:szCs w:val="24"/>
        </w:rPr>
        <w:t>.</w:t>
      </w:r>
    </w:p>
    <w:p w14:paraId="52A78755" w14:textId="6CA74631" w:rsidR="00304313" w:rsidRDefault="006115AC" w:rsidP="00745FA9">
      <w:pPr>
        <w:widowControl w:val="0"/>
        <w:numPr>
          <w:ilvl w:val="0"/>
          <w:numId w:val="16"/>
        </w:numPr>
        <w:shd w:val="clear" w:color="auto" w:fill="FFFFFF"/>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Odberateľ</w:t>
      </w:r>
      <w:r w:rsidR="00304313">
        <w:rPr>
          <w:rFonts w:ascii="Times New Roman" w:eastAsia="Times New Roman" w:hAnsi="Times New Roman"/>
          <w:sz w:val="24"/>
          <w:szCs w:val="24"/>
        </w:rPr>
        <w:t xml:space="preserve"> ma právo na odstúpenie od </w:t>
      </w:r>
      <w:r w:rsidR="00EF735A">
        <w:rPr>
          <w:rFonts w:ascii="Times New Roman" w:eastAsia="Times New Roman" w:hAnsi="Times New Roman"/>
          <w:sz w:val="24"/>
          <w:szCs w:val="24"/>
        </w:rPr>
        <w:t>Z</w:t>
      </w:r>
      <w:r w:rsidR="00304313">
        <w:rPr>
          <w:rFonts w:ascii="Times New Roman" w:eastAsia="Times New Roman" w:hAnsi="Times New Roman"/>
          <w:sz w:val="24"/>
          <w:szCs w:val="24"/>
        </w:rPr>
        <w:t>mluvy</w:t>
      </w:r>
      <w:r w:rsidR="000A015C">
        <w:rPr>
          <w:rFonts w:ascii="Times New Roman" w:eastAsia="Times New Roman" w:hAnsi="Times New Roman"/>
          <w:sz w:val="24"/>
          <w:szCs w:val="24"/>
        </w:rPr>
        <w:t xml:space="preserve"> ak </w:t>
      </w:r>
      <w:r w:rsidR="000A015C" w:rsidRPr="000A015C">
        <w:rPr>
          <w:rFonts w:ascii="Times New Roman" w:eastAsia="Times New Roman" w:hAnsi="Times New Roman"/>
          <w:sz w:val="24"/>
          <w:szCs w:val="24"/>
        </w:rPr>
        <w:t>Dodávateľ poruší záväzok vyplývajúci z</w:t>
      </w:r>
      <w:r w:rsidR="00EF735A">
        <w:rPr>
          <w:rFonts w:ascii="Times New Roman" w:eastAsia="Times New Roman" w:hAnsi="Times New Roman"/>
          <w:sz w:val="24"/>
          <w:szCs w:val="24"/>
        </w:rPr>
        <w:t>o</w:t>
      </w:r>
      <w:r w:rsidR="000A015C" w:rsidRPr="000A015C">
        <w:rPr>
          <w:rFonts w:ascii="Times New Roman" w:eastAsia="Times New Roman" w:hAnsi="Times New Roman"/>
          <w:sz w:val="24"/>
          <w:szCs w:val="24"/>
        </w:rPr>
        <w:t xml:space="preserve"> </w:t>
      </w:r>
      <w:r w:rsidR="00EF735A">
        <w:rPr>
          <w:rFonts w:ascii="Times New Roman" w:eastAsia="Times New Roman" w:hAnsi="Times New Roman"/>
          <w:sz w:val="24"/>
          <w:szCs w:val="24"/>
        </w:rPr>
        <w:t>Z</w:t>
      </w:r>
      <w:r w:rsidR="000A015C" w:rsidRPr="000A015C">
        <w:rPr>
          <w:rFonts w:ascii="Times New Roman" w:eastAsia="Times New Roman" w:hAnsi="Times New Roman"/>
          <w:sz w:val="24"/>
          <w:szCs w:val="24"/>
        </w:rPr>
        <w:t>mluvy</w:t>
      </w:r>
      <w:r w:rsidR="00745FA9">
        <w:rPr>
          <w:rFonts w:ascii="Times New Roman" w:eastAsia="Times New Roman" w:hAnsi="Times New Roman"/>
          <w:sz w:val="24"/>
          <w:szCs w:val="24"/>
        </w:rPr>
        <w:t>, alebo povinnosť vyplývajúcu zo Zákona o energetike</w:t>
      </w:r>
      <w:r w:rsidR="000A015C" w:rsidRPr="000A015C">
        <w:rPr>
          <w:rFonts w:ascii="Times New Roman" w:eastAsia="Times New Roman" w:hAnsi="Times New Roman"/>
          <w:sz w:val="24"/>
          <w:szCs w:val="24"/>
        </w:rPr>
        <w:t xml:space="preserve"> a k náprave nedôjde ani v lehote do 7 dní po písomnom upozornení.</w:t>
      </w:r>
      <w:r w:rsidR="00745FA9">
        <w:rPr>
          <w:rFonts w:ascii="Times New Roman" w:eastAsia="Times New Roman" w:hAnsi="Times New Roman"/>
          <w:sz w:val="24"/>
          <w:szCs w:val="24"/>
        </w:rPr>
        <w:t xml:space="preserve"> Uvedená lehota na nápravu s písomným upozornením sa neuplatní v prípade porušenia záväzku Dodávateľa, ktoré spočíva v prerušení dodávky plynu.</w:t>
      </w:r>
    </w:p>
    <w:p w14:paraId="7FFFAB28"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0E561139"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16DF7C92"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16BA9DB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10425E6A"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teľa konanie o zrušení spoločnosti podľa § 68 ods. 6 Obchodného zákonníka v znení neskorších predpisov,</w:t>
      </w:r>
    </w:p>
    <w:p w14:paraId="5D2CBA8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17FDE6AE"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028755D1"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1CF3D3AC" w14:textId="77777777" w:rsidR="00304313" w:rsidRDefault="00304313" w:rsidP="00B865A2">
      <w:pPr>
        <w:pStyle w:val="Odsekzoznamu4"/>
        <w:numPr>
          <w:ilvl w:val="0"/>
          <w:numId w:val="18"/>
        </w:numPr>
        <w:tabs>
          <w:tab w:val="left" w:pos="1276"/>
        </w:tabs>
        <w:spacing w:after="240"/>
        <w:ind w:left="993" w:hanging="426"/>
        <w:rPr>
          <w:rFonts w:ascii="Times New Roman" w:eastAsia="Times New Roman" w:hAnsi="Times New Roman"/>
          <w:bCs/>
          <w:sz w:val="24"/>
          <w:szCs w:val="24"/>
        </w:rPr>
      </w:pPr>
      <w:r>
        <w:rPr>
          <w:rFonts w:ascii="Times New Roman" w:hAnsi="Times New Roman"/>
          <w:bCs/>
          <w:sz w:val="24"/>
          <w:szCs w:val="24"/>
        </w:rPr>
        <w:t xml:space="preserve">ak </w:t>
      </w:r>
      <w:r w:rsidR="004A76B1">
        <w:rPr>
          <w:rFonts w:ascii="Times New Roman" w:hAnsi="Times New Roman"/>
          <w:bCs/>
          <w:sz w:val="24"/>
          <w:szCs w:val="24"/>
        </w:rPr>
        <w:t>Odberat</w:t>
      </w:r>
      <w:r>
        <w:rPr>
          <w:rFonts w:ascii="Times New Roman" w:hAnsi="Times New Roman"/>
          <w:bCs/>
          <w:sz w:val="24"/>
          <w:szCs w:val="24"/>
        </w:rPr>
        <w:t xml:space="preserve">eľ preukázateľne zistí, že sa </w:t>
      </w:r>
      <w:r w:rsidR="004A76B1">
        <w:rPr>
          <w:rFonts w:ascii="Times New Roman" w:hAnsi="Times New Roman"/>
          <w:bCs/>
          <w:sz w:val="24"/>
          <w:szCs w:val="24"/>
        </w:rPr>
        <w:t>Dodáva</w:t>
      </w:r>
      <w:r>
        <w:rPr>
          <w:rFonts w:ascii="Times New Roman" w:hAnsi="Times New Roman"/>
          <w:bCs/>
          <w:sz w:val="24"/>
          <w:szCs w:val="24"/>
        </w:rPr>
        <w:t>teľ dopúšťa nelegálneho zamestnávania.</w:t>
      </w:r>
    </w:p>
    <w:p w14:paraId="06D0D3DD" w14:textId="77777777" w:rsidR="00185AF6" w:rsidRPr="00185AF6" w:rsidRDefault="00304313"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185AF6" w:rsidRPr="00185AF6">
        <w:rPr>
          <w:rFonts w:ascii="Times New Roman" w:eastAsia="Times New Roman" w:hAnsi="Times New Roman"/>
          <w:bCs/>
          <w:sz w:val="24"/>
          <w:szCs w:val="24"/>
        </w:rPr>
        <w:t xml:space="preserve"> </w:t>
      </w:r>
      <w:r w:rsidR="00185AF6">
        <w:rPr>
          <w:rFonts w:ascii="Times New Roman" w:eastAsia="Times New Roman" w:hAnsi="Times New Roman"/>
          <w:bCs/>
          <w:sz w:val="24"/>
          <w:szCs w:val="24"/>
        </w:rPr>
        <w:t>Na vyúčtovanie odobratého plynu sa po odstúpení od Zmluvy primeranie uplatnia ustanovenia Zmluvy o vyúčtovaní a odplata za dodávku plynu</w:t>
      </w:r>
    </w:p>
    <w:p w14:paraId="510C2F6C" w14:textId="561BE298" w:rsidR="008D42D0" w:rsidRDefault="00185AF6"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 po odstúpení od Zmluvy sa určí spôsobom a vo výške podľa článku  5.</w:t>
      </w:r>
    </w:p>
    <w:p w14:paraId="5B842D15" w14:textId="77777777" w:rsidR="008D42D0" w:rsidRPr="008D42D0" w:rsidRDefault="008D42D0" w:rsidP="008D42D0">
      <w:pPr>
        <w:pStyle w:val="Odsekzoznamu4"/>
        <w:widowControl w:val="0"/>
        <w:shd w:val="clear" w:color="auto" w:fill="FFFFFF"/>
        <w:tabs>
          <w:tab w:val="left" w:pos="709"/>
        </w:tabs>
        <w:spacing w:after="240"/>
        <w:ind w:left="709" w:right="10" w:firstLine="0"/>
        <w:rPr>
          <w:rFonts w:ascii="Times New Roman" w:eastAsia="Times New Roman" w:hAnsi="Times New Roman"/>
          <w:sz w:val="24"/>
          <w:szCs w:val="24"/>
        </w:rPr>
      </w:pPr>
    </w:p>
    <w:p w14:paraId="78C25937"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lastRenderedPageBreak/>
        <w:t>Článok 11</w:t>
      </w:r>
    </w:p>
    <w:p w14:paraId="52E583F9"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4A04BE00"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32F9D7F9"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35DF3A5C"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4FCE992A"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3D6AD8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1DCB387C"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1842A1E0"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4F48C406"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3594F61E"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sú povinné </w:t>
      </w:r>
      <w:bookmarkStart w:id="0" w:name="_GoBack"/>
      <w:r w:rsidRPr="00AB026E">
        <w:rPr>
          <w:rFonts w:ascii="Times New Roman" w:eastAsia="Times New Roman" w:hAnsi="Times New Roman"/>
          <w:sz w:val="24"/>
          <w:szCs w:val="24"/>
        </w:rPr>
        <w:t>elekt</w:t>
      </w:r>
      <w:bookmarkEnd w:id="0"/>
      <w:r w:rsidRPr="00AB026E">
        <w:rPr>
          <w:rFonts w:ascii="Times New Roman" w:eastAsia="Times New Roman" w:hAnsi="Times New Roman"/>
          <w:sz w:val="24"/>
          <w:szCs w:val="24"/>
        </w:rPr>
        <w:t>ronickou poštou oznámiť si zmenu údajov uvedených v tomto bode bezodkladne a táto zmena nadobudne účinky jej oznámením druhej zmluvnej strane.</w:t>
      </w:r>
    </w:p>
    <w:p w14:paraId="2EB2B1DE"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185E6ABE"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7931AD5F"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lastRenderedPageBreak/>
        <w:t>V prípade zmeny akýchkoľvek údajov zmluvných strán, ktoré sú relevantné pre plnenie tejto zmluvy, sú zmluvné strany povinné oznámiť túto skutočnosť druhej zmluvnej strane v lehote 7 pracovných dní odo dňa, keď takáto zmena nastala.</w:t>
      </w:r>
    </w:p>
    <w:p w14:paraId="01D5181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70ADB16"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2683D0EF"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29F3278F"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0415E68"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6CFA43C"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36DC4D5E"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3C90D223"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ADA4B07"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437D1BDE"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31A2E2B3"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0DFB8B4" w14:textId="77777777"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14:paraId="31BDBCC4"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56FF69D8" w14:textId="77777777" w:rsidR="00304313" w:rsidRDefault="00304313" w:rsidP="00304313">
      <w:pPr>
        <w:widowControl w:val="0"/>
        <w:shd w:val="clear" w:color="auto" w:fill="FFFFFF"/>
        <w:rPr>
          <w:rFonts w:ascii="Times New Roman" w:eastAsia="Times New Roman" w:hAnsi="Times New Roman"/>
          <w:sz w:val="24"/>
          <w:szCs w:val="24"/>
        </w:rPr>
      </w:pPr>
    </w:p>
    <w:p w14:paraId="1F8C579E"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6609FB33" w14:textId="77777777" w:rsidR="00304313" w:rsidRDefault="00304313" w:rsidP="00304313">
      <w:pPr>
        <w:widowControl w:val="0"/>
        <w:shd w:val="clear" w:color="auto" w:fill="FFFFFF"/>
        <w:rPr>
          <w:rFonts w:ascii="Times New Roman" w:eastAsia="Times New Roman" w:hAnsi="Times New Roman"/>
          <w:sz w:val="24"/>
          <w:szCs w:val="24"/>
        </w:rPr>
      </w:pPr>
    </w:p>
    <w:p w14:paraId="27F6B336" w14:textId="77777777" w:rsidR="002F6F40" w:rsidRDefault="002F6F40" w:rsidP="00304313">
      <w:pPr>
        <w:widowControl w:val="0"/>
        <w:shd w:val="clear" w:color="auto" w:fill="FFFFFF"/>
        <w:rPr>
          <w:rFonts w:ascii="Times New Roman" w:eastAsia="Times New Roman" w:hAnsi="Times New Roman"/>
          <w:sz w:val="24"/>
          <w:szCs w:val="24"/>
        </w:rPr>
      </w:pPr>
    </w:p>
    <w:p w14:paraId="3E45F6BC" w14:textId="77777777" w:rsidR="002F6F40" w:rsidRDefault="002F6F40" w:rsidP="00304313">
      <w:pPr>
        <w:widowControl w:val="0"/>
        <w:shd w:val="clear" w:color="auto" w:fill="FFFFFF"/>
        <w:rPr>
          <w:rFonts w:ascii="Times New Roman" w:eastAsia="Times New Roman" w:hAnsi="Times New Roman"/>
          <w:sz w:val="24"/>
          <w:szCs w:val="24"/>
        </w:rPr>
      </w:pPr>
    </w:p>
    <w:p w14:paraId="1D175527" w14:textId="77777777" w:rsidR="002F6F40" w:rsidRDefault="002F6F40" w:rsidP="00304313">
      <w:pPr>
        <w:widowControl w:val="0"/>
        <w:shd w:val="clear" w:color="auto" w:fill="FFFFFF"/>
        <w:rPr>
          <w:rFonts w:ascii="Times New Roman" w:eastAsia="Times New Roman" w:hAnsi="Times New Roman"/>
          <w:sz w:val="24"/>
          <w:szCs w:val="24"/>
        </w:rPr>
      </w:pPr>
    </w:p>
    <w:p w14:paraId="232A7E41" w14:textId="77777777" w:rsidR="002F6F40" w:rsidRDefault="002F6F40" w:rsidP="00304313">
      <w:pPr>
        <w:widowControl w:val="0"/>
        <w:shd w:val="clear" w:color="auto" w:fill="FFFFFF"/>
        <w:rPr>
          <w:rFonts w:ascii="Times New Roman" w:eastAsia="Times New Roman" w:hAnsi="Times New Roman"/>
          <w:sz w:val="24"/>
          <w:szCs w:val="24"/>
        </w:rPr>
      </w:pPr>
    </w:p>
    <w:p w14:paraId="303A4939"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4717DFBB" w14:textId="77777777" w:rsidR="007A65D8" w:rsidRPr="00963C09" w:rsidRDefault="007A65D8" w:rsidP="007A65D8">
      <w:pPr>
        <w:tabs>
          <w:tab w:val="left" w:pos="5245"/>
        </w:tabs>
        <w:suppressAutoHyphens w:val="0"/>
        <w:spacing w:line="276" w:lineRule="auto"/>
        <w:rPr>
          <w:rFonts w:ascii="Times New Roman" w:hAnsi="Times New Roman"/>
          <w:i/>
          <w:sz w:val="24"/>
          <w:szCs w:val="24"/>
          <w:lang w:eastAsia="en-US"/>
        </w:rPr>
      </w:pPr>
      <w:r w:rsidRPr="003F1A64">
        <w:rPr>
          <w:rFonts w:ascii="Times New Roman" w:hAnsi="Times New Roman"/>
          <w:spacing w:val="-6"/>
          <w:sz w:val="24"/>
          <w:szCs w:val="24"/>
        </w:rPr>
        <w:t>Ing. Tibor Králik</w:t>
      </w:r>
    </w:p>
    <w:p w14:paraId="79EEE278" w14:textId="77777777" w:rsidR="007A65D8" w:rsidRPr="00767C4B" w:rsidRDefault="007A65D8" w:rsidP="007A65D8">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14:paraId="5C73181E" w14:textId="77777777" w:rsidR="007A65D8" w:rsidRPr="008B19CD" w:rsidRDefault="007A65D8" w:rsidP="007A65D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p w14:paraId="467120EC" w14:textId="77777777" w:rsidR="00767C4B" w:rsidRPr="00767C4B" w:rsidRDefault="00767C4B" w:rsidP="00767C4B">
      <w:pPr>
        <w:suppressAutoHyphens w:val="0"/>
        <w:spacing w:after="200" w:line="276" w:lineRule="auto"/>
        <w:ind w:left="0" w:firstLine="0"/>
        <w:jc w:val="left"/>
        <w:rPr>
          <w:rFonts w:ascii="Times New Roman" w:hAnsi="Times New Roman"/>
          <w:sz w:val="24"/>
          <w:szCs w:val="24"/>
          <w:lang w:eastAsia="en-US"/>
        </w:rPr>
      </w:pPr>
    </w:p>
    <w:p w14:paraId="7D08D865" w14:textId="77777777" w:rsidR="00304313" w:rsidRDefault="00304313" w:rsidP="00304313">
      <w:pPr>
        <w:widowControl w:val="0"/>
        <w:shd w:val="clear" w:color="auto" w:fill="FFFFFF"/>
        <w:rPr>
          <w:rFonts w:ascii="Times New Roman" w:eastAsia="Times New Roman" w:hAnsi="Times New Roman"/>
          <w:sz w:val="24"/>
          <w:szCs w:val="24"/>
        </w:rPr>
      </w:pPr>
    </w:p>
    <w:p w14:paraId="576292A7" w14:textId="77777777"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14:paraId="7BA0E329" w14:textId="77777777" w:rsidR="007A65D8" w:rsidRDefault="007A65D8">
      <w:pPr>
        <w:suppressAutoHyphens w:val="0"/>
        <w:spacing w:line="276" w:lineRule="auto"/>
        <w:rPr>
          <w:rFonts w:ascii="Times New Roman" w:hAnsi="Times New Roman"/>
          <w:sz w:val="24"/>
          <w:szCs w:val="24"/>
        </w:rPr>
      </w:pPr>
      <w:r>
        <w:rPr>
          <w:rFonts w:ascii="Times New Roman" w:hAnsi="Times New Roman"/>
          <w:sz w:val="24"/>
          <w:szCs w:val="24"/>
        </w:rPr>
        <w:t>Ing. Ivana Čermáková</w:t>
      </w:r>
    </w:p>
    <w:p w14:paraId="66379B92" w14:textId="23D70917" w:rsidR="008A36B8" w:rsidRDefault="007A65D8">
      <w:pPr>
        <w:suppressAutoHyphens w:val="0"/>
        <w:spacing w:line="276" w:lineRule="auto"/>
        <w:rPr>
          <w:rFonts w:ascii="Times New Roman" w:hAnsi="Times New Roman"/>
          <w:sz w:val="24"/>
          <w:szCs w:val="24"/>
        </w:rPr>
      </w:pPr>
      <w:r w:rsidRPr="007A65D8">
        <w:rPr>
          <w:rFonts w:ascii="Times New Roman" w:hAnsi="Times New Roman"/>
          <w:sz w:val="24"/>
          <w:szCs w:val="24"/>
        </w:rPr>
        <w:t>riaditeľka finančného odboru</w:t>
      </w:r>
    </w:p>
    <w:p w14:paraId="0B847EC4" w14:textId="77777777" w:rsidR="008A36B8" w:rsidRDefault="008A36B8">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br w:type="page"/>
      </w:r>
    </w:p>
    <w:p w14:paraId="6A17885B" w14:textId="3AFD9D15" w:rsidR="007A65D8" w:rsidRDefault="008A36B8" w:rsidP="008A36B8">
      <w:pPr>
        <w:suppressAutoHyphens w:val="0"/>
        <w:spacing w:line="276" w:lineRule="auto"/>
        <w:jc w:val="center"/>
        <w:rPr>
          <w:rFonts w:ascii="Times New Roman" w:hAnsi="Times New Roman"/>
          <w:sz w:val="24"/>
          <w:szCs w:val="24"/>
        </w:rPr>
      </w:pPr>
      <w:r>
        <w:rPr>
          <w:rFonts w:ascii="Times New Roman" w:hAnsi="Times New Roman"/>
          <w:sz w:val="24"/>
          <w:szCs w:val="24"/>
        </w:rPr>
        <w:lastRenderedPageBreak/>
        <w:t>Príloha č. 1 Zmluvy o združenej dodávke plynu</w:t>
      </w:r>
    </w:p>
    <w:p w14:paraId="2E7FF86F" w14:textId="783CB4B7" w:rsidR="008A36B8" w:rsidRPr="008A36B8" w:rsidRDefault="008A36B8" w:rsidP="008A36B8">
      <w:pPr>
        <w:suppressAutoHyphens w:val="0"/>
        <w:spacing w:line="276" w:lineRule="auto"/>
        <w:jc w:val="center"/>
        <w:rPr>
          <w:rFonts w:ascii="Times New Roman" w:hAnsi="Times New Roman"/>
          <w:b/>
          <w:sz w:val="24"/>
          <w:szCs w:val="24"/>
        </w:rPr>
      </w:pPr>
      <w:r w:rsidRPr="008A36B8">
        <w:rPr>
          <w:rFonts w:ascii="Times New Roman" w:hAnsi="Times New Roman"/>
          <w:b/>
          <w:sz w:val="24"/>
          <w:szCs w:val="24"/>
        </w:rPr>
        <w:t>Technické údaje pre odberné miesta Odberateľa</w:t>
      </w:r>
    </w:p>
    <w:p w14:paraId="76CEF3B3" w14:textId="05889015" w:rsidR="008A36B8" w:rsidRDefault="008A36B8">
      <w:pPr>
        <w:suppressAutoHyphens w:val="0"/>
        <w:spacing w:line="276" w:lineRule="auto"/>
        <w:rPr>
          <w:rFonts w:ascii="Times New Roman" w:hAnsi="Times New Roman"/>
          <w:sz w:val="24"/>
          <w:szCs w:val="24"/>
        </w:rPr>
      </w:pPr>
    </w:p>
    <w:p w14:paraId="630C24AF" w14:textId="58103EF8" w:rsidR="008A36B8" w:rsidRDefault="008A36B8">
      <w:pPr>
        <w:suppressAutoHyphens w:val="0"/>
        <w:spacing w:line="276" w:lineRule="auto"/>
        <w:rPr>
          <w:rFonts w:ascii="Times New Roman" w:hAnsi="Times New Roman"/>
          <w:sz w:val="24"/>
          <w:szCs w:val="24"/>
        </w:rPr>
      </w:pPr>
    </w:p>
    <w:tbl>
      <w:tblPr>
        <w:tblW w:w="9243" w:type="dxa"/>
        <w:jc w:val="center"/>
        <w:tblLayout w:type="fixed"/>
        <w:tblCellMar>
          <w:left w:w="30" w:type="dxa"/>
          <w:right w:w="30" w:type="dxa"/>
        </w:tblCellMar>
        <w:tblLook w:val="0000" w:firstRow="0" w:lastRow="0" w:firstColumn="0" w:lastColumn="0" w:noHBand="0" w:noVBand="0"/>
      </w:tblPr>
      <w:tblGrid>
        <w:gridCol w:w="485"/>
        <w:gridCol w:w="1813"/>
        <w:gridCol w:w="1560"/>
        <w:gridCol w:w="1089"/>
        <w:gridCol w:w="1275"/>
        <w:gridCol w:w="993"/>
        <w:gridCol w:w="2028"/>
      </w:tblGrid>
      <w:tr w:rsidR="008A36B8" w:rsidRPr="008A36B8" w14:paraId="05CF4D80" w14:textId="77777777" w:rsidTr="003C19BB">
        <w:trPr>
          <w:trHeight w:val="422"/>
          <w:jc w:val="center"/>
        </w:trPr>
        <w:tc>
          <w:tcPr>
            <w:tcW w:w="485" w:type="dxa"/>
            <w:tcBorders>
              <w:top w:val="single" w:sz="12" w:space="0" w:color="auto"/>
              <w:left w:val="single" w:sz="12" w:space="0" w:color="auto"/>
              <w:bottom w:val="nil"/>
              <w:right w:val="single" w:sz="6" w:space="0" w:color="auto"/>
            </w:tcBorders>
            <w:shd w:val="solid" w:color="C0C0C0" w:fill="auto"/>
            <w:vAlign w:val="center"/>
          </w:tcPr>
          <w:p w14:paraId="39164042"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Č.</w:t>
            </w:r>
          </w:p>
        </w:tc>
        <w:tc>
          <w:tcPr>
            <w:tcW w:w="1813" w:type="dxa"/>
            <w:tcBorders>
              <w:top w:val="single" w:sz="12" w:space="0" w:color="auto"/>
              <w:left w:val="single" w:sz="6" w:space="0" w:color="auto"/>
              <w:bottom w:val="nil"/>
              <w:right w:val="single" w:sz="6" w:space="0" w:color="auto"/>
            </w:tcBorders>
            <w:shd w:val="solid" w:color="C0C0C0" w:fill="auto"/>
            <w:vAlign w:val="center"/>
          </w:tcPr>
          <w:p w14:paraId="25ABF40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Odberné miesto</w:t>
            </w:r>
          </w:p>
        </w:tc>
        <w:tc>
          <w:tcPr>
            <w:tcW w:w="1560" w:type="dxa"/>
            <w:tcBorders>
              <w:top w:val="single" w:sz="12" w:space="0" w:color="auto"/>
              <w:left w:val="single" w:sz="6" w:space="0" w:color="auto"/>
              <w:bottom w:val="nil"/>
              <w:right w:val="single" w:sz="6" w:space="0" w:color="auto"/>
            </w:tcBorders>
            <w:shd w:val="solid" w:color="C0C0C0" w:fill="auto"/>
            <w:vAlign w:val="center"/>
          </w:tcPr>
          <w:p w14:paraId="50BC7D8A" w14:textId="77777777" w:rsidR="008A36B8" w:rsidRPr="008A36B8" w:rsidRDefault="008A36B8" w:rsidP="008A36B8">
            <w:pPr>
              <w:suppressAutoHyphens w:val="0"/>
              <w:ind w:left="-11" w:firstLine="11"/>
              <w:jc w:val="center"/>
              <w:rPr>
                <w:rFonts w:ascii="Times New Roman" w:eastAsia="Times New Roman" w:hAnsi="Times New Roman"/>
                <w:b/>
                <w:bCs/>
                <w:sz w:val="20"/>
                <w:szCs w:val="20"/>
                <w:lang w:eastAsia="sk-SK"/>
              </w:rPr>
            </w:pPr>
            <w:r w:rsidRPr="008A36B8">
              <w:rPr>
                <w:rFonts w:ascii="Times New Roman" w:eastAsia="Times New Roman" w:hAnsi="Times New Roman"/>
                <w:b/>
                <w:bCs/>
                <w:sz w:val="20"/>
                <w:szCs w:val="20"/>
                <w:lang w:eastAsia="sk-SK"/>
              </w:rPr>
              <w:t>Predpoklad. objem odberu</w:t>
            </w:r>
          </w:p>
        </w:tc>
        <w:tc>
          <w:tcPr>
            <w:tcW w:w="1089" w:type="dxa"/>
            <w:tcBorders>
              <w:top w:val="single" w:sz="12" w:space="0" w:color="auto"/>
              <w:left w:val="single" w:sz="6" w:space="0" w:color="auto"/>
              <w:bottom w:val="nil"/>
              <w:right w:val="single" w:sz="6" w:space="0" w:color="auto"/>
            </w:tcBorders>
            <w:shd w:val="solid" w:color="C0C0C0" w:fill="auto"/>
            <w:vAlign w:val="center"/>
          </w:tcPr>
          <w:p w14:paraId="6A28F34B"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ČOM</w:t>
            </w:r>
          </w:p>
        </w:tc>
        <w:tc>
          <w:tcPr>
            <w:tcW w:w="1275" w:type="dxa"/>
            <w:tcBorders>
              <w:top w:val="single" w:sz="12" w:space="0" w:color="auto"/>
              <w:left w:val="single" w:sz="6" w:space="0" w:color="auto"/>
              <w:bottom w:val="nil"/>
              <w:right w:val="single" w:sz="6" w:space="0" w:color="auto"/>
            </w:tcBorders>
            <w:shd w:val="solid" w:color="C0C0C0" w:fill="auto"/>
            <w:vAlign w:val="center"/>
          </w:tcPr>
          <w:p w14:paraId="400A6E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POD kód</w:t>
            </w:r>
          </w:p>
        </w:tc>
        <w:tc>
          <w:tcPr>
            <w:tcW w:w="993" w:type="dxa"/>
            <w:tcBorders>
              <w:top w:val="single" w:sz="12" w:space="0" w:color="auto"/>
              <w:left w:val="single" w:sz="6" w:space="0" w:color="auto"/>
              <w:bottom w:val="nil"/>
              <w:right w:val="single" w:sz="6" w:space="0" w:color="auto"/>
            </w:tcBorders>
            <w:shd w:val="solid" w:color="C0C0C0" w:fill="auto"/>
            <w:vAlign w:val="center"/>
          </w:tcPr>
          <w:p w14:paraId="6B2F67FC"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Zaradenie odberu</w:t>
            </w:r>
          </w:p>
        </w:tc>
        <w:tc>
          <w:tcPr>
            <w:tcW w:w="2028" w:type="dxa"/>
            <w:tcBorders>
              <w:top w:val="single" w:sz="12" w:space="0" w:color="auto"/>
              <w:left w:val="single" w:sz="6" w:space="0" w:color="auto"/>
              <w:bottom w:val="nil"/>
              <w:right w:val="single" w:sz="12" w:space="0" w:color="auto"/>
            </w:tcBorders>
            <w:shd w:val="solid" w:color="C0C0C0" w:fill="auto"/>
            <w:vAlign w:val="center"/>
          </w:tcPr>
          <w:p w14:paraId="14B52EC1"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roofErr w:type="spellStart"/>
            <w:r w:rsidRPr="008A36B8">
              <w:rPr>
                <w:rFonts w:ascii="Times New Roman" w:eastAsiaTheme="minorHAnsi" w:hAnsi="Times New Roman"/>
                <w:b/>
                <w:bCs/>
                <w:color w:val="000000"/>
                <w:sz w:val="20"/>
                <w:szCs w:val="20"/>
                <w:lang w:eastAsia="en-US"/>
              </w:rPr>
              <w:t>Zml</w:t>
            </w:r>
            <w:proofErr w:type="spellEnd"/>
            <w:r w:rsidRPr="008A36B8">
              <w:rPr>
                <w:rFonts w:ascii="Times New Roman" w:eastAsiaTheme="minorHAnsi" w:hAnsi="Times New Roman"/>
                <w:b/>
                <w:bCs/>
                <w:color w:val="000000"/>
                <w:sz w:val="20"/>
                <w:szCs w:val="20"/>
                <w:lang w:eastAsia="en-US"/>
              </w:rPr>
              <w:t>. dohodnuté</w:t>
            </w:r>
          </w:p>
        </w:tc>
      </w:tr>
      <w:tr w:rsidR="008A36B8" w:rsidRPr="008A36B8" w14:paraId="115B5122" w14:textId="77777777" w:rsidTr="003C19BB">
        <w:trPr>
          <w:trHeight w:val="211"/>
          <w:jc w:val="center"/>
        </w:trPr>
        <w:tc>
          <w:tcPr>
            <w:tcW w:w="485" w:type="dxa"/>
            <w:tcBorders>
              <w:top w:val="nil"/>
              <w:left w:val="single" w:sz="12" w:space="0" w:color="auto"/>
              <w:bottom w:val="nil"/>
              <w:right w:val="single" w:sz="6" w:space="0" w:color="auto"/>
            </w:tcBorders>
            <w:shd w:val="solid" w:color="C0C0C0" w:fill="auto"/>
            <w:vAlign w:val="center"/>
          </w:tcPr>
          <w:p w14:paraId="7CDCE17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813" w:type="dxa"/>
            <w:tcBorders>
              <w:top w:val="nil"/>
              <w:left w:val="single" w:sz="6" w:space="0" w:color="auto"/>
              <w:bottom w:val="nil"/>
              <w:right w:val="single" w:sz="6" w:space="0" w:color="auto"/>
            </w:tcBorders>
            <w:shd w:val="solid" w:color="C0C0C0" w:fill="auto"/>
            <w:vAlign w:val="center"/>
          </w:tcPr>
          <w:p w14:paraId="40C38F3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 názov, adresa )</w:t>
            </w:r>
          </w:p>
        </w:tc>
        <w:tc>
          <w:tcPr>
            <w:tcW w:w="1560" w:type="dxa"/>
            <w:tcBorders>
              <w:top w:val="nil"/>
              <w:left w:val="single" w:sz="6" w:space="0" w:color="auto"/>
              <w:bottom w:val="nil"/>
              <w:right w:val="single" w:sz="6" w:space="0" w:color="auto"/>
            </w:tcBorders>
            <w:shd w:val="solid" w:color="C0C0C0" w:fill="auto"/>
            <w:vAlign w:val="center"/>
          </w:tcPr>
          <w:p w14:paraId="295B09BA" w14:textId="6C75D6D5" w:rsidR="008A36B8" w:rsidRPr="008A36B8" w:rsidRDefault="008A36B8" w:rsidP="009C0461">
            <w:pPr>
              <w:suppressAutoHyphens w:val="0"/>
              <w:ind w:left="-11" w:firstLine="11"/>
              <w:jc w:val="center"/>
              <w:rPr>
                <w:rFonts w:ascii="Times New Roman" w:eastAsia="Times New Roman" w:hAnsi="Times New Roman"/>
                <w:b/>
                <w:bCs/>
                <w:sz w:val="20"/>
                <w:szCs w:val="20"/>
                <w:lang w:eastAsia="sk-SK"/>
              </w:rPr>
            </w:pPr>
            <w:r w:rsidRPr="008A36B8">
              <w:rPr>
                <w:rFonts w:ascii="Times New Roman" w:eastAsia="Times New Roman" w:hAnsi="Times New Roman"/>
                <w:b/>
                <w:bCs/>
                <w:sz w:val="20"/>
                <w:szCs w:val="20"/>
                <w:lang w:eastAsia="sk-SK"/>
              </w:rPr>
              <w:t>(</w:t>
            </w:r>
            <w:r w:rsidR="009C0461">
              <w:rPr>
                <w:rFonts w:ascii="Times New Roman" w:eastAsia="Times New Roman" w:hAnsi="Times New Roman"/>
                <w:b/>
                <w:bCs/>
                <w:sz w:val="20"/>
                <w:szCs w:val="20"/>
                <w:lang w:eastAsia="sk-SK"/>
              </w:rPr>
              <w:t>M</w:t>
            </w:r>
            <w:r w:rsidRPr="008A36B8">
              <w:rPr>
                <w:rFonts w:ascii="Times New Roman" w:eastAsia="Times New Roman" w:hAnsi="Times New Roman"/>
                <w:b/>
                <w:bCs/>
                <w:sz w:val="20"/>
                <w:szCs w:val="20"/>
                <w:lang w:eastAsia="sk-SK"/>
              </w:rPr>
              <w:t>Wh)</w:t>
            </w:r>
          </w:p>
        </w:tc>
        <w:tc>
          <w:tcPr>
            <w:tcW w:w="1089" w:type="dxa"/>
            <w:tcBorders>
              <w:top w:val="nil"/>
              <w:left w:val="single" w:sz="6" w:space="0" w:color="auto"/>
              <w:bottom w:val="nil"/>
              <w:right w:val="single" w:sz="6" w:space="0" w:color="auto"/>
            </w:tcBorders>
            <w:shd w:val="solid" w:color="C0C0C0" w:fill="auto"/>
            <w:vAlign w:val="center"/>
          </w:tcPr>
          <w:p w14:paraId="2490F3F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275" w:type="dxa"/>
            <w:tcBorders>
              <w:top w:val="nil"/>
              <w:left w:val="single" w:sz="6" w:space="0" w:color="auto"/>
              <w:bottom w:val="nil"/>
              <w:right w:val="single" w:sz="6" w:space="0" w:color="auto"/>
            </w:tcBorders>
            <w:shd w:val="solid" w:color="C0C0C0" w:fill="auto"/>
            <w:vAlign w:val="center"/>
          </w:tcPr>
          <w:p w14:paraId="67ED45C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993" w:type="dxa"/>
            <w:tcBorders>
              <w:top w:val="nil"/>
              <w:left w:val="single" w:sz="6" w:space="0" w:color="auto"/>
              <w:bottom w:val="nil"/>
              <w:right w:val="single" w:sz="6" w:space="0" w:color="auto"/>
            </w:tcBorders>
            <w:shd w:val="solid" w:color="C0C0C0" w:fill="auto"/>
            <w:vAlign w:val="center"/>
          </w:tcPr>
          <w:p w14:paraId="149B538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 MO, SO, VO )</w:t>
            </w:r>
          </w:p>
        </w:tc>
        <w:tc>
          <w:tcPr>
            <w:tcW w:w="2028" w:type="dxa"/>
            <w:tcBorders>
              <w:top w:val="nil"/>
              <w:left w:val="single" w:sz="6" w:space="0" w:color="auto"/>
              <w:bottom w:val="nil"/>
              <w:right w:val="single" w:sz="12" w:space="0" w:color="auto"/>
            </w:tcBorders>
            <w:shd w:val="solid" w:color="C0C0C0" w:fill="auto"/>
            <w:vAlign w:val="center"/>
          </w:tcPr>
          <w:p w14:paraId="25DFAF7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denné max. m3</w:t>
            </w:r>
          </w:p>
        </w:tc>
      </w:tr>
      <w:tr w:rsidR="008A36B8" w:rsidRPr="008A36B8" w14:paraId="302D74EC" w14:textId="77777777" w:rsidTr="003C19BB">
        <w:trPr>
          <w:trHeight w:val="226"/>
          <w:jc w:val="center"/>
        </w:trPr>
        <w:tc>
          <w:tcPr>
            <w:tcW w:w="485" w:type="dxa"/>
            <w:tcBorders>
              <w:top w:val="nil"/>
              <w:left w:val="single" w:sz="12" w:space="0" w:color="auto"/>
              <w:bottom w:val="single" w:sz="4" w:space="0" w:color="auto"/>
              <w:right w:val="single" w:sz="6" w:space="0" w:color="auto"/>
            </w:tcBorders>
            <w:shd w:val="solid" w:color="C0C0C0" w:fill="auto"/>
            <w:vAlign w:val="center"/>
          </w:tcPr>
          <w:p w14:paraId="77444437"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813" w:type="dxa"/>
            <w:tcBorders>
              <w:top w:val="nil"/>
              <w:left w:val="single" w:sz="6" w:space="0" w:color="auto"/>
              <w:bottom w:val="single" w:sz="4" w:space="0" w:color="auto"/>
              <w:right w:val="single" w:sz="6" w:space="0" w:color="auto"/>
            </w:tcBorders>
            <w:shd w:val="solid" w:color="C0C0C0" w:fill="auto"/>
            <w:vAlign w:val="center"/>
          </w:tcPr>
          <w:p w14:paraId="10F9DB0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560" w:type="dxa"/>
            <w:tcBorders>
              <w:top w:val="nil"/>
              <w:left w:val="single" w:sz="6" w:space="0" w:color="auto"/>
              <w:bottom w:val="single" w:sz="4" w:space="0" w:color="auto"/>
              <w:right w:val="single" w:sz="6" w:space="0" w:color="auto"/>
            </w:tcBorders>
            <w:shd w:val="solid" w:color="C0C0C0" w:fill="auto"/>
            <w:vAlign w:val="center"/>
          </w:tcPr>
          <w:p w14:paraId="5C548EDB" w14:textId="77777777" w:rsidR="008A36B8" w:rsidRPr="008A36B8" w:rsidRDefault="008A36B8" w:rsidP="008A36B8">
            <w:pPr>
              <w:suppressAutoHyphens w:val="0"/>
              <w:ind w:left="-11" w:firstLine="11"/>
              <w:jc w:val="center"/>
              <w:rPr>
                <w:rFonts w:ascii="Times New Roman" w:eastAsia="Times New Roman" w:hAnsi="Times New Roman"/>
                <w:color w:val="000000"/>
                <w:sz w:val="20"/>
                <w:szCs w:val="20"/>
                <w:lang w:eastAsia="sk-SK"/>
              </w:rPr>
            </w:pPr>
          </w:p>
        </w:tc>
        <w:tc>
          <w:tcPr>
            <w:tcW w:w="1089" w:type="dxa"/>
            <w:tcBorders>
              <w:top w:val="nil"/>
              <w:left w:val="single" w:sz="6" w:space="0" w:color="auto"/>
              <w:bottom w:val="single" w:sz="4" w:space="0" w:color="auto"/>
              <w:right w:val="single" w:sz="6" w:space="0" w:color="auto"/>
            </w:tcBorders>
            <w:shd w:val="solid" w:color="C0C0C0" w:fill="auto"/>
            <w:vAlign w:val="center"/>
          </w:tcPr>
          <w:p w14:paraId="32F9564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275" w:type="dxa"/>
            <w:tcBorders>
              <w:top w:val="nil"/>
              <w:left w:val="single" w:sz="6" w:space="0" w:color="auto"/>
              <w:bottom w:val="single" w:sz="4" w:space="0" w:color="auto"/>
              <w:right w:val="single" w:sz="6" w:space="0" w:color="auto"/>
            </w:tcBorders>
            <w:shd w:val="solid" w:color="C0C0C0" w:fill="auto"/>
            <w:vAlign w:val="center"/>
          </w:tcPr>
          <w:p w14:paraId="2270B3A6"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993" w:type="dxa"/>
            <w:tcBorders>
              <w:top w:val="nil"/>
              <w:left w:val="single" w:sz="6" w:space="0" w:color="auto"/>
              <w:bottom w:val="single" w:sz="4" w:space="0" w:color="auto"/>
              <w:right w:val="single" w:sz="6" w:space="0" w:color="auto"/>
            </w:tcBorders>
            <w:shd w:val="solid" w:color="C0C0C0" w:fill="auto"/>
            <w:vAlign w:val="center"/>
          </w:tcPr>
          <w:p w14:paraId="58A89B7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2028" w:type="dxa"/>
            <w:tcBorders>
              <w:top w:val="nil"/>
              <w:left w:val="single" w:sz="6" w:space="0" w:color="auto"/>
              <w:bottom w:val="single" w:sz="4" w:space="0" w:color="auto"/>
              <w:right w:val="single" w:sz="12" w:space="0" w:color="auto"/>
            </w:tcBorders>
            <w:shd w:val="solid" w:color="C0C0C0" w:fill="auto"/>
            <w:vAlign w:val="center"/>
          </w:tcPr>
          <w:p w14:paraId="57609B2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(pri SO, VO )</w:t>
            </w:r>
          </w:p>
        </w:tc>
      </w:tr>
      <w:tr w:rsidR="008A36B8" w:rsidRPr="008A36B8" w14:paraId="728B29D0" w14:textId="77777777" w:rsidTr="003C19BB">
        <w:trPr>
          <w:trHeight w:val="796"/>
          <w:jc w:val="center"/>
        </w:trPr>
        <w:tc>
          <w:tcPr>
            <w:tcW w:w="485" w:type="dxa"/>
            <w:tcBorders>
              <w:top w:val="single" w:sz="4" w:space="0" w:color="auto"/>
              <w:left w:val="single" w:sz="12" w:space="0" w:color="auto"/>
              <w:bottom w:val="single" w:sz="4" w:space="0" w:color="auto"/>
              <w:right w:val="single" w:sz="6" w:space="0" w:color="auto"/>
            </w:tcBorders>
            <w:shd w:val="clear" w:color="auto" w:fill="auto"/>
            <w:vAlign w:val="center"/>
          </w:tcPr>
          <w:p w14:paraId="5AEB535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1</w:t>
            </w:r>
          </w:p>
        </w:tc>
        <w:tc>
          <w:tcPr>
            <w:tcW w:w="1813" w:type="dxa"/>
            <w:tcBorders>
              <w:top w:val="single" w:sz="4" w:space="0" w:color="auto"/>
              <w:left w:val="single" w:sz="6" w:space="0" w:color="auto"/>
              <w:bottom w:val="single" w:sz="4" w:space="0" w:color="auto"/>
              <w:right w:val="single" w:sz="6" w:space="0" w:color="auto"/>
            </w:tcBorders>
            <w:shd w:val="clear" w:color="auto" w:fill="auto"/>
            <w:vAlign w:val="center"/>
          </w:tcPr>
          <w:p w14:paraId="10E8B64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Kuchyňa Hlboká cesta</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4AA67A52" w14:textId="36FF8607" w:rsidR="008A36B8" w:rsidRPr="008A36B8" w:rsidRDefault="009C0461" w:rsidP="008A36B8">
            <w:pPr>
              <w:suppressAutoHyphens w:val="0"/>
              <w:ind w:left="-11" w:firstLine="11"/>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37,</w:t>
            </w:r>
            <w:r w:rsidR="008A36B8" w:rsidRPr="008A36B8">
              <w:rPr>
                <w:rFonts w:ascii="Times New Roman" w:eastAsia="Times New Roman" w:hAnsi="Times New Roman"/>
                <w:color w:val="000000"/>
                <w:sz w:val="20"/>
                <w:szCs w:val="20"/>
                <w:lang w:eastAsia="sk-SK"/>
              </w:rPr>
              <w:t>759</w:t>
            </w:r>
          </w:p>
        </w:tc>
        <w:tc>
          <w:tcPr>
            <w:tcW w:w="1089" w:type="dxa"/>
            <w:tcBorders>
              <w:top w:val="single" w:sz="4" w:space="0" w:color="auto"/>
              <w:left w:val="single" w:sz="6" w:space="0" w:color="auto"/>
              <w:bottom w:val="single" w:sz="4" w:space="0" w:color="auto"/>
              <w:right w:val="single" w:sz="6" w:space="0" w:color="auto"/>
            </w:tcBorders>
            <w:shd w:val="clear" w:color="auto" w:fill="auto"/>
            <w:vAlign w:val="center"/>
          </w:tcPr>
          <w:p w14:paraId="6FAF672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4100012968</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3715AC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SKSPPDIS000110103384</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14:paraId="5578F076"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MO</w:t>
            </w:r>
          </w:p>
        </w:tc>
        <w:tc>
          <w:tcPr>
            <w:tcW w:w="2028" w:type="dxa"/>
            <w:tcBorders>
              <w:top w:val="single" w:sz="4" w:space="0" w:color="auto"/>
              <w:left w:val="single" w:sz="6" w:space="0" w:color="auto"/>
              <w:bottom w:val="single" w:sz="4" w:space="0" w:color="auto"/>
              <w:right w:val="single" w:sz="12" w:space="0" w:color="auto"/>
            </w:tcBorders>
            <w:shd w:val="clear" w:color="auto" w:fill="auto"/>
            <w:vAlign w:val="center"/>
          </w:tcPr>
          <w:p w14:paraId="1BADB87C"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nie je stanovené</w:t>
            </w:r>
          </w:p>
        </w:tc>
      </w:tr>
      <w:tr w:rsidR="008A36B8" w:rsidRPr="008A36B8" w14:paraId="2A066824" w14:textId="77777777" w:rsidTr="003C19BB">
        <w:trPr>
          <w:trHeight w:val="848"/>
          <w:jc w:val="center"/>
        </w:trPr>
        <w:tc>
          <w:tcPr>
            <w:tcW w:w="485" w:type="dxa"/>
            <w:tcBorders>
              <w:top w:val="single" w:sz="4" w:space="0" w:color="auto"/>
              <w:left w:val="single" w:sz="12" w:space="0" w:color="auto"/>
              <w:bottom w:val="single" w:sz="4" w:space="0" w:color="auto"/>
              <w:right w:val="single" w:sz="6" w:space="0" w:color="auto"/>
            </w:tcBorders>
            <w:shd w:val="clear" w:color="auto" w:fill="auto"/>
            <w:vAlign w:val="center"/>
          </w:tcPr>
          <w:p w14:paraId="5FCFF65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2</w:t>
            </w:r>
          </w:p>
        </w:tc>
        <w:tc>
          <w:tcPr>
            <w:tcW w:w="1813" w:type="dxa"/>
            <w:tcBorders>
              <w:top w:val="single" w:sz="4" w:space="0" w:color="auto"/>
              <w:left w:val="single" w:sz="6" w:space="0" w:color="auto"/>
              <w:bottom w:val="single" w:sz="4" w:space="0" w:color="auto"/>
              <w:right w:val="single" w:sz="6" w:space="0" w:color="auto"/>
            </w:tcBorders>
            <w:shd w:val="clear" w:color="auto" w:fill="auto"/>
            <w:vAlign w:val="center"/>
          </w:tcPr>
          <w:p w14:paraId="48294EAD"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Nám. SNP</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73BC2719" w14:textId="70A7CAF6" w:rsidR="008A36B8" w:rsidRPr="008A36B8" w:rsidRDefault="009C0461" w:rsidP="008A36B8">
            <w:pPr>
              <w:suppressAutoHyphens w:val="0"/>
              <w:ind w:left="-11" w:firstLine="11"/>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80,</w:t>
            </w:r>
            <w:r w:rsidR="008A36B8" w:rsidRPr="008A36B8">
              <w:rPr>
                <w:rFonts w:ascii="Times New Roman" w:eastAsia="Times New Roman" w:hAnsi="Times New Roman"/>
                <w:color w:val="000000"/>
                <w:sz w:val="20"/>
                <w:szCs w:val="20"/>
                <w:lang w:eastAsia="sk-SK"/>
              </w:rPr>
              <w:t>917</w:t>
            </w:r>
          </w:p>
        </w:tc>
        <w:tc>
          <w:tcPr>
            <w:tcW w:w="1089" w:type="dxa"/>
            <w:tcBorders>
              <w:top w:val="single" w:sz="4" w:space="0" w:color="auto"/>
              <w:left w:val="single" w:sz="6" w:space="0" w:color="auto"/>
              <w:bottom w:val="single" w:sz="4" w:space="0" w:color="auto"/>
              <w:right w:val="single" w:sz="6" w:space="0" w:color="auto"/>
            </w:tcBorders>
            <w:shd w:val="clear" w:color="auto" w:fill="auto"/>
            <w:vAlign w:val="center"/>
          </w:tcPr>
          <w:p w14:paraId="1434EBA3"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4101480748</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4D4081F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SKSPPDIS010110001087</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14:paraId="3EC5B71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MO</w:t>
            </w:r>
          </w:p>
        </w:tc>
        <w:tc>
          <w:tcPr>
            <w:tcW w:w="2028" w:type="dxa"/>
            <w:tcBorders>
              <w:top w:val="single" w:sz="4" w:space="0" w:color="auto"/>
              <w:left w:val="single" w:sz="6" w:space="0" w:color="auto"/>
              <w:bottom w:val="single" w:sz="4" w:space="0" w:color="auto"/>
              <w:right w:val="single" w:sz="12" w:space="0" w:color="auto"/>
            </w:tcBorders>
            <w:shd w:val="clear" w:color="auto" w:fill="auto"/>
            <w:vAlign w:val="center"/>
          </w:tcPr>
          <w:p w14:paraId="420DE491"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nie je stanovené</w:t>
            </w:r>
          </w:p>
        </w:tc>
      </w:tr>
      <w:tr w:rsidR="008A36B8" w:rsidRPr="008A36B8" w14:paraId="26428A19" w14:textId="77777777" w:rsidTr="003C19BB">
        <w:trPr>
          <w:trHeight w:val="975"/>
          <w:jc w:val="center"/>
        </w:trPr>
        <w:tc>
          <w:tcPr>
            <w:tcW w:w="485" w:type="dxa"/>
            <w:tcBorders>
              <w:top w:val="single" w:sz="4" w:space="0" w:color="auto"/>
              <w:left w:val="single" w:sz="12" w:space="0" w:color="auto"/>
              <w:bottom w:val="single" w:sz="12" w:space="0" w:color="auto"/>
              <w:right w:val="single" w:sz="6" w:space="0" w:color="auto"/>
            </w:tcBorders>
            <w:shd w:val="clear" w:color="auto" w:fill="auto"/>
            <w:vAlign w:val="center"/>
          </w:tcPr>
          <w:p w14:paraId="52D60245"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3</w:t>
            </w:r>
          </w:p>
        </w:tc>
        <w:tc>
          <w:tcPr>
            <w:tcW w:w="1813" w:type="dxa"/>
            <w:tcBorders>
              <w:top w:val="single" w:sz="4" w:space="0" w:color="auto"/>
              <w:left w:val="single" w:sz="6" w:space="0" w:color="auto"/>
              <w:bottom w:val="single" w:sz="12" w:space="0" w:color="auto"/>
              <w:right w:val="single" w:sz="6" w:space="0" w:color="auto"/>
            </w:tcBorders>
            <w:shd w:val="clear" w:color="auto" w:fill="auto"/>
            <w:vAlign w:val="center"/>
          </w:tcPr>
          <w:p w14:paraId="7721FF0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Kotolňa Hlboká cesta</w:t>
            </w:r>
          </w:p>
        </w:tc>
        <w:tc>
          <w:tcPr>
            <w:tcW w:w="1560" w:type="dxa"/>
            <w:tcBorders>
              <w:top w:val="single" w:sz="4" w:space="0" w:color="auto"/>
              <w:left w:val="single" w:sz="6" w:space="0" w:color="auto"/>
              <w:bottom w:val="single" w:sz="12" w:space="0" w:color="auto"/>
              <w:right w:val="single" w:sz="6" w:space="0" w:color="auto"/>
            </w:tcBorders>
            <w:shd w:val="clear" w:color="auto" w:fill="auto"/>
            <w:vAlign w:val="center"/>
          </w:tcPr>
          <w:p w14:paraId="6E42D529" w14:textId="1C6A7F73" w:rsidR="008A36B8" w:rsidRPr="008A36B8" w:rsidRDefault="008A36B8" w:rsidP="009C0461">
            <w:pPr>
              <w:suppressAutoHyphens w:val="0"/>
              <w:ind w:left="-11" w:firstLine="11"/>
              <w:jc w:val="center"/>
              <w:rPr>
                <w:rFonts w:ascii="Times New Roman" w:eastAsia="Times New Roman" w:hAnsi="Times New Roman"/>
                <w:color w:val="000000"/>
                <w:sz w:val="20"/>
                <w:szCs w:val="20"/>
                <w:lang w:eastAsia="sk-SK"/>
              </w:rPr>
            </w:pPr>
            <w:r w:rsidRPr="008A36B8">
              <w:rPr>
                <w:rFonts w:ascii="Times New Roman" w:eastAsia="Times New Roman" w:hAnsi="Times New Roman"/>
                <w:color w:val="000000"/>
                <w:sz w:val="20"/>
                <w:szCs w:val="20"/>
                <w:lang w:eastAsia="sk-SK"/>
              </w:rPr>
              <w:t>2</w:t>
            </w:r>
            <w:r w:rsidR="009C0461">
              <w:rPr>
                <w:rFonts w:ascii="Times New Roman" w:eastAsia="Times New Roman" w:hAnsi="Times New Roman"/>
                <w:color w:val="000000"/>
                <w:sz w:val="20"/>
                <w:szCs w:val="20"/>
                <w:lang w:eastAsia="sk-SK"/>
              </w:rPr>
              <w:t> </w:t>
            </w:r>
            <w:r w:rsidRPr="008A36B8">
              <w:rPr>
                <w:rFonts w:ascii="Times New Roman" w:eastAsia="Times New Roman" w:hAnsi="Times New Roman"/>
                <w:color w:val="000000"/>
                <w:sz w:val="20"/>
                <w:szCs w:val="20"/>
                <w:lang w:eastAsia="sk-SK"/>
              </w:rPr>
              <w:t>147</w:t>
            </w:r>
            <w:r w:rsidR="009C0461">
              <w:rPr>
                <w:rFonts w:ascii="Times New Roman" w:eastAsia="Times New Roman" w:hAnsi="Times New Roman"/>
                <w:color w:val="000000"/>
                <w:sz w:val="20"/>
                <w:szCs w:val="20"/>
                <w:lang w:eastAsia="sk-SK"/>
              </w:rPr>
              <w:t>,</w:t>
            </w:r>
            <w:r w:rsidRPr="008A36B8">
              <w:rPr>
                <w:rFonts w:ascii="Times New Roman" w:eastAsia="Times New Roman" w:hAnsi="Times New Roman"/>
                <w:color w:val="000000"/>
                <w:sz w:val="20"/>
                <w:szCs w:val="20"/>
                <w:lang w:eastAsia="sk-SK"/>
              </w:rPr>
              <w:t>2</w:t>
            </w:r>
          </w:p>
        </w:tc>
        <w:tc>
          <w:tcPr>
            <w:tcW w:w="1089" w:type="dxa"/>
            <w:tcBorders>
              <w:top w:val="single" w:sz="4" w:space="0" w:color="auto"/>
              <w:left w:val="single" w:sz="6" w:space="0" w:color="auto"/>
              <w:bottom w:val="single" w:sz="12" w:space="0" w:color="auto"/>
              <w:right w:val="single" w:sz="6" w:space="0" w:color="auto"/>
            </w:tcBorders>
            <w:shd w:val="clear" w:color="auto" w:fill="auto"/>
            <w:vAlign w:val="center"/>
          </w:tcPr>
          <w:p w14:paraId="14F889B2"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4100145047</w:t>
            </w:r>
          </w:p>
        </w:tc>
        <w:tc>
          <w:tcPr>
            <w:tcW w:w="1275" w:type="dxa"/>
            <w:tcBorders>
              <w:top w:val="single" w:sz="4" w:space="0" w:color="auto"/>
              <w:left w:val="single" w:sz="6" w:space="0" w:color="auto"/>
              <w:bottom w:val="single" w:sz="12" w:space="0" w:color="auto"/>
              <w:right w:val="single" w:sz="6" w:space="0" w:color="auto"/>
            </w:tcBorders>
            <w:shd w:val="clear" w:color="auto" w:fill="auto"/>
            <w:vAlign w:val="center"/>
          </w:tcPr>
          <w:p w14:paraId="1DC738A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SKSPPDIS000130020078</w:t>
            </w:r>
          </w:p>
        </w:tc>
        <w:tc>
          <w:tcPr>
            <w:tcW w:w="993" w:type="dxa"/>
            <w:tcBorders>
              <w:top w:val="single" w:sz="4" w:space="0" w:color="auto"/>
              <w:left w:val="single" w:sz="6" w:space="0" w:color="auto"/>
              <w:bottom w:val="single" w:sz="12" w:space="0" w:color="auto"/>
              <w:right w:val="single" w:sz="6" w:space="0" w:color="auto"/>
            </w:tcBorders>
            <w:shd w:val="clear" w:color="auto" w:fill="auto"/>
            <w:vAlign w:val="center"/>
          </w:tcPr>
          <w:p w14:paraId="7ED406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SO</w:t>
            </w:r>
          </w:p>
        </w:tc>
        <w:tc>
          <w:tcPr>
            <w:tcW w:w="2028" w:type="dxa"/>
            <w:tcBorders>
              <w:top w:val="single" w:sz="4" w:space="0" w:color="auto"/>
              <w:left w:val="single" w:sz="6" w:space="0" w:color="auto"/>
              <w:bottom w:val="single" w:sz="12" w:space="0" w:color="auto"/>
              <w:right w:val="single" w:sz="12" w:space="0" w:color="auto"/>
            </w:tcBorders>
            <w:shd w:val="clear" w:color="auto" w:fill="auto"/>
            <w:vAlign w:val="center"/>
          </w:tcPr>
          <w:p w14:paraId="26FBD5B7"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1700</w:t>
            </w:r>
          </w:p>
        </w:tc>
      </w:tr>
    </w:tbl>
    <w:p w14:paraId="024C9E9E" w14:textId="77777777" w:rsidR="008A36B8" w:rsidRPr="008B19CD" w:rsidRDefault="008A36B8">
      <w:pPr>
        <w:suppressAutoHyphens w:val="0"/>
        <w:spacing w:line="276" w:lineRule="auto"/>
        <w:rPr>
          <w:rFonts w:ascii="Times New Roman" w:hAnsi="Times New Roman"/>
          <w:sz w:val="24"/>
          <w:szCs w:val="24"/>
        </w:rPr>
      </w:pPr>
    </w:p>
    <w:sectPr w:rsidR="008A36B8"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B6A3" w14:textId="77777777" w:rsidR="00BA416C" w:rsidRDefault="00BA416C" w:rsidP="00DB39EF">
      <w:r>
        <w:separator/>
      </w:r>
    </w:p>
  </w:endnote>
  <w:endnote w:type="continuationSeparator" w:id="0">
    <w:p w14:paraId="6197B8BA" w14:textId="77777777" w:rsidR="00BA416C" w:rsidRDefault="00BA416C"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FA5B731" w14:textId="66474260" w:rsidR="00A64346" w:rsidRPr="00A64346" w:rsidRDefault="00A64346">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AC6F6F">
              <w:rPr>
                <w:rFonts w:ascii="Times New Roman" w:hAnsi="Times New Roman"/>
                <w:b/>
                <w:bCs/>
                <w:noProof/>
                <w:sz w:val="20"/>
                <w:szCs w:val="20"/>
              </w:rPr>
              <w:t>13</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AC6F6F">
              <w:rPr>
                <w:rFonts w:ascii="Times New Roman" w:hAnsi="Times New Roman"/>
                <w:b/>
                <w:bCs/>
                <w:noProof/>
                <w:sz w:val="20"/>
                <w:szCs w:val="20"/>
              </w:rPr>
              <w:t>13</w:t>
            </w:r>
            <w:r w:rsidRPr="00A64346">
              <w:rPr>
                <w:rFonts w:ascii="Times New Roman" w:hAnsi="Times New Roman"/>
                <w:b/>
                <w:bCs/>
                <w:sz w:val="20"/>
                <w:szCs w:val="20"/>
              </w:rPr>
              <w:fldChar w:fldCharType="end"/>
            </w:r>
          </w:p>
        </w:sdtContent>
      </w:sdt>
    </w:sdtContent>
  </w:sdt>
  <w:p w14:paraId="4371D241" w14:textId="77777777" w:rsidR="00A64346" w:rsidRPr="00A64346" w:rsidRDefault="00A64346">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F604" w14:textId="77777777" w:rsidR="00BA416C" w:rsidRDefault="00BA416C" w:rsidP="00DB39EF">
      <w:r>
        <w:separator/>
      </w:r>
    </w:p>
  </w:footnote>
  <w:footnote w:type="continuationSeparator" w:id="0">
    <w:p w14:paraId="54AC4560" w14:textId="77777777" w:rsidR="00BA416C" w:rsidRDefault="00BA416C"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B29F" w14:textId="77777777" w:rsidR="007D0A04" w:rsidRPr="007D0A04" w:rsidRDefault="007D0A0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00194E46"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03A95"/>
    <w:rsid w:val="000048AE"/>
    <w:rsid w:val="00007C79"/>
    <w:rsid w:val="0001748B"/>
    <w:rsid w:val="00021B4D"/>
    <w:rsid w:val="00026F35"/>
    <w:rsid w:val="00027496"/>
    <w:rsid w:val="00034C43"/>
    <w:rsid w:val="0003796F"/>
    <w:rsid w:val="00040C3A"/>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1DC3"/>
    <w:rsid w:val="0014214D"/>
    <w:rsid w:val="00146027"/>
    <w:rsid w:val="00146B95"/>
    <w:rsid w:val="00160B2B"/>
    <w:rsid w:val="00162A46"/>
    <w:rsid w:val="00163FC5"/>
    <w:rsid w:val="0016609B"/>
    <w:rsid w:val="001725D3"/>
    <w:rsid w:val="00174986"/>
    <w:rsid w:val="00177505"/>
    <w:rsid w:val="001825A4"/>
    <w:rsid w:val="00185AF6"/>
    <w:rsid w:val="00190B7B"/>
    <w:rsid w:val="00191389"/>
    <w:rsid w:val="001944F6"/>
    <w:rsid w:val="001947B2"/>
    <w:rsid w:val="00194E46"/>
    <w:rsid w:val="00195890"/>
    <w:rsid w:val="001A0E44"/>
    <w:rsid w:val="001A5FD0"/>
    <w:rsid w:val="001B28E6"/>
    <w:rsid w:val="001B4347"/>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52F2"/>
    <w:rsid w:val="00237936"/>
    <w:rsid w:val="00241066"/>
    <w:rsid w:val="0024631F"/>
    <w:rsid w:val="00247019"/>
    <w:rsid w:val="0025120D"/>
    <w:rsid w:val="00251D3C"/>
    <w:rsid w:val="0025297F"/>
    <w:rsid w:val="00253179"/>
    <w:rsid w:val="0025335D"/>
    <w:rsid w:val="00253D93"/>
    <w:rsid w:val="002554D3"/>
    <w:rsid w:val="00256259"/>
    <w:rsid w:val="00266665"/>
    <w:rsid w:val="00271D51"/>
    <w:rsid w:val="00272283"/>
    <w:rsid w:val="00277520"/>
    <w:rsid w:val="00281B92"/>
    <w:rsid w:val="00286C0C"/>
    <w:rsid w:val="00290954"/>
    <w:rsid w:val="00295918"/>
    <w:rsid w:val="00296455"/>
    <w:rsid w:val="00297718"/>
    <w:rsid w:val="00297B67"/>
    <w:rsid w:val="002A0F14"/>
    <w:rsid w:val="002A57EC"/>
    <w:rsid w:val="002A686C"/>
    <w:rsid w:val="002B1BB2"/>
    <w:rsid w:val="002B5253"/>
    <w:rsid w:val="002B6B4F"/>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24C8"/>
    <w:rsid w:val="003723A3"/>
    <w:rsid w:val="00381FCE"/>
    <w:rsid w:val="003858D9"/>
    <w:rsid w:val="00386922"/>
    <w:rsid w:val="00396C5F"/>
    <w:rsid w:val="003A25F8"/>
    <w:rsid w:val="003B1123"/>
    <w:rsid w:val="003B4F21"/>
    <w:rsid w:val="003B7C9F"/>
    <w:rsid w:val="003C5C48"/>
    <w:rsid w:val="003C6B34"/>
    <w:rsid w:val="003D1835"/>
    <w:rsid w:val="003D3A87"/>
    <w:rsid w:val="003D4E69"/>
    <w:rsid w:val="003D5FD7"/>
    <w:rsid w:val="003E13CE"/>
    <w:rsid w:val="003E497B"/>
    <w:rsid w:val="003F1A64"/>
    <w:rsid w:val="003F23CC"/>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37C97"/>
    <w:rsid w:val="00455C2F"/>
    <w:rsid w:val="00462858"/>
    <w:rsid w:val="00476180"/>
    <w:rsid w:val="0048219F"/>
    <w:rsid w:val="00487D58"/>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4F75E5"/>
    <w:rsid w:val="00506597"/>
    <w:rsid w:val="00507636"/>
    <w:rsid w:val="00510A05"/>
    <w:rsid w:val="00511016"/>
    <w:rsid w:val="00513EEB"/>
    <w:rsid w:val="005142DD"/>
    <w:rsid w:val="00516AF9"/>
    <w:rsid w:val="00520C65"/>
    <w:rsid w:val="0052178E"/>
    <w:rsid w:val="00523E54"/>
    <w:rsid w:val="00531394"/>
    <w:rsid w:val="005330D0"/>
    <w:rsid w:val="00534C86"/>
    <w:rsid w:val="00542317"/>
    <w:rsid w:val="00546E8B"/>
    <w:rsid w:val="005473FA"/>
    <w:rsid w:val="00547EF8"/>
    <w:rsid w:val="00552E1A"/>
    <w:rsid w:val="005603B2"/>
    <w:rsid w:val="00560C91"/>
    <w:rsid w:val="00560DD3"/>
    <w:rsid w:val="00571ABB"/>
    <w:rsid w:val="00572B9D"/>
    <w:rsid w:val="0059258C"/>
    <w:rsid w:val="00597B4F"/>
    <w:rsid w:val="005A26DC"/>
    <w:rsid w:val="005A290B"/>
    <w:rsid w:val="005A54A0"/>
    <w:rsid w:val="005A6B62"/>
    <w:rsid w:val="005A7573"/>
    <w:rsid w:val="005B30FC"/>
    <w:rsid w:val="005B57C6"/>
    <w:rsid w:val="005C47B3"/>
    <w:rsid w:val="005D0419"/>
    <w:rsid w:val="005D47E2"/>
    <w:rsid w:val="005D6DBE"/>
    <w:rsid w:val="005E0E0F"/>
    <w:rsid w:val="005E2F76"/>
    <w:rsid w:val="005E65BF"/>
    <w:rsid w:val="005E68A3"/>
    <w:rsid w:val="005F4031"/>
    <w:rsid w:val="005F43C4"/>
    <w:rsid w:val="005F6892"/>
    <w:rsid w:val="005F7894"/>
    <w:rsid w:val="0060108C"/>
    <w:rsid w:val="00603B74"/>
    <w:rsid w:val="00604586"/>
    <w:rsid w:val="00610C61"/>
    <w:rsid w:val="006115AC"/>
    <w:rsid w:val="00612BEE"/>
    <w:rsid w:val="0061381D"/>
    <w:rsid w:val="00614187"/>
    <w:rsid w:val="00614BA6"/>
    <w:rsid w:val="00621334"/>
    <w:rsid w:val="006244F2"/>
    <w:rsid w:val="0062472A"/>
    <w:rsid w:val="00634C92"/>
    <w:rsid w:val="006375FC"/>
    <w:rsid w:val="00645E82"/>
    <w:rsid w:val="0065229E"/>
    <w:rsid w:val="00652751"/>
    <w:rsid w:val="00652DD7"/>
    <w:rsid w:val="00655477"/>
    <w:rsid w:val="006564BD"/>
    <w:rsid w:val="00657198"/>
    <w:rsid w:val="00660556"/>
    <w:rsid w:val="006656BF"/>
    <w:rsid w:val="00674994"/>
    <w:rsid w:val="006773AC"/>
    <w:rsid w:val="00680575"/>
    <w:rsid w:val="00681583"/>
    <w:rsid w:val="006904A9"/>
    <w:rsid w:val="00692489"/>
    <w:rsid w:val="00696B4D"/>
    <w:rsid w:val="006A1297"/>
    <w:rsid w:val="006A2EE0"/>
    <w:rsid w:val="006B5B4A"/>
    <w:rsid w:val="006C7024"/>
    <w:rsid w:val="006C7034"/>
    <w:rsid w:val="006D0719"/>
    <w:rsid w:val="006D1B5E"/>
    <w:rsid w:val="006D238E"/>
    <w:rsid w:val="006D6C51"/>
    <w:rsid w:val="006F5B29"/>
    <w:rsid w:val="006F6FD4"/>
    <w:rsid w:val="006F7274"/>
    <w:rsid w:val="006F7861"/>
    <w:rsid w:val="006F7EF8"/>
    <w:rsid w:val="007169C9"/>
    <w:rsid w:val="0072338B"/>
    <w:rsid w:val="00723999"/>
    <w:rsid w:val="00724F3B"/>
    <w:rsid w:val="007320E4"/>
    <w:rsid w:val="00733378"/>
    <w:rsid w:val="00733B43"/>
    <w:rsid w:val="007418B0"/>
    <w:rsid w:val="00745FA9"/>
    <w:rsid w:val="0074748B"/>
    <w:rsid w:val="00752A33"/>
    <w:rsid w:val="007605C9"/>
    <w:rsid w:val="00761681"/>
    <w:rsid w:val="00767492"/>
    <w:rsid w:val="00767C4B"/>
    <w:rsid w:val="00771478"/>
    <w:rsid w:val="00772ED9"/>
    <w:rsid w:val="007754F0"/>
    <w:rsid w:val="00777109"/>
    <w:rsid w:val="00777964"/>
    <w:rsid w:val="00777F8C"/>
    <w:rsid w:val="00781C9F"/>
    <w:rsid w:val="007855DE"/>
    <w:rsid w:val="007856BD"/>
    <w:rsid w:val="00795525"/>
    <w:rsid w:val="00797098"/>
    <w:rsid w:val="00797460"/>
    <w:rsid w:val="007A65D8"/>
    <w:rsid w:val="007B2466"/>
    <w:rsid w:val="007C452E"/>
    <w:rsid w:val="007C582F"/>
    <w:rsid w:val="007D0A04"/>
    <w:rsid w:val="007D270B"/>
    <w:rsid w:val="007E2E84"/>
    <w:rsid w:val="007F1053"/>
    <w:rsid w:val="007F2AEE"/>
    <w:rsid w:val="007F2C8A"/>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23D"/>
    <w:rsid w:val="00847AE7"/>
    <w:rsid w:val="00851BA1"/>
    <w:rsid w:val="008561DD"/>
    <w:rsid w:val="00856577"/>
    <w:rsid w:val="00857EE5"/>
    <w:rsid w:val="00862F10"/>
    <w:rsid w:val="00863BB6"/>
    <w:rsid w:val="00864993"/>
    <w:rsid w:val="00864A68"/>
    <w:rsid w:val="00866DE1"/>
    <w:rsid w:val="00871285"/>
    <w:rsid w:val="008717D8"/>
    <w:rsid w:val="00882F4E"/>
    <w:rsid w:val="00883A80"/>
    <w:rsid w:val="008845A4"/>
    <w:rsid w:val="00890168"/>
    <w:rsid w:val="00892F06"/>
    <w:rsid w:val="00894937"/>
    <w:rsid w:val="00895C1C"/>
    <w:rsid w:val="00895F1D"/>
    <w:rsid w:val="008A36B8"/>
    <w:rsid w:val="008A56B9"/>
    <w:rsid w:val="008A615D"/>
    <w:rsid w:val="008B19CD"/>
    <w:rsid w:val="008B2669"/>
    <w:rsid w:val="008B367F"/>
    <w:rsid w:val="008B6B73"/>
    <w:rsid w:val="008C2616"/>
    <w:rsid w:val="008C2878"/>
    <w:rsid w:val="008C6709"/>
    <w:rsid w:val="008D1D56"/>
    <w:rsid w:val="008D42D0"/>
    <w:rsid w:val="008D60CC"/>
    <w:rsid w:val="008D67B3"/>
    <w:rsid w:val="008E2F57"/>
    <w:rsid w:val="008E5073"/>
    <w:rsid w:val="008E53D8"/>
    <w:rsid w:val="008E5C18"/>
    <w:rsid w:val="008E6368"/>
    <w:rsid w:val="008F330D"/>
    <w:rsid w:val="008F390D"/>
    <w:rsid w:val="00904110"/>
    <w:rsid w:val="0090544A"/>
    <w:rsid w:val="009103EE"/>
    <w:rsid w:val="00914F11"/>
    <w:rsid w:val="00921AA1"/>
    <w:rsid w:val="00923F72"/>
    <w:rsid w:val="00927CF6"/>
    <w:rsid w:val="00927FD7"/>
    <w:rsid w:val="009347A7"/>
    <w:rsid w:val="00941C44"/>
    <w:rsid w:val="00942963"/>
    <w:rsid w:val="009467BC"/>
    <w:rsid w:val="00951739"/>
    <w:rsid w:val="00957EA6"/>
    <w:rsid w:val="0096173F"/>
    <w:rsid w:val="00963C09"/>
    <w:rsid w:val="00964598"/>
    <w:rsid w:val="00965010"/>
    <w:rsid w:val="009658C5"/>
    <w:rsid w:val="009663E0"/>
    <w:rsid w:val="009747F1"/>
    <w:rsid w:val="00974E6B"/>
    <w:rsid w:val="009768D1"/>
    <w:rsid w:val="009776FE"/>
    <w:rsid w:val="00984470"/>
    <w:rsid w:val="00985CA9"/>
    <w:rsid w:val="00986332"/>
    <w:rsid w:val="009A0052"/>
    <w:rsid w:val="009A21FB"/>
    <w:rsid w:val="009A4388"/>
    <w:rsid w:val="009A4775"/>
    <w:rsid w:val="009B4DE5"/>
    <w:rsid w:val="009B6137"/>
    <w:rsid w:val="009B61A5"/>
    <w:rsid w:val="009B69EA"/>
    <w:rsid w:val="009C0461"/>
    <w:rsid w:val="009D1709"/>
    <w:rsid w:val="009D21A7"/>
    <w:rsid w:val="009D26BF"/>
    <w:rsid w:val="009E0755"/>
    <w:rsid w:val="009E0923"/>
    <w:rsid w:val="009F3028"/>
    <w:rsid w:val="009F31FC"/>
    <w:rsid w:val="009F34ED"/>
    <w:rsid w:val="009F3B5F"/>
    <w:rsid w:val="009F4C44"/>
    <w:rsid w:val="00A06841"/>
    <w:rsid w:val="00A1154B"/>
    <w:rsid w:val="00A1369B"/>
    <w:rsid w:val="00A14832"/>
    <w:rsid w:val="00A1495D"/>
    <w:rsid w:val="00A170C7"/>
    <w:rsid w:val="00A20F17"/>
    <w:rsid w:val="00A225F4"/>
    <w:rsid w:val="00A25A66"/>
    <w:rsid w:val="00A31281"/>
    <w:rsid w:val="00A3686C"/>
    <w:rsid w:val="00A37BB4"/>
    <w:rsid w:val="00A414F1"/>
    <w:rsid w:val="00A450E0"/>
    <w:rsid w:val="00A46138"/>
    <w:rsid w:val="00A53198"/>
    <w:rsid w:val="00A61CD1"/>
    <w:rsid w:val="00A64346"/>
    <w:rsid w:val="00A65381"/>
    <w:rsid w:val="00A7014F"/>
    <w:rsid w:val="00A70D73"/>
    <w:rsid w:val="00A748F1"/>
    <w:rsid w:val="00A80213"/>
    <w:rsid w:val="00A92A9A"/>
    <w:rsid w:val="00A945FD"/>
    <w:rsid w:val="00A96662"/>
    <w:rsid w:val="00AA0BA9"/>
    <w:rsid w:val="00AA13CC"/>
    <w:rsid w:val="00AB026E"/>
    <w:rsid w:val="00AC1909"/>
    <w:rsid w:val="00AC6F6F"/>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36EF5"/>
    <w:rsid w:val="00B4079A"/>
    <w:rsid w:val="00B45F7D"/>
    <w:rsid w:val="00B5744F"/>
    <w:rsid w:val="00B57460"/>
    <w:rsid w:val="00B7067A"/>
    <w:rsid w:val="00B70EEE"/>
    <w:rsid w:val="00B7547F"/>
    <w:rsid w:val="00B770AE"/>
    <w:rsid w:val="00B865A2"/>
    <w:rsid w:val="00B96085"/>
    <w:rsid w:val="00B966CE"/>
    <w:rsid w:val="00BA3354"/>
    <w:rsid w:val="00BA416C"/>
    <w:rsid w:val="00BA44EF"/>
    <w:rsid w:val="00BA480D"/>
    <w:rsid w:val="00BB3275"/>
    <w:rsid w:val="00BB648A"/>
    <w:rsid w:val="00BB707D"/>
    <w:rsid w:val="00BC2DB8"/>
    <w:rsid w:val="00BC490E"/>
    <w:rsid w:val="00BD15CD"/>
    <w:rsid w:val="00BD739F"/>
    <w:rsid w:val="00BE306A"/>
    <w:rsid w:val="00BE6DFF"/>
    <w:rsid w:val="00BF52D9"/>
    <w:rsid w:val="00BF6632"/>
    <w:rsid w:val="00BF6FBA"/>
    <w:rsid w:val="00C02433"/>
    <w:rsid w:val="00C12311"/>
    <w:rsid w:val="00C12832"/>
    <w:rsid w:val="00C16A5E"/>
    <w:rsid w:val="00C3213D"/>
    <w:rsid w:val="00C32D29"/>
    <w:rsid w:val="00C341EB"/>
    <w:rsid w:val="00C35A16"/>
    <w:rsid w:val="00C365DC"/>
    <w:rsid w:val="00C3780C"/>
    <w:rsid w:val="00C37911"/>
    <w:rsid w:val="00C43838"/>
    <w:rsid w:val="00C4553A"/>
    <w:rsid w:val="00C555AB"/>
    <w:rsid w:val="00C60293"/>
    <w:rsid w:val="00C6481A"/>
    <w:rsid w:val="00C65BAB"/>
    <w:rsid w:val="00C721D4"/>
    <w:rsid w:val="00C73EFD"/>
    <w:rsid w:val="00C74622"/>
    <w:rsid w:val="00C7688B"/>
    <w:rsid w:val="00C82758"/>
    <w:rsid w:val="00C82D25"/>
    <w:rsid w:val="00C91A7F"/>
    <w:rsid w:val="00C95642"/>
    <w:rsid w:val="00CC67A4"/>
    <w:rsid w:val="00CC7A4F"/>
    <w:rsid w:val="00CD0D00"/>
    <w:rsid w:val="00CD4DED"/>
    <w:rsid w:val="00CE7D20"/>
    <w:rsid w:val="00CF7C16"/>
    <w:rsid w:val="00D00AED"/>
    <w:rsid w:val="00D12A0E"/>
    <w:rsid w:val="00D20B99"/>
    <w:rsid w:val="00D215D2"/>
    <w:rsid w:val="00D24394"/>
    <w:rsid w:val="00D26413"/>
    <w:rsid w:val="00D27F97"/>
    <w:rsid w:val="00D33B80"/>
    <w:rsid w:val="00D36A62"/>
    <w:rsid w:val="00D4289C"/>
    <w:rsid w:val="00D47039"/>
    <w:rsid w:val="00D50CD0"/>
    <w:rsid w:val="00D50F20"/>
    <w:rsid w:val="00D51752"/>
    <w:rsid w:val="00D52903"/>
    <w:rsid w:val="00D61172"/>
    <w:rsid w:val="00D655E9"/>
    <w:rsid w:val="00D66189"/>
    <w:rsid w:val="00D6691A"/>
    <w:rsid w:val="00D67639"/>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E0217D"/>
    <w:rsid w:val="00E049F9"/>
    <w:rsid w:val="00E04BB9"/>
    <w:rsid w:val="00E05139"/>
    <w:rsid w:val="00E0616A"/>
    <w:rsid w:val="00E06BCF"/>
    <w:rsid w:val="00E10AD6"/>
    <w:rsid w:val="00E134B9"/>
    <w:rsid w:val="00E1797A"/>
    <w:rsid w:val="00E23466"/>
    <w:rsid w:val="00E2522D"/>
    <w:rsid w:val="00E26FFB"/>
    <w:rsid w:val="00E31495"/>
    <w:rsid w:val="00E36958"/>
    <w:rsid w:val="00E550EE"/>
    <w:rsid w:val="00E55BDE"/>
    <w:rsid w:val="00E575E5"/>
    <w:rsid w:val="00E60366"/>
    <w:rsid w:val="00E62196"/>
    <w:rsid w:val="00E64B65"/>
    <w:rsid w:val="00E65EA3"/>
    <w:rsid w:val="00E834DA"/>
    <w:rsid w:val="00E847F3"/>
    <w:rsid w:val="00E85063"/>
    <w:rsid w:val="00E854E2"/>
    <w:rsid w:val="00E85820"/>
    <w:rsid w:val="00E913CD"/>
    <w:rsid w:val="00E952BF"/>
    <w:rsid w:val="00EA0E95"/>
    <w:rsid w:val="00EB314C"/>
    <w:rsid w:val="00ED0A65"/>
    <w:rsid w:val="00ED1236"/>
    <w:rsid w:val="00EE32C3"/>
    <w:rsid w:val="00EF102B"/>
    <w:rsid w:val="00EF1251"/>
    <w:rsid w:val="00EF142F"/>
    <w:rsid w:val="00EF1B02"/>
    <w:rsid w:val="00EF28E3"/>
    <w:rsid w:val="00EF6942"/>
    <w:rsid w:val="00EF735A"/>
    <w:rsid w:val="00F03BC3"/>
    <w:rsid w:val="00F05106"/>
    <w:rsid w:val="00F07CE1"/>
    <w:rsid w:val="00F07EB0"/>
    <w:rsid w:val="00F126AF"/>
    <w:rsid w:val="00F13B5F"/>
    <w:rsid w:val="00F14E60"/>
    <w:rsid w:val="00F2380A"/>
    <w:rsid w:val="00F52F28"/>
    <w:rsid w:val="00F52FEB"/>
    <w:rsid w:val="00F53CD9"/>
    <w:rsid w:val="00F601A4"/>
    <w:rsid w:val="00F71CBB"/>
    <w:rsid w:val="00F75DA1"/>
    <w:rsid w:val="00F80F78"/>
    <w:rsid w:val="00F8570D"/>
    <w:rsid w:val="00F86E75"/>
    <w:rsid w:val="00F925D0"/>
    <w:rsid w:val="00F969B7"/>
    <w:rsid w:val="00F96FCD"/>
    <w:rsid w:val="00FA00DA"/>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1F51C1"/>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semiHidden/>
    <w:unhideWhenUsed/>
    <w:rsid w:val="00070494"/>
    <w:rPr>
      <w:sz w:val="20"/>
      <w:szCs w:val="20"/>
    </w:rPr>
  </w:style>
  <w:style w:type="character" w:customStyle="1" w:styleId="TextkomentraChar">
    <w:name w:val="Text komentára Char"/>
    <w:basedOn w:val="Predvolenpsmoodseku"/>
    <w:link w:val="Textkomentra"/>
    <w:uiPriority w:val="99"/>
    <w:semiHidden/>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Londýn_na_LEGO" edit="true"/>
    <f:field ref="objsubject" par="" text="" edit="true"/>
    <f:field ref="objcreatedby" par="" text="VOZÁRYOVÁ, Miroslava, JUDr., PhD."/>
    <f:field ref="objcreatedat" par="" date="2019-08-19T12:49:37" text="19.8.2019 12:49:37"/>
    <f:field ref="objchangedby" par="" text="VOZÁRYOVÁ, Miroslava, JUDr., PhD."/>
    <f:field ref="objmodifiedat" par="" date="2019-08-19T12:49:38" text="19.8.2019 12:49:38"/>
    <f:field ref="doc_FSCFOLIO_1_1001_FieldDocumentNumber" par="" text=""/>
    <f:field ref="doc_FSCFOLIO_1_1001_FieldSubject" par="" text=""/>
    <f:field ref="FSCFOLIO_1_1001_FieldCurrentUser" par="" text="Mgr. Matej TARBAJ"/>
    <f:field ref="CCAPRECONFIG_15_1001_Objektname" par="" text="ZoD_Londýn_na_LEG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23B5A3-2F4C-4092-90D9-68D229A7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3968</Words>
  <Characters>22619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Tarbaj Matej /ODVO/MZV</cp:lastModifiedBy>
  <cp:revision>24</cp:revision>
  <cp:lastPrinted>2019-09-04T06:24:00Z</cp:lastPrinted>
  <dcterms:created xsi:type="dcterms:W3CDTF">2021-10-28T06:21:00Z</dcterms:created>
  <dcterms:modified xsi:type="dcterms:W3CDTF">2021-11-03T08:21:00Z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19. 8. 2019, 12:49</vt:lpwstr>
  </property>
  <property fmtid="{D5CDD505-2E9C-101B-9397-08002B2CF9AE}" pid="135" name="FSC#SKEDITIONREG@103.510:curruserrolegroup">
    <vt:lpwstr>Oddelenie právnych služieb a zmlúv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 967/2</vt:lpwstr>
  </property>
  <property fmtid="{D5CDD505-2E9C-101B-9397-08002B2CF9AE}" pid="150" name="FSC#SKEDITIONREG@103.510:sk_org_zip">
    <vt:lpwstr>811 05</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19.08.2019</vt:lpwstr>
  </property>
  <property fmtid="{D5CDD505-2E9C-101B-9397-08002B2CF9AE}" pid="347" name="FSC#COOELAK@1.1001:OU">
    <vt:lpwstr>LEG2(Oddelenie právnych služieb)</vt:lpwstr>
  </property>
  <property fmtid="{D5CDD505-2E9C-101B-9397-08002B2CF9AE}" pid="348" name="FSC#COOELAK@1.1001:Priority">
    <vt:lpwstr> ()</vt:lpwstr>
  </property>
  <property fmtid="{D5CDD505-2E9C-101B-9397-08002B2CF9AE}" pid="349" name="FSC#COOELAK@1.1001:ObjBarCode">
    <vt:lpwstr>*COO.2145.2000.3.9545598*</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2</vt:lpwstr>
  </property>
  <property fmtid="{D5CDD505-2E9C-101B-9397-08002B2CF9AE}" pid="366" name="FSC#COOELAK@1.1001:CurrentUserEmail">
    <vt:lpwstr>matej.tarbaj@mzv.sk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COO.2145.2000.3.9545598</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ies>
</file>