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C12421">
        <w:rPr>
          <w:b/>
          <w:bCs/>
          <w:sz w:val="32"/>
          <w:szCs w:val="32"/>
          <w:shd w:val="clear" w:color="auto" w:fill="FFFFFF"/>
        </w:rPr>
        <w:t>7</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7C3AFC"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R-............./2022</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C12421">
        <w:rPr>
          <w:rFonts w:ascii="Garamond" w:hAnsi="Garamond"/>
          <w:b/>
          <w:bCs/>
        </w:rPr>
        <w:t xml:space="preserve"> v ťažobnom procese v časti č. 7 (Lokalita Ridzavec</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7C3AFC">
        <w:rPr>
          <w:rFonts w:ascii="Garamond" w:hAnsi="Garamond"/>
          <w:sz w:val="24"/>
          <w:szCs w:val="24"/>
        </w:rPr>
        <w:t>ého obstarávania č. ......./2021</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C12421">
        <w:rPr>
          <w:rFonts w:ascii="Garamond" w:hAnsi="Garamond"/>
          <w:b/>
        </w:rPr>
        <w:t>RIDZAVEC</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C12421">
        <w:rPr>
          <w:rFonts w:ascii="Garamond" w:hAnsi="Garamond" w:cs="Garamond"/>
          <w:b/>
          <w:sz w:val="24"/>
          <w:szCs w:val="24"/>
        </w:rPr>
        <w:t xml:space="preserve"> RIDZAVEC</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7C3AFC" w:rsidRPr="008B735A">
        <w:rPr>
          <w:rFonts w:ascii="Garamond" w:hAnsi="Garamond"/>
          <w:b/>
          <w:bCs/>
        </w:rPr>
        <w:t>31.12.2022</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475FA9" w:rsidRPr="008E141A" w:rsidRDefault="00475FA9" w:rsidP="00637390">
                      <w:pPr>
                        <w:jc w:val="center"/>
                        <w:rPr>
                          <w:caps/>
                          <w:sz w:val="16"/>
                          <w:szCs w:val="16"/>
                        </w:rPr>
                      </w:pPr>
                    </w:p>
                    <w:p w:rsidR="00475FA9" w:rsidRPr="00065837" w:rsidRDefault="00475F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475FA9" w:rsidRPr="00065837" w:rsidRDefault="00475F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475FA9" w:rsidRPr="00065837" w:rsidRDefault="00475F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4D" w:rsidRDefault="00DB5D4D" w:rsidP="0059263B">
      <w:r>
        <w:separator/>
      </w:r>
    </w:p>
  </w:endnote>
  <w:endnote w:type="continuationSeparator" w:id="0">
    <w:p w:rsidR="00DB5D4D" w:rsidRDefault="00DB5D4D"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8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4D" w:rsidRDefault="00DB5D4D" w:rsidP="0059263B">
      <w:r>
        <w:separator/>
      </w:r>
    </w:p>
  </w:footnote>
  <w:footnote w:type="continuationSeparator" w:id="0">
    <w:p w:rsidR="00DB5D4D" w:rsidRDefault="00DB5D4D"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736AB"/>
    <w:rsid w:val="0008228F"/>
    <w:rsid w:val="00085F54"/>
    <w:rsid w:val="0009380D"/>
    <w:rsid w:val="000A69D4"/>
    <w:rsid w:val="000C1E6E"/>
    <w:rsid w:val="000E413C"/>
    <w:rsid w:val="00116F8F"/>
    <w:rsid w:val="001470B6"/>
    <w:rsid w:val="001543AD"/>
    <w:rsid w:val="001627C1"/>
    <w:rsid w:val="00172315"/>
    <w:rsid w:val="0018692C"/>
    <w:rsid w:val="00197F77"/>
    <w:rsid w:val="001F0564"/>
    <w:rsid w:val="001F5FA4"/>
    <w:rsid w:val="002120D6"/>
    <w:rsid w:val="0023579E"/>
    <w:rsid w:val="00241D9A"/>
    <w:rsid w:val="002451E5"/>
    <w:rsid w:val="0025221A"/>
    <w:rsid w:val="00275A34"/>
    <w:rsid w:val="0027656D"/>
    <w:rsid w:val="002D7771"/>
    <w:rsid w:val="002E148E"/>
    <w:rsid w:val="00331EE3"/>
    <w:rsid w:val="00334874"/>
    <w:rsid w:val="00353898"/>
    <w:rsid w:val="0037536F"/>
    <w:rsid w:val="00375719"/>
    <w:rsid w:val="003A186D"/>
    <w:rsid w:val="003A2ECB"/>
    <w:rsid w:val="003B497F"/>
    <w:rsid w:val="003C210C"/>
    <w:rsid w:val="003C35C2"/>
    <w:rsid w:val="003C7EBC"/>
    <w:rsid w:val="003F5708"/>
    <w:rsid w:val="003F5CCB"/>
    <w:rsid w:val="004058A2"/>
    <w:rsid w:val="004063A8"/>
    <w:rsid w:val="00416A0F"/>
    <w:rsid w:val="00444467"/>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470A"/>
    <w:rsid w:val="009134C7"/>
    <w:rsid w:val="009229EE"/>
    <w:rsid w:val="009241DD"/>
    <w:rsid w:val="00933477"/>
    <w:rsid w:val="00947A53"/>
    <w:rsid w:val="00950A85"/>
    <w:rsid w:val="00953D63"/>
    <w:rsid w:val="00955DE7"/>
    <w:rsid w:val="0096212F"/>
    <w:rsid w:val="00970DDF"/>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12421"/>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5D4D"/>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AD09"/>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25</Pages>
  <Words>9817</Words>
  <Characters>55960</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35</cp:revision>
  <cp:lastPrinted>2020-12-09T14:25:00Z</cp:lastPrinted>
  <dcterms:created xsi:type="dcterms:W3CDTF">2020-12-11T08:09:00Z</dcterms:created>
  <dcterms:modified xsi:type="dcterms:W3CDTF">2021-12-08T12:39:00Z</dcterms:modified>
</cp:coreProperties>
</file>