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7DE0"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bookmarkStart w:id="0" w:name="_GoBack"/>
      <w:bookmarkEnd w:id="0"/>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združenej dodávke elektriny</w:t>
      </w:r>
    </w:p>
    <w:p w14:paraId="1088CF59"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6B873C0E"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3E17E42A"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3598FB7F"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48F5019D" w14:textId="77777777" w:rsidR="00547EF8" w:rsidRDefault="00547EF8" w:rsidP="00547EF8">
      <w:pPr>
        <w:shd w:val="clear" w:color="auto" w:fill="FFFFFF"/>
        <w:ind w:left="0" w:firstLine="0"/>
        <w:rPr>
          <w:rFonts w:ascii="Times New Roman" w:hAnsi="Times New Roman"/>
          <w:b/>
          <w:sz w:val="24"/>
          <w:szCs w:val="24"/>
        </w:rPr>
      </w:pPr>
    </w:p>
    <w:p w14:paraId="7A4BD300"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49EAA794" w14:textId="77777777" w:rsidR="00547EF8" w:rsidRDefault="00547EF8" w:rsidP="00547EF8">
      <w:pPr>
        <w:shd w:val="clear" w:color="auto" w:fill="FFFFFF"/>
        <w:rPr>
          <w:rFonts w:ascii="Times New Roman" w:hAnsi="Times New Roman"/>
          <w:b/>
          <w:sz w:val="24"/>
          <w:szCs w:val="24"/>
          <w:u w:val="single"/>
        </w:rPr>
      </w:pPr>
    </w:p>
    <w:p w14:paraId="4A2BA6E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07AF4A2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6ABCB0A1" w14:textId="77777777"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F1A64" w:rsidRPr="003F1A64">
        <w:rPr>
          <w:rFonts w:ascii="Times New Roman" w:hAnsi="Times New Roman"/>
          <w:spacing w:val="-6"/>
          <w:sz w:val="24"/>
          <w:szCs w:val="24"/>
        </w:rPr>
        <w:t>Ing. Tibor Králik</w:t>
      </w:r>
      <w:r w:rsidR="00767C4B" w:rsidRPr="003F1A64">
        <w:rPr>
          <w:rFonts w:ascii="Times New Roman" w:hAnsi="Times New Roman"/>
          <w:spacing w:val="-6"/>
          <w:sz w:val="24"/>
          <w:szCs w:val="24"/>
        </w:rPr>
        <w:t>, generálny riaditeľ sekcie</w:t>
      </w:r>
    </w:p>
    <w:p w14:paraId="63D0F0FE" w14:textId="77777777" w:rsidR="00767C4B" w:rsidRDefault="00767C4B" w:rsidP="00767C4B">
      <w:pPr>
        <w:ind w:left="2832" w:firstLine="4"/>
        <w:rPr>
          <w:rFonts w:ascii="Times New Roman" w:hAnsi="Times New Roman"/>
          <w:spacing w:val="-6"/>
          <w:sz w:val="24"/>
          <w:szCs w:val="24"/>
        </w:rPr>
      </w:pPr>
      <w:r w:rsidRPr="003F1A64">
        <w:rPr>
          <w:rFonts w:ascii="Times New Roman" w:hAnsi="Times New Roman"/>
          <w:spacing w:val="-6"/>
          <w:sz w:val="24"/>
          <w:szCs w:val="24"/>
        </w:rPr>
        <w:t>ekonomiky a všeobecnej správy</w:t>
      </w:r>
    </w:p>
    <w:p w14:paraId="61BA3EAD" w14:textId="77777777" w:rsidR="003F1A64" w:rsidRPr="003F1A64" w:rsidRDefault="003F1A64" w:rsidP="00767C4B">
      <w:pPr>
        <w:ind w:left="2832" w:firstLine="4"/>
        <w:rPr>
          <w:rFonts w:ascii="Times New Roman" w:hAnsi="Times New Roman"/>
          <w:spacing w:val="-6"/>
          <w:sz w:val="24"/>
          <w:szCs w:val="24"/>
        </w:rPr>
      </w:pPr>
      <w:r>
        <w:rPr>
          <w:rFonts w:ascii="Times New Roman" w:hAnsi="Times New Roman"/>
          <w:spacing w:val="-6"/>
          <w:sz w:val="24"/>
          <w:szCs w:val="24"/>
        </w:rPr>
        <w:t>Ing. Ivana Čermáková, riaditeľka finančného odboru</w:t>
      </w:r>
    </w:p>
    <w:p w14:paraId="41035D19"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917514A"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4E96491E"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767FD771"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178F833"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8D6709A"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15AAA701"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4ED589C9"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113B53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1C1CE178"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1B027942" w14:textId="77777777" w:rsidR="00547EF8" w:rsidRDefault="00547EF8" w:rsidP="00547EF8">
      <w:pPr>
        <w:shd w:val="clear" w:color="auto" w:fill="FFFFFF"/>
        <w:rPr>
          <w:rFonts w:ascii="Times New Roman" w:hAnsi="Times New Roman"/>
          <w:b/>
          <w:spacing w:val="-7"/>
          <w:sz w:val="24"/>
          <w:szCs w:val="24"/>
        </w:rPr>
      </w:pPr>
    </w:p>
    <w:p w14:paraId="48F2A973"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205B7DC4" w14:textId="77777777" w:rsidR="00547EF8" w:rsidRDefault="00547EF8" w:rsidP="00547EF8">
      <w:pPr>
        <w:shd w:val="clear" w:color="auto" w:fill="FFFFFF"/>
        <w:rPr>
          <w:rFonts w:ascii="Times New Roman" w:hAnsi="Times New Roman"/>
          <w:b/>
          <w:sz w:val="24"/>
          <w:szCs w:val="24"/>
          <w:u w:val="single"/>
        </w:rPr>
      </w:pPr>
    </w:p>
    <w:p w14:paraId="70F48BA3"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709DD855"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7281394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27F3122"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448CC52F"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67758220"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220DEE9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0B874FC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10C6A38"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453D9E2"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0FDA9064" w14:textId="77777777" w:rsidR="00547EF8" w:rsidRDefault="00547EF8" w:rsidP="00547EF8">
      <w:pPr>
        <w:shd w:val="clear" w:color="auto" w:fill="FFFFFF"/>
        <w:ind w:left="0" w:firstLine="0"/>
        <w:rPr>
          <w:rFonts w:ascii="Times New Roman" w:hAnsi="Times New Roman"/>
          <w:spacing w:val="-4"/>
        </w:rPr>
      </w:pPr>
    </w:p>
    <w:p w14:paraId="4EE20546"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4FF12A11" w14:textId="77777777" w:rsidR="00547EF8" w:rsidRDefault="00547EF8" w:rsidP="00547EF8">
      <w:pPr>
        <w:shd w:val="clear" w:color="auto" w:fill="FFFFFF"/>
        <w:rPr>
          <w:rFonts w:ascii="Times New Roman" w:hAnsi="Times New Roman"/>
          <w:sz w:val="24"/>
          <w:szCs w:val="24"/>
        </w:rPr>
      </w:pPr>
    </w:p>
    <w:p w14:paraId="71E7ADA2"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5FFD096D" w14:textId="77777777" w:rsidR="00547EF8" w:rsidRDefault="00547EF8" w:rsidP="00547EF8">
      <w:pPr>
        <w:shd w:val="clear" w:color="auto" w:fill="FFFFFF"/>
        <w:rPr>
          <w:rFonts w:ascii="Times New Roman" w:eastAsia="Times New Roman" w:hAnsi="Times New Roman"/>
          <w:bCs/>
          <w:sz w:val="24"/>
          <w:szCs w:val="24"/>
        </w:rPr>
      </w:pPr>
    </w:p>
    <w:p w14:paraId="095F71E5" w14:textId="77777777" w:rsidR="00767C4B" w:rsidRDefault="00767C4B" w:rsidP="00547EF8">
      <w:pPr>
        <w:shd w:val="clear" w:color="auto" w:fill="FFFFFF"/>
        <w:rPr>
          <w:rFonts w:ascii="Times New Roman" w:eastAsia="Times New Roman" w:hAnsi="Times New Roman"/>
          <w:bCs/>
          <w:sz w:val="24"/>
          <w:szCs w:val="24"/>
        </w:rPr>
      </w:pPr>
    </w:p>
    <w:p w14:paraId="2DA102C2"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združenej dodávke elektriny</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14F39888"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602F5AE4"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13BED39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1AC81DE0"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0A2EE1EF" w14:textId="61C3497F"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Dodávka elektriny 2022</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439E5335"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2BEAF9BD"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707B8732"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4DFE8A91"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3916AAD4"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povolenie na podnikanie v energetike v oblasti dodávky elektriny v súlade so Zákonom o energetike,</w:t>
      </w:r>
    </w:p>
    <w:p w14:paraId="35A44BCD"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p>
    <w:p w14:paraId="7AFCC79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rozhodnutie o pridelení EIC kódu a</w:t>
      </w:r>
    </w:p>
    <w:p w14:paraId="4E810C8C" w14:textId="7261085F" w:rsidR="007D270B" w:rsidRDefault="007D270B" w:rsidP="00A748F1">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v distribučnej sieti pre elektrinu vytvorenú s </w:t>
      </w:r>
      <w:r w:rsidRPr="007D270B">
        <w:rPr>
          <w:rFonts w:ascii="Times New Roman" w:eastAsia="Times New Roman" w:hAnsi="Times New Roman"/>
          <w:sz w:val="24"/>
          <w:szCs w:val="24"/>
        </w:rPr>
        <w:t>prevádzkovateľ</w:t>
      </w:r>
      <w:r>
        <w:rPr>
          <w:rFonts w:ascii="Times New Roman" w:eastAsia="Times New Roman" w:hAnsi="Times New Roman"/>
          <w:sz w:val="24"/>
          <w:szCs w:val="24"/>
        </w:rPr>
        <w:t>om</w:t>
      </w:r>
      <w:r w:rsidRPr="007D270B">
        <w:rPr>
          <w:rFonts w:ascii="Times New Roman" w:eastAsia="Times New Roman" w:hAnsi="Times New Roman"/>
          <w:sz w:val="24"/>
          <w:szCs w:val="24"/>
        </w:rPr>
        <w:t xml:space="preserve"> distribučnej sústavy (ďalej len „PDS“)</w:t>
      </w:r>
      <w:r>
        <w:rPr>
          <w:rFonts w:ascii="Times New Roman" w:eastAsia="Times New Roman" w:hAnsi="Times New Roman"/>
          <w:sz w:val="24"/>
          <w:szCs w:val="24"/>
        </w:rPr>
        <w:t xml:space="preserve"> bilančnú skupinu o prístupe do distribučnej siete na území</w:t>
      </w:r>
      <w:r w:rsidR="00D24394">
        <w:rPr>
          <w:rFonts w:ascii="Times New Roman" w:eastAsia="Times New Roman" w:hAnsi="Times New Roman"/>
          <w:sz w:val="24"/>
          <w:szCs w:val="24"/>
        </w:rPr>
        <w:t xml:space="preserve"> príslušnom pre </w:t>
      </w:r>
      <w:r w:rsidR="00D24394" w:rsidRPr="00D24394">
        <w:rPr>
          <w:rFonts w:ascii="Times New Roman" w:eastAsia="Times New Roman" w:hAnsi="Times New Roman"/>
          <w:sz w:val="24"/>
          <w:szCs w:val="24"/>
        </w:rPr>
        <w:t xml:space="preserve">odberné miesta </w:t>
      </w:r>
      <w:r w:rsidR="00D24394">
        <w:rPr>
          <w:rFonts w:ascii="Times New Roman" w:eastAsia="Times New Roman" w:hAnsi="Times New Roman"/>
          <w:sz w:val="24"/>
          <w:szCs w:val="24"/>
        </w:rPr>
        <w:t xml:space="preserve">Odberateľa </w:t>
      </w:r>
      <w:r w:rsidR="00AF7E66" w:rsidRPr="00D24394">
        <w:rPr>
          <w:rFonts w:ascii="Times New Roman" w:eastAsia="Times New Roman" w:hAnsi="Times New Roman"/>
          <w:sz w:val="24"/>
          <w:szCs w:val="24"/>
        </w:rPr>
        <w:t>(ďalej len „Odberné miesta“)</w:t>
      </w:r>
      <w:r w:rsidR="00AF7E66">
        <w:rPr>
          <w:rFonts w:ascii="Times New Roman" w:eastAsia="Times New Roman" w:hAnsi="Times New Roman"/>
          <w:sz w:val="24"/>
          <w:szCs w:val="24"/>
        </w:rPr>
        <w:t xml:space="preserve"> </w:t>
      </w:r>
      <w:r w:rsidR="00D24394" w:rsidRPr="00D24394">
        <w:rPr>
          <w:rFonts w:ascii="Times New Roman" w:eastAsia="Times New Roman" w:hAnsi="Times New Roman"/>
          <w:sz w:val="24"/>
          <w:szCs w:val="24"/>
        </w:rPr>
        <w:t xml:space="preserve">uvedené v </w:t>
      </w:r>
      <w:r w:rsidR="00D24394">
        <w:rPr>
          <w:rFonts w:ascii="Times New Roman" w:eastAsia="Times New Roman" w:hAnsi="Times New Roman"/>
          <w:sz w:val="24"/>
          <w:szCs w:val="24"/>
        </w:rPr>
        <w:t>p</w:t>
      </w:r>
      <w:r w:rsidR="00D24394" w:rsidRPr="00D24394">
        <w:rPr>
          <w:rFonts w:ascii="Times New Roman" w:eastAsia="Times New Roman" w:hAnsi="Times New Roman"/>
          <w:sz w:val="24"/>
          <w:szCs w:val="24"/>
        </w:rPr>
        <w:t>rílohe č. 1 Zmluvy</w:t>
      </w:r>
      <w:r w:rsidR="00AF7E66">
        <w:rPr>
          <w:rFonts w:ascii="Times New Roman" w:eastAsia="Times New Roman" w:hAnsi="Times New Roman"/>
          <w:sz w:val="24"/>
          <w:szCs w:val="24"/>
        </w:rPr>
        <w:t xml:space="preserve"> </w:t>
      </w:r>
      <w:r w:rsidR="00A748F1" w:rsidRPr="00A748F1">
        <w:rPr>
          <w:rFonts w:ascii="Times New Roman" w:eastAsia="Times New Roman" w:hAnsi="Times New Roman"/>
          <w:i/>
          <w:sz w:val="24"/>
          <w:szCs w:val="24"/>
        </w:rPr>
        <w:t xml:space="preserve">„Technické údaje pre odberné miesta </w:t>
      </w:r>
      <w:r w:rsidR="00CF7C16">
        <w:rPr>
          <w:rFonts w:ascii="Times New Roman" w:eastAsia="Times New Roman" w:hAnsi="Times New Roman"/>
          <w:i/>
          <w:sz w:val="24"/>
          <w:szCs w:val="24"/>
        </w:rPr>
        <w:t>odberateľa</w:t>
      </w:r>
      <w:r w:rsidR="00A748F1" w:rsidRPr="00A748F1">
        <w:rPr>
          <w:rFonts w:ascii="Times New Roman" w:eastAsia="Times New Roman" w:hAnsi="Times New Roman"/>
          <w:i/>
          <w:sz w:val="24"/>
          <w:szCs w:val="24"/>
        </w:rPr>
        <w:t>“</w:t>
      </w:r>
      <w:r w:rsidR="00A748F1" w:rsidRPr="00A748F1">
        <w:rPr>
          <w:rFonts w:ascii="Times New Roman" w:eastAsia="Times New Roman" w:hAnsi="Times New Roman"/>
          <w:sz w:val="24"/>
          <w:szCs w:val="24"/>
        </w:rPr>
        <w:t xml:space="preserve"> </w:t>
      </w:r>
      <w:r w:rsidR="00AF7E66">
        <w:rPr>
          <w:rFonts w:ascii="Times New Roman" w:eastAsia="Times New Roman" w:hAnsi="Times New Roman"/>
          <w:sz w:val="24"/>
          <w:szCs w:val="24"/>
        </w:rPr>
        <w:t>(ďalej len „Príloha č. 1“)</w:t>
      </w:r>
      <w:r w:rsidR="00D24394">
        <w:rPr>
          <w:rFonts w:ascii="Times New Roman" w:eastAsia="Times New Roman" w:hAnsi="Times New Roman"/>
          <w:sz w:val="24"/>
          <w:szCs w:val="24"/>
        </w:rPr>
        <w:t>.</w:t>
      </w:r>
    </w:p>
    <w:p w14:paraId="47CB2EE6"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58D317CD"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545030B"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3392823B"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169AE4FB"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4F4F38F7"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2D493605"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6CAA32EF"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5870E1D9"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7D9538BD"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60AEB4FA"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961C0A6"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26287460"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79055911"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5D36EB58" w14:textId="77777777" w:rsidR="0062472A" w:rsidRDefault="0062472A" w:rsidP="0062472A">
      <w:pPr>
        <w:ind w:left="709" w:hanging="1"/>
        <w:rPr>
          <w:rFonts w:ascii="Times New Roman" w:eastAsia="Times New Roman" w:hAnsi="Times New Roman"/>
          <w:i/>
          <w:sz w:val="24"/>
          <w:szCs w:val="24"/>
        </w:rPr>
      </w:pPr>
    </w:p>
    <w:p w14:paraId="1EEF66B6"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6144227E"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DEC1577"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350039F7"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64BC9A5C"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327AAF43"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lastRenderedPageBreak/>
        <w:t>Článok 2</w:t>
      </w:r>
    </w:p>
    <w:p w14:paraId="27A27023"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1DB4BD8B" w14:textId="0286DFE9"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elektrinu </w:t>
      </w:r>
      <w:r w:rsidR="00D24394">
        <w:rPr>
          <w:rFonts w:ascii="Times New Roman" w:eastAsia="Times New Roman" w:hAnsi="Times New Roman"/>
          <w:sz w:val="24"/>
          <w:szCs w:val="24"/>
        </w:rPr>
        <w:t xml:space="preserve">do Odberných miest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923F72">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j len „Dodávka elektriny“)</w:t>
      </w:r>
      <w:r w:rsidR="00895C1C">
        <w:rPr>
          <w:rFonts w:ascii="Times New Roman" w:eastAsia="Times New Roman" w:hAnsi="Times New Roman"/>
          <w:sz w:val="24"/>
          <w:szCs w:val="24"/>
        </w:rPr>
        <w:t>.</w:t>
      </w:r>
    </w:p>
    <w:p w14:paraId="39D83445" w14:textId="77777777"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zaväzuje pre Odberateľa zabezpečiť distribúciu elektriny</w:t>
      </w:r>
      <w:r w:rsidR="00523E54">
        <w:rPr>
          <w:rFonts w:ascii="Times New Roman" w:eastAsia="Times New Roman" w:hAnsi="Times New Roman"/>
          <w:bCs/>
          <w:sz w:val="24"/>
          <w:szCs w:val="24"/>
        </w:rPr>
        <w:t>, prenos elektriny</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dodávkou elektriny</w:t>
      </w:r>
      <w:r w:rsidR="00E2522D">
        <w:rPr>
          <w:rFonts w:ascii="Times New Roman" w:eastAsia="Times New Roman" w:hAnsi="Times New Roman"/>
          <w:bCs/>
          <w:sz w:val="24"/>
          <w:szCs w:val="24"/>
        </w:rPr>
        <w:t xml:space="preserve"> (ďalej len „Distribučné služby“)</w:t>
      </w:r>
      <w:r w:rsidR="000D3E06">
        <w:rPr>
          <w:rFonts w:ascii="Times New Roman" w:eastAsia="Times New Roman" w:hAnsi="Times New Roman"/>
          <w:bCs/>
          <w:sz w:val="24"/>
          <w:szCs w:val="24"/>
        </w:rPr>
        <w:t>.</w:t>
      </w:r>
    </w:p>
    <w:p w14:paraId="365A0C70" w14:textId="19E10B95"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93051F">
        <w:rPr>
          <w:rFonts w:ascii="Times New Roman" w:eastAsia="Times New Roman" w:hAnsi="Times New Roman"/>
          <w:bCs/>
          <w:sz w:val="24"/>
          <w:szCs w:val="24"/>
        </w:rPr>
        <w:t>O</w:t>
      </w:r>
      <w:r w:rsidRPr="00B11C39">
        <w:rPr>
          <w:rFonts w:ascii="Times New Roman" w:eastAsia="Times New Roman" w:hAnsi="Times New Roman"/>
          <w:bCs/>
          <w:sz w:val="24"/>
          <w:szCs w:val="24"/>
        </w:rPr>
        <w:t xml:space="preserve">dberné miesta </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voči zúčtovateľovi odchýlok</w:t>
      </w:r>
      <w:r>
        <w:rPr>
          <w:rFonts w:ascii="Times New Roman" w:eastAsia="Times New Roman" w:hAnsi="Times New Roman"/>
          <w:bCs/>
          <w:sz w:val="24"/>
          <w:szCs w:val="24"/>
        </w:rPr>
        <w:t>.</w:t>
      </w:r>
    </w:p>
    <w:p w14:paraId="657922BC" w14:textId="47C0C6C3" w:rsidR="0096167A" w:rsidRPr="00B26171" w:rsidRDefault="00B26171" w:rsidP="00B26171">
      <w:pPr>
        <w:pStyle w:val="Odsekzoznamu1"/>
        <w:widowControl w:val="0"/>
        <w:numPr>
          <w:ilvl w:val="0"/>
          <w:numId w:val="3"/>
        </w:numPr>
        <w:shd w:val="clear" w:color="auto" w:fill="FFFFFF"/>
        <w:spacing w:after="120"/>
        <w:ind w:hanging="502"/>
        <w:rPr>
          <w:rFonts w:ascii="Times New Roman" w:eastAsia="Times New Roman" w:hAnsi="Times New Roman"/>
          <w:sz w:val="24"/>
          <w:szCs w:val="24"/>
        </w:rPr>
      </w:pPr>
      <w:r w:rsidRPr="00B26171">
        <w:rPr>
          <w:rFonts w:ascii="Times New Roman" w:eastAsia="Times New Roman" w:hAnsi="Times New Roman"/>
          <w:sz w:val="24"/>
          <w:szCs w:val="24"/>
        </w:rPr>
        <w:t>Dodávateľ je povinný riadne plniť predmet Zmluvy, dodržiavať Zmluvu a štandardy kvality prenosu, distribúcie a dodávky elektriny stanovené osobitnými predpismi.</w:t>
      </w:r>
    </w:p>
    <w:p w14:paraId="379C0891" w14:textId="4C52D4CD"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odobrať od Dodávateľa elektrinu v</w:t>
      </w:r>
      <w:r w:rsidR="0093051F">
        <w:rPr>
          <w:rFonts w:ascii="Times New Roman" w:eastAsia="Times New Roman" w:hAnsi="Times New Roman"/>
          <w:sz w:val="24"/>
          <w:szCs w:val="24"/>
        </w:rPr>
        <w:t xml:space="preserve"> predpokladanom </w:t>
      </w:r>
      <w:r w:rsidR="000048AE" w:rsidRPr="000048AE">
        <w:rPr>
          <w:rFonts w:ascii="Times New Roman" w:eastAsia="Times New Roman" w:hAnsi="Times New Roman"/>
          <w:sz w:val="24"/>
          <w:szCs w:val="24"/>
        </w:rPr>
        <w:t>množstve a čase a zaplatiť Dodávateľovi</w:t>
      </w:r>
      <w:r w:rsidR="00AF5173">
        <w:rPr>
          <w:rFonts w:ascii="Times New Roman" w:eastAsia="Times New Roman" w:hAnsi="Times New Roman"/>
          <w:sz w:val="24"/>
          <w:szCs w:val="24"/>
        </w:rPr>
        <w:t xml:space="preserve"> </w:t>
      </w:r>
      <w:r w:rsidR="0093051F">
        <w:rPr>
          <w:rFonts w:ascii="Times New Roman" w:eastAsia="Times New Roman" w:hAnsi="Times New Roman"/>
          <w:sz w:val="24"/>
          <w:szCs w:val="24"/>
        </w:rPr>
        <w:t xml:space="preserve">za odobraté množstvo </w:t>
      </w:r>
      <w:r w:rsidR="00BC365F">
        <w:rPr>
          <w:rFonts w:ascii="Times New Roman" w:eastAsia="Times New Roman" w:hAnsi="Times New Roman"/>
          <w:sz w:val="24"/>
          <w:szCs w:val="24"/>
        </w:rPr>
        <w:t xml:space="preserve">elektriny </w:t>
      </w:r>
      <w:r w:rsidR="00AF5173">
        <w:rPr>
          <w:rFonts w:ascii="Times New Roman" w:eastAsia="Times New Roman" w:hAnsi="Times New Roman"/>
          <w:sz w:val="24"/>
          <w:szCs w:val="24"/>
        </w:rPr>
        <w:t xml:space="preserve">odplatu podľa </w:t>
      </w:r>
      <w:r w:rsidR="00BC365F">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78018162" w14:textId="77777777" w:rsidR="004C7A3F" w:rsidRDefault="004C7A3F" w:rsidP="00BE6DFF">
      <w:pPr>
        <w:ind w:left="0" w:firstLine="0"/>
        <w:jc w:val="center"/>
        <w:rPr>
          <w:rFonts w:ascii="Times New Roman" w:hAnsi="Times New Roman"/>
          <w:b/>
          <w:sz w:val="24"/>
          <w:szCs w:val="24"/>
        </w:rPr>
      </w:pPr>
    </w:p>
    <w:p w14:paraId="6CCD7D37"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249A77C" w14:textId="276D7395"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7EAB074D" w14:textId="540A37B3"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02440B37" w14:textId="52E6B35B"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w:t>
      </w:r>
      <w:r w:rsidR="007C5ED4">
        <w:rPr>
          <w:rFonts w:ascii="Times New Roman" w:hAnsi="Times New Roman"/>
          <w:sz w:val="24"/>
          <w:szCs w:val="24"/>
        </w:rPr>
        <w:t>na území SR</w:t>
      </w:r>
      <w:r w:rsidR="00771478" w:rsidRPr="00771478">
        <w:rPr>
          <w:rFonts w:ascii="Times New Roman" w:hAnsi="Times New Roman"/>
          <w:sz w:val="24"/>
          <w:szCs w:val="24"/>
        </w:rPr>
        <w:t xml:space="preserve"> určiť aj ďalšie </w:t>
      </w:r>
      <w:r w:rsidR="00BC365F">
        <w:rPr>
          <w:rFonts w:ascii="Times New Roman" w:hAnsi="Times New Roman"/>
          <w:sz w:val="24"/>
          <w:szCs w:val="24"/>
        </w:rPr>
        <w:t>o</w:t>
      </w:r>
      <w:r w:rsidR="00BC365F" w:rsidRPr="00771478">
        <w:rPr>
          <w:rFonts w:ascii="Times New Roman" w:hAnsi="Times New Roman"/>
          <w:sz w:val="24"/>
          <w:szCs w:val="24"/>
        </w:rPr>
        <w:t xml:space="preserve">dberné </w:t>
      </w:r>
      <w:r w:rsidR="00771478" w:rsidRPr="00771478">
        <w:rPr>
          <w:rFonts w:ascii="Times New Roman" w:hAnsi="Times New Roman"/>
          <w:sz w:val="24"/>
          <w:szCs w:val="24"/>
        </w:rPr>
        <w:t xml:space="preserve">miesto alebo zrušiť odberné miesto podľa svojich aktuálnych potrieb, a to na základe písomného dodatku k Zmluve, pričom </w:t>
      </w:r>
      <w:r w:rsidR="00D62541">
        <w:rPr>
          <w:rFonts w:ascii="Times New Roman" w:hAnsi="Times New Roman"/>
          <w:sz w:val="24"/>
          <w:szCs w:val="24"/>
        </w:rPr>
        <w:t xml:space="preserve">odplata podľa </w:t>
      </w:r>
      <w:r w:rsidR="00BC365F">
        <w:rPr>
          <w:rFonts w:ascii="Times New Roman" w:hAnsi="Times New Roman"/>
          <w:sz w:val="24"/>
          <w:szCs w:val="24"/>
        </w:rPr>
        <w:t>bodu 5.1</w:t>
      </w:r>
      <w:r w:rsidR="00D62541">
        <w:rPr>
          <w:rFonts w:ascii="Times New Roman" w:hAnsi="Times New Roman"/>
          <w:sz w:val="24"/>
          <w:szCs w:val="24"/>
        </w:rPr>
        <w:t xml:space="preserve"> </w:t>
      </w:r>
      <w:r w:rsidR="00771478" w:rsidRPr="00771478">
        <w:rPr>
          <w:rFonts w:ascii="Times New Roman" w:hAnsi="Times New Roman"/>
          <w:sz w:val="24"/>
          <w:szCs w:val="24"/>
        </w:rPr>
        <w:t>sa nezmení. V takomto prípade sa v Prílohe č. 1 doplní alebo vypustí odberné miesto a upraví predpokladané množstvo odberu formou dodatku k</w:t>
      </w:r>
      <w:r w:rsidR="0055188A">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55188A">
        <w:rPr>
          <w:rFonts w:ascii="Times New Roman" w:hAnsi="Times New Roman"/>
          <w:sz w:val="24"/>
          <w:szCs w:val="24"/>
        </w:rPr>
        <w:t>.</w:t>
      </w:r>
    </w:p>
    <w:p w14:paraId="076EE260" w14:textId="77777777" w:rsidR="0030461A" w:rsidRDefault="0030461A" w:rsidP="0030461A">
      <w:pPr>
        <w:spacing w:after="200"/>
        <w:ind w:firstLine="0"/>
        <w:rPr>
          <w:rFonts w:ascii="Times New Roman" w:hAnsi="Times New Roman"/>
          <w:sz w:val="24"/>
          <w:szCs w:val="24"/>
        </w:rPr>
      </w:pPr>
    </w:p>
    <w:p w14:paraId="43EF227E"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480B0D49"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6B098C0C" w14:textId="316EC2D6"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 xml:space="preserve">Dodávateľ sa zaväzuje plniť predmet Zmluvy definovaný v článku 2 v čase od </w:t>
      </w:r>
      <w:r w:rsidR="00DF52F6">
        <w:rPr>
          <w:rFonts w:ascii="Times New Roman" w:eastAsia="Times New Roman" w:hAnsi="Times New Roman"/>
          <w:sz w:val="24"/>
          <w:szCs w:val="24"/>
        </w:rPr>
        <w:t>16</w:t>
      </w:r>
      <w:r w:rsidRPr="00FD6E61">
        <w:rPr>
          <w:rFonts w:ascii="Times New Roman" w:eastAsia="Times New Roman" w:hAnsi="Times New Roman"/>
          <w:sz w:val="24"/>
          <w:szCs w:val="24"/>
        </w:rPr>
        <w:t xml:space="preserve">. </w:t>
      </w:r>
      <w:r w:rsidR="00DF52F6">
        <w:rPr>
          <w:rFonts w:ascii="Times New Roman" w:eastAsia="Times New Roman" w:hAnsi="Times New Roman"/>
          <w:sz w:val="24"/>
          <w:szCs w:val="24"/>
        </w:rPr>
        <w:t>2</w:t>
      </w:r>
      <w:r w:rsidRPr="00FD6E61">
        <w:rPr>
          <w:rFonts w:ascii="Times New Roman" w:eastAsia="Times New Roman" w:hAnsi="Times New Roman"/>
          <w:sz w:val="24"/>
          <w:szCs w:val="24"/>
        </w:rPr>
        <w:t xml:space="preserve">. 2022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2022 do 24:00 hod.</w:t>
      </w:r>
    </w:p>
    <w:p w14:paraId="684EA317" w14:textId="5CF4476B" w:rsidR="00D6691A" w:rsidRDefault="00581488"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581488">
        <w:rPr>
          <w:rFonts w:ascii="Times New Roman" w:eastAsia="Times New Roman" w:hAnsi="Times New Roman"/>
          <w:sz w:val="24"/>
          <w:szCs w:val="24"/>
        </w:rPr>
        <w:t>Odberateľ na základe Zmluvy odoberie od Dodávateľa minimálne 80% a maximálne 120% predpokladaného množstva elektriny uvedeného v Prílohe č.</w:t>
      </w:r>
      <w:r w:rsidR="00B50212">
        <w:rPr>
          <w:rFonts w:ascii="Times New Roman" w:eastAsia="Times New Roman" w:hAnsi="Times New Roman"/>
          <w:sz w:val="24"/>
          <w:szCs w:val="24"/>
        </w:rPr>
        <w:t xml:space="preserve"> </w:t>
      </w:r>
      <w:r w:rsidRPr="00581488">
        <w:rPr>
          <w:rFonts w:ascii="Times New Roman" w:eastAsia="Times New Roman" w:hAnsi="Times New Roman"/>
          <w:sz w:val="24"/>
          <w:szCs w:val="24"/>
        </w:rPr>
        <w:t>1. V prípade, že Odberateľ nesplní svoj záväzok podľa predchádzajúcej vety, je Dodávateľ oprávnený účtovať Odberateľovi kompenzáciu vo výške 20% z ceny elektriny podľa bodu 5.1 za každú MWh kladného alebo záporného rozdielu odobratej elektriny oproti týmto bodom stanovenej percentuálnej hodnote predpokladaného množstva elektriny uvedeného v</w:t>
      </w:r>
      <w:r>
        <w:rPr>
          <w:rFonts w:ascii="Times New Roman" w:eastAsia="Times New Roman" w:hAnsi="Times New Roman"/>
          <w:sz w:val="24"/>
          <w:szCs w:val="24"/>
        </w:rPr>
        <w:t> </w:t>
      </w:r>
      <w:r w:rsidRPr="00581488">
        <w:rPr>
          <w:rFonts w:ascii="Times New Roman" w:eastAsia="Times New Roman" w:hAnsi="Times New Roman"/>
          <w:sz w:val="24"/>
          <w:szCs w:val="24"/>
        </w:rPr>
        <w:t>Prílohe č. 1.</w:t>
      </w:r>
    </w:p>
    <w:p w14:paraId="2BD39794" w14:textId="61AD3E2F"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 xml:space="preserve">Dodávky 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93051F">
        <w:rPr>
          <w:rFonts w:ascii="Times New Roman" w:eastAsia="Times New Roman" w:hAnsi="Times New Roman"/>
          <w:sz w:val="24"/>
          <w:szCs w:val="24"/>
        </w:rPr>
        <w:t xml:space="preserve">a </w:t>
      </w:r>
      <w:r w:rsidR="0055188A">
        <w:rPr>
          <w:rFonts w:ascii="Times New Roman" w:eastAsia="Times New Roman" w:hAnsi="Times New Roman"/>
          <w:sz w:val="24"/>
          <w:szCs w:val="24"/>
        </w:rPr>
        <w:t xml:space="preserve">odôvodnené </w:t>
      </w:r>
      <w:r w:rsidRPr="00B078CD">
        <w:rPr>
          <w:rFonts w:ascii="Times New Roman" w:eastAsia="Times New Roman" w:hAnsi="Times New Roman"/>
          <w:sz w:val="24"/>
          <w:szCs w:val="24"/>
        </w:rPr>
        <w:t xml:space="preserve">prerušenie dodávky elektriny </w:t>
      </w:r>
      <w:r w:rsidR="0055188A">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je Dodávateľ povinný oznámiť Odberateľovi najmenej 15 dní pred plánovaným prerušením alebo obmedzením dodávky elektriny.</w:t>
      </w:r>
    </w:p>
    <w:p w14:paraId="6F6AC3A8" w14:textId="271EA6AE"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lastRenderedPageBreak/>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dberných miest do výšky ich maximálnej rezervovanej kapacity</w:t>
      </w:r>
      <w:r w:rsidR="009F31FC">
        <w:rPr>
          <w:rFonts w:ascii="Times New Roman" w:eastAsia="Times New Roman" w:hAnsi="Times New Roman"/>
          <w:sz w:val="24"/>
          <w:szCs w:val="24"/>
        </w:rPr>
        <w:t xml:space="preserve"> uvedene</w:t>
      </w:r>
      <w:r w:rsidR="001E7352">
        <w:rPr>
          <w:rFonts w:ascii="Times New Roman" w:eastAsia="Times New Roman" w:hAnsi="Times New Roman"/>
          <w:sz w:val="24"/>
          <w:szCs w:val="24"/>
        </w:rPr>
        <w:t>j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7D270B">
        <w:rPr>
          <w:rFonts w:ascii="Times New Roman" w:eastAsia="Times New Roman" w:hAnsi="Times New Roman"/>
          <w:sz w:val="24"/>
          <w:szCs w:val="24"/>
        </w:rPr>
        <w:t>PDS</w:t>
      </w:r>
      <w:r w:rsidRPr="00B078CD">
        <w:rPr>
          <w:rFonts w:ascii="Times New Roman" w:eastAsia="Times New Roman" w:hAnsi="Times New Roman"/>
          <w:sz w:val="24"/>
          <w:szCs w:val="24"/>
        </w:rPr>
        <w:t xml:space="preserve"> a v kvalite podľa Technických podmienok PDS.</w:t>
      </w:r>
      <w:r w:rsidR="00D22E9E">
        <w:rPr>
          <w:rFonts w:ascii="Times New Roman" w:eastAsia="Times New Roman" w:hAnsi="Times New Roman"/>
          <w:sz w:val="24"/>
          <w:szCs w:val="24"/>
        </w:rPr>
        <w:t xml:space="preserve"> Zmluvné strany výslovne súhlasia s tým, že </w:t>
      </w:r>
      <w:r w:rsidR="00D22E9E" w:rsidRPr="00D22E9E">
        <w:rPr>
          <w:rFonts w:ascii="Times New Roman" w:eastAsia="Times New Roman" w:hAnsi="Times New Roman"/>
          <w:sz w:val="24"/>
          <w:szCs w:val="24"/>
        </w:rPr>
        <w:t>ustanovenia Zmluvy majú prednosť pred uvedenými dokumentami.</w:t>
      </w:r>
    </w:p>
    <w:p w14:paraId="6DE0FB64" w14:textId="77777777"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 xml:space="preserve">Dodávateľ sa zaväzuje zabezpečiť štvrťročné rezervované kapacity pre </w:t>
      </w:r>
      <w:r>
        <w:rPr>
          <w:rFonts w:ascii="Times New Roman" w:eastAsia="Times New Roman" w:hAnsi="Times New Roman"/>
          <w:sz w:val="24"/>
          <w:szCs w:val="24"/>
        </w:rPr>
        <w:t>O</w:t>
      </w:r>
      <w:r w:rsidRPr="009F31FC">
        <w:rPr>
          <w:rFonts w:ascii="Times New Roman" w:eastAsia="Times New Roman" w:hAnsi="Times New Roman"/>
          <w:sz w:val="24"/>
          <w:szCs w:val="24"/>
        </w:rPr>
        <w:t xml:space="preserve">dberné miesta. Prekročenie dohodnutej štvrťročnej rezervovanej kapacity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6B1912CD" w14:textId="77777777"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až g)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počas celého obdobia plnenia predmetu Zmluvy.</w:t>
      </w:r>
    </w:p>
    <w:p w14:paraId="3BF33CD5" w14:textId="5628BC7E" w:rsidR="00DF0926" w:rsidRPr="00771478" w:rsidRDefault="009F31FC" w:rsidP="00771478">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Odberateľ môže požiadať Dodávateľa o úpravu dohodnutej štvrťročnej rezervovanej kapacity, najviac však do výšky maximálnej rezervovanej kapacity</w:t>
      </w:r>
      <w:r w:rsidR="00EF32D6">
        <w:rPr>
          <w:rFonts w:ascii="Times New Roman" w:eastAsia="Times New Roman" w:hAnsi="Times New Roman"/>
          <w:sz w:val="24"/>
          <w:szCs w:val="24"/>
        </w:rPr>
        <w:t xml:space="preserve"> podľa Prílohy č. 1</w:t>
      </w:r>
      <w:r w:rsidRPr="009F31FC">
        <w:rPr>
          <w:rFonts w:ascii="Times New Roman" w:eastAsia="Times New Roman" w:hAnsi="Times New Roman"/>
          <w:sz w:val="24"/>
          <w:szCs w:val="24"/>
        </w:rPr>
        <w:t xml:space="preserve">. Úprava dohodnutej rezervovanej kapacity sa stáva účinnou po jej </w:t>
      </w:r>
      <w:r w:rsidR="009658C5">
        <w:rPr>
          <w:rFonts w:ascii="Times New Roman" w:eastAsia="Times New Roman" w:hAnsi="Times New Roman"/>
          <w:sz w:val="24"/>
          <w:szCs w:val="24"/>
        </w:rPr>
        <w:t>o</w:t>
      </w:r>
      <w:r w:rsidRPr="009F31FC">
        <w:rPr>
          <w:rFonts w:ascii="Times New Roman" w:eastAsia="Times New Roman" w:hAnsi="Times New Roman"/>
          <w:sz w:val="24"/>
          <w:szCs w:val="24"/>
        </w:rPr>
        <w:t>dsúhlasení Dodávateľom.</w:t>
      </w:r>
    </w:p>
    <w:p w14:paraId="7D7182AE" w14:textId="79B3013A" w:rsidR="00026F35" w:rsidRDefault="00026F35"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je podľa </w:t>
      </w:r>
      <w:r w:rsidR="001E7352">
        <w:rPr>
          <w:rFonts w:ascii="Times New Roman" w:eastAsia="Times New Roman" w:hAnsi="Times New Roman"/>
          <w:sz w:val="24"/>
          <w:szCs w:val="24"/>
        </w:rPr>
        <w:t>Z</w:t>
      </w:r>
      <w:r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3A4E72">
        <w:rPr>
          <w:rFonts w:ascii="Times New Roman" w:eastAsia="Times New Roman" w:hAnsi="Times New Roman"/>
          <w:sz w:val="24"/>
          <w:szCs w:val="24"/>
        </w:rPr>
        <w:t xml:space="preserve"> na strane </w:t>
      </w:r>
      <w:r w:rsidR="006C0D5A">
        <w:rPr>
          <w:rFonts w:ascii="Times New Roman" w:eastAsia="Times New Roman" w:hAnsi="Times New Roman"/>
          <w:sz w:val="24"/>
          <w:szCs w:val="24"/>
        </w:rPr>
        <w:t>Odberateľa</w:t>
      </w:r>
      <w:r w:rsidRPr="00026F35">
        <w:rPr>
          <w:rFonts w:ascii="Times New Roman" w:eastAsia="Times New Roman" w:hAnsi="Times New Roman"/>
          <w:sz w:val="24"/>
          <w:szCs w:val="24"/>
        </w:rPr>
        <w:t>.</w:t>
      </w:r>
      <w:r w:rsidR="003A4E72">
        <w:rPr>
          <w:rFonts w:ascii="Times New Roman" w:eastAsia="Times New Roman" w:hAnsi="Times New Roman"/>
          <w:sz w:val="24"/>
          <w:szCs w:val="24"/>
        </w:rPr>
        <w:t xml:space="preserve"> </w:t>
      </w:r>
    </w:p>
    <w:p w14:paraId="06AF3C1C"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0BA1AB0F"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542C0A5B"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38962FD5"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74B5D1FF" w14:textId="77777777"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elektriny 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 MWh elektriny bez DPH a spotrebnej dane z</w:t>
      </w:r>
      <w:r w:rsidR="008561DD">
        <w:rPr>
          <w:rFonts w:ascii="Times New Roman" w:eastAsia="Times New Roman" w:hAnsi="Times New Roman"/>
          <w:sz w:val="24"/>
          <w:szCs w:val="24"/>
        </w:rPr>
        <w:t> </w:t>
      </w:r>
      <w:r w:rsidR="005A6B62">
        <w:rPr>
          <w:rFonts w:ascii="Times New Roman" w:eastAsia="Times New Roman" w:hAnsi="Times New Roman"/>
          <w:sz w:val="24"/>
          <w:szCs w:val="24"/>
        </w:rPr>
        <w:t>elektriny</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„SpD“)</w:t>
      </w:r>
      <w:r w:rsidR="005A6B62">
        <w:rPr>
          <w:rFonts w:ascii="Times New Roman" w:eastAsia="Times New Roman" w:hAnsi="Times New Roman"/>
          <w:sz w:val="24"/>
          <w:szCs w:val="24"/>
        </w:rPr>
        <w:t>.</w:t>
      </w:r>
    </w:p>
    <w:p w14:paraId="7E4618BF" w14:textId="3004D0B0"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w:t>
      </w:r>
      <w:r w:rsidR="00851BA1">
        <w:rPr>
          <w:rFonts w:ascii="Times New Roman" w:eastAsia="Times New Roman" w:hAnsi="Times New Roman"/>
          <w:sz w:val="24"/>
          <w:szCs w:val="24"/>
        </w:rPr>
        <w:t>D</w:t>
      </w:r>
      <w:r>
        <w:rPr>
          <w:rFonts w:ascii="Times New Roman" w:eastAsia="Times New Roman" w:hAnsi="Times New Roman"/>
          <w:sz w:val="24"/>
          <w:szCs w:val="24"/>
        </w:rPr>
        <w:t xml:space="preserve">odávku elektriny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a </w:t>
      </w:r>
      <w:r w:rsidR="00190B7B">
        <w:rPr>
          <w:rFonts w:ascii="Times New Roman" w:eastAsia="Times New Roman" w:hAnsi="Times New Roman"/>
          <w:sz w:val="24"/>
          <w:szCs w:val="24"/>
        </w:rPr>
        <w:t>SpD</w:t>
      </w:r>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Pr="005A6B62">
        <w:rPr>
          <w:rFonts w:ascii="Times New Roman" w:eastAsia="Times New Roman" w:hAnsi="Times New Roman"/>
          <w:sz w:val="24"/>
          <w:szCs w:val="24"/>
        </w:rPr>
        <w:t>.</w:t>
      </w:r>
    </w:p>
    <w:p w14:paraId="623053FE"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731313CF" w14:textId="77777777"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5F4031" w:rsidRPr="005F4031">
        <w:rPr>
          <w:rFonts w:ascii="Times New Roman" w:eastAsia="Times New Roman" w:hAnsi="Times New Roman"/>
          <w:sz w:val="24"/>
          <w:szCs w:val="24"/>
        </w:rPr>
        <w:t xml:space="preserve"> 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3DEBD28D" w14:textId="53E41FBB"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647CE"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008647CE"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008647CE" w:rsidRPr="005A6B62">
        <w:rPr>
          <w:rFonts w:ascii="Times New Roman" w:eastAsia="Times New Roman" w:hAnsi="Times New Roman"/>
          <w:sz w:val="24"/>
          <w:szCs w:val="24"/>
        </w:rPr>
        <w:t>.</w:t>
      </w:r>
    </w:p>
    <w:p w14:paraId="1AF949DC" w14:textId="271BD74C"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A34171">
        <w:rPr>
          <w:rFonts w:ascii="Times New Roman" w:eastAsia="Times New Roman" w:hAnsi="Times New Roman"/>
          <w:sz w:val="24"/>
          <w:szCs w:val="24"/>
        </w:rPr>
        <w:t xml:space="preserve">za </w:t>
      </w:r>
      <w:r w:rsidR="00303423" w:rsidRPr="00303423">
        <w:rPr>
          <w:rFonts w:ascii="Times New Roman" w:eastAsia="Times New Roman" w:hAnsi="Times New Roman"/>
          <w:sz w:val="24"/>
          <w:szCs w:val="24"/>
        </w:rPr>
        <w:t xml:space="preserve">Dodávku elektriny </w:t>
      </w:r>
      <w:r w:rsidRPr="00516AF9">
        <w:rPr>
          <w:rFonts w:ascii="Times New Roman" w:eastAsia="Times New Roman" w:hAnsi="Times New Roman"/>
          <w:sz w:val="24"/>
          <w:szCs w:val="24"/>
        </w:rPr>
        <w:t xml:space="preserve">uvedená v bode 5.1 sa bude </w:t>
      </w:r>
      <w:r w:rsidRPr="00516AF9">
        <w:rPr>
          <w:rFonts w:ascii="Times New Roman" w:eastAsia="Times New Roman" w:hAnsi="Times New Roman"/>
          <w:sz w:val="24"/>
          <w:szCs w:val="24"/>
        </w:rPr>
        <w:lastRenderedPageBreak/>
        <w:t xml:space="preserve">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68934035"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74130F70"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1A4421E4" w14:textId="7EFDE276" w:rsidR="00003A95" w:rsidRPr="00AC67CE" w:rsidRDefault="00451A2E"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72208B">
        <w:rPr>
          <w:rFonts w:ascii="Times New Roman" w:hAnsi="Times New Roman"/>
          <w:sz w:val="24"/>
          <w:szCs w:val="24"/>
          <w:shd w:val="clear" w:color="auto" w:fill="FFFFFF"/>
        </w:rPr>
        <w:t>Odberateľ je povinný uhradiť Dodávateľovi cenu za </w:t>
      </w:r>
      <w:r w:rsidR="00B543B9" w:rsidRPr="0072208B">
        <w:rPr>
          <w:rFonts w:ascii="Times New Roman" w:hAnsi="Times New Roman"/>
          <w:sz w:val="24"/>
          <w:szCs w:val="24"/>
          <w:shd w:val="clear" w:color="auto" w:fill="FFFFFF"/>
        </w:rPr>
        <w:t>odobraté skutočné množstvo energie</w:t>
      </w:r>
      <w:r w:rsidRPr="0072208B">
        <w:rPr>
          <w:rFonts w:ascii="Times New Roman" w:hAnsi="Times New Roman"/>
          <w:sz w:val="24"/>
          <w:szCs w:val="24"/>
          <w:shd w:val="clear" w:color="auto" w:fill="FFFFFF"/>
        </w:rPr>
        <w:t>.</w:t>
      </w:r>
      <w:r w:rsidRPr="0072208B">
        <w:rPr>
          <w:rFonts w:ascii="Times New Roman" w:eastAsia="Times New Roman" w:hAnsi="Times New Roman"/>
          <w:sz w:val="24"/>
          <w:szCs w:val="24"/>
        </w:rPr>
        <w:t xml:space="preserve"> </w:t>
      </w:r>
      <w:r w:rsidR="00003A95" w:rsidRPr="00AC67CE">
        <w:rPr>
          <w:rFonts w:ascii="Times New Roman" w:eastAsia="Times New Roman" w:hAnsi="Times New Roman"/>
          <w:sz w:val="24"/>
          <w:szCs w:val="24"/>
        </w:rPr>
        <w:t>Dodávateľ nie je oprávnený v rámci plnenia predmetu Zmluvy požadovať od O</w:t>
      </w:r>
      <w:r w:rsidR="000837A7" w:rsidRPr="00AC67CE">
        <w:rPr>
          <w:rFonts w:ascii="Times New Roman" w:eastAsia="Times New Roman" w:hAnsi="Times New Roman"/>
          <w:sz w:val="24"/>
          <w:szCs w:val="24"/>
        </w:rPr>
        <w:t>dber</w:t>
      </w:r>
      <w:r w:rsidR="00003A95" w:rsidRPr="00AC67CE">
        <w:rPr>
          <w:rFonts w:ascii="Times New Roman" w:eastAsia="Times New Roman" w:hAnsi="Times New Roman"/>
          <w:sz w:val="24"/>
          <w:szCs w:val="24"/>
        </w:rPr>
        <w:t xml:space="preserve">ateľa </w:t>
      </w:r>
      <w:r w:rsidR="006C0D5A" w:rsidRPr="00AC67CE">
        <w:rPr>
          <w:rFonts w:ascii="Times New Roman" w:eastAsia="Times New Roman" w:hAnsi="Times New Roman"/>
          <w:sz w:val="24"/>
          <w:szCs w:val="24"/>
        </w:rPr>
        <w:t xml:space="preserve">vyššiu </w:t>
      </w:r>
      <w:r w:rsidR="00003A95" w:rsidRPr="00AC67CE">
        <w:rPr>
          <w:rFonts w:ascii="Times New Roman" w:eastAsia="Times New Roman" w:hAnsi="Times New Roman"/>
          <w:sz w:val="24"/>
          <w:szCs w:val="24"/>
        </w:rPr>
        <w:t xml:space="preserve">odplatu </w:t>
      </w:r>
      <w:r w:rsidR="005D47E2" w:rsidRPr="00AC67CE">
        <w:rPr>
          <w:rFonts w:ascii="Times New Roman" w:eastAsia="Times New Roman" w:hAnsi="Times New Roman"/>
          <w:sz w:val="24"/>
          <w:szCs w:val="24"/>
        </w:rPr>
        <w:t xml:space="preserve">než </w:t>
      </w:r>
      <w:r w:rsidR="0072208B" w:rsidRPr="00AC67CE">
        <w:rPr>
          <w:rFonts w:ascii="Times New Roman" w:eastAsia="Times New Roman" w:hAnsi="Times New Roman"/>
          <w:sz w:val="24"/>
          <w:szCs w:val="24"/>
        </w:rPr>
        <w:t>stanovenú spôsobom podľa tohto článku a zároveň nie je oprávnený požadovať od Odberateľa žiadne ďalšie úhrady alebo poplatky, než sú uvedené v bode 5.1 a 5.2.</w:t>
      </w:r>
    </w:p>
    <w:p w14:paraId="42D4F860" w14:textId="77777777" w:rsidR="00F8570D" w:rsidRDefault="00F8570D" w:rsidP="008D1D56">
      <w:pPr>
        <w:widowControl w:val="0"/>
        <w:shd w:val="clear" w:color="auto" w:fill="FFFFFF"/>
        <w:tabs>
          <w:tab w:val="left" w:pos="706"/>
        </w:tabs>
        <w:jc w:val="center"/>
        <w:rPr>
          <w:rFonts w:ascii="Times New Roman" w:eastAsia="Times New Roman" w:hAnsi="Times New Roman"/>
          <w:b/>
          <w:sz w:val="24"/>
          <w:szCs w:val="24"/>
        </w:rPr>
      </w:pPr>
    </w:p>
    <w:p w14:paraId="7F495ED3"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CC7D0B2"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589E02DF"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40E1066B" w14:textId="28F4837C"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Cenu za dodávku elektriny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3F2FF5">
        <w:rPr>
          <w:rFonts w:ascii="Times New Roman" w:eastAsia="Times New Roman" w:hAnsi="Times New Roman"/>
          <w:sz w:val="24"/>
          <w:szCs w:val="24"/>
        </w:rPr>
        <w:t>,</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elektriny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72208B">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C015CF"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4B115EFF"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74762A56"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4430CF1"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B546260"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F4EDB35"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0F3C7465"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elektriny</w:t>
      </w:r>
      <w:r>
        <w:rPr>
          <w:rFonts w:ascii="Times New Roman" w:hAnsi="Times New Roman"/>
          <w:iCs/>
          <w:sz w:val="24"/>
          <w:szCs w:val="24"/>
        </w:rPr>
        <w:t xml:space="preserve"> uvedený v Prílohe č. 1.</w:t>
      </w:r>
    </w:p>
    <w:p w14:paraId="1D4A0F26" w14:textId="7C196525"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6420DE">
        <w:rPr>
          <w:rFonts w:ascii="Times New Roman" w:eastAsia="Times New Roman" w:hAnsi="Times New Roman"/>
          <w:sz w:val="24"/>
          <w:szCs w:val="24"/>
        </w:rPr>
        <w:t xml:space="preserve">na základe odpočtu určeného meradla </w:t>
      </w:r>
      <w:r w:rsidRPr="00F601A4">
        <w:rPr>
          <w:rFonts w:ascii="Times New Roman" w:eastAsia="Times New Roman" w:hAnsi="Times New Roman"/>
          <w:sz w:val="24"/>
          <w:szCs w:val="24"/>
        </w:rPr>
        <w:t>vyúčtovať Odberateľovi skutočné množstvo odobratej elektriny do 15. dní od ukončenia kalendárneho mesiaca, v</w:t>
      </w:r>
      <w:r w:rsidR="006420DE">
        <w:rPr>
          <w:rFonts w:ascii="Times New Roman" w:eastAsia="Times New Roman" w:hAnsi="Times New Roman"/>
          <w:sz w:val="24"/>
          <w:szCs w:val="24"/>
        </w:rPr>
        <w:t> </w:t>
      </w:r>
      <w:r w:rsidRPr="00F601A4">
        <w:rPr>
          <w:rFonts w:ascii="Times New Roman" w:eastAsia="Times New Roman" w:hAnsi="Times New Roman"/>
          <w:sz w:val="24"/>
          <w:szCs w:val="24"/>
        </w:rPr>
        <w:t>ktorom bola elektrina odobratá, a doručiť vyúčtovaciu faktúru Odberateľovi.</w:t>
      </w:r>
    </w:p>
    <w:p w14:paraId="25DE2EC5" w14:textId="1847A673" w:rsidR="007F3CFF" w:rsidRPr="006420DE" w:rsidRDefault="002C23D2"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7F3CFF" w:rsidRPr="006420DE">
        <w:rPr>
          <w:rFonts w:ascii="Times New Roman" w:hAnsi="Times New Roman"/>
          <w:sz w:val="24"/>
          <w:szCs w:val="24"/>
          <w:shd w:val="clear" w:color="auto" w:fill="FFFFFF"/>
        </w:rPr>
        <w:t xml:space="preserve">dodanej elektriny </w:t>
      </w:r>
      <w:r>
        <w:rPr>
          <w:rFonts w:ascii="Times New Roman" w:hAnsi="Times New Roman"/>
          <w:sz w:val="24"/>
          <w:szCs w:val="24"/>
          <w:shd w:val="clear" w:color="auto" w:fill="FFFFFF"/>
        </w:rPr>
        <w:t>určí náhradným spôsobom podľa údajov od príslušného PDS.</w:t>
      </w:r>
    </w:p>
    <w:p w14:paraId="3D33F115" w14:textId="77777777" w:rsidR="00F8570D" w:rsidRPr="007F3CFF" w:rsidRDefault="00F8570D" w:rsidP="00F8570D">
      <w:pPr>
        <w:widowControl w:val="0"/>
        <w:shd w:val="clear" w:color="auto" w:fill="FFFFFF"/>
        <w:spacing w:before="240" w:after="240"/>
        <w:ind w:firstLine="0"/>
        <w:rPr>
          <w:rFonts w:ascii="Times New Roman" w:eastAsia="Times New Roman" w:hAnsi="Times New Roman"/>
          <w:sz w:val="24"/>
          <w:szCs w:val="24"/>
        </w:rPr>
      </w:pPr>
    </w:p>
    <w:p w14:paraId="0CB48906"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04F96F38"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702C681F"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72A3509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7E5891D7"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26DFDA38"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74C36C9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082992F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DF77A2D"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5A16DA87" w14:textId="1BE159B2" w:rsid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39CA4024" w14:textId="77777777" w:rsidR="00963C09" w:rsidRDefault="00963C09" w:rsidP="0096167A">
      <w:pPr>
        <w:widowControl w:val="0"/>
        <w:shd w:val="clear" w:color="auto" w:fill="FFFFFF"/>
        <w:ind w:left="0" w:right="-31" w:firstLine="0"/>
        <w:rPr>
          <w:rFonts w:ascii="Times New Roman" w:eastAsia="Times New Roman" w:hAnsi="Times New Roman"/>
          <w:b/>
          <w:bCs/>
          <w:sz w:val="24"/>
          <w:szCs w:val="24"/>
        </w:rPr>
      </w:pPr>
    </w:p>
    <w:p w14:paraId="1F0B696A"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13D7D42A"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59F2FBC4"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59B163FF" w14:textId="79B257FB"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AA504E">
        <w:rPr>
          <w:rFonts w:ascii="Times New Roman" w:eastAsia="Times New Roman" w:hAnsi="Times New Roman"/>
          <w:sz w:val="24"/>
          <w:szCs w:val="24"/>
        </w:rPr>
        <w:t>Ak je Dodávateľ v omeškaní s plnením predmetu Zmluvy v súlade s článkom 2, je Odberateľ oprávnený požadovať od Dodávateľa zaplatenie zmluvnej pokuty vo výške 0,05 % z ceny plnenia uvedenej v bode 5.1 za každý, aj začatý deň omeškania</w:t>
      </w:r>
      <w:r w:rsidR="00DF622E" w:rsidRPr="00AA504E">
        <w:rPr>
          <w:rFonts w:ascii="Times New Roman" w:eastAsia="Times New Roman" w:hAnsi="Times New Roman"/>
          <w:sz w:val="24"/>
          <w:szCs w:val="24"/>
        </w:rPr>
        <w:t>, a to aj opakovane</w:t>
      </w:r>
      <w:r w:rsidRPr="00AA504E">
        <w:rPr>
          <w:rFonts w:ascii="Times New Roman" w:eastAsia="Times New Roman" w:hAnsi="Times New Roman"/>
          <w:sz w:val="24"/>
          <w:szCs w:val="24"/>
        </w:rPr>
        <w:t>.</w:t>
      </w:r>
    </w:p>
    <w:p w14:paraId="055606A8" w14:textId="77777777"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DF622E">
        <w:rPr>
          <w:rFonts w:ascii="Times New Roman" w:hAnsi="Times New Roman"/>
          <w:sz w:val="24"/>
          <w:szCs w:val="24"/>
          <w:lang w:eastAsia="en-US"/>
        </w:rPr>
        <w:t>, a to aj opakovane</w:t>
      </w:r>
      <w:r>
        <w:rPr>
          <w:rFonts w:ascii="Times New Roman" w:hAnsi="Times New Roman"/>
          <w:sz w:val="24"/>
          <w:szCs w:val="24"/>
          <w:lang w:eastAsia="en-US"/>
        </w:rPr>
        <w:t>.</w:t>
      </w:r>
    </w:p>
    <w:p w14:paraId="504A066A" w14:textId="77777777"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ľovi zmluvnú pokutu vo výške 1.000 EUR za každý aj začatý deň, po ktorý táto povinnosť nebude splnená.</w:t>
      </w:r>
    </w:p>
    <w:p w14:paraId="42E4F0DE"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63F93EC0" w14:textId="4FD7AE57"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4A6E42">
        <w:rPr>
          <w:rFonts w:ascii="Times New Roman" w:hAnsi="Times New Roman"/>
          <w:sz w:val="24"/>
          <w:szCs w:val="24"/>
          <w:lang w:eastAsia="en-US"/>
        </w:rPr>
        <w:t xml:space="preserve">1.2 písm. e) až g),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B543B9">
        <w:rPr>
          <w:rFonts w:ascii="Times New Roman" w:hAnsi="Times New Roman"/>
          <w:sz w:val="24"/>
          <w:szCs w:val="24"/>
          <w:lang w:eastAsia="en-US"/>
        </w:rPr>
        <w:t xml:space="preserve">každého </w:t>
      </w:r>
      <w:r w:rsidRPr="0035118C">
        <w:rPr>
          <w:rFonts w:ascii="Times New Roman" w:hAnsi="Times New Roman"/>
          <w:sz w:val="24"/>
          <w:szCs w:val="24"/>
          <w:lang w:eastAsia="en-US"/>
        </w:rPr>
        <w:t>takého vyhlásenia</w:t>
      </w:r>
      <w:r w:rsidR="00B543B9">
        <w:rPr>
          <w:rFonts w:ascii="Times New Roman" w:hAnsi="Times New Roman"/>
          <w:sz w:val="24"/>
          <w:szCs w:val="24"/>
          <w:lang w:eastAsia="en-US"/>
        </w:rPr>
        <w:t xml:space="preserve"> osobitne a to aj opakovane</w:t>
      </w:r>
      <w:r w:rsidRPr="0035118C">
        <w:rPr>
          <w:rFonts w:ascii="Times New Roman" w:hAnsi="Times New Roman"/>
          <w:sz w:val="24"/>
          <w:szCs w:val="24"/>
          <w:lang w:eastAsia="en-US"/>
        </w:rPr>
        <w:t>.</w:t>
      </w:r>
    </w:p>
    <w:p w14:paraId="6BE93E3D" w14:textId="0C5ED57E" w:rsidR="004A6E42" w:rsidRPr="007F3CFF"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w:t>
      </w:r>
      <w:r w:rsidR="00E93A1C">
        <w:rPr>
          <w:rFonts w:ascii="Times New Roman" w:hAnsi="Times New Roman"/>
          <w:sz w:val="24"/>
          <w:szCs w:val="24"/>
          <w:lang w:eastAsia="en-US"/>
        </w:rPr>
        <w:t>.</w:t>
      </w:r>
      <w:r>
        <w:rPr>
          <w:rFonts w:ascii="Times New Roman" w:hAnsi="Times New Roman"/>
          <w:sz w:val="24"/>
          <w:szCs w:val="24"/>
          <w:lang w:eastAsia="en-US"/>
        </w:rPr>
        <w:t xml:space="preserve"> a zároveň je oprávnený odstúpiť od Zmluvy.</w:t>
      </w:r>
    </w:p>
    <w:p w14:paraId="2D310696" w14:textId="036D4477" w:rsidR="0096167A" w:rsidRPr="00721A1D" w:rsidRDefault="0096167A"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721A1D">
        <w:rPr>
          <w:rFonts w:ascii="Times New Roman" w:hAnsi="Times New Roman"/>
          <w:sz w:val="24"/>
          <w:szCs w:val="24"/>
          <w:shd w:val="clear" w:color="auto" w:fill="FFFFFF"/>
        </w:rPr>
        <w:t>Ak dodávateľ poruší svoju povinnosť podľa bodu 6.9</w:t>
      </w:r>
      <w:r w:rsidR="00721A1D" w:rsidRPr="00721A1D">
        <w:rPr>
          <w:rFonts w:ascii="Times New Roman" w:hAnsi="Times New Roman"/>
          <w:sz w:val="24"/>
          <w:szCs w:val="24"/>
          <w:shd w:val="clear" w:color="auto" w:fill="FFFFFF"/>
        </w:rPr>
        <w:t xml:space="preserve"> a k náprave nedôjde ani spôsobom podľa článku 7</w:t>
      </w:r>
      <w:r w:rsidRPr="00721A1D">
        <w:rPr>
          <w:rFonts w:ascii="Times New Roman" w:hAnsi="Times New Roman"/>
          <w:sz w:val="24"/>
          <w:szCs w:val="24"/>
          <w:shd w:val="clear" w:color="auto" w:fill="FFFFFF"/>
        </w:rPr>
        <w:t xml:space="preserve">, </w:t>
      </w:r>
      <w:r w:rsidRPr="00721A1D">
        <w:rPr>
          <w:rFonts w:ascii="Times New Roman" w:hAnsi="Times New Roman"/>
          <w:sz w:val="24"/>
          <w:szCs w:val="24"/>
          <w:lang w:eastAsia="en-US"/>
        </w:rPr>
        <w:t xml:space="preserve">Odberateľ je oprávnený účtovať Dodávateľovi </w:t>
      </w:r>
      <w:r w:rsidR="00721A1D">
        <w:rPr>
          <w:rFonts w:ascii="Times New Roman" w:hAnsi="Times New Roman"/>
          <w:sz w:val="24"/>
          <w:szCs w:val="24"/>
          <w:lang w:eastAsia="en-US"/>
        </w:rPr>
        <w:t>500</w:t>
      </w:r>
      <w:r w:rsidR="00721A1D" w:rsidRPr="00721A1D">
        <w:rPr>
          <w:rFonts w:ascii="Times New Roman" w:hAnsi="Times New Roman"/>
          <w:sz w:val="24"/>
          <w:szCs w:val="24"/>
          <w:lang w:eastAsia="en-US"/>
        </w:rPr>
        <w:t xml:space="preserve"> </w:t>
      </w:r>
      <w:r w:rsidRPr="00721A1D">
        <w:rPr>
          <w:rFonts w:ascii="Times New Roman" w:hAnsi="Times New Roman"/>
          <w:sz w:val="24"/>
          <w:szCs w:val="24"/>
          <w:lang w:eastAsia="en-US"/>
        </w:rPr>
        <w:t>EUR ako</w:t>
      </w:r>
      <w:r w:rsidRPr="00721A1D">
        <w:rPr>
          <w:rFonts w:ascii="Times New Roman" w:hAnsi="Times New Roman"/>
          <w:sz w:val="24"/>
          <w:szCs w:val="24"/>
          <w:shd w:val="clear" w:color="auto" w:fill="FFFFFF"/>
        </w:rPr>
        <w:t xml:space="preserve"> </w:t>
      </w:r>
      <w:r w:rsidR="00AA04E7" w:rsidRPr="00721A1D">
        <w:rPr>
          <w:rFonts w:ascii="Times New Roman" w:hAnsi="Times New Roman"/>
          <w:sz w:val="24"/>
          <w:szCs w:val="24"/>
          <w:shd w:val="clear" w:color="auto" w:fill="FFFFFF"/>
        </w:rPr>
        <w:t xml:space="preserve">kompenzáciu </w:t>
      </w:r>
      <w:r w:rsidRPr="00721A1D">
        <w:rPr>
          <w:rFonts w:ascii="Times New Roman" w:hAnsi="Times New Roman"/>
          <w:sz w:val="24"/>
          <w:szCs w:val="24"/>
          <w:shd w:val="clear" w:color="auto" w:fill="FFFFFF"/>
        </w:rPr>
        <w:t xml:space="preserve">za chybné alebo oneskorené vyúčtovanie platby za </w:t>
      </w:r>
      <w:r w:rsidR="00B543B9" w:rsidRPr="00721A1D">
        <w:rPr>
          <w:rFonts w:ascii="Times New Roman" w:hAnsi="Times New Roman"/>
          <w:sz w:val="24"/>
          <w:szCs w:val="24"/>
          <w:shd w:val="clear" w:color="auto" w:fill="FFFFFF"/>
        </w:rPr>
        <w:t>D</w:t>
      </w:r>
      <w:r w:rsidRPr="00721A1D">
        <w:rPr>
          <w:rFonts w:ascii="Times New Roman" w:hAnsi="Times New Roman"/>
          <w:sz w:val="24"/>
          <w:szCs w:val="24"/>
          <w:shd w:val="clear" w:color="auto" w:fill="FFFFFF"/>
        </w:rPr>
        <w:t>odávku elektriny a/alebo</w:t>
      </w:r>
      <w:r w:rsidR="00B543B9" w:rsidRPr="00721A1D">
        <w:rPr>
          <w:rFonts w:ascii="Times New Roman" w:hAnsi="Times New Roman"/>
          <w:sz w:val="24"/>
          <w:szCs w:val="24"/>
          <w:shd w:val="clear" w:color="auto" w:fill="FFFFFF"/>
        </w:rPr>
        <w:t xml:space="preserve"> Distribučné</w:t>
      </w:r>
      <w:r w:rsidRPr="00721A1D">
        <w:rPr>
          <w:rFonts w:ascii="Times New Roman" w:hAnsi="Times New Roman"/>
          <w:sz w:val="24"/>
          <w:szCs w:val="24"/>
          <w:shd w:val="clear" w:color="auto" w:fill="FFFFFF"/>
        </w:rPr>
        <w:t xml:space="preserve"> služb</w:t>
      </w:r>
      <w:r w:rsidR="00B543B9" w:rsidRPr="00721A1D">
        <w:rPr>
          <w:rFonts w:ascii="Times New Roman" w:hAnsi="Times New Roman"/>
          <w:sz w:val="24"/>
          <w:szCs w:val="24"/>
          <w:shd w:val="clear" w:color="auto" w:fill="FFFFFF"/>
        </w:rPr>
        <w:t>y</w:t>
      </w:r>
      <w:r w:rsidRPr="00721A1D">
        <w:rPr>
          <w:rFonts w:ascii="Times New Roman" w:hAnsi="Times New Roman"/>
          <w:sz w:val="24"/>
          <w:szCs w:val="24"/>
          <w:shd w:val="clear" w:color="auto" w:fill="FFFFFF"/>
        </w:rPr>
        <w:t>.</w:t>
      </w:r>
    </w:p>
    <w:p w14:paraId="45B94FCB" w14:textId="6A0020DF" w:rsidR="009F37D0" w:rsidRPr="0066099B" w:rsidRDefault="009F37D0"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AA04E7">
        <w:rPr>
          <w:rFonts w:ascii="Times New Roman" w:hAnsi="Times New Roman"/>
          <w:sz w:val="24"/>
          <w:szCs w:val="24"/>
          <w:lang w:eastAsia="en-US"/>
        </w:rPr>
        <w:t>Ak Dodávateľ poruší svoju povinnosť podľa bodu 2.4</w:t>
      </w:r>
      <w:r w:rsidR="0066099B">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sidR="0066099B">
        <w:rPr>
          <w:rFonts w:ascii="Times New Roman" w:hAnsi="Times New Roman"/>
          <w:sz w:val="24"/>
          <w:szCs w:val="24"/>
          <w:lang w:eastAsia="en-US"/>
        </w:rPr>
        <w:t>500</w:t>
      </w:r>
      <w:r w:rsidR="0066099B" w:rsidRPr="00AA04E7">
        <w:rPr>
          <w:rFonts w:ascii="Times New Roman" w:hAnsi="Times New Roman"/>
          <w:sz w:val="24"/>
          <w:szCs w:val="24"/>
          <w:lang w:eastAsia="en-US"/>
        </w:rPr>
        <w:t xml:space="preserve"> </w:t>
      </w:r>
      <w:r w:rsidRPr="00AA04E7">
        <w:rPr>
          <w:rFonts w:ascii="Times New Roman" w:hAnsi="Times New Roman"/>
          <w:sz w:val="24"/>
          <w:szCs w:val="24"/>
          <w:lang w:eastAsia="en-US"/>
        </w:rPr>
        <w:t xml:space="preserve">EUR </w:t>
      </w:r>
      <w:r w:rsidR="00A613A1" w:rsidRPr="00AA04E7">
        <w:rPr>
          <w:rFonts w:ascii="Times New Roman" w:hAnsi="Times New Roman"/>
          <w:sz w:val="24"/>
          <w:szCs w:val="24"/>
          <w:lang w:eastAsia="en-US"/>
        </w:rPr>
        <w:t xml:space="preserve">ako </w:t>
      </w:r>
      <w:r w:rsidR="0066099B" w:rsidRPr="0066099B">
        <w:rPr>
          <w:rFonts w:ascii="Times New Roman" w:hAnsi="Times New Roman"/>
          <w:sz w:val="24"/>
          <w:szCs w:val="24"/>
          <w:lang w:eastAsia="en-US"/>
        </w:rPr>
        <w:t>kompenzáciu</w:t>
      </w:r>
      <w:r w:rsidR="00721A1D" w:rsidRPr="0066099B">
        <w:rPr>
          <w:rFonts w:ascii="Times New Roman" w:hAnsi="Times New Roman"/>
          <w:sz w:val="24"/>
          <w:szCs w:val="24"/>
          <w:lang w:eastAsia="en-US"/>
        </w:rPr>
        <w:t xml:space="preserve"> </w:t>
      </w:r>
      <w:r w:rsidRPr="0066099B">
        <w:rPr>
          <w:rFonts w:ascii="Times New Roman" w:hAnsi="Times New Roman"/>
          <w:sz w:val="24"/>
          <w:szCs w:val="24"/>
          <w:shd w:val="clear" w:color="auto" w:fill="FFFFFF"/>
        </w:rPr>
        <w:t xml:space="preserve">za nedodržanie dohodnutej </w:t>
      </w:r>
      <w:r w:rsidR="0066099B" w:rsidRPr="00B26171">
        <w:rPr>
          <w:rFonts w:ascii="Times New Roman" w:eastAsia="Times New Roman" w:hAnsi="Times New Roman"/>
          <w:sz w:val="24"/>
          <w:szCs w:val="24"/>
        </w:rPr>
        <w:t>kvality prenosu, distribúcie a dodávky elektriny</w:t>
      </w:r>
      <w:r w:rsidR="0066099B">
        <w:rPr>
          <w:rFonts w:ascii="Times New Roman" w:eastAsia="Times New Roman" w:hAnsi="Times New Roman"/>
          <w:sz w:val="24"/>
          <w:szCs w:val="24"/>
        </w:rPr>
        <w:t>.</w:t>
      </w:r>
    </w:p>
    <w:p w14:paraId="6E0598FA"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67CAA189"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63A3E234"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2129D223"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dodávky elektriny a</w:t>
      </w:r>
      <w:r>
        <w:rPr>
          <w:rFonts w:ascii="Times New Roman" w:eastAsia="Times New Roman" w:hAnsi="Times New Roman"/>
          <w:sz w:val="24"/>
          <w:szCs w:val="24"/>
        </w:rPr>
        <w:t xml:space="preserve"> distribučných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5C6F5C1C"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72D7E61" w14:textId="0B21EA0E"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2F1CD77B" w14:textId="71FA1CFC" w:rsidR="00D6762C" w:rsidRDefault="00D6762C"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t>Zaplatením zmluvnej pokuty nie sú dotknuté nároky Odoberateľa na náhradu škody</w:t>
      </w:r>
      <w:r>
        <w:rPr>
          <w:rFonts w:ascii="Times New Roman" w:eastAsia="Times New Roman" w:hAnsi="Times New Roman"/>
          <w:bCs/>
          <w:sz w:val="24"/>
          <w:szCs w:val="24"/>
        </w:rPr>
        <w:t xml:space="preserve"> v plnej výške.</w:t>
      </w:r>
    </w:p>
    <w:p w14:paraId="16A28C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75040095"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6364884B" w14:textId="2521497C" w:rsidR="006F42F9" w:rsidRPr="00D47E53" w:rsidRDefault="004A76B1" w:rsidP="00D47E53">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D47E53">
        <w:rPr>
          <w:rFonts w:ascii="Times New Roman" w:eastAsia="Times New Roman" w:hAnsi="Times New Roman"/>
          <w:sz w:val="24"/>
          <w:szCs w:val="24"/>
        </w:rPr>
        <w:t>Zmluva zaniká uplynutím času, na ktorý bola dojednaná</w:t>
      </w:r>
      <w:r w:rsidR="00592940" w:rsidRPr="00D47E53">
        <w:rPr>
          <w:rFonts w:ascii="Times New Roman" w:eastAsia="Times New Roman" w:hAnsi="Times New Roman"/>
          <w:sz w:val="24"/>
          <w:szCs w:val="24"/>
        </w:rPr>
        <w:t xml:space="preserve"> alebo</w:t>
      </w:r>
      <w:r w:rsidR="006F42F9" w:rsidRPr="00D47E53">
        <w:rPr>
          <w:rFonts w:ascii="Times New Roman" w:eastAsia="Times New Roman" w:hAnsi="Times New Roman"/>
          <w:sz w:val="24"/>
          <w:szCs w:val="24"/>
        </w:rPr>
        <w:t xml:space="preserve"> </w:t>
      </w:r>
      <w:r w:rsidR="006F42F9" w:rsidRPr="00D47E53">
        <w:rPr>
          <w:rFonts w:ascii="Times New Roman" w:hAnsi="Times New Roman"/>
          <w:sz w:val="24"/>
          <w:szCs w:val="24"/>
        </w:rPr>
        <w:t>dňom, keď Dodávateľ stratil spôsobilosť dodávať elektrinu</w:t>
      </w:r>
      <w:r w:rsidR="00592940" w:rsidRPr="00D47E53">
        <w:rPr>
          <w:rFonts w:ascii="Times New Roman" w:hAnsi="Times New Roman"/>
          <w:sz w:val="24"/>
          <w:szCs w:val="24"/>
        </w:rPr>
        <w:t>.</w:t>
      </w:r>
    </w:p>
    <w:p w14:paraId="0A7F6790" w14:textId="1FFCA431" w:rsid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sidR="00592940">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sidR="00592940">
        <w:rPr>
          <w:rFonts w:ascii="Times New Roman" w:eastAsia="Times New Roman" w:hAnsi="Times New Roman"/>
          <w:sz w:val="24"/>
          <w:szCs w:val="24"/>
          <w:lang w:eastAsia="sk-SK"/>
        </w:rPr>
        <w:t xml:space="preserve"> a </w:t>
      </w:r>
      <w:r w:rsidR="00592940">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334432B" w14:textId="61F796FC" w:rsidR="00ED1F1B" w:rsidRPr="00607164" w:rsidRDefault="00ED1F1B"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sidR="009F37D0">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poplatku za vypovedanie zmluvy</w:t>
      </w:r>
      <w:r w:rsidR="00607164" w:rsidRPr="00607164">
        <w:rPr>
          <w:rFonts w:ascii="Times New Roman" w:hAnsi="Times New Roman"/>
          <w:sz w:val="24"/>
          <w:szCs w:val="24"/>
        </w:rPr>
        <w:t xml:space="preserve"> z dôvodov </w:t>
      </w:r>
      <w:r w:rsidR="009F37D0">
        <w:rPr>
          <w:rFonts w:ascii="Times New Roman" w:hAnsi="Times New Roman"/>
          <w:sz w:val="24"/>
          <w:szCs w:val="24"/>
        </w:rPr>
        <w:t xml:space="preserve">a vo výpovednej lehote </w:t>
      </w:r>
      <w:r w:rsidR="00607164" w:rsidRPr="00607164">
        <w:rPr>
          <w:rFonts w:ascii="Times New Roman" w:hAnsi="Times New Roman"/>
          <w:sz w:val="24"/>
          <w:szCs w:val="24"/>
        </w:rPr>
        <w:t>uveden</w:t>
      </w:r>
      <w:r w:rsidR="009F37D0">
        <w:rPr>
          <w:rFonts w:ascii="Times New Roman" w:hAnsi="Times New Roman"/>
          <w:sz w:val="24"/>
          <w:szCs w:val="24"/>
        </w:rPr>
        <w:t>ej</w:t>
      </w:r>
      <w:r w:rsidR="00607164" w:rsidRPr="00607164">
        <w:rPr>
          <w:rFonts w:ascii="Times New Roman" w:hAnsi="Times New Roman"/>
          <w:sz w:val="24"/>
          <w:szCs w:val="24"/>
        </w:rPr>
        <w:t xml:space="preserve"> v </w:t>
      </w:r>
      <w:r w:rsidR="00607164" w:rsidRPr="00607164">
        <w:rPr>
          <w:rFonts w:ascii="Times New Roman" w:eastAsia="Times New Roman" w:hAnsi="Times New Roman"/>
          <w:bCs/>
          <w:spacing w:val="-1"/>
          <w:sz w:val="24"/>
          <w:szCs w:val="24"/>
        </w:rPr>
        <w:t>Zákone o</w:t>
      </w:r>
      <w:r w:rsidR="00607164">
        <w:rPr>
          <w:rFonts w:ascii="Times New Roman" w:eastAsia="Times New Roman" w:hAnsi="Times New Roman"/>
          <w:bCs/>
          <w:spacing w:val="-1"/>
          <w:sz w:val="24"/>
          <w:szCs w:val="24"/>
        </w:rPr>
        <w:t> </w:t>
      </w:r>
      <w:r w:rsidR="00607164" w:rsidRPr="00607164">
        <w:rPr>
          <w:rFonts w:ascii="Times New Roman" w:eastAsia="Times New Roman" w:hAnsi="Times New Roman"/>
          <w:bCs/>
          <w:spacing w:val="-1"/>
          <w:sz w:val="24"/>
          <w:szCs w:val="24"/>
        </w:rPr>
        <w:t>energetike</w:t>
      </w:r>
      <w:r w:rsidR="00607164">
        <w:rPr>
          <w:rFonts w:ascii="Times New Roman" w:eastAsia="Times New Roman" w:hAnsi="Times New Roman"/>
          <w:bCs/>
          <w:spacing w:val="-1"/>
          <w:sz w:val="24"/>
          <w:szCs w:val="24"/>
        </w:rPr>
        <w:t xml:space="preserve">. </w:t>
      </w:r>
    </w:p>
    <w:p w14:paraId="54B4AD51" w14:textId="2C340427" w:rsidR="00304313" w:rsidRDefault="00D47E53" w:rsidP="00D47E53">
      <w:pPr>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 xml:space="preserve">Odberateľ ma právo na odstúpenie od Zmluvy ak </w:t>
      </w:r>
      <w:r w:rsidRPr="000A015C">
        <w:rPr>
          <w:rFonts w:ascii="Times New Roman" w:eastAsia="Times New Roman" w:hAnsi="Times New Roman"/>
          <w:sz w:val="24"/>
          <w:szCs w:val="24"/>
        </w:rPr>
        <w:t>Dodávateľ poruší záväzok vyplývajúci z</w:t>
      </w:r>
      <w:r>
        <w:rPr>
          <w:rFonts w:ascii="Times New Roman" w:eastAsia="Times New Roman" w:hAnsi="Times New Roman"/>
          <w:sz w:val="24"/>
          <w:szCs w:val="24"/>
        </w:rPr>
        <w:t>o</w:t>
      </w:r>
      <w:r w:rsidRPr="000A015C">
        <w:rPr>
          <w:rFonts w:ascii="Times New Roman" w:eastAsia="Times New Roman" w:hAnsi="Times New Roman"/>
          <w:sz w:val="24"/>
          <w:szCs w:val="24"/>
        </w:rPr>
        <w:t xml:space="preserve"> </w:t>
      </w:r>
      <w:r>
        <w:rPr>
          <w:rFonts w:ascii="Times New Roman" w:eastAsia="Times New Roman" w:hAnsi="Times New Roman"/>
          <w:sz w:val="24"/>
          <w:szCs w:val="24"/>
        </w:rPr>
        <w:t>Z</w:t>
      </w:r>
      <w:r w:rsidRPr="000A015C">
        <w:rPr>
          <w:rFonts w:ascii="Times New Roman" w:eastAsia="Times New Roman" w:hAnsi="Times New Roman"/>
          <w:sz w:val="24"/>
          <w:szCs w:val="24"/>
        </w:rPr>
        <w:t>mluvy</w:t>
      </w:r>
      <w:r>
        <w:rPr>
          <w:rFonts w:ascii="Times New Roman" w:eastAsia="Times New Roman" w:hAnsi="Times New Roman"/>
          <w:sz w:val="24"/>
          <w:szCs w:val="24"/>
        </w:rPr>
        <w:t>, alebo povinnosť vyplývajúcu zo Zákona o energetike</w:t>
      </w:r>
      <w:r w:rsidRPr="000A015C">
        <w:rPr>
          <w:rFonts w:ascii="Times New Roman" w:eastAsia="Times New Roman" w:hAnsi="Times New Roman"/>
          <w:sz w:val="24"/>
          <w:szCs w:val="24"/>
        </w:rPr>
        <w:t xml:space="preserve"> a k náprave nedôjde ani v lehote do 7 dní po písomnom upozornení.</w:t>
      </w:r>
      <w:r>
        <w:rPr>
          <w:rFonts w:ascii="Times New Roman" w:eastAsia="Times New Roman" w:hAnsi="Times New Roman"/>
          <w:sz w:val="24"/>
          <w:szCs w:val="24"/>
        </w:rPr>
        <w:t xml:space="preserve"> Uvedená lehota na nápravu s písomným upozornením sa neuplatní v prípade porušenia záväzku Dodávateľa, ktoré spočíva v prerušení dodávky elektriny.</w:t>
      </w:r>
    </w:p>
    <w:p w14:paraId="3269EA7F"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2455DD76"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0D1DAABF"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462C21AD"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2614BDD8"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teľa konanie o zrušení spoločnosti podľa § 68 ods. 6 Obchodného zákonníka v znení neskorších predpisov,</w:t>
      </w:r>
    </w:p>
    <w:p w14:paraId="04C3D2B3"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6776DE96"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56461E39"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00C1FC3E" w14:textId="738782EB" w:rsidR="00F745B5" w:rsidRPr="00607164" w:rsidRDefault="00304313" w:rsidP="006F42F9">
      <w:pPr>
        <w:pStyle w:val="Odsekzoznamu4"/>
        <w:numPr>
          <w:ilvl w:val="0"/>
          <w:numId w:val="18"/>
        </w:numPr>
        <w:tabs>
          <w:tab w:val="left" w:pos="1276"/>
        </w:tabs>
        <w:spacing w:after="240"/>
        <w:ind w:left="993" w:hanging="426"/>
        <w:rPr>
          <w:rFonts w:ascii="Times New Roman" w:eastAsia="Times New Roman" w:hAnsi="Times New Roman"/>
          <w:bCs/>
          <w:sz w:val="24"/>
          <w:szCs w:val="24"/>
        </w:rPr>
      </w:pPr>
      <w:r w:rsidRPr="006F42F9">
        <w:rPr>
          <w:rFonts w:ascii="Times New Roman" w:hAnsi="Times New Roman"/>
          <w:bCs/>
          <w:sz w:val="24"/>
          <w:szCs w:val="24"/>
        </w:rPr>
        <w:t xml:space="preserve">ak </w:t>
      </w:r>
      <w:r w:rsidR="004A76B1" w:rsidRPr="006F42F9">
        <w:rPr>
          <w:rFonts w:ascii="Times New Roman" w:hAnsi="Times New Roman"/>
          <w:bCs/>
          <w:sz w:val="24"/>
          <w:szCs w:val="24"/>
        </w:rPr>
        <w:t>Odberat</w:t>
      </w:r>
      <w:r w:rsidRPr="006F42F9">
        <w:rPr>
          <w:rFonts w:ascii="Times New Roman" w:hAnsi="Times New Roman"/>
          <w:bCs/>
          <w:sz w:val="24"/>
          <w:szCs w:val="24"/>
        </w:rPr>
        <w:t xml:space="preserve">eľ preukázateľne zistí, že sa </w:t>
      </w:r>
      <w:r w:rsidR="004A76B1" w:rsidRPr="00D75B19">
        <w:rPr>
          <w:rFonts w:ascii="Times New Roman" w:hAnsi="Times New Roman"/>
          <w:bCs/>
          <w:sz w:val="24"/>
          <w:szCs w:val="24"/>
        </w:rPr>
        <w:t>Dodáva</w:t>
      </w:r>
      <w:r w:rsidRPr="00D75B19">
        <w:rPr>
          <w:rFonts w:ascii="Times New Roman" w:hAnsi="Times New Roman"/>
          <w:bCs/>
          <w:sz w:val="24"/>
          <w:szCs w:val="24"/>
        </w:rPr>
        <w:t>teľ dopúšťa nelegálneho zamestnávania.</w:t>
      </w:r>
    </w:p>
    <w:p w14:paraId="2CF69863" w14:textId="159298BC" w:rsidR="008D42D0" w:rsidRDefault="00304313" w:rsidP="008008DF">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D47E53">
        <w:rPr>
          <w:rFonts w:ascii="Times New Roman" w:eastAsia="Times New Roman" w:hAnsi="Times New Roman"/>
          <w:bCs/>
          <w:sz w:val="24"/>
          <w:szCs w:val="24"/>
        </w:rPr>
        <w:t xml:space="preserve"> </w:t>
      </w:r>
      <w:r w:rsidR="00AC67CE">
        <w:rPr>
          <w:rFonts w:ascii="Times New Roman" w:eastAsia="Times New Roman" w:hAnsi="Times New Roman"/>
          <w:bCs/>
          <w:sz w:val="24"/>
          <w:szCs w:val="24"/>
        </w:rPr>
        <w:t>Na vyúčtovanie odobratej elektriny sa po odstúpení od Zmluvy primeranie uplatnia ustanovenia Zmluvy o vyúčtovaní a odplata za</w:t>
      </w:r>
      <w:r w:rsidR="00D47E53">
        <w:rPr>
          <w:rFonts w:ascii="Times New Roman" w:eastAsia="Times New Roman" w:hAnsi="Times New Roman"/>
          <w:bCs/>
          <w:sz w:val="24"/>
          <w:szCs w:val="24"/>
        </w:rPr>
        <w:t> dodávk</w:t>
      </w:r>
      <w:r w:rsidR="00AC67CE">
        <w:rPr>
          <w:rFonts w:ascii="Times New Roman" w:eastAsia="Times New Roman" w:hAnsi="Times New Roman"/>
          <w:bCs/>
          <w:sz w:val="24"/>
          <w:szCs w:val="24"/>
        </w:rPr>
        <w:t>u</w:t>
      </w:r>
      <w:r w:rsidR="00D47E53">
        <w:rPr>
          <w:rFonts w:ascii="Times New Roman" w:eastAsia="Times New Roman" w:hAnsi="Times New Roman"/>
          <w:bCs/>
          <w:sz w:val="24"/>
          <w:szCs w:val="24"/>
        </w:rPr>
        <w:t xml:space="preserve"> elektriny po odstúpení od Zmluvy </w:t>
      </w:r>
      <w:r w:rsidR="00AC67CE">
        <w:rPr>
          <w:rFonts w:ascii="Times New Roman" w:eastAsia="Times New Roman" w:hAnsi="Times New Roman"/>
          <w:bCs/>
          <w:sz w:val="24"/>
          <w:szCs w:val="24"/>
        </w:rPr>
        <w:t>sa určí spôsobom a vo výške podľa článku  5.</w:t>
      </w:r>
    </w:p>
    <w:p w14:paraId="52185D62"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14:paraId="0BC350AF"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5EFAFDB9"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5DE48C3B"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23E48E19"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122C26AF"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2D4B3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74FC2032"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076C0FE9"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57AB06EE"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5735B585"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4281A015"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1E72D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1CCE57D3"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14:paraId="330C076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F85E644"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7EDFC0B3"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68F098EC"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1278659"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45A04C3"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5C756D34"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1FEB3EDB"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ED71EAB"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obdrží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ateľ obdrží 3 rovnopisy.</w:t>
      </w:r>
    </w:p>
    <w:p w14:paraId="3DC0480F" w14:textId="77777777" w:rsidR="00304313" w:rsidRPr="005E2F76" w:rsidRDefault="00304313" w:rsidP="00581A8C">
      <w:pPr>
        <w:widowControl w:val="0"/>
        <w:numPr>
          <w:ilvl w:val="0"/>
          <w:numId w:val="24"/>
        </w:numPr>
        <w:shd w:val="clear" w:color="auto" w:fill="FFFFFF"/>
        <w:tabs>
          <w:tab w:val="clear" w:pos="720"/>
          <w:tab w:val="num" w:pos="567"/>
        </w:tabs>
        <w:spacing w:after="12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14993B4C"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9915AB9"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385241D3" w14:textId="77777777" w:rsidR="00304313" w:rsidRDefault="00304313" w:rsidP="00304313">
      <w:pPr>
        <w:widowControl w:val="0"/>
        <w:shd w:val="clear" w:color="auto" w:fill="FFFFFF"/>
        <w:rPr>
          <w:rFonts w:ascii="Times New Roman" w:eastAsia="Times New Roman" w:hAnsi="Times New Roman"/>
          <w:sz w:val="24"/>
          <w:szCs w:val="24"/>
        </w:rPr>
      </w:pPr>
    </w:p>
    <w:p w14:paraId="46B41498"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0586D600" w14:textId="77777777" w:rsidR="00304313" w:rsidRDefault="00304313" w:rsidP="00304313">
      <w:pPr>
        <w:widowControl w:val="0"/>
        <w:shd w:val="clear" w:color="auto" w:fill="FFFFFF"/>
        <w:rPr>
          <w:rFonts w:ascii="Times New Roman" w:eastAsia="Times New Roman" w:hAnsi="Times New Roman"/>
          <w:sz w:val="24"/>
          <w:szCs w:val="24"/>
        </w:rPr>
      </w:pPr>
    </w:p>
    <w:p w14:paraId="20CC7C1E" w14:textId="052E2979" w:rsidR="002F6F40" w:rsidRDefault="002F6F40" w:rsidP="00304313">
      <w:pPr>
        <w:widowControl w:val="0"/>
        <w:shd w:val="clear" w:color="auto" w:fill="FFFFFF"/>
        <w:rPr>
          <w:rFonts w:ascii="Times New Roman" w:eastAsia="Times New Roman" w:hAnsi="Times New Roman"/>
          <w:sz w:val="24"/>
          <w:szCs w:val="24"/>
        </w:rPr>
      </w:pPr>
    </w:p>
    <w:p w14:paraId="56F9B7E2" w14:textId="77777777" w:rsidR="00581A8C" w:rsidRDefault="00581A8C" w:rsidP="00304313">
      <w:pPr>
        <w:widowControl w:val="0"/>
        <w:shd w:val="clear" w:color="auto" w:fill="FFFFFF"/>
        <w:rPr>
          <w:rFonts w:ascii="Times New Roman" w:eastAsia="Times New Roman" w:hAnsi="Times New Roman"/>
          <w:sz w:val="24"/>
          <w:szCs w:val="24"/>
        </w:rPr>
      </w:pPr>
    </w:p>
    <w:p w14:paraId="325C7FB3" w14:textId="7FC08B58" w:rsidR="00767C4B" w:rsidRPr="00767C4B" w:rsidRDefault="00767C4B" w:rsidP="00581A8C">
      <w:pPr>
        <w:tabs>
          <w:tab w:val="left" w:pos="5103"/>
        </w:tabs>
        <w:suppressAutoHyphens w:val="0"/>
        <w:spacing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sidR="00581A8C">
        <w:rPr>
          <w:rFonts w:ascii="Times New Roman" w:hAnsi="Times New Roman"/>
          <w:sz w:val="24"/>
          <w:szCs w:val="24"/>
          <w:lang w:eastAsia="en-US"/>
        </w:rPr>
        <w:t>.......................</w:t>
      </w:r>
      <w:r w:rsidRPr="00767C4B">
        <w:rPr>
          <w:rFonts w:ascii="Times New Roman" w:hAnsi="Times New Roman"/>
          <w:sz w:val="24"/>
          <w:szCs w:val="24"/>
          <w:lang w:eastAsia="en-US"/>
        </w:rPr>
        <w:tab/>
        <w:t>...............................................................</w:t>
      </w:r>
    </w:p>
    <w:p w14:paraId="219BB7AB" w14:textId="77777777" w:rsidR="007A65D8" w:rsidRPr="00963C09" w:rsidRDefault="007A65D8" w:rsidP="007A65D8">
      <w:pPr>
        <w:tabs>
          <w:tab w:val="left" w:pos="5245"/>
        </w:tabs>
        <w:suppressAutoHyphens w:val="0"/>
        <w:spacing w:line="276" w:lineRule="auto"/>
        <w:rPr>
          <w:rFonts w:ascii="Times New Roman" w:hAnsi="Times New Roman"/>
          <w:i/>
          <w:sz w:val="24"/>
          <w:szCs w:val="24"/>
          <w:lang w:eastAsia="en-US"/>
        </w:rPr>
      </w:pPr>
      <w:r w:rsidRPr="003F1A64">
        <w:rPr>
          <w:rFonts w:ascii="Times New Roman" w:hAnsi="Times New Roman"/>
          <w:spacing w:val="-6"/>
          <w:sz w:val="24"/>
          <w:szCs w:val="24"/>
        </w:rPr>
        <w:t>Ing. Tibor Králik</w:t>
      </w:r>
    </w:p>
    <w:p w14:paraId="6DE1D317" w14:textId="77777777" w:rsidR="007A65D8" w:rsidRPr="00767C4B" w:rsidRDefault="007A65D8" w:rsidP="007A65D8">
      <w:pPr>
        <w:tabs>
          <w:tab w:val="left" w:pos="5245"/>
        </w:tabs>
        <w:suppressAutoHyphens w:val="0"/>
        <w:spacing w:line="276" w:lineRule="auto"/>
        <w:rPr>
          <w:rFonts w:ascii="Times New Roman" w:hAnsi="Times New Roman"/>
          <w:sz w:val="24"/>
          <w:szCs w:val="24"/>
          <w:lang w:eastAsia="en-US"/>
        </w:rPr>
      </w:pPr>
      <w:r>
        <w:rPr>
          <w:rFonts w:ascii="Times New Roman" w:hAnsi="Times New Roman"/>
          <w:sz w:val="24"/>
          <w:szCs w:val="24"/>
          <w:lang w:eastAsia="en-US"/>
        </w:rPr>
        <w:t>generálny riaditeľ sekcie</w:t>
      </w:r>
    </w:p>
    <w:p w14:paraId="0B6C0D7F" w14:textId="77777777" w:rsidR="007A65D8" w:rsidRPr="008B19CD" w:rsidRDefault="007A65D8" w:rsidP="007A65D8">
      <w:pPr>
        <w:suppressAutoHyphens w:val="0"/>
        <w:spacing w:line="276" w:lineRule="auto"/>
        <w:rPr>
          <w:rFonts w:ascii="Times New Roman" w:hAnsi="Times New Roman"/>
          <w:sz w:val="24"/>
          <w:szCs w:val="24"/>
        </w:rPr>
      </w:pPr>
      <w:r w:rsidRPr="00767C4B">
        <w:rPr>
          <w:rFonts w:ascii="Times New Roman" w:hAnsi="Times New Roman"/>
          <w:sz w:val="24"/>
          <w:szCs w:val="24"/>
          <w:lang w:eastAsia="en-US"/>
        </w:rPr>
        <w:t>ekonomiky a všeobecnej správy</w:t>
      </w:r>
    </w:p>
    <w:p w14:paraId="1F015880" w14:textId="50E2CEFE" w:rsidR="00304313" w:rsidRDefault="00304313" w:rsidP="00304313">
      <w:pPr>
        <w:widowControl w:val="0"/>
        <w:shd w:val="clear" w:color="auto" w:fill="FFFFFF"/>
        <w:rPr>
          <w:rFonts w:ascii="Times New Roman" w:eastAsia="Times New Roman" w:hAnsi="Times New Roman"/>
          <w:sz w:val="24"/>
          <w:szCs w:val="24"/>
        </w:rPr>
      </w:pPr>
    </w:p>
    <w:p w14:paraId="282BC8BB" w14:textId="77777777" w:rsidR="00581A8C" w:rsidRDefault="00581A8C" w:rsidP="00304313">
      <w:pPr>
        <w:widowControl w:val="0"/>
        <w:shd w:val="clear" w:color="auto" w:fill="FFFFFF"/>
        <w:rPr>
          <w:rFonts w:ascii="Times New Roman" w:eastAsia="Times New Roman" w:hAnsi="Times New Roman"/>
          <w:sz w:val="24"/>
          <w:szCs w:val="24"/>
        </w:rPr>
      </w:pPr>
    </w:p>
    <w:p w14:paraId="11ACD688" w14:textId="77777777" w:rsidR="00767C4B" w:rsidRPr="00767C4B" w:rsidRDefault="00767C4B" w:rsidP="00581A8C">
      <w:pPr>
        <w:tabs>
          <w:tab w:val="left" w:pos="5245"/>
        </w:tabs>
        <w:suppressAutoHyphens w:val="0"/>
        <w:spacing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w:t>
      </w:r>
      <w:r>
        <w:rPr>
          <w:rFonts w:ascii="Times New Roman" w:hAnsi="Times New Roman"/>
          <w:sz w:val="24"/>
          <w:szCs w:val="24"/>
          <w:lang w:eastAsia="en-US"/>
        </w:rPr>
        <w:t>...</w:t>
      </w:r>
    </w:p>
    <w:p w14:paraId="2EAEE371" w14:textId="77777777" w:rsidR="007A65D8" w:rsidRDefault="007A65D8">
      <w:pPr>
        <w:suppressAutoHyphens w:val="0"/>
        <w:spacing w:line="276" w:lineRule="auto"/>
        <w:rPr>
          <w:rFonts w:ascii="Times New Roman" w:hAnsi="Times New Roman"/>
          <w:sz w:val="24"/>
          <w:szCs w:val="24"/>
        </w:rPr>
      </w:pPr>
      <w:r>
        <w:rPr>
          <w:rFonts w:ascii="Times New Roman" w:hAnsi="Times New Roman"/>
          <w:sz w:val="24"/>
          <w:szCs w:val="24"/>
        </w:rPr>
        <w:t>Ing. Ivana Čermáková</w:t>
      </w:r>
    </w:p>
    <w:p w14:paraId="06583D32" w14:textId="77777777" w:rsidR="007A65D8" w:rsidRDefault="007A65D8">
      <w:pPr>
        <w:suppressAutoHyphens w:val="0"/>
        <w:spacing w:line="276" w:lineRule="auto"/>
        <w:rPr>
          <w:rFonts w:ascii="Times New Roman" w:hAnsi="Times New Roman"/>
          <w:sz w:val="24"/>
          <w:szCs w:val="24"/>
        </w:rPr>
      </w:pPr>
      <w:r w:rsidRPr="007A65D8">
        <w:rPr>
          <w:rFonts w:ascii="Times New Roman" w:hAnsi="Times New Roman"/>
          <w:sz w:val="24"/>
          <w:szCs w:val="24"/>
        </w:rPr>
        <w:t>riaditeľka finančného odboru</w:t>
      </w:r>
    </w:p>
    <w:p w14:paraId="02306429" w14:textId="77777777" w:rsidR="00F10E83" w:rsidRDefault="00F10E83">
      <w:pPr>
        <w:suppressAutoHyphens w:val="0"/>
        <w:spacing w:after="200" w:line="276" w:lineRule="auto"/>
        <w:ind w:left="0" w:firstLine="0"/>
        <w:jc w:val="left"/>
        <w:rPr>
          <w:rFonts w:ascii="Times New Roman" w:hAnsi="Times New Roman"/>
          <w:sz w:val="24"/>
          <w:szCs w:val="24"/>
        </w:rPr>
      </w:pPr>
      <w:r>
        <w:rPr>
          <w:rFonts w:ascii="Times New Roman" w:hAnsi="Times New Roman"/>
          <w:sz w:val="24"/>
          <w:szCs w:val="24"/>
        </w:rPr>
        <w:br w:type="page"/>
      </w:r>
    </w:p>
    <w:p w14:paraId="157F26D4" w14:textId="77777777" w:rsidR="00F10E83" w:rsidRDefault="00F10E83" w:rsidP="00F10E83">
      <w:pPr>
        <w:suppressAutoHyphens w:val="0"/>
        <w:spacing w:line="276" w:lineRule="auto"/>
        <w:jc w:val="center"/>
        <w:rPr>
          <w:rFonts w:ascii="Times New Roman" w:hAnsi="Times New Roman"/>
          <w:sz w:val="24"/>
          <w:szCs w:val="24"/>
        </w:rPr>
      </w:pPr>
      <w:r>
        <w:rPr>
          <w:rFonts w:ascii="Times New Roman" w:hAnsi="Times New Roman"/>
          <w:sz w:val="24"/>
          <w:szCs w:val="24"/>
        </w:rPr>
        <w:t>P</w:t>
      </w:r>
      <w:r w:rsidRPr="00F10E83">
        <w:rPr>
          <w:rFonts w:ascii="Times New Roman" w:hAnsi="Times New Roman"/>
          <w:sz w:val="24"/>
          <w:szCs w:val="24"/>
        </w:rPr>
        <w:t>ríloh</w:t>
      </w:r>
      <w:r>
        <w:rPr>
          <w:rFonts w:ascii="Times New Roman" w:hAnsi="Times New Roman"/>
          <w:sz w:val="24"/>
          <w:szCs w:val="24"/>
        </w:rPr>
        <w:t>a</w:t>
      </w:r>
      <w:r w:rsidRPr="00F10E83">
        <w:rPr>
          <w:rFonts w:ascii="Times New Roman" w:hAnsi="Times New Roman"/>
          <w:sz w:val="24"/>
          <w:szCs w:val="24"/>
        </w:rPr>
        <w:t xml:space="preserve"> č. 1 Zmluvy </w:t>
      </w:r>
      <w:r>
        <w:rPr>
          <w:rFonts w:ascii="Times New Roman" w:hAnsi="Times New Roman"/>
          <w:sz w:val="24"/>
          <w:szCs w:val="24"/>
        </w:rPr>
        <w:t>o združenej dodávke elektriny</w:t>
      </w:r>
    </w:p>
    <w:p w14:paraId="4A0153C1" w14:textId="77777777" w:rsidR="00F10E83" w:rsidRDefault="00F10E83" w:rsidP="00F10E83">
      <w:pPr>
        <w:suppressAutoHyphens w:val="0"/>
        <w:spacing w:line="276" w:lineRule="auto"/>
        <w:jc w:val="center"/>
        <w:rPr>
          <w:rFonts w:ascii="Times New Roman" w:hAnsi="Times New Roman"/>
          <w:b/>
          <w:sz w:val="24"/>
          <w:szCs w:val="24"/>
        </w:rPr>
      </w:pPr>
      <w:r w:rsidRPr="00F10E83">
        <w:rPr>
          <w:rFonts w:ascii="Times New Roman" w:hAnsi="Times New Roman"/>
          <w:b/>
          <w:sz w:val="24"/>
          <w:szCs w:val="24"/>
        </w:rPr>
        <w:t>Technické údaje pre odberné miesta odberateľa</w:t>
      </w:r>
    </w:p>
    <w:p w14:paraId="2FF7018F" w14:textId="77777777" w:rsidR="00F10E83" w:rsidRDefault="00F10E83" w:rsidP="00F10E83">
      <w:pPr>
        <w:suppressAutoHyphens w:val="0"/>
        <w:spacing w:line="276" w:lineRule="auto"/>
        <w:jc w:val="center"/>
        <w:rPr>
          <w:rFonts w:ascii="Times New Roman" w:hAnsi="Times New Roman"/>
          <w:b/>
          <w:sz w:val="24"/>
          <w:szCs w:val="24"/>
        </w:rPr>
      </w:pPr>
    </w:p>
    <w:p w14:paraId="32039AC0" w14:textId="77777777" w:rsidR="00F10E83" w:rsidRPr="00F10E83" w:rsidRDefault="00F10E83" w:rsidP="00F10E83">
      <w:pPr>
        <w:suppressAutoHyphens w:val="0"/>
        <w:spacing w:line="276" w:lineRule="auto"/>
        <w:jc w:val="center"/>
        <w:rPr>
          <w:rFonts w:ascii="Times New Roman" w:hAnsi="Times New Roman"/>
          <w:b/>
          <w:sz w:val="24"/>
          <w:szCs w:val="24"/>
        </w:rPr>
      </w:pPr>
    </w:p>
    <w:p w14:paraId="4F547C62" w14:textId="77777777" w:rsidR="00F10E83" w:rsidRDefault="00F10E83">
      <w:pPr>
        <w:suppressAutoHyphens w:val="0"/>
        <w:spacing w:line="276" w:lineRule="auto"/>
        <w:rPr>
          <w:rFonts w:ascii="Times New Roman" w:hAnsi="Times New Roman"/>
          <w:sz w:val="24"/>
          <w:szCs w:val="24"/>
        </w:rPr>
      </w:pPr>
    </w:p>
    <w:tbl>
      <w:tblPr>
        <w:tblW w:w="10394" w:type="dxa"/>
        <w:jc w:val="center"/>
        <w:tblCellMar>
          <w:left w:w="70" w:type="dxa"/>
          <w:right w:w="70" w:type="dxa"/>
        </w:tblCellMar>
        <w:tblLook w:val="04A0" w:firstRow="1" w:lastRow="0" w:firstColumn="1" w:lastColumn="0" w:noHBand="0" w:noVBand="1"/>
      </w:tblPr>
      <w:tblGrid>
        <w:gridCol w:w="335"/>
        <w:gridCol w:w="1792"/>
        <w:gridCol w:w="1191"/>
        <w:gridCol w:w="1140"/>
        <w:gridCol w:w="999"/>
        <w:gridCol w:w="1768"/>
        <w:gridCol w:w="1591"/>
        <w:gridCol w:w="1578"/>
      </w:tblGrid>
      <w:tr w:rsidR="00F10E83" w:rsidRPr="00F10E83" w14:paraId="04C6892E" w14:textId="77777777" w:rsidTr="00607164">
        <w:trPr>
          <w:trHeight w:val="510"/>
          <w:jc w:val="center"/>
        </w:trPr>
        <w:tc>
          <w:tcPr>
            <w:tcW w:w="335" w:type="dxa"/>
            <w:tcBorders>
              <w:top w:val="single" w:sz="8" w:space="0" w:color="auto"/>
              <w:left w:val="single" w:sz="4" w:space="0" w:color="auto"/>
              <w:bottom w:val="nil"/>
              <w:right w:val="nil"/>
            </w:tcBorders>
            <w:shd w:val="clear" w:color="000000" w:fill="D9D9D9"/>
            <w:vAlign w:val="bottom"/>
          </w:tcPr>
          <w:p w14:paraId="7734A42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w:t>
            </w:r>
          </w:p>
        </w:tc>
        <w:tc>
          <w:tcPr>
            <w:tcW w:w="1792" w:type="dxa"/>
            <w:tcBorders>
              <w:top w:val="single" w:sz="8" w:space="0" w:color="auto"/>
              <w:left w:val="single" w:sz="4" w:space="0" w:color="auto"/>
              <w:bottom w:val="nil"/>
              <w:right w:val="nil"/>
            </w:tcBorders>
            <w:shd w:val="clear" w:color="000000" w:fill="D9D9D9"/>
            <w:noWrap/>
            <w:vAlign w:val="bottom"/>
            <w:hideMark/>
          </w:tcPr>
          <w:p w14:paraId="3989486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Odberné miesto</w:t>
            </w:r>
          </w:p>
        </w:tc>
        <w:tc>
          <w:tcPr>
            <w:tcW w:w="1191" w:type="dxa"/>
            <w:tcBorders>
              <w:top w:val="single" w:sz="8" w:space="0" w:color="auto"/>
              <w:left w:val="single" w:sz="4" w:space="0" w:color="auto"/>
              <w:bottom w:val="nil"/>
              <w:right w:val="single" w:sz="4" w:space="0" w:color="auto"/>
            </w:tcBorders>
            <w:shd w:val="clear" w:color="000000" w:fill="D9D9D9"/>
            <w:vAlign w:val="bottom"/>
            <w:hideMark/>
          </w:tcPr>
          <w:p w14:paraId="62AA6251" w14:textId="77777777" w:rsidR="00F10E83" w:rsidRPr="00F10E83" w:rsidRDefault="00F10E83" w:rsidP="00F10E83">
            <w:pPr>
              <w:suppressAutoHyphens w:val="0"/>
              <w:ind w:left="-77" w:firstLine="77"/>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3D8A964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ČOM</w:t>
            </w:r>
          </w:p>
        </w:tc>
        <w:tc>
          <w:tcPr>
            <w:tcW w:w="999" w:type="dxa"/>
            <w:tcBorders>
              <w:top w:val="single" w:sz="8" w:space="0" w:color="auto"/>
              <w:left w:val="single" w:sz="4" w:space="0" w:color="auto"/>
              <w:bottom w:val="nil"/>
              <w:right w:val="single" w:sz="4" w:space="0" w:color="auto"/>
            </w:tcBorders>
            <w:shd w:val="clear" w:color="000000" w:fill="D9D9D9"/>
            <w:vAlign w:val="bottom"/>
            <w:hideMark/>
          </w:tcPr>
          <w:p w14:paraId="08B47F0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0F7B24B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023B3D4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35AB396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Max. rezerv.</w:t>
            </w:r>
          </w:p>
        </w:tc>
      </w:tr>
      <w:tr w:rsidR="00F10E83" w:rsidRPr="00F10E83" w14:paraId="4B53183F" w14:textId="77777777" w:rsidTr="00607164">
        <w:trPr>
          <w:trHeight w:val="255"/>
          <w:jc w:val="center"/>
        </w:trPr>
        <w:tc>
          <w:tcPr>
            <w:tcW w:w="335" w:type="dxa"/>
            <w:tcBorders>
              <w:top w:val="nil"/>
              <w:left w:val="single" w:sz="4" w:space="0" w:color="auto"/>
              <w:bottom w:val="nil"/>
              <w:right w:val="nil"/>
            </w:tcBorders>
            <w:shd w:val="clear" w:color="000000" w:fill="D9D9D9"/>
            <w:vAlign w:val="bottom"/>
          </w:tcPr>
          <w:p w14:paraId="4F8962E1"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92" w:type="dxa"/>
            <w:tcBorders>
              <w:top w:val="nil"/>
              <w:left w:val="single" w:sz="4" w:space="0" w:color="auto"/>
              <w:bottom w:val="nil"/>
              <w:right w:val="nil"/>
            </w:tcBorders>
            <w:shd w:val="clear" w:color="000000" w:fill="D9D9D9"/>
            <w:noWrap/>
            <w:vAlign w:val="bottom"/>
            <w:hideMark/>
          </w:tcPr>
          <w:p w14:paraId="64A34247"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 Názov/adresa )</w:t>
            </w:r>
          </w:p>
        </w:tc>
        <w:tc>
          <w:tcPr>
            <w:tcW w:w="1191" w:type="dxa"/>
            <w:tcBorders>
              <w:top w:val="nil"/>
              <w:left w:val="single" w:sz="4" w:space="0" w:color="auto"/>
              <w:bottom w:val="nil"/>
              <w:right w:val="single" w:sz="4" w:space="0" w:color="auto"/>
            </w:tcBorders>
            <w:shd w:val="clear" w:color="000000" w:fill="D9D9D9"/>
            <w:vAlign w:val="bottom"/>
            <w:hideMark/>
          </w:tcPr>
          <w:p w14:paraId="66329740" w14:textId="431FC24B" w:rsidR="00F10E83" w:rsidRPr="00F10E83" w:rsidRDefault="00F10E83" w:rsidP="00186200">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w:t>
            </w:r>
            <w:r w:rsidR="00186200">
              <w:rPr>
                <w:rFonts w:ascii="Times New Roman" w:eastAsia="Times New Roman" w:hAnsi="Times New Roman"/>
                <w:b/>
                <w:bCs/>
                <w:sz w:val="20"/>
                <w:szCs w:val="20"/>
                <w:lang w:eastAsia="sk-SK"/>
              </w:rPr>
              <w:t>M</w:t>
            </w:r>
            <w:r w:rsidRPr="00F10E83">
              <w:rPr>
                <w:rFonts w:ascii="Times New Roman" w:eastAsia="Times New Roman" w:hAnsi="Times New Roman"/>
                <w:b/>
                <w:bCs/>
                <w:sz w:val="20"/>
                <w:szCs w:val="20"/>
                <w:lang w:eastAsia="sk-SK"/>
              </w:rPr>
              <w:t>Wh)</w:t>
            </w:r>
          </w:p>
        </w:tc>
        <w:tc>
          <w:tcPr>
            <w:tcW w:w="1140" w:type="dxa"/>
            <w:tcBorders>
              <w:top w:val="nil"/>
              <w:left w:val="nil"/>
              <w:bottom w:val="nil"/>
              <w:right w:val="nil"/>
            </w:tcBorders>
            <w:shd w:val="clear" w:color="000000" w:fill="D9D9D9"/>
            <w:noWrap/>
            <w:vAlign w:val="bottom"/>
            <w:hideMark/>
          </w:tcPr>
          <w:p w14:paraId="3DE15CF3"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999" w:type="dxa"/>
            <w:tcBorders>
              <w:top w:val="nil"/>
              <w:left w:val="single" w:sz="4" w:space="0" w:color="auto"/>
              <w:bottom w:val="nil"/>
              <w:right w:val="single" w:sz="4" w:space="0" w:color="auto"/>
            </w:tcBorders>
            <w:shd w:val="clear" w:color="000000" w:fill="D9D9D9"/>
            <w:vAlign w:val="bottom"/>
            <w:hideMark/>
          </w:tcPr>
          <w:p w14:paraId="09B7A2E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64F25754"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400D2DA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549DF88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r>
      <w:tr w:rsidR="00F10E83" w:rsidRPr="00F10E83" w14:paraId="342B83D0" w14:textId="77777777" w:rsidTr="00607164">
        <w:trPr>
          <w:trHeight w:val="270"/>
          <w:jc w:val="center"/>
        </w:trPr>
        <w:tc>
          <w:tcPr>
            <w:tcW w:w="335" w:type="dxa"/>
            <w:tcBorders>
              <w:top w:val="nil"/>
              <w:left w:val="single" w:sz="4" w:space="0" w:color="auto"/>
              <w:bottom w:val="single" w:sz="4" w:space="0" w:color="auto"/>
              <w:right w:val="nil"/>
            </w:tcBorders>
            <w:shd w:val="clear" w:color="000000" w:fill="D9D9D9"/>
            <w:vAlign w:val="bottom"/>
          </w:tcPr>
          <w:p w14:paraId="4DD6093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792" w:type="dxa"/>
            <w:tcBorders>
              <w:top w:val="nil"/>
              <w:left w:val="single" w:sz="4" w:space="0" w:color="auto"/>
              <w:bottom w:val="single" w:sz="4" w:space="0" w:color="auto"/>
              <w:right w:val="nil"/>
            </w:tcBorders>
            <w:shd w:val="clear" w:color="000000" w:fill="D9D9D9"/>
            <w:noWrap/>
            <w:vAlign w:val="bottom"/>
            <w:hideMark/>
          </w:tcPr>
          <w:p w14:paraId="272D7FF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91" w:type="dxa"/>
            <w:tcBorders>
              <w:top w:val="nil"/>
              <w:left w:val="single" w:sz="4" w:space="0" w:color="auto"/>
              <w:bottom w:val="single" w:sz="4" w:space="0" w:color="auto"/>
              <w:right w:val="single" w:sz="4" w:space="0" w:color="auto"/>
            </w:tcBorders>
            <w:shd w:val="clear" w:color="000000" w:fill="D9D9D9"/>
            <w:vAlign w:val="bottom"/>
            <w:hideMark/>
          </w:tcPr>
          <w:p w14:paraId="1793FF6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23B9DAE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999" w:type="dxa"/>
            <w:tcBorders>
              <w:top w:val="nil"/>
              <w:left w:val="single" w:sz="4" w:space="0" w:color="auto"/>
              <w:bottom w:val="single" w:sz="4" w:space="0" w:color="auto"/>
              <w:right w:val="single" w:sz="4" w:space="0" w:color="auto"/>
            </w:tcBorders>
            <w:shd w:val="clear" w:color="000000" w:fill="D9D9D9"/>
            <w:vAlign w:val="bottom"/>
            <w:hideMark/>
          </w:tcPr>
          <w:p w14:paraId="2C0E8FA7" w14:textId="77777777" w:rsidR="00F10E83" w:rsidRPr="00F10E83" w:rsidRDefault="00F10E83" w:rsidP="00F10E83">
            <w:pPr>
              <w:suppressAutoHyphens w:val="0"/>
              <w:ind w:left="0" w:firstLine="0"/>
              <w:jc w:val="left"/>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45A9D00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1E9FB9D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70A990F9" w14:textId="77777777" w:rsidR="00F10E83" w:rsidRPr="00F10E83" w:rsidRDefault="00F10E83" w:rsidP="00F10E83">
            <w:pPr>
              <w:suppressAutoHyphens w:val="0"/>
              <w:ind w:left="0" w:firstLine="0"/>
              <w:jc w:val="center"/>
              <w:rPr>
                <w:rFonts w:ascii="Times New Roman" w:eastAsia="Times New Roman" w:hAnsi="Times New Roman"/>
                <w:b/>
                <w:bCs/>
                <w:color w:val="000000"/>
                <w:sz w:val="20"/>
                <w:szCs w:val="20"/>
                <w:lang w:eastAsia="sk-SK"/>
              </w:rPr>
            </w:pPr>
            <w:r w:rsidRPr="00F10E83">
              <w:rPr>
                <w:rFonts w:ascii="Times New Roman" w:eastAsia="Times New Roman" w:hAnsi="Times New Roman"/>
                <w:b/>
                <w:bCs/>
                <w:color w:val="000000"/>
                <w:sz w:val="20"/>
                <w:szCs w:val="20"/>
                <w:lang w:eastAsia="sk-SK"/>
              </w:rPr>
              <w:t>hodnota ističa(A)</w:t>
            </w:r>
          </w:p>
        </w:tc>
      </w:tr>
      <w:tr w:rsidR="00F10E83" w:rsidRPr="00F10E83" w14:paraId="251C4A35" w14:textId="77777777" w:rsidTr="00607164">
        <w:trPr>
          <w:trHeight w:val="1321"/>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046C9703"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54E9F66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hAnsi="Times New Roman"/>
                <w:sz w:val="20"/>
                <w:szCs w:val="20"/>
                <w:lang w:eastAsia="sk-SK"/>
              </w:rPr>
              <w:t>Hlboká cesta č. 2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9C9E" w14:textId="6637F335" w:rsidR="00F10E83" w:rsidRPr="00F10E83" w:rsidRDefault="005B430C" w:rsidP="00186200">
            <w:pPr>
              <w:suppressAutoHyphens w:val="0"/>
              <w:ind w:left="0" w:firstLine="0"/>
              <w:jc w:val="center"/>
              <w:rPr>
                <w:rFonts w:ascii="Times New Roman" w:eastAsia="Times New Roman" w:hAnsi="Times New Roman"/>
                <w:color w:val="000000"/>
                <w:sz w:val="20"/>
                <w:szCs w:val="20"/>
                <w:lang w:eastAsia="sk-SK"/>
              </w:rPr>
            </w:pPr>
            <w:r>
              <w:rPr>
                <w:rFonts w:ascii="Times New Roman" w:eastAsia="Times New Roman" w:hAnsi="Times New Roman"/>
                <w:color w:val="000000"/>
                <w:sz w:val="20"/>
                <w:szCs w:val="20"/>
                <w:lang w:eastAsia="sk-SK"/>
              </w:rPr>
              <w:t>9</w:t>
            </w:r>
            <w:r w:rsidR="00F56620">
              <w:rPr>
                <w:rFonts w:ascii="Times New Roman" w:eastAsia="Times New Roman" w:hAnsi="Times New Roman"/>
                <w:color w:val="000000"/>
                <w:sz w:val="20"/>
                <w:szCs w:val="20"/>
                <w:lang w:eastAsia="sk-SK"/>
              </w:rPr>
              <w:t>18</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5EB3304"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3108066000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DD3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24ZZS806</w:t>
            </w:r>
          </w:p>
          <w:p w14:paraId="5103931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112EF35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NN</w:t>
            </w:r>
          </w:p>
          <w:p w14:paraId="5139E822"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z 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358B3B8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r w:rsidRPr="00F10E8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3977F925"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 xml:space="preserve">Istič </w:t>
            </w:r>
          </w:p>
          <w:p w14:paraId="4A9DDC61"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3-fázy  500A</w:t>
            </w:r>
          </w:p>
        </w:tc>
      </w:tr>
      <w:tr w:rsidR="00F10E83" w:rsidRPr="00F10E83" w14:paraId="06C3936E" w14:textId="77777777" w:rsidTr="00607164">
        <w:trPr>
          <w:trHeight w:val="270"/>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4957AC5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437B84A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Pražská ul. č. 1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09CF" w14:textId="24BFE4BA"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w:t>
            </w:r>
            <w:r w:rsidR="00F56620">
              <w:rPr>
                <w:rFonts w:ascii="Times New Roman" w:eastAsia="Times New Roman" w:hAnsi="Times New Roman"/>
                <w:color w:val="000000"/>
                <w:sz w:val="20"/>
                <w:szCs w:val="20"/>
                <w:lang w:eastAsia="sk-SK"/>
              </w:rPr>
              <w:t>29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6DEB3B0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3106081888</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4DDC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24ZZS608</w:t>
            </w:r>
          </w:p>
          <w:p w14:paraId="10FBF6F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2D3EA1C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56D0F14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p>
          <w:p w14:paraId="28C64F5F" w14:textId="06D7AF2E" w:rsidR="00F10E83" w:rsidRDefault="00B50212" w:rsidP="00F10E83">
            <w:pPr>
              <w:suppressAutoHyphens w:val="0"/>
              <w:ind w:left="0" w:firstLine="0"/>
              <w:jc w:val="center"/>
              <w:rPr>
                <w:rFonts w:ascii="Times New Roman" w:eastAsiaTheme="minorHAnsi" w:hAnsi="Times New Roman"/>
                <w:sz w:val="20"/>
                <w:szCs w:val="20"/>
                <w:lang w:eastAsia="en-US"/>
              </w:rPr>
            </w:pPr>
            <w:r w:rsidRPr="00B50212">
              <w:rPr>
                <w:rFonts w:ascii="Times New Roman" w:eastAsiaTheme="minorHAnsi" w:hAnsi="Times New Roman"/>
                <w:sz w:val="20"/>
                <w:szCs w:val="20"/>
                <w:lang w:eastAsia="en-US"/>
              </w:rPr>
              <w:t>Február =195 kW</w:t>
            </w:r>
          </w:p>
          <w:p w14:paraId="3948E31F" w14:textId="6BB97B12" w:rsidR="00B50212" w:rsidRPr="00F10E83" w:rsidRDefault="00B50212" w:rsidP="00F10E83">
            <w:pPr>
              <w:suppressAutoHyphens w:val="0"/>
              <w:ind w:left="0" w:firstLine="0"/>
              <w:jc w:val="center"/>
              <w:rPr>
                <w:rFonts w:ascii="Times New Roman" w:eastAsiaTheme="minorHAnsi" w:hAnsi="Times New Roman"/>
                <w:sz w:val="20"/>
                <w:szCs w:val="20"/>
                <w:lang w:eastAsia="en-US"/>
              </w:rPr>
            </w:pPr>
            <w:r w:rsidRPr="00B50212">
              <w:rPr>
                <w:rFonts w:ascii="Times New Roman" w:eastAsiaTheme="minorHAnsi" w:hAnsi="Times New Roman"/>
                <w:sz w:val="20"/>
                <w:szCs w:val="20"/>
                <w:lang w:eastAsia="en-US"/>
              </w:rPr>
              <w:t>Marec = 195 kW</w:t>
            </w:r>
          </w:p>
          <w:p w14:paraId="5ADFCA06"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II.Q = 285 kW</w:t>
            </w:r>
          </w:p>
          <w:p w14:paraId="56563234"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III.Q =285 kW</w:t>
            </w:r>
          </w:p>
          <w:p w14:paraId="43D0CF8E"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IV.Q =195 kW</w:t>
            </w:r>
          </w:p>
          <w:p w14:paraId="3CB74C2F" w14:textId="77777777" w:rsidR="00F10E83" w:rsidRPr="00F10E83" w:rsidRDefault="00F10E83" w:rsidP="00F10E83">
            <w:pPr>
              <w:suppressAutoHyphens w:val="0"/>
              <w:spacing w:after="200" w:line="276" w:lineRule="auto"/>
              <w:ind w:left="0" w:firstLine="0"/>
              <w:jc w:val="center"/>
              <w:rPr>
                <w:rFonts w:ascii="Times New Roman" w:eastAsiaTheme="minorHAnsi" w:hAnsi="Times New Roman"/>
                <w:sz w:val="20"/>
                <w:szCs w:val="20"/>
                <w:lang w:eastAsia="en-US"/>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5EF2797E"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Max.</w:t>
            </w:r>
          </w:p>
          <w:p w14:paraId="172BCF7C"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330,5 kW</w:t>
            </w:r>
          </w:p>
        </w:tc>
      </w:tr>
    </w:tbl>
    <w:p w14:paraId="3C5A4E81" w14:textId="0F38DD2D" w:rsidR="005B430C" w:rsidRDefault="005B430C" w:rsidP="00B50212">
      <w:pPr>
        <w:ind w:left="0" w:firstLine="0"/>
        <w:rPr>
          <w:rFonts w:ascii="Times New Roman" w:hAnsi="Times New Roman"/>
          <w:sz w:val="24"/>
          <w:szCs w:val="24"/>
        </w:rPr>
      </w:pPr>
    </w:p>
    <w:sectPr w:rsidR="005B430C"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5B75A" w14:textId="77777777" w:rsidR="00912064" w:rsidRDefault="00912064" w:rsidP="00DB39EF">
      <w:r>
        <w:separator/>
      </w:r>
    </w:p>
  </w:endnote>
  <w:endnote w:type="continuationSeparator" w:id="0">
    <w:p w14:paraId="20B29FDA" w14:textId="77777777" w:rsidR="00912064" w:rsidRDefault="00912064"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5FA5A34" w14:textId="02B9A0F2" w:rsidR="00607164" w:rsidRPr="00A64346" w:rsidRDefault="00607164">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731AA9">
              <w:rPr>
                <w:rFonts w:ascii="Times New Roman" w:hAnsi="Times New Roman"/>
                <w:b/>
                <w:bCs/>
                <w:noProof/>
                <w:sz w:val="20"/>
                <w:szCs w:val="20"/>
              </w:rPr>
              <w:t>12</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731AA9">
              <w:rPr>
                <w:rFonts w:ascii="Times New Roman" w:hAnsi="Times New Roman"/>
                <w:b/>
                <w:bCs/>
                <w:noProof/>
                <w:sz w:val="20"/>
                <w:szCs w:val="20"/>
              </w:rPr>
              <w:t>12</w:t>
            </w:r>
            <w:r w:rsidRPr="00A64346">
              <w:rPr>
                <w:rFonts w:ascii="Times New Roman" w:hAnsi="Times New Roman"/>
                <w:b/>
                <w:bCs/>
                <w:sz w:val="20"/>
                <w:szCs w:val="20"/>
              </w:rPr>
              <w:fldChar w:fldCharType="end"/>
            </w:r>
          </w:p>
        </w:sdtContent>
      </w:sdt>
    </w:sdtContent>
  </w:sdt>
  <w:p w14:paraId="506374B3" w14:textId="77777777" w:rsidR="00607164" w:rsidRPr="00A64346" w:rsidRDefault="00607164">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99D0A" w14:textId="77777777" w:rsidR="00912064" w:rsidRDefault="00912064" w:rsidP="00DB39EF">
      <w:r>
        <w:separator/>
      </w:r>
    </w:p>
  </w:footnote>
  <w:footnote w:type="continuationSeparator" w:id="0">
    <w:p w14:paraId="5C4775E3" w14:textId="77777777" w:rsidR="00912064" w:rsidRDefault="00912064"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28F6" w14:textId="77777777" w:rsidR="00607164" w:rsidRPr="007D0A04" w:rsidRDefault="0060716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7.%1"/>
      <w:lvlJc w:val="left"/>
      <w:pPr>
        <w:tabs>
          <w:tab w:val="num" w:pos="0"/>
        </w:tabs>
        <w:ind w:left="720" w:hanging="360"/>
      </w:pPr>
      <w:rPr>
        <w:rFonts w:cs="Times New Roman"/>
        <w:b w:val="0"/>
        <w:i w:val="0"/>
        <w:sz w:val="22"/>
        <w:szCs w:val="22"/>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
  </w:num>
  <w:num w:numId="2">
    <w:abstractNumId w:val="29"/>
  </w:num>
  <w:num w:numId="3">
    <w:abstractNumId w:val="6"/>
  </w:num>
  <w:num w:numId="4">
    <w:abstractNumId w:val="33"/>
  </w:num>
  <w:num w:numId="5">
    <w:abstractNumId w:val="8"/>
  </w:num>
  <w:num w:numId="6">
    <w:abstractNumId w:val="34"/>
  </w:num>
  <w:num w:numId="7">
    <w:abstractNumId w:val="10"/>
  </w:num>
  <w:num w:numId="8">
    <w:abstractNumId w:val="1"/>
  </w:num>
  <w:num w:numId="9">
    <w:abstractNumId w:val="11"/>
  </w:num>
  <w:num w:numId="10">
    <w:abstractNumId w:val="15"/>
  </w:num>
  <w:num w:numId="11">
    <w:abstractNumId w:val="17"/>
  </w:num>
  <w:num w:numId="12">
    <w:abstractNumId w:val="19"/>
  </w:num>
  <w:num w:numId="13">
    <w:abstractNumId w:val="20"/>
  </w:num>
  <w:num w:numId="14">
    <w:abstractNumId w:val="21"/>
  </w:num>
  <w:num w:numId="15">
    <w:abstractNumId w:val="30"/>
  </w:num>
  <w:num w:numId="16">
    <w:abstractNumId w:val="22"/>
  </w:num>
  <w:num w:numId="17">
    <w:abstractNumId w:val="23"/>
  </w:num>
  <w:num w:numId="18">
    <w:abstractNumId w:val="36"/>
  </w:num>
  <w:num w:numId="19">
    <w:abstractNumId w:val="4"/>
  </w:num>
  <w:num w:numId="20">
    <w:abstractNumId w:val="24"/>
  </w:num>
  <w:num w:numId="21">
    <w:abstractNumId w:val="25"/>
  </w:num>
  <w:num w:numId="22">
    <w:abstractNumId w:val="27"/>
  </w:num>
  <w:num w:numId="23">
    <w:abstractNumId w:val="28"/>
  </w:num>
  <w:num w:numId="24">
    <w:abstractNumId w:val="31"/>
  </w:num>
  <w:num w:numId="25">
    <w:abstractNumId w:val="32"/>
  </w:num>
  <w:num w:numId="26">
    <w:abstractNumId w:val="37"/>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03A95"/>
    <w:rsid w:val="000048AE"/>
    <w:rsid w:val="0001748B"/>
    <w:rsid w:val="00021B4D"/>
    <w:rsid w:val="00026F35"/>
    <w:rsid w:val="00027496"/>
    <w:rsid w:val="00034C43"/>
    <w:rsid w:val="0003796F"/>
    <w:rsid w:val="00045896"/>
    <w:rsid w:val="00046009"/>
    <w:rsid w:val="00047418"/>
    <w:rsid w:val="000513F6"/>
    <w:rsid w:val="00053F16"/>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917"/>
    <w:rsid w:val="000D3E06"/>
    <w:rsid w:val="000D5B36"/>
    <w:rsid w:val="000E6903"/>
    <w:rsid w:val="000E6C93"/>
    <w:rsid w:val="000F1E56"/>
    <w:rsid w:val="000F590B"/>
    <w:rsid w:val="000F64CE"/>
    <w:rsid w:val="00100BFA"/>
    <w:rsid w:val="001031C5"/>
    <w:rsid w:val="00103596"/>
    <w:rsid w:val="00106CCB"/>
    <w:rsid w:val="00110D8E"/>
    <w:rsid w:val="00122FDE"/>
    <w:rsid w:val="001272A7"/>
    <w:rsid w:val="0014214D"/>
    <w:rsid w:val="00146027"/>
    <w:rsid w:val="00146B95"/>
    <w:rsid w:val="00160B2B"/>
    <w:rsid w:val="00162A46"/>
    <w:rsid w:val="00163FC5"/>
    <w:rsid w:val="0016609B"/>
    <w:rsid w:val="001725D3"/>
    <w:rsid w:val="00174986"/>
    <w:rsid w:val="00177505"/>
    <w:rsid w:val="001825A4"/>
    <w:rsid w:val="00186200"/>
    <w:rsid w:val="00190B7B"/>
    <w:rsid w:val="00191389"/>
    <w:rsid w:val="001944F6"/>
    <w:rsid w:val="001947B2"/>
    <w:rsid w:val="00194E46"/>
    <w:rsid w:val="00195890"/>
    <w:rsid w:val="001966EB"/>
    <w:rsid w:val="001A0E44"/>
    <w:rsid w:val="001A5FD0"/>
    <w:rsid w:val="001B28E6"/>
    <w:rsid w:val="001B30BA"/>
    <w:rsid w:val="001B59E6"/>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37936"/>
    <w:rsid w:val="00241066"/>
    <w:rsid w:val="00247019"/>
    <w:rsid w:val="0025120D"/>
    <w:rsid w:val="00251D3C"/>
    <w:rsid w:val="0025297F"/>
    <w:rsid w:val="00253179"/>
    <w:rsid w:val="0025335D"/>
    <w:rsid w:val="00253D93"/>
    <w:rsid w:val="002554D3"/>
    <w:rsid w:val="00256259"/>
    <w:rsid w:val="00257CA4"/>
    <w:rsid w:val="00260B95"/>
    <w:rsid w:val="00271D51"/>
    <w:rsid w:val="00272283"/>
    <w:rsid w:val="00277520"/>
    <w:rsid w:val="00281B92"/>
    <w:rsid w:val="00286C0C"/>
    <w:rsid w:val="00295918"/>
    <w:rsid w:val="00296455"/>
    <w:rsid w:val="00297718"/>
    <w:rsid w:val="002A0F14"/>
    <w:rsid w:val="002A57EC"/>
    <w:rsid w:val="002A686C"/>
    <w:rsid w:val="002B1BB2"/>
    <w:rsid w:val="002B5253"/>
    <w:rsid w:val="002B6B4F"/>
    <w:rsid w:val="002C23D2"/>
    <w:rsid w:val="002D4AF6"/>
    <w:rsid w:val="002D5A70"/>
    <w:rsid w:val="002D7644"/>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117E"/>
    <w:rsid w:val="003624C8"/>
    <w:rsid w:val="003723A3"/>
    <w:rsid w:val="00381FCE"/>
    <w:rsid w:val="003858D9"/>
    <w:rsid w:val="00386922"/>
    <w:rsid w:val="00396C5F"/>
    <w:rsid w:val="003A1576"/>
    <w:rsid w:val="003A25F8"/>
    <w:rsid w:val="003A4E72"/>
    <w:rsid w:val="003B1123"/>
    <w:rsid w:val="003B7C9F"/>
    <w:rsid w:val="003C5C48"/>
    <w:rsid w:val="003C6B34"/>
    <w:rsid w:val="003D1835"/>
    <w:rsid w:val="003D3A87"/>
    <w:rsid w:val="003D4E69"/>
    <w:rsid w:val="003D5FD7"/>
    <w:rsid w:val="003E13CE"/>
    <w:rsid w:val="003E497B"/>
    <w:rsid w:val="003F1A64"/>
    <w:rsid w:val="003F23CC"/>
    <w:rsid w:val="003F2FF5"/>
    <w:rsid w:val="003F40E9"/>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51A2E"/>
    <w:rsid w:val="00455C2F"/>
    <w:rsid w:val="0046249A"/>
    <w:rsid w:val="00462858"/>
    <w:rsid w:val="00476180"/>
    <w:rsid w:val="0048219F"/>
    <w:rsid w:val="0049373A"/>
    <w:rsid w:val="00493B7B"/>
    <w:rsid w:val="004A071F"/>
    <w:rsid w:val="004A1535"/>
    <w:rsid w:val="004A28A8"/>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506597"/>
    <w:rsid w:val="00507636"/>
    <w:rsid w:val="00510A05"/>
    <w:rsid w:val="00511016"/>
    <w:rsid w:val="00513EEB"/>
    <w:rsid w:val="005142DD"/>
    <w:rsid w:val="00516AF9"/>
    <w:rsid w:val="00520C65"/>
    <w:rsid w:val="0052178E"/>
    <w:rsid w:val="00523E54"/>
    <w:rsid w:val="005330D0"/>
    <w:rsid w:val="00534C86"/>
    <w:rsid w:val="00542317"/>
    <w:rsid w:val="00546E8B"/>
    <w:rsid w:val="005473FA"/>
    <w:rsid w:val="00547EF8"/>
    <w:rsid w:val="0055188A"/>
    <w:rsid w:val="00552E1A"/>
    <w:rsid w:val="005603B2"/>
    <w:rsid w:val="00560C91"/>
    <w:rsid w:val="00560DD3"/>
    <w:rsid w:val="00572B9D"/>
    <w:rsid w:val="00581488"/>
    <w:rsid w:val="00581A8C"/>
    <w:rsid w:val="0059258C"/>
    <w:rsid w:val="00592940"/>
    <w:rsid w:val="00597B4F"/>
    <w:rsid w:val="005A26DC"/>
    <w:rsid w:val="005A290B"/>
    <w:rsid w:val="005A54A0"/>
    <w:rsid w:val="005A6B62"/>
    <w:rsid w:val="005A7573"/>
    <w:rsid w:val="005B30FC"/>
    <w:rsid w:val="005B430C"/>
    <w:rsid w:val="005B57C6"/>
    <w:rsid w:val="005C47B3"/>
    <w:rsid w:val="005D0419"/>
    <w:rsid w:val="005D47E2"/>
    <w:rsid w:val="005D6DBE"/>
    <w:rsid w:val="005E2F76"/>
    <w:rsid w:val="005E65BF"/>
    <w:rsid w:val="005E68A3"/>
    <w:rsid w:val="005F4031"/>
    <w:rsid w:val="005F43C4"/>
    <w:rsid w:val="005F6892"/>
    <w:rsid w:val="005F7894"/>
    <w:rsid w:val="0060108C"/>
    <w:rsid w:val="00603B74"/>
    <w:rsid w:val="00604586"/>
    <w:rsid w:val="00605303"/>
    <w:rsid w:val="00607164"/>
    <w:rsid w:val="00610C61"/>
    <w:rsid w:val="006115AC"/>
    <w:rsid w:val="00612BEE"/>
    <w:rsid w:val="0061381D"/>
    <w:rsid w:val="00614187"/>
    <w:rsid w:val="00621334"/>
    <w:rsid w:val="006244F2"/>
    <w:rsid w:val="0062472A"/>
    <w:rsid w:val="006332DB"/>
    <w:rsid w:val="00634C92"/>
    <w:rsid w:val="006375FC"/>
    <w:rsid w:val="006420DE"/>
    <w:rsid w:val="00645E82"/>
    <w:rsid w:val="0065229E"/>
    <w:rsid w:val="00652751"/>
    <w:rsid w:val="00652DD7"/>
    <w:rsid w:val="00655477"/>
    <w:rsid w:val="00657198"/>
    <w:rsid w:val="00660556"/>
    <w:rsid w:val="0066099B"/>
    <w:rsid w:val="006656BF"/>
    <w:rsid w:val="00674994"/>
    <w:rsid w:val="006773AC"/>
    <w:rsid w:val="00680575"/>
    <w:rsid w:val="00681583"/>
    <w:rsid w:val="006904A9"/>
    <w:rsid w:val="00692489"/>
    <w:rsid w:val="00696B4D"/>
    <w:rsid w:val="006A1297"/>
    <w:rsid w:val="006A2EE0"/>
    <w:rsid w:val="006A688B"/>
    <w:rsid w:val="006B5B4A"/>
    <w:rsid w:val="006C0D5A"/>
    <w:rsid w:val="006C55F1"/>
    <w:rsid w:val="006C7024"/>
    <w:rsid w:val="006C7034"/>
    <w:rsid w:val="006D0719"/>
    <w:rsid w:val="006D1B5E"/>
    <w:rsid w:val="006D238E"/>
    <w:rsid w:val="006F05C1"/>
    <w:rsid w:val="006F42F9"/>
    <w:rsid w:val="006F5B29"/>
    <w:rsid w:val="006F6FD4"/>
    <w:rsid w:val="006F7274"/>
    <w:rsid w:val="006F7861"/>
    <w:rsid w:val="006F7EF8"/>
    <w:rsid w:val="007169C9"/>
    <w:rsid w:val="00721A1D"/>
    <w:rsid w:val="0072208B"/>
    <w:rsid w:val="0072338B"/>
    <w:rsid w:val="00724F3B"/>
    <w:rsid w:val="00731AA9"/>
    <w:rsid w:val="007320E4"/>
    <w:rsid w:val="00733378"/>
    <w:rsid w:val="00733B43"/>
    <w:rsid w:val="007418B0"/>
    <w:rsid w:val="0074748B"/>
    <w:rsid w:val="007568B8"/>
    <w:rsid w:val="007605C9"/>
    <w:rsid w:val="00761681"/>
    <w:rsid w:val="00764EC9"/>
    <w:rsid w:val="00767492"/>
    <w:rsid w:val="00767C4B"/>
    <w:rsid w:val="00771478"/>
    <w:rsid w:val="00772ED9"/>
    <w:rsid w:val="007754F0"/>
    <w:rsid w:val="00777964"/>
    <w:rsid w:val="00777F8C"/>
    <w:rsid w:val="00781C9F"/>
    <w:rsid w:val="007855DE"/>
    <w:rsid w:val="007856BD"/>
    <w:rsid w:val="00795525"/>
    <w:rsid w:val="00797098"/>
    <w:rsid w:val="00797460"/>
    <w:rsid w:val="007A65D8"/>
    <w:rsid w:val="007B0291"/>
    <w:rsid w:val="007B0D04"/>
    <w:rsid w:val="007B2466"/>
    <w:rsid w:val="007C452E"/>
    <w:rsid w:val="007C582F"/>
    <w:rsid w:val="007C5ED4"/>
    <w:rsid w:val="007D0A04"/>
    <w:rsid w:val="007D270B"/>
    <w:rsid w:val="007F1053"/>
    <w:rsid w:val="007F2AEE"/>
    <w:rsid w:val="007F2C8A"/>
    <w:rsid w:val="007F3CFF"/>
    <w:rsid w:val="007F461B"/>
    <w:rsid w:val="0080032D"/>
    <w:rsid w:val="008008DF"/>
    <w:rsid w:val="0080094B"/>
    <w:rsid w:val="00806C90"/>
    <w:rsid w:val="00814650"/>
    <w:rsid w:val="008154B7"/>
    <w:rsid w:val="008179A1"/>
    <w:rsid w:val="008227E1"/>
    <w:rsid w:val="008238E5"/>
    <w:rsid w:val="008242B4"/>
    <w:rsid w:val="00830A9D"/>
    <w:rsid w:val="00832361"/>
    <w:rsid w:val="0083332A"/>
    <w:rsid w:val="0083387D"/>
    <w:rsid w:val="00840A94"/>
    <w:rsid w:val="008420EE"/>
    <w:rsid w:val="0084223D"/>
    <w:rsid w:val="00847AE7"/>
    <w:rsid w:val="00851BA1"/>
    <w:rsid w:val="008561DD"/>
    <w:rsid w:val="00856577"/>
    <w:rsid w:val="00857EE5"/>
    <w:rsid w:val="00862F10"/>
    <w:rsid w:val="00863BB6"/>
    <w:rsid w:val="008647CE"/>
    <w:rsid w:val="00864A68"/>
    <w:rsid w:val="00866DE1"/>
    <w:rsid w:val="00871285"/>
    <w:rsid w:val="008717D8"/>
    <w:rsid w:val="00882F4E"/>
    <w:rsid w:val="00883A80"/>
    <w:rsid w:val="008845A4"/>
    <w:rsid w:val="00890168"/>
    <w:rsid w:val="00892F06"/>
    <w:rsid w:val="00894937"/>
    <w:rsid w:val="00895C1C"/>
    <w:rsid w:val="00895F1D"/>
    <w:rsid w:val="008A615D"/>
    <w:rsid w:val="008B19CD"/>
    <w:rsid w:val="008B2669"/>
    <w:rsid w:val="008B367F"/>
    <w:rsid w:val="008B6B73"/>
    <w:rsid w:val="008C2616"/>
    <w:rsid w:val="008C6709"/>
    <w:rsid w:val="008D1D56"/>
    <w:rsid w:val="008D42D0"/>
    <w:rsid w:val="008D67B3"/>
    <w:rsid w:val="008E0567"/>
    <w:rsid w:val="008E2F57"/>
    <w:rsid w:val="008E5073"/>
    <w:rsid w:val="008E53D8"/>
    <w:rsid w:val="008E5C18"/>
    <w:rsid w:val="008E6368"/>
    <w:rsid w:val="008F330D"/>
    <w:rsid w:val="008F390D"/>
    <w:rsid w:val="00904110"/>
    <w:rsid w:val="0090544A"/>
    <w:rsid w:val="009103EE"/>
    <w:rsid w:val="00912064"/>
    <w:rsid w:val="00914F11"/>
    <w:rsid w:val="00921AA1"/>
    <w:rsid w:val="00923F72"/>
    <w:rsid w:val="00927CF6"/>
    <w:rsid w:val="00927FD7"/>
    <w:rsid w:val="0093051F"/>
    <w:rsid w:val="009347A7"/>
    <w:rsid w:val="00941C44"/>
    <w:rsid w:val="00942963"/>
    <w:rsid w:val="009467BC"/>
    <w:rsid w:val="00951739"/>
    <w:rsid w:val="00957EA6"/>
    <w:rsid w:val="0096167A"/>
    <w:rsid w:val="0096173F"/>
    <w:rsid w:val="00963C09"/>
    <w:rsid w:val="00965010"/>
    <w:rsid w:val="009658C5"/>
    <w:rsid w:val="009663E0"/>
    <w:rsid w:val="009747F1"/>
    <w:rsid w:val="00974E6B"/>
    <w:rsid w:val="009768D1"/>
    <w:rsid w:val="009776FE"/>
    <w:rsid w:val="00984470"/>
    <w:rsid w:val="00986332"/>
    <w:rsid w:val="009A0052"/>
    <w:rsid w:val="009A21FB"/>
    <w:rsid w:val="009A4388"/>
    <w:rsid w:val="009A4775"/>
    <w:rsid w:val="009B4DE5"/>
    <w:rsid w:val="009B6137"/>
    <w:rsid w:val="009B61A5"/>
    <w:rsid w:val="009B69EA"/>
    <w:rsid w:val="009D1709"/>
    <w:rsid w:val="009D21A7"/>
    <w:rsid w:val="009D26BF"/>
    <w:rsid w:val="009E0755"/>
    <w:rsid w:val="009E0923"/>
    <w:rsid w:val="009F3028"/>
    <w:rsid w:val="009F31FC"/>
    <w:rsid w:val="009F34ED"/>
    <w:rsid w:val="009F37D0"/>
    <w:rsid w:val="009F3B5F"/>
    <w:rsid w:val="009F4C44"/>
    <w:rsid w:val="00A06841"/>
    <w:rsid w:val="00A1154B"/>
    <w:rsid w:val="00A1369B"/>
    <w:rsid w:val="00A14832"/>
    <w:rsid w:val="00A1495D"/>
    <w:rsid w:val="00A170C7"/>
    <w:rsid w:val="00A2058A"/>
    <w:rsid w:val="00A20F17"/>
    <w:rsid w:val="00A225F4"/>
    <w:rsid w:val="00A25A66"/>
    <w:rsid w:val="00A31281"/>
    <w:rsid w:val="00A34171"/>
    <w:rsid w:val="00A3686C"/>
    <w:rsid w:val="00A37BB4"/>
    <w:rsid w:val="00A414F1"/>
    <w:rsid w:val="00A450E0"/>
    <w:rsid w:val="00A46138"/>
    <w:rsid w:val="00A53198"/>
    <w:rsid w:val="00A613A1"/>
    <w:rsid w:val="00A61CD1"/>
    <w:rsid w:val="00A64346"/>
    <w:rsid w:val="00A65381"/>
    <w:rsid w:val="00A7014F"/>
    <w:rsid w:val="00A70D73"/>
    <w:rsid w:val="00A748F1"/>
    <w:rsid w:val="00A80213"/>
    <w:rsid w:val="00A92A9A"/>
    <w:rsid w:val="00A945FD"/>
    <w:rsid w:val="00A96662"/>
    <w:rsid w:val="00AA04E7"/>
    <w:rsid w:val="00AA0BA9"/>
    <w:rsid w:val="00AA13CC"/>
    <w:rsid w:val="00AA504E"/>
    <w:rsid w:val="00AB026E"/>
    <w:rsid w:val="00AC1909"/>
    <w:rsid w:val="00AC67CE"/>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3A07"/>
    <w:rsid w:val="00B148FB"/>
    <w:rsid w:val="00B235A4"/>
    <w:rsid w:val="00B26171"/>
    <w:rsid w:val="00B36EF5"/>
    <w:rsid w:val="00B4079A"/>
    <w:rsid w:val="00B45F7D"/>
    <w:rsid w:val="00B50212"/>
    <w:rsid w:val="00B543B9"/>
    <w:rsid w:val="00B5744F"/>
    <w:rsid w:val="00B57460"/>
    <w:rsid w:val="00B7067A"/>
    <w:rsid w:val="00B70EEE"/>
    <w:rsid w:val="00B74EAA"/>
    <w:rsid w:val="00B7547F"/>
    <w:rsid w:val="00B770AE"/>
    <w:rsid w:val="00B865A2"/>
    <w:rsid w:val="00B96085"/>
    <w:rsid w:val="00B966CE"/>
    <w:rsid w:val="00BA3354"/>
    <w:rsid w:val="00BA416C"/>
    <w:rsid w:val="00BA44EF"/>
    <w:rsid w:val="00BA480D"/>
    <w:rsid w:val="00BB3275"/>
    <w:rsid w:val="00BB648A"/>
    <w:rsid w:val="00BB707D"/>
    <w:rsid w:val="00BC2DB8"/>
    <w:rsid w:val="00BC365F"/>
    <w:rsid w:val="00BC490E"/>
    <w:rsid w:val="00BD15CD"/>
    <w:rsid w:val="00BD739F"/>
    <w:rsid w:val="00BE306A"/>
    <w:rsid w:val="00BE6DFF"/>
    <w:rsid w:val="00BF52D9"/>
    <w:rsid w:val="00BF6632"/>
    <w:rsid w:val="00BF6FBA"/>
    <w:rsid w:val="00C12311"/>
    <w:rsid w:val="00C12832"/>
    <w:rsid w:val="00C16A5E"/>
    <w:rsid w:val="00C3213D"/>
    <w:rsid w:val="00C32D29"/>
    <w:rsid w:val="00C341EB"/>
    <w:rsid w:val="00C35A16"/>
    <w:rsid w:val="00C365DC"/>
    <w:rsid w:val="00C3780C"/>
    <w:rsid w:val="00C37911"/>
    <w:rsid w:val="00C43838"/>
    <w:rsid w:val="00C4553A"/>
    <w:rsid w:val="00C60293"/>
    <w:rsid w:val="00C6481A"/>
    <w:rsid w:val="00C65BAB"/>
    <w:rsid w:val="00C703A1"/>
    <w:rsid w:val="00C721D4"/>
    <w:rsid w:val="00C73EFD"/>
    <w:rsid w:val="00C74622"/>
    <w:rsid w:val="00C7688B"/>
    <w:rsid w:val="00C82758"/>
    <w:rsid w:val="00C82D25"/>
    <w:rsid w:val="00C91A7F"/>
    <w:rsid w:val="00C95642"/>
    <w:rsid w:val="00CA6F75"/>
    <w:rsid w:val="00CB1875"/>
    <w:rsid w:val="00CC67A4"/>
    <w:rsid w:val="00CC7A4F"/>
    <w:rsid w:val="00CD0D00"/>
    <w:rsid w:val="00CD4DED"/>
    <w:rsid w:val="00CE7D20"/>
    <w:rsid w:val="00CF7C16"/>
    <w:rsid w:val="00D00AED"/>
    <w:rsid w:val="00D12A0E"/>
    <w:rsid w:val="00D20B99"/>
    <w:rsid w:val="00D215D2"/>
    <w:rsid w:val="00D22E9E"/>
    <w:rsid w:val="00D24394"/>
    <w:rsid w:val="00D26413"/>
    <w:rsid w:val="00D27F97"/>
    <w:rsid w:val="00D33B80"/>
    <w:rsid w:val="00D36A62"/>
    <w:rsid w:val="00D4289C"/>
    <w:rsid w:val="00D47039"/>
    <w:rsid w:val="00D47E53"/>
    <w:rsid w:val="00D50CD0"/>
    <w:rsid w:val="00D50F20"/>
    <w:rsid w:val="00D51752"/>
    <w:rsid w:val="00D52903"/>
    <w:rsid w:val="00D61172"/>
    <w:rsid w:val="00D62541"/>
    <w:rsid w:val="00D66189"/>
    <w:rsid w:val="00D6691A"/>
    <w:rsid w:val="00D6762C"/>
    <w:rsid w:val="00D75B19"/>
    <w:rsid w:val="00D75B86"/>
    <w:rsid w:val="00D86170"/>
    <w:rsid w:val="00D9055D"/>
    <w:rsid w:val="00D908F9"/>
    <w:rsid w:val="00D91B00"/>
    <w:rsid w:val="00D931EE"/>
    <w:rsid w:val="00D95ED7"/>
    <w:rsid w:val="00DA25F9"/>
    <w:rsid w:val="00DA2C07"/>
    <w:rsid w:val="00DA64A8"/>
    <w:rsid w:val="00DB1BEA"/>
    <w:rsid w:val="00DB39EF"/>
    <w:rsid w:val="00DB72CF"/>
    <w:rsid w:val="00DC1505"/>
    <w:rsid w:val="00DC4E1C"/>
    <w:rsid w:val="00DD0787"/>
    <w:rsid w:val="00DD7F39"/>
    <w:rsid w:val="00DE0001"/>
    <w:rsid w:val="00DE1D68"/>
    <w:rsid w:val="00DE3545"/>
    <w:rsid w:val="00DE5F58"/>
    <w:rsid w:val="00DF0926"/>
    <w:rsid w:val="00DF092A"/>
    <w:rsid w:val="00DF26F0"/>
    <w:rsid w:val="00DF52F6"/>
    <w:rsid w:val="00DF622E"/>
    <w:rsid w:val="00E0217D"/>
    <w:rsid w:val="00E049F9"/>
    <w:rsid w:val="00E05139"/>
    <w:rsid w:val="00E0616A"/>
    <w:rsid w:val="00E06BCF"/>
    <w:rsid w:val="00E10AD6"/>
    <w:rsid w:val="00E134B9"/>
    <w:rsid w:val="00E1797A"/>
    <w:rsid w:val="00E23466"/>
    <w:rsid w:val="00E2522D"/>
    <w:rsid w:val="00E26FFB"/>
    <w:rsid w:val="00E31495"/>
    <w:rsid w:val="00E36958"/>
    <w:rsid w:val="00E550EE"/>
    <w:rsid w:val="00E55BDE"/>
    <w:rsid w:val="00E575E5"/>
    <w:rsid w:val="00E60366"/>
    <w:rsid w:val="00E61036"/>
    <w:rsid w:val="00E62196"/>
    <w:rsid w:val="00E64B65"/>
    <w:rsid w:val="00E65EA3"/>
    <w:rsid w:val="00E834DA"/>
    <w:rsid w:val="00E847F3"/>
    <w:rsid w:val="00E85063"/>
    <w:rsid w:val="00E854E2"/>
    <w:rsid w:val="00E85820"/>
    <w:rsid w:val="00E913CD"/>
    <w:rsid w:val="00E93A1C"/>
    <w:rsid w:val="00E952BF"/>
    <w:rsid w:val="00EA0E95"/>
    <w:rsid w:val="00EB314C"/>
    <w:rsid w:val="00ED0A65"/>
    <w:rsid w:val="00ED1236"/>
    <w:rsid w:val="00ED1F1B"/>
    <w:rsid w:val="00EE32C3"/>
    <w:rsid w:val="00EF102B"/>
    <w:rsid w:val="00EF1251"/>
    <w:rsid w:val="00EF142F"/>
    <w:rsid w:val="00EF1B02"/>
    <w:rsid w:val="00EF28E3"/>
    <w:rsid w:val="00EF32D6"/>
    <w:rsid w:val="00EF735A"/>
    <w:rsid w:val="00F03BC3"/>
    <w:rsid w:val="00F05106"/>
    <w:rsid w:val="00F07CE1"/>
    <w:rsid w:val="00F07EB0"/>
    <w:rsid w:val="00F10E83"/>
    <w:rsid w:val="00F126AF"/>
    <w:rsid w:val="00F13B5F"/>
    <w:rsid w:val="00F14E60"/>
    <w:rsid w:val="00F16E57"/>
    <w:rsid w:val="00F2380A"/>
    <w:rsid w:val="00F241EE"/>
    <w:rsid w:val="00F52F28"/>
    <w:rsid w:val="00F52FEB"/>
    <w:rsid w:val="00F53CD9"/>
    <w:rsid w:val="00F56620"/>
    <w:rsid w:val="00F601A4"/>
    <w:rsid w:val="00F71CBB"/>
    <w:rsid w:val="00F745B5"/>
    <w:rsid w:val="00F75DA1"/>
    <w:rsid w:val="00F80F78"/>
    <w:rsid w:val="00F8570D"/>
    <w:rsid w:val="00F86E75"/>
    <w:rsid w:val="00F925D0"/>
    <w:rsid w:val="00F969B7"/>
    <w:rsid w:val="00FA00DA"/>
    <w:rsid w:val="00FA1BD5"/>
    <w:rsid w:val="00FA27D0"/>
    <w:rsid w:val="00FA7E5F"/>
    <w:rsid w:val="00FB24A6"/>
    <w:rsid w:val="00FB7A06"/>
    <w:rsid w:val="00FC7B55"/>
    <w:rsid w:val="00FD1381"/>
    <w:rsid w:val="00FD2285"/>
    <w:rsid w:val="00FD4592"/>
    <w:rsid w:val="00FD6C11"/>
    <w:rsid w:val="00FD6E6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0B84"/>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Londýn_na_LEGO" edit="true"/>
    <f:field ref="objsubject" par="" text="" edit="true"/>
    <f:field ref="objcreatedby" par="" text="VOZÁRYOVÁ, Miroslava, JUDr., PhD."/>
    <f:field ref="objcreatedat" par="" date="2019-08-19T12:49:37" text="19.8.2019 12:49:37"/>
    <f:field ref="objchangedby" par="" text="VOZÁRYOVÁ, Miroslava, JUDr., PhD."/>
    <f:field ref="objmodifiedat" par="" date="2019-08-19T12:49:38" text="19.8.2019 12:49:38"/>
    <f:field ref="doc_FSCFOLIO_1_1001_FieldDocumentNumber" par="" text=""/>
    <f:field ref="doc_FSCFOLIO_1_1001_FieldSubject" par="" text=""/>
    <f:field ref="FSCFOLIO_1_1001_FieldCurrentUser" par="" text="Mgr. Matej TARBAJ"/>
    <f:field ref="CCAPRECONFIG_15_1001_Objektname" par="" text="ZoD_Londýn_na_LEG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4B6B24F-FDC5-4D06-BEF5-27247A4B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3992</Words>
  <Characters>22755</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ntb</cp:lastModifiedBy>
  <cp:revision>2</cp:revision>
  <cp:lastPrinted>2019-09-04T06:24:00Z</cp:lastPrinted>
  <dcterms:created xsi:type="dcterms:W3CDTF">2021-12-16T12:31:00Z</dcterms:created>
  <dcterms:modified xsi:type="dcterms:W3CDTF">2021-12-16T12:31:00Z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OPSZ(Oddelenie právnych služieb a zmlúv)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19. 8. 2019, 12:49</vt:lpwstr>
  </property>
  <property fmtid="{D5CDD505-2E9C-101B-9397-08002B2CF9AE}" pid="135" name="FSC#SKEDITIONREG@103.510:curruserrolegroup">
    <vt:lpwstr>Oddelenie právnych služieb a zmlúv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 967/2</vt:lpwstr>
  </property>
  <property fmtid="{D5CDD505-2E9C-101B-9397-08002B2CF9AE}" pid="150" name="FSC#SKEDITIONREG@103.510:sk_org_zip">
    <vt:lpwstr>811 05</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19.08.2019</vt:lpwstr>
  </property>
  <property fmtid="{D5CDD505-2E9C-101B-9397-08002B2CF9AE}" pid="347" name="FSC#COOELAK@1.1001:OU">
    <vt:lpwstr>LEG2(Oddelenie právnych služieb)</vt:lpwstr>
  </property>
  <property fmtid="{D5CDD505-2E9C-101B-9397-08002B2CF9AE}" pid="348" name="FSC#COOELAK@1.1001:Priority">
    <vt:lpwstr> ()</vt:lpwstr>
  </property>
  <property fmtid="{D5CDD505-2E9C-101B-9397-08002B2CF9AE}" pid="349" name="FSC#COOELAK@1.1001:ObjBarCode">
    <vt:lpwstr>*COO.2145.2000.3.9545598*</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2</vt:lpwstr>
  </property>
  <property fmtid="{D5CDD505-2E9C-101B-9397-08002B2CF9AE}" pid="366" name="FSC#COOELAK@1.1001:CurrentUserEmail">
    <vt:lpwstr>matej.tarbaj@mzv.sk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COO.2145.2000.3.9545598</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ies>
</file>