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BFBBC6" w14:textId="69EEED3F" w:rsidR="00CE215F" w:rsidRPr="00D82FF7" w:rsidRDefault="000A0019">
      <w:pPr>
        <w:jc w:val="both"/>
        <w:rPr>
          <w:rFonts w:ascii="Noto sans" w:hAnsi="Noto sans" w:cs="Noto sans"/>
          <w:b/>
        </w:rPr>
      </w:pPr>
      <w:r w:rsidRPr="00D82FF7">
        <w:rPr>
          <w:rFonts w:ascii="Noto sans" w:hAnsi="Noto sans" w:cs="Noto sans"/>
          <w:b/>
        </w:rPr>
        <w:t>00</w:t>
      </w:r>
      <w:r w:rsidR="00907433" w:rsidRPr="00D82FF7">
        <w:rPr>
          <w:rFonts w:ascii="Noto sans" w:hAnsi="Noto sans" w:cs="Noto sans"/>
          <w:b/>
        </w:rPr>
        <w:t>1</w:t>
      </w:r>
      <w:r w:rsidRPr="00D82FF7">
        <w:rPr>
          <w:rFonts w:ascii="Noto sans" w:hAnsi="Noto sans" w:cs="Noto sans"/>
          <w:b/>
        </w:rPr>
        <w:t>/202</w:t>
      </w:r>
      <w:r w:rsidR="004475E0" w:rsidRPr="00D82FF7">
        <w:rPr>
          <w:rFonts w:ascii="Noto sans" w:hAnsi="Noto sans" w:cs="Noto sans"/>
          <w:b/>
        </w:rPr>
        <w:t>2</w:t>
      </w:r>
      <w:r w:rsidRPr="00D82FF7">
        <w:rPr>
          <w:rFonts w:ascii="Noto sans" w:hAnsi="Noto sans" w:cs="Noto sans"/>
          <w:b/>
        </w:rPr>
        <w:t>/</w:t>
      </w:r>
      <w:r w:rsidR="009E2107" w:rsidRPr="00D82FF7">
        <w:rPr>
          <w:rFonts w:ascii="Noto sans" w:hAnsi="Noto sans" w:cs="Noto sans"/>
          <w:b/>
        </w:rPr>
        <w:t>VO-</w:t>
      </w:r>
      <w:r w:rsidRPr="00D82FF7">
        <w:rPr>
          <w:rFonts w:ascii="Noto sans" w:hAnsi="Noto sans" w:cs="Noto sans"/>
          <w:b/>
        </w:rPr>
        <w:t>§117</w:t>
      </w:r>
    </w:p>
    <w:p w14:paraId="7438CE58" w14:textId="77777777" w:rsidR="000A0019" w:rsidRPr="00D82FF7" w:rsidRDefault="000A0019">
      <w:pPr>
        <w:jc w:val="both"/>
        <w:rPr>
          <w:rFonts w:ascii="Noto sans" w:hAnsi="Noto sans" w:cs="Noto sans"/>
          <w:sz w:val="20"/>
          <w:szCs w:val="20"/>
        </w:rPr>
      </w:pPr>
    </w:p>
    <w:p w14:paraId="3C2AD422" w14:textId="7C99E5E6" w:rsidR="000A0019" w:rsidRPr="00D82FF7" w:rsidRDefault="000A0019" w:rsidP="000A0019">
      <w:pPr>
        <w:pStyle w:val="Standard"/>
        <w:jc w:val="center"/>
        <w:rPr>
          <w:rFonts w:ascii="Noto sans" w:hAnsi="Noto sans" w:cs="Noto sans"/>
          <w:b/>
        </w:rPr>
      </w:pPr>
      <w:r w:rsidRPr="00D82FF7">
        <w:rPr>
          <w:rFonts w:ascii="Noto sans" w:hAnsi="Noto sans" w:cs="Noto sans"/>
          <w:b/>
        </w:rPr>
        <w:t>Výzva na pred</w:t>
      </w:r>
      <w:r w:rsidR="004475E0" w:rsidRPr="00D82FF7">
        <w:rPr>
          <w:rFonts w:ascii="Noto sans" w:hAnsi="Noto sans" w:cs="Noto sans"/>
          <w:b/>
        </w:rPr>
        <w:t>k</w:t>
      </w:r>
      <w:r w:rsidRPr="00D82FF7">
        <w:rPr>
          <w:rFonts w:ascii="Noto sans" w:hAnsi="Noto sans" w:cs="Noto sans"/>
          <w:b/>
        </w:rPr>
        <w:t>l</w:t>
      </w:r>
      <w:r w:rsidR="004475E0" w:rsidRPr="00D82FF7">
        <w:rPr>
          <w:rFonts w:ascii="Noto sans" w:hAnsi="Noto sans" w:cs="Noto sans"/>
          <w:b/>
        </w:rPr>
        <w:t>adanie</w:t>
      </w:r>
      <w:r w:rsidRPr="00D82FF7">
        <w:rPr>
          <w:rFonts w:ascii="Noto sans" w:hAnsi="Noto sans" w:cs="Noto sans"/>
          <w:b/>
        </w:rPr>
        <w:t xml:space="preserve"> pon</w:t>
      </w:r>
      <w:r w:rsidR="004475E0" w:rsidRPr="00D82FF7">
        <w:rPr>
          <w:rFonts w:ascii="Noto sans" w:hAnsi="Noto sans" w:cs="Noto sans"/>
          <w:b/>
        </w:rPr>
        <w:t>ú</w:t>
      </w:r>
      <w:r w:rsidRPr="00D82FF7">
        <w:rPr>
          <w:rFonts w:ascii="Noto sans" w:hAnsi="Noto sans" w:cs="Noto sans"/>
          <w:b/>
        </w:rPr>
        <w:t>k</w:t>
      </w:r>
    </w:p>
    <w:p w14:paraId="5218E089" w14:textId="16E6FA40" w:rsidR="000A0019" w:rsidRPr="00D82FF7" w:rsidRDefault="000A0019" w:rsidP="000A0019">
      <w:pPr>
        <w:pStyle w:val="Standard"/>
        <w:numPr>
          <w:ilvl w:val="0"/>
          <w:numId w:val="9"/>
        </w:numPr>
        <w:jc w:val="center"/>
        <w:rPr>
          <w:rFonts w:ascii="Noto sans" w:hAnsi="Noto sans" w:cs="Noto sans"/>
          <w:b/>
        </w:rPr>
      </w:pPr>
      <w:r w:rsidRPr="00D82FF7">
        <w:rPr>
          <w:rFonts w:ascii="Noto sans" w:hAnsi="Noto sans" w:cs="Noto sans"/>
          <w:b/>
        </w:rPr>
        <w:t>zákazka s nízkou hodnotou – verejná sú</w:t>
      </w:r>
      <w:r w:rsidRPr="00D82FF7">
        <w:rPr>
          <w:rFonts w:ascii="Calibri" w:hAnsi="Calibri" w:cs="Calibri"/>
          <w:b/>
        </w:rPr>
        <w:t>ť</w:t>
      </w:r>
      <w:r w:rsidRPr="00D82FF7">
        <w:rPr>
          <w:rFonts w:ascii="Noto sans" w:hAnsi="Noto sans" w:cs="Noto sans"/>
          <w:b/>
        </w:rPr>
        <w:t>až</w:t>
      </w:r>
    </w:p>
    <w:p w14:paraId="5F417BF1" w14:textId="77777777" w:rsidR="000A0019" w:rsidRPr="00D82FF7" w:rsidRDefault="000A0019" w:rsidP="004475E0">
      <w:pPr>
        <w:pStyle w:val="Standard"/>
        <w:rPr>
          <w:rFonts w:ascii="Noto sans" w:hAnsi="Noto sans" w:cs="Noto sans"/>
          <w:b/>
          <w:sz w:val="20"/>
          <w:szCs w:val="20"/>
        </w:rPr>
      </w:pPr>
    </w:p>
    <w:p w14:paraId="04D5FCBE" w14:textId="77777777" w:rsidR="004475E0" w:rsidRPr="00D82FF7" w:rsidRDefault="004475E0" w:rsidP="004475E0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v rámci postupu verejného obstarávania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a § 117 zákona 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. 343/2015 Z. z. o verejnom obstarávaní a o zmene a doplnení niektorých zákonov v znení neskorších predpisov (</w:t>
      </w:r>
      <w:r w:rsidRPr="00D82FF7">
        <w:rPr>
          <w:rFonts w:ascii="Calibri" w:hAnsi="Calibri" w:cs="Calibri"/>
          <w:sz w:val="20"/>
          <w:szCs w:val="20"/>
        </w:rPr>
        <w:t>ď</w:t>
      </w:r>
      <w:r w:rsidRPr="00D82FF7">
        <w:rPr>
          <w:rFonts w:ascii="Noto sans" w:hAnsi="Noto sans" w:cs="Noto sans"/>
          <w:sz w:val="20"/>
          <w:szCs w:val="20"/>
        </w:rPr>
        <w:t>alej len ,,</w:t>
      </w:r>
      <w:proofErr w:type="spellStart"/>
      <w:r w:rsidRPr="00D82FF7">
        <w:rPr>
          <w:rFonts w:ascii="Noto sans" w:hAnsi="Noto sans" w:cs="Noto sans"/>
          <w:sz w:val="20"/>
          <w:szCs w:val="20"/>
        </w:rPr>
        <w:t>ZoVO</w:t>
      </w:r>
      <w:proofErr w:type="spellEnd"/>
      <w:r w:rsidRPr="00D82FF7">
        <w:rPr>
          <w:rFonts w:ascii="Noto sans" w:hAnsi="Noto sans" w:cs="Noto sans"/>
          <w:sz w:val="20"/>
          <w:szCs w:val="20"/>
        </w:rPr>
        <w:t>“)</w:t>
      </w:r>
    </w:p>
    <w:p w14:paraId="3E20548F" w14:textId="77777777" w:rsidR="000A0019" w:rsidRPr="00D82FF7" w:rsidRDefault="000A0019" w:rsidP="000A0019">
      <w:pPr>
        <w:jc w:val="both"/>
        <w:rPr>
          <w:rFonts w:ascii="Noto sans" w:hAnsi="Noto sans" w:cs="Noto sans"/>
          <w:sz w:val="20"/>
          <w:szCs w:val="20"/>
        </w:rPr>
      </w:pPr>
    </w:p>
    <w:p w14:paraId="19A5AEB8" w14:textId="77777777" w:rsidR="004475E0" w:rsidRPr="00D82FF7" w:rsidRDefault="004475E0" w:rsidP="004475E0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D82FF7">
        <w:rPr>
          <w:rFonts w:ascii="Noto sans" w:hAnsi="Noto sans" w:cs="Noto sans"/>
          <w:b/>
          <w:sz w:val="20"/>
          <w:szCs w:val="20"/>
        </w:rPr>
        <w:t>Identifikácia verejného obstarávate</w:t>
      </w:r>
      <w:r w:rsidRPr="00D82FF7">
        <w:rPr>
          <w:rFonts w:ascii="Calibri" w:hAnsi="Calibri" w:cs="Calibri"/>
          <w:b/>
          <w:sz w:val="20"/>
          <w:szCs w:val="20"/>
        </w:rPr>
        <w:t>ľ</w:t>
      </w:r>
      <w:r w:rsidRPr="00D82FF7">
        <w:rPr>
          <w:rFonts w:ascii="Noto sans" w:hAnsi="Noto sans" w:cs="Noto sans"/>
          <w:b/>
          <w:sz w:val="20"/>
          <w:szCs w:val="20"/>
        </w:rPr>
        <w:t>a:</w:t>
      </w:r>
    </w:p>
    <w:p w14:paraId="448E3E51" w14:textId="77777777" w:rsidR="004475E0" w:rsidRPr="00D82FF7" w:rsidRDefault="004475E0" w:rsidP="004475E0">
      <w:pPr>
        <w:jc w:val="both"/>
        <w:rPr>
          <w:rFonts w:ascii="Noto sans" w:hAnsi="Noto sans" w:cs="Noto sans"/>
          <w:sz w:val="20"/>
          <w:szCs w:val="20"/>
        </w:rPr>
      </w:pPr>
    </w:p>
    <w:p w14:paraId="042C9B6B" w14:textId="6ED273E5" w:rsidR="004475E0" w:rsidRPr="00D82FF7" w:rsidRDefault="004475E0" w:rsidP="004475E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Názov:</w:t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5694C223" w14:textId="5AEDC959" w:rsidR="004475E0" w:rsidRPr="00D82FF7" w:rsidRDefault="004475E0" w:rsidP="004475E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Sídlo:</w:t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D82FF7">
        <w:rPr>
          <w:rFonts w:ascii="Noto sans" w:hAnsi="Noto sans" w:cs="Noto sans"/>
          <w:sz w:val="20"/>
          <w:szCs w:val="20"/>
        </w:rPr>
        <w:tab/>
      </w:r>
    </w:p>
    <w:p w14:paraId="3E5311CB" w14:textId="1532E735" w:rsidR="004475E0" w:rsidRPr="00D82FF7" w:rsidRDefault="004475E0" w:rsidP="004475E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I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O:</w:t>
      </w:r>
      <w:r w:rsidRPr="00D82FF7">
        <w:rPr>
          <w:rFonts w:ascii="Noto sans" w:hAnsi="Noto sans" w:cs="Noto sans"/>
          <w:b/>
          <w:bCs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="00C40957"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>44 518 684</w:t>
      </w:r>
    </w:p>
    <w:p w14:paraId="13DE5BE3" w14:textId="0ED91AE7" w:rsidR="004475E0" w:rsidRPr="00D82FF7" w:rsidRDefault="004475E0" w:rsidP="004475E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Štatutárny orgán:</w:t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D82FF7">
        <w:rPr>
          <w:rFonts w:ascii="Noto sans" w:hAnsi="Noto sans" w:cs="Noto sans"/>
          <w:sz w:val="20"/>
          <w:szCs w:val="20"/>
        </w:rPr>
        <w:t xml:space="preserve"> – konate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spolo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nosti</w:t>
      </w:r>
    </w:p>
    <w:p w14:paraId="10A7EDC8" w14:textId="4AC5519F" w:rsidR="004475E0" w:rsidRPr="00D82FF7" w:rsidRDefault="004475E0" w:rsidP="004475E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Kontaktná osoba pre VO:</w:t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  <w:t>JUDr. Lukáš Bažik</w:t>
      </w:r>
    </w:p>
    <w:p w14:paraId="1559BB18" w14:textId="6C13B2F5" w:rsidR="004475E0" w:rsidRPr="00D82FF7" w:rsidRDefault="004475E0" w:rsidP="004475E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Telefón:</w:t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  <w:t>+421 908 118 623</w:t>
      </w:r>
    </w:p>
    <w:p w14:paraId="655D0138" w14:textId="380A12AD" w:rsidR="004475E0" w:rsidRPr="00D82FF7" w:rsidRDefault="00402A3B" w:rsidP="004475E0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E-mail</w:t>
      </w:r>
      <w:r w:rsidR="004475E0" w:rsidRPr="00D82FF7">
        <w:rPr>
          <w:rFonts w:ascii="Noto sans" w:hAnsi="Noto sans" w:cs="Noto sans"/>
          <w:b/>
          <w:bCs/>
          <w:sz w:val="20"/>
          <w:szCs w:val="20"/>
        </w:rPr>
        <w:t>:</w:t>
      </w:r>
      <w:r w:rsidR="004475E0" w:rsidRPr="00D82FF7">
        <w:rPr>
          <w:rFonts w:ascii="Noto sans" w:hAnsi="Noto sans" w:cs="Noto sans"/>
          <w:sz w:val="20"/>
          <w:szCs w:val="20"/>
        </w:rPr>
        <w:tab/>
      </w:r>
      <w:r w:rsidR="004475E0"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hyperlink r:id="rId8" w:history="1">
        <w:r w:rsidRPr="00D82FF7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16861CA6" w14:textId="77777777" w:rsidR="000A0019" w:rsidRPr="00D82FF7" w:rsidRDefault="000A0019" w:rsidP="000A0019">
      <w:pPr>
        <w:jc w:val="both"/>
        <w:rPr>
          <w:rFonts w:ascii="Noto sans" w:hAnsi="Noto sans" w:cs="Noto sans"/>
          <w:u w:val="single"/>
        </w:rPr>
      </w:pPr>
    </w:p>
    <w:p w14:paraId="52E1B2C0" w14:textId="77777777" w:rsidR="004475E0" w:rsidRPr="00D82FF7" w:rsidRDefault="004475E0" w:rsidP="004475E0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sz w:val="20"/>
          <w:szCs w:val="20"/>
        </w:rPr>
        <w:t>Komunikácia pre uvedenú zákazku sa uskuto</w:t>
      </w:r>
      <w:r w:rsidRPr="00D82FF7">
        <w:rPr>
          <w:rFonts w:ascii="Calibri" w:hAnsi="Calibri" w:cs="Calibri"/>
          <w:b/>
          <w:sz w:val="20"/>
          <w:szCs w:val="20"/>
        </w:rPr>
        <w:t>čň</w:t>
      </w:r>
      <w:r w:rsidRPr="00D82FF7">
        <w:rPr>
          <w:rFonts w:ascii="Noto sans" w:hAnsi="Noto sans" w:cs="Noto sans"/>
          <w:b/>
          <w:sz w:val="20"/>
          <w:szCs w:val="20"/>
        </w:rPr>
        <w:t xml:space="preserve">uje prostredníctvom systému na elektronickú komunikáciu – JOSEPHINE: </w:t>
      </w:r>
      <w:hyperlink r:id="rId9" w:history="1">
        <w:r w:rsidRPr="00D82FF7"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486F82A3" w14:textId="77777777" w:rsidR="000A0019" w:rsidRPr="00D82FF7" w:rsidRDefault="000A0019" w:rsidP="000A0019">
      <w:pPr>
        <w:pStyle w:val="Standard"/>
        <w:jc w:val="both"/>
        <w:rPr>
          <w:rFonts w:ascii="Noto sans" w:hAnsi="Noto sans" w:cs="Noto sans"/>
        </w:rPr>
      </w:pPr>
    </w:p>
    <w:p w14:paraId="0B2F035C" w14:textId="5001A016" w:rsidR="00402A3B" w:rsidRPr="00D82FF7" w:rsidRDefault="00CE215F" w:rsidP="00402A3B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="004475E0" w:rsidRPr="00D82FF7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="000A0019" w:rsidRPr="00D82FF7">
        <w:rPr>
          <w:rFonts w:ascii="Noto sans" w:hAnsi="Noto sans" w:cs="Noto sans"/>
          <w:b/>
          <w:iCs/>
          <w:color w:val="000000"/>
          <w:sz w:val="20"/>
          <w:szCs w:val="20"/>
        </w:rPr>
        <w:t xml:space="preserve">Nákup a dodávka kuchynských sporákov pre potreby </w:t>
      </w:r>
    </w:p>
    <w:p w14:paraId="1E96F462" w14:textId="1695F9ED" w:rsidR="004475E0" w:rsidRPr="00D82FF7" w:rsidRDefault="00402A3B" w:rsidP="00402A3B">
      <w:pPr>
        <w:pStyle w:val="Odsekzoznamu"/>
        <w:tabs>
          <w:tab w:val="left" w:pos="284"/>
        </w:tabs>
        <w:ind w:left="284"/>
        <w:contextualSpacing/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ab/>
      </w:r>
      <w:r w:rsidRPr="00D82FF7">
        <w:rPr>
          <w:rFonts w:ascii="Noto sans" w:hAnsi="Noto sans" w:cs="Noto sans"/>
          <w:b/>
          <w:iCs/>
          <w:sz w:val="20"/>
          <w:szCs w:val="20"/>
        </w:rPr>
        <w:tab/>
      </w:r>
      <w:r w:rsidRPr="00D82FF7">
        <w:rPr>
          <w:rFonts w:ascii="Noto sans" w:hAnsi="Noto sans" w:cs="Noto sans"/>
          <w:b/>
          <w:iCs/>
          <w:sz w:val="20"/>
          <w:szCs w:val="20"/>
        </w:rPr>
        <w:tab/>
      </w:r>
      <w:r w:rsidRPr="00D82FF7">
        <w:rPr>
          <w:rFonts w:ascii="Noto sans" w:hAnsi="Noto sans" w:cs="Noto sans"/>
          <w:b/>
          <w:iCs/>
          <w:sz w:val="20"/>
          <w:szCs w:val="20"/>
        </w:rPr>
        <w:tab/>
      </w:r>
      <w:r w:rsidRPr="00D82FF7">
        <w:rPr>
          <w:rFonts w:ascii="Noto sans" w:hAnsi="Noto sans" w:cs="Noto sans"/>
          <w:b/>
          <w:iCs/>
          <w:sz w:val="20"/>
          <w:szCs w:val="20"/>
        </w:rPr>
        <w:tab/>
      </w:r>
      <w:r w:rsidR="000A0019" w:rsidRPr="00D82FF7">
        <w:rPr>
          <w:rFonts w:ascii="Noto sans" w:hAnsi="Noto sans" w:cs="Noto sans"/>
          <w:b/>
          <w:iCs/>
          <w:color w:val="000000"/>
          <w:sz w:val="20"/>
          <w:szCs w:val="20"/>
        </w:rPr>
        <w:t>BPMK, s.r.o.</w:t>
      </w:r>
      <w:r w:rsidR="004475E0" w:rsidRPr="00D82FF7">
        <w:rPr>
          <w:rFonts w:ascii="Noto sans" w:hAnsi="Noto sans" w:cs="Noto sans"/>
          <w:b/>
          <w:iCs/>
          <w:color w:val="000000"/>
          <w:sz w:val="20"/>
          <w:szCs w:val="20"/>
        </w:rPr>
        <w:t>“</w:t>
      </w:r>
    </w:p>
    <w:p w14:paraId="0B9CEB0E" w14:textId="77777777" w:rsidR="004475E0" w:rsidRPr="00D82FF7" w:rsidRDefault="004475E0" w:rsidP="004475E0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</w:p>
    <w:p w14:paraId="68C7DC04" w14:textId="4A472568" w:rsidR="00CE215F" w:rsidRPr="00D82FF7" w:rsidRDefault="00CE215F" w:rsidP="004475E0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9A574A" w:rsidRPr="00D82FF7">
        <w:rPr>
          <w:rFonts w:ascii="Noto sans" w:hAnsi="Noto sans" w:cs="Noto sans"/>
          <w:b/>
          <w:bCs/>
          <w:sz w:val="20"/>
          <w:szCs w:val="20"/>
        </w:rPr>
        <w:t>:</w:t>
      </w:r>
      <w:r w:rsidR="009A574A" w:rsidRPr="00D82FF7">
        <w:rPr>
          <w:rFonts w:ascii="Noto sans" w:hAnsi="Noto sans" w:cs="Noto sans"/>
          <w:sz w:val="20"/>
          <w:szCs w:val="20"/>
        </w:rPr>
        <w:tab/>
      </w:r>
      <w:r w:rsidR="009A574A" w:rsidRPr="00D82FF7">
        <w:rPr>
          <w:rFonts w:ascii="Noto sans" w:hAnsi="Noto sans" w:cs="Noto sans"/>
          <w:sz w:val="20"/>
          <w:szCs w:val="20"/>
        </w:rPr>
        <w:tab/>
      </w:r>
      <w:r w:rsidR="00F46A00" w:rsidRPr="00D82FF7">
        <w:rPr>
          <w:rFonts w:ascii="Noto sans" w:hAnsi="Noto sans" w:cs="Noto sans"/>
          <w:sz w:val="20"/>
          <w:szCs w:val="20"/>
        </w:rPr>
        <w:tab/>
        <w:t xml:space="preserve">dodanie </w:t>
      </w:r>
      <w:r w:rsidRPr="00D82FF7">
        <w:rPr>
          <w:rFonts w:ascii="Noto sans" w:hAnsi="Noto sans" w:cs="Noto sans"/>
          <w:sz w:val="20"/>
          <w:szCs w:val="20"/>
        </w:rPr>
        <w:t>tovaru</w:t>
      </w:r>
    </w:p>
    <w:p w14:paraId="69EDEE46" w14:textId="77777777" w:rsidR="00402A3B" w:rsidRPr="00D82FF7" w:rsidRDefault="00402A3B" w:rsidP="00402A3B">
      <w:pPr>
        <w:jc w:val="both"/>
        <w:rPr>
          <w:rFonts w:ascii="Noto sans" w:hAnsi="Noto sans" w:cs="Noto sans"/>
          <w:sz w:val="20"/>
          <w:szCs w:val="20"/>
        </w:rPr>
      </w:pPr>
    </w:p>
    <w:p w14:paraId="67DAD030" w14:textId="053C4EFA" w:rsidR="00402A3B" w:rsidRPr="00D82FF7" w:rsidRDefault="00402A3B" w:rsidP="00402A3B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Hlavný CPV kód:</w:t>
      </w:r>
      <w:r w:rsidRPr="00D82FF7">
        <w:rPr>
          <w:rFonts w:ascii="Noto sans" w:hAnsi="Noto sans" w:cs="Noto sans"/>
          <w:b/>
          <w:bCs/>
          <w:sz w:val="20"/>
          <w:szCs w:val="20"/>
        </w:rPr>
        <w:tab/>
      </w:r>
      <w:r w:rsidRPr="00D82FF7">
        <w:rPr>
          <w:rFonts w:ascii="Noto sans" w:hAnsi="Noto sans" w:cs="Noto sans"/>
          <w:b/>
          <w:bCs/>
          <w:sz w:val="20"/>
          <w:szCs w:val="20"/>
        </w:rPr>
        <w:tab/>
      </w:r>
      <w:r w:rsidRPr="00D82FF7">
        <w:rPr>
          <w:rFonts w:ascii="Noto sans" w:hAnsi="Noto sans" w:cs="Noto sans"/>
          <w:b/>
          <w:bCs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>39700000-9 – Spotrebi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 pre domácnos</w:t>
      </w:r>
      <w:r w:rsidRPr="00D82FF7">
        <w:rPr>
          <w:rFonts w:ascii="Calibri" w:hAnsi="Calibri" w:cs="Calibri"/>
          <w:sz w:val="20"/>
          <w:szCs w:val="20"/>
        </w:rPr>
        <w:t>ť</w:t>
      </w:r>
    </w:p>
    <w:p w14:paraId="5071BCB2" w14:textId="77777777" w:rsidR="00402A3B" w:rsidRPr="00D82FF7" w:rsidRDefault="00402A3B" w:rsidP="00402A3B">
      <w:pPr>
        <w:jc w:val="both"/>
        <w:rPr>
          <w:rFonts w:ascii="Noto sans" w:hAnsi="Noto sans" w:cs="Noto sans"/>
          <w:sz w:val="20"/>
          <w:szCs w:val="20"/>
        </w:rPr>
      </w:pPr>
    </w:p>
    <w:p w14:paraId="3660CAC9" w14:textId="1D10B936" w:rsidR="00402A3B" w:rsidRPr="00D82FF7" w:rsidRDefault="00C40957" w:rsidP="00402A3B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Dopl</w:t>
      </w:r>
      <w:r w:rsidRPr="00D82FF7">
        <w:rPr>
          <w:rFonts w:ascii="Calibri" w:hAnsi="Calibri" w:cs="Calibri"/>
          <w:b/>
          <w:bCs/>
          <w:sz w:val="20"/>
          <w:szCs w:val="20"/>
        </w:rPr>
        <w:t>ň</w:t>
      </w:r>
      <w:r w:rsidRPr="00D82FF7">
        <w:rPr>
          <w:rFonts w:ascii="Noto sans" w:hAnsi="Noto sans" w:cs="Noto sans"/>
          <w:b/>
          <w:bCs/>
          <w:sz w:val="20"/>
          <w:szCs w:val="20"/>
        </w:rPr>
        <w:t>ujúci</w:t>
      </w:r>
      <w:r w:rsidR="00402A3B" w:rsidRPr="00D82FF7">
        <w:rPr>
          <w:rFonts w:ascii="Noto sans" w:hAnsi="Noto sans" w:cs="Noto sans"/>
          <w:b/>
          <w:bCs/>
          <w:sz w:val="20"/>
          <w:szCs w:val="20"/>
        </w:rPr>
        <w:t xml:space="preserve"> CPV kód:</w:t>
      </w:r>
      <w:r w:rsidR="00402A3B" w:rsidRPr="00D82FF7">
        <w:rPr>
          <w:rFonts w:ascii="Noto sans" w:hAnsi="Noto sans" w:cs="Noto sans"/>
          <w:sz w:val="20"/>
          <w:szCs w:val="20"/>
        </w:rPr>
        <w:tab/>
      </w:r>
      <w:r w:rsidR="00402A3B" w:rsidRPr="00D82FF7">
        <w:rPr>
          <w:rFonts w:ascii="Noto sans" w:hAnsi="Noto sans" w:cs="Noto sans"/>
          <w:sz w:val="20"/>
          <w:szCs w:val="20"/>
        </w:rPr>
        <w:tab/>
      </w:r>
      <w:r w:rsidR="00402A3B"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>39721411-6 – Plynové ohrieva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</w:t>
      </w:r>
    </w:p>
    <w:p w14:paraId="50DAC605" w14:textId="2598F663" w:rsidR="00CE215F" w:rsidRPr="00D82FF7" w:rsidRDefault="00402A3B" w:rsidP="007E234C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  <w:r w:rsidRPr="00D82FF7">
        <w:rPr>
          <w:rFonts w:ascii="Noto sans" w:hAnsi="Noto sans" w:cs="Noto sans"/>
          <w:sz w:val="20"/>
          <w:szCs w:val="20"/>
        </w:rPr>
        <w:tab/>
      </w:r>
    </w:p>
    <w:p w14:paraId="73EB863B" w14:textId="5E18F1A6" w:rsidR="00CE215F" w:rsidRPr="00D82FF7" w:rsidRDefault="00CE215F" w:rsidP="007E234C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iCs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>Stru</w:t>
      </w:r>
      <w:r w:rsidRPr="00D82FF7">
        <w:rPr>
          <w:rFonts w:ascii="Calibri" w:hAnsi="Calibri" w:cs="Calibri"/>
          <w:b/>
          <w:iCs/>
          <w:sz w:val="20"/>
          <w:szCs w:val="20"/>
        </w:rPr>
        <w:t>č</w:t>
      </w:r>
      <w:r w:rsidRPr="00D82FF7">
        <w:rPr>
          <w:rFonts w:ascii="Noto sans" w:hAnsi="Noto sans" w:cs="Noto sans"/>
          <w:b/>
          <w:iCs/>
          <w:sz w:val="20"/>
          <w:szCs w:val="20"/>
        </w:rPr>
        <w:t>ný opis predmetu zákazky:</w:t>
      </w:r>
    </w:p>
    <w:p w14:paraId="266C5A51" w14:textId="77777777" w:rsidR="00B47995" w:rsidRPr="00D82FF7" w:rsidRDefault="00B47995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B54838E" w14:textId="42B18025" w:rsidR="0091723A" w:rsidRPr="00D82FF7" w:rsidRDefault="00CE215F">
      <w:pPr>
        <w:jc w:val="both"/>
        <w:rPr>
          <w:rFonts w:ascii="Noto sans" w:hAnsi="Noto sans" w:cs="Noto sans"/>
          <w:bCs/>
          <w:sz w:val="20"/>
          <w:szCs w:val="20"/>
        </w:rPr>
      </w:pPr>
      <w:r w:rsidRPr="00D82FF7">
        <w:rPr>
          <w:rFonts w:ascii="Noto sans" w:hAnsi="Noto sans" w:cs="Noto sans"/>
          <w:bCs/>
          <w:sz w:val="20"/>
          <w:szCs w:val="20"/>
        </w:rPr>
        <w:t xml:space="preserve">Predmetom zákazky je nákup a dodávka kuchynských </w:t>
      </w:r>
      <w:r w:rsidR="004A6F1E" w:rsidRPr="00D82FF7">
        <w:rPr>
          <w:rFonts w:ascii="Noto sans" w:hAnsi="Noto sans" w:cs="Noto sans"/>
          <w:bCs/>
          <w:sz w:val="20"/>
          <w:szCs w:val="20"/>
        </w:rPr>
        <w:t>s</w:t>
      </w:r>
      <w:r w:rsidRPr="00D82FF7">
        <w:rPr>
          <w:rFonts w:ascii="Noto sans" w:hAnsi="Noto sans" w:cs="Noto sans"/>
          <w:bCs/>
          <w:sz w:val="20"/>
          <w:szCs w:val="20"/>
        </w:rPr>
        <w:t>porákov pre potreby BPMK s.r.o.</w:t>
      </w:r>
      <w:r w:rsidR="00B47995" w:rsidRPr="00D82FF7">
        <w:rPr>
          <w:rFonts w:ascii="Noto sans" w:hAnsi="Noto sans" w:cs="Noto sans"/>
          <w:bCs/>
          <w:sz w:val="20"/>
          <w:szCs w:val="20"/>
        </w:rPr>
        <w:t xml:space="preserve"> </w:t>
      </w:r>
      <w:r w:rsidRPr="00D82FF7">
        <w:rPr>
          <w:rFonts w:ascii="Noto sans" w:hAnsi="Noto sans" w:cs="Noto sans"/>
          <w:bCs/>
          <w:sz w:val="20"/>
          <w:szCs w:val="20"/>
        </w:rPr>
        <w:t>Verejný obstarávate</w:t>
      </w:r>
      <w:r w:rsidRPr="00D82FF7">
        <w:rPr>
          <w:rFonts w:ascii="Calibri" w:hAnsi="Calibri" w:cs="Calibri"/>
          <w:bCs/>
          <w:sz w:val="20"/>
          <w:szCs w:val="20"/>
        </w:rPr>
        <w:t>ľ</w:t>
      </w:r>
      <w:r w:rsidRPr="00D82FF7">
        <w:rPr>
          <w:rFonts w:ascii="Noto sans" w:hAnsi="Noto sans" w:cs="Noto sans"/>
          <w:bCs/>
          <w:sz w:val="20"/>
          <w:szCs w:val="20"/>
        </w:rPr>
        <w:t xml:space="preserve"> si v priebehu </w:t>
      </w:r>
      <w:r w:rsidR="00C40957" w:rsidRPr="00D82FF7">
        <w:rPr>
          <w:rFonts w:ascii="Noto sans" w:hAnsi="Noto sans" w:cs="Noto sans"/>
          <w:bCs/>
          <w:sz w:val="20"/>
          <w:szCs w:val="20"/>
        </w:rPr>
        <w:t xml:space="preserve">kalendárneho </w:t>
      </w:r>
      <w:r w:rsidRPr="00D82FF7">
        <w:rPr>
          <w:rFonts w:ascii="Noto sans" w:hAnsi="Noto sans" w:cs="Noto sans"/>
          <w:bCs/>
          <w:sz w:val="20"/>
          <w:szCs w:val="20"/>
        </w:rPr>
        <w:t>roka 20</w:t>
      </w:r>
      <w:r w:rsidR="000C60A4" w:rsidRPr="00D82FF7">
        <w:rPr>
          <w:rFonts w:ascii="Noto sans" w:hAnsi="Noto sans" w:cs="Noto sans"/>
          <w:bCs/>
          <w:sz w:val="20"/>
          <w:szCs w:val="20"/>
        </w:rPr>
        <w:t>2</w:t>
      </w:r>
      <w:r w:rsidR="00B42F20" w:rsidRPr="00D82FF7">
        <w:rPr>
          <w:rFonts w:ascii="Noto sans" w:hAnsi="Noto sans" w:cs="Noto sans"/>
          <w:bCs/>
          <w:sz w:val="20"/>
          <w:szCs w:val="20"/>
        </w:rPr>
        <w:t>2</w:t>
      </w:r>
      <w:r w:rsidRPr="00D82FF7">
        <w:rPr>
          <w:rFonts w:ascii="Noto sans" w:hAnsi="Noto sans" w:cs="Noto sans"/>
          <w:bCs/>
          <w:sz w:val="20"/>
          <w:szCs w:val="20"/>
        </w:rPr>
        <w:t xml:space="preserve"> bude postupne pod</w:t>
      </w:r>
      <w:r w:rsidRPr="00D82FF7">
        <w:rPr>
          <w:rFonts w:ascii="Calibri" w:hAnsi="Calibri" w:cs="Calibri"/>
          <w:bCs/>
          <w:sz w:val="20"/>
          <w:szCs w:val="20"/>
        </w:rPr>
        <w:t>ľ</w:t>
      </w:r>
      <w:r w:rsidRPr="00D82FF7">
        <w:rPr>
          <w:rFonts w:ascii="Noto sans" w:hAnsi="Noto sans" w:cs="Noto sans"/>
          <w:bCs/>
          <w:sz w:val="20"/>
          <w:szCs w:val="20"/>
        </w:rPr>
        <w:t>a svojich potrieb objednáva</w:t>
      </w:r>
      <w:r w:rsidRPr="00D82FF7">
        <w:rPr>
          <w:rFonts w:ascii="Calibri" w:hAnsi="Calibri" w:cs="Calibri"/>
          <w:bCs/>
          <w:sz w:val="20"/>
          <w:szCs w:val="20"/>
        </w:rPr>
        <w:t>ť</w:t>
      </w:r>
      <w:r w:rsidRPr="00D82FF7">
        <w:rPr>
          <w:rFonts w:ascii="Noto sans" w:hAnsi="Noto sans" w:cs="Noto sans"/>
          <w:bCs/>
          <w:sz w:val="20"/>
          <w:szCs w:val="20"/>
        </w:rPr>
        <w:t xml:space="preserve"> dodávky kuchynských sporákov</w:t>
      </w:r>
      <w:r w:rsidR="00E23E4C" w:rsidRPr="00D82FF7">
        <w:rPr>
          <w:rFonts w:ascii="Noto sans" w:hAnsi="Noto sans" w:cs="Noto sans"/>
          <w:bCs/>
          <w:sz w:val="20"/>
          <w:szCs w:val="20"/>
        </w:rPr>
        <w:t xml:space="preserve"> až</w:t>
      </w:r>
      <w:r w:rsidRPr="00D82FF7">
        <w:rPr>
          <w:rFonts w:ascii="Noto sans" w:hAnsi="Noto sans" w:cs="Noto sans"/>
          <w:bCs/>
          <w:sz w:val="20"/>
          <w:szCs w:val="20"/>
        </w:rPr>
        <w:t xml:space="preserve"> do vy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>erpania</w:t>
      </w:r>
      <w:r w:rsidR="004A6F1E" w:rsidRPr="00D82FF7">
        <w:rPr>
          <w:rFonts w:ascii="Noto sans" w:hAnsi="Noto sans" w:cs="Noto sans"/>
          <w:bCs/>
          <w:sz w:val="20"/>
          <w:szCs w:val="20"/>
        </w:rPr>
        <w:t xml:space="preserve"> </w:t>
      </w:r>
      <w:r w:rsidR="00B47995" w:rsidRPr="00D82FF7">
        <w:rPr>
          <w:rFonts w:ascii="Noto sans" w:hAnsi="Noto sans" w:cs="Noto sans"/>
          <w:bCs/>
          <w:sz w:val="20"/>
          <w:szCs w:val="20"/>
        </w:rPr>
        <w:t>vysú</w:t>
      </w:r>
      <w:r w:rsidR="00B47995" w:rsidRPr="00D82FF7">
        <w:rPr>
          <w:rFonts w:ascii="Calibri" w:hAnsi="Calibri" w:cs="Calibri"/>
          <w:bCs/>
          <w:sz w:val="20"/>
          <w:szCs w:val="20"/>
        </w:rPr>
        <w:t>ť</w:t>
      </w:r>
      <w:r w:rsidR="00B47995" w:rsidRPr="00D82FF7">
        <w:rPr>
          <w:rFonts w:ascii="Noto sans" w:hAnsi="Noto sans" w:cs="Noto sans"/>
          <w:bCs/>
          <w:sz w:val="20"/>
          <w:szCs w:val="20"/>
        </w:rPr>
        <w:t xml:space="preserve">aženého </w:t>
      </w:r>
      <w:r w:rsidRPr="00D82FF7">
        <w:rPr>
          <w:rFonts w:ascii="Noto sans" w:hAnsi="Noto sans" w:cs="Noto sans"/>
          <w:bCs/>
          <w:sz w:val="20"/>
          <w:szCs w:val="20"/>
        </w:rPr>
        <w:t>finan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>ného limitu</w:t>
      </w:r>
      <w:r w:rsidR="00A05D61" w:rsidRPr="00D82FF7">
        <w:rPr>
          <w:rFonts w:ascii="Noto sans" w:hAnsi="Noto sans" w:cs="Noto sans"/>
          <w:bCs/>
          <w:sz w:val="20"/>
          <w:szCs w:val="20"/>
        </w:rPr>
        <w:t>.</w:t>
      </w:r>
    </w:p>
    <w:p w14:paraId="0C073BF0" w14:textId="017268D3" w:rsidR="00CE215F" w:rsidRPr="00D82FF7" w:rsidRDefault="00B47995" w:rsidP="00B47995">
      <w:pPr>
        <w:jc w:val="both"/>
        <w:rPr>
          <w:rFonts w:ascii="Noto sans" w:hAnsi="Noto sans" w:cs="Noto sans"/>
          <w:bCs/>
          <w:sz w:val="20"/>
          <w:szCs w:val="20"/>
        </w:rPr>
      </w:pPr>
      <w:r w:rsidRPr="00D82FF7">
        <w:rPr>
          <w:rFonts w:ascii="Noto sans" w:hAnsi="Noto sans" w:cs="Noto sans"/>
          <w:bCs/>
          <w:sz w:val="20"/>
          <w:szCs w:val="20"/>
        </w:rPr>
        <w:t>Verejný obstarávate</w:t>
      </w:r>
      <w:r w:rsidRPr="00D82FF7">
        <w:rPr>
          <w:rFonts w:ascii="Calibri" w:hAnsi="Calibri" w:cs="Calibri"/>
          <w:bCs/>
          <w:sz w:val="20"/>
          <w:szCs w:val="20"/>
        </w:rPr>
        <w:t>ľ</w:t>
      </w:r>
      <w:r w:rsidRPr="00D82FF7">
        <w:rPr>
          <w:rFonts w:ascii="Noto sans" w:hAnsi="Noto sans" w:cs="Noto sans"/>
          <w:bCs/>
          <w:sz w:val="20"/>
          <w:szCs w:val="20"/>
        </w:rPr>
        <w:t xml:space="preserve"> p</w:t>
      </w:r>
      <w:r w:rsidR="00CE215F" w:rsidRPr="00D82FF7">
        <w:rPr>
          <w:rFonts w:ascii="Noto sans" w:hAnsi="Noto sans" w:cs="Noto sans"/>
          <w:bCs/>
          <w:sz w:val="20"/>
          <w:szCs w:val="20"/>
        </w:rPr>
        <w:t>ožaduje dodávku nasled</w:t>
      </w:r>
      <w:r w:rsidR="00570777" w:rsidRPr="00D82FF7">
        <w:rPr>
          <w:rFonts w:ascii="Noto sans" w:hAnsi="Noto sans" w:cs="Noto sans"/>
          <w:bCs/>
          <w:sz w:val="20"/>
          <w:szCs w:val="20"/>
        </w:rPr>
        <w:t>ujúcich typov</w:t>
      </w:r>
      <w:r w:rsidR="00CE215F" w:rsidRPr="00D82FF7">
        <w:rPr>
          <w:rFonts w:ascii="Noto sans" w:hAnsi="Noto sans" w:cs="Noto sans"/>
          <w:bCs/>
          <w:sz w:val="20"/>
          <w:szCs w:val="20"/>
        </w:rPr>
        <w:t xml:space="preserve"> kuchynských </w:t>
      </w:r>
      <w:r w:rsidR="004A6F1E" w:rsidRPr="00D82FF7">
        <w:rPr>
          <w:rFonts w:ascii="Noto sans" w:hAnsi="Noto sans" w:cs="Noto sans"/>
          <w:bCs/>
          <w:sz w:val="20"/>
          <w:szCs w:val="20"/>
        </w:rPr>
        <w:t>s</w:t>
      </w:r>
      <w:r w:rsidR="00CE215F" w:rsidRPr="00D82FF7">
        <w:rPr>
          <w:rFonts w:ascii="Noto sans" w:hAnsi="Noto sans" w:cs="Noto sans"/>
          <w:bCs/>
          <w:sz w:val="20"/>
          <w:szCs w:val="20"/>
        </w:rPr>
        <w:t>porákov:</w:t>
      </w:r>
    </w:p>
    <w:p w14:paraId="0C930DE7" w14:textId="77777777" w:rsidR="00CE215F" w:rsidRPr="00D82FF7" w:rsidRDefault="00CE215F">
      <w:pPr>
        <w:jc w:val="both"/>
        <w:rPr>
          <w:rFonts w:ascii="Noto sans" w:hAnsi="Noto sans" w:cs="Noto sans"/>
          <w:sz w:val="20"/>
          <w:szCs w:val="20"/>
        </w:rPr>
      </w:pPr>
    </w:p>
    <w:p w14:paraId="332DDD24" w14:textId="4E516205" w:rsidR="00B47995" w:rsidRPr="00D82FF7" w:rsidRDefault="00B47995" w:rsidP="00B47995">
      <w:pPr>
        <w:numPr>
          <w:ilvl w:val="0"/>
          <w:numId w:val="6"/>
        </w:numPr>
        <w:tabs>
          <w:tab w:val="clear" w:pos="0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 xml:space="preserve">Kuchynský </w:t>
      </w:r>
      <w:r w:rsidR="00B960A6" w:rsidRPr="00D82FF7">
        <w:rPr>
          <w:rFonts w:ascii="Noto sans" w:hAnsi="Noto sans" w:cs="Noto sans"/>
          <w:b/>
          <w:bCs/>
          <w:sz w:val="20"/>
          <w:szCs w:val="20"/>
        </w:rPr>
        <w:t>s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>porák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kombinovaný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 xml:space="preserve"> MORA K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 xml:space="preserve">162 AW 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– 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>biely</w:t>
      </w:r>
      <w:r w:rsidR="00CE215F" w:rsidRPr="00D82FF7">
        <w:rPr>
          <w:rFonts w:ascii="Noto sans" w:hAnsi="Noto sans" w:cs="Noto sans"/>
          <w:sz w:val="20"/>
          <w:szCs w:val="20"/>
        </w:rPr>
        <w:t>, v prevedení so štyrmi plynovými horákmi s poistkami STOP GAS a klasickou elektrickou rúrou s objemom vnútorného priestoru 68 l, energetickej triedy A (elektrické napätie 230V). Integrované zapa</w:t>
      </w:r>
      <w:r w:rsidR="00CE215F" w:rsidRPr="00D82FF7">
        <w:rPr>
          <w:rFonts w:ascii="Calibri" w:hAnsi="Calibri" w:cs="Calibri"/>
          <w:sz w:val="20"/>
          <w:szCs w:val="20"/>
        </w:rPr>
        <w:t>ľ</w:t>
      </w:r>
      <w:r w:rsidR="00CE215F" w:rsidRPr="00D82FF7">
        <w:rPr>
          <w:rFonts w:ascii="Noto sans" w:hAnsi="Noto sans" w:cs="Noto sans"/>
          <w:sz w:val="20"/>
          <w:szCs w:val="20"/>
        </w:rPr>
        <w:t>ovanie horákov, tlmené zatváranie dverí rúry. Príslušenstvo 1x rošt</w:t>
      </w:r>
      <w:r w:rsidR="00B960A6" w:rsidRPr="00D82FF7">
        <w:rPr>
          <w:rFonts w:ascii="Noto sans" w:hAnsi="Noto sans" w:cs="Noto sans"/>
          <w:sz w:val="20"/>
          <w:szCs w:val="20"/>
        </w:rPr>
        <w:t>,</w:t>
      </w:r>
      <w:r w:rsidR="00CE215F" w:rsidRPr="00D82FF7">
        <w:rPr>
          <w:rFonts w:ascii="Noto sans" w:hAnsi="Noto sans" w:cs="Noto sans"/>
          <w:sz w:val="20"/>
          <w:szCs w:val="20"/>
        </w:rPr>
        <w:t xml:space="preserve"> 1x hlboký peká</w:t>
      </w:r>
      <w:r w:rsidR="00CE215F" w:rsidRPr="00D82FF7">
        <w:rPr>
          <w:rFonts w:ascii="Calibri" w:hAnsi="Calibri" w:cs="Calibri"/>
          <w:sz w:val="20"/>
          <w:szCs w:val="20"/>
        </w:rPr>
        <w:t>č</w:t>
      </w:r>
      <w:r w:rsidR="00CE215F" w:rsidRPr="00D82FF7">
        <w:rPr>
          <w:rFonts w:ascii="Noto sans" w:hAnsi="Noto sans" w:cs="Noto sans"/>
          <w:sz w:val="20"/>
          <w:szCs w:val="20"/>
        </w:rPr>
        <w:t>, rozmery 85x50x60cm.</w:t>
      </w:r>
    </w:p>
    <w:p w14:paraId="10EC727D" w14:textId="18C63FA1" w:rsidR="00B47995" w:rsidRPr="00D82FF7" w:rsidRDefault="00B47995" w:rsidP="00B47995">
      <w:pPr>
        <w:numPr>
          <w:ilvl w:val="0"/>
          <w:numId w:val="6"/>
        </w:numPr>
        <w:tabs>
          <w:tab w:val="clear" w:pos="0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Kuchynský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960A6" w:rsidRPr="00D82FF7">
        <w:rPr>
          <w:rFonts w:ascii="Noto sans" w:hAnsi="Noto sans" w:cs="Noto sans"/>
          <w:b/>
          <w:bCs/>
          <w:sz w:val="20"/>
          <w:szCs w:val="20"/>
        </w:rPr>
        <w:t>s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 xml:space="preserve">porák 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elektrický 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>MORA C 511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 xml:space="preserve">AW 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– 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>biely</w:t>
      </w:r>
      <w:r w:rsidR="00CE215F" w:rsidRPr="00D82FF7">
        <w:rPr>
          <w:rFonts w:ascii="Noto sans" w:hAnsi="Noto sans" w:cs="Noto sans"/>
          <w:sz w:val="20"/>
          <w:szCs w:val="20"/>
        </w:rPr>
        <w:t>, v prevedení so sklo</w:t>
      </w:r>
      <w:r w:rsidRPr="00D82FF7">
        <w:rPr>
          <w:rFonts w:ascii="Noto sans" w:hAnsi="Noto sans" w:cs="Noto sans"/>
          <w:sz w:val="20"/>
          <w:szCs w:val="20"/>
        </w:rPr>
        <w:t>-</w:t>
      </w:r>
      <w:r w:rsidR="00CE215F" w:rsidRPr="00D82FF7">
        <w:rPr>
          <w:rFonts w:ascii="Noto sans" w:hAnsi="Noto sans" w:cs="Noto sans"/>
          <w:sz w:val="20"/>
          <w:szCs w:val="20"/>
        </w:rPr>
        <w:t>keramickou doskou (4 varné zóny) a multifunk</w:t>
      </w:r>
      <w:r w:rsidR="00CE215F" w:rsidRPr="00D82FF7">
        <w:rPr>
          <w:rFonts w:ascii="Calibri" w:hAnsi="Calibri" w:cs="Calibri"/>
          <w:sz w:val="20"/>
          <w:szCs w:val="20"/>
        </w:rPr>
        <w:t>č</w:t>
      </w:r>
      <w:r w:rsidR="00CE215F" w:rsidRPr="00D82FF7">
        <w:rPr>
          <w:rFonts w:ascii="Noto sans" w:hAnsi="Noto sans" w:cs="Noto sans"/>
          <w:sz w:val="20"/>
          <w:szCs w:val="20"/>
        </w:rPr>
        <w:t>nou rúrou s objemom 62</w:t>
      </w:r>
      <w:r w:rsidRPr="00D82FF7">
        <w:rPr>
          <w:rFonts w:ascii="Noto sans" w:hAnsi="Noto sans" w:cs="Noto sans"/>
          <w:sz w:val="20"/>
          <w:szCs w:val="20"/>
        </w:rPr>
        <w:t xml:space="preserve"> </w:t>
      </w:r>
      <w:r w:rsidR="00CE215F" w:rsidRPr="00D82FF7">
        <w:rPr>
          <w:rFonts w:ascii="Noto sans" w:hAnsi="Noto sans" w:cs="Noto sans"/>
          <w:sz w:val="20"/>
          <w:szCs w:val="20"/>
        </w:rPr>
        <w:t>l, energetickej triedy A</w:t>
      </w:r>
      <w:r w:rsidR="00E23E4C" w:rsidRPr="00D82FF7">
        <w:rPr>
          <w:rFonts w:ascii="Noto sans" w:hAnsi="Noto sans" w:cs="Noto sans"/>
          <w:sz w:val="20"/>
          <w:szCs w:val="20"/>
        </w:rPr>
        <w:t xml:space="preserve"> </w:t>
      </w:r>
      <w:r w:rsidR="00CE215F" w:rsidRPr="00D82FF7">
        <w:rPr>
          <w:rFonts w:ascii="Noto sans" w:hAnsi="Noto sans" w:cs="Noto sans"/>
          <w:sz w:val="20"/>
          <w:szCs w:val="20"/>
        </w:rPr>
        <w:t>(elektrické napätie 380V), tlmené zatváranie dverí rúry, príslušenstvo 1x rošt</w:t>
      </w:r>
      <w:r w:rsidR="00E23E4C" w:rsidRPr="00D82FF7">
        <w:rPr>
          <w:rFonts w:ascii="Noto sans" w:hAnsi="Noto sans" w:cs="Noto sans"/>
          <w:sz w:val="20"/>
          <w:szCs w:val="20"/>
        </w:rPr>
        <w:t>,</w:t>
      </w:r>
      <w:r w:rsidR="00B960A6" w:rsidRPr="00D82FF7">
        <w:rPr>
          <w:rFonts w:ascii="Noto sans" w:hAnsi="Noto sans" w:cs="Noto sans"/>
          <w:sz w:val="20"/>
          <w:szCs w:val="20"/>
        </w:rPr>
        <w:t xml:space="preserve"> </w:t>
      </w:r>
      <w:r w:rsidR="00CE215F" w:rsidRPr="00D82FF7">
        <w:rPr>
          <w:rFonts w:ascii="Noto sans" w:hAnsi="Noto sans" w:cs="Noto sans"/>
          <w:sz w:val="20"/>
          <w:szCs w:val="20"/>
        </w:rPr>
        <w:t>1x plech, rozmery 85x50x60cm.</w:t>
      </w:r>
    </w:p>
    <w:p w14:paraId="13DEE661" w14:textId="203E31E6" w:rsidR="00B47995" w:rsidRPr="00D82FF7" w:rsidRDefault="002732DE" w:rsidP="00B47995">
      <w:pPr>
        <w:numPr>
          <w:ilvl w:val="0"/>
          <w:numId w:val="6"/>
        </w:numPr>
        <w:tabs>
          <w:tab w:val="clear" w:pos="0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lastRenderedPageBreak/>
        <w:t xml:space="preserve">Kuchynský </w:t>
      </w:r>
      <w:r w:rsidR="00B960A6" w:rsidRPr="00D82FF7">
        <w:rPr>
          <w:rFonts w:ascii="Noto sans" w:hAnsi="Noto sans" w:cs="Noto sans"/>
          <w:b/>
          <w:bCs/>
          <w:sz w:val="20"/>
          <w:szCs w:val="20"/>
        </w:rPr>
        <w:t>s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>porák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elektrický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 xml:space="preserve"> MORA Premium E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 xml:space="preserve">101 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- </w:t>
      </w:r>
      <w:r w:rsidR="00CE215F" w:rsidRPr="00D82FF7">
        <w:rPr>
          <w:rFonts w:ascii="Noto sans" w:hAnsi="Noto sans" w:cs="Noto sans"/>
          <w:b/>
          <w:bCs/>
          <w:sz w:val="20"/>
          <w:szCs w:val="20"/>
        </w:rPr>
        <w:t>biely</w:t>
      </w:r>
      <w:r w:rsidR="00CE215F" w:rsidRPr="00D82FF7">
        <w:rPr>
          <w:rFonts w:ascii="Noto sans" w:hAnsi="Noto sans" w:cs="Noto sans"/>
          <w:sz w:val="20"/>
          <w:szCs w:val="20"/>
        </w:rPr>
        <w:t xml:space="preserve"> v prevedení tri liatinové platne a klasická rúra s objemom 68l, energetická trieda A (elektrické napätie 230V), príslušenstvo 1x rošt,</w:t>
      </w:r>
      <w:r w:rsidR="006C686B" w:rsidRPr="00D82FF7">
        <w:rPr>
          <w:rFonts w:ascii="Noto sans" w:hAnsi="Noto sans" w:cs="Noto sans"/>
          <w:sz w:val="20"/>
          <w:szCs w:val="20"/>
        </w:rPr>
        <w:t xml:space="preserve"> </w:t>
      </w:r>
      <w:r w:rsidR="00CE215F" w:rsidRPr="00D82FF7">
        <w:rPr>
          <w:rFonts w:ascii="Noto sans" w:hAnsi="Noto sans" w:cs="Noto sans"/>
          <w:sz w:val="20"/>
          <w:szCs w:val="20"/>
        </w:rPr>
        <w:t>1x plech rozmery 85x50x60cm</w:t>
      </w:r>
      <w:r w:rsidR="00B47995" w:rsidRPr="00D82FF7">
        <w:rPr>
          <w:rFonts w:ascii="Noto sans" w:hAnsi="Noto sans" w:cs="Noto sans"/>
          <w:sz w:val="20"/>
          <w:szCs w:val="20"/>
        </w:rPr>
        <w:t>,</w:t>
      </w:r>
    </w:p>
    <w:p w14:paraId="7D5B9F0D" w14:textId="5AAC7BB3" w:rsidR="00CE215F" w:rsidRPr="00D82FF7" w:rsidRDefault="00CE215F" w:rsidP="00B47995">
      <w:pPr>
        <w:numPr>
          <w:ilvl w:val="0"/>
          <w:numId w:val="6"/>
        </w:numPr>
        <w:tabs>
          <w:tab w:val="clear" w:pos="0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 xml:space="preserve">Pripojovacia hadica </w:t>
      </w:r>
      <w:proofErr w:type="spellStart"/>
      <w:r w:rsidRPr="00D82FF7">
        <w:rPr>
          <w:rFonts w:ascii="Noto sans" w:hAnsi="Noto sans" w:cs="Noto sans"/>
          <w:b/>
          <w:bCs/>
          <w:sz w:val="20"/>
          <w:szCs w:val="20"/>
        </w:rPr>
        <w:t>flex</w:t>
      </w:r>
      <w:proofErr w:type="spellEnd"/>
      <w:r w:rsidRPr="00D82FF7">
        <w:rPr>
          <w:rFonts w:ascii="Noto sans" w:hAnsi="Noto sans" w:cs="Noto sans"/>
          <w:b/>
          <w:bCs/>
          <w:sz w:val="20"/>
          <w:szCs w:val="20"/>
        </w:rPr>
        <w:t>. plynová 150</w:t>
      </w:r>
      <w:r w:rsidR="000A5795" w:rsidRPr="00D82FF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D82FF7">
        <w:rPr>
          <w:rFonts w:ascii="Noto sans" w:hAnsi="Noto sans" w:cs="Noto sans"/>
          <w:b/>
          <w:bCs/>
          <w:sz w:val="20"/>
          <w:szCs w:val="20"/>
        </w:rPr>
        <w:t>cm, 1/2-1/2</w:t>
      </w:r>
      <w:r w:rsidRPr="00D82FF7">
        <w:rPr>
          <w:rFonts w:ascii="Noto sans" w:hAnsi="Noto sans" w:cs="Noto sans"/>
          <w:sz w:val="20"/>
          <w:szCs w:val="20"/>
        </w:rPr>
        <w:t>.</w:t>
      </w:r>
    </w:p>
    <w:p w14:paraId="464EF42C" w14:textId="77777777" w:rsidR="002732DE" w:rsidRPr="00D82FF7" w:rsidRDefault="002732DE" w:rsidP="002732D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EF1C33A" w14:textId="3426CB11" w:rsidR="00CE215F" w:rsidRPr="00D82FF7" w:rsidRDefault="00CE215F" w:rsidP="002732DE">
      <w:pPr>
        <w:jc w:val="both"/>
        <w:rPr>
          <w:rFonts w:ascii="Noto sans" w:hAnsi="Noto sans" w:cs="Noto sans"/>
          <w:bCs/>
          <w:sz w:val="20"/>
          <w:szCs w:val="20"/>
        </w:rPr>
      </w:pPr>
      <w:r w:rsidRPr="00D82FF7">
        <w:rPr>
          <w:rFonts w:ascii="Noto sans" w:hAnsi="Noto sans" w:cs="Noto sans"/>
          <w:bCs/>
          <w:sz w:val="20"/>
          <w:szCs w:val="20"/>
        </w:rPr>
        <w:t xml:space="preserve">Predmetom </w:t>
      </w:r>
      <w:r w:rsidR="00C40957" w:rsidRPr="00D82FF7">
        <w:rPr>
          <w:rFonts w:ascii="Noto sans" w:hAnsi="Noto sans" w:cs="Noto sans"/>
          <w:bCs/>
          <w:sz w:val="20"/>
          <w:szCs w:val="20"/>
        </w:rPr>
        <w:t>zákazky</w:t>
      </w:r>
      <w:r w:rsidRPr="00D82FF7">
        <w:rPr>
          <w:rFonts w:ascii="Noto sans" w:hAnsi="Noto sans" w:cs="Noto sans"/>
          <w:bCs/>
          <w:sz w:val="20"/>
          <w:szCs w:val="20"/>
        </w:rPr>
        <w:t xml:space="preserve"> je aj doprava kuchynských </w:t>
      </w:r>
      <w:r w:rsidR="00B960A6" w:rsidRPr="00D82FF7">
        <w:rPr>
          <w:rFonts w:ascii="Noto sans" w:hAnsi="Noto sans" w:cs="Noto sans"/>
          <w:bCs/>
          <w:sz w:val="20"/>
          <w:szCs w:val="20"/>
        </w:rPr>
        <w:t>s</w:t>
      </w:r>
      <w:r w:rsidRPr="00D82FF7">
        <w:rPr>
          <w:rFonts w:ascii="Noto sans" w:hAnsi="Noto sans" w:cs="Noto sans"/>
          <w:bCs/>
          <w:sz w:val="20"/>
          <w:szCs w:val="20"/>
        </w:rPr>
        <w:t xml:space="preserve">porákov a príslušenstva na miesto – sklad MTZ BPMK s.r.o., Južné nábrežie 13, </w:t>
      </w:r>
      <w:r w:rsidR="002732DE" w:rsidRPr="00D82FF7">
        <w:rPr>
          <w:rFonts w:ascii="Noto sans" w:hAnsi="Noto sans" w:cs="Noto sans"/>
          <w:bCs/>
          <w:sz w:val="20"/>
          <w:szCs w:val="20"/>
        </w:rPr>
        <w:t xml:space="preserve">042 19 </w:t>
      </w:r>
      <w:r w:rsidRPr="00D82FF7">
        <w:rPr>
          <w:rFonts w:ascii="Noto sans" w:hAnsi="Noto sans" w:cs="Noto sans"/>
          <w:bCs/>
          <w:sz w:val="20"/>
          <w:szCs w:val="20"/>
        </w:rPr>
        <w:t>Košice. Dodávky je potrebné realizova</w:t>
      </w:r>
      <w:r w:rsidRPr="00D82FF7">
        <w:rPr>
          <w:rFonts w:ascii="Calibri" w:hAnsi="Calibri" w:cs="Calibri"/>
          <w:bCs/>
          <w:sz w:val="20"/>
          <w:szCs w:val="20"/>
        </w:rPr>
        <w:t>ť</w:t>
      </w:r>
      <w:r w:rsidRPr="00D82FF7">
        <w:rPr>
          <w:rFonts w:ascii="Noto sans" w:hAnsi="Noto sans" w:cs="Noto sans"/>
          <w:bCs/>
          <w:sz w:val="20"/>
          <w:szCs w:val="20"/>
        </w:rPr>
        <w:t xml:space="preserve"> </w:t>
      </w:r>
      <w:r w:rsidR="002732DE" w:rsidRPr="00D82FF7">
        <w:rPr>
          <w:rFonts w:ascii="Noto sans" w:hAnsi="Noto sans" w:cs="Noto sans"/>
          <w:bCs/>
          <w:sz w:val="20"/>
          <w:szCs w:val="20"/>
        </w:rPr>
        <w:t xml:space="preserve">v súlade s </w:t>
      </w:r>
      <w:r w:rsidRPr="00D82FF7">
        <w:rPr>
          <w:rFonts w:ascii="Noto sans" w:hAnsi="Noto sans" w:cs="Noto sans"/>
          <w:bCs/>
          <w:sz w:val="20"/>
          <w:szCs w:val="20"/>
        </w:rPr>
        <w:t>Príloh</w:t>
      </w:r>
      <w:r w:rsidR="002732DE" w:rsidRPr="00D82FF7">
        <w:rPr>
          <w:rFonts w:ascii="Noto sans" w:hAnsi="Noto sans" w:cs="Noto sans"/>
          <w:bCs/>
          <w:sz w:val="20"/>
          <w:szCs w:val="20"/>
        </w:rPr>
        <w:t>ou</w:t>
      </w:r>
      <w:r w:rsidRPr="00D82FF7">
        <w:rPr>
          <w:rFonts w:ascii="Noto sans" w:hAnsi="Noto sans" w:cs="Noto sans"/>
          <w:bCs/>
          <w:sz w:val="20"/>
          <w:szCs w:val="20"/>
        </w:rPr>
        <w:t xml:space="preserve"> 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>.</w:t>
      </w:r>
      <w:r w:rsidR="002732DE" w:rsidRPr="00D82FF7">
        <w:rPr>
          <w:rFonts w:ascii="Noto sans" w:hAnsi="Noto sans" w:cs="Noto sans"/>
          <w:bCs/>
          <w:sz w:val="20"/>
          <w:szCs w:val="20"/>
        </w:rPr>
        <w:t xml:space="preserve"> </w:t>
      </w:r>
      <w:r w:rsidRPr="00D82FF7">
        <w:rPr>
          <w:rFonts w:ascii="Noto sans" w:hAnsi="Noto sans" w:cs="Noto sans"/>
          <w:bCs/>
          <w:sz w:val="20"/>
          <w:szCs w:val="20"/>
        </w:rPr>
        <w:t>1</w:t>
      </w:r>
      <w:r w:rsidR="002732DE" w:rsidRPr="00D82FF7">
        <w:rPr>
          <w:rFonts w:ascii="Noto sans" w:hAnsi="Noto sans" w:cs="Noto sans"/>
          <w:bCs/>
          <w:sz w:val="20"/>
          <w:szCs w:val="20"/>
        </w:rPr>
        <w:t xml:space="preserve"> - </w:t>
      </w:r>
      <w:r w:rsidR="00A021F4" w:rsidRPr="00D82FF7">
        <w:rPr>
          <w:rFonts w:ascii="Noto sans" w:hAnsi="Noto sans" w:cs="Noto sans"/>
          <w:bCs/>
          <w:sz w:val="20"/>
          <w:szCs w:val="20"/>
        </w:rPr>
        <w:t>Cenov</w:t>
      </w:r>
      <w:r w:rsidR="002732DE" w:rsidRPr="00D82FF7">
        <w:rPr>
          <w:rFonts w:ascii="Noto sans" w:hAnsi="Noto sans" w:cs="Noto sans"/>
          <w:bCs/>
          <w:sz w:val="20"/>
          <w:szCs w:val="20"/>
        </w:rPr>
        <w:t>á ponuka a v súlade s podmienkami uvedenými v tejto výzve</w:t>
      </w:r>
      <w:r w:rsidR="00A021F4" w:rsidRPr="00D82FF7">
        <w:rPr>
          <w:rFonts w:ascii="Noto sans" w:hAnsi="Noto sans" w:cs="Noto sans"/>
          <w:bCs/>
          <w:sz w:val="20"/>
          <w:szCs w:val="20"/>
        </w:rPr>
        <w:t>.</w:t>
      </w:r>
    </w:p>
    <w:p w14:paraId="16B9626E" w14:textId="740300A7" w:rsidR="002732DE" w:rsidRPr="00D82FF7" w:rsidRDefault="00CE215F" w:rsidP="002732DE">
      <w:pPr>
        <w:jc w:val="both"/>
        <w:rPr>
          <w:rFonts w:ascii="Noto sans" w:hAnsi="Noto sans" w:cs="Noto sans"/>
          <w:sz w:val="20"/>
          <w:szCs w:val="20"/>
        </w:rPr>
      </w:pPr>
      <w:bookmarkStart w:id="0" w:name="_Hlk92887139"/>
      <w:r w:rsidRPr="00D82FF7">
        <w:rPr>
          <w:rFonts w:ascii="Noto sans" w:hAnsi="Noto sans" w:cs="Noto sans"/>
          <w:sz w:val="20"/>
          <w:szCs w:val="20"/>
        </w:rPr>
        <w:t xml:space="preserve">Požadovaný rozsah tovaru je podrobne vyšpecifikovaný v 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Prílohe 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.</w:t>
      </w:r>
      <w:r w:rsidR="002732DE" w:rsidRPr="00D82FF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D82FF7">
        <w:rPr>
          <w:rFonts w:ascii="Noto sans" w:hAnsi="Noto sans" w:cs="Noto sans"/>
          <w:b/>
          <w:bCs/>
          <w:sz w:val="20"/>
          <w:szCs w:val="20"/>
        </w:rPr>
        <w:t>1</w:t>
      </w:r>
      <w:r w:rsidR="002732DE" w:rsidRPr="00D82FF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2DE" w:rsidRPr="00D82FF7">
        <w:rPr>
          <w:rFonts w:ascii="Noto sans" w:hAnsi="Noto sans" w:cs="Noto sans"/>
          <w:sz w:val="20"/>
          <w:szCs w:val="20"/>
        </w:rPr>
        <w:t>Výzvy</w:t>
      </w:r>
      <w:r w:rsidRPr="00D82FF7">
        <w:rPr>
          <w:rFonts w:ascii="Noto sans" w:hAnsi="Noto sans" w:cs="Noto sans"/>
          <w:sz w:val="20"/>
          <w:szCs w:val="20"/>
        </w:rPr>
        <w:t xml:space="preserve"> – Cenov</w:t>
      </w:r>
      <w:r w:rsidR="0094188F" w:rsidRPr="00D82FF7">
        <w:rPr>
          <w:rFonts w:ascii="Noto sans" w:hAnsi="Noto sans" w:cs="Noto sans"/>
          <w:sz w:val="20"/>
          <w:szCs w:val="20"/>
        </w:rPr>
        <w:t>á</w:t>
      </w:r>
      <w:r w:rsidRPr="00D82FF7">
        <w:rPr>
          <w:rFonts w:ascii="Noto sans" w:hAnsi="Noto sans" w:cs="Noto sans"/>
          <w:sz w:val="20"/>
          <w:szCs w:val="20"/>
        </w:rPr>
        <w:t xml:space="preserve"> </w:t>
      </w:r>
      <w:r w:rsidR="0094188F" w:rsidRPr="00D82FF7">
        <w:rPr>
          <w:rFonts w:ascii="Noto sans" w:hAnsi="Noto sans" w:cs="Noto sans"/>
          <w:sz w:val="20"/>
          <w:szCs w:val="20"/>
        </w:rPr>
        <w:t xml:space="preserve">ponuka </w:t>
      </w:r>
      <w:r w:rsidRPr="00D82FF7">
        <w:rPr>
          <w:rFonts w:ascii="Noto sans" w:hAnsi="Noto sans" w:cs="Noto sans"/>
          <w:sz w:val="20"/>
          <w:szCs w:val="20"/>
        </w:rPr>
        <w:t>za</w:t>
      </w:r>
      <w:r w:rsidR="001327DD" w:rsidRPr="00D82FF7">
        <w:rPr>
          <w:rFonts w:ascii="Noto sans" w:hAnsi="Noto sans" w:cs="Noto sans"/>
          <w:sz w:val="20"/>
          <w:szCs w:val="20"/>
        </w:rPr>
        <w:t> </w:t>
      </w:r>
      <w:r w:rsidRPr="00D82FF7">
        <w:rPr>
          <w:rFonts w:ascii="Noto sans" w:hAnsi="Noto sans" w:cs="Noto sans"/>
          <w:sz w:val="20"/>
          <w:szCs w:val="20"/>
        </w:rPr>
        <w:t>dodanie predmetu zákazky vrátane dopravy.</w:t>
      </w:r>
      <w:bookmarkEnd w:id="0"/>
    </w:p>
    <w:p w14:paraId="2B441F07" w14:textId="68E74304" w:rsidR="002732DE" w:rsidRPr="00D82FF7" w:rsidRDefault="00CE215F" w:rsidP="002732DE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Verejný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v prípade potreby môže požadova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dodanie aj iných súvisiacich výrobkov ako sú uvedené v Prílohe 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. 1 prípadne aj iný tovar, ktorý je minimálne rovnakej akosti, rovnakého druhu, ur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eného na rovnaké použitie v rovnakej alebo nižšej ceny ako tovar uvedený v 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Prílohe 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.</w:t>
      </w:r>
      <w:r w:rsidR="001327DD" w:rsidRPr="00D82FF7">
        <w:rPr>
          <w:rFonts w:ascii="Noto sans" w:hAnsi="Noto sans" w:cs="Noto sans"/>
          <w:b/>
          <w:bCs/>
          <w:sz w:val="20"/>
          <w:szCs w:val="20"/>
        </w:rPr>
        <w:t> </w:t>
      </w:r>
      <w:r w:rsidRPr="00D82FF7">
        <w:rPr>
          <w:rFonts w:ascii="Noto sans" w:hAnsi="Noto sans" w:cs="Noto sans"/>
          <w:b/>
          <w:bCs/>
          <w:sz w:val="20"/>
          <w:szCs w:val="20"/>
        </w:rPr>
        <w:t>1</w:t>
      </w:r>
      <w:r w:rsidRPr="00D82FF7">
        <w:rPr>
          <w:rFonts w:ascii="Noto sans" w:hAnsi="Noto sans" w:cs="Noto sans"/>
          <w:sz w:val="20"/>
          <w:szCs w:val="20"/>
        </w:rPr>
        <w:t xml:space="preserve"> </w:t>
      </w:r>
      <w:r w:rsidR="002732DE" w:rsidRPr="00D82FF7">
        <w:rPr>
          <w:rFonts w:ascii="Noto sans" w:hAnsi="Noto sans" w:cs="Noto sans"/>
          <w:sz w:val="20"/>
          <w:szCs w:val="20"/>
        </w:rPr>
        <w:t>Výzvy</w:t>
      </w:r>
      <w:r w:rsidRPr="00D82FF7">
        <w:rPr>
          <w:rFonts w:ascii="Noto sans" w:hAnsi="Noto sans" w:cs="Noto sans"/>
          <w:sz w:val="20"/>
          <w:szCs w:val="20"/>
        </w:rPr>
        <w:t>.</w:t>
      </w:r>
    </w:p>
    <w:p w14:paraId="24312C0F" w14:textId="73179EA4" w:rsidR="00CE215F" w:rsidRPr="00D82FF7" w:rsidRDefault="00CE215F" w:rsidP="002732DE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V prípade, že sú vyššie uvedené špecifikácie materiálov pomocou odkazu na konkrétnu zna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ku, alebo výrobcu, môže by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ponúknutý a bude akceptovaný aj iný </w:t>
      </w:r>
      <w:r w:rsidRPr="00D82FF7">
        <w:rPr>
          <w:rFonts w:ascii="Noto sans" w:hAnsi="Noto sans" w:cs="Noto sans"/>
          <w:b/>
          <w:sz w:val="20"/>
          <w:szCs w:val="20"/>
        </w:rPr>
        <w:t>ekvivalentný tovar</w:t>
      </w:r>
      <w:r w:rsidRPr="00D82FF7">
        <w:rPr>
          <w:rFonts w:ascii="Noto sans" w:hAnsi="Noto sans" w:cs="Noto sans"/>
          <w:sz w:val="20"/>
          <w:szCs w:val="20"/>
        </w:rPr>
        <w:t>, ktorý má</w:t>
      </w:r>
      <w:r w:rsidR="008D2FCE" w:rsidRPr="00D82FF7">
        <w:rPr>
          <w:rFonts w:ascii="Noto sans" w:hAnsi="Noto sans" w:cs="Noto sans"/>
          <w:sz w:val="20"/>
          <w:szCs w:val="20"/>
        </w:rPr>
        <w:t xml:space="preserve"> </w:t>
      </w:r>
      <w:r w:rsidRPr="00D82FF7">
        <w:rPr>
          <w:rFonts w:ascii="Noto sans" w:hAnsi="Noto sans" w:cs="Noto sans"/>
          <w:sz w:val="20"/>
          <w:szCs w:val="20"/>
        </w:rPr>
        <w:t>porovnate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né kvalitatívne alebo výkonnostné charakteristiky ako tie, ktoré uviedol verejný</w:t>
      </w:r>
      <w:r w:rsidR="00B960A6" w:rsidRPr="00D82FF7">
        <w:rPr>
          <w:rFonts w:ascii="Noto sans" w:hAnsi="Noto sans" w:cs="Noto sans"/>
          <w:sz w:val="20"/>
          <w:szCs w:val="20"/>
        </w:rPr>
        <w:t xml:space="preserve"> </w:t>
      </w:r>
      <w:r w:rsidRPr="00D82FF7">
        <w:rPr>
          <w:rFonts w:ascii="Noto sans" w:hAnsi="Noto sans" w:cs="Noto sans"/>
          <w:sz w:val="20"/>
          <w:szCs w:val="20"/>
        </w:rPr>
        <w:t>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.</w:t>
      </w:r>
    </w:p>
    <w:p w14:paraId="0D73FC7E" w14:textId="77777777" w:rsidR="00CE215F" w:rsidRPr="00D82FF7" w:rsidRDefault="00CE215F" w:rsidP="00BB615C">
      <w:pPr>
        <w:jc w:val="both"/>
        <w:rPr>
          <w:rFonts w:ascii="Noto sans" w:hAnsi="Noto sans" w:cs="Noto sans"/>
          <w:sz w:val="20"/>
          <w:szCs w:val="20"/>
        </w:rPr>
      </w:pPr>
    </w:p>
    <w:p w14:paraId="18664446" w14:textId="3D0744E6" w:rsidR="008338E5" w:rsidRPr="00D82FF7" w:rsidRDefault="008338E5" w:rsidP="008338E5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iCs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 xml:space="preserve">Predpokladaná hodnota zákazky: 20.000,00 </w:t>
      </w:r>
      <w:r w:rsidR="003A3945" w:rsidRPr="00D82FF7">
        <w:rPr>
          <w:rFonts w:ascii="Noto sans" w:hAnsi="Noto sans" w:cs="Noto sans"/>
          <w:b/>
          <w:iCs/>
          <w:sz w:val="20"/>
          <w:szCs w:val="20"/>
        </w:rPr>
        <w:t>EUR</w:t>
      </w:r>
      <w:r w:rsidRPr="00D82FF7">
        <w:rPr>
          <w:rFonts w:ascii="Noto sans" w:hAnsi="Noto sans" w:cs="Noto sans"/>
          <w:b/>
          <w:iCs/>
          <w:sz w:val="20"/>
          <w:szCs w:val="20"/>
        </w:rPr>
        <w:t xml:space="preserve"> bez DPH</w:t>
      </w:r>
    </w:p>
    <w:p w14:paraId="47C86F20" w14:textId="77777777" w:rsidR="008338E5" w:rsidRPr="00D82FF7" w:rsidRDefault="008338E5" w:rsidP="008338E5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58DBFC2A" w14:textId="566FC1AF" w:rsidR="00CE215F" w:rsidRPr="00D82FF7" w:rsidRDefault="00CE215F" w:rsidP="008338E5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iCs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>Základné zmluvné podmienky:</w:t>
      </w:r>
    </w:p>
    <w:p w14:paraId="5FD542AC" w14:textId="77777777" w:rsidR="00B107CD" w:rsidRPr="00D82FF7" w:rsidRDefault="00B107CD">
      <w:pPr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2FCA9FDC" w14:textId="77777777" w:rsidR="00D016A4" w:rsidRPr="00D82FF7" w:rsidRDefault="00CE215F" w:rsidP="00D016A4">
      <w:pPr>
        <w:pStyle w:val="Odsekzoznamu"/>
        <w:numPr>
          <w:ilvl w:val="0"/>
          <w:numId w:val="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bookmarkStart w:id="1" w:name="_Hlk92889188"/>
      <w:r w:rsidRPr="00D82FF7">
        <w:rPr>
          <w:rFonts w:ascii="Noto sans" w:hAnsi="Noto sans" w:cs="Noto sans"/>
          <w:b/>
          <w:bCs/>
          <w:sz w:val="20"/>
          <w:szCs w:val="20"/>
        </w:rPr>
        <w:t>Miesto dodania tovaru:</w:t>
      </w:r>
      <w:r w:rsidR="008338E5" w:rsidRPr="00D82FF7">
        <w:rPr>
          <w:rFonts w:ascii="Noto sans" w:hAnsi="Noto sans" w:cs="Noto sans"/>
          <w:sz w:val="20"/>
          <w:szCs w:val="20"/>
        </w:rPr>
        <w:t xml:space="preserve"> </w:t>
      </w:r>
      <w:r w:rsidRPr="00D82FF7">
        <w:rPr>
          <w:rFonts w:ascii="Noto sans" w:hAnsi="Noto sans" w:cs="Noto sans"/>
          <w:sz w:val="20"/>
          <w:szCs w:val="20"/>
        </w:rPr>
        <w:t>sklad MTZ – BPMK, s.r.o. Južné nábrežie 13, 042 19 Košice</w:t>
      </w:r>
    </w:p>
    <w:p w14:paraId="3CCAE479" w14:textId="07E81DFB" w:rsidR="00D016A4" w:rsidRPr="00D82FF7" w:rsidRDefault="00CE215F" w:rsidP="00D016A4">
      <w:pPr>
        <w:pStyle w:val="Odsekzoznamu"/>
        <w:numPr>
          <w:ilvl w:val="0"/>
          <w:numId w:val="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Lehota na plnenie predmetu zákazky:</w:t>
      </w:r>
      <w:r w:rsidRPr="00D82FF7">
        <w:rPr>
          <w:rFonts w:ascii="Noto sans" w:hAnsi="Noto sans" w:cs="Noto sans"/>
          <w:sz w:val="20"/>
          <w:szCs w:val="20"/>
        </w:rPr>
        <w:t xml:space="preserve"> do 31.12. 20</w:t>
      </w:r>
      <w:r w:rsidR="000C60A4" w:rsidRPr="00D82FF7">
        <w:rPr>
          <w:rFonts w:ascii="Noto sans" w:hAnsi="Noto sans" w:cs="Noto sans"/>
          <w:sz w:val="20"/>
          <w:szCs w:val="20"/>
        </w:rPr>
        <w:t>2</w:t>
      </w:r>
      <w:r w:rsidR="00B42F20" w:rsidRPr="00D82FF7">
        <w:rPr>
          <w:rFonts w:ascii="Noto sans" w:hAnsi="Noto sans" w:cs="Noto sans"/>
          <w:sz w:val="20"/>
          <w:szCs w:val="20"/>
        </w:rPr>
        <w:t>2</w:t>
      </w:r>
      <w:r w:rsidR="008338E5" w:rsidRPr="00D82FF7">
        <w:rPr>
          <w:rFonts w:ascii="Noto sans" w:hAnsi="Noto sans" w:cs="Noto sans"/>
          <w:sz w:val="20"/>
          <w:szCs w:val="20"/>
        </w:rPr>
        <w:t>,</w:t>
      </w:r>
      <w:r w:rsidR="00703AF0" w:rsidRPr="00D82FF7">
        <w:rPr>
          <w:rFonts w:ascii="Noto sans" w:hAnsi="Noto sans" w:cs="Noto sans"/>
          <w:sz w:val="20"/>
          <w:szCs w:val="20"/>
        </w:rPr>
        <w:t xml:space="preserve"> resp. do vy</w:t>
      </w:r>
      <w:r w:rsidR="00703AF0" w:rsidRPr="00D82FF7">
        <w:rPr>
          <w:rFonts w:ascii="Calibri" w:hAnsi="Calibri" w:cs="Calibri"/>
          <w:sz w:val="20"/>
          <w:szCs w:val="20"/>
        </w:rPr>
        <w:t>č</w:t>
      </w:r>
      <w:r w:rsidR="00703AF0" w:rsidRPr="00D82FF7">
        <w:rPr>
          <w:rFonts w:ascii="Noto sans" w:hAnsi="Noto sans" w:cs="Noto sans"/>
          <w:sz w:val="20"/>
          <w:szCs w:val="20"/>
        </w:rPr>
        <w:t>erpania</w:t>
      </w:r>
      <w:r w:rsidR="00844118" w:rsidRPr="00D82FF7">
        <w:rPr>
          <w:rFonts w:ascii="Noto sans" w:hAnsi="Noto sans" w:cs="Noto sans"/>
          <w:sz w:val="20"/>
          <w:szCs w:val="20"/>
        </w:rPr>
        <w:t xml:space="preserve"> </w:t>
      </w:r>
      <w:r w:rsidR="008338E5" w:rsidRPr="00D82FF7">
        <w:rPr>
          <w:rFonts w:ascii="Noto sans" w:hAnsi="Noto sans" w:cs="Noto sans"/>
          <w:sz w:val="20"/>
          <w:szCs w:val="20"/>
        </w:rPr>
        <w:t>vysú</w:t>
      </w:r>
      <w:r w:rsidR="008338E5" w:rsidRPr="00D82FF7">
        <w:rPr>
          <w:rFonts w:ascii="Calibri" w:hAnsi="Calibri" w:cs="Calibri"/>
          <w:sz w:val="20"/>
          <w:szCs w:val="20"/>
        </w:rPr>
        <w:t>ť</w:t>
      </w:r>
      <w:r w:rsidR="008338E5" w:rsidRPr="00D82FF7">
        <w:rPr>
          <w:rFonts w:ascii="Noto sans" w:hAnsi="Noto sans" w:cs="Noto sans"/>
          <w:sz w:val="20"/>
          <w:szCs w:val="20"/>
        </w:rPr>
        <w:t xml:space="preserve">aženého </w:t>
      </w:r>
      <w:r w:rsidR="00703AF0" w:rsidRPr="00D82FF7">
        <w:rPr>
          <w:rFonts w:ascii="Noto sans" w:hAnsi="Noto sans" w:cs="Noto sans"/>
          <w:sz w:val="20"/>
          <w:szCs w:val="20"/>
        </w:rPr>
        <w:t>fin</w:t>
      </w:r>
      <w:r w:rsidR="008338E5" w:rsidRPr="00D82FF7">
        <w:rPr>
          <w:rFonts w:ascii="Noto sans" w:hAnsi="Noto sans" w:cs="Noto sans"/>
          <w:sz w:val="20"/>
          <w:szCs w:val="20"/>
        </w:rPr>
        <w:t>an</w:t>
      </w:r>
      <w:r w:rsidR="008338E5" w:rsidRPr="00D82FF7">
        <w:rPr>
          <w:rFonts w:ascii="Calibri" w:hAnsi="Calibri" w:cs="Calibri"/>
          <w:sz w:val="20"/>
          <w:szCs w:val="20"/>
        </w:rPr>
        <w:t>č</w:t>
      </w:r>
      <w:r w:rsidR="008338E5" w:rsidRPr="00D82FF7">
        <w:rPr>
          <w:rFonts w:ascii="Noto sans" w:hAnsi="Noto sans" w:cs="Noto sans"/>
          <w:sz w:val="20"/>
          <w:szCs w:val="20"/>
        </w:rPr>
        <w:t>ného</w:t>
      </w:r>
      <w:r w:rsidR="00703AF0" w:rsidRPr="00D82FF7">
        <w:rPr>
          <w:rFonts w:ascii="Noto sans" w:hAnsi="Noto sans" w:cs="Noto sans"/>
          <w:sz w:val="20"/>
          <w:szCs w:val="20"/>
        </w:rPr>
        <w:t xml:space="preserve"> limitu</w:t>
      </w:r>
    </w:p>
    <w:p w14:paraId="212FD04B" w14:textId="77777777" w:rsidR="00D016A4" w:rsidRPr="00D82FF7" w:rsidRDefault="00CE215F" w:rsidP="00D016A4">
      <w:pPr>
        <w:pStyle w:val="Odsekzoznamu"/>
        <w:numPr>
          <w:ilvl w:val="0"/>
          <w:numId w:val="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sz w:val="20"/>
          <w:szCs w:val="20"/>
        </w:rPr>
        <w:t>Platobné podmienky:</w:t>
      </w:r>
      <w:r w:rsidRPr="00D82FF7">
        <w:rPr>
          <w:rFonts w:ascii="Noto sans" w:hAnsi="Noto sans" w:cs="Noto sans"/>
          <w:bCs/>
          <w:sz w:val="20"/>
          <w:szCs w:val="20"/>
        </w:rPr>
        <w:t xml:space="preserve"> Platba za dodanie tovaru faktúrou</w:t>
      </w:r>
    </w:p>
    <w:p w14:paraId="38143FC2" w14:textId="27517876" w:rsidR="00D016A4" w:rsidRPr="00D82FF7" w:rsidRDefault="00CE215F" w:rsidP="00D016A4">
      <w:pPr>
        <w:pStyle w:val="Odsekzoznamu"/>
        <w:numPr>
          <w:ilvl w:val="0"/>
          <w:numId w:val="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Lehota splatnosti faktúr:</w:t>
      </w:r>
      <w:r w:rsidRPr="00D82FF7">
        <w:rPr>
          <w:rFonts w:ascii="Noto sans" w:hAnsi="Noto sans" w:cs="Noto sans"/>
          <w:sz w:val="20"/>
          <w:szCs w:val="20"/>
        </w:rPr>
        <w:t xml:space="preserve"> 60 dní odo d</w:t>
      </w:r>
      <w:r w:rsidR="00B42F20" w:rsidRPr="00D82FF7">
        <w:rPr>
          <w:rFonts w:ascii="Calibri" w:hAnsi="Calibri" w:cs="Calibri"/>
          <w:sz w:val="20"/>
          <w:szCs w:val="20"/>
        </w:rPr>
        <w:t>ň</w:t>
      </w:r>
      <w:r w:rsidRPr="00D82FF7">
        <w:rPr>
          <w:rFonts w:ascii="Noto sans" w:hAnsi="Noto sans" w:cs="Noto sans"/>
          <w:sz w:val="20"/>
          <w:szCs w:val="20"/>
        </w:rPr>
        <w:t>a doru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enia faktúry</w:t>
      </w:r>
    </w:p>
    <w:p w14:paraId="619F68EB" w14:textId="77777777" w:rsidR="00D016A4" w:rsidRPr="00D82FF7" w:rsidRDefault="00B107CD" w:rsidP="00D016A4">
      <w:pPr>
        <w:pStyle w:val="Odsekzoznamu"/>
        <w:numPr>
          <w:ilvl w:val="0"/>
          <w:numId w:val="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Záru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ná lehota:</w:t>
      </w:r>
      <w:r w:rsidRPr="00D82FF7">
        <w:rPr>
          <w:rFonts w:ascii="Noto sans" w:hAnsi="Noto sans" w:cs="Noto sans"/>
          <w:sz w:val="20"/>
          <w:szCs w:val="20"/>
        </w:rPr>
        <w:t xml:space="preserve"> 24 mesiacov</w:t>
      </w:r>
    </w:p>
    <w:p w14:paraId="04447653" w14:textId="2C08BFC1" w:rsidR="007D78BC" w:rsidRPr="00D82FF7" w:rsidRDefault="007D78BC" w:rsidP="00D016A4">
      <w:pPr>
        <w:pStyle w:val="Odsekzoznamu"/>
        <w:numPr>
          <w:ilvl w:val="0"/>
          <w:numId w:val="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Zmluvné podmienky:</w:t>
      </w:r>
      <w:r w:rsidRPr="00D82FF7">
        <w:rPr>
          <w:rFonts w:ascii="Noto sans" w:hAnsi="Noto sans" w:cs="Noto sans"/>
          <w:sz w:val="20"/>
          <w:szCs w:val="20"/>
        </w:rPr>
        <w:t xml:space="preserve"> Verejný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bude v</w:t>
      </w:r>
      <w:r w:rsidR="00DE0422" w:rsidRPr="00D82FF7">
        <w:rPr>
          <w:rFonts w:ascii="Noto sans" w:hAnsi="Noto sans" w:cs="Noto sans"/>
          <w:sz w:val="20"/>
          <w:szCs w:val="20"/>
        </w:rPr>
        <w:t> </w:t>
      </w:r>
      <w:r w:rsidRPr="00D82FF7">
        <w:rPr>
          <w:rFonts w:ascii="Noto sans" w:hAnsi="Noto sans" w:cs="Noto sans"/>
          <w:sz w:val="20"/>
          <w:szCs w:val="20"/>
        </w:rPr>
        <w:t>priebehu</w:t>
      </w:r>
      <w:r w:rsidR="00DE0422" w:rsidRPr="00D82FF7">
        <w:rPr>
          <w:rFonts w:ascii="Noto sans" w:hAnsi="Noto sans" w:cs="Noto sans"/>
          <w:sz w:val="20"/>
          <w:szCs w:val="20"/>
        </w:rPr>
        <w:t xml:space="preserve"> kalendárneho</w:t>
      </w:r>
      <w:r w:rsidRPr="00D82FF7">
        <w:rPr>
          <w:rFonts w:ascii="Noto sans" w:hAnsi="Noto sans" w:cs="Noto sans"/>
          <w:sz w:val="20"/>
          <w:szCs w:val="20"/>
        </w:rPr>
        <w:t xml:space="preserve"> roka 2022,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a svojich potrieb vystavova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úspešnému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ovi opakované objednávky na</w:t>
      </w:r>
      <w:r w:rsidR="004D523C" w:rsidRPr="00D82FF7">
        <w:rPr>
          <w:rFonts w:ascii="Noto sans" w:hAnsi="Noto sans" w:cs="Noto sans"/>
          <w:sz w:val="20"/>
          <w:szCs w:val="20"/>
        </w:rPr>
        <w:t xml:space="preserve"> </w:t>
      </w:r>
      <w:r w:rsidRPr="00D82FF7">
        <w:rPr>
          <w:rFonts w:ascii="Noto sans" w:hAnsi="Noto sans" w:cs="Noto sans"/>
          <w:sz w:val="20"/>
          <w:szCs w:val="20"/>
        </w:rPr>
        <w:t>dodanie požadovaného tovaru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a Prílohy 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. 1 – Cenová ponuka</w:t>
      </w:r>
    </w:p>
    <w:p w14:paraId="672565E7" w14:textId="4188FCA2" w:rsidR="00655B80" w:rsidRPr="00D82FF7" w:rsidRDefault="00655B80" w:rsidP="00655B80">
      <w:pPr>
        <w:pStyle w:val="Odsekzoznamu"/>
        <w:numPr>
          <w:ilvl w:val="0"/>
          <w:numId w:val="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Dodacia lehota:</w:t>
      </w:r>
      <w:r w:rsidRPr="00D82FF7">
        <w:rPr>
          <w:rFonts w:ascii="Noto sans" w:hAnsi="Noto sans" w:cs="Noto sans"/>
          <w:sz w:val="20"/>
          <w:szCs w:val="20"/>
        </w:rPr>
        <w:t xml:space="preserve"> do </w:t>
      </w:r>
      <w:r w:rsidR="00C938E2" w:rsidRPr="00D82FF7">
        <w:rPr>
          <w:rFonts w:ascii="Noto sans" w:hAnsi="Noto sans" w:cs="Noto sans"/>
          <w:sz w:val="20"/>
          <w:szCs w:val="20"/>
        </w:rPr>
        <w:t>5 pracovných dní</w:t>
      </w:r>
      <w:r w:rsidRPr="00D82FF7">
        <w:rPr>
          <w:rFonts w:ascii="Noto sans" w:hAnsi="Noto sans" w:cs="Noto sans"/>
          <w:sz w:val="20"/>
          <w:szCs w:val="20"/>
        </w:rPr>
        <w:t xml:space="preserve"> od </w:t>
      </w:r>
      <w:r w:rsidR="00C938E2" w:rsidRPr="00D82FF7">
        <w:rPr>
          <w:rFonts w:ascii="Noto sans" w:hAnsi="Noto sans" w:cs="Noto sans"/>
          <w:sz w:val="20"/>
          <w:szCs w:val="20"/>
        </w:rPr>
        <w:t>termínu doru</w:t>
      </w:r>
      <w:r w:rsidR="00C938E2" w:rsidRPr="00D82FF7">
        <w:rPr>
          <w:rFonts w:ascii="Calibri" w:hAnsi="Calibri" w:cs="Calibri"/>
          <w:sz w:val="20"/>
          <w:szCs w:val="20"/>
        </w:rPr>
        <w:t>č</w:t>
      </w:r>
      <w:r w:rsidR="00C938E2" w:rsidRPr="00D82FF7">
        <w:rPr>
          <w:rFonts w:ascii="Noto sans" w:hAnsi="Noto sans" w:cs="Noto sans"/>
          <w:sz w:val="20"/>
          <w:szCs w:val="20"/>
        </w:rPr>
        <w:t>enia objednávky</w:t>
      </w:r>
    </w:p>
    <w:bookmarkEnd w:id="1"/>
    <w:p w14:paraId="20E5E2C6" w14:textId="5BA82F7F" w:rsidR="00CE215F" w:rsidRPr="00D82FF7" w:rsidRDefault="00CE215F" w:rsidP="008338E5">
      <w:pPr>
        <w:jc w:val="both"/>
        <w:rPr>
          <w:rFonts w:ascii="Noto sans" w:hAnsi="Noto sans" w:cs="Noto sans"/>
          <w:bCs/>
          <w:iCs/>
          <w:sz w:val="20"/>
          <w:szCs w:val="20"/>
        </w:rPr>
      </w:pPr>
    </w:p>
    <w:p w14:paraId="3F46B35B" w14:textId="1EA4952E" w:rsidR="002F4A58" w:rsidRPr="00D82FF7" w:rsidRDefault="00CE215F" w:rsidP="002F4A58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i/>
          <w:sz w:val="20"/>
          <w:szCs w:val="20"/>
          <w:shd w:val="clear" w:color="auto" w:fill="FFFFFF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>Lehota na predkladanie ponúk: do</w:t>
      </w:r>
      <w:r w:rsidR="000C60A4" w:rsidRPr="00D82FF7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13BAB" w:rsidRPr="00D82FF7">
        <w:rPr>
          <w:rFonts w:ascii="Noto sans" w:hAnsi="Noto sans" w:cs="Noto sans"/>
          <w:b/>
          <w:iCs/>
          <w:sz w:val="20"/>
          <w:szCs w:val="20"/>
        </w:rPr>
        <w:t>0</w:t>
      </w:r>
      <w:r w:rsidR="00D82FF7" w:rsidRPr="00D82FF7">
        <w:rPr>
          <w:rFonts w:ascii="Noto sans" w:hAnsi="Noto sans" w:cs="Noto sans"/>
          <w:b/>
          <w:iCs/>
          <w:sz w:val="20"/>
          <w:szCs w:val="20"/>
        </w:rPr>
        <w:t>7</w:t>
      </w:r>
      <w:r w:rsidR="00A05D61" w:rsidRPr="00D82FF7">
        <w:rPr>
          <w:rFonts w:ascii="Noto sans" w:hAnsi="Noto sans" w:cs="Noto sans"/>
          <w:b/>
          <w:iCs/>
          <w:sz w:val="20"/>
          <w:szCs w:val="20"/>
        </w:rPr>
        <w:t>.</w:t>
      </w:r>
      <w:r w:rsidR="007D78BC" w:rsidRPr="00D82FF7">
        <w:rPr>
          <w:rFonts w:ascii="Noto sans" w:hAnsi="Noto sans" w:cs="Noto sans"/>
          <w:b/>
          <w:iCs/>
          <w:sz w:val="20"/>
          <w:szCs w:val="20"/>
        </w:rPr>
        <w:t>0</w:t>
      </w:r>
      <w:r w:rsidR="00013BAB" w:rsidRPr="00D82FF7">
        <w:rPr>
          <w:rFonts w:ascii="Noto sans" w:hAnsi="Noto sans" w:cs="Noto sans"/>
          <w:b/>
          <w:iCs/>
          <w:sz w:val="20"/>
          <w:szCs w:val="20"/>
        </w:rPr>
        <w:t>2</w:t>
      </w:r>
      <w:r w:rsidR="00A05D61" w:rsidRPr="00D82FF7">
        <w:rPr>
          <w:rFonts w:ascii="Noto sans" w:hAnsi="Noto sans" w:cs="Noto sans"/>
          <w:b/>
          <w:iCs/>
          <w:sz w:val="20"/>
          <w:szCs w:val="20"/>
        </w:rPr>
        <w:t>.202</w:t>
      </w:r>
      <w:r w:rsidR="007D78BC" w:rsidRPr="00D82FF7">
        <w:rPr>
          <w:rFonts w:ascii="Noto sans" w:hAnsi="Noto sans" w:cs="Noto sans"/>
          <w:b/>
          <w:iCs/>
          <w:sz w:val="20"/>
          <w:szCs w:val="20"/>
        </w:rPr>
        <w:t>2</w:t>
      </w:r>
      <w:r w:rsidR="00A05D61" w:rsidRPr="00D82FF7">
        <w:rPr>
          <w:rFonts w:ascii="Noto sans" w:hAnsi="Noto sans" w:cs="Noto sans"/>
          <w:b/>
          <w:iCs/>
          <w:sz w:val="20"/>
          <w:szCs w:val="20"/>
        </w:rPr>
        <w:t>, 10:00</w:t>
      </w:r>
      <w:r w:rsidR="007D78BC" w:rsidRPr="00D82FF7">
        <w:rPr>
          <w:rFonts w:ascii="Noto sans" w:hAnsi="Noto sans" w:cs="Noto sans"/>
          <w:b/>
          <w:iCs/>
          <w:sz w:val="20"/>
          <w:szCs w:val="20"/>
        </w:rPr>
        <w:t xml:space="preserve"> hod.</w:t>
      </w:r>
    </w:p>
    <w:p w14:paraId="50613A68" w14:textId="77777777" w:rsidR="002F4A58" w:rsidRPr="00D82FF7" w:rsidRDefault="002F4A58" w:rsidP="00BB615C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iCs/>
          <w:sz w:val="20"/>
          <w:szCs w:val="20"/>
          <w:shd w:val="clear" w:color="auto" w:fill="FFFFFF"/>
        </w:rPr>
      </w:pPr>
    </w:p>
    <w:p w14:paraId="4CE123F0" w14:textId="3C630F17" w:rsidR="00CE215F" w:rsidRPr="00D82FF7" w:rsidRDefault="00CE215F" w:rsidP="002F4A58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>Stanovenie ceny:</w:t>
      </w:r>
    </w:p>
    <w:p w14:paraId="0A233D61" w14:textId="77777777" w:rsidR="002F4A58" w:rsidRPr="00D82FF7" w:rsidRDefault="002F4A58" w:rsidP="002F4A58">
      <w:pPr>
        <w:jc w:val="both"/>
        <w:rPr>
          <w:rFonts w:ascii="Noto sans" w:hAnsi="Noto sans" w:cs="Noto sans"/>
          <w:sz w:val="20"/>
          <w:szCs w:val="20"/>
        </w:rPr>
      </w:pPr>
    </w:p>
    <w:p w14:paraId="2133330E" w14:textId="443A59B5" w:rsidR="002F4A58" w:rsidRPr="00D82FF7" w:rsidRDefault="00CE215F" w:rsidP="002F4A58">
      <w:pPr>
        <w:jc w:val="both"/>
        <w:rPr>
          <w:rFonts w:ascii="Noto sans" w:hAnsi="Noto sans" w:cs="Noto sans"/>
          <w:sz w:val="20"/>
          <w:szCs w:val="20"/>
        </w:rPr>
      </w:pPr>
      <w:bookmarkStart w:id="2" w:name="_Hlk92889397"/>
      <w:r w:rsidRPr="00D82FF7">
        <w:rPr>
          <w:rFonts w:ascii="Noto sans" w:hAnsi="Noto sans" w:cs="Noto sans"/>
          <w:sz w:val="20"/>
          <w:szCs w:val="20"/>
        </w:rPr>
        <w:t>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om predložená cena zah</w:t>
      </w:r>
      <w:r w:rsidR="00A05D61" w:rsidRPr="00D82FF7">
        <w:rPr>
          <w:rFonts w:ascii="Calibri" w:hAnsi="Calibri" w:cs="Calibri"/>
          <w:sz w:val="20"/>
          <w:szCs w:val="20"/>
        </w:rPr>
        <w:t>ŕň</w:t>
      </w:r>
      <w:r w:rsidR="00A05D61" w:rsidRPr="00D82FF7">
        <w:rPr>
          <w:rFonts w:ascii="Noto sans" w:hAnsi="Noto sans" w:cs="Noto sans"/>
          <w:sz w:val="20"/>
          <w:szCs w:val="20"/>
        </w:rPr>
        <w:t>a</w:t>
      </w:r>
      <w:r w:rsidRPr="00D82FF7">
        <w:rPr>
          <w:rFonts w:ascii="Noto sans" w:hAnsi="Noto sans" w:cs="Noto sans"/>
          <w:sz w:val="20"/>
          <w:szCs w:val="20"/>
        </w:rPr>
        <w:t xml:space="preserve"> všetky náklady spojené s dodávkou tovaru</w:t>
      </w:r>
      <w:r w:rsidRPr="00D82FF7">
        <w:rPr>
          <w:rFonts w:ascii="Noto sans" w:hAnsi="Noto sans" w:cs="Noto sans"/>
          <w:color w:val="000000"/>
          <w:sz w:val="20"/>
          <w:szCs w:val="20"/>
        </w:rPr>
        <w:t xml:space="preserve"> pre potreby BPMK, s.r.o. </w:t>
      </w:r>
      <w:r w:rsidRPr="00D82FF7">
        <w:rPr>
          <w:rFonts w:ascii="Noto sans" w:hAnsi="Noto sans" w:cs="Noto sans"/>
          <w:sz w:val="20"/>
          <w:szCs w:val="20"/>
        </w:rPr>
        <w:t xml:space="preserve">vyšpecifikovaných v Prílohe 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. 1 </w:t>
      </w:r>
      <w:r w:rsidR="002F4A58" w:rsidRPr="00D82FF7">
        <w:rPr>
          <w:rFonts w:ascii="Noto sans" w:hAnsi="Noto sans" w:cs="Noto sans"/>
          <w:sz w:val="20"/>
          <w:szCs w:val="20"/>
        </w:rPr>
        <w:t>– C</w:t>
      </w:r>
      <w:r w:rsidRPr="00D82FF7">
        <w:rPr>
          <w:rFonts w:ascii="Noto sans" w:hAnsi="Noto sans" w:cs="Noto sans"/>
          <w:sz w:val="20"/>
          <w:szCs w:val="20"/>
        </w:rPr>
        <w:t>enov</w:t>
      </w:r>
      <w:r w:rsidR="002F4A58" w:rsidRPr="00D82FF7">
        <w:rPr>
          <w:rFonts w:ascii="Noto sans" w:hAnsi="Noto sans" w:cs="Noto sans"/>
          <w:sz w:val="20"/>
          <w:szCs w:val="20"/>
        </w:rPr>
        <w:t>á ponuka</w:t>
      </w:r>
      <w:r w:rsidRPr="00D82FF7">
        <w:rPr>
          <w:rFonts w:ascii="Noto sans" w:hAnsi="Noto sans" w:cs="Noto sans"/>
          <w:sz w:val="20"/>
          <w:szCs w:val="20"/>
        </w:rPr>
        <w:t xml:space="preserve"> za dodanie predmetu zákazky vrátane dopravy na ur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ené miesto - sklad MTZ.</w:t>
      </w:r>
    </w:p>
    <w:p w14:paraId="724F63F8" w14:textId="5CEB0779" w:rsidR="002F4A58" w:rsidRPr="00D82FF7" w:rsidRDefault="00CE215F" w:rsidP="002F4A58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Cenu je potrebné spracova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na základe požadovaného rozsahu uvedeného v Prílohe 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.</w:t>
      </w:r>
      <w:r w:rsidR="002F4A58" w:rsidRPr="00D82FF7">
        <w:rPr>
          <w:rFonts w:ascii="Noto sans" w:hAnsi="Noto sans" w:cs="Noto sans"/>
          <w:sz w:val="20"/>
          <w:szCs w:val="20"/>
        </w:rPr>
        <w:t xml:space="preserve"> </w:t>
      </w:r>
      <w:r w:rsidRPr="00D82FF7">
        <w:rPr>
          <w:rFonts w:ascii="Noto sans" w:hAnsi="Noto sans" w:cs="Noto sans"/>
          <w:sz w:val="20"/>
          <w:szCs w:val="20"/>
        </w:rPr>
        <w:t xml:space="preserve">1 vrátane dopravy. </w:t>
      </w:r>
    </w:p>
    <w:p w14:paraId="2C6C91C2" w14:textId="27CCF861" w:rsidR="002F4A58" w:rsidRPr="00D82FF7" w:rsidRDefault="002F4A58" w:rsidP="002F4A58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Cenu je potrebné uvádza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v eurách (€). V ponuke je potrebné cenu uvádza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bez DPH, cenu za predpokladané množstvo MJ v </w:t>
      </w:r>
      <w:r w:rsidR="003A3945" w:rsidRPr="00D82FF7">
        <w:rPr>
          <w:rFonts w:ascii="Noto sans" w:hAnsi="Noto sans" w:cs="Noto sans"/>
          <w:sz w:val="20"/>
          <w:szCs w:val="20"/>
        </w:rPr>
        <w:t>EUR</w:t>
      </w:r>
      <w:r w:rsidRPr="00D82FF7">
        <w:rPr>
          <w:rFonts w:ascii="Noto sans" w:hAnsi="Noto sans" w:cs="Noto sans"/>
          <w:sz w:val="20"/>
          <w:szCs w:val="20"/>
        </w:rPr>
        <w:t xml:space="preserve"> bez DPH a cenu spolu za predmet zákazky v </w:t>
      </w:r>
      <w:r w:rsidR="003A3945" w:rsidRPr="00D82FF7">
        <w:rPr>
          <w:rFonts w:ascii="Noto sans" w:hAnsi="Noto sans" w:cs="Noto sans"/>
          <w:sz w:val="20"/>
          <w:szCs w:val="20"/>
        </w:rPr>
        <w:t>EUR</w:t>
      </w:r>
      <w:r w:rsidRPr="00D82FF7">
        <w:rPr>
          <w:rFonts w:ascii="Noto sans" w:hAnsi="Noto sans" w:cs="Noto sans"/>
          <w:sz w:val="20"/>
          <w:szCs w:val="20"/>
        </w:rPr>
        <w:t xml:space="preserve"> bez DPH. Ak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nie je platcom DPH, uvedie túto skuto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nos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v ponuke.</w:t>
      </w:r>
    </w:p>
    <w:bookmarkEnd w:id="2"/>
    <w:p w14:paraId="6A1DD537" w14:textId="5ED363AF" w:rsidR="00CE215F" w:rsidRPr="00D82FF7" w:rsidRDefault="00CE215F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</w:p>
    <w:p w14:paraId="6FAB258F" w14:textId="731059DD" w:rsidR="002F4A58" w:rsidRPr="00D82FF7" w:rsidRDefault="00CE215F" w:rsidP="002F4A58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iCs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>Postup vo verejnom obstarávaní:</w:t>
      </w:r>
      <w:r w:rsidRPr="00D82FF7">
        <w:rPr>
          <w:rFonts w:ascii="Noto sans" w:hAnsi="Noto sans" w:cs="Noto sans"/>
          <w:iCs/>
          <w:sz w:val="20"/>
          <w:szCs w:val="20"/>
        </w:rPr>
        <w:t xml:space="preserve"> </w:t>
      </w:r>
      <w:r w:rsidRPr="00D82FF7">
        <w:rPr>
          <w:rFonts w:ascii="Noto sans" w:hAnsi="Noto sans" w:cs="Noto sans"/>
          <w:sz w:val="20"/>
          <w:szCs w:val="20"/>
        </w:rPr>
        <w:t>Je jednoetapový.</w:t>
      </w:r>
    </w:p>
    <w:p w14:paraId="0125D366" w14:textId="77777777" w:rsidR="00C938E2" w:rsidRPr="00D82FF7" w:rsidRDefault="00C938E2" w:rsidP="002F4A58">
      <w:pPr>
        <w:tabs>
          <w:tab w:val="left" w:pos="284"/>
        </w:tabs>
        <w:contextualSpacing/>
        <w:jc w:val="both"/>
        <w:rPr>
          <w:rFonts w:ascii="Noto sans" w:hAnsi="Noto sans" w:cs="Noto sans"/>
          <w:iCs/>
          <w:sz w:val="20"/>
          <w:szCs w:val="20"/>
        </w:rPr>
      </w:pPr>
    </w:p>
    <w:p w14:paraId="127F56BF" w14:textId="47930ECA" w:rsidR="00CE215F" w:rsidRPr="00D82FF7" w:rsidRDefault="00CE215F" w:rsidP="002F4A58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iCs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>Predkladanie dokladov a ponuky:</w:t>
      </w:r>
    </w:p>
    <w:p w14:paraId="61B25182" w14:textId="08B8EE7C" w:rsidR="00CE215F" w:rsidRPr="00D82FF7" w:rsidRDefault="00CE215F">
      <w:pPr>
        <w:jc w:val="both"/>
        <w:rPr>
          <w:rFonts w:ascii="Noto sans" w:hAnsi="Noto sans" w:cs="Noto sans"/>
          <w:sz w:val="20"/>
          <w:szCs w:val="20"/>
        </w:rPr>
      </w:pPr>
    </w:p>
    <w:p w14:paraId="0D8FA6EC" w14:textId="4EE5C0D6" w:rsidR="00A561F9" w:rsidRPr="00D82FF7" w:rsidRDefault="00A561F9" w:rsidP="00A561F9">
      <w:pPr>
        <w:jc w:val="both"/>
        <w:rPr>
          <w:rFonts w:ascii="Noto sans" w:hAnsi="Noto sans" w:cs="Noto sans"/>
          <w:b/>
          <w:sz w:val="20"/>
          <w:szCs w:val="20"/>
        </w:rPr>
      </w:pPr>
      <w:bookmarkStart w:id="3" w:name="_Hlk92889456"/>
      <w:r w:rsidRPr="00D82FF7">
        <w:rPr>
          <w:rFonts w:ascii="Noto sans" w:hAnsi="Noto sans" w:cs="Noto sans"/>
          <w:sz w:val="20"/>
          <w:szCs w:val="20"/>
        </w:rPr>
        <w:t>Ponuku je potrebné predloži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v príslušnom elektronickom systéme na komunikáciu vo verejnom obstarávaní. Ponuky sa predkladajú v slovenskom alebo 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eskom jazyku. Ponuky zaslané po termíne na predkladania ponúk, v inom jazyku alebo inak nebudú brané do úvahy a nebudú vyhodnocované. Zárove</w:t>
      </w:r>
      <w:r w:rsidRPr="00D82FF7">
        <w:rPr>
          <w:rFonts w:ascii="Calibri" w:hAnsi="Calibri" w:cs="Calibri"/>
          <w:sz w:val="20"/>
          <w:szCs w:val="20"/>
        </w:rPr>
        <w:t>ň</w:t>
      </w:r>
      <w:r w:rsidRPr="00D82FF7">
        <w:rPr>
          <w:rFonts w:ascii="Noto sans" w:hAnsi="Noto sans" w:cs="Noto sans"/>
          <w:sz w:val="20"/>
          <w:szCs w:val="20"/>
        </w:rPr>
        <w:t xml:space="preserve"> ak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nepredloží doklad na požadovanú podmienku 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asti alebo </w:t>
      </w:r>
      <w:r w:rsidRPr="00D82FF7">
        <w:rPr>
          <w:rFonts w:ascii="Noto sans" w:hAnsi="Noto sans" w:cs="Noto sans"/>
          <w:sz w:val="20"/>
          <w:szCs w:val="20"/>
        </w:rPr>
        <w:lastRenderedPageBreak/>
        <w:t>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nebude sp</w:t>
      </w:r>
      <w:r w:rsidRPr="00D82FF7">
        <w:rPr>
          <w:rFonts w:ascii="Calibri" w:hAnsi="Calibri" w:cs="Calibri"/>
          <w:sz w:val="20"/>
          <w:szCs w:val="20"/>
        </w:rPr>
        <w:t>ĺň</w:t>
      </w:r>
      <w:r w:rsidRPr="00D82FF7">
        <w:rPr>
          <w:rFonts w:ascii="Noto sans" w:hAnsi="Noto sans" w:cs="Noto sans"/>
          <w:sz w:val="20"/>
          <w:szCs w:val="20"/>
        </w:rPr>
        <w:t>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podmienky 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asti alebo nebude sp</w:t>
      </w:r>
      <w:r w:rsidRPr="00D82FF7">
        <w:rPr>
          <w:rFonts w:ascii="Calibri" w:hAnsi="Calibri" w:cs="Calibri"/>
          <w:sz w:val="20"/>
          <w:szCs w:val="20"/>
        </w:rPr>
        <w:t>ĺň</w:t>
      </w:r>
      <w:r w:rsidRPr="00D82FF7">
        <w:rPr>
          <w:rFonts w:ascii="Noto sans" w:hAnsi="Noto sans" w:cs="Noto sans"/>
          <w:sz w:val="20"/>
          <w:szCs w:val="20"/>
        </w:rPr>
        <w:t>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požiadavky na predmet zákazky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a Výzvy, takéto ponuky nebudú brané do úvahy a nebudú vyhodnocované. Ponuku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zašle spolu so skenovanými dokladmi, ak sú požadované. Ponuka musí by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predložená na celý predmet zákazky. K ponuke je potrebné priloži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aj ocenený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Cenov</w:t>
      </w:r>
      <w:r w:rsidR="0094188F" w:rsidRPr="00D82FF7">
        <w:rPr>
          <w:rFonts w:ascii="Noto sans" w:hAnsi="Noto sans" w:cs="Noto sans"/>
          <w:b/>
          <w:bCs/>
          <w:sz w:val="20"/>
          <w:szCs w:val="20"/>
        </w:rPr>
        <w:t>á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4188F" w:rsidRPr="00D82FF7">
        <w:rPr>
          <w:rFonts w:ascii="Noto sans" w:hAnsi="Noto sans" w:cs="Noto sans"/>
          <w:b/>
          <w:bCs/>
          <w:sz w:val="20"/>
          <w:szCs w:val="20"/>
        </w:rPr>
        <w:t>ponuka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za dodanie predmetu zákazky pod</w:t>
      </w:r>
      <w:r w:rsidRPr="00D82FF7">
        <w:rPr>
          <w:rFonts w:ascii="Calibri" w:hAnsi="Calibri" w:cs="Calibri"/>
          <w:b/>
          <w:bCs/>
          <w:sz w:val="20"/>
          <w:szCs w:val="20"/>
        </w:rPr>
        <w:t>ľ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a Prílohy 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. 1 Výzvy.</w:t>
      </w:r>
    </w:p>
    <w:p w14:paraId="5B03717E" w14:textId="77777777" w:rsidR="00A561F9" w:rsidRPr="00D82FF7" w:rsidRDefault="00A561F9" w:rsidP="00A561F9">
      <w:pPr>
        <w:jc w:val="both"/>
        <w:rPr>
          <w:rFonts w:ascii="Noto sans" w:hAnsi="Noto sans" w:cs="Noto sans"/>
          <w:b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D82FF7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</w:t>
        </w:r>
      </w:hyperlink>
      <w:r w:rsidRPr="00D82FF7">
        <w:rPr>
          <w:rFonts w:ascii="Noto sans" w:hAnsi="Noto sans" w:cs="Noto sans"/>
          <w:sz w:val="20"/>
          <w:szCs w:val="20"/>
        </w:rPr>
        <w:t>.</w:t>
      </w:r>
    </w:p>
    <w:p w14:paraId="2E25CCBC" w14:textId="77777777" w:rsidR="00A561F9" w:rsidRPr="00D82FF7" w:rsidRDefault="00A561F9" w:rsidP="00A561F9">
      <w:pPr>
        <w:jc w:val="both"/>
        <w:rPr>
          <w:rFonts w:ascii="Noto sans" w:hAnsi="Noto sans" w:cs="Noto sans"/>
          <w:b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má možnos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sa registrova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do systému JOSEPHINE pomocou vyplnenia registra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ného formulára a následným prihlásením.</w:t>
      </w:r>
    </w:p>
    <w:p w14:paraId="7B2C1997" w14:textId="53A01527" w:rsidR="00A561F9" w:rsidRPr="00D82FF7" w:rsidRDefault="00A561F9" w:rsidP="00A561F9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si po prihlásení do systému JOSEPHINE v preh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ade - zozname obstarávaní vyberie predmetné obstarávanie a vloží svoju ponuku do ur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eného formulára na príjem ponúk, ktorý nájde v záložke „Ponuky“.</w:t>
      </w:r>
    </w:p>
    <w:p w14:paraId="3B415C38" w14:textId="77777777" w:rsidR="00A561F9" w:rsidRPr="00D82FF7" w:rsidRDefault="00A561F9" w:rsidP="00A561F9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D82FF7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</w:t>
      </w:r>
      <w:r w:rsidRPr="00D82FF7">
        <w:rPr>
          <w:rFonts w:ascii="Calibri" w:hAnsi="Calibri" w:cs="Calibri"/>
          <w:color w:val="00000A"/>
          <w:sz w:val="20"/>
          <w:szCs w:val="20"/>
          <w:u w:val="single"/>
        </w:rPr>
        <w:t>ť</w:t>
      </w:r>
      <w:r w:rsidRPr="00D82FF7">
        <w:rPr>
          <w:rFonts w:ascii="Noto sans" w:hAnsi="Noto sans" w:cs="Noto sans"/>
          <w:color w:val="00000A"/>
          <w:sz w:val="20"/>
          <w:szCs w:val="20"/>
          <w:u w:val="single"/>
        </w:rPr>
        <w:t xml:space="preserve"> pripojené požadované naskenované doklady</w:t>
      </w:r>
      <w:r w:rsidRPr="00D82FF7">
        <w:rPr>
          <w:rFonts w:ascii="Noto sans" w:hAnsi="Noto sans" w:cs="Noto sans"/>
          <w:color w:val="00000A"/>
          <w:sz w:val="20"/>
          <w:szCs w:val="20"/>
        </w:rPr>
        <w:t xml:space="preserve"> (odporú</w:t>
      </w:r>
      <w:r w:rsidRPr="00D82FF7">
        <w:rPr>
          <w:rFonts w:ascii="Calibri" w:hAnsi="Calibri" w:cs="Calibri"/>
          <w:color w:val="00000A"/>
          <w:sz w:val="20"/>
          <w:szCs w:val="20"/>
        </w:rPr>
        <w:t>č</w:t>
      </w:r>
      <w:r w:rsidRPr="00D82FF7">
        <w:rPr>
          <w:rFonts w:ascii="Noto sans" w:hAnsi="Noto sans" w:cs="Noto sans"/>
          <w:color w:val="00000A"/>
          <w:sz w:val="20"/>
          <w:szCs w:val="20"/>
        </w:rPr>
        <w:t xml:space="preserve">aný formát je v </w:t>
      </w:r>
      <w:proofErr w:type="spellStart"/>
      <w:r w:rsidRPr="00D82FF7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D82FF7">
        <w:rPr>
          <w:rFonts w:ascii="Noto sans" w:hAnsi="Noto sans" w:cs="Noto sans"/>
          <w:color w:val="00000A"/>
          <w:sz w:val="20"/>
          <w:szCs w:val="20"/>
        </w:rPr>
        <w:t xml:space="preserve">) </w:t>
      </w:r>
      <w:r w:rsidRPr="00D82FF7"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10. tejto Výzvy</w:t>
      </w:r>
      <w:r w:rsidRPr="00D82FF7">
        <w:rPr>
          <w:rFonts w:ascii="Noto sans" w:hAnsi="Noto sans" w:cs="Noto sans"/>
          <w:color w:val="00000A"/>
          <w:sz w:val="20"/>
          <w:szCs w:val="20"/>
        </w:rPr>
        <w:t>.</w:t>
      </w:r>
    </w:p>
    <w:p w14:paraId="557B91AE" w14:textId="77777777" w:rsidR="00A561F9" w:rsidRPr="00D82FF7" w:rsidRDefault="00A561F9" w:rsidP="00A561F9">
      <w:pPr>
        <w:jc w:val="both"/>
        <w:rPr>
          <w:rFonts w:ascii="Noto sans" w:hAnsi="Noto sans" w:cs="Noto sans"/>
          <w:b/>
          <w:sz w:val="20"/>
          <w:szCs w:val="20"/>
        </w:rPr>
      </w:pPr>
      <w:r w:rsidRPr="00D82FF7">
        <w:rPr>
          <w:rFonts w:ascii="Noto sans" w:hAnsi="Noto sans" w:cs="Noto sans"/>
          <w:color w:val="00000A"/>
          <w:sz w:val="20"/>
          <w:szCs w:val="20"/>
        </w:rPr>
        <w:t>Doklady musia by</w:t>
      </w:r>
      <w:r w:rsidRPr="00D82FF7">
        <w:rPr>
          <w:rFonts w:ascii="Calibri" w:hAnsi="Calibri" w:cs="Calibri"/>
          <w:color w:val="00000A"/>
          <w:sz w:val="20"/>
          <w:szCs w:val="20"/>
        </w:rPr>
        <w:t>ť</w:t>
      </w:r>
      <w:r w:rsidRPr="00D82FF7">
        <w:rPr>
          <w:rFonts w:ascii="Noto sans" w:hAnsi="Noto sans" w:cs="Noto sans"/>
          <w:color w:val="00000A"/>
          <w:sz w:val="20"/>
          <w:szCs w:val="20"/>
        </w:rPr>
        <w:t xml:space="preserve"> k termínu predloženia ponuky platné a aktuálne.</w:t>
      </w:r>
    </w:p>
    <w:p w14:paraId="0090A90A" w14:textId="77777777" w:rsidR="00A561F9" w:rsidRPr="00D82FF7" w:rsidRDefault="00A561F9" w:rsidP="00A561F9">
      <w:pPr>
        <w:jc w:val="both"/>
        <w:rPr>
          <w:rFonts w:ascii="Noto sans" w:hAnsi="Noto sans" w:cs="Noto sans"/>
          <w:b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Ak ponuka obsahuje dôverné informácie,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ich v ponuke vidite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ne ozna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í.</w:t>
      </w:r>
      <w:bookmarkEnd w:id="3"/>
    </w:p>
    <w:p w14:paraId="0FE524D7" w14:textId="77777777" w:rsidR="00A561F9" w:rsidRPr="00D82FF7" w:rsidRDefault="00A561F9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0EDD88C" w14:textId="1A0FEEA6" w:rsidR="00CE215F" w:rsidRPr="00D82FF7" w:rsidRDefault="00CE215F" w:rsidP="00A561F9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iCs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>Podmienky ú</w:t>
      </w:r>
      <w:r w:rsidRPr="00D82FF7">
        <w:rPr>
          <w:rFonts w:ascii="Calibri" w:hAnsi="Calibri" w:cs="Calibri"/>
          <w:b/>
          <w:iCs/>
          <w:sz w:val="20"/>
          <w:szCs w:val="20"/>
        </w:rPr>
        <w:t>č</w:t>
      </w:r>
      <w:r w:rsidRPr="00D82FF7">
        <w:rPr>
          <w:rFonts w:ascii="Noto sans" w:hAnsi="Noto sans" w:cs="Noto sans"/>
          <w:b/>
          <w:iCs/>
          <w:sz w:val="20"/>
          <w:szCs w:val="20"/>
        </w:rPr>
        <w:t>asti a doklady sú nasledovné:</w:t>
      </w:r>
    </w:p>
    <w:p w14:paraId="0F99310E" w14:textId="7BA805CF" w:rsidR="00CE215F" w:rsidRPr="00D82FF7" w:rsidRDefault="00CE215F">
      <w:pPr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71A6462B" w14:textId="5A226E26" w:rsidR="003A3945" w:rsidRPr="00D82FF7" w:rsidRDefault="00A561F9" w:rsidP="00A561F9">
      <w:pPr>
        <w:jc w:val="both"/>
        <w:rPr>
          <w:rFonts w:ascii="Noto sans" w:hAnsi="Noto sans" w:cs="Noto sans"/>
          <w:sz w:val="20"/>
          <w:szCs w:val="20"/>
          <w:u w:val="single"/>
        </w:rPr>
      </w:pPr>
      <w:bookmarkStart w:id="4" w:name="_Hlk92889488"/>
      <w:r w:rsidRPr="00D82FF7">
        <w:rPr>
          <w:rFonts w:ascii="Noto sans" w:hAnsi="Noto sans" w:cs="Noto sans"/>
          <w:sz w:val="20"/>
          <w:szCs w:val="20"/>
          <w:u w:val="single"/>
        </w:rPr>
        <w:t>Splnenie podmienok ú</w:t>
      </w:r>
      <w:r w:rsidRPr="00D82FF7">
        <w:rPr>
          <w:rFonts w:ascii="Calibri" w:hAnsi="Calibri" w:cs="Calibri"/>
          <w:sz w:val="20"/>
          <w:szCs w:val="20"/>
          <w:u w:val="single"/>
        </w:rPr>
        <w:t>č</w:t>
      </w:r>
      <w:r w:rsidRPr="00D82FF7">
        <w:rPr>
          <w:rFonts w:ascii="Noto sans" w:hAnsi="Noto sans" w:cs="Noto sans"/>
          <w:sz w:val="20"/>
          <w:szCs w:val="20"/>
          <w:u w:val="single"/>
        </w:rPr>
        <w:t>asti pod</w:t>
      </w:r>
      <w:r w:rsidRPr="00D82FF7">
        <w:rPr>
          <w:rFonts w:ascii="Calibri" w:hAnsi="Calibri" w:cs="Calibri"/>
          <w:sz w:val="20"/>
          <w:szCs w:val="20"/>
          <w:u w:val="single"/>
        </w:rPr>
        <w:t>ľ</w:t>
      </w:r>
      <w:r w:rsidRPr="00D82FF7">
        <w:rPr>
          <w:rFonts w:ascii="Noto sans" w:hAnsi="Noto sans" w:cs="Noto sans"/>
          <w:sz w:val="20"/>
          <w:szCs w:val="20"/>
          <w:u w:val="single"/>
        </w:rPr>
        <w:t>a Výzvy doložením dokladov:</w:t>
      </w:r>
    </w:p>
    <w:p w14:paraId="298E1B13" w14:textId="77777777" w:rsidR="00B30B6B" w:rsidRPr="00D82FF7" w:rsidRDefault="00B30B6B" w:rsidP="00B30B6B">
      <w:pPr>
        <w:numPr>
          <w:ilvl w:val="0"/>
          <w:numId w:val="1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Aktuálne oprávnenie, ktoré zodpovedá predmetu zákazky (výpis z obchodného registra alebo výpis zo živnostenského registra alebo iný doklad),</w:t>
      </w:r>
    </w:p>
    <w:p w14:paraId="2D80BB22" w14:textId="77777777" w:rsidR="00B30B6B" w:rsidRPr="00D82FF7" w:rsidRDefault="00B30B6B" w:rsidP="00B30B6B">
      <w:pPr>
        <w:numPr>
          <w:ilvl w:val="0"/>
          <w:numId w:val="1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estné vyhlásenie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a, že nemá uložený zákaz 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asti vo verejnom obstarávaní potvrdený kone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ným rozhodnutím v Slovenskej republike alebo v štáte sídla, miesta podnikania alebo obvyklého pobytu, ktorý bude podpísaný oprávnenou osobou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a </w:t>
      </w:r>
      <w:r w:rsidRPr="00D82FF7">
        <w:rPr>
          <w:rFonts w:ascii="Noto sans" w:hAnsi="Noto sans" w:cs="Noto sans"/>
          <w:bCs/>
          <w:sz w:val="20"/>
          <w:szCs w:val="20"/>
        </w:rPr>
        <w:t>(vzor vi</w:t>
      </w:r>
      <w:r w:rsidRPr="00D82FF7">
        <w:rPr>
          <w:rFonts w:ascii="Calibri" w:hAnsi="Calibri" w:cs="Calibri"/>
          <w:bCs/>
          <w:sz w:val="20"/>
          <w:szCs w:val="20"/>
        </w:rPr>
        <w:t>ď</w:t>
      </w:r>
      <w:r w:rsidRPr="00D82FF7">
        <w:rPr>
          <w:rFonts w:ascii="Noto sans" w:hAnsi="Noto sans" w:cs="Noto sans"/>
          <w:bCs/>
          <w:sz w:val="20"/>
          <w:szCs w:val="20"/>
        </w:rPr>
        <w:t xml:space="preserve"> </w:t>
      </w:r>
      <w:r w:rsidRPr="00D82FF7">
        <w:rPr>
          <w:rFonts w:ascii="Noto sans" w:hAnsi="Noto sans" w:cs="Noto sans"/>
          <w:b/>
          <w:sz w:val="20"/>
          <w:szCs w:val="20"/>
        </w:rPr>
        <w:t xml:space="preserve">Príloha </w:t>
      </w:r>
      <w:r w:rsidRPr="00D82FF7">
        <w:rPr>
          <w:rFonts w:ascii="Calibri" w:hAnsi="Calibri" w:cs="Calibri"/>
          <w:b/>
          <w:sz w:val="20"/>
          <w:szCs w:val="20"/>
        </w:rPr>
        <w:t>č</w:t>
      </w:r>
      <w:r w:rsidRPr="00D82FF7">
        <w:rPr>
          <w:rFonts w:ascii="Noto sans" w:hAnsi="Noto sans" w:cs="Noto sans"/>
          <w:b/>
          <w:sz w:val="20"/>
          <w:szCs w:val="20"/>
        </w:rPr>
        <w:t>. 2</w:t>
      </w:r>
      <w:r w:rsidRPr="00D82FF7">
        <w:rPr>
          <w:rFonts w:ascii="Noto sans" w:hAnsi="Noto sans" w:cs="Noto sans"/>
          <w:bCs/>
          <w:sz w:val="20"/>
          <w:szCs w:val="20"/>
        </w:rPr>
        <w:t xml:space="preserve"> Výzvy)</w:t>
      </w:r>
      <w:r w:rsidRPr="00D82FF7">
        <w:rPr>
          <w:rFonts w:ascii="Noto sans" w:hAnsi="Noto sans" w:cs="Noto sans"/>
          <w:sz w:val="20"/>
          <w:szCs w:val="20"/>
        </w:rPr>
        <w:t>,</w:t>
      </w:r>
    </w:p>
    <w:p w14:paraId="6D638AD1" w14:textId="2B8852E2" w:rsidR="00CE215F" w:rsidRPr="00D82FF7" w:rsidRDefault="00B30B6B" w:rsidP="00B30B6B">
      <w:pPr>
        <w:numPr>
          <w:ilvl w:val="0"/>
          <w:numId w:val="16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U 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 nesmie by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dôvod na vylú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enie pre konflikt záujmov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a </w:t>
      </w:r>
      <w:proofErr w:type="spellStart"/>
      <w:r w:rsidRPr="00D82FF7">
        <w:rPr>
          <w:rFonts w:ascii="Noto sans" w:hAnsi="Noto sans" w:cs="Noto sans"/>
          <w:sz w:val="20"/>
          <w:szCs w:val="20"/>
        </w:rPr>
        <w:t>ust</w:t>
      </w:r>
      <w:proofErr w:type="spellEnd"/>
      <w:r w:rsidRPr="00D82FF7">
        <w:rPr>
          <w:rFonts w:ascii="Noto sans" w:hAnsi="Noto sans" w:cs="Noto sans"/>
          <w:sz w:val="20"/>
          <w:szCs w:val="20"/>
        </w:rPr>
        <w:t xml:space="preserve">. § 40 ods. 6 písm. f) </w:t>
      </w:r>
      <w:proofErr w:type="spellStart"/>
      <w:r w:rsidRPr="00D82FF7">
        <w:rPr>
          <w:rFonts w:ascii="Noto sans" w:hAnsi="Noto sans" w:cs="Noto sans"/>
          <w:sz w:val="20"/>
          <w:szCs w:val="20"/>
        </w:rPr>
        <w:t>ZoVO</w:t>
      </w:r>
      <w:proofErr w:type="spellEnd"/>
      <w:r w:rsidRPr="00D82FF7">
        <w:rPr>
          <w:rFonts w:ascii="Noto sans" w:hAnsi="Noto sans" w:cs="Noto sans"/>
          <w:bCs/>
          <w:iCs/>
          <w:sz w:val="20"/>
          <w:szCs w:val="20"/>
        </w:rPr>
        <w:t>.</w:t>
      </w:r>
    </w:p>
    <w:bookmarkEnd w:id="4"/>
    <w:p w14:paraId="27E06F23" w14:textId="77777777" w:rsidR="00B30B6B" w:rsidRPr="00D82FF7" w:rsidRDefault="00B30B6B" w:rsidP="00B30B6B">
      <w:pPr>
        <w:jc w:val="both"/>
        <w:rPr>
          <w:rFonts w:ascii="Noto sans" w:hAnsi="Noto sans" w:cs="Noto sans"/>
          <w:sz w:val="20"/>
          <w:szCs w:val="20"/>
        </w:rPr>
      </w:pPr>
    </w:p>
    <w:p w14:paraId="62A46ADF" w14:textId="45DA1347" w:rsidR="003A3945" w:rsidRPr="00D82FF7" w:rsidRDefault="006530B9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bookmarkStart w:id="5" w:name="_Hlk92889513"/>
      <w:r w:rsidRPr="00D82FF7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</w:t>
      </w:r>
      <w:r w:rsidRPr="00D82FF7">
        <w:rPr>
          <w:rFonts w:ascii="Calibri" w:hAnsi="Calibri" w:cs="Calibri"/>
          <w:b/>
          <w:bCs/>
          <w:iCs/>
          <w:sz w:val="20"/>
          <w:szCs w:val="20"/>
          <w:u w:val="single"/>
        </w:rPr>
        <w:t>č</w:t>
      </w:r>
      <w:r w:rsidRPr="00D82FF7">
        <w:rPr>
          <w:rFonts w:ascii="Noto sans" w:hAnsi="Noto sans" w:cs="Noto sans"/>
          <w:b/>
          <w:bCs/>
          <w:iCs/>
          <w:sz w:val="20"/>
          <w:szCs w:val="20"/>
          <w:u w:val="single"/>
        </w:rPr>
        <w:t>asti je potrebné predloži</w:t>
      </w:r>
      <w:r w:rsidRPr="00D82FF7">
        <w:rPr>
          <w:rFonts w:ascii="Calibri" w:hAnsi="Calibri" w:cs="Calibri"/>
          <w:b/>
          <w:bCs/>
          <w:iCs/>
          <w:sz w:val="20"/>
          <w:szCs w:val="20"/>
          <w:u w:val="single"/>
        </w:rPr>
        <w:t>ť</w:t>
      </w:r>
      <w:r w:rsidRPr="00D82FF7">
        <w:rPr>
          <w:rFonts w:ascii="Noto sans" w:hAnsi="Noto sans" w:cs="Noto sans"/>
          <w:b/>
          <w:bCs/>
          <w:iCs/>
          <w:sz w:val="20"/>
          <w:szCs w:val="20"/>
          <w:u w:val="single"/>
        </w:rPr>
        <w:t xml:space="preserve"> tieto doklady:</w:t>
      </w:r>
    </w:p>
    <w:p w14:paraId="209766D4" w14:textId="77777777" w:rsidR="006530B9" w:rsidRPr="00D82FF7" w:rsidRDefault="006530B9" w:rsidP="006530B9">
      <w:pPr>
        <w:numPr>
          <w:ilvl w:val="0"/>
          <w:numId w:val="19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iCs/>
          <w:sz w:val="20"/>
          <w:szCs w:val="20"/>
        </w:rPr>
        <w:t>Kópiu oprávnenia na podnikanie, ktorá zodpovedá predmetu zákazky, uchádza</w:t>
      </w:r>
      <w:r w:rsidRPr="00D82FF7">
        <w:rPr>
          <w:rFonts w:ascii="Calibri" w:hAnsi="Calibri" w:cs="Calibri"/>
          <w:iCs/>
          <w:sz w:val="20"/>
          <w:szCs w:val="20"/>
        </w:rPr>
        <w:t>č</w:t>
      </w:r>
      <w:r w:rsidRPr="00D82FF7">
        <w:rPr>
          <w:rFonts w:ascii="Noto sans" w:hAnsi="Noto sans" w:cs="Noto sans"/>
          <w:iCs/>
          <w:sz w:val="20"/>
          <w:szCs w:val="20"/>
        </w:rPr>
        <w:t xml:space="preserve"> tento doklad nemusí predklada</w:t>
      </w:r>
      <w:r w:rsidRPr="00D82FF7">
        <w:rPr>
          <w:rFonts w:ascii="Calibri" w:hAnsi="Calibri" w:cs="Calibri"/>
          <w:iCs/>
          <w:sz w:val="20"/>
          <w:szCs w:val="20"/>
        </w:rPr>
        <w:t>ť</w:t>
      </w:r>
      <w:r w:rsidRPr="00D82FF7">
        <w:rPr>
          <w:rFonts w:ascii="Noto sans" w:hAnsi="Noto sans" w:cs="Noto sans"/>
          <w:iCs/>
          <w:sz w:val="20"/>
          <w:szCs w:val="20"/>
        </w:rPr>
        <w:t>, ak je zapísaný v Zozname hospodárskych subjektov vedený Úradom pre verejné obstarávanie,</w:t>
      </w:r>
    </w:p>
    <w:p w14:paraId="4F3BD5D4" w14:textId="77777777" w:rsidR="006530B9" w:rsidRPr="00D82FF7" w:rsidRDefault="006530B9" w:rsidP="006530B9">
      <w:pPr>
        <w:numPr>
          <w:ilvl w:val="0"/>
          <w:numId w:val="19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estné vyhlásenie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a, že nemá uložený zákaz 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asti vo verejnom obstarávaní potvrdený kone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ným rozhodnutím v Slovenskej republike alebo v štáte sídla, miesta podnikania alebo obvyklého pobytu, ktorý bude </w:t>
      </w:r>
      <w:r w:rsidRPr="00D82FF7">
        <w:rPr>
          <w:rFonts w:ascii="Noto sans" w:hAnsi="Noto sans" w:cs="Noto sans"/>
          <w:bCs/>
          <w:sz w:val="20"/>
          <w:szCs w:val="20"/>
        </w:rPr>
        <w:t>podpísaný oprávnenou osobou uchádza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>a (vzor vi</w:t>
      </w:r>
      <w:r w:rsidRPr="00D82FF7">
        <w:rPr>
          <w:rFonts w:ascii="Calibri" w:hAnsi="Calibri" w:cs="Calibri"/>
          <w:bCs/>
          <w:sz w:val="20"/>
          <w:szCs w:val="20"/>
        </w:rPr>
        <w:t>ď</w:t>
      </w:r>
      <w:r w:rsidRPr="00D82FF7">
        <w:rPr>
          <w:rFonts w:ascii="Noto sans" w:hAnsi="Noto sans" w:cs="Noto sans"/>
          <w:bCs/>
          <w:sz w:val="20"/>
          <w:szCs w:val="20"/>
        </w:rPr>
        <w:t xml:space="preserve"> </w:t>
      </w:r>
      <w:r w:rsidRPr="00D82FF7">
        <w:rPr>
          <w:rFonts w:ascii="Noto sans" w:hAnsi="Noto sans" w:cs="Noto sans"/>
          <w:b/>
          <w:sz w:val="20"/>
          <w:szCs w:val="20"/>
        </w:rPr>
        <w:t xml:space="preserve">Príloha </w:t>
      </w:r>
      <w:r w:rsidRPr="00D82FF7">
        <w:rPr>
          <w:rFonts w:ascii="Calibri" w:hAnsi="Calibri" w:cs="Calibri"/>
          <w:b/>
          <w:sz w:val="20"/>
          <w:szCs w:val="20"/>
        </w:rPr>
        <w:t>č</w:t>
      </w:r>
      <w:r w:rsidRPr="00D82FF7">
        <w:rPr>
          <w:rFonts w:ascii="Noto sans" w:hAnsi="Noto sans" w:cs="Noto sans"/>
          <w:b/>
          <w:sz w:val="20"/>
          <w:szCs w:val="20"/>
        </w:rPr>
        <w:t>. 2</w:t>
      </w:r>
      <w:r w:rsidRPr="00D82FF7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4EA86885" w14:textId="4CE38395" w:rsidR="006530B9" w:rsidRPr="00D82FF7" w:rsidRDefault="006530B9" w:rsidP="006530B9">
      <w:pPr>
        <w:numPr>
          <w:ilvl w:val="0"/>
          <w:numId w:val="19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doklad o konflikte záujmov nepredkladá. V prípade vylú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enia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 dôkazné bremeno je na verejnom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ovi.</w:t>
      </w:r>
    </w:p>
    <w:bookmarkEnd w:id="5"/>
    <w:p w14:paraId="4CC84633" w14:textId="77777777" w:rsidR="003A3945" w:rsidRPr="00D82FF7" w:rsidRDefault="003A3945">
      <w:pPr>
        <w:jc w:val="both"/>
        <w:rPr>
          <w:rFonts w:ascii="Noto sans" w:hAnsi="Noto sans" w:cs="Noto sans"/>
          <w:sz w:val="20"/>
          <w:szCs w:val="20"/>
        </w:rPr>
      </w:pPr>
    </w:p>
    <w:p w14:paraId="051F154C" w14:textId="5717C47F" w:rsidR="006530B9" w:rsidRPr="00D82FF7" w:rsidRDefault="006530B9">
      <w:pPr>
        <w:rPr>
          <w:rFonts w:ascii="Noto sans" w:hAnsi="Noto sans" w:cs="Noto sans"/>
          <w:b/>
          <w:bCs/>
          <w:sz w:val="20"/>
          <w:szCs w:val="20"/>
          <w:u w:val="single"/>
        </w:rPr>
      </w:pPr>
      <w:bookmarkStart w:id="6" w:name="_Hlk92889560"/>
      <w:r w:rsidRPr="00D82FF7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D82FF7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D82FF7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8401DA9" w14:textId="48319C99" w:rsidR="006530B9" w:rsidRPr="00D82FF7" w:rsidRDefault="006530B9" w:rsidP="006530B9">
      <w:pPr>
        <w:pStyle w:val="Odsekzoznamu"/>
        <w:numPr>
          <w:ilvl w:val="0"/>
          <w:numId w:val="20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t>Oprávnenie na podnikanie</w:t>
      </w:r>
      <w:r w:rsidRPr="00D82FF7">
        <w:rPr>
          <w:rFonts w:ascii="Noto sans" w:hAnsi="Noto sans" w:cs="Noto sans"/>
          <w:sz w:val="20"/>
          <w:szCs w:val="20"/>
        </w:rPr>
        <w:t xml:space="preserve"> v danej oblasti – </w:t>
      </w:r>
      <w:r w:rsidRPr="00D82FF7">
        <w:rPr>
          <w:rFonts w:ascii="Noto sans" w:hAnsi="Noto sans" w:cs="Noto sans"/>
          <w:b/>
          <w:bCs/>
          <w:sz w:val="20"/>
          <w:szCs w:val="20"/>
        </w:rPr>
        <w:t>kópia</w:t>
      </w:r>
      <w:r w:rsidRPr="00D82FF7">
        <w:rPr>
          <w:rFonts w:ascii="Noto sans" w:hAnsi="Noto sans" w:cs="Noto sans"/>
          <w:sz w:val="20"/>
          <w:szCs w:val="20"/>
        </w:rPr>
        <w:t xml:space="preserve"> </w:t>
      </w:r>
      <w:r w:rsidRPr="00D82FF7">
        <w:rPr>
          <w:rFonts w:ascii="Noto sans" w:hAnsi="Noto sans" w:cs="Noto sans"/>
          <w:bCs/>
          <w:sz w:val="20"/>
          <w:szCs w:val="20"/>
        </w:rPr>
        <w:t>(uchádza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 xml:space="preserve"> musí by</w:t>
      </w:r>
      <w:r w:rsidRPr="00D82FF7">
        <w:rPr>
          <w:rFonts w:ascii="Calibri" w:hAnsi="Calibri" w:cs="Calibri"/>
          <w:bCs/>
          <w:sz w:val="20"/>
          <w:szCs w:val="20"/>
        </w:rPr>
        <w:t>ť</w:t>
      </w:r>
      <w:r w:rsidRPr="00D82FF7">
        <w:rPr>
          <w:rFonts w:ascii="Noto sans" w:hAnsi="Noto sans" w:cs="Noto sans"/>
          <w:bCs/>
          <w:sz w:val="20"/>
          <w:szCs w:val="20"/>
        </w:rPr>
        <w:t xml:space="preserve"> oprávnený dodáva</w:t>
      </w:r>
      <w:r w:rsidRPr="00D82FF7">
        <w:rPr>
          <w:rFonts w:ascii="Calibri" w:hAnsi="Calibri" w:cs="Calibri"/>
          <w:bCs/>
          <w:sz w:val="20"/>
          <w:szCs w:val="20"/>
        </w:rPr>
        <w:t>ť</w:t>
      </w:r>
      <w:r w:rsidRPr="00D82FF7">
        <w:rPr>
          <w:rFonts w:ascii="Noto sans" w:hAnsi="Noto sans" w:cs="Noto sans"/>
          <w:bCs/>
          <w:sz w:val="20"/>
          <w:szCs w:val="20"/>
        </w:rPr>
        <w:t xml:space="preserve"> požadovaný tovar),</w:t>
      </w:r>
    </w:p>
    <w:p w14:paraId="5EBEA6DF" w14:textId="6C851AB3" w:rsidR="006530B9" w:rsidRPr="00D82FF7" w:rsidRDefault="006530B9" w:rsidP="006530B9">
      <w:pPr>
        <w:pStyle w:val="Odsekzoznamu"/>
        <w:numPr>
          <w:ilvl w:val="0"/>
          <w:numId w:val="20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Ocenený, podpísaný a ope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iatkovaný </w:t>
      </w:r>
      <w:r w:rsidRPr="00D82FF7">
        <w:rPr>
          <w:rFonts w:ascii="Noto sans" w:hAnsi="Noto sans" w:cs="Noto sans"/>
          <w:b/>
          <w:bCs/>
          <w:sz w:val="20"/>
          <w:szCs w:val="20"/>
        </w:rPr>
        <w:t>Cenovú ponuku</w:t>
      </w:r>
      <w:r w:rsidRPr="00D82FF7">
        <w:rPr>
          <w:rFonts w:ascii="Noto sans" w:hAnsi="Noto sans" w:cs="Noto sans"/>
          <w:sz w:val="20"/>
          <w:szCs w:val="20"/>
        </w:rPr>
        <w:t xml:space="preserve"> (vzor vi</w:t>
      </w:r>
      <w:r w:rsidRPr="00D82FF7">
        <w:rPr>
          <w:rFonts w:ascii="Calibri" w:hAnsi="Calibri" w:cs="Calibri"/>
          <w:sz w:val="20"/>
          <w:szCs w:val="20"/>
        </w:rPr>
        <w:t>ď</w:t>
      </w:r>
      <w:r w:rsidRPr="00D82FF7">
        <w:rPr>
          <w:rFonts w:ascii="Noto sans" w:hAnsi="Noto sans" w:cs="Noto sans"/>
          <w:sz w:val="20"/>
          <w:szCs w:val="20"/>
        </w:rPr>
        <w:t xml:space="preserve"> 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. 1 </w:t>
      </w:r>
      <w:r w:rsidRPr="00D82FF7">
        <w:rPr>
          <w:rFonts w:ascii="Noto sans" w:hAnsi="Noto sans" w:cs="Noto sans"/>
          <w:sz w:val="20"/>
          <w:szCs w:val="20"/>
        </w:rPr>
        <w:t>Výzvy),</w:t>
      </w:r>
    </w:p>
    <w:p w14:paraId="5314A7FB" w14:textId="02A6587C" w:rsidR="006530B9" w:rsidRPr="00D82FF7" w:rsidRDefault="006530B9" w:rsidP="006530B9">
      <w:pPr>
        <w:pStyle w:val="Odsekzoznamu"/>
        <w:numPr>
          <w:ilvl w:val="0"/>
          <w:numId w:val="20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estné vyhlásenie uchádza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a</w:t>
      </w:r>
      <w:r w:rsidRPr="00D82FF7">
        <w:rPr>
          <w:rFonts w:ascii="Noto sans" w:hAnsi="Noto sans" w:cs="Noto sans"/>
          <w:sz w:val="20"/>
          <w:szCs w:val="20"/>
        </w:rPr>
        <w:t>, že nemá uložený zákaz 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asti vo verejnom obstarávaní potvrdený kone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ným rozhodnutím v Slovenskej republike alebo v štáte sídla, miesta podnikania alebo obvyklého pobytu, ktorý bude podpísaný oprávnenou osobou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 (vzor vi</w:t>
      </w:r>
      <w:r w:rsidRPr="00D82FF7">
        <w:rPr>
          <w:rFonts w:ascii="Calibri" w:hAnsi="Calibri" w:cs="Calibri"/>
          <w:sz w:val="20"/>
          <w:szCs w:val="20"/>
        </w:rPr>
        <w:t>ď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 Príloha 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. 2</w:t>
      </w:r>
      <w:r w:rsidRPr="00D82FF7">
        <w:rPr>
          <w:rFonts w:ascii="Noto sans" w:hAnsi="Noto sans" w:cs="Noto sans"/>
          <w:sz w:val="20"/>
          <w:szCs w:val="20"/>
        </w:rPr>
        <w:t xml:space="preserve"> Výzvy)</w:t>
      </w:r>
      <w:r w:rsidR="003D2B80" w:rsidRPr="00D82FF7">
        <w:rPr>
          <w:rFonts w:ascii="Noto sans" w:hAnsi="Noto sans" w:cs="Noto sans"/>
          <w:sz w:val="20"/>
          <w:szCs w:val="20"/>
        </w:rPr>
        <w:t>.</w:t>
      </w:r>
    </w:p>
    <w:bookmarkEnd w:id="6"/>
    <w:p w14:paraId="1F97522F" w14:textId="77777777" w:rsidR="00CE215F" w:rsidRPr="00D82FF7" w:rsidRDefault="00CE215F" w:rsidP="0079427F">
      <w:pPr>
        <w:ind w:left="720" w:hanging="300"/>
        <w:jc w:val="both"/>
        <w:rPr>
          <w:rFonts w:ascii="Noto sans" w:hAnsi="Noto sans" w:cs="Noto sans"/>
          <w:b/>
          <w:i/>
          <w:iCs/>
          <w:sz w:val="20"/>
          <w:szCs w:val="20"/>
          <w:u w:val="single"/>
        </w:rPr>
      </w:pPr>
    </w:p>
    <w:p w14:paraId="40250833" w14:textId="415320E1" w:rsidR="006530B9" w:rsidRPr="00D82FF7" w:rsidRDefault="00CE215F" w:rsidP="0079427F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b/>
          <w:sz w:val="20"/>
          <w:szCs w:val="20"/>
        </w:rPr>
      </w:pPr>
      <w:bookmarkStart w:id="7" w:name="_Hlk92889593"/>
      <w:r w:rsidRPr="00D82FF7">
        <w:rPr>
          <w:rFonts w:ascii="Noto sans" w:hAnsi="Noto sans" w:cs="Noto sans"/>
          <w:b/>
          <w:sz w:val="20"/>
          <w:szCs w:val="20"/>
        </w:rPr>
        <w:t>Kritéria na vyhodnotenie ponúk: Celková cena spolu za</w:t>
      </w:r>
      <w:r w:rsidR="001327DD" w:rsidRPr="00D82FF7">
        <w:rPr>
          <w:rFonts w:ascii="Noto sans" w:hAnsi="Noto sans" w:cs="Noto sans"/>
          <w:b/>
          <w:sz w:val="20"/>
          <w:szCs w:val="20"/>
        </w:rPr>
        <w:t xml:space="preserve"> dodanie predmetu zákazky vrátane dopravy</w:t>
      </w:r>
      <w:r w:rsidRPr="00D82FF7">
        <w:rPr>
          <w:rFonts w:ascii="Noto sans" w:hAnsi="Noto sans" w:cs="Noto sans"/>
          <w:b/>
          <w:sz w:val="20"/>
          <w:szCs w:val="20"/>
        </w:rPr>
        <w:t xml:space="preserve"> </w:t>
      </w:r>
      <w:r w:rsidR="002A2366" w:rsidRPr="00D82FF7">
        <w:rPr>
          <w:rFonts w:ascii="Noto sans" w:hAnsi="Noto sans" w:cs="Noto sans"/>
          <w:b/>
          <w:sz w:val="20"/>
          <w:szCs w:val="20"/>
        </w:rPr>
        <w:t>v E</w:t>
      </w:r>
      <w:r w:rsidR="001327DD" w:rsidRPr="00D82FF7">
        <w:rPr>
          <w:rFonts w:ascii="Noto sans" w:hAnsi="Noto sans" w:cs="Noto sans"/>
          <w:b/>
          <w:sz w:val="20"/>
          <w:szCs w:val="20"/>
        </w:rPr>
        <w:t>UR</w:t>
      </w:r>
      <w:r w:rsidR="002A2366" w:rsidRPr="00D82FF7">
        <w:rPr>
          <w:rFonts w:ascii="Noto sans" w:hAnsi="Noto sans" w:cs="Noto sans"/>
          <w:b/>
          <w:sz w:val="20"/>
          <w:szCs w:val="20"/>
        </w:rPr>
        <w:t xml:space="preserve"> bez DPH</w:t>
      </w:r>
    </w:p>
    <w:p w14:paraId="49589A81" w14:textId="77777777" w:rsidR="006530B9" w:rsidRPr="00D82FF7" w:rsidRDefault="006530B9" w:rsidP="006530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019F38F" w14:textId="32A40980" w:rsidR="004203E3" w:rsidRPr="00D82FF7" w:rsidRDefault="004203E3" w:rsidP="004203E3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Úspešným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om bude ten, kto predloží najnižšiu Celkovú cenu spolu za dodanie predmetu zákazky vrátane dopravy v </w:t>
      </w:r>
      <w:r w:rsidR="003A3945" w:rsidRPr="00D82FF7">
        <w:rPr>
          <w:rFonts w:ascii="Noto sans" w:hAnsi="Noto sans" w:cs="Noto sans"/>
          <w:sz w:val="20"/>
          <w:szCs w:val="20"/>
        </w:rPr>
        <w:t>EUR</w:t>
      </w:r>
      <w:r w:rsidRPr="00D82FF7">
        <w:rPr>
          <w:rFonts w:ascii="Noto sans" w:hAnsi="Noto sans" w:cs="Noto sans"/>
          <w:sz w:val="20"/>
          <w:szCs w:val="20"/>
        </w:rPr>
        <w:t xml:space="preserve"> bez DPH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a 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. 1</w:t>
      </w:r>
      <w:r w:rsidRPr="00D82FF7">
        <w:rPr>
          <w:rFonts w:ascii="Noto sans" w:hAnsi="Noto sans" w:cs="Noto sans"/>
          <w:sz w:val="20"/>
          <w:szCs w:val="20"/>
        </w:rPr>
        <w:t>.</w:t>
      </w:r>
    </w:p>
    <w:bookmarkEnd w:id="7"/>
    <w:p w14:paraId="194051AA" w14:textId="77777777" w:rsidR="000A0019" w:rsidRPr="00D82FF7" w:rsidRDefault="000A0019" w:rsidP="000A0019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D4B2C6B" w14:textId="2D2132DA" w:rsidR="00CE215F" w:rsidRPr="00D82FF7" w:rsidRDefault="00CE215F" w:rsidP="004203E3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b/>
          <w:bCs/>
          <w:sz w:val="20"/>
          <w:szCs w:val="20"/>
        </w:rPr>
        <w:lastRenderedPageBreak/>
        <w:t>Vyhodnotenie ponúk:</w:t>
      </w:r>
    </w:p>
    <w:p w14:paraId="07F3C8E9" w14:textId="77777777" w:rsidR="0079427F" w:rsidRPr="00D82FF7" w:rsidRDefault="0079427F" w:rsidP="0079427F">
      <w:pPr>
        <w:ind w:left="720"/>
        <w:jc w:val="both"/>
        <w:rPr>
          <w:rFonts w:ascii="Noto sans" w:hAnsi="Noto sans" w:cs="Noto sans"/>
          <w:sz w:val="20"/>
          <w:szCs w:val="20"/>
        </w:rPr>
      </w:pPr>
    </w:p>
    <w:p w14:paraId="77F22B8E" w14:textId="77777777" w:rsidR="004203E3" w:rsidRPr="00D82FF7" w:rsidRDefault="004203E3" w:rsidP="004203E3">
      <w:pPr>
        <w:jc w:val="both"/>
        <w:rPr>
          <w:rFonts w:ascii="Noto sans" w:hAnsi="Noto sans" w:cs="Noto sans"/>
          <w:sz w:val="20"/>
          <w:szCs w:val="20"/>
        </w:rPr>
      </w:pPr>
      <w:bookmarkStart w:id="8" w:name="_Hlk92889628"/>
      <w:r w:rsidRPr="00D82FF7">
        <w:rPr>
          <w:rFonts w:ascii="Noto sans" w:hAnsi="Noto sans" w:cs="Noto sans"/>
          <w:sz w:val="20"/>
          <w:szCs w:val="20"/>
        </w:rPr>
        <w:t>Verejný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po uplynutí lehoty na predkladanie ponúk vyhodnotí splnenie podmienok 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asti a požiadaviek na predmet zákazky u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a, ktorý sa umiestnil na prvom mieste v poradí, z h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adiska uplatnenia kritéria na vyhodnotenie ponúk. </w:t>
      </w:r>
    </w:p>
    <w:p w14:paraId="207DF002" w14:textId="77777777" w:rsidR="004203E3" w:rsidRPr="00D82FF7" w:rsidRDefault="004203E3" w:rsidP="004203E3">
      <w:pPr>
        <w:jc w:val="both"/>
        <w:rPr>
          <w:rFonts w:ascii="Noto sans" w:hAnsi="Noto sans" w:cs="Noto sans"/>
          <w:bCs/>
          <w:sz w:val="20"/>
          <w:szCs w:val="20"/>
        </w:rPr>
      </w:pPr>
      <w:r w:rsidRPr="00D82FF7">
        <w:rPr>
          <w:rFonts w:ascii="Noto sans" w:hAnsi="Noto sans" w:cs="Noto sans"/>
          <w:bCs/>
          <w:sz w:val="20"/>
          <w:szCs w:val="20"/>
        </w:rPr>
        <w:t>V prípade, ak z predložených dokladov nemožno posúdi</w:t>
      </w:r>
      <w:r w:rsidRPr="00D82FF7">
        <w:rPr>
          <w:rFonts w:ascii="Calibri" w:hAnsi="Calibri" w:cs="Calibri"/>
          <w:bCs/>
          <w:sz w:val="20"/>
          <w:szCs w:val="20"/>
        </w:rPr>
        <w:t>ť</w:t>
      </w:r>
      <w:r w:rsidRPr="00D82FF7">
        <w:rPr>
          <w:rFonts w:ascii="Noto sans" w:hAnsi="Noto sans" w:cs="Noto sans"/>
          <w:bCs/>
          <w:sz w:val="20"/>
          <w:szCs w:val="20"/>
        </w:rPr>
        <w:t xml:space="preserve"> ich platnos</w:t>
      </w:r>
      <w:r w:rsidRPr="00D82FF7">
        <w:rPr>
          <w:rFonts w:ascii="Calibri" w:hAnsi="Calibri" w:cs="Calibri"/>
          <w:bCs/>
          <w:sz w:val="20"/>
          <w:szCs w:val="20"/>
        </w:rPr>
        <w:t>ť</w:t>
      </w:r>
      <w:r w:rsidRPr="00D82FF7">
        <w:rPr>
          <w:rFonts w:ascii="Noto sans" w:hAnsi="Noto sans" w:cs="Noto sans"/>
          <w:bCs/>
          <w:sz w:val="20"/>
          <w:szCs w:val="20"/>
        </w:rPr>
        <w:t xml:space="preserve"> alebo splnenie požiadaviek uvedených v tejto Výzve, verejný obstarávate</w:t>
      </w:r>
      <w:r w:rsidRPr="00D82FF7">
        <w:rPr>
          <w:rFonts w:ascii="Calibri" w:hAnsi="Calibri" w:cs="Calibri"/>
          <w:bCs/>
          <w:sz w:val="20"/>
          <w:szCs w:val="20"/>
        </w:rPr>
        <w:t>ľ</w:t>
      </w:r>
      <w:r w:rsidRPr="00D82FF7">
        <w:rPr>
          <w:rFonts w:ascii="Noto sans" w:hAnsi="Noto sans" w:cs="Noto sans"/>
          <w:bCs/>
          <w:sz w:val="20"/>
          <w:szCs w:val="20"/>
        </w:rPr>
        <w:t xml:space="preserve"> elektronicky požiada uchádza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>a, ktorý sa umiestnil na prvom mieste v systéme JOSEPHINE prostredníctvo okna „KOMUNIKÁCIA“ o vysvetlenie predložených dokladov. Vysvetlenie uchádza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 xml:space="preserve"> doru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>í elektronicky v systéme JOSEPHINE prostredníctvom okna „KOMUNIKÁCIA“.</w:t>
      </w:r>
    </w:p>
    <w:p w14:paraId="1A6D354D" w14:textId="77777777" w:rsidR="004203E3" w:rsidRPr="00D82FF7" w:rsidRDefault="004203E3" w:rsidP="004203E3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D82FF7">
        <w:rPr>
          <w:rFonts w:ascii="Noto sans" w:hAnsi="Noto sans" w:cs="Noto sans"/>
          <w:sz w:val="20"/>
          <w:szCs w:val="20"/>
          <w:u w:val="single"/>
        </w:rPr>
        <w:t>V prípade, ak ponuka uchádza</w:t>
      </w:r>
      <w:r w:rsidRPr="00D82FF7">
        <w:rPr>
          <w:rFonts w:ascii="Calibri" w:hAnsi="Calibri" w:cs="Calibri"/>
          <w:sz w:val="20"/>
          <w:szCs w:val="20"/>
          <w:u w:val="single"/>
        </w:rPr>
        <w:t>č</w:t>
      </w:r>
      <w:r w:rsidRPr="00D82FF7">
        <w:rPr>
          <w:rFonts w:ascii="Noto sans" w:hAnsi="Noto sans" w:cs="Noto sans"/>
          <w:sz w:val="20"/>
          <w:szCs w:val="20"/>
          <w:u w:val="single"/>
        </w:rPr>
        <w:t>a, ktorý sa umiestnil na prvom mieste nebude sp</w:t>
      </w:r>
      <w:r w:rsidRPr="00D82FF7">
        <w:rPr>
          <w:rFonts w:ascii="Calibri" w:hAnsi="Calibri" w:cs="Calibri"/>
          <w:sz w:val="20"/>
          <w:szCs w:val="20"/>
          <w:u w:val="single"/>
        </w:rPr>
        <w:t>ĺň</w:t>
      </w:r>
      <w:r w:rsidRPr="00D82FF7">
        <w:rPr>
          <w:rFonts w:ascii="Noto sans" w:hAnsi="Noto sans" w:cs="Noto sans"/>
          <w:sz w:val="20"/>
          <w:szCs w:val="20"/>
          <w:u w:val="single"/>
        </w:rPr>
        <w:t>a</w:t>
      </w:r>
      <w:r w:rsidRPr="00D82FF7">
        <w:rPr>
          <w:rFonts w:ascii="Calibri" w:hAnsi="Calibri" w:cs="Calibri"/>
          <w:sz w:val="20"/>
          <w:szCs w:val="20"/>
          <w:u w:val="single"/>
        </w:rPr>
        <w:t>ť</w:t>
      </w:r>
      <w:r w:rsidRPr="00D82FF7">
        <w:rPr>
          <w:rFonts w:ascii="Noto sans" w:hAnsi="Noto sans" w:cs="Noto sans"/>
          <w:sz w:val="20"/>
          <w:szCs w:val="20"/>
          <w:u w:val="single"/>
        </w:rPr>
        <w:t xml:space="preserve"> požiadavky verejného obstarávate</w:t>
      </w:r>
      <w:r w:rsidRPr="00D82FF7">
        <w:rPr>
          <w:rFonts w:ascii="Calibri" w:hAnsi="Calibri" w:cs="Calibri"/>
          <w:sz w:val="20"/>
          <w:szCs w:val="20"/>
          <w:u w:val="single"/>
        </w:rPr>
        <w:t>ľ</w:t>
      </w:r>
      <w:r w:rsidRPr="00D82FF7">
        <w:rPr>
          <w:rFonts w:ascii="Noto sans" w:hAnsi="Noto sans" w:cs="Noto sans"/>
          <w:sz w:val="20"/>
          <w:szCs w:val="20"/>
          <w:u w:val="single"/>
        </w:rPr>
        <w:t>a, pristúpi k vyhodnoteniu ponuky uchádza</w:t>
      </w:r>
      <w:r w:rsidRPr="00D82FF7">
        <w:rPr>
          <w:rFonts w:ascii="Calibri" w:hAnsi="Calibri" w:cs="Calibri"/>
          <w:sz w:val="20"/>
          <w:szCs w:val="20"/>
          <w:u w:val="single"/>
        </w:rPr>
        <w:t>č</w:t>
      </w:r>
      <w:r w:rsidRPr="00D82FF7">
        <w:rPr>
          <w:rFonts w:ascii="Noto sans" w:hAnsi="Noto sans" w:cs="Noto sans"/>
          <w:sz w:val="20"/>
          <w:szCs w:val="20"/>
          <w:u w:val="single"/>
        </w:rPr>
        <w:t>a, ktorý sa umiestnil v poradí na nasledujúcom mieste.</w:t>
      </w:r>
    </w:p>
    <w:p w14:paraId="6AA283C4" w14:textId="77777777" w:rsidR="004203E3" w:rsidRPr="00D82FF7" w:rsidRDefault="004203E3" w:rsidP="004203E3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D82FF7">
        <w:rPr>
          <w:rFonts w:ascii="Noto sans" w:hAnsi="Noto sans" w:cs="Noto sans"/>
          <w:sz w:val="20"/>
          <w:szCs w:val="20"/>
        </w:rPr>
        <w:t>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om, ktorí nesplnia požiadavky na predmet zákazky zašle verejný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správu s názvom „Oznámenie o vylú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ení“, ktorú elektronicky doru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í v systéme JOSEPHINE prostredníctvom okna „KOMUNIKÁCIA“. O doru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ení správy bude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informovaný aj prostredníctvom notifika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ného e-mailu na e-mailovú adresu zadanú pri registrácii.</w:t>
      </w:r>
      <w:bookmarkEnd w:id="8"/>
    </w:p>
    <w:p w14:paraId="173D252E" w14:textId="77777777" w:rsidR="00CE215F" w:rsidRPr="00D82FF7" w:rsidRDefault="00CE215F" w:rsidP="0079427F">
      <w:pPr>
        <w:jc w:val="both"/>
        <w:rPr>
          <w:rFonts w:ascii="Noto sans" w:hAnsi="Noto sans" w:cs="Noto sans"/>
          <w:sz w:val="20"/>
          <w:szCs w:val="20"/>
        </w:rPr>
      </w:pPr>
    </w:p>
    <w:p w14:paraId="5C11BA33" w14:textId="386AF8A1" w:rsidR="00CE215F" w:rsidRPr="00D82FF7" w:rsidRDefault="00CE215F" w:rsidP="004203E3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iCs/>
          <w:sz w:val="20"/>
          <w:szCs w:val="20"/>
        </w:rPr>
      </w:pPr>
      <w:r w:rsidRPr="00D82FF7">
        <w:rPr>
          <w:rFonts w:ascii="Noto sans" w:hAnsi="Noto sans" w:cs="Noto sans"/>
          <w:b/>
          <w:iCs/>
          <w:sz w:val="20"/>
          <w:szCs w:val="20"/>
        </w:rPr>
        <w:t>Prijatie ponuky:</w:t>
      </w:r>
    </w:p>
    <w:p w14:paraId="2F210AC0" w14:textId="77777777" w:rsidR="00CE215F" w:rsidRPr="00D82FF7" w:rsidRDefault="00CE215F" w:rsidP="0079427F">
      <w:pPr>
        <w:jc w:val="both"/>
        <w:rPr>
          <w:rFonts w:ascii="Noto sans" w:hAnsi="Noto sans" w:cs="Noto sans"/>
          <w:sz w:val="20"/>
          <w:szCs w:val="20"/>
        </w:rPr>
      </w:pPr>
    </w:p>
    <w:p w14:paraId="6FA7BA5A" w14:textId="01FABB65" w:rsidR="00DF4F17" w:rsidRPr="00D82FF7" w:rsidRDefault="00DF4F17" w:rsidP="00DF4F17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Verejný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bude v priebehu </w:t>
      </w:r>
      <w:r w:rsidR="003A3945" w:rsidRPr="00D82FF7">
        <w:rPr>
          <w:rFonts w:ascii="Noto sans" w:hAnsi="Noto sans" w:cs="Noto sans"/>
          <w:sz w:val="20"/>
          <w:szCs w:val="20"/>
        </w:rPr>
        <w:t xml:space="preserve">kalendárneho </w:t>
      </w:r>
      <w:r w:rsidRPr="00D82FF7">
        <w:rPr>
          <w:rFonts w:ascii="Noto sans" w:hAnsi="Noto sans" w:cs="Noto sans"/>
          <w:sz w:val="20"/>
          <w:szCs w:val="20"/>
        </w:rPr>
        <w:t>roka 2022 vystavova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úspešnému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ovi opakované objednávky na dodanie požadovaného tovaru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a </w:t>
      </w:r>
      <w:r w:rsidRPr="00D82FF7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D82FF7">
        <w:rPr>
          <w:rFonts w:ascii="Calibri" w:hAnsi="Calibri" w:cs="Calibri"/>
          <w:b/>
          <w:bCs/>
          <w:sz w:val="20"/>
          <w:szCs w:val="20"/>
        </w:rPr>
        <w:t>č</w:t>
      </w:r>
      <w:r w:rsidRPr="00D82FF7">
        <w:rPr>
          <w:rFonts w:ascii="Noto sans" w:hAnsi="Noto sans" w:cs="Noto sans"/>
          <w:b/>
          <w:bCs/>
          <w:sz w:val="20"/>
          <w:szCs w:val="20"/>
        </w:rPr>
        <w:t>. 1</w:t>
      </w:r>
      <w:r w:rsidRPr="00D82FF7">
        <w:rPr>
          <w:rFonts w:ascii="Noto sans" w:hAnsi="Noto sans" w:cs="Noto sans"/>
          <w:sz w:val="20"/>
          <w:szCs w:val="20"/>
        </w:rPr>
        <w:t xml:space="preserve"> – Cenová ponuka,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a svojich potrieb, resp. do vy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erpania vysú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>aženého finan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ného limitu.</w:t>
      </w:r>
    </w:p>
    <w:p w14:paraId="1DF3C30A" w14:textId="77777777" w:rsidR="004203E3" w:rsidRPr="00D82FF7" w:rsidRDefault="004203E3">
      <w:pPr>
        <w:jc w:val="both"/>
        <w:rPr>
          <w:rFonts w:ascii="Noto sans" w:hAnsi="Noto sans" w:cs="Noto sans"/>
          <w:sz w:val="20"/>
          <w:szCs w:val="20"/>
        </w:rPr>
      </w:pPr>
    </w:p>
    <w:p w14:paraId="21C06BFB" w14:textId="72F3FB66" w:rsidR="00CE215F" w:rsidRPr="00D82FF7" w:rsidRDefault="00CE215F" w:rsidP="004203E3">
      <w:pPr>
        <w:pStyle w:val="Odsekzoznamu"/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Calibri" w:hAnsi="Calibri" w:cs="Calibri"/>
          <w:b/>
          <w:bCs/>
          <w:sz w:val="20"/>
          <w:szCs w:val="20"/>
        </w:rPr>
        <w:t>Ď</w:t>
      </w:r>
      <w:r w:rsidRPr="00D82FF7">
        <w:rPr>
          <w:rFonts w:ascii="Noto sans" w:hAnsi="Noto sans" w:cs="Noto sans"/>
          <w:b/>
          <w:bCs/>
          <w:sz w:val="20"/>
          <w:szCs w:val="20"/>
        </w:rPr>
        <w:t>alšie informácie verejného obstarávate</w:t>
      </w:r>
      <w:r w:rsidRPr="00D82FF7">
        <w:rPr>
          <w:rFonts w:ascii="Calibri" w:hAnsi="Calibri" w:cs="Calibri"/>
          <w:b/>
          <w:bCs/>
          <w:sz w:val="20"/>
          <w:szCs w:val="20"/>
        </w:rPr>
        <w:t>ľ</w:t>
      </w:r>
      <w:r w:rsidRPr="00D82FF7">
        <w:rPr>
          <w:rFonts w:ascii="Noto sans" w:hAnsi="Noto sans" w:cs="Noto sans"/>
          <w:b/>
          <w:bCs/>
          <w:sz w:val="20"/>
          <w:szCs w:val="20"/>
        </w:rPr>
        <w:t>a:</w:t>
      </w:r>
      <w:r w:rsidRPr="00D82FF7">
        <w:rPr>
          <w:rFonts w:ascii="Noto sans" w:hAnsi="Noto sans" w:cs="Noto sans"/>
          <w:sz w:val="20"/>
          <w:szCs w:val="20"/>
        </w:rPr>
        <w:t xml:space="preserve"> </w:t>
      </w:r>
    </w:p>
    <w:p w14:paraId="6DFB3427" w14:textId="77777777" w:rsidR="00CE215F" w:rsidRPr="00D82FF7" w:rsidRDefault="00CE215F" w:rsidP="009565CE">
      <w:pPr>
        <w:pStyle w:val="Default"/>
        <w:rPr>
          <w:rFonts w:ascii="Noto sans" w:hAnsi="Noto sans" w:cs="Noto sans"/>
          <w:sz w:val="20"/>
          <w:szCs w:val="20"/>
        </w:rPr>
      </w:pPr>
    </w:p>
    <w:p w14:paraId="3E53D323" w14:textId="77777777" w:rsidR="004D523C" w:rsidRPr="00D82FF7" w:rsidRDefault="004D523C" w:rsidP="004D523C">
      <w:pPr>
        <w:pStyle w:val="Default"/>
        <w:jc w:val="both"/>
        <w:rPr>
          <w:rFonts w:ascii="Noto sans" w:hAnsi="Noto sans" w:cs="Noto sans"/>
          <w:sz w:val="20"/>
          <w:szCs w:val="20"/>
        </w:rPr>
      </w:pPr>
      <w:bookmarkStart w:id="9" w:name="_Hlk92890823"/>
      <w:r w:rsidRPr="00D82FF7">
        <w:rPr>
          <w:rFonts w:ascii="Noto sans" w:hAnsi="Noto sans" w:cs="Noto sans"/>
          <w:sz w:val="20"/>
          <w:szCs w:val="20"/>
        </w:rPr>
        <w:t>Verejný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bude pri uskuto</w:t>
      </w:r>
      <w:r w:rsidRPr="00D82FF7">
        <w:rPr>
          <w:rFonts w:ascii="Calibri" w:hAnsi="Calibri" w:cs="Calibri"/>
          <w:sz w:val="20"/>
          <w:szCs w:val="20"/>
        </w:rPr>
        <w:t>čň</w:t>
      </w:r>
      <w:r w:rsidRPr="00D82FF7">
        <w:rPr>
          <w:rFonts w:ascii="Noto sans" w:hAnsi="Noto sans" w:cs="Noto sans"/>
          <w:sz w:val="20"/>
          <w:szCs w:val="20"/>
        </w:rPr>
        <w:t>ovaní tohto postupu zadávania zákazky postupova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v súlade so </w:t>
      </w:r>
      <w:proofErr w:type="spellStart"/>
      <w:r w:rsidRPr="00D82FF7">
        <w:rPr>
          <w:rFonts w:ascii="Noto sans" w:hAnsi="Noto sans" w:cs="Noto sans"/>
          <w:sz w:val="20"/>
          <w:szCs w:val="20"/>
        </w:rPr>
        <w:t>ZoVO</w:t>
      </w:r>
      <w:proofErr w:type="spellEnd"/>
      <w:r w:rsidRPr="00D82FF7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30D7C9AC" w14:textId="77777777" w:rsidR="004D523C" w:rsidRPr="00D82FF7" w:rsidRDefault="004D523C" w:rsidP="004D523C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Proti rozhodnutiu verejného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a pri postupe zadávania zákazky pod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a § 117 </w:t>
      </w:r>
      <w:proofErr w:type="spellStart"/>
      <w:r w:rsidRPr="00D82FF7">
        <w:rPr>
          <w:rFonts w:ascii="Noto sans" w:hAnsi="Noto sans" w:cs="Noto sans"/>
          <w:sz w:val="20"/>
          <w:szCs w:val="20"/>
        </w:rPr>
        <w:t>ZoVO</w:t>
      </w:r>
      <w:proofErr w:type="spellEnd"/>
      <w:r w:rsidRPr="00D82FF7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D82FF7">
        <w:rPr>
          <w:rFonts w:ascii="Noto sans" w:hAnsi="Noto sans" w:cs="Noto sans"/>
          <w:sz w:val="20"/>
          <w:szCs w:val="20"/>
        </w:rPr>
        <w:t>ZoVO</w:t>
      </w:r>
      <w:proofErr w:type="spellEnd"/>
      <w:r w:rsidRPr="00D82FF7">
        <w:rPr>
          <w:rFonts w:ascii="Noto sans" w:hAnsi="Noto sans" w:cs="Noto sans"/>
          <w:sz w:val="20"/>
          <w:szCs w:val="20"/>
        </w:rPr>
        <w:t xml:space="preserve"> poda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námietky. Všetky výdavky spojené s prípravou a predložením ponuky znáša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 xml:space="preserve"> bez akéhoko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vek finan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ného alebo iného nároku vo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i verejnému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ovi a to aj v prípade, že verejný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neprijme ani jednu z predložených ponúk alebo zruší postup zadávania zákazky.</w:t>
      </w:r>
    </w:p>
    <w:p w14:paraId="0A7CDBFE" w14:textId="77777777" w:rsidR="003A3945" w:rsidRPr="00D82FF7" w:rsidRDefault="003A3945" w:rsidP="003A3945">
      <w:pPr>
        <w:pStyle w:val="Default"/>
        <w:jc w:val="both"/>
        <w:rPr>
          <w:rFonts w:ascii="Noto sans" w:hAnsi="Noto sans" w:cs="Noto sans"/>
          <w:sz w:val="20"/>
          <w:szCs w:val="20"/>
        </w:rPr>
      </w:pPr>
    </w:p>
    <w:p w14:paraId="4FB9A09B" w14:textId="77777777" w:rsidR="004D523C" w:rsidRPr="00D82FF7" w:rsidRDefault="004D523C" w:rsidP="004D523C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Verejný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 xml:space="preserve"> môže zruši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použitý postup zadávania zákazky z nasledovných dôvodov: </w:t>
      </w:r>
    </w:p>
    <w:p w14:paraId="1F5334C0" w14:textId="77777777" w:rsidR="004D523C" w:rsidRPr="00D82FF7" w:rsidRDefault="004D523C" w:rsidP="004D523C">
      <w:pPr>
        <w:pStyle w:val="Default"/>
        <w:numPr>
          <w:ilvl w:val="0"/>
          <w:numId w:val="21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nebude predložená ani jedna ponuka,</w:t>
      </w:r>
    </w:p>
    <w:p w14:paraId="561B6671" w14:textId="77777777" w:rsidR="004D523C" w:rsidRPr="00D82FF7" w:rsidRDefault="004D523C" w:rsidP="004D523C">
      <w:pPr>
        <w:pStyle w:val="Default"/>
        <w:numPr>
          <w:ilvl w:val="0"/>
          <w:numId w:val="21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ani jedna z predložených ponúk nebude zodpoveda</w:t>
      </w:r>
      <w:r w:rsidRPr="00D82FF7">
        <w:rPr>
          <w:rFonts w:ascii="Calibri" w:hAnsi="Calibri" w:cs="Calibri"/>
          <w:sz w:val="20"/>
          <w:szCs w:val="20"/>
        </w:rPr>
        <w:t>ť</w:t>
      </w:r>
      <w:r w:rsidRPr="00D82FF7">
        <w:rPr>
          <w:rFonts w:ascii="Noto sans" w:hAnsi="Noto sans" w:cs="Noto sans"/>
          <w:sz w:val="20"/>
          <w:szCs w:val="20"/>
        </w:rPr>
        <w:t xml:space="preserve"> ur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eným požiadavkám verejného obstarávate</w:t>
      </w:r>
      <w:r w:rsidRPr="00D82FF7">
        <w:rPr>
          <w:rFonts w:ascii="Calibri" w:hAnsi="Calibri" w:cs="Calibri"/>
          <w:sz w:val="20"/>
          <w:szCs w:val="20"/>
        </w:rPr>
        <w:t>ľ</w:t>
      </w:r>
      <w:r w:rsidRPr="00D82FF7">
        <w:rPr>
          <w:rFonts w:ascii="Noto sans" w:hAnsi="Noto sans" w:cs="Noto sans"/>
          <w:sz w:val="20"/>
          <w:szCs w:val="20"/>
        </w:rPr>
        <w:t>a,</w:t>
      </w:r>
    </w:p>
    <w:p w14:paraId="7435DBD5" w14:textId="77777777" w:rsidR="004D523C" w:rsidRPr="00D82FF7" w:rsidRDefault="004D523C" w:rsidP="004D523C">
      <w:pPr>
        <w:pStyle w:val="Default"/>
        <w:numPr>
          <w:ilvl w:val="0"/>
          <w:numId w:val="21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513F71F7" w14:textId="77777777" w:rsidR="004D523C" w:rsidRPr="00D82FF7" w:rsidRDefault="004D523C" w:rsidP="004D523C">
      <w:pPr>
        <w:pStyle w:val="Default"/>
        <w:numPr>
          <w:ilvl w:val="0"/>
          <w:numId w:val="21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jej zrušenie nariadil úrad.</w:t>
      </w:r>
    </w:p>
    <w:p w14:paraId="786ED321" w14:textId="77777777" w:rsidR="004D523C" w:rsidRPr="00D82FF7" w:rsidRDefault="004D523C">
      <w:pPr>
        <w:jc w:val="both"/>
        <w:rPr>
          <w:rFonts w:ascii="Noto sans" w:hAnsi="Noto sans" w:cs="Noto sans"/>
          <w:sz w:val="20"/>
          <w:szCs w:val="20"/>
        </w:rPr>
      </w:pPr>
    </w:p>
    <w:p w14:paraId="4A66AFAA" w14:textId="6F0F870F" w:rsidR="004D523C" w:rsidRPr="00D82FF7" w:rsidRDefault="00CE215F" w:rsidP="004D523C">
      <w:pPr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Schválil</w:t>
      </w:r>
      <w:r w:rsidR="004D523C" w:rsidRPr="00D82FF7">
        <w:rPr>
          <w:rFonts w:ascii="Noto sans" w:hAnsi="Noto sans" w:cs="Noto sans"/>
          <w:sz w:val="20"/>
          <w:szCs w:val="20"/>
        </w:rPr>
        <w:t>:</w:t>
      </w:r>
    </w:p>
    <w:bookmarkEnd w:id="9"/>
    <w:p w14:paraId="744BF451" w14:textId="3EC06010" w:rsidR="004D523C" w:rsidRPr="00D82FF7" w:rsidRDefault="004D523C" w:rsidP="004D523C">
      <w:pPr>
        <w:jc w:val="both"/>
        <w:rPr>
          <w:rFonts w:ascii="Noto sans" w:hAnsi="Noto sans" w:cs="Noto sans"/>
          <w:sz w:val="20"/>
          <w:szCs w:val="20"/>
        </w:rPr>
      </w:pPr>
    </w:p>
    <w:p w14:paraId="6DC3E67B" w14:textId="1FECA2FF" w:rsidR="003A3945" w:rsidRPr="00D82FF7" w:rsidRDefault="003A3945" w:rsidP="004D523C">
      <w:pPr>
        <w:jc w:val="both"/>
        <w:rPr>
          <w:rFonts w:ascii="Noto sans" w:hAnsi="Noto sans" w:cs="Noto sans"/>
          <w:sz w:val="20"/>
          <w:szCs w:val="20"/>
        </w:rPr>
      </w:pPr>
    </w:p>
    <w:p w14:paraId="5435C742" w14:textId="77777777" w:rsidR="003A3945" w:rsidRPr="00D82FF7" w:rsidRDefault="003A3945" w:rsidP="004D523C">
      <w:pPr>
        <w:jc w:val="both"/>
        <w:rPr>
          <w:rFonts w:ascii="Noto sans" w:hAnsi="Noto sans" w:cs="Noto sans"/>
          <w:sz w:val="20"/>
          <w:szCs w:val="20"/>
        </w:rPr>
      </w:pPr>
    </w:p>
    <w:p w14:paraId="508BE419" w14:textId="545C2BF7" w:rsidR="004D523C" w:rsidRPr="00D82FF7" w:rsidRDefault="004D523C" w:rsidP="004D523C">
      <w:pPr>
        <w:ind w:firstLine="708"/>
        <w:jc w:val="both"/>
        <w:rPr>
          <w:rFonts w:ascii="Noto sans" w:hAnsi="Noto sans" w:cs="Noto sans"/>
          <w:sz w:val="20"/>
          <w:szCs w:val="20"/>
        </w:rPr>
      </w:pPr>
      <w:bookmarkStart w:id="10" w:name="_Hlk92890842"/>
      <w:r w:rsidRPr="00D82FF7">
        <w:rPr>
          <w:rFonts w:ascii="Noto sans" w:hAnsi="Noto sans" w:cs="Noto sans"/>
          <w:sz w:val="20"/>
          <w:szCs w:val="20"/>
        </w:rPr>
        <w:t xml:space="preserve">   </w:t>
      </w:r>
      <w:r w:rsidR="00CE215F" w:rsidRPr="00D82FF7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</w:t>
      </w:r>
      <w:r w:rsidR="009565CE" w:rsidRPr="00D82FF7">
        <w:rPr>
          <w:rFonts w:ascii="Noto sans" w:hAnsi="Noto sans" w:cs="Noto sans"/>
          <w:sz w:val="20"/>
          <w:szCs w:val="20"/>
        </w:rPr>
        <w:t xml:space="preserve">          </w:t>
      </w:r>
      <w:r w:rsidR="00CE215F" w:rsidRPr="00D82FF7">
        <w:rPr>
          <w:rFonts w:ascii="Noto sans" w:hAnsi="Noto sans" w:cs="Noto sans"/>
          <w:sz w:val="20"/>
          <w:szCs w:val="20"/>
        </w:rPr>
        <w:t xml:space="preserve">           </w:t>
      </w:r>
      <w:r w:rsidRPr="00D82FF7">
        <w:rPr>
          <w:rFonts w:ascii="Noto sans" w:hAnsi="Noto sans" w:cs="Noto sans"/>
          <w:sz w:val="20"/>
          <w:szCs w:val="20"/>
        </w:rPr>
        <w:t>.......................................................</w:t>
      </w:r>
    </w:p>
    <w:p w14:paraId="21BA638F" w14:textId="77777777" w:rsidR="004D523C" w:rsidRPr="00D82FF7" w:rsidRDefault="004D523C" w:rsidP="004D523C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>Bytový podnik mesta Košice, s.r.o.</w:t>
      </w:r>
    </w:p>
    <w:p w14:paraId="068A1B93" w14:textId="77777777" w:rsidR="004D523C" w:rsidRPr="00D82FF7" w:rsidRDefault="004D523C" w:rsidP="004D523C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 xml:space="preserve">  Ing. Peter Vrábel, PhD. konate</w:t>
      </w:r>
      <w:r w:rsidRPr="00D82FF7">
        <w:rPr>
          <w:rFonts w:ascii="Calibri" w:hAnsi="Calibri" w:cs="Calibri"/>
          <w:sz w:val="20"/>
          <w:szCs w:val="20"/>
        </w:rPr>
        <w:t>ľ</w:t>
      </w:r>
    </w:p>
    <w:bookmarkEnd w:id="10"/>
    <w:p w14:paraId="57785777" w14:textId="77777777" w:rsidR="003A3945" w:rsidRPr="00D82FF7" w:rsidRDefault="003A3945">
      <w:pPr>
        <w:jc w:val="both"/>
        <w:rPr>
          <w:rFonts w:ascii="Noto sans" w:hAnsi="Noto sans" w:cs="Noto sans"/>
          <w:bCs/>
          <w:i/>
          <w:sz w:val="20"/>
          <w:szCs w:val="20"/>
          <w:u w:val="single"/>
        </w:rPr>
      </w:pPr>
    </w:p>
    <w:p w14:paraId="0EF2BE12" w14:textId="3163A9DD" w:rsidR="00CE215F" w:rsidRPr="00D82FF7" w:rsidRDefault="00CE215F">
      <w:pPr>
        <w:jc w:val="both"/>
        <w:rPr>
          <w:rFonts w:ascii="Noto sans" w:hAnsi="Noto sans" w:cs="Noto sans"/>
          <w:bCs/>
          <w:i/>
          <w:sz w:val="20"/>
          <w:szCs w:val="20"/>
          <w:u w:val="single"/>
        </w:rPr>
      </w:pPr>
      <w:r w:rsidRPr="00D82FF7">
        <w:rPr>
          <w:rFonts w:ascii="Noto sans" w:hAnsi="Noto sans" w:cs="Noto sans"/>
          <w:bCs/>
          <w:i/>
          <w:sz w:val="20"/>
          <w:szCs w:val="20"/>
          <w:u w:val="single"/>
        </w:rPr>
        <w:t>Prílohy:</w:t>
      </w:r>
      <w:r w:rsidRPr="00D82FF7">
        <w:rPr>
          <w:rFonts w:ascii="Noto sans" w:hAnsi="Noto sans" w:cs="Noto sans"/>
          <w:bCs/>
          <w:sz w:val="20"/>
          <w:szCs w:val="20"/>
        </w:rPr>
        <w:t xml:space="preserve"> </w:t>
      </w:r>
    </w:p>
    <w:p w14:paraId="11727D1A" w14:textId="0622C80F" w:rsidR="00CE215F" w:rsidRPr="00D82FF7" w:rsidRDefault="00CE215F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D82FF7">
        <w:rPr>
          <w:rFonts w:ascii="Noto sans" w:hAnsi="Noto sans" w:cs="Noto sans"/>
          <w:bCs/>
          <w:sz w:val="20"/>
          <w:szCs w:val="20"/>
        </w:rPr>
        <w:t xml:space="preserve">Príloha </w:t>
      </w:r>
      <w:r w:rsidRPr="00D82FF7">
        <w:rPr>
          <w:rFonts w:ascii="Calibri" w:hAnsi="Calibri" w:cs="Calibri"/>
          <w:bCs/>
          <w:sz w:val="20"/>
          <w:szCs w:val="20"/>
        </w:rPr>
        <w:t>č</w:t>
      </w:r>
      <w:r w:rsidRPr="00D82FF7">
        <w:rPr>
          <w:rFonts w:ascii="Noto sans" w:hAnsi="Noto sans" w:cs="Noto sans"/>
          <w:bCs/>
          <w:sz w:val="20"/>
          <w:szCs w:val="20"/>
        </w:rPr>
        <w:t>. 1</w:t>
      </w:r>
      <w:r w:rsidR="004D523C" w:rsidRPr="00D82FF7">
        <w:rPr>
          <w:rFonts w:ascii="Noto sans" w:hAnsi="Noto sans" w:cs="Noto sans"/>
          <w:bCs/>
          <w:sz w:val="20"/>
          <w:szCs w:val="20"/>
        </w:rPr>
        <w:t xml:space="preserve"> – </w:t>
      </w:r>
      <w:r w:rsidRPr="00D82FF7">
        <w:rPr>
          <w:rFonts w:ascii="Noto sans" w:hAnsi="Noto sans" w:cs="Noto sans"/>
          <w:color w:val="000000"/>
          <w:sz w:val="20"/>
          <w:szCs w:val="20"/>
        </w:rPr>
        <w:t>Cenov</w:t>
      </w:r>
      <w:r w:rsidR="004D523C" w:rsidRPr="00D82FF7">
        <w:rPr>
          <w:rFonts w:ascii="Noto sans" w:hAnsi="Noto sans" w:cs="Noto sans"/>
          <w:color w:val="000000"/>
          <w:sz w:val="20"/>
          <w:szCs w:val="20"/>
        </w:rPr>
        <w:t>á ponuka</w:t>
      </w:r>
      <w:r w:rsidRPr="00D82FF7">
        <w:rPr>
          <w:rFonts w:ascii="Noto sans" w:hAnsi="Noto sans" w:cs="Noto sans"/>
          <w:color w:val="000000"/>
          <w:sz w:val="20"/>
          <w:szCs w:val="20"/>
          <w:lang w:val="en-US"/>
        </w:rPr>
        <w:t xml:space="preserve"> </w:t>
      </w:r>
    </w:p>
    <w:p w14:paraId="089645D8" w14:textId="7ED85D9C" w:rsidR="000E5E9E" w:rsidRPr="00D82FF7" w:rsidRDefault="00CE215F" w:rsidP="00D82FF7">
      <w:pPr>
        <w:jc w:val="both"/>
        <w:rPr>
          <w:rFonts w:ascii="Noto sans" w:hAnsi="Noto sans" w:cs="Noto sans"/>
          <w:sz w:val="20"/>
          <w:szCs w:val="20"/>
        </w:rPr>
        <w:sectPr w:rsidR="000E5E9E" w:rsidRPr="00D82FF7" w:rsidSect="000E5E9E">
          <w:headerReference w:type="first" r:id="rId11"/>
          <w:footerReference w:type="first" r:id="rId12"/>
          <w:pgSz w:w="11906" w:h="16838" w:code="9"/>
          <w:pgMar w:top="567" w:right="1418" w:bottom="1134" w:left="1418" w:header="1134" w:footer="680" w:gutter="0"/>
          <w:cols w:space="708"/>
          <w:titlePg/>
          <w:docGrid w:linePitch="360"/>
        </w:sectPr>
      </w:pPr>
      <w:r w:rsidRPr="00D82FF7">
        <w:rPr>
          <w:rFonts w:ascii="Noto sans" w:hAnsi="Noto sans" w:cs="Noto sans"/>
          <w:color w:val="000000"/>
          <w:sz w:val="20"/>
          <w:szCs w:val="20"/>
        </w:rPr>
        <w:t xml:space="preserve">Príloha </w:t>
      </w:r>
      <w:r w:rsidRPr="00D82FF7">
        <w:rPr>
          <w:rFonts w:ascii="Calibri" w:hAnsi="Calibri" w:cs="Calibri"/>
          <w:color w:val="000000"/>
          <w:sz w:val="20"/>
          <w:szCs w:val="20"/>
        </w:rPr>
        <w:t>č</w:t>
      </w:r>
      <w:r w:rsidRPr="00D82FF7">
        <w:rPr>
          <w:rFonts w:ascii="Noto sans" w:hAnsi="Noto sans" w:cs="Noto sans"/>
          <w:color w:val="000000"/>
          <w:sz w:val="20"/>
          <w:szCs w:val="20"/>
        </w:rPr>
        <w:t>. 2</w:t>
      </w:r>
      <w:r w:rsidR="004D523C" w:rsidRPr="00D82FF7">
        <w:rPr>
          <w:rFonts w:ascii="Noto sans" w:hAnsi="Noto sans" w:cs="Noto sans"/>
          <w:color w:val="000000"/>
          <w:sz w:val="20"/>
          <w:szCs w:val="20"/>
        </w:rPr>
        <w:t xml:space="preserve"> – 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estné vyhlásenie uchádza</w:t>
      </w:r>
      <w:r w:rsidRPr="00D82FF7">
        <w:rPr>
          <w:rFonts w:ascii="Calibri" w:hAnsi="Calibri" w:cs="Calibri"/>
          <w:sz w:val="20"/>
          <w:szCs w:val="20"/>
        </w:rPr>
        <w:t>č</w:t>
      </w:r>
      <w:r w:rsidRPr="00D82FF7">
        <w:rPr>
          <w:rFonts w:ascii="Noto sans" w:hAnsi="Noto sans" w:cs="Noto sans"/>
          <w:sz w:val="20"/>
          <w:szCs w:val="20"/>
        </w:rPr>
        <w:t>a</w:t>
      </w:r>
      <w:r w:rsidR="004D523C" w:rsidRPr="00D82FF7">
        <w:rPr>
          <w:rFonts w:ascii="Noto sans" w:hAnsi="Noto sans" w:cs="Noto sans"/>
          <w:sz w:val="20"/>
          <w:szCs w:val="20"/>
        </w:rPr>
        <w:t>, že nemá zákaz ú</w:t>
      </w:r>
      <w:r w:rsidR="004D523C" w:rsidRPr="00D82FF7">
        <w:rPr>
          <w:rFonts w:ascii="Calibri" w:hAnsi="Calibri" w:cs="Calibri"/>
          <w:sz w:val="20"/>
          <w:szCs w:val="20"/>
        </w:rPr>
        <w:t>č</w:t>
      </w:r>
      <w:r w:rsidR="004D523C" w:rsidRPr="00D82FF7">
        <w:rPr>
          <w:rFonts w:ascii="Noto sans" w:hAnsi="Noto sans" w:cs="Noto sans"/>
          <w:sz w:val="20"/>
          <w:szCs w:val="20"/>
        </w:rPr>
        <w:t xml:space="preserve">asti vo </w:t>
      </w:r>
      <w:proofErr w:type="spellStart"/>
      <w:r w:rsidR="004D523C" w:rsidRPr="00D82FF7">
        <w:rPr>
          <w:rFonts w:ascii="Noto sans" w:hAnsi="Noto sans" w:cs="Noto sans"/>
          <w:sz w:val="20"/>
          <w:szCs w:val="20"/>
        </w:rPr>
        <w:t>VO</w:t>
      </w:r>
      <w:proofErr w:type="spellEnd"/>
    </w:p>
    <w:p w14:paraId="679F49E5" w14:textId="77777777" w:rsidR="000E5E9E" w:rsidRPr="00D82FF7" w:rsidRDefault="000E5E9E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</w:p>
    <w:p w14:paraId="641C9F15" w14:textId="77777777" w:rsidR="00CE215F" w:rsidRPr="00D82FF7" w:rsidRDefault="00CE215F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</w:p>
    <w:p w14:paraId="390FE5FC" w14:textId="4D165FBF" w:rsidR="00CE215F" w:rsidRPr="00D82FF7" w:rsidRDefault="00CE215F">
      <w:pPr>
        <w:pStyle w:val="Default"/>
        <w:rPr>
          <w:rFonts w:ascii="Noto sans" w:hAnsi="Noto sans" w:cs="Noto sans"/>
          <w:sz w:val="20"/>
          <w:szCs w:val="20"/>
        </w:rPr>
      </w:pPr>
      <w:r w:rsidRPr="00D82FF7">
        <w:rPr>
          <w:rFonts w:ascii="Noto sans" w:hAnsi="Noto sans" w:cs="Noto sans"/>
          <w:sz w:val="20"/>
          <w:szCs w:val="20"/>
        </w:rPr>
        <w:t xml:space="preserve"> </w:t>
      </w:r>
    </w:p>
    <w:sectPr w:rsidR="00CE215F" w:rsidRPr="00D82FF7">
      <w:footerReference w:type="default" r:id="rId13"/>
      <w:pgSz w:w="11906" w:h="16838"/>
      <w:pgMar w:top="1417" w:right="1417" w:bottom="1258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4F2E" w14:textId="77777777" w:rsidR="009E4620" w:rsidRDefault="009E4620">
      <w:r>
        <w:separator/>
      </w:r>
    </w:p>
  </w:endnote>
  <w:endnote w:type="continuationSeparator" w:id="0">
    <w:p w14:paraId="5CC5ADEF" w14:textId="77777777" w:rsidR="009E4620" w:rsidRDefault="009E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mbria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E75E" w14:textId="77777777" w:rsidR="000E5E9E" w:rsidRDefault="000E5E9E" w:rsidP="00F7474A">
    <w:pPr>
      <w:rPr>
        <w:rFonts w:ascii="Noto sans" w:hAnsi="Noto sans" w:cs="Noto sans"/>
        <w:noProof/>
        <w:sz w:val="16"/>
        <w:szCs w:val="16"/>
        <w:lang w:eastAsia="sk-SK"/>
      </w:rPr>
    </w:pPr>
  </w:p>
  <w:p w14:paraId="4067D37F" w14:textId="77777777" w:rsidR="000E5E9E" w:rsidRPr="00CE0633" w:rsidRDefault="000E5E9E" w:rsidP="00F7474A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6A297A83" w14:textId="77777777" w:rsidR="000E5E9E" w:rsidRDefault="000E5E9E" w:rsidP="00790E1F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IBAN: </w:t>
    </w:r>
    <w:r w:rsidRPr="0032568E">
      <w:rPr>
        <w:rFonts w:ascii="Noto sans" w:hAnsi="Noto sans" w:cs="Noto sans"/>
        <w:b/>
        <w:noProof/>
        <w:sz w:val="16"/>
        <w:szCs w:val="16"/>
        <w:lang w:eastAsia="sk-SK"/>
      </w:rPr>
      <w:t>SK51 0200 0000 0030 7256 6955</w:t>
    </w:r>
  </w:p>
  <w:p w14:paraId="544DE973" w14:textId="77777777" w:rsidR="000E5E9E" w:rsidRPr="00E0340A" w:rsidRDefault="000E5E9E" w:rsidP="001F759C">
    <w:pPr>
      <w:pStyle w:val="Pta"/>
      <w:tabs>
        <w:tab w:val="left" w:pos="4536"/>
        <w:tab w:val="left" w:pos="6237"/>
      </w:tabs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</w:pPr>
    <w:r w:rsidRPr="00E0340A"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  <w:t>Spoločnosť zapísaná v Obchodnom registri Okresného súdu Košice I, Oddiel: Sro, Vložka číslo 22846/V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132C" w14:textId="4B51014F" w:rsidR="00CE215F" w:rsidRDefault="00B93784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42A782E" wp14:editId="27FDB68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27025" cy="139700"/>
              <wp:effectExtent l="1905" t="0" r="444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1482A" w14:textId="1FA34EEE" w:rsidR="00CE215F" w:rsidRDefault="00CE215F">
                          <w:pPr>
                            <w:pStyle w:val="P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A78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5.75pt;height:1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" stroked="f">
              <v:fill opacity="0"/>
              <v:textbox inset="0,0,0,0">
                <w:txbxContent>
                  <w:p w14:paraId="5C51482A" w14:textId="1FA34EEE" w:rsidR="00CE215F" w:rsidRDefault="00CE215F">
                    <w:pPr>
                      <w:pStyle w:val="Pt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E544" w14:textId="77777777" w:rsidR="009E4620" w:rsidRDefault="009E4620">
      <w:r>
        <w:separator/>
      </w:r>
    </w:p>
  </w:footnote>
  <w:footnote w:type="continuationSeparator" w:id="0">
    <w:p w14:paraId="1E3F1F93" w14:textId="77777777" w:rsidR="009E4620" w:rsidRDefault="009E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B5FB" w14:textId="77777777" w:rsidR="000E5E9E" w:rsidRPr="00CE0633" w:rsidRDefault="000E5E9E" w:rsidP="00CE0633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 xml:space="preserve">        </w:t>
    </w: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E8E60B5" w14:textId="77777777" w:rsidR="000E5E9E" w:rsidRPr="008318F5" w:rsidRDefault="000E5E9E" w:rsidP="00CE0633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4720E9C7" w14:textId="77777777" w:rsidR="000E5E9E" w:rsidRPr="008318F5" w:rsidRDefault="000E5E9E" w:rsidP="00A66625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54B551F5" w14:textId="77777777" w:rsidR="000E5E9E" w:rsidRPr="005469E9" w:rsidRDefault="000E5E9E" w:rsidP="00345895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0" locked="1" layoutInCell="1" allowOverlap="1" wp14:anchorId="7D85C158" wp14:editId="0F575A96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1883360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4B14D2F2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057915DC"/>
    <w:multiLevelType w:val="hybridMultilevel"/>
    <w:tmpl w:val="9C7228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91402A"/>
    <w:multiLevelType w:val="hybridMultilevel"/>
    <w:tmpl w:val="923A2D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B23E0"/>
    <w:multiLevelType w:val="hybridMultilevel"/>
    <w:tmpl w:val="0004EF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F0A71"/>
    <w:multiLevelType w:val="hybridMultilevel"/>
    <w:tmpl w:val="0F408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94472"/>
    <w:multiLevelType w:val="hybridMultilevel"/>
    <w:tmpl w:val="B8426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E3768"/>
    <w:multiLevelType w:val="hybridMultilevel"/>
    <w:tmpl w:val="0A8C1180"/>
    <w:lvl w:ilvl="0" w:tplc="19E25E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74DC"/>
    <w:multiLevelType w:val="hybridMultilevel"/>
    <w:tmpl w:val="D3D675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34F1D"/>
    <w:multiLevelType w:val="hybridMultilevel"/>
    <w:tmpl w:val="8E0AA20C"/>
    <w:lvl w:ilvl="0" w:tplc="20748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19"/>
  </w:num>
  <w:num w:numId="15">
    <w:abstractNumId w:val="15"/>
  </w:num>
  <w:num w:numId="16">
    <w:abstractNumId w:val="13"/>
  </w:num>
  <w:num w:numId="17">
    <w:abstractNumId w:val="9"/>
  </w:num>
  <w:num w:numId="18">
    <w:abstractNumId w:val="8"/>
  </w:num>
  <w:num w:numId="19">
    <w:abstractNumId w:val="16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A4"/>
    <w:rsid w:val="00013BAB"/>
    <w:rsid w:val="0006685F"/>
    <w:rsid w:val="000A0019"/>
    <w:rsid w:val="000A5795"/>
    <w:rsid w:val="000B1429"/>
    <w:rsid w:val="000C60A4"/>
    <w:rsid w:val="000E5E9E"/>
    <w:rsid w:val="00126941"/>
    <w:rsid w:val="001327DD"/>
    <w:rsid w:val="00230193"/>
    <w:rsid w:val="002732DE"/>
    <w:rsid w:val="002A2366"/>
    <w:rsid w:val="002F4A58"/>
    <w:rsid w:val="0035249F"/>
    <w:rsid w:val="003A37D5"/>
    <w:rsid w:val="003A3945"/>
    <w:rsid w:val="003D2B80"/>
    <w:rsid w:val="00402A3B"/>
    <w:rsid w:val="00416690"/>
    <w:rsid w:val="004203E3"/>
    <w:rsid w:val="004475E0"/>
    <w:rsid w:val="00496958"/>
    <w:rsid w:val="004A6F1E"/>
    <w:rsid w:val="004D523C"/>
    <w:rsid w:val="00570777"/>
    <w:rsid w:val="00572D66"/>
    <w:rsid w:val="006365B4"/>
    <w:rsid w:val="006530B9"/>
    <w:rsid w:val="00655B80"/>
    <w:rsid w:val="006C686B"/>
    <w:rsid w:val="00703AF0"/>
    <w:rsid w:val="0079427F"/>
    <w:rsid w:val="007D1E7A"/>
    <w:rsid w:val="007D3E93"/>
    <w:rsid w:val="007D78BC"/>
    <w:rsid w:val="007E234C"/>
    <w:rsid w:val="008338E5"/>
    <w:rsid w:val="00844118"/>
    <w:rsid w:val="00876B1A"/>
    <w:rsid w:val="008D2FCE"/>
    <w:rsid w:val="00907433"/>
    <w:rsid w:val="0091723A"/>
    <w:rsid w:val="0094188F"/>
    <w:rsid w:val="009565CE"/>
    <w:rsid w:val="009A574A"/>
    <w:rsid w:val="009E2107"/>
    <w:rsid w:val="009E4620"/>
    <w:rsid w:val="00A021F4"/>
    <w:rsid w:val="00A02516"/>
    <w:rsid w:val="00A05D61"/>
    <w:rsid w:val="00A36E71"/>
    <w:rsid w:val="00A561F9"/>
    <w:rsid w:val="00A6295C"/>
    <w:rsid w:val="00B107CD"/>
    <w:rsid w:val="00B30B6B"/>
    <w:rsid w:val="00B42F20"/>
    <w:rsid w:val="00B47995"/>
    <w:rsid w:val="00B7273F"/>
    <w:rsid w:val="00B73336"/>
    <w:rsid w:val="00B83C6D"/>
    <w:rsid w:val="00B93784"/>
    <w:rsid w:val="00B960A6"/>
    <w:rsid w:val="00BB615C"/>
    <w:rsid w:val="00C40957"/>
    <w:rsid w:val="00C938E2"/>
    <w:rsid w:val="00CE215F"/>
    <w:rsid w:val="00D016A4"/>
    <w:rsid w:val="00D34028"/>
    <w:rsid w:val="00D82FF7"/>
    <w:rsid w:val="00DB4D0B"/>
    <w:rsid w:val="00DE0422"/>
    <w:rsid w:val="00DF4F17"/>
    <w:rsid w:val="00E23E4C"/>
    <w:rsid w:val="00E84E72"/>
    <w:rsid w:val="00EA051F"/>
    <w:rsid w:val="00EF1B5A"/>
    <w:rsid w:val="00F33488"/>
    <w:rsid w:val="00F46A00"/>
    <w:rsid w:val="00F853EB"/>
    <w:rsid w:val="00FC2578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100D2BF8"/>
  <w15:chartTrackingRefBased/>
  <w15:docId w15:val="{16D0FC13-5AC5-4FBE-A8D0-821969F2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/>
      <w:iCs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0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4028"/>
    <w:rPr>
      <w:rFonts w:ascii="Segoe UI" w:hAnsi="Segoe UI" w:cs="Segoe UI"/>
      <w:sz w:val="18"/>
      <w:szCs w:val="18"/>
      <w:lang w:eastAsia="ar-SA"/>
    </w:rPr>
  </w:style>
  <w:style w:type="paragraph" w:styleId="Odsekzoznamu">
    <w:name w:val="List Paragraph"/>
    <w:basedOn w:val="Normlny"/>
    <w:uiPriority w:val="99"/>
    <w:qFormat/>
    <w:rsid w:val="0079427F"/>
    <w:pPr>
      <w:ind w:left="708"/>
    </w:pPr>
  </w:style>
  <w:style w:type="paragraph" w:customStyle="1" w:styleId="Standard">
    <w:name w:val="Standard"/>
    <w:rsid w:val="000A0019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styleId="Hypertextovprepojenie">
    <w:name w:val="Hyperlink"/>
    <w:uiPriority w:val="99"/>
    <w:unhideWhenUsed/>
    <w:rsid w:val="000A0019"/>
    <w:rPr>
      <w:color w:val="0000FF"/>
      <w:u w:val="single"/>
    </w:rPr>
  </w:style>
  <w:style w:type="character" w:customStyle="1" w:styleId="HlavikaChar">
    <w:name w:val="Hlavička Char"/>
    <w:link w:val="Hlavika"/>
    <w:rsid w:val="004475E0"/>
    <w:rPr>
      <w:sz w:val="24"/>
      <w:szCs w:val="24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447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obstaravanie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9A83-FCA9-41E2-861B-0F8AA29B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61</cp:revision>
  <cp:lastPrinted>2021-01-29T10:12:00Z</cp:lastPrinted>
  <dcterms:created xsi:type="dcterms:W3CDTF">2021-01-08T08:47:00Z</dcterms:created>
  <dcterms:modified xsi:type="dcterms:W3CDTF">2022-01-24T07:20:00Z</dcterms:modified>
</cp:coreProperties>
</file>