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6C259BEE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 leśnictw</w:t>
      </w:r>
      <w:r w:rsidR="0056614F">
        <w:rPr>
          <w:rFonts w:ascii="Cambria" w:hAnsi="Cambria"/>
          <w:b/>
          <w:color w:val="00B050"/>
        </w:rPr>
        <w:t xml:space="preserve">o Łazy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70E81578" w:rsidR="00304FC6" w:rsidRPr="0056614F" w:rsidRDefault="008B1498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8B1498">
              <w:rPr>
                <w:rFonts w:ascii="Arial" w:hAnsi="Arial" w:cs="Arial"/>
                <w:color w:val="333333"/>
              </w:rPr>
              <w:t>Całkowity wyrób drewna technologią dowolną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52A80021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4 219,00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3FF51E2" w14:textId="77777777" w:rsidTr="0001219E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1E8C5505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004E84CB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WPOD&gt;63N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3124F7A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Usuwanie drzew do lat 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434D96B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11BAB8B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16,48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129C51A3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08A66F5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1219DDD0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50,00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40A443A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055F36A7" w:rsidR="00304FC6" w:rsidRPr="0056614F" w:rsidRDefault="0056614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50,00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7E3FE483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69DADDF3" w:rsidR="00335F84" w:rsidRPr="0056614F" w:rsidRDefault="00335F84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200</w:t>
            </w:r>
            <w:r w:rsidR="00AB18D2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1"/>
    </w:p>
    <w:sectPr w:rsidR="007A307E" w:rsidRPr="0057603E" w:rsidSect="00B3546F">
      <w:headerReference w:type="default" r:id="rId8"/>
      <w:footerReference w:type="default" r:id="rId9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59E7" w14:textId="77777777" w:rsidR="003769BC" w:rsidRDefault="003769BC">
      <w:r>
        <w:separator/>
      </w:r>
    </w:p>
  </w:endnote>
  <w:endnote w:type="continuationSeparator" w:id="0">
    <w:p w14:paraId="5A06063E" w14:textId="77777777" w:rsidR="003769BC" w:rsidRDefault="0037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E4C0EF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B149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C8D8" w14:textId="77777777" w:rsidR="003769BC" w:rsidRDefault="003769BC">
      <w:r>
        <w:separator/>
      </w:r>
    </w:p>
  </w:footnote>
  <w:footnote w:type="continuationSeparator" w:id="0">
    <w:p w14:paraId="26CC8292" w14:textId="77777777" w:rsidR="003769BC" w:rsidRDefault="0037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96902" w14:textId="3A00FDFB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>Załącznik nr 2</w:t>
    </w:r>
    <w:r w:rsidR="0056614F">
      <w:rPr>
        <w:rFonts w:ascii="Cambria" w:hAnsi="Cambria" w:cs="Arial"/>
        <w:b/>
        <w:bCs/>
      </w:rPr>
      <w:t>a</w:t>
    </w:r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69BC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498"/>
    <w:rsid w:val="008B1785"/>
    <w:rsid w:val="008B3F9E"/>
    <w:rsid w:val="008B59EA"/>
    <w:rsid w:val="008B6A40"/>
    <w:rsid w:val="008B6A8D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18D2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0DD2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AAFB-03A8-4CB9-90A3-1B687AA0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Tomasz Wójcik</cp:lastModifiedBy>
  <cp:revision>11</cp:revision>
  <cp:lastPrinted>2017-05-23T12:32:00Z</cp:lastPrinted>
  <dcterms:created xsi:type="dcterms:W3CDTF">2021-09-08T13:17:00Z</dcterms:created>
  <dcterms:modified xsi:type="dcterms:W3CDTF">2022-02-17T12:10:00Z</dcterms:modified>
</cp:coreProperties>
</file>