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11CEBB" w14:textId="77777777" w:rsidR="007E514A" w:rsidRDefault="007E514A" w:rsidP="00066225">
      <w:pPr>
        <w:pStyle w:val="Zkladntext"/>
        <w:rPr>
          <w:b/>
          <w:sz w:val="22"/>
        </w:rPr>
      </w:pPr>
    </w:p>
    <w:p w14:paraId="2E3490E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033CCE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54EC4C66" w:rsidR="007E514A" w:rsidRPr="007E514A" w:rsidRDefault="00C02C54" w:rsidP="00C02C54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C02C54">
              <w:rPr>
                <w:rFonts w:asciiTheme="minorHAnsi" w:hAnsiTheme="minorHAnsi" w:cstheme="minorHAnsi"/>
                <w:b/>
                <w:sz w:val="24"/>
              </w:rPr>
              <w:t>Autokláv</w:t>
            </w:r>
            <w:proofErr w:type="spellEnd"/>
            <w:r w:rsidRPr="00C02C54">
              <w:rPr>
                <w:rFonts w:asciiTheme="minorHAnsi" w:hAnsiTheme="minorHAnsi" w:cstheme="minorHAnsi"/>
                <w:b/>
                <w:sz w:val="24"/>
              </w:rPr>
              <w:t xml:space="preserve"> stojatý pre konzervárenskú výrobu</w:t>
            </w:r>
          </w:p>
        </w:tc>
      </w:tr>
      <w:tr w:rsidR="007E514A" w:rsidRPr="00F761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2BFE3B20" w14:textId="2B8700C2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FRUCONA Košice, a.s.</w:t>
            </w:r>
          </w:p>
          <w:p w14:paraId="532F0F11" w14:textId="43ED293D" w:rsidR="00832430" w:rsidRPr="00832430" w:rsidRDefault="00C02C54" w:rsidP="00832430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Textilná 6</w:t>
            </w:r>
            <w:r w:rsidR="00832430" w:rsidRPr="00832430">
              <w:rPr>
                <w:rFonts w:asciiTheme="minorHAnsi" w:hAnsiTheme="minorHAnsi" w:cstheme="minorHAnsi"/>
                <w:sz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</w:rPr>
              <w:t>Košice 042 62</w:t>
            </w:r>
          </w:p>
          <w:p w14:paraId="07B10F58" w14:textId="3414A29C" w:rsidR="007E514A" w:rsidRPr="00F761E5" w:rsidRDefault="00832430" w:rsidP="00C02C54">
            <w:pPr>
              <w:pStyle w:val="Hlavika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IČO : </w:t>
            </w:r>
            <w:r w:rsidRPr="00832430">
              <w:rPr>
                <w:rFonts w:asciiTheme="minorHAnsi" w:hAnsiTheme="minorHAnsi" w:cstheme="minorHAnsi"/>
                <w:sz w:val="24"/>
              </w:rPr>
              <w:t>31</w:t>
            </w:r>
            <w:r w:rsidR="00C02C54">
              <w:rPr>
                <w:rFonts w:asciiTheme="minorHAnsi" w:hAnsiTheme="minorHAnsi" w:cstheme="minorHAnsi"/>
                <w:sz w:val="24"/>
              </w:rPr>
              <w:t>709346</w:t>
            </w:r>
          </w:p>
        </w:tc>
      </w:tr>
    </w:tbl>
    <w:p w14:paraId="3F409A39" w14:textId="77777777" w:rsidR="007E514A" w:rsidRDefault="007E514A" w:rsidP="00066225">
      <w:pPr>
        <w:pStyle w:val="Zkladntext"/>
        <w:rPr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E514A" w14:paraId="5FF64CDC" w14:textId="77777777" w:rsidTr="00FC1E49">
        <w:trPr>
          <w:trHeight w:val="567"/>
          <w:jc w:val="center"/>
        </w:trPr>
        <w:tc>
          <w:tcPr>
            <w:tcW w:w="10060" w:type="dxa"/>
            <w:gridSpan w:val="2"/>
            <w:vAlign w:val="center"/>
          </w:tcPr>
          <w:p w14:paraId="2C695533" w14:textId="77777777" w:rsidR="007E514A" w:rsidRPr="007E514A" w:rsidRDefault="007E514A" w:rsidP="007E514A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14:paraId="0457265B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06EF6AC4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 xml:space="preserve">Obchodné meno 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uchádzača:</w:t>
            </w:r>
          </w:p>
        </w:tc>
        <w:tc>
          <w:tcPr>
            <w:tcW w:w="6804" w:type="dxa"/>
            <w:vAlign w:val="center"/>
          </w:tcPr>
          <w:p w14:paraId="29DFA8B0" w14:textId="5F1471C7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7E514A" w14:paraId="6B2F5246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E67304D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uchádzača:</w:t>
            </w:r>
          </w:p>
        </w:tc>
        <w:tc>
          <w:tcPr>
            <w:tcW w:w="6804" w:type="dxa"/>
            <w:vAlign w:val="center"/>
          </w:tcPr>
          <w:p w14:paraId="77B4B922" w14:textId="2E5DBD68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7E514A" w14:paraId="23121FCD" w14:textId="77777777" w:rsidTr="00C56981">
        <w:trPr>
          <w:trHeight w:val="567"/>
          <w:jc w:val="center"/>
        </w:trPr>
        <w:tc>
          <w:tcPr>
            <w:tcW w:w="3256" w:type="dxa"/>
            <w:vAlign w:val="center"/>
          </w:tcPr>
          <w:p w14:paraId="11742A43" w14:textId="77777777" w:rsidR="007E514A" w:rsidRPr="003C3DA3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3086164C" w14:textId="5D37F7A6" w:rsidR="007E514A" w:rsidRPr="00C56981" w:rsidRDefault="007E514A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C56981" w14:paraId="66C3A206" w14:textId="77777777" w:rsidTr="003776B4">
        <w:trPr>
          <w:trHeight w:val="567"/>
          <w:jc w:val="center"/>
        </w:trPr>
        <w:tc>
          <w:tcPr>
            <w:tcW w:w="3256" w:type="dxa"/>
            <w:vAlign w:val="center"/>
          </w:tcPr>
          <w:p w14:paraId="095ACC2D" w14:textId="77777777" w:rsidR="00C56981" w:rsidRPr="003C3DA3" w:rsidRDefault="00C56981" w:rsidP="00C5698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804" w:type="dxa"/>
            <w:vAlign w:val="center"/>
          </w:tcPr>
          <w:p w14:paraId="7B577F82" w14:textId="77777777" w:rsidR="00C56981" w:rsidRPr="00907DB3" w:rsidRDefault="00C56981" w:rsidP="00C5698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A2BAD7F" w14:textId="77777777" w:rsidR="007E514A" w:rsidRDefault="007E514A" w:rsidP="00066225">
      <w:pPr>
        <w:pStyle w:val="Zkladntext"/>
        <w:rPr>
          <w:b/>
          <w:sz w:val="22"/>
        </w:rPr>
      </w:pPr>
    </w:p>
    <w:p w14:paraId="78ABE1DC" w14:textId="77777777" w:rsidR="007E514A" w:rsidRPr="007E514A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7E514A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7504B785" w14:textId="77777777" w:rsidR="007F4070" w:rsidRPr="00617171" w:rsidRDefault="00A54050" w:rsidP="00066225">
      <w:pPr>
        <w:pStyle w:val="Zkladntext"/>
        <w:rPr>
          <w:rFonts w:asciiTheme="minorHAnsi" w:hAnsiTheme="minorHAnsi" w:cstheme="minorHAnsi"/>
          <w:caps/>
          <w:sz w:val="24"/>
        </w:rPr>
      </w:pPr>
      <w:r w:rsidRPr="007E514A">
        <w:rPr>
          <w:rFonts w:asciiTheme="minorHAnsi" w:hAnsiTheme="minorHAnsi" w:cstheme="minorHAnsi"/>
          <w:caps/>
          <w:sz w:val="24"/>
        </w:rPr>
        <w:t xml:space="preserve">Výkaz </w:t>
      </w:r>
      <w:r w:rsidRPr="007E514A">
        <w:rPr>
          <w:rFonts w:asciiTheme="minorHAnsi" w:hAnsiTheme="minorHAnsi" w:cstheme="minorHAnsi"/>
          <w:sz w:val="24"/>
        </w:rPr>
        <w:t xml:space="preserve">- </w:t>
      </w:r>
      <w:r w:rsidR="00C116BE" w:rsidRPr="007E514A">
        <w:rPr>
          <w:rFonts w:asciiTheme="minorHAnsi" w:hAnsiTheme="minorHAnsi" w:cstheme="minorHAnsi"/>
          <w:sz w:val="24"/>
        </w:rPr>
        <w:t>POPIS TOVARU, ROZSAH DODÁVOK</w:t>
      </w:r>
      <w:r w:rsidR="00617171">
        <w:rPr>
          <w:rFonts w:asciiTheme="minorHAnsi" w:hAnsiTheme="minorHAnsi" w:cstheme="minorHAnsi"/>
          <w:sz w:val="24"/>
        </w:rPr>
        <w:t xml:space="preserve">, </w:t>
      </w:r>
      <w:r w:rsidR="00617171" w:rsidRPr="00617171">
        <w:rPr>
          <w:rFonts w:asciiTheme="minorHAnsi" w:hAnsiTheme="minorHAnsi" w:cstheme="minorHAnsi"/>
          <w:caps/>
          <w:sz w:val="24"/>
        </w:rPr>
        <w:t>cena</w:t>
      </w:r>
      <w:r w:rsidR="00066225" w:rsidRPr="00617171">
        <w:rPr>
          <w:rFonts w:asciiTheme="minorHAnsi" w:hAnsiTheme="minorHAnsi" w:cstheme="minorHAnsi"/>
          <w:caps/>
          <w:sz w:val="24"/>
        </w:rPr>
        <w:t xml:space="preserve"> </w:t>
      </w:r>
    </w:p>
    <w:p w14:paraId="51015A3C" w14:textId="77777777" w:rsidR="00B56258" w:rsidRPr="00C116BE" w:rsidRDefault="00B56258" w:rsidP="00B56258">
      <w:pPr>
        <w:tabs>
          <w:tab w:val="left" w:pos="360"/>
          <w:tab w:val="left" w:pos="1035"/>
        </w:tabs>
        <w:rPr>
          <w:rFonts w:cs="Arial"/>
          <w:b/>
          <w:szCs w:val="20"/>
        </w:rPr>
      </w:pPr>
    </w:p>
    <w:tbl>
      <w:tblPr>
        <w:tblW w:w="10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440"/>
        <w:gridCol w:w="1437"/>
        <w:gridCol w:w="567"/>
        <w:gridCol w:w="1066"/>
        <w:gridCol w:w="1134"/>
      </w:tblGrid>
      <w:tr w:rsidR="00FC1E49" w:rsidRPr="00C116BE" w14:paraId="23F66EDD" w14:textId="77777777" w:rsidTr="00A67A6E">
        <w:trPr>
          <w:trHeight w:val="303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FC1E49" w:rsidRPr="00C116BE" w:rsidRDefault="00FC1E49" w:rsidP="00CB0EE1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FC1E49" w:rsidRPr="00FC1E49" w:rsidRDefault="00FC1E49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FC1E49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B3BA" w14:textId="77777777" w:rsidR="00FC1E49" w:rsidRPr="007E514A" w:rsidRDefault="00FC1E49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0A847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K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776" w14:textId="77777777" w:rsidR="00FC1E49" w:rsidRPr="009335F9" w:rsidRDefault="009335F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</w:t>
            </w:r>
            <w:r w:rsidR="00FC1E49"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ena za kus</w:t>
            </w:r>
          </w:p>
          <w:p w14:paraId="2AEEF386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2C01245D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  <w:p w14:paraId="42DCBE9B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890A57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Cena </w:t>
            </w:r>
          </w:p>
          <w:p w14:paraId="095E70C5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spolu </w:t>
            </w:r>
          </w:p>
          <w:p w14:paraId="0718DBC9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bez DPH</w:t>
            </w:r>
          </w:p>
          <w:p w14:paraId="5FB4538F" w14:textId="77777777" w:rsidR="00FC1E49" w:rsidRPr="009335F9" w:rsidRDefault="00FC1E49" w:rsidP="00FC1E49">
            <w:pPr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</w:pPr>
            <w:r w:rsidRPr="009335F9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[EUR]</w:t>
            </w:r>
          </w:p>
        </w:tc>
      </w:tr>
      <w:tr w:rsidR="00FC1E49" w:rsidRPr="00C116BE" w14:paraId="0C17D2E1" w14:textId="77777777" w:rsidTr="00A67A6E">
        <w:trPr>
          <w:trHeight w:val="30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FC1E49" w:rsidRDefault="009335F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35F9">
              <w:rPr>
                <w:rFonts w:cs="Arial"/>
                <w:b/>
                <w:color w:val="000000"/>
                <w:szCs w:val="20"/>
              </w:rPr>
              <w:t>Uveďte, či z</w:t>
            </w:r>
            <w:r w:rsidR="00FC1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E16CA0" w:rsidRDefault="00FC1E49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požiadavku technickej špecifikácie </w:t>
            </w:r>
            <w:r w:rsidR="00E16CA0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</w:p>
          <w:p w14:paraId="57F8DEFB" w14:textId="70CD82A4" w:rsidR="00FC1E49" w:rsidRPr="007E514A" w:rsidRDefault="00E16CA0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653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20EC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EBA20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36746E6" w14:textId="77777777" w:rsidR="00FC1E49" w:rsidRPr="007E514A" w:rsidRDefault="00FC1E49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850F2E" w:rsidRPr="00C116BE" w14:paraId="35A51597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850F2E" w:rsidRPr="00277C1D" w:rsidRDefault="00850F2E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5EFC0" w14:textId="22FC9BCC" w:rsidR="00850F2E" w:rsidRPr="00277C1D" w:rsidRDefault="003A1488" w:rsidP="00FC1E49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Špecifikácia </w:t>
            </w:r>
            <w:r w:rsidR="00FA06C5">
              <w:rPr>
                <w:rFonts w:cs="Arial"/>
                <w:b/>
                <w:bCs/>
                <w:color w:val="000000"/>
                <w:szCs w:val="20"/>
              </w:rPr>
              <w:t>vyrábaných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produktov</w:t>
            </w:r>
          </w:p>
        </w:tc>
        <w:tc>
          <w:tcPr>
            <w:tcW w:w="14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B554A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EF18" w14:textId="77777777" w:rsidR="00850F2E" w:rsidRPr="00C116BE" w:rsidRDefault="00850F2E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84542" w14:textId="77777777" w:rsidR="00850F2E" w:rsidRPr="00C116BE" w:rsidRDefault="00850F2E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5D124" w14:textId="77777777" w:rsidR="00850F2E" w:rsidRPr="009335F9" w:rsidRDefault="00850F2E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FC1E49" w:rsidRPr="00C116BE" w14:paraId="714B0199" w14:textId="77777777" w:rsidTr="00122C66">
        <w:trPr>
          <w:trHeight w:val="1083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5D42" w14:textId="03B41116" w:rsidR="00C02C54" w:rsidRDefault="00C02C54" w:rsidP="00B34D46">
            <w:pPr>
              <w:widowControl/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Konzervárenské výrobky zavárané v sklenenom obale</w:t>
            </w:r>
          </w:p>
          <w:p w14:paraId="284F7063" w14:textId="276EC368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>1,</w:t>
            </w:r>
            <w:r w:rsidR="00C02C54">
              <w:rPr>
                <w:rFonts w:cs="Arial"/>
              </w:rPr>
              <w:t xml:space="preserve">balenie sklo TO370  </w:t>
            </w:r>
          </w:p>
          <w:p w14:paraId="0A975D8F" w14:textId="7099241D" w:rsidR="00B34D46" w:rsidRDefault="00B34D46" w:rsidP="00B34D46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>2,</w:t>
            </w:r>
            <w:r w:rsidR="00C02C54">
              <w:rPr>
                <w:rFonts w:cs="Arial"/>
              </w:rPr>
              <w:t>balenie sklo TO720</w:t>
            </w:r>
          </w:p>
          <w:p w14:paraId="634E43F7" w14:textId="29393614" w:rsidR="006B71CC" w:rsidRPr="006B71CC" w:rsidRDefault="00B34D46" w:rsidP="00C02C54">
            <w:pPr>
              <w:widowControl/>
              <w:suppressAutoHyphens w:val="0"/>
              <w:rPr>
                <w:rFonts w:ascii="Open Sans" w:hAnsi="Open Sans" w:cs="Open Sans"/>
                <w:color w:val="000000"/>
                <w:shd w:val="clear" w:color="auto" w:fill="FFFFFF"/>
              </w:rPr>
            </w:pPr>
            <w:r>
              <w:rPr>
                <w:rFonts w:cs="Arial"/>
              </w:rPr>
              <w:t>3,</w:t>
            </w:r>
            <w:r w:rsidR="00C02C54">
              <w:rPr>
                <w:rFonts w:cs="Arial"/>
              </w:rPr>
              <w:t>balenie sklo S4/1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52C4" w14:textId="77777777" w:rsidR="00FC1E49" w:rsidRPr="00C116BE" w:rsidRDefault="00FC1E49" w:rsidP="009335F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0298" w14:textId="08805782" w:rsidR="00FC1E49" w:rsidRPr="00C116BE" w:rsidRDefault="00FC1E49" w:rsidP="00FC1E49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64F72" w14:textId="77777777" w:rsidR="00FC1E49" w:rsidRPr="00C116BE" w:rsidRDefault="00FC1E49" w:rsidP="009335F9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92942A" w14:textId="77777777" w:rsidR="00FC1E49" w:rsidRPr="009335F9" w:rsidRDefault="00FC1E49" w:rsidP="009335F9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3A1488" w:rsidRPr="00C116BE" w14:paraId="5E60126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2B9D" w14:textId="2D36BC65" w:rsidR="003A1488" w:rsidRPr="00FA06C5" w:rsidRDefault="003A1488" w:rsidP="003A1488">
            <w:pPr>
              <w:widowControl/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A06C5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0891" w14:textId="2626E364" w:rsidR="003A1488" w:rsidRPr="00FA06C5" w:rsidRDefault="00C02C54" w:rsidP="00C02C54">
            <w:pPr>
              <w:widowControl/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Cs w:val="20"/>
              </w:rPr>
              <w:t>Autokláv</w:t>
            </w:r>
            <w:proofErr w:type="spellEnd"/>
            <w:r>
              <w:rPr>
                <w:rFonts w:cs="Arial"/>
                <w:b/>
                <w:bCs/>
                <w:color w:val="000000"/>
                <w:szCs w:val="20"/>
              </w:rPr>
              <w:t xml:space="preserve"> stojatý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4770B" w14:textId="77777777" w:rsidR="003A1488" w:rsidRPr="00C116BE" w:rsidRDefault="003A1488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CF11" w14:textId="18A6AF40" w:rsidR="003A1488" w:rsidRPr="00C116BE" w:rsidRDefault="00C02C54" w:rsidP="003A1488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9293" w14:textId="77777777" w:rsidR="003A1488" w:rsidRPr="00C116BE" w:rsidRDefault="003A1488" w:rsidP="003A1488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76CB3F" w14:textId="77777777" w:rsidR="003A1488" w:rsidRPr="009335F9" w:rsidRDefault="003A1488" w:rsidP="003A1488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724A4F" w:rsidRPr="00C116BE" w14:paraId="7AFC78AC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AA4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03E3" w14:textId="588560A9" w:rsidR="00724A4F" w:rsidRPr="00EB4565" w:rsidRDefault="00C02C54" w:rsidP="00C02C54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Stojatá , celonerezová tlaková nádoba</w:t>
            </w:r>
            <w:r w:rsidR="00724A4F" w:rsidRPr="00EB4565">
              <w:rPr>
                <w:rFonts w:cs="Arial"/>
                <w:color w:val="000000"/>
                <w:szCs w:val="20"/>
              </w:rPr>
              <w:t xml:space="preserve"> </w:t>
            </w:r>
            <w:r w:rsidRPr="00EB4565">
              <w:rPr>
                <w:rFonts w:cs="Arial"/>
                <w:color w:val="000000"/>
                <w:szCs w:val="20"/>
              </w:rPr>
              <w:t>uložená na nohách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D8AE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7FE9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8F6FE" w14:textId="16CA3D8E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0856F3" w14:textId="67A83B5D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47D41EC8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77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7D0" w14:textId="4128A525" w:rsidR="00724A4F" w:rsidRPr="00EB4565" w:rsidRDefault="00724A4F" w:rsidP="00C02C54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Ohrev parou 14</w:t>
            </w:r>
            <w:r w:rsidR="00C02C54" w:rsidRPr="00EB4565">
              <w:rPr>
                <w:rFonts w:cs="Arial"/>
                <w:color w:val="000000"/>
                <w:szCs w:val="20"/>
              </w:rPr>
              <w:t>5</w:t>
            </w:r>
            <w:r w:rsidRPr="00EB4565">
              <w:rPr>
                <w:rFonts w:cs="Arial"/>
                <w:color w:val="000000"/>
                <w:szCs w:val="20"/>
              </w:rPr>
              <w:t xml:space="preserve">°C </w:t>
            </w:r>
            <w:r w:rsidR="00C02C54" w:rsidRPr="00EB4565">
              <w:rPr>
                <w:rFonts w:cs="Arial"/>
                <w:color w:val="000000"/>
                <w:szCs w:val="20"/>
              </w:rPr>
              <w:t>3</w:t>
            </w:r>
            <w:r w:rsidRPr="00EB4565">
              <w:rPr>
                <w:rFonts w:cs="Arial"/>
                <w:color w:val="000000"/>
                <w:szCs w:val="20"/>
              </w:rPr>
              <w:t xml:space="preserve"> Bar.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66B3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963A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078F" w14:textId="559C5FB8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3E6A5" w14:textId="6B10FDEB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5FF4479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2A2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i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CA34" w14:textId="7FB5254C" w:rsidR="00724A4F" w:rsidRPr="00EB4565" w:rsidRDefault="00FA4509" w:rsidP="00FA4509">
            <w:pPr>
              <w:widowControl/>
              <w:suppressAutoHyphens w:val="0"/>
              <w:rPr>
                <w:rFonts w:cs="Arial"/>
                <w:i/>
                <w:color w:val="000000"/>
                <w:szCs w:val="20"/>
              </w:rPr>
            </w:pPr>
            <w:r w:rsidRPr="00EB4565">
              <w:rPr>
                <w:rFonts w:cs="Arial"/>
                <w:i/>
                <w:color w:val="000000"/>
                <w:szCs w:val="20"/>
              </w:rPr>
              <w:t>Vnútorný priemer minimálne  1040mm</w:t>
            </w:r>
            <w:r w:rsidR="00724A4F" w:rsidRPr="00EB4565">
              <w:rPr>
                <w:rFonts w:cs="Arial"/>
                <w:i/>
                <w:color w:val="00000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266D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EF0C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9C31" w14:textId="7FEBC5FA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34CEF5" w14:textId="1317119E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6875D1FF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A60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FE0" w14:textId="5625202C" w:rsidR="00724A4F" w:rsidRPr="00EB4565" w:rsidRDefault="00FA4509" w:rsidP="00FA4509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 xml:space="preserve">Výška minimálne  3200mm   </w:t>
            </w:r>
            <w:r w:rsidR="00724A4F" w:rsidRPr="00EB4565">
              <w:rPr>
                <w:rFonts w:cs="Arial"/>
                <w:color w:val="000000"/>
                <w:szCs w:val="20"/>
              </w:rPr>
              <w:t xml:space="preserve">.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9689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EE85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3B9C" w14:textId="03F5E9BD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569A99" w14:textId="0C14A7EB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8361349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0B1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342F" w14:textId="638DD4E9" w:rsidR="00724A4F" w:rsidRPr="00EB4565" w:rsidRDefault="00FA4509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 xml:space="preserve">Súčasťou </w:t>
            </w:r>
            <w:proofErr w:type="spellStart"/>
            <w:r w:rsidRPr="00EB4565">
              <w:rPr>
                <w:rFonts w:cs="Arial"/>
                <w:color w:val="000000"/>
                <w:szCs w:val="20"/>
              </w:rPr>
              <w:t>autoklávu</w:t>
            </w:r>
            <w:proofErr w:type="spellEnd"/>
            <w:r w:rsidRPr="00EB4565">
              <w:rPr>
                <w:rFonts w:cs="Arial"/>
                <w:color w:val="000000"/>
                <w:szCs w:val="20"/>
              </w:rPr>
              <w:t xml:space="preserve"> sú sterilizačné koše 3 ks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DFC5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433D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741" w14:textId="54D71DAB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48603" w14:textId="5B99FC97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02DA96E0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2189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5BC4" w14:textId="7E0789F4" w:rsidR="00724A4F" w:rsidRPr="00EB4565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Napojenie 400V/50 Hz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1D41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4984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50D04" w14:textId="4B8D3324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137E7" w14:textId="02EFC2ED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724A4F" w:rsidRPr="00C116BE" w14:paraId="1FAD6963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D5ED" w14:textId="77777777" w:rsidR="00724A4F" w:rsidRPr="00C116BE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B9054" w14:textId="024463DC" w:rsidR="00724A4F" w:rsidRPr="00EB4565" w:rsidRDefault="00724A4F" w:rsidP="00724A4F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Pripojenie na paru, vodu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CDF4D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5F52" w14:textId="77777777" w:rsidR="00724A4F" w:rsidRPr="00EB4565" w:rsidRDefault="00724A4F" w:rsidP="00724A4F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982B" w14:textId="49DF4BBD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C2791E" w14:textId="16697445" w:rsidR="00724A4F" w:rsidRPr="00EB4565" w:rsidRDefault="00724A4F" w:rsidP="00724A4F">
            <w:pPr>
              <w:widowControl/>
              <w:suppressAutoHyphens w:val="0"/>
              <w:jc w:val="right"/>
              <w:rPr>
                <w:rFonts w:cs="Arial"/>
                <w:b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77EC1ED5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010" w14:textId="77777777" w:rsidR="00C61D2D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FDE3" w14:textId="1F779358" w:rsidR="00C61D2D" w:rsidRPr="00EB4565" w:rsidRDefault="00FA4509" w:rsidP="00C61D2D">
            <w:pPr>
              <w:widowControl/>
              <w:suppressAutoHyphens w:val="0"/>
              <w:rPr>
                <w:rFonts w:cs="Arial"/>
                <w:szCs w:val="20"/>
              </w:rPr>
            </w:pPr>
            <w:r w:rsidRPr="00EB4565">
              <w:rPr>
                <w:rFonts w:cs="Arial"/>
                <w:szCs w:val="20"/>
              </w:rPr>
              <w:t>Materiál v styku s médiom 1.4571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D2C4" w14:textId="77777777" w:rsidR="00C61D2D" w:rsidRPr="00EB4565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9939" w14:textId="77777777" w:rsidR="00C61D2D" w:rsidRPr="00EB4565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E863" w14:textId="1C6AD396" w:rsidR="00C61D2D" w:rsidRPr="00EB4565" w:rsidRDefault="005C337F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FFF27" w14:textId="4A456027" w:rsidR="00C61D2D" w:rsidRPr="00EB4565" w:rsidRDefault="005C337F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EB4565" w:rsidRPr="00C116BE" w14:paraId="7913CCCB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95E9" w14:textId="77777777" w:rsidR="00EB4565" w:rsidRPr="00C61D2D" w:rsidRDefault="00EB4565" w:rsidP="00C61D2D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EFE6" w14:textId="466A084E" w:rsidR="00EB4565" w:rsidRPr="00EB4565" w:rsidRDefault="00EB4565" w:rsidP="00C61D2D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Materiál v styku s ostatnými časťami 1.4301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25BE" w14:textId="77777777" w:rsidR="00EB4565" w:rsidRPr="00EB4565" w:rsidRDefault="00EB4565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C608" w14:textId="77777777" w:rsidR="00EB4565" w:rsidRPr="00EB4565" w:rsidRDefault="00EB4565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728C" w14:textId="3EFB0F5D" w:rsidR="00EB4565" w:rsidRPr="00EB4565" w:rsidRDefault="00EB4565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  <w:p w14:paraId="403C2335" w14:textId="77777777" w:rsidR="00EB4565" w:rsidRPr="00EB4565" w:rsidRDefault="00EB4565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1F7D39" w14:textId="40893F2C" w:rsidR="00EB4565" w:rsidRPr="00EB4565" w:rsidRDefault="00EB4565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  <w:tr w:rsidR="00C61D2D" w:rsidRPr="00C116BE" w14:paraId="0420331A" w14:textId="77777777" w:rsidTr="00A67A6E">
        <w:trPr>
          <w:trHeight w:val="258"/>
          <w:jc w:val="center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02B8" w14:textId="20B05960" w:rsidR="00C61D2D" w:rsidRPr="00C61D2D" w:rsidRDefault="00C61D2D" w:rsidP="00C61D2D">
            <w:pPr>
              <w:widowControl/>
              <w:suppressAutoHyphens w:val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5810" w14:textId="1267BAA3" w:rsidR="00C61D2D" w:rsidRPr="00EB4565" w:rsidRDefault="00EB4565" w:rsidP="00C61D2D">
            <w:pPr>
              <w:widowControl/>
              <w:suppressAutoHyphens w:val="0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Doprava, spustenie do prevádzky, odskúšanie, zaškolenie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242B" w14:textId="77777777" w:rsidR="00C61D2D" w:rsidRPr="00EB4565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974F8" w14:textId="77777777" w:rsidR="00C61D2D" w:rsidRPr="00EB4565" w:rsidRDefault="00C61D2D" w:rsidP="00C61D2D">
            <w:pPr>
              <w:widowControl/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FE6D" w14:textId="4943D4BE" w:rsidR="00C61D2D" w:rsidRPr="00EB4565" w:rsidRDefault="005C337F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855524" w14:textId="62869DEB" w:rsidR="00C61D2D" w:rsidRPr="00EB4565" w:rsidRDefault="005C337F" w:rsidP="00C61D2D">
            <w:pPr>
              <w:widowControl/>
              <w:suppressAutoHyphens w:val="0"/>
              <w:jc w:val="right"/>
              <w:rPr>
                <w:rFonts w:cs="Arial"/>
                <w:color w:val="000000"/>
                <w:szCs w:val="20"/>
              </w:rPr>
            </w:pPr>
            <w:r w:rsidRPr="00EB4565">
              <w:rPr>
                <w:rFonts w:cs="Arial"/>
                <w:color w:val="000000"/>
                <w:szCs w:val="20"/>
              </w:rPr>
              <w:t>x</w:t>
            </w:r>
          </w:p>
        </w:tc>
      </w:tr>
    </w:tbl>
    <w:p w14:paraId="05573E58" w14:textId="77777777" w:rsidR="00122C66" w:rsidRDefault="00122C66" w:rsidP="00FC1E49">
      <w:pPr>
        <w:autoSpaceDE w:val="0"/>
        <w:autoSpaceDN w:val="0"/>
        <w:adjustRightInd w:val="0"/>
        <w:rPr>
          <w:rFonts w:cs="Arial"/>
          <w:b/>
          <w:lang w:eastAsia="ar-SA"/>
        </w:rPr>
      </w:pPr>
    </w:p>
    <w:p w14:paraId="7EFF5D27" w14:textId="77777777" w:rsidR="00122C66" w:rsidRDefault="00122C66" w:rsidP="00FC1E49">
      <w:pPr>
        <w:autoSpaceDE w:val="0"/>
        <w:autoSpaceDN w:val="0"/>
        <w:adjustRightInd w:val="0"/>
        <w:rPr>
          <w:rFonts w:cs="Arial"/>
          <w:b/>
          <w:lang w:eastAsia="ar-SA"/>
        </w:rPr>
      </w:pPr>
    </w:p>
    <w:p w14:paraId="0EFD855C" w14:textId="77777777" w:rsidR="00FC1E49" w:rsidRPr="00B704C5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bookmarkStart w:id="0" w:name="_GoBack"/>
      <w:bookmarkEnd w:id="0"/>
      <w:r w:rsidRPr="00C116BE">
        <w:rPr>
          <w:rFonts w:cs="Arial"/>
          <w:b/>
          <w:lang w:eastAsia="ar-SA"/>
        </w:rPr>
        <w:lastRenderedPageBreak/>
        <w:t xml:space="preserve"> </w:t>
      </w:r>
      <w:r w:rsidR="00FC1E49" w:rsidRPr="00B704C5">
        <w:rPr>
          <w:rFonts w:asciiTheme="minorHAnsi" w:eastAsia="Calibri" w:hAnsiTheme="minorHAnsi" w:cstheme="minorHAnsi"/>
          <w:b/>
        </w:rPr>
        <w:t>*Splnenie požiadavky</w:t>
      </w:r>
      <w:r w:rsidR="00FC1E49" w:rsidRPr="00B704C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B704C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</w:p>
    <w:p w14:paraId="0D078725" w14:textId="77777777" w:rsidR="00FC1E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</w:p>
    <w:p w14:paraId="4A46CEAB" w14:textId="77777777" w:rsidR="00EB4565" w:rsidRDefault="00EB456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3F53237A" w14:textId="77777777" w:rsidR="00EB4565" w:rsidRDefault="00EB4565" w:rsidP="00EB4565">
      <w:pPr>
        <w:spacing w:line="276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Poznámky : ..................................................................................................................................................................</w:t>
      </w:r>
    </w:p>
    <w:p w14:paraId="7384D75C" w14:textId="77777777" w:rsidR="00EB4565" w:rsidRDefault="00EB4565" w:rsidP="00EB4565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FDC3E68" w14:textId="77777777" w:rsidR="00EB4565" w:rsidRDefault="00EB4565" w:rsidP="00FC1E49">
      <w:pPr>
        <w:spacing w:line="276" w:lineRule="auto"/>
        <w:jc w:val="both"/>
        <w:rPr>
          <w:rFonts w:asciiTheme="minorHAnsi" w:eastAsia="Calibri" w:hAnsiTheme="minorHAnsi" w:cstheme="minorHAnsi"/>
        </w:rPr>
      </w:pPr>
    </w:p>
    <w:p w14:paraId="74D84C9D" w14:textId="77777777" w:rsidR="00FC1E49" w:rsidRDefault="00FC1E49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23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68"/>
        <w:gridCol w:w="6538"/>
      </w:tblGrid>
      <w:tr w:rsidR="009335F9" w:rsidRPr="00E034BE" w14:paraId="0174F99A" w14:textId="77777777" w:rsidTr="009335F9">
        <w:trPr>
          <w:trHeight w:val="56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000964" w14:textId="77777777" w:rsidR="009335F9" w:rsidRPr="009335F9" w:rsidRDefault="009335F9" w:rsidP="00617171">
            <w:pPr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sz w:val="28"/>
                <w:szCs w:val="28"/>
              </w:rPr>
              <w:t>Cenová ponuka</w:t>
            </w:r>
            <w:r w:rsidR="00850F2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9335F9" w:rsidRPr="00E034BE" w14:paraId="7D950C36" w14:textId="77777777" w:rsidTr="00850F2E">
        <w:trPr>
          <w:trHeight w:val="567"/>
          <w:jc w:val="center"/>
        </w:trPr>
        <w:tc>
          <w:tcPr>
            <w:tcW w:w="1828" w:type="pct"/>
            <w:shd w:val="clear" w:color="auto" w:fill="auto"/>
            <w:vAlign w:val="center"/>
          </w:tcPr>
          <w:p w14:paraId="7F984C3A" w14:textId="77777777" w:rsidR="009335F9" w:rsidRPr="009335F9" w:rsidRDefault="009335F9" w:rsidP="00492D6E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</w:pPr>
            <w:r w:rsidRPr="009335F9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highlight w:val="lightGray"/>
              </w:rPr>
              <w:t>Sumárna cena v € bez DPH:</w:t>
            </w:r>
          </w:p>
        </w:tc>
        <w:tc>
          <w:tcPr>
            <w:tcW w:w="3172" w:type="pct"/>
            <w:shd w:val="clear" w:color="auto" w:fill="auto"/>
            <w:vAlign w:val="center"/>
          </w:tcPr>
          <w:p w14:paraId="10B1519F" w14:textId="77777777" w:rsidR="009335F9" w:rsidRPr="009335F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lightGray"/>
              </w:rPr>
            </w:pPr>
          </w:p>
        </w:tc>
      </w:tr>
    </w:tbl>
    <w:p w14:paraId="5A027072" w14:textId="77777777" w:rsidR="00FC1E49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E034BE">
        <w:rPr>
          <w:rFonts w:asciiTheme="minorHAnsi" w:hAnsiTheme="minorHAnsi" w:cstheme="minorHAnsi"/>
          <w:sz w:val="22"/>
          <w:szCs w:val="22"/>
        </w:rPr>
        <w:t>chádzač</w:t>
      </w:r>
      <w:r>
        <w:rPr>
          <w:rFonts w:asciiTheme="minorHAnsi" w:hAnsiTheme="minorHAnsi" w:cstheme="minorHAnsi"/>
          <w:sz w:val="22"/>
          <w:szCs w:val="22"/>
        </w:rPr>
        <w:t xml:space="preserve"> uvedie, či  je / </w:t>
      </w:r>
      <w:r w:rsidRPr="00FC1E49">
        <w:rPr>
          <w:rFonts w:asciiTheme="minorHAnsi" w:hAnsiTheme="minorHAnsi" w:cstheme="minorHAnsi"/>
          <w:sz w:val="22"/>
          <w:szCs w:val="22"/>
        </w:rPr>
        <w:t>nie</w:t>
      </w:r>
      <w:r w:rsidRPr="00E034BE">
        <w:rPr>
          <w:rFonts w:asciiTheme="minorHAnsi" w:hAnsiTheme="minorHAnsi" w:cstheme="minorHAnsi"/>
          <w:sz w:val="22"/>
          <w:szCs w:val="22"/>
        </w:rPr>
        <w:t xml:space="preserve"> je platcom DPH.</w:t>
      </w:r>
    </w:p>
    <w:p w14:paraId="2AA0B6EF" w14:textId="77777777" w:rsidR="00617171" w:rsidRDefault="00617171" w:rsidP="00FC1E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14:paraId="5CB6323C" w14:textId="77777777" w:rsidTr="009335F9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 xml:space="preserve">Meno a priezvisko </w:t>
            </w:r>
          </w:p>
          <w:p w14:paraId="18EE495C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2006" w14:textId="04D9D652" w:rsidR="00FC1E49" w:rsidRPr="000B0CDC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A640F4" w14:paraId="21BC97CF" w14:textId="77777777" w:rsidTr="009335F9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E69B" w14:textId="77777777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A640F4" w14:paraId="03B8DA5D" w14:textId="77777777" w:rsidTr="009335F9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9335F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9335F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D5CC" w14:textId="5F483082" w:rsidR="00FC1E49" w:rsidRPr="00E86327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C116BE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lang w:eastAsia="ar-SA"/>
        </w:rPr>
      </w:pPr>
    </w:p>
    <w:sectPr w:rsidR="007F4070" w:rsidRPr="00C116BE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E02D1" w14:textId="77777777" w:rsidR="003E30BA" w:rsidRDefault="003E30BA">
      <w:r>
        <w:separator/>
      </w:r>
    </w:p>
  </w:endnote>
  <w:endnote w:type="continuationSeparator" w:id="0">
    <w:p w14:paraId="350860D7" w14:textId="77777777" w:rsidR="003E30BA" w:rsidRDefault="003E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C66">
          <w:rPr>
            <w:noProof/>
          </w:rPr>
          <w:t>1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130F" w14:textId="77777777" w:rsidR="003E30BA" w:rsidRDefault="003E30BA">
      <w:r>
        <w:separator/>
      </w:r>
    </w:p>
  </w:footnote>
  <w:footnote w:type="continuationSeparator" w:id="0">
    <w:p w14:paraId="2C9FFD32" w14:textId="77777777" w:rsidR="003E30BA" w:rsidRDefault="003E3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DFFE9" w14:textId="5090D3A6" w:rsidR="007E514A" w:rsidRPr="00791F85" w:rsidRDefault="007E514A" w:rsidP="00066225">
    <w:pPr>
      <w:widowControl/>
      <w:suppressAutoHyphens w:val="0"/>
      <w:autoSpaceDE w:val="0"/>
      <w:adjustRightInd w:val="0"/>
      <w:jc w:val="right"/>
      <w:rPr>
        <w:rFonts w:cs="Arial"/>
        <w:szCs w:val="20"/>
      </w:rPr>
    </w:pPr>
    <w:r>
      <w:rPr>
        <w:rFonts w:cs="Arial"/>
        <w:szCs w:val="20"/>
      </w:rPr>
      <w:t>Príloha</w:t>
    </w:r>
    <w:r w:rsidR="00617171">
      <w:rPr>
        <w:rFonts w:cs="Arial"/>
        <w:szCs w:val="20"/>
      </w:rPr>
      <w:t xml:space="preserve"> č. </w:t>
    </w:r>
    <w:r w:rsidR="00832430">
      <w:rPr>
        <w:rFonts w:cs="Arial"/>
        <w:szCs w:val="20"/>
      </w:rPr>
      <w:t>1</w:t>
    </w:r>
    <w:r w:rsidR="00617171">
      <w:rPr>
        <w:rFonts w:cs="Arial"/>
        <w:szCs w:val="20"/>
      </w:rPr>
      <w:t xml:space="preserve"> k SP </w:t>
    </w:r>
    <w:r>
      <w:rPr>
        <w:rFonts w:cs="Arial"/>
        <w:szCs w:val="20"/>
      </w:rPr>
      <w:t xml:space="preserve"> </w:t>
    </w:r>
  </w:p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ED4"/>
    <w:rsid w:val="00005791"/>
    <w:rsid w:val="00012D28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BBF"/>
    <w:rsid w:val="00093910"/>
    <w:rsid w:val="000A1672"/>
    <w:rsid w:val="000B0CDC"/>
    <w:rsid w:val="000B18E4"/>
    <w:rsid w:val="000B4D43"/>
    <w:rsid w:val="000B7CFD"/>
    <w:rsid w:val="000C1CCE"/>
    <w:rsid w:val="000D0ACF"/>
    <w:rsid w:val="000D4040"/>
    <w:rsid w:val="000D56FD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2C66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5163"/>
    <w:rsid w:val="00242C85"/>
    <w:rsid w:val="00244AAF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7A13"/>
    <w:rsid w:val="003D64C6"/>
    <w:rsid w:val="003E23D4"/>
    <w:rsid w:val="003E30BA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6652"/>
    <w:rsid w:val="004A7228"/>
    <w:rsid w:val="004B1D35"/>
    <w:rsid w:val="004C612B"/>
    <w:rsid w:val="004C661A"/>
    <w:rsid w:val="004C7DC5"/>
    <w:rsid w:val="004D30A6"/>
    <w:rsid w:val="004D5DC4"/>
    <w:rsid w:val="004D729B"/>
    <w:rsid w:val="004F40B1"/>
    <w:rsid w:val="0050489B"/>
    <w:rsid w:val="005051ED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4DE9"/>
    <w:rsid w:val="00582839"/>
    <w:rsid w:val="00583F5B"/>
    <w:rsid w:val="00586637"/>
    <w:rsid w:val="0059425B"/>
    <w:rsid w:val="005A2F31"/>
    <w:rsid w:val="005A7057"/>
    <w:rsid w:val="005A7675"/>
    <w:rsid w:val="005A7987"/>
    <w:rsid w:val="005C010A"/>
    <w:rsid w:val="005C337F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91AE9"/>
    <w:rsid w:val="00692767"/>
    <w:rsid w:val="0069372E"/>
    <w:rsid w:val="00695C81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653A"/>
    <w:rsid w:val="00781717"/>
    <w:rsid w:val="00782349"/>
    <w:rsid w:val="007825F8"/>
    <w:rsid w:val="0078390D"/>
    <w:rsid w:val="0078790A"/>
    <w:rsid w:val="00793AE1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71B2B"/>
    <w:rsid w:val="00877504"/>
    <w:rsid w:val="00887AC0"/>
    <w:rsid w:val="008901A1"/>
    <w:rsid w:val="008A1697"/>
    <w:rsid w:val="008A6598"/>
    <w:rsid w:val="008B1403"/>
    <w:rsid w:val="008C1162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CD4"/>
    <w:rsid w:val="009A15BF"/>
    <w:rsid w:val="009B0588"/>
    <w:rsid w:val="009B1A43"/>
    <w:rsid w:val="009C614B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75AAF"/>
    <w:rsid w:val="00B75E8C"/>
    <w:rsid w:val="00B920D6"/>
    <w:rsid w:val="00BA06DC"/>
    <w:rsid w:val="00BA0D61"/>
    <w:rsid w:val="00BA1F52"/>
    <w:rsid w:val="00BA216B"/>
    <w:rsid w:val="00BA2FC0"/>
    <w:rsid w:val="00BA660C"/>
    <w:rsid w:val="00BA7399"/>
    <w:rsid w:val="00BB70B6"/>
    <w:rsid w:val="00BC6351"/>
    <w:rsid w:val="00BD0874"/>
    <w:rsid w:val="00BD1144"/>
    <w:rsid w:val="00BE19DB"/>
    <w:rsid w:val="00BE54BE"/>
    <w:rsid w:val="00BF3643"/>
    <w:rsid w:val="00C02C54"/>
    <w:rsid w:val="00C116BE"/>
    <w:rsid w:val="00C179AF"/>
    <w:rsid w:val="00C326A8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A7E67"/>
    <w:rsid w:val="00CB0EE1"/>
    <w:rsid w:val="00CB0FCB"/>
    <w:rsid w:val="00CB4B2C"/>
    <w:rsid w:val="00CB4DBF"/>
    <w:rsid w:val="00CB690E"/>
    <w:rsid w:val="00CC315D"/>
    <w:rsid w:val="00CD4769"/>
    <w:rsid w:val="00CD5018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D7B98"/>
    <w:rsid w:val="00DE4A5C"/>
    <w:rsid w:val="00DF7D34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BBC"/>
    <w:rsid w:val="00E7300D"/>
    <w:rsid w:val="00E82859"/>
    <w:rsid w:val="00E9257F"/>
    <w:rsid w:val="00EB186A"/>
    <w:rsid w:val="00EB224C"/>
    <w:rsid w:val="00EB35C2"/>
    <w:rsid w:val="00EB4565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2455"/>
    <w:rsid w:val="00F92DEC"/>
    <w:rsid w:val="00F9614D"/>
    <w:rsid w:val="00FA06C5"/>
    <w:rsid w:val="00FA2977"/>
    <w:rsid w:val="00FA4509"/>
    <w:rsid w:val="00FA52BF"/>
    <w:rsid w:val="00FB171E"/>
    <w:rsid w:val="00FB56C5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694CD-4293-452B-8D08-BEA03C53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222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Peter Varga</cp:lastModifiedBy>
  <cp:revision>5</cp:revision>
  <cp:lastPrinted>2020-03-09T16:22:00Z</cp:lastPrinted>
  <dcterms:created xsi:type="dcterms:W3CDTF">2022-03-02T13:05:00Z</dcterms:created>
  <dcterms:modified xsi:type="dcterms:W3CDTF">2022-03-10T12:19:00Z</dcterms:modified>
</cp:coreProperties>
</file>