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3A74350E"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9549B9" w:rsidRPr="008A38F0">
        <w:rPr>
          <w:rFonts w:ascii="Arial Narrow" w:hAnsi="Arial Narrow"/>
          <w:color w:val="333333"/>
          <w:shd w:val="clear" w:color="auto" w:fill="FFFFFF"/>
        </w:rPr>
        <w:t>IKT zariadenia DNS</w:t>
      </w:r>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0229DFDE" w:rsidR="00F552BC" w:rsidRPr="008819B2" w:rsidRDefault="00B320AE" w:rsidP="008A38F0">
      <w:pPr>
        <w:pStyle w:val="Default"/>
        <w:jc w:val="both"/>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D54A01" w:rsidRPr="00D54A01">
        <w:rPr>
          <w:rFonts w:ascii="Arial Narrow" w:hAnsi="Arial Narrow"/>
          <w:b/>
          <w:i/>
          <w:color w:val="000000" w:themeColor="text1"/>
          <w:sz w:val="28"/>
          <w:shd w:val="clear" w:color="auto" w:fill="FFFFFF"/>
        </w:rPr>
        <w:t xml:space="preserve">UPS a </w:t>
      </w:r>
      <w:proofErr w:type="spellStart"/>
      <w:r w:rsidR="00D54A01" w:rsidRPr="00D54A01">
        <w:rPr>
          <w:rFonts w:ascii="Arial Narrow" w:hAnsi="Arial Narrow"/>
          <w:b/>
          <w:i/>
          <w:color w:val="000000" w:themeColor="text1"/>
          <w:sz w:val="28"/>
          <w:shd w:val="clear" w:color="auto" w:fill="FFFFFF"/>
        </w:rPr>
        <w:t>switche</w:t>
      </w:r>
      <w:proofErr w:type="spellEnd"/>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6F753F19"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752680" w:rsidRPr="008E5188">
        <w:rPr>
          <w:rFonts w:ascii="Arial Narrow" w:hAnsi="Arial Narrow"/>
        </w:rPr>
        <w:t>2</w:t>
      </w:r>
      <w:r w:rsidR="008E5188" w:rsidRPr="008E5188">
        <w:rPr>
          <w:rFonts w:ascii="Arial Narrow" w:hAnsi="Arial Narrow"/>
        </w:rPr>
        <w:t>8</w:t>
      </w:r>
      <w:r w:rsidR="00752680" w:rsidRPr="008E5188">
        <w:rPr>
          <w:rFonts w:ascii="Arial Narrow" w:hAnsi="Arial Narrow"/>
        </w:rPr>
        <w:t>.06</w:t>
      </w:r>
      <w:r w:rsidR="007672A6" w:rsidRPr="008E5188">
        <w:rPr>
          <w:rFonts w:ascii="Arial Narrow" w:hAnsi="Arial Narrow"/>
        </w:rPr>
        <w:t>.2022</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F62260"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D2918">
        <w:rPr>
          <w:rFonts w:ascii="Arial Narrow" w:hAnsi="Arial Narrow"/>
        </w:rPr>
        <w:t>Mgr. Alexander Starčevič</w:t>
      </w:r>
    </w:p>
    <w:p w14:paraId="55865A77" w14:textId="2FFB6CF9"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DD2918">
        <w:rPr>
          <w:rFonts w:ascii="Arial Narrow" w:hAnsi="Arial Narrow"/>
        </w:rPr>
        <w:t>74</w:t>
      </w:r>
    </w:p>
    <w:p w14:paraId="1E497275" w14:textId="2B1B96D4"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DD2918">
        <w:rPr>
          <w:rFonts w:ascii="Arial Narrow" w:hAnsi="Arial Narrow"/>
        </w:rPr>
        <w:t>alexander.starcevic</w:t>
      </w:r>
      <w:proofErr w:type="spellEnd"/>
      <w:r w:rsidR="00481BAF" w:rsidRPr="008A38F0">
        <w:rPr>
          <w:rFonts w:ascii="Arial Narrow" w:hAnsi="Arial Narrow"/>
          <w:lang w:val="en-US"/>
        </w:rPr>
        <w:t>@</w:t>
      </w:r>
      <w:r w:rsidR="00481BAF" w:rsidRPr="008A38F0">
        <w:rPr>
          <w:rFonts w:ascii="Arial Narrow" w:hAnsi="Arial Narrow"/>
        </w:rPr>
        <w:t>minv.sk</w:t>
      </w:r>
    </w:p>
    <w:p w14:paraId="005A04A5" w14:textId="2136F58F" w:rsidR="00814958" w:rsidRDefault="00814958" w:rsidP="002B4379">
      <w:pPr>
        <w:spacing w:line="276" w:lineRule="auto"/>
        <w:jc w:val="both"/>
      </w:pPr>
      <w:r w:rsidRPr="008A38F0">
        <w:rPr>
          <w:rFonts w:ascii="Arial Narrow" w:hAnsi="Arial Narrow"/>
        </w:rPr>
        <w:t>Adresa stránky, kde je možný prístup k dokumentácií VO:</w:t>
      </w:r>
      <w:r w:rsidR="001A7B1E">
        <w:rPr>
          <w:rFonts w:ascii="Arial Narrow" w:hAnsi="Arial Narrow"/>
        </w:rPr>
        <w:t xml:space="preserve"> </w:t>
      </w:r>
      <w:hyperlink r:id="rId8" w:history="1">
        <w:r w:rsidR="002B4379" w:rsidRPr="002B4379">
          <w:rPr>
            <w:rStyle w:val="Hypertextovprepojenie"/>
            <w:rFonts w:ascii="Arial Narrow" w:hAnsi="Arial Narrow"/>
          </w:rPr>
          <w:t>https://josephine.proebiz.com/sk/tender/23647/summary</w:t>
        </w:r>
      </w:hyperlink>
    </w:p>
    <w:p w14:paraId="489AA405" w14:textId="77777777" w:rsidR="002B4379" w:rsidRPr="008A38F0" w:rsidRDefault="002B4379" w:rsidP="002B4379">
      <w:pPr>
        <w:spacing w:line="276" w:lineRule="auto"/>
        <w:jc w:val="both"/>
        <w:rPr>
          <w:rFonts w:ascii="Arial Narrow" w:hAnsi="Arial Narrow"/>
          <w:lang w:eastAsia="en-US"/>
        </w:rPr>
      </w:pPr>
    </w:p>
    <w:p w14:paraId="1870E00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3D4E10FF" w14:textId="7FAC1384" w:rsidR="00BC4B6D" w:rsidRPr="008A38F0" w:rsidRDefault="00BC4B6D" w:rsidP="008A38F0">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bežne dostupných tovarov, ktorými sú</w:t>
      </w:r>
      <w:r w:rsidR="001A02F9">
        <w:rPr>
          <w:rFonts w:ascii="Arial Narrow" w:hAnsi="Arial Narrow"/>
          <w:sz w:val="24"/>
          <w:szCs w:val="24"/>
        </w:rPr>
        <w:t xml:space="preserve"> </w:t>
      </w:r>
      <w:r w:rsidR="00E23F81">
        <w:rPr>
          <w:rFonts w:ascii="Arial Narrow" w:hAnsi="Arial Narrow"/>
          <w:sz w:val="24"/>
          <w:szCs w:val="24"/>
        </w:rPr>
        <w:t xml:space="preserve">informačné systémy a servery </w:t>
      </w:r>
      <w:r w:rsidR="00BC1B30" w:rsidRPr="008A38F0">
        <w:rPr>
          <w:rFonts w:ascii="Arial Narrow" w:hAnsi="Arial Narrow"/>
          <w:sz w:val="24"/>
          <w:szCs w:val="24"/>
        </w:rPr>
        <w:t xml:space="preserve"> </w:t>
      </w:r>
      <w:r w:rsidR="008B3F3D" w:rsidRPr="008A38F0">
        <w:rPr>
          <w:rFonts w:ascii="Arial Narrow" w:hAnsi="Arial Narrow"/>
          <w:sz w:val="24"/>
          <w:szCs w:val="24"/>
        </w:rPr>
        <w:t>a s tým súvisiac</w:t>
      </w:r>
      <w:r w:rsidR="00BC1B30" w:rsidRPr="008A38F0">
        <w:rPr>
          <w:rFonts w:ascii="Arial Narrow" w:hAnsi="Arial Narrow"/>
          <w:sz w:val="24"/>
          <w:szCs w:val="24"/>
        </w:rPr>
        <w:t>e služby</w:t>
      </w:r>
      <w:r w:rsidR="002232C6" w:rsidRPr="008A38F0">
        <w:rPr>
          <w:rFonts w:ascii="Arial Narrow" w:hAnsi="Arial Narrow"/>
          <w:sz w:val="24"/>
          <w:szCs w:val="24"/>
        </w:rPr>
        <w:t xml:space="preserve"> </w:t>
      </w:r>
      <w:r w:rsidR="00EC5D0F" w:rsidRPr="008A38F0">
        <w:rPr>
          <w:rFonts w:ascii="Arial Narrow" w:hAnsi="Arial Narrow"/>
          <w:sz w:val="24"/>
          <w:szCs w:val="24"/>
        </w:rPr>
        <w:t xml:space="preserve">v množstve </w:t>
      </w:r>
      <w:r w:rsidR="00E600D3" w:rsidRPr="008819B2">
        <w:rPr>
          <w:rFonts w:ascii="Arial Narrow" w:hAnsi="Arial Narrow"/>
          <w:sz w:val="24"/>
          <w:szCs w:val="24"/>
        </w:rPr>
        <w:t>podľa prílohy č. 1</w:t>
      </w:r>
      <w:r w:rsidR="00EC5D0F" w:rsidRPr="008819B2">
        <w:rPr>
          <w:rFonts w:ascii="Arial Narrow" w:hAnsi="Arial Narrow"/>
          <w:sz w:val="24"/>
          <w:szCs w:val="24"/>
        </w:rPr>
        <w:t>,</w:t>
      </w:r>
      <w:r w:rsidR="00EC5D0F" w:rsidRPr="008A38F0">
        <w:rPr>
          <w:rFonts w:ascii="Arial Narrow" w:hAnsi="Arial Narrow"/>
          <w:sz w:val="24"/>
          <w:szCs w:val="24"/>
        </w:rPr>
        <w:t xml:space="preserve"> miesto dodania: </w:t>
      </w:r>
      <w:r w:rsidR="001726BE" w:rsidRPr="008819B2">
        <w:rPr>
          <w:rFonts w:ascii="Arial Narrow" w:hAnsi="Arial Narrow"/>
          <w:sz w:val="24"/>
          <w:szCs w:val="24"/>
        </w:rPr>
        <w:t xml:space="preserve">definované v </w:t>
      </w:r>
      <w:r w:rsidR="00861910" w:rsidRPr="008819B2">
        <w:rPr>
          <w:rFonts w:ascii="Arial Narrow" w:hAnsi="Arial Narrow"/>
          <w:sz w:val="24"/>
          <w:szCs w:val="24"/>
        </w:rPr>
        <w:t>príloh</w:t>
      </w:r>
      <w:r w:rsidR="001726BE" w:rsidRPr="008819B2">
        <w:rPr>
          <w:rFonts w:ascii="Arial Narrow" w:hAnsi="Arial Narrow"/>
          <w:sz w:val="24"/>
          <w:szCs w:val="24"/>
        </w:rPr>
        <w:t>e</w:t>
      </w:r>
      <w:r w:rsidR="00861910" w:rsidRPr="008819B2">
        <w:rPr>
          <w:rFonts w:ascii="Arial Narrow" w:hAnsi="Arial Narrow"/>
          <w:sz w:val="24"/>
          <w:szCs w:val="24"/>
        </w:rPr>
        <w:t xml:space="preserve"> č. 1</w:t>
      </w:r>
      <w:r w:rsidR="00EC5D0F" w:rsidRPr="008819B2">
        <w:rPr>
          <w:rFonts w:ascii="Arial Narrow" w:hAnsi="Arial Narrow"/>
          <w:sz w:val="24"/>
          <w:szCs w:val="24"/>
        </w:rPr>
        <w:t>.</w:t>
      </w:r>
    </w:p>
    <w:p w14:paraId="76EEEEA2" w14:textId="77777777" w:rsidR="00BC4B6D" w:rsidRPr="008A38F0" w:rsidRDefault="00BC4B6D" w:rsidP="008A38F0">
      <w:pPr>
        <w:pStyle w:val="Default"/>
        <w:spacing w:line="276" w:lineRule="auto"/>
        <w:jc w:val="both"/>
        <w:rPr>
          <w:rFonts w:ascii="Arial Narrow" w:hAnsi="Arial Narrow" w:cs="Times New Roman"/>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4D2E199F"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D54A01">
        <w:rPr>
          <w:rFonts w:ascii="Arial Narrow" w:hAnsi="Arial Narrow"/>
          <w:b/>
        </w:rPr>
        <w:t>238 058,20</w:t>
      </w:r>
      <w:r w:rsidR="009549B9" w:rsidRPr="008A38F0">
        <w:rPr>
          <w:rFonts w:ascii="Arial Narrow" w:hAnsi="Arial Narrow"/>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4F012EE" w14:textId="395DDE7C"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r w:rsidR="009B51D3" w:rsidRPr="009B51D3">
        <w:rPr>
          <w:rFonts w:ascii="Arial Narrow" w:hAnsi="Arial Narrow"/>
          <w:b/>
        </w:rPr>
        <w:t>200</w:t>
      </w:r>
      <w:r w:rsidR="006F69DE" w:rsidRPr="009B51D3">
        <w:rPr>
          <w:rFonts w:ascii="Arial Narrow" w:hAnsi="Arial Narrow"/>
          <w:b/>
        </w:rPr>
        <w:t xml:space="preserve"> </w:t>
      </w:r>
      <w:r w:rsidR="00EC5D0F" w:rsidRPr="009B51D3">
        <w:rPr>
          <w:rFonts w:ascii="Arial Narrow" w:hAnsi="Arial Narrow"/>
          <w:b/>
        </w:rPr>
        <w:t>dní</w:t>
      </w:r>
      <w:r w:rsidR="00EC5D0F" w:rsidRPr="009B51D3">
        <w:rPr>
          <w:rFonts w:ascii="Arial Narrow" w:hAnsi="Arial Narrow"/>
        </w:rPr>
        <w:t xml:space="preserve"> od podpisu zmluvy.</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1" w:name="_Toc488059671"/>
      <w:r w:rsidRPr="008A38F0">
        <w:rPr>
          <w:rFonts w:ascii="Arial Narrow" w:hAnsi="Arial Narrow"/>
          <w:bCs/>
          <w:color w:val="2F5496" w:themeColor="accent1" w:themeShade="BF"/>
        </w:rPr>
        <w:t>Komplexnosť dodávky</w:t>
      </w:r>
      <w:bookmarkEnd w:id="1"/>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2"/>
      <w:r w:rsidRPr="008A38F0">
        <w:rPr>
          <w:rFonts w:ascii="Arial Narrow" w:hAnsi="Arial Narrow"/>
          <w:bCs/>
          <w:color w:val="2F5496" w:themeColor="accent1" w:themeShade="BF"/>
        </w:rPr>
        <w:t>Typ zmluvy</w:t>
      </w:r>
      <w:bookmarkEnd w:id="2"/>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3"/>
      <w:r w:rsidRPr="008A38F0">
        <w:rPr>
          <w:rFonts w:ascii="Arial Narrow" w:hAnsi="Arial Narrow"/>
          <w:bCs/>
          <w:color w:val="2F5496" w:themeColor="accent1" w:themeShade="BF"/>
        </w:rPr>
        <w:t>Zdroj finančných prostriedkov</w:t>
      </w:r>
      <w:bookmarkEnd w:id="3"/>
    </w:p>
    <w:p w14:paraId="5B7A488E" w14:textId="6B3002E2" w:rsidR="00D54A01" w:rsidRPr="0045528A" w:rsidRDefault="00D54A0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45528A">
        <w:rPr>
          <w:rFonts w:ascii="Arial Narrow" w:hAnsi="Arial Narrow"/>
          <w:sz w:val="24"/>
          <w:szCs w:val="24"/>
        </w:rPr>
        <w:t xml:space="preserve">Predmet zákazky bude </w:t>
      </w:r>
      <w:r w:rsidR="009C6825" w:rsidRPr="0045528A">
        <w:rPr>
          <w:rFonts w:ascii="Arial Narrow" w:hAnsi="Arial Narrow"/>
          <w:sz w:val="24"/>
          <w:szCs w:val="24"/>
        </w:rPr>
        <w:t>financovaný</w:t>
      </w:r>
      <w:r w:rsidR="00665194" w:rsidRPr="0045528A">
        <w:rPr>
          <w:rFonts w:ascii="Arial Narrow" w:hAnsi="Arial Narrow"/>
          <w:sz w:val="24"/>
          <w:szCs w:val="24"/>
          <w:lang w:val="sk-SK"/>
        </w:rPr>
        <w:t xml:space="preserve"> </w:t>
      </w:r>
      <w:r w:rsidRPr="0045528A">
        <w:rPr>
          <w:rFonts w:ascii="Arial Narrow" w:hAnsi="Arial Narrow"/>
          <w:sz w:val="24"/>
          <w:szCs w:val="24"/>
          <w:lang w:val="sk-SK"/>
        </w:rPr>
        <w:t>z</w:t>
      </w:r>
      <w:r w:rsidR="003B28BD" w:rsidRPr="0045528A">
        <w:rPr>
          <w:rFonts w:ascii="Arial Narrow" w:hAnsi="Arial Narrow"/>
          <w:sz w:val="24"/>
          <w:szCs w:val="24"/>
          <w:lang w:val="sk-SK"/>
        </w:rPr>
        <w:t> prostriedkov EU</w:t>
      </w:r>
      <w:r w:rsidRPr="0045528A">
        <w:rPr>
          <w:rFonts w:ascii="Arial Narrow" w:hAnsi="Arial Narrow"/>
          <w:sz w:val="24"/>
          <w:szCs w:val="24"/>
          <w:lang w:val="sk-SK"/>
        </w:rPr>
        <w:t xml:space="preserve">. </w:t>
      </w:r>
    </w:p>
    <w:p w14:paraId="1712F18E" w14:textId="5A479928"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4"/>
      <w:r w:rsidRPr="008A38F0">
        <w:rPr>
          <w:rFonts w:ascii="Arial Narrow" w:hAnsi="Arial Narrow"/>
          <w:bCs/>
          <w:color w:val="2F5496" w:themeColor="accent1" w:themeShade="BF"/>
        </w:rPr>
        <w:t>Podmienky predloženia ponuky</w:t>
      </w:r>
      <w:bookmarkEnd w:id="4"/>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9"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0"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5"/>
      <w:r w:rsidRPr="008A38F0">
        <w:rPr>
          <w:rFonts w:ascii="Arial Narrow" w:hAnsi="Arial Narrow"/>
          <w:bCs/>
          <w:color w:val="2F5496" w:themeColor="accent1" w:themeShade="BF"/>
        </w:rPr>
        <w:t>Jazyk ponuky</w:t>
      </w:r>
      <w:bookmarkEnd w:id="5"/>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6"/>
      <w:r w:rsidRPr="008A38F0">
        <w:rPr>
          <w:rFonts w:ascii="Arial Narrow" w:hAnsi="Arial Narrow"/>
          <w:bCs/>
          <w:color w:val="2F5496" w:themeColor="accent1" w:themeShade="BF"/>
        </w:rPr>
        <w:t>Predkladanie a obsah ponuky</w:t>
      </w:r>
      <w:bookmarkEnd w:id="6"/>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1"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7"/>
      <w:r w:rsidRPr="008A38F0">
        <w:rPr>
          <w:rFonts w:ascii="Arial Narrow" w:hAnsi="Arial Narrow"/>
          <w:bCs/>
          <w:color w:val="2F5496" w:themeColor="accent1" w:themeShade="BF"/>
        </w:rPr>
        <w:t>Lehota na predkladanie ponúk</w:t>
      </w:r>
      <w:bookmarkEnd w:id="7"/>
    </w:p>
    <w:p w14:paraId="6AA6710B" w14:textId="7D652FB3" w:rsidR="009C6825" w:rsidRPr="008A38F0" w:rsidRDefault="009C6825" w:rsidP="008A38F0">
      <w:pPr>
        <w:pStyle w:val="Bezriadkovania"/>
        <w:spacing w:line="276" w:lineRule="auto"/>
        <w:jc w:val="both"/>
        <w:rPr>
          <w:rFonts w:ascii="Arial Narrow" w:hAnsi="Arial Narrow"/>
          <w:b/>
          <w:bCs/>
          <w:u w:val="single"/>
        </w:rPr>
      </w:pPr>
      <w:r w:rsidRPr="008A38F0">
        <w:rPr>
          <w:rFonts w:ascii="Arial Narrow" w:hAnsi="Arial Narrow"/>
        </w:rPr>
        <w:t xml:space="preserve">Ponuky musia byť </w:t>
      </w:r>
      <w:r w:rsidRPr="008A38F0">
        <w:rPr>
          <w:rFonts w:ascii="Arial Narrow" w:hAnsi="Arial Narrow"/>
          <w:b/>
        </w:rPr>
        <w:t>doručené do</w:t>
      </w:r>
      <w:r w:rsidR="00B959DC" w:rsidRPr="008A38F0">
        <w:rPr>
          <w:rFonts w:ascii="Arial Narrow" w:hAnsi="Arial Narrow"/>
          <w:b/>
        </w:rPr>
        <w:t xml:space="preserve"> </w:t>
      </w:r>
      <w:r w:rsidR="009979D7">
        <w:rPr>
          <w:rFonts w:ascii="Arial Narrow" w:hAnsi="Arial Narrow"/>
          <w:b/>
        </w:rPr>
        <w:t>22</w:t>
      </w:r>
      <w:r w:rsidR="004F0681">
        <w:rPr>
          <w:rFonts w:ascii="Arial Narrow" w:hAnsi="Arial Narrow"/>
          <w:b/>
        </w:rPr>
        <w:t>.08.2022 do</w:t>
      </w:r>
      <w:r w:rsidR="00835FC5" w:rsidRPr="008A38F0">
        <w:rPr>
          <w:rFonts w:ascii="Arial Narrow" w:hAnsi="Arial Narrow"/>
          <w:b/>
        </w:rPr>
        <w:t xml:space="preserve"> </w:t>
      </w:r>
      <w:r w:rsidR="004F0681">
        <w:rPr>
          <w:rFonts w:ascii="Arial Narrow" w:hAnsi="Arial Narrow"/>
          <w:b/>
        </w:rPr>
        <w:t>10:00</w:t>
      </w:r>
      <w:r w:rsidR="00B959DC" w:rsidRPr="008A38F0">
        <w:rPr>
          <w:rFonts w:ascii="Arial Narrow" w:hAnsi="Arial Narrow"/>
          <w:b/>
        </w:rPr>
        <w:t xml:space="preserve"> </w:t>
      </w:r>
      <w:r w:rsidR="00AF0849" w:rsidRPr="008A38F0">
        <w:rPr>
          <w:rFonts w:ascii="Arial Narrow" w:hAnsi="Arial Narrow"/>
          <w:b/>
        </w:rPr>
        <w:t>hod.</w:t>
      </w:r>
    </w:p>
    <w:p w14:paraId="0E4B9442"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w:t>
      </w:r>
      <w:r w:rsidR="0085641C" w:rsidRPr="008A38F0">
        <w:rPr>
          <w:rFonts w:ascii="Arial Narrow" w:hAnsi="Arial Narrow"/>
        </w:rPr>
        <w:t>z</w:t>
      </w:r>
      <w:r w:rsidR="0085641C"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 neotvorí.</w:t>
      </w:r>
    </w:p>
    <w:p w14:paraId="0483529D" w14:textId="77777777" w:rsidR="009C6825" w:rsidRPr="008A38F0" w:rsidRDefault="009C6825" w:rsidP="008A38F0">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8"/>
      <w:r w:rsidRPr="008A38F0">
        <w:rPr>
          <w:rFonts w:ascii="Arial Narrow" w:hAnsi="Arial Narrow"/>
          <w:bCs/>
          <w:color w:val="2F5496" w:themeColor="accent1" w:themeShade="BF"/>
        </w:rPr>
        <w:t>Platnosť (viazanosť) ponuky</w:t>
      </w:r>
      <w:bookmarkEnd w:id="8"/>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9" w:name="_Toc488059679"/>
      <w:r w:rsidRPr="008A38F0">
        <w:rPr>
          <w:rFonts w:ascii="Arial Narrow" w:hAnsi="Arial Narrow"/>
          <w:bCs/>
          <w:color w:val="2F5496" w:themeColor="accent1" w:themeShade="BF"/>
        </w:rPr>
        <w:t>Zábezpeka ponuky</w:t>
      </w:r>
      <w:bookmarkEnd w:id="9"/>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bookmarkStart w:id="10" w:name="_GoBack"/>
      <w:bookmarkEnd w:id="10"/>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lastRenderedPageBreak/>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2"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3"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77777777" w:rsidR="009C6825" w:rsidRPr="008A38F0" w:rsidRDefault="009C6825" w:rsidP="008A38F0">
      <w:pPr>
        <w:jc w:val="both"/>
        <w:rPr>
          <w:rFonts w:ascii="Arial Narrow" w:hAnsi="Arial Narrow"/>
        </w:rPr>
      </w:pPr>
      <w:r w:rsidRPr="008A38F0">
        <w:rPr>
          <w:rFonts w:ascii="Arial Narrow" w:hAnsi="Arial Narrow"/>
        </w:rPr>
        <w:t xml:space="preserve">Microsoft Internet Explorer verzia 11.0 a vyššia,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66B615D6" w14:textId="479A8B64" w:rsidR="00B07F4B" w:rsidRPr="00F07060" w:rsidRDefault="00B07F4B" w:rsidP="008A38F0">
      <w:pPr>
        <w:pStyle w:val="Odsekzoznamu"/>
        <w:autoSpaceDE w:val="0"/>
        <w:autoSpaceDN w:val="0"/>
        <w:adjustRightInd w:val="0"/>
        <w:ind w:left="0"/>
        <w:jc w:val="both"/>
        <w:rPr>
          <w:rFonts w:ascii="Arial Narrow" w:hAnsi="Arial Narrow"/>
        </w:rPr>
      </w:pPr>
      <w:r w:rsidRPr="00F07060">
        <w:rPr>
          <w:rFonts w:ascii="Arial Narrow" w:eastAsia="TimesNewRomanPSMT" w:hAnsi="Arial Narrow"/>
          <w:color w:val="000000"/>
        </w:rPr>
        <w:t>Otváranie ponúk sa uskutoční elektronicky dňa</w:t>
      </w:r>
      <w:r w:rsidR="000F4F40" w:rsidRPr="00F07060">
        <w:rPr>
          <w:rFonts w:ascii="Arial Narrow" w:eastAsia="TimesNewRomanPSMT" w:hAnsi="Arial Narrow"/>
          <w:color w:val="000000"/>
        </w:rPr>
        <w:t xml:space="preserve"> </w:t>
      </w:r>
      <w:r w:rsidR="00354028" w:rsidRPr="00F07060">
        <w:rPr>
          <w:rFonts w:ascii="Arial Narrow" w:eastAsia="TimesNewRomanPSMT" w:hAnsi="Arial Narrow"/>
          <w:color w:val="000000"/>
        </w:rPr>
        <w:t xml:space="preserve"> </w:t>
      </w:r>
      <w:r w:rsidR="009979D7">
        <w:rPr>
          <w:rFonts w:ascii="Arial Narrow" w:eastAsia="TimesNewRomanPSMT" w:hAnsi="Arial Narrow"/>
          <w:b/>
          <w:color w:val="000000"/>
        </w:rPr>
        <w:t>22</w:t>
      </w:r>
      <w:r w:rsidR="004F0681">
        <w:rPr>
          <w:rFonts w:ascii="Arial Narrow" w:eastAsia="TimesNewRomanPSMT" w:hAnsi="Arial Narrow"/>
          <w:b/>
          <w:color w:val="000000"/>
        </w:rPr>
        <w:t>.08.2022</w:t>
      </w:r>
      <w:r w:rsidR="004F0681">
        <w:rPr>
          <w:rFonts w:ascii="Arial Narrow" w:eastAsia="TimesNewRomanPSMT" w:hAnsi="Arial Narrow"/>
          <w:color w:val="000000"/>
        </w:rPr>
        <w:t xml:space="preserve"> </w:t>
      </w:r>
      <w:r w:rsidR="00AC7ACA" w:rsidRPr="00F07060">
        <w:rPr>
          <w:rFonts w:ascii="Arial Narrow" w:eastAsia="TimesNewRomanPSMT" w:hAnsi="Arial Narrow"/>
          <w:color w:val="000000"/>
        </w:rPr>
        <w:t>o</w:t>
      </w:r>
      <w:r w:rsidR="004F0681">
        <w:rPr>
          <w:rFonts w:ascii="Arial Narrow" w:eastAsia="TimesNewRomanPSMT" w:hAnsi="Arial Narrow"/>
          <w:color w:val="000000"/>
        </w:rPr>
        <w:t> </w:t>
      </w:r>
      <w:r w:rsidR="004F0681">
        <w:rPr>
          <w:rFonts w:ascii="Arial Narrow" w:eastAsia="TimesNewRomanPSMT" w:hAnsi="Arial Narrow"/>
          <w:b/>
          <w:color w:val="000000"/>
        </w:rPr>
        <w:t>11:00</w:t>
      </w:r>
      <w:r w:rsidR="00CC64BF" w:rsidRPr="00F07060">
        <w:rPr>
          <w:rFonts w:ascii="Arial Narrow" w:eastAsia="TimesNewRomanPSMT" w:hAnsi="Arial Narrow"/>
          <w:color w:val="000000"/>
        </w:rPr>
        <w:t xml:space="preserve"> </w:t>
      </w:r>
      <w:r w:rsidR="00AC7ACA" w:rsidRPr="00F07060">
        <w:rPr>
          <w:rFonts w:ascii="Arial Narrow" w:eastAsia="TimesNewRomanPSMT" w:hAnsi="Arial Narrow"/>
          <w:color w:val="000000"/>
        </w:rPr>
        <w:t>hod.</w:t>
      </w:r>
      <w:r w:rsidRPr="00F07060">
        <w:rPr>
          <w:rFonts w:ascii="Arial Narrow" w:eastAsia="TimesNewRomanPSMT" w:hAnsi="Arial Narrow"/>
          <w:color w:val="000000"/>
        </w:rPr>
        <w:t xml:space="preserve"> </w:t>
      </w:r>
      <w:r w:rsidRPr="00F07060">
        <w:rPr>
          <w:rFonts w:ascii="Arial Narrow" w:hAnsi="Arial Narrow"/>
          <w:color w:val="000000"/>
        </w:rPr>
        <w:t xml:space="preserve">v mieste </w:t>
      </w:r>
      <w:r w:rsidRPr="00F07060">
        <w:rPr>
          <w:rFonts w:ascii="Arial Narrow" w:eastAsia="TimesNewRomanPSMT" w:hAnsi="Arial Narrow"/>
          <w:color w:val="000000"/>
        </w:rPr>
        <w:t>sídla verejného obstarávateľa</w:t>
      </w:r>
      <w:r w:rsidR="00E91C0F" w:rsidRPr="00F07060">
        <w:rPr>
          <w:rFonts w:ascii="Arial Narrow" w:eastAsia="TimesNewRomanPSMT" w:hAnsi="Arial Narrow"/>
          <w:color w:val="000000"/>
        </w:rPr>
        <w:t xml:space="preserve">. </w:t>
      </w:r>
      <w:r w:rsidRPr="00F07060">
        <w:rPr>
          <w:rFonts w:ascii="Arial Narrow" w:eastAsia="TimesNewRomanPSMT" w:hAnsi="Arial Narrow"/>
          <w:color w:val="000000"/>
        </w:rPr>
        <w:t xml:space="preserve"> </w:t>
      </w:r>
      <w:r w:rsidRPr="00F07060">
        <w:rPr>
          <w:rFonts w:ascii="Arial Narrow" w:hAnsi="Arial Narrow"/>
          <w:color w:val="000000"/>
        </w:rPr>
        <w:t xml:space="preserve">. </w:t>
      </w:r>
      <w:r w:rsidR="00DA1F71" w:rsidRPr="00F07060">
        <w:rPr>
          <w:rFonts w:ascii="Arial Narrow" w:hAnsi="Arial Narrow"/>
          <w:color w:val="000000"/>
        </w:rPr>
        <w:t xml:space="preserve">V zmysle § 61 ods. 4 ZVO je </w:t>
      </w:r>
      <w:r w:rsidR="00DA1F71" w:rsidRPr="00056E70">
        <w:rPr>
          <w:rFonts w:ascii="Arial Narrow" w:hAnsi="Arial Narrow"/>
          <w:color w:val="000000" w:themeColor="text1"/>
        </w:rPr>
        <w:t>o</w:t>
      </w:r>
      <w:r w:rsidR="00DA1F71" w:rsidRPr="00056E70">
        <w:rPr>
          <w:rFonts w:ascii="Arial Narrow" w:hAnsi="Arial Narrow" w:cs="Segoe UI"/>
          <w:color w:val="000000" w:themeColor="text1"/>
          <w:shd w:val="clear" w:color="auto" w:fill="FFFFFF"/>
        </w:rPr>
        <w:t>tváranie ponúk neverejné, údaje z otvárania ponúk verejný obstarávateľ a obstarávateľ nezverejňuje a neposiela uchádzačom ani zápisnicu z otvárania ponúk.</w:t>
      </w:r>
    </w:p>
    <w:p w14:paraId="72709D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4ADE3E15" w14:textId="77777777" w:rsidR="00B07F4B" w:rsidRPr="008A38F0" w:rsidRDefault="009F564F"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4B00907B"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6FB3AB41" w14:textId="0B0449C5"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5ABDBE0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331F3008" w14:textId="392986B5"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77777777"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Pod cenou sa rozumie cena za celý predmet zákazky v EUR s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w:t>
      </w:r>
      <w:r w:rsidR="00100517" w:rsidRPr="008A38F0">
        <w:rPr>
          <w:rFonts w:ascii="Arial Narrow" w:eastAsia="TimesNewRomanPSMT" w:hAnsi="Arial Narrow"/>
          <w:color w:val="000000"/>
        </w:rPr>
        <w:lastRenderedPageBreak/>
        <w:t>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4"/>
      <w:footerReference w:type="default" r:id="rId15"/>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16FEB" w14:textId="77777777" w:rsidR="007673A6" w:rsidRDefault="007673A6">
      <w:r>
        <w:separator/>
      </w:r>
    </w:p>
  </w:endnote>
  <w:endnote w:type="continuationSeparator" w:id="0">
    <w:p w14:paraId="6494F9FB" w14:textId="77777777" w:rsidR="007673A6" w:rsidRDefault="0076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3D36B8B0" w:rsidR="00312F97" w:rsidRPr="00312F97" w:rsidRDefault="004F0681" w:rsidP="00312F97">
    <w:pPr>
      <w:pStyle w:val="Pta"/>
      <w:rPr>
        <w:sz w:val="22"/>
        <w:szCs w:val="22"/>
      </w:rPr>
    </w:pPr>
    <w:r>
      <w:rPr>
        <w:rFonts w:ascii="Arial Narrow" w:hAnsi="Arial Narrow"/>
        <w:color w:val="333333"/>
        <w:szCs w:val="21"/>
        <w:shd w:val="clear" w:color="auto" w:fill="FFFFFF"/>
        <w:lang w:val="sk-SK"/>
      </w:rPr>
      <w:t>UPS a </w:t>
    </w:r>
    <w:proofErr w:type="spellStart"/>
    <w:r>
      <w:rPr>
        <w:rFonts w:ascii="Arial Narrow" w:hAnsi="Arial Narrow"/>
        <w:color w:val="333333"/>
        <w:szCs w:val="21"/>
        <w:shd w:val="clear" w:color="auto" w:fill="FFFFFF"/>
        <w:lang w:val="sk-SK"/>
      </w:rPr>
      <w:t>switche</w:t>
    </w:r>
    <w:proofErr w:type="spellEnd"/>
    <w:r>
      <w:rPr>
        <w:rFonts w:ascii="Arial Narrow" w:hAnsi="Arial Narrow"/>
        <w:color w:val="333333"/>
        <w:szCs w:val="21"/>
        <w:shd w:val="clear" w:color="auto" w:fill="FFFFFF"/>
        <w:lang w:val="sk-SK"/>
      </w:rPr>
      <w:t xml:space="preserve"> </w:t>
    </w:r>
    <w:r w:rsidR="001A02F9">
      <w:rPr>
        <w:rFonts w:ascii="Arial Narrow" w:hAnsi="Arial Narrow"/>
        <w:color w:val="333333"/>
        <w:szCs w:val="21"/>
        <w:shd w:val="clear" w:color="auto" w:fill="FFFFFF"/>
        <w:lang w:val="sk-SK"/>
      </w:rPr>
      <w:t xml:space="preserve"> </w:t>
    </w:r>
    <w:r w:rsidR="001A02F9">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9979D7" w:rsidRPr="009979D7">
      <w:rPr>
        <w:noProof/>
        <w:sz w:val="22"/>
        <w:szCs w:val="22"/>
        <w:lang w:val="sk-SK"/>
      </w:rPr>
      <w:t>8</w:t>
    </w:r>
    <w:r w:rsidR="00312F97"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C1A69" w14:textId="77777777" w:rsidR="007673A6" w:rsidRDefault="007673A6">
      <w:r>
        <w:separator/>
      </w:r>
    </w:p>
  </w:footnote>
  <w:footnote w:type="continuationSeparator" w:id="0">
    <w:p w14:paraId="6773F5DF" w14:textId="77777777" w:rsidR="007673A6" w:rsidRDefault="007673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40FF"/>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A93"/>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3647/summary"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E8003-4A9B-4B71-AEAE-37C3C18B0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126</TotalTime>
  <Pages>8</Pages>
  <Words>2827</Words>
  <Characters>16114</Characters>
  <Application>Microsoft Office Word</Application>
  <DocSecurity>0</DocSecurity>
  <Lines>134</Lines>
  <Paragraphs>37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18904</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26</cp:revision>
  <cp:lastPrinted>2021-01-20T13:59:00Z</cp:lastPrinted>
  <dcterms:created xsi:type="dcterms:W3CDTF">2022-04-28T09:24:00Z</dcterms:created>
  <dcterms:modified xsi:type="dcterms:W3CDTF">2022-08-10T13:47:00Z</dcterms:modified>
</cp:coreProperties>
</file>