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821" w:rsidRPr="002E64B8" w:rsidRDefault="00576B6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t xml:space="preserve">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Załącznik </w:t>
      </w:r>
      <w:r w:rsidR="00770C75">
        <w:rPr>
          <w:rFonts w:ascii="Cambria" w:hAnsi="Cambria" w:cs="Arial"/>
          <w:b/>
          <w:bCs/>
          <w:sz w:val="22"/>
          <w:szCs w:val="22"/>
        </w:rPr>
        <w:t>SA.2717c.</w:t>
      </w:r>
      <w:r w:rsidR="0023119C">
        <w:rPr>
          <w:rFonts w:ascii="Cambria" w:hAnsi="Cambria" w:cs="Arial"/>
          <w:b/>
          <w:bCs/>
          <w:sz w:val="22"/>
          <w:szCs w:val="22"/>
        </w:rPr>
        <w:t>22</w:t>
      </w:r>
      <w:r w:rsidR="00F900A6">
        <w:rPr>
          <w:rFonts w:ascii="Cambria" w:hAnsi="Cambria" w:cs="Arial"/>
          <w:b/>
          <w:bCs/>
          <w:sz w:val="22"/>
          <w:szCs w:val="22"/>
        </w:rPr>
        <w:t>.2022</w:t>
      </w:r>
    </w:p>
    <w:p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0736E7" w:rsidRDefault="00916821" w:rsidP="0044541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736E7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0E1C61" w:rsidRPr="000736E7" w:rsidRDefault="000E1C61" w:rsidP="0044541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247A75" w:rsidRPr="000736E7" w:rsidRDefault="00247A75" w:rsidP="00247A7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736E7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247A75" w:rsidRPr="000736E7" w:rsidRDefault="00247A75" w:rsidP="00247A7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736E7">
        <w:rPr>
          <w:rFonts w:ascii="Arial" w:hAnsi="Arial" w:cs="Arial"/>
          <w:b/>
          <w:bCs/>
          <w:sz w:val="22"/>
          <w:szCs w:val="22"/>
        </w:rPr>
        <w:t>Nadleśnictwo Brodnica</w:t>
      </w:r>
    </w:p>
    <w:p w:rsidR="00247A75" w:rsidRPr="000736E7" w:rsidRDefault="00247A75" w:rsidP="00247A7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736E7">
        <w:rPr>
          <w:rFonts w:ascii="Arial" w:hAnsi="Arial" w:cs="Arial"/>
          <w:b/>
          <w:bCs/>
          <w:sz w:val="22"/>
          <w:szCs w:val="22"/>
        </w:rPr>
        <w:t>reprezentowane przez Nadleśniczego</w:t>
      </w:r>
      <w:r w:rsidR="009E6FA9" w:rsidRPr="000736E7">
        <w:rPr>
          <w:rFonts w:ascii="Arial" w:hAnsi="Arial" w:cs="Arial"/>
          <w:b/>
          <w:bCs/>
          <w:sz w:val="22"/>
          <w:szCs w:val="22"/>
        </w:rPr>
        <w:t>- Pana Jarosława Molendowskiego</w:t>
      </w:r>
    </w:p>
    <w:p w:rsidR="00247A75" w:rsidRPr="000736E7" w:rsidRDefault="00247A75" w:rsidP="00247A7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736E7">
        <w:rPr>
          <w:rFonts w:ascii="Arial" w:hAnsi="Arial" w:cs="Arial"/>
          <w:b/>
          <w:bCs/>
          <w:sz w:val="22"/>
          <w:szCs w:val="22"/>
        </w:rPr>
        <w:t xml:space="preserve">siedziba Nadleśnictwa: </w:t>
      </w:r>
    </w:p>
    <w:p w:rsidR="00916821" w:rsidRPr="000736E7" w:rsidRDefault="00247A75" w:rsidP="00247A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736E7">
        <w:rPr>
          <w:rFonts w:ascii="Arial" w:hAnsi="Arial" w:cs="Arial"/>
          <w:b/>
          <w:bCs/>
          <w:sz w:val="22"/>
          <w:szCs w:val="22"/>
        </w:rPr>
        <w:t>ul. Sądowa 16, 87 - 300 Brodnica</w:t>
      </w:r>
    </w:p>
    <w:p w:rsidR="004F2FE4" w:rsidRPr="000736E7" w:rsidRDefault="004F2FE4" w:rsidP="00FC346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:rsidR="001A04CC" w:rsidRPr="000736E7" w:rsidRDefault="00576B61" w:rsidP="0023119C">
      <w:pPr>
        <w:jc w:val="both"/>
        <w:rPr>
          <w:rFonts w:ascii="Arial" w:hAnsi="Arial" w:cs="Arial"/>
          <w:b/>
          <w:sz w:val="22"/>
          <w:szCs w:val="22"/>
        </w:rPr>
      </w:pPr>
      <w:r w:rsidRPr="000736E7">
        <w:rPr>
          <w:rFonts w:ascii="Arial" w:hAnsi="Arial" w:cs="Arial"/>
          <w:bCs/>
          <w:sz w:val="22"/>
          <w:szCs w:val="22"/>
        </w:rPr>
        <w:t xml:space="preserve">W odpowiedzi na zapytanie ofertowe postępowania pod nazwa </w:t>
      </w:r>
      <w:r w:rsidR="0023119C" w:rsidRPr="000736E7">
        <w:rPr>
          <w:rFonts w:ascii="Arial" w:hAnsi="Arial" w:cs="Arial"/>
          <w:b/>
          <w:sz w:val="22"/>
          <w:szCs w:val="22"/>
        </w:rPr>
        <w:t>„Przebudowa ogrodzenia Nadleśnictwa Brodnica – stacja ładowania pojazdów elektrycznych” oraz „Utwardzenie miejsca pod stację ładowania pojazdów elektrycznych”</w:t>
      </w:r>
      <w:r w:rsidR="0023119C" w:rsidRPr="000736E7">
        <w:rPr>
          <w:rFonts w:ascii="Arial" w:hAnsi="Arial" w:cs="Arial"/>
          <w:b/>
          <w:sz w:val="22"/>
          <w:szCs w:val="22"/>
        </w:rPr>
        <w:t xml:space="preserve"> </w:t>
      </w:r>
      <w:r w:rsidRPr="000736E7">
        <w:rPr>
          <w:rFonts w:ascii="Arial" w:hAnsi="Arial" w:cs="Arial"/>
          <w:bCs/>
          <w:sz w:val="22"/>
          <w:szCs w:val="22"/>
        </w:rPr>
        <w:t>prowadzonego przez</w:t>
      </w:r>
      <w:r w:rsidR="004F2FE4" w:rsidRPr="000736E7">
        <w:rPr>
          <w:rFonts w:ascii="Arial" w:hAnsi="Arial" w:cs="Arial"/>
          <w:bCs/>
          <w:sz w:val="22"/>
          <w:szCs w:val="22"/>
        </w:rPr>
        <w:t xml:space="preserve"> Zamawiającego –  Nadleśnictwo Brodnica</w:t>
      </w:r>
    </w:p>
    <w:p w:rsidR="001A04CC" w:rsidRPr="000736E7" w:rsidRDefault="001A04CC" w:rsidP="001A04CC">
      <w:pPr>
        <w:rPr>
          <w:rFonts w:ascii="Arial" w:hAnsi="Arial" w:cs="Arial"/>
          <w:bCs/>
          <w:sz w:val="22"/>
          <w:szCs w:val="22"/>
        </w:rPr>
      </w:pPr>
    </w:p>
    <w:p w:rsidR="00916821" w:rsidRPr="000736E7" w:rsidRDefault="00916821" w:rsidP="001A04CC">
      <w:pPr>
        <w:rPr>
          <w:rFonts w:ascii="Arial" w:hAnsi="Arial" w:cs="Arial"/>
          <w:b/>
          <w:sz w:val="22"/>
          <w:szCs w:val="22"/>
        </w:rPr>
      </w:pPr>
      <w:r w:rsidRPr="000736E7">
        <w:rPr>
          <w:rFonts w:ascii="Arial" w:hAnsi="Arial" w:cs="Arial"/>
          <w:bCs/>
          <w:sz w:val="22"/>
          <w:szCs w:val="22"/>
        </w:rPr>
        <w:t>składamy niniejszym ofertę:</w:t>
      </w:r>
    </w:p>
    <w:p w:rsidR="006B1B51" w:rsidRPr="000736E7" w:rsidRDefault="00916821" w:rsidP="000736E7">
      <w:pPr>
        <w:pStyle w:val="Akapitzlist"/>
        <w:numPr>
          <w:ilvl w:val="0"/>
          <w:numId w:val="135"/>
        </w:num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736E7">
        <w:rPr>
          <w:rFonts w:ascii="Arial" w:hAnsi="Arial" w:cs="Arial"/>
          <w:bCs/>
          <w:sz w:val="22"/>
          <w:szCs w:val="22"/>
        </w:rPr>
        <w:t>Za wykonanie</w:t>
      </w:r>
      <w:r w:rsidR="000736E7" w:rsidRPr="000736E7">
        <w:rPr>
          <w:rFonts w:ascii="Arial" w:hAnsi="Arial" w:cs="Arial"/>
          <w:bCs/>
          <w:sz w:val="22"/>
          <w:szCs w:val="22"/>
        </w:rPr>
        <w:t xml:space="preserve"> całości</w:t>
      </w:r>
      <w:r w:rsidRPr="000736E7">
        <w:rPr>
          <w:rFonts w:ascii="Arial" w:hAnsi="Arial" w:cs="Arial"/>
          <w:bCs/>
          <w:sz w:val="22"/>
          <w:szCs w:val="22"/>
        </w:rPr>
        <w:t xml:space="preserve"> przedmiotu zamówienia oferujemy następujące wynagrodzenie brutto: ___________________________________________________________</w:t>
      </w:r>
      <w:r w:rsidR="00E62565" w:rsidRPr="000736E7">
        <w:rPr>
          <w:rFonts w:ascii="Arial" w:hAnsi="Arial" w:cs="Arial"/>
          <w:bCs/>
          <w:sz w:val="22"/>
          <w:szCs w:val="22"/>
        </w:rPr>
        <w:t xml:space="preserve"> </w:t>
      </w:r>
      <w:r w:rsidR="00FC3462" w:rsidRPr="000736E7">
        <w:rPr>
          <w:rFonts w:ascii="Arial" w:hAnsi="Arial" w:cs="Arial"/>
          <w:bCs/>
          <w:sz w:val="22"/>
          <w:szCs w:val="22"/>
        </w:rPr>
        <w:t xml:space="preserve">PLN. </w:t>
      </w:r>
    </w:p>
    <w:p w:rsidR="000736E7" w:rsidRPr="000736E7" w:rsidRDefault="000736E7" w:rsidP="000736E7">
      <w:pPr>
        <w:pStyle w:val="Akapitzlist"/>
        <w:numPr>
          <w:ilvl w:val="1"/>
          <w:numId w:val="135"/>
        </w:num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0736E7">
        <w:rPr>
          <w:rFonts w:ascii="Arial" w:hAnsi="Arial" w:cs="Arial"/>
          <w:bCs/>
          <w:sz w:val="22"/>
          <w:szCs w:val="22"/>
        </w:rPr>
        <w:t xml:space="preserve">Przebudowa </w:t>
      </w:r>
      <w:r w:rsidRPr="000736E7">
        <w:rPr>
          <w:rFonts w:ascii="Arial" w:hAnsi="Arial" w:cs="Arial"/>
          <w:sz w:val="22"/>
          <w:szCs w:val="22"/>
        </w:rPr>
        <w:t>ogrodzenia Nadleśnictwa Brodnica – stacja ładowania pojazdów elektrycznych</w:t>
      </w:r>
      <w:r>
        <w:rPr>
          <w:rFonts w:ascii="Arial" w:hAnsi="Arial" w:cs="Arial"/>
          <w:sz w:val="22"/>
          <w:szCs w:val="22"/>
        </w:rPr>
        <w:t>” oferujemy następujące wynagrodzenie ……………...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…….brutto.</w:t>
      </w:r>
    </w:p>
    <w:p w:rsidR="000736E7" w:rsidRPr="000736E7" w:rsidRDefault="000736E7" w:rsidP="000736E7">
      <w:pPr>
        <w:pStyle w:val="Akapitzlist"/>
        <w:numPr>
          <w:ilvl w:val="1"/>
          <w:numId w:val="135"/>
        </w:num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736E7">
        <w:rPr>
          <w:rFonts w:ascii="Arial" w:hAnsi="Arial" w:cs="Arial"/>
          <w:sz w:val="22"/>
          <w:szCs w:val="22"/>
        </w:rPr>
        <w:t>„Utwardzenie miejsca pod stację ładowania pojazdów elektrycznych”</w:t>
      </w:r>
      <w:r w:rsidRPr="000736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oferujemy następujące wynagrodzenie ………………….brutto.</w:t>
      </w:r>
    </w:p>
    <w:p w:rsidR="006B1B51" w:rsidRPr="000736E7" w:rsidRDefault="00916821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736E7">
        <w:rPr>
          <w:rFonts w:ascii="Arial" w:hAnsi="Arial" w:cs="Arial"/>
          <w:bCs/>
          <w:sz w:val="22"/>
          <w:szCs w:val="22"/>
        </w:rPr>
        <w:t>2.</w:t>
      </w:r>
      <w:r w:rsidRPr="000736E7">
        <w:rPr>
          <w:rFonts w:ascii="Arial" w:hAnsi="Arial" w:cs="Arial"/>
          <w:bCs/>
          <w:sz w:val="22"/>
          <w:szCs w:val="22"/>
        </w:rPr>
        <w:tab/>
        <w:t xml:space="preserve">Wynagrodzenie </w:t>
      </w:r>
      <w:r w:rsidR="009E6FA9" w:rsidRPr="000736E7">
        <w:rPr>
          <w:rFonts w:ascii="Arial" w:hAnsi="Arial" w:cs="Arial"/>
          <w:bCs/>
          <w:sz w:val="22"/>
          <w:szCs w:val="22"/>
        </w:rPr>
        <w:t xml:space="preserve">kosztorysowe </w:t>
      </w:r>
      <w:r w:rsidRPr="000736E7">
        <w:rPr>
          <w:rFonts w:ascii="Arial" w:hAnsi="Arial" w:cs="Arial"/>
          <w:bCs/>
          <w:sz w:val="22"/>
          <w:szCs w:val="22"/>
        </w:rPr>
        <w:t>zaoferowan</w:t>
      </w:r>
      <w:r w:rsidR="005F4C12" w:rsidRPr="000736E7">
        <w:rPr>
          <w:rFonts w:ascii="Arial" w:hAnsi="Arial" w:cs="Arial"/>
          <w:bCs/>
          <w:sz w:val="22"/>
          <w:szCs w:val="22"/>
        </w:rPr>
        <w:t>e</w:t>
      </w:r>
      <w:r w:rsidRPr="000736E7">
        <w:rPr>
          <w:rFonts w:ascii="Arial" w:hAnsi="Arial" w:cs="Arial"/>
          <w:bCs/>
          <w:sz w:val="22"/>
          <w:szCs w:val="22"/>
        </w:rPr>
        <w:t xml:space="preserve"> w pkt 1 </w:t>
      </w:r>
      <w:r w:rsidR="00791FC6" w:rsidRPr="000736E7">
        <w:rPr>
          <w:rFonts w:ascii="Arial" w:hAnsi="Arial" w:cs="Arial"/>
          <w:bCs/>
          <w:sz w:val="22"/>
          <w:szCs w:val="22"/>
        </w:rPr>
        <w:t xml:space="preserve">obejmuje wszystkie koszty wykonania zamówienia. </w:t>
      </w:r>
    </w:p>
    <w:p w:rsidR="004D3562" w:rsidRPr="000736E7" w:rsidRDefault="00EC3B1C" w:rsidP="00576B61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736E7">
        <w:rPr>
          <w:rFonts w:ascii="Arial" w:hAnsi="Arial" w:cs="Arial"/>
          <w:bCs/>
          <w:sz w:val="22"/>
          <w:szCs w:val="22"/>
        </w:rPr>
        <w:t>4</w:t>
      </w:r>
      <w:r w:rsidR="00084DF2" w:rsidRPr="000736E7">
        <w:rPr>
          <w:rFonts w:ascii="Arial" w:hAnsi="Arial" w:cs="Arial"/>
          <w:bCs/>
          <w:sz w:val="22"/>
          <w:szCs w:val="22"/>
        </w:rPr>
        <w:t>.</w:t>
      </w:r>
      <w:r w:rsidR="00084DF2" w:rsidRPr="000736E7">
        <w:rPr>
          <w:rFonts w:ascii="Arial" w:hAnsi="Arial" w:cs="Arial"/>
          <w:bCs/>
          <w:sz w:val="22"/>
          <w:szCs w:val="22"/>
        </w:rPr>
        <w:tab/>
      </w:r>
      <w:r w:rsidR="007D0C51" w:rsidRPr="000736E7">
        <w:rPr>
          <w:rFonts w:ascii="Arial" w:hAnsi="Arial" w:cs="Arial"/>
          <w:bCs/>
          <w:sz w:val="22"/>
          <w:szCs w:val="22"/>
        </w:rPr>
        <w:t xml:space="preserve">Oświadczamy, iż oferujemy  okres gwarancji na </w:t>
      </w:r>
      <w:r w:rsidR="004D3562" w:rsidRPr="000736E7">
        <w:rPr>
          <w:rFonts w:ascii="Arial" w:hAnsi="Arial" w:cs="Arial"/>
          <w:bCs/>
          <w:sz w:val="22"/>
          <w:szCs w:val="22"/>
        </w:rPr>
        <w:t>wykonany przedmiot zamówienia wynoszący ___________ miesięcy.*</w:t>
      </w:r>
      <w:r w:rsidR="004D3562" w:rsidRPr="000736E7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6B1B51" w:rsidRPr="000736E7" w:rsidRDefault="00084DF2" w:rsidP="00FC346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736E7">
        <w:rPr>
          <w:rFonts w:ascii="Arial" w:hAnsi="Arial" w:cs="Arial"/>
          <w:bCs/>
          <w:sz w:val="22"/>
          <w:szCs w:val="22"/>
        </w:rPr>
        <w:t xml:space="preserve">Wartość ww. usług bez kwoty podatku </w:t>
      </w:r>
      <w:r w:rsidR="00E62565" w:rsidRPr="000736E7">
        <w:rPr>
          <w:rFonts w:ascii="Arial" w:hAnsi="Arial" w:cs="Arial"/>
          <w:bCs/>
          <w:sz w:val="22"/>
          <w:szCs w:val="22"/>
        </w:rPr>
        <w:t xml:space="preserve">od towarów i usług (VAT) </w:t>
      </w:r>
      <w:r w:rsidRPr="000736E7">
        <w:rPr>
          <w:rFonts w:ascii="Arial" w:hAnsi="Arial" w:cs="Arial"/>
          <w:bCs/>
          <w:sz w:val="22"/>
          <w:szCs w:val="22"/>
        </w:rPr>
        <w:t>wynosi: _________________________________________ PLN.</w:t>
      </w:r>
    </w:p>
    <w:p w:rsidR="00576B61" w:rsidRPr="000736E7" w:rsidRDefault="00576B61" w:rsidP="00576B6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736E7">
        <w:rPr>
          <w:rFonts w:ascii="Arial" w:hAnsi="Arial" w:cs="Arial"/>
          <w:bCs/>
          <w:sz w:val="22"/>
          <w:szCs w:val="22"/>
        </w:rPr>
        <w:t xml:space="preserve">5. </w:t>
      </w:r>
      <w:r w:rsidRPr="000736E7">
        <w:rPr>
          <w:rFonts w:ascii="Arial" w:hAnsi="Arial" w:cs="Arial"/>
          <w:bCs/>
          <w:sz w:val="22"/>
          <w:szCs w:val="22"/>
        </w:rPr>
        <w:tab/>
        <w:t xml:space="preserve">Oferta została złożona na ………….stronach, kolejno ponumerowanych od nr…………. do </w:t>
      </w:r>
      <w:r w:rsidRPr="000736E7">
        <w:rPr>
          <w:rFonts w:ascii="Arial" w:hAnsi="Arial" w:cs="Arial"/>
          <w:bCs/>
          <w:sz w:val="22"/>
          <w:szCs w:val="22"/>
        </w:rPr>
        <w:tab/>
        <w:t>nr……………….(wraz z załącznikami).</w:t>
      </w:r>
    </w:p>
    <w:p w:rsidR="006B1B51" w:rsidRPr="000736E7" w:rsidRDefault="004D3562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736E7">
        <w:rPr>
          <w:rFonts w:ascii="Arial" w:hAnsi="Arial" w:cs="Arial"/>
          <w:bCs/>
          <w:sz w:val="22"/>
          <w:szCs w:val="22"/>
        </w:rPr>
        <w:lastRenderedPageBreak/>
        <w:t>6</w:t>
      </w:r>
      <w:r w:rsidR="00916821" w:rsidRPr="000736E7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0736E7">
        <w:rPr>
          <w:rFonts w:ascii="Arial" w:hAnsi="Arial" w:cs="Arial"/>
          <w:bCs/>
          <w:sz w:val="22"/>
          <w:szCs w:val="22"/>
        </w:rPr>
        <w:tab/>
        <w:t xml:space="preserve">Oświadczamy, że zapoznaliśmy się ze </w:t>
      </w:r>
      <w:r w:rsidR="00A0743B" w:rsidRPr="000736E7">
        <w:rPr>
          <w:rFonts w:ascii="Arial" w:hAnsi="Arial" w:cs="Arial"/>
          <w:bCs/>
          <w:sz w:val="22"/>
          <w:szCs w:val="22"/>
        </w:rPr>
        <w:t>s</w:t>
      </w:r>
      <w:r w:rsidR="00916821" w:rsidRPr="000736E7">
        <w:rPr>
          <w:rFonts w:ascii="Arial" w:hAnsi="Arial" w:cs="Arial"/>
          <w:bCs/>
          <w:sz w:val="22"/>
          <w:szCs w:val="22"/>
        </w:rPr>
        <w:t xml:space="preserve">pecyfikacją </w:t>
      </w:r>
      <w:r w:rsidR="00A0743B" w:rsidRPr="000736E7">
        <w:rPr>
          <w:rFonts w:ascii="Arial" w:hAnsi="Arial" w:cs="Arial"/>
          <w:bCs/>
          <w:sz w:val="22"/>
          <w:szCs w:val="22"/>
        </w:rPr>
        <w:t>z</w:t>
      </w:r>
      <w:r w:rsidR="00916821" w:rsidRPr="000736E7">
        <w:rPr>
          <w:rFonts w:ascii="Arial" w:hAnsi="Arial" w:cs="Arial"/>
          <w:bCs/>
          <w:sz w:val="22"/>
          <w:szCs w:val="22"/>
        </w:rPr>
        <w:t>amówienia,</w:t>
      </w:r>
      <w:r w:rsidR="00C42AEA" w:rsidRPr="000736E7">
        <w:rPr>
          <w:rFonts w:ascii="Arial" w:hAnsi="Arial" w:cs="Arial"/>
          <w:bCs/>
          <w:sz w:val="22"/>
          <w:szCs w:val="22"/>
        </w:rPr>
        <w:t xml:space="preserve"> </w:t>
      </w:r>
      <w:r w:rsidR="00916821" w:rsidRPr="000736E7">
        <w:rPr>
          <w:rFonts w:ascii="Arial" w:hAnsi="Arial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 oraz w miejscu i terminie wyznaczonym przez Zamawiającego, </w:t>
      </w:r>
    </w:p>
    <w:p w:rsidR="006616A6" w:rsidRPr="000736E7" w:rsidRDefault="00007BC4" w:rsidP="00FC346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736E7">
        <w:rPr>
          <w:rFonts w:ascii="Arial" w:hAnsi="Arial" w:cs="Arial"/>
          <w:sz w:val="22"/>
          <w:szCs w:val="22"/>
          <w:lang w:eastAsia="pl-PL"/>
        </w:rPr>
        <w:t>1</w:t>
      </w:r>
      <w:r w:rsidR="00BD73A3" w:rsidRPr="000736E7">
        <w:rPr>
          <w:rFonts w:ascii="Arial" w:hAnsi="Arial" w:cs="Arial"/>
          <w:sz w:val="22"/>
          <w:szCs w:val="22"/>
          <w:lang w:eastAsia="pl-PL"/>
        </w:rPr>
        <w:t>3</w:t>
      </w:r>
      <w:r w:rsidRPr="000736E7">
        <w:rPr>
          <w:rFonts w:ascii="Arial" w:hAnsi="Arial" w:cs="Arial"/>
          <w:sz w:val="22"/>
          <w:szCs w:val="22"/>
          <w:lang w:eastAsia="pl-PL"/>
        </w:rPr>
        <w:t xml:space="preserve">.    </w:t>
      </w:r>
      <w:r w:rsidR="005F4C12" w:rsidRPr="000736E7">
        <w:rPr>
          <w:rFonts w:ascii="Arial" w:hAnsi="Arial" w:cs="Arial"/>
          <w:sz w:val="22"/>
          <w:szCs w:val="22"/>
          <w:lang w:eastAsia="pl-PL"/>
        </w:rPr>
        <w:t>Oświadczamy</w:t>
      </w:r>
      <w:r w:rsidR="006616A6" w:rsidRPr="000736E7">
        <w:rPr>
          <w:rFonts w:ascii="Arial" w:hAnsi="Arial" w:cs="Arial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0736E7">
        <w:rPr>
          <w:rFonts w:ascii="Arial" w:hAnsi="Arial" w:cs="Arial"/>
          <w:sz w:val="22"/>
          <w:szCs w:val="22"/>
          <w:lang w:eastAsia="pl-PL"/>
        </w:rPr>
        <w:t xml:space="preserve"> r. nr</w:t>
      </w:r>
      <w:r w:rsidR="006616A6" w:rsidRPr="000736E7">
        <w:rPr>
          <w:rFonts w:ascii="Arial" w:hAnsi="Arial" w:cs="Arial"/>
          <w:sz w:val="22"/>
          <w:szCs w:val="22"/>
          <w:lang w:eastAsia="pl-PL"/>
        </w:rPr>
        <w:t>.</w:t>
      </w:r>
      <w:r w:rsidR="002E64B8" w:rsidRPr="000736E7">
        <w:rPr>
          <w:rFonts w:ascii="Arial" w:hAnsi="Arial" w:cs="Arial"/>
          <w:sz w:val="22"/>
          <w:szCs w:val="22"/>
          <w:lang w:eastAsia="pl-PL"/>
        </w:rPr>
        <w:t xml:space="preserve"> </w:t>
      </w:r>
      <w:r w:rsidR="006616A6" w:rsidRPr="000736E7">
        <w:rPr>
          <w:rFonts w:ascii="Arial" w:hAnsi="Arial" w:cs="Arial"/>
          <w:sz w:val="22"/>
          <w:szCs w:val="22"/>
          <w:lang w:eastAsia="pl-PL"/>
        </w:rPr>
        <w:t>119</w:t>
      </w:r>
      <w:r w:rsidR="002E64B8" w:rsidRPr="000736E7">
        <w:rPr>
          <w:rFonts w:ascii="Arial" w:hAnsi="Arial" w:cs="Arial"/>
          <w:sz w:val="22"/>
          <w:szCs w:val="22"/>
          <w:lang w:eastAsia="pl-PL"/>
        </w:rPr>
        <w:t xml:space="preserve"> s</w:t>
      </w:r>
      <w:r w:rsidR="006616A6" w:rsidRPr="000736E7">
        <w:rPr>
          <w:rFonts w:ascii="Arial" w:hAnsi="Arial" w:cs="Arial"/>
          <w:sz w:val="22"/>
          <w:szCs w:val="22"/>
          <w:lang w:eastAsia="pl-PL"/>
        </w:rPr>
        <w:t>.</w:t>
      </w:r>
      <w:r w:rsidR="002E64B8" w:rsidRPr="000736E7">
        <w:rPr>
          <w:rFonts w:ascii="Arial" w:hAnsi="Arial" w:cs="Arial"/>
          <w:sz w:val="22"/>
          <w:szCs w:val="22"/>
          <w:lang w:eastAsia="pl-PL"/>
        </w:rPr>
        <w:t xml:space="preserve"> 1</w:t>
      </w:r>
      <w:r w:rsidR="00445412" w:rsidRPr="000736E7">
        <w:rPr>
          <w:rFonts w:ascii="Arial" w:hAnsi="Arial" w:cs="Arial"/>
          <w:sz w:val="22"/>
          <w:szCs w:val="22"/>
          <w:lang w:eastAsia="pl-PL"/>
        </w:rPr>
        <w:t xml:space="preserve"> </w:t>
      </w:r>
      <w:r w:rsidR="006616A6" w:rsidRPr="000736E7">
        <w:rPr>
          <w:rFonts w:ascii="Arial" w:hAnsi="Arial" w:cs="Arial"/>
          <w:sz w:val="22"/>
          <w:szCs w:val="22"/>
          <w:lang w:eastAsia="pl-PL"/>
        </w:rPr>
        <w:t>– „RODO”).</w:t>
      </w:r>
      <w:r w:rsidR="00FC3462" w:rsidRPr="000736E7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E314EE" w:rsidRPr="000736E7" w:rsidRDefault="006616A6" w:rsidP="00FC346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736E7">
        <w:rPr>
          <w:rFonts w:ascii="Arial" w:hAnsi="Arial" w:cs="Arial"/>
          <w:sz w:val="22"/>
          <w:szCs w:val="22"/>
          <w:lang w:eastAsia="pl-PL"/>
        </w:rPr>
        <w:t>1</w:t>
      </w:r>
      <w:r w:rsidR="00BD73A3" w:rsidRPr="000736E7">
        <w:rPr>
          <w:rFonts w:ascii="Arial" w:hAnsi="Arial" w:cs="Arial"/>
          <w:sz w:val="22"/>
          <w:szCs w:val="22"/>
          <w:lang w:eastAsia="pl-PL"/>
        </w:rPr>
        <w:t>4</w:t>
      </w:r>
      <w:r w:rsidRPr="000736E7">
        <w:rPr>
          <w:rFonts w:ascii="Arial" w:hAnsi="Arial" w:cs="Arial"/>
          <w:sz w:val="22"/>
          <w:szCs w:val="22"/>
          <w:lang w:eastAsia="pl-PL"/>
        </w:rPr>
        <w:t>.</w:t>
      </w:r>
      <w:r w:rsidRPr="000736E7">
        <w:rPr>
          <w:rFonts w:ascii="Arial" w:hAnsi="Arial" w:cs="Arial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0736E7">
        <w:rPr>
          <w:rFonts w:ascii="Arial" w:hAnsi="Arial" w:cs="Arial"/>
          <w:sz w:val="22"/>
          <w:szCs w:val="22"/>
          <w:lang w:eastAsia="pl-PL"/>
        </w:rPr>
        <w:t xml:space="preserve">RODO </w:t>
      </w:r>
      <w:r w:rsidRPr="000736E7">
        <w:rPr>
          <w:rFonts w:ascii="Arial" w:hAnsi="Arial" w:cs="Arial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0736E7">
        <w:rPr>
          <w:rFonts w:ascii="Arial" w:hAnsi="Arial" w:cs="Arial"/>
          <w:sz w:val="22"/>
          <w:szCs w:val="22"/>
          <w:lang w:eastAsia="pl-PL"/>
        </w:rPr>
        <w:t>nego w niniejszym postępowaniu.</w:t>
      </w:r>
    </w:p>
    <w:p w:rsidR="00916821" w:rsidRPr="000736E7" w:rsidRDefault="00A43AE0" w:rsidP="00FC346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736E7">
        <w:rPr>
          <w:rFonts w:ascii="Arial" w:hAnsi="Arial" w:cs="Arial"/>
          <w:bCs/>
          <w:sz w:val="22"/>
          <w:szCs w:val="22"/>
        </w:rPr>
        <w:t>1</w:t>
      </w:r>
      <w:r w:rsidR="00BD73A3" w:rsidRPr="000736E7">
        <w:rPr>
          <w:rFonts w:ascii="Arial" w:hAnsi="Arial" w:cs="Arial"/>
          <w:bCs/>
          <w:sz w:val="22"/>
          <w:szCs w:val="22"/>
        </w:rPr>
        <w:t>5</w:t>
      </w:r>
      <w:r w:rsidR="00916821" w:rsidRPr="000736E7">
        <w:rPr>
          <w:rFonts w:ascii="Arial" w:hAnsi="Arial" w:cs="Arial"/>
          <w:bCs/>
          <w:sz w:val="22"/>
          <w:szCs w:val="22"/>
        </w:rPr>
        <w:t>.</w:t>
      </w:r>
      <w:r w:rsidR="00916821" w:rsidRPr="000736E7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1"/>
    <w:bookmarkEnd w:id="2"/>
    <w:p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sectPr w:rsidR="003D6C5A" w:rsidSect="00CF7C7E">
      <w:footerReference w:type="default" r:id="rId8"/>
      <w:footerReference w:type="first" r:id="rId9"/>
      <w:pgSz w:w="11905" w:h="16837"/>
      <w:pgMar w:top="70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8A" w:rsidRDefault="0047278A">
      <w:r>
        <w:separator/>
      </w:r>
    </w:p>
  </w:endnote>
  <w:endnote w:type="continuationSeparator" w:id="0">
    <w:p w:rsidR="0047278A" w:rsidRDefault="0047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0865A8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="00992B9E"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0736E7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="00992B9E" w:rsidRPr="00992B9E">
      <w:rPr>
        <w:rFonts w:ascii="Cambria" w:hAnsi="Cambria"/>
      </w:rPr>
      <w:t xml:space="preserve"> | </w:t>
    </w:r>
    <w:r w:rsidR="00992B9E"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0865A8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="00C469FC"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0736E7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="00C469FC" w:rsidRPr="00C469FC">
      <w:rPr>
        <w:rFonts w:ascii="Cambria" w:hAnsi="Cambria"/>
      </w:rPr>
      <w:t xml:space="preserve"> | </w:t>
    </w:r>
    <w:r w:rsidR="00C469FC"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8A" w:rsidRDefault="0047278A">
      <w:r>
        <w:separator/>
      </w:r>
    </w:p>
  </w:footnote>
  <w:footnote w:type="continuationSeparator" w:id="0">
    <w:p w:rsidR="0047278A" w:rsidRDefault="00472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C621578"/>
    <w:multiLevelType w:val="hybridMultilevel"/>
    <w:tmpl w:val="F5C8BA6C"/>
    <w:lvl w:ilvl="0" w:tplc="2A8471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4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4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3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 w:numId="135">
    <w:abstractNumId w:val="14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36E7"/>
    <w:rsid w:val="000741F9"/>
    <w:rsid w:val="00081839"/>
    <w:rsid w:val="00082197"/>
    <w:rsid w:val="0008241E"/>
    <w:rsid w:val="00084111"/>
    <w:rsid w:val="00084DF2"/>
    <w:rsid w:val="000865A8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04CC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119C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2E10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4EF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C73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278A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76B61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066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37B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52D3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C75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E48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4BC6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5BAB"/>
    <w:rsid w:val="00C16891"/>
    <w:rsid w:val="00C17CF8"/>
    <w:rsid w:val="00C22380"/>
    <w:rsid w:val="00C25F13"/>
    <w:rsid w:val="00C26C36"/>
    <w:rsid w:val="00C27E43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2A62"/>
    <w:rsid w:val="00C547EC"/>
    <w:rsid w:val="00C5546A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A77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2FA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CF7C7E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3357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2EC6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88F"/>
    <w:rsid w:val="00E44A03"/>
    <w:rsid w:val="00E46A55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AF0"/>
    <w:rsid w:val="00F7738B"/>
    <w:rsid w:val="00F774C4"/>
    <w:rsid w:val="00F77D58"/>
    <w:rsid w:val="00F8361F"/>
    <w:rsid w:val="00F855A9"/>
    <w:rsid w:val="00F900A6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B0715"/>
  <w15:docId w15:val="{1203E0F7-7672-4A82-A43D-8D2114EC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FDDB-8299-488C-A289-33CE18EC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1201 N.Brodnica Przemysław Jakubowski</cp:lastModifiedBy>
  <cp:revision>3</cp:revision>
  <cp:lastPrinted>2017-05-23T12:32:00Z</cp:lastPrinted>
  <dcterms:created xsi:type="dcterms:W3CDTF">2022-06-07T07:21:00Z</dcterms:created>
  <dcterms:modified xsi:type="dcterms:W3CDTF">2022-06-07T07:32:00Z</dcterms:modified>
</cp:coreProperties>
</file>