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Default="00DE3BDD" w:rsidP="008A02BF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E3BDD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DE3BDD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:rsidR="00DE3BDD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5"/>
        <w:gridCol w:w="3118"/>
        <w:gridCol w:w="2503"/>
      </w:tblGrid>
      <w:tr w:rsidR="00DE3BDD" w:rsidRPr="002D0EB9" w:rsidTr="00E818EC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E3BDD" w:rsidRPr="00876857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876857">
              <w:rPr>
                <w:rFonts w:asciiTheme="minorHAnsi" w:hAnsiTheme="minorHAnsi" w:cstheme="minorHAnsi"/>
              </w:rPr>
              <w:t>Názov verejného obstarávania:</w:t>
            </w:r>
          </w:p>
          <w:p w:rsidR="00DE3BDD" w:rsidRPr="00876857" w:rsidRDefault="00DE3BDD" w:rsidP="00E818E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:rsidR="00AB41BC" w:rsidRPr="00876857" w:rsidRDefault="00AB41BC" w:rsidP="00AB41BC">
            <w:pPr>
              <w:pStyle w:val="Normlnywebov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68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Vybavenie spoločných operačných sál a JIS pavilónu 4/3 UNM - </w:t>
            </w:r>
            <w:r w:rsidR="00C5272A" w:rsidRPr="00876857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8768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dravotnícke vybavenie: </w:t>
            </w:r>
            <w:proofErr w:type="spellStart"/>
            <w:r w:rsidR="00053F30" w:rsidRPr="00876857">
              <w:rPr>
                <w:rFonts w:asciiTheme="minorHAnsi" w:hAnsiTheme="minorHAnsi" w:cstheme="minorHAnsi"/>
                <w:b/>
                <w:sz w:val="20"/>
              </w:rPr>
              <w:t>Infúzny</w:t>
            </w:r>
            <w:proofErr w:type="spellEnd"/>
            <w:r w:rsidR="00053F30" w:rsidRPr="00876857">
              <w:rPr>
                <w:rFonts w:asciiTheme="minorHAnsi" w:hAnsiTheme="minorHAnsi" w:cstheme="minorHAnsi"/>
                <w:b/>
                <w:sz w:val="20"/>
              </w:rPr>
              <w:t xml:space="preserve"> stojan s celonerezovým košíkom - 4 ks</w:t>
            </w:r>
          </w:p>
          <w:p w:rsidR="00DE3BDD" w:rsidRPr="00876857" w:rsidRDefault="00DE3BDD" w:rsidP="00DE3BDD">
            <w:pPr>
              <w:pStyle w:val="Normlnywebov"/>
              <w:spacing w:before="120" w:beforeAutospacing="0" w:after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DE3BDD" w:rsidRPr="00876857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2D0EB9" w:rsidTr="00E818EC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876857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876857">
              <w:rPr>
                <w:rFonts w:asciiTheme="minorHAnsi" w:hAnsiTheme="minorHAnsi" w:cstheme="minorHAnsi"/>
              </w:rPr>
              <w:t>Názov uchádzača:</w:t>
            </w:r>
          </w:p>
          <w:p w:rsidR="00DE3BDD" w:rsidRPr="00876857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876857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876857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2D0EB9" w:rsidTr="00E818EC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Adresa uchádzača: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2D0EB9" w:rsidTr="00E818EC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e-mail: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2D0EB9" w:rsidTr="00E818EC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IČO: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E3BDD" w:rsidRPr="002D0EB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2D0EB9">
              <w:rPr>
                <w:rFonts w:asciiTheme="minorHAnsi" w:hAnsiTheme="minorHAnsi" w:cstheme="minorHAnsi"/>
              </w:rPr>
              <w:t>IČ DPH:</w:t>
            </w:r>
          </w:p>
        </w:tc>
      </w:tr>
      <w:tr w:rsidR="00DE3BDD" w:rsidRPr="002D0EB9" w:rsidTr="00E818EC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2D0EB9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DE3BDD" w:rsidRPr="002D0EB9" w:rsidTr="00E818EC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E3BDD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2D0EB9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Pr="002D0EB9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330B3">
              <w:rPr>
                <w:rFonts w:asciiTheme="minorHAnsi" w:hAnsiTheme="minorHAnsi" w:cs="Tahoma"/>
              </w:rPr>
              <w:t xml:space="preserve">Cena za </w:t>
            </w:r>
            <w:r>
              <w:rPr>
                <w:rFonts w:asciiTheme="minorHAnsi" w:hAnsiTheme="minorHAnsi" w:cs="Tahoma"/>
              </w:rPr>
              <w:t xml:space="preserve">dodanie </w:t>
            </w:r>
            <w:r w:rsidRPr="00B330B3">
              <w:rPr>
                <w:rFonts w:asciiTheme="minorHAnsi" w:hAnsiTheme="minorHAnsi" w:cs="Tahoma"/>
              </w:rPr>
              <w:t>predmet</w:t>
            </w:r>
            <w:r>
              <w:rPr>
                <w:rFonts w:asciiTheme="minorHAnsi" w:hAnsiTheme="minorHAnsi" w:cs="Tahoma"/>
              </w:rPr>
              <w:t>u</w:t>
            </w:r>
            <w:r w:rsidRPr="00B330B3">
              <w:rPr>
                <w:rFonts w:asciiTheme="minorHAnsi" w:hAnsiTheme="minorHAnsi" w:cs="Tahoma"/>
              </w:rPr>
              <w:t xml:space="preserve"> zákazky</w:t>
            </w:r>
            <w:r>
              <w:rPr>
                <w:rFonts w:asciiTheme="minorHAnsi" w:hAnsiTheme="minorHAnsi" w:cs="Tahoma"/>
              </w:rPr>
              <w:t xml:space="preserve">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2D0EB9" w:rsidTr="00E818EC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3BDD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2D0EB9" w:rsidTr="00DE3BDD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DE3BDD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B330B3">
              <w:rPr>
                <w:rFonts w:asciiTheme="minorHAnsi" w:hAnsiTheme="minorHAnsi" w:cs="Tahoma"/>
              </w:rPr>
              <w:t xml:space="preserve">Cena za </w:t>
            </w:r>
            <w:r>
              <w:rPr>
                <w:rFonts w:asciiTheme="minorHAnsi" w:hAnsiTheme="minorHAnsi" w:cs="Tahoma"/>
              </w:rPr>
              <w:t xml:space="preserve">dodanie </w:t>
            </w:r>
            <w:r w:rsidRPr="00B330B3">
              <w:rPr>
                <w:rFonts w:asciiTheme="minorHAnsi" w:hAnsiTheme="minorHAnsi" w:cs="Tahoma"/>
              </w:rPr>
              <w:t>predmet</w:t>
            </w:r>
            <w:r>
              <w:rPr>
                <w:rFonts w:asciiTheme="minorHAnsi" w:hAnsiTheme="minorHAnsi" w:cs="Tahoma"/>
              </w:rPr>
              <w:t>u</w:t>
            </w:r>
            <w:r w:rsidRPr="00B330B3">
              <w:rPr>
                <w:rFonts w:asciiTheme="minorHAnsi" w:hAnsiTheme="minorHAnsi" w:cs="Tahoma"/>
              </w:rPr>
              <w:t xml:space="preserve"> zákazky</w:t>
            </w:r>
            <w:r>
              <w:rPr>
                <w:rFonts w:asciiTheme="minorHAnsi" w:hAnsiTheme="minorHAnsi" w:cs="Tahoma"/>
              </w:rPr>
              <w:t xml:space="preserve">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DE3BDD" w:rsidRPr="002D0EB9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2D0EB9" w:rsidRDefault="00DE3BDD" w:rsidP="00DE3BDD">
      <w:pPr>
        <w:pStyle w:val="Zkladntext"/>
        <w:rPr>
          <w:rFonts w:asciiTheme="minorHAnsi" w:hAnsiTheme="minorHAnsi" w:cstheme="minorHAnsi"/>
        </w:rPr>
      </w:pP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Dátum:</w:t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ab/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Miesto podpisu:</w:t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ab/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Meno osoby, oprávnenej konať za uchádzača:</w:t>
      </w:r>
    </w:p>
    <w:p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Podpis:</w:t>
      </w: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:rsidR="00DE3BDD" w:rsidRPr="00DE3BDD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828C1" w:rsidRPr="008A02BF" w:rsidRDefault="00A828C1" w:rsidP="008A02BF">
      <w:pPr>
        <w:rPr>
          <w:rFonts w:asciiTheme="minorHAnsi" w:hAnsiTheme="minorHAnsi" w:cstheme="minorHAnsi"/>
          <w:b/>
          <w:sz w:val="20"/>
          <w:szCs w:val="20"/>
        </w:rPr>
      </w:pPr>
    </w:p>
    <w:p w:rsidR="006D4D26" w:rsidRDefault="006D4D26">
      <w:pPr>
        <w:rPr>
          <w:rFonts w:asciiTheme="minorHAnsi" w:hAnsiTheme="minorHAnsi" w:cstheme="minorHAnsi"/>
        </w:rPr>
      </w:pPr>
    </w:p>
    <w:sectPr w:rsidR="006D4D26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636" w:rsidRDefault="00F47636">
      <w:r>
        <w:separator/>
      </w:r>
    </w:p>
  </w:endnote>
  <w:endnote w:type="continuationSeparator" w:id="0">
    <w:p w:rsidR="00F47636" w:rsidRDefault="00F47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66" w:rsidRDefault="00AE67E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A24C66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24C66" w:rsidRDefault="00A24C66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66" w:rsidRPr="00596C74" w:rsidRDefault="00AE67EB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A24C66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8A02BF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A24C66" w:rsidRDefault="00A24C66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A24C66" w:rsidRDefault="00A24C66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A24C66" w:rsidRDefault="00A24C66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A24C66" w:rsidRPr="00596C74" w:rsidRDefault="00A24C66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66" w:rsidRDefault="00A24C66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636" w:rsidRDefault="00F47636">
      <w:r>
        <w:separator/>
      </w:r>
    </w:p>
  </w:footnote>
  <w:footnote w:type="continuationSeparator" w:id="0">
    <w:p w:rsidR="00F47636" w:rsidRDefault="00F47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66" w:rsidRPr="00107917" w:rsidRDefault="00A24C66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C66" w:rsidRDefault="00A24C66">
    <w:pPr>
      <w:pStyle w:val="Hlavika"/>
      <w:rPr>
        <w:smallCaps/>
        <w:color w:val="808080"/>
        <w:sz w:val="16"/>
      </w:rPr>
    </w:pPr>
  </w:p>
  <w:p w:rsidR="00A24C66" w:rsidRDefault="00A24C66">
    <w:pPr>
      <w:pStyle w:val="Hlavika"/>
      <w:rPr>
        <w:smallCaps/>
        <w:color w:val="808080"/>
        <w:sz w:val="16"/>
      </w:rPr>
    </w:pPr>
  </w:p>
  <w:p w:rsidR="00A24C66" w:rsidRDefault="00A24C66">
    <w:pPr>
      <w:pStyle w:val="Hlavika"/>
      <w:rPr>
        <w:smallCaps/>
        <w:color w:val="808080"/>
        <w:sz w:val="16"/>
      </w:rPr>
    </w:pPr>
  </w:p>
  <w:p w:rsidR="00A24C66" w:rsidRDefault="00A24C66">
    <w:pPr>
      <w:pStyle w:val="Hlavika"/>
      <w:rPr>
        <w:smallCaps/>
        <w:color w:val="808080"/>
        <w:sz w:val="16"/>
      </w:rPr>
    </w:pPr>
  </w:p>
  <w:p w:rsidR="00A24C66" w:rsidRDefault="00A24C66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8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49"/>
  </w:num>
  <w:num w:numId="3">
    <w:abstractNumId w:val="22"/>
  </w:num>
  <w:num w:numId="4">
    <w:abstractNumId w:val="32"/>
  </w:num>
  <w:num w:numId="5">
    <w:abstractNumId w:val="25"/>
  </w:num>
  <w:num w:numId="6">
    <w:abstractNumId w:val="0"/>
  </w:num>
  <w:num w:numId="7">
    <w:abstractNumId w:val="52"/>
  </w:num>
  <w:num w:numId="8">
    <w:abstractNumId w:val="33"/>
  </w:num>
  <w:num w:numId="9">
    <w:abstractNumId w:val="26"/>
  </w:num>
  <w:num w:numId="10">
    <w:abstractNumId w:val="43"/>
  </w:num>
  <w:num w:numId="11">
    <w:abstractNumId w:val="35"/>
  </w:num>
  <w:num w:numId="12">
    <w:abstractNumId w:val="36"/>
  </w:num>
  <w:num w:numId="13">
    <w:abstractNumId w:val="54"/>
  </w:num>
  <w:num w:numId="14">
    <w:abstractNumId w:val="23"/>
  </w:num>
  <w:num w:numId="15">
    <w:abstractNumId w:val="47"/>
  </w:num>
  <w:num w:numId="16">
    <w:abstractNumId w:val="57"/>
  </w:num>
  <w:num w:numId="17">
    <w:abstractNumId w:val="30"/>
  </w:num>
  <w:num w:numId="18">
    <w:abstractNumId w:val="41"/>
  </w:num>
  <w:num w:numId="19">
    <w:abstractNumId w:val="37"/>
  </w:num>
  <w:num w:numId="20">
    <w:abstractNumId w:val="38"/>
  </w:num>
  <w:num w:numId="21">
    <w:abstractNumId w:val="34"/>
  </w:num>
  <w:num w:numId="22">
    <w:abstractNumId w:val="24"/>
  </w:num>
  <w:num w:numId="23">
    <w:abstractNumId w:val="45"/>
  </w:num>
  <w:num w:numId="24">
    <w:abstractNumId w:val="53"/>
  </w:num>
  <w:num w:numId="25">
    <w:abstractNumId w:val="42"/>
  </w:num>
  <w:num w:numId="26">
    <w:abstractNumId w:val="29"/>
  </w:num>
  <w:num w:numId="27">
    <w:abstractNumId w:val="50"/>
  </w:num>
  <w:num w:numId="28">
    <w:abstractNumId w:val="56"/>
  </w:num>
  <w:num w:numId="29">
    <w:abstractNumId w:val="48"/>
  </w:num>
  <w:num w:numId="30">
    <w:abstractNumId w:val="55"/>
  </w:num>
  <w:num w:numId="31">
    <w:abstractNumId w:val="28"/>
  </w:num>
  <w:num w:numId="32">
    <w:abstractNumId w:val="27"/>
  </w:num>
  <w:num w:numId="33">
    <w:abstractNumId w:val="4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3F30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576F1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8B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550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FE3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87851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078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88E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5C2B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52F"/>
    <w:rsid w:val="002D37C7"/>
    <w:rsid w:val="002D42E2"/>
    <w:rsid w:val="002D4B0F"/>
    <w:rsid w:val="002D54FF"/>
    <w:rsid w:val="002D658A"/>
    <w:rsid w:val="002D6645"/>
    <w:rsid w:val="002D7C79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CE1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2D57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3F77ED"/>
    <w:rsid w:val="0040214F"/>
    <w:rsid w:val="004034E7"/>
    <w:rsid w:val="004034EC"/>
    <w:rsid w:val="00403EB8"/>
    <w:rsid w:val="0040470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079A6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1F41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628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0E86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3CF1"/>
    <w:rsid w:val="005040FB"/>
    <w:rsid w:val="00504EAB"/>
    <w:rsid w:val="00506128"/>
    <w:rsid w:val="00506A80"/>
    <w:rsid w:val="005070FD"/>
    <w:rsid w:val="00507E0A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4FF2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CD5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3A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4FF1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A7C2C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3868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39C3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1DB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1745D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1AE3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6686"/>
    <w:rsid w:val="00786BB8"/>
    <w:rsid w:val="00790288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5A9"/>
    <w:rsid w:val="007B5E04"/>
    <w:rsid w:val="007B65EF"/>
    <w:rsid w:val="007B6F7D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0342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CDB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8E6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857"/>
    <w:rsid w:val="00876ADC"/>
    <w:rsid w:val="00876BB6"/>
    <w:rsid w:val="00876EAF"/>
    <w:rsid w:val="00877C88"/>
    <w:rsid w:val="00877CFE"/>
    <w:rsid w:val="008800D3"/>
    <w:rsid w:val="008819C0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920"/>
    <w:rsid w:val="00892A4F"/>
    <w:rsid w:val="00892C2F"/>
    <w:rsid w:val="00894038"/>
    <w:rsid w:val="008945AB"/>
    <w:rsid w:val="0089581D"/>
    <w:rsid w:val="0089593F"/>
    <w:rsid w:val="00896524"/>
    <w:rsid w:val="00896558"/>
    <w:rsid w:val="008A02BF"/>
    <w:rsid w:val="008A1735"/>
    <w:rsid w:val="008A1DDD"/>
    <w:rsid w:val="008A24A1"/>
    <w:rsid w:val="008A2E5E"/>
    <w:rsid w:val="008A339C"/>
    <w:rsid w:val="008A360A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65D5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2FD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2FAF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2D3D"/>
    <w:rsid w:val="00A13F48"/>
    <w:rsid w:val="00A15DB8"/>
    <w:rsid w:val="00A16EC6"/>
    <w:rsid w:val="00A17098"/>
    <w:rsid w:val="00A20097"/>
    <w:rsid w:val="00A206DC"/>
    <w:rsid w:val="00A20801"/>
    <w:rsid w:val="00A20A2F"/>
    <w:rsid w:val="00A20AAD"/>
    <w:rsid w:val="00A2142A"/>
    <w:rsid w:val="00A221B5"/>
    <w:rsid w:val="00A231CC"/>
    <w:rsid w:val="00A23A74"/>
    <w:rsid w:val="00A24C66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816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B8D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828C1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7EB"/>
    <w:rsid w:val="00AE6EE1"/>
    <w:rsid w:val="00AE7B5D"/>
    <w:rsid w:val="00AE7DBC"/>
    <w:rsid w:val="00AF08FC"/>
    <w:rsid w:val="00AF15E9"/>
    <w:rsid w:val="00AF1AF6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C00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2E48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1415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25C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3BD6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2DF1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5C1F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867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D38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1663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16F4E"/>
    <w:rsid w:val="00E17775"/>
    <w:rsid w:val="00E2070E"/>
    <w:rsid w:val="00E22DAA"/>
    <w:rsid w:val="00E2303E"/>
    <w:rsid w:val="00E2306B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2F34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48F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572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15E78"/>
    <w:rsid w:val="00F2075E"/>
    <w:rsid w:val="00F2098A"/>
    <w:rsid w:val="00F20CAD"/>
    <w:rsid w:val="00F215BC"/>
    <w:rsid w:val="00F21C77"/>
    <w:rsid w:val="00F21CBF"/>
    <w:rsid w:val="00F225BE"/>
    <w:rsid w:val="00F229CB"/>
    <w:rsid w:val="00F23318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0CC"/>
    <w:rsid w:val="00F41AF6"/>
    <w:rsid w:val="00F41CCB"/>
    <w:rsid w:val="00F4279A"/>
    <w:rsid w:val="00F4282E"/>
    <w:rsid w:val="00F44B8D"/>
    <w:rsid w:val="00F45104"/>
    <w:rsid w:val="00F45766"/>
    <w:rsid w:val="00F46D82"/>
    <w:rsid w:val="00F47636"/>
    <w:rsid w:val="00F500C6"/>
    <w:rsid w:val="00F501F9"/>
    <w:rsid w:val="00F5138B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554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C7500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2E58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1CD4B-50C4-44CC-9E52-ED11069A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559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diana.dubakova</cp:lastModifiedBy>
  <cp:revision>2</cp:revision>
  <cp:lastPrinted>2022-06-16T10:01:00Z</cp:lastPrinted>
  <dcterms:created xsi:type="dcterms:W3CDTF">2022-06-28T12:33:00Z</dcterms:created>
  <dcterms:modified xsi:type="dcterms:W3CDTF">2022-06-28T12:33:00Z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