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0285" w14:textId="77777777" w:rsidR="006E354A" w:rsidRDefault="006E354A" w:rsidP="00A6006E">
      <w:pPr>
        <w:tabs>
          <w:tab w:val="left" w:pos="1230"/>
          <w:tab w:val="center" w:pos="4535"/>
        </w:tabs>
        <w:jc w:val="center"/>
        <w:rPr>
          <w:rFonts w:asciiTheme="minorHAnsi" w:hAnsiTheme="minorHAnsi" w:cs="Calibri"/>
          <w:b/>
          <w:bCs/>
        </w:rPr>
      </w:pPr>
    </w:p>
    <w:p w14:paraId="07A074FF" w14:textId="77777777" w:rsidR="006E354A" w:rsidRDefault="006E354A" w:rsidP="00A6006E">
      <w:pPr>
        <w:tabs>
          <w:tab w:val="left" w:pos="1230"/>
          <w:tab w:val="center" w:pos="4535"/>
        </w:tabs>
        <w:jc w:val="center"/>
        <w:rPr>
          <w:rFonts w:asciiTheme="minorHAnsi" w:hAnsiTheme="minorHAnsi" w:cs="Calibri"/>
          <w:b/>
          <w:bCs/>
        </w:rPr>
      </w:pPr>
    </w:p>
    <w:p w14:paraId="3247B0B1" w14:textId="77777777" w:rsidR="006E354A" w:rsidRDefault="006E354A" w:rsidP="006E354A">
      <w:pPr>
        <w:tabs>
          <w:tab w:val="left" w:pos="1230"/>
          <w:tab w:val="center" w:pos="4535"/>
        </w:tabs>
        <w:rPr>
          <w:rFonts w:asciiTheme="minorHAnsi" w:hAnsiTheme="minorHAnsi" w:cs="Calibri"/>
          <w:b/>
          <w:bCs/>
        </w:rPr>
      </w:pPr>
    </w:p>
    <w:p w14:paraId="1929BBF0" w14:textId="77777777" w:rsidR="006E354A" w:rsidRPr="008A1F21" w:rsidRDefault="006E354A" w:rsidP="006E354A">
      <w:pPr>
        <w:tabs>
          <w:tab w:val="left" w:pos="1230"/>
          <w:tab w:val="center" w:pos="4535"/>
        </w:tabs>
        <w:jc w:val="center"/>
        <w:rPr>
          <w:rFonts w:asciiTheme="minorHAnsi" w:hAnsiTheme="minorHAnsi" w:cstheme="minorHAnsi"/>
          <w:b/>
          <w:bCs/>
        </w:rPr>
      </w:pPr>
      <w:r w:rsidRPr="008A1F21">
        <w:rPr>
          <w:rFonts w:asciiTheme="minorHAnsi" w:hAnsiTheme="minorHAnsi" w:cstheme="minorHAnsi"/>
          <w:b/>
          <w:bCs/>
          <w:sz w:val="56"/>
          <w:szCs w:val="56"/>
        </w:rPr>
        <w:t>Súťažné podklady</w:t>
      </w:r>
    </w:p>
    <w:p w14:paraId="08F8B9D2" w14:textId="77777777" w:rsidR="006E354A" w:rsidRDefault="006E354A" w:rsidP="00A6006E">
      <w:pPr>
        <w:tabs>
          <w:tab w:val="left" w:pos="1230"/>
          <w:tab w:val="center" w:pos="4535"/>
        </w:tabs>
        <w:jc w:val="center"/>
        <w:rPr>
          <w:rFonts w:asciiTheme="minorHAnsi" w:hAnsiTheme="minorHAnsi" w:cs="Calibri"/>
          <w:b/>
          <w:bCs/>
        </w:rPr>
      </w:pPr>
    </w:p>
    <w:p w14:paraId="3CE05793" w14:textId="77777777" w:rsidR="006E354A" w:rsidRDefault="006E354A" w:rsidP="00A6006E">
      <w:pPr>
        <w:tabs>
          <w:tab w:val="left" w:pos="1230"/>
          <w:tab w:val="center" w:pos="4535"/>
        </w:tabs>
        <w:jc w:val="center"/>
        <w:rPr>
          <w:rFonts w:asciiTheme="minorHAnsi" w:hAnsiTheme="minorHAnsi" w:cs="Calibri"/>
          <w:b/>
          <w:bCs/>
        </w:rPr>
      </w:pPr>
    </w:p>
    <w:p w14:paraId="787BD438" w14:textId="77777777" w:rsidR="006E354A" w:rsidRDefault="006E354A" w:rsidP="00A6006E">
      <w:pPr>
        <w:tabs>
          <w:tab w:val="left" w:pos="1230"/>
          <w:tab w:val="center" w:pos="4535"/>
        </w:tabs>
        <w:jc w:val="center"/>
        <w:rPr>
          <w:rFonts w:asciiTheme="minorHAnsi" w:hAnsiTheme="minorHAnsi" w:cs="Calibri"/>
          <w:b/>
          <w:bCs/>
        </w:rPr>
      </w:pPr>
    </w:p>
    <w:p w14:paraId="4F5CF5F4" w14:textId="77777777" w:rsidR="006E354A" w:rsidRDefault="006E354A" w:rsidP="00A6006E">
      <w:pPr>
        <w:tabs>
          <w:tab w:val="left" w:pos="1230"/>
          <w:tab w:val="center" w:pos="4535"/>
        </w:tabs>
        <w:jc w:val="center"/>
        <w:rPr>
          <w:rFonts w:asciiTheme="minorHAnsi" w:hAnsiTheme="minorHAnsi" w:cs="Calibri"/>
          <w:b/>
          <w:bCs/>
        </w:rPr>
      </w:pPr>
    </w:p>
    <w:p w14:paraId="0EA6341B" w14:textId="77777777" w:rsidR="006E354A" w:rsidRDefault="006E354A" w:rsidP="00A6006E">
      <w:pPr>
        <w:tabs>
          <w:tab w:val="left" w:pos="1230"/>
          <w:tab w:val="center" w:pos="4535"/>
        </w:tabs>
        <w:jc w:val="center"/>
        <w:rPr>
          <w:rFonts w:asciiTheme="minorHAnsi" w:hAnsiTheme="minorHAnsi" w:cs="Calibri"/>
          <w:b/>
          <w:bCs/>
        </w:rPr>
      </w:pPr>
    </w:p>
    <w:p w14:paraId="229809F0" w14:textId="3C547200" w:rsidR="00011465" w:rsidRPr="0074383E" w:rsidRDefault="00B17238" w:rsidP="00A6006E">
      <w:pPr>
        <w:tabs>
          <w:tab w:val="left" w:pos="1230"/>
          <w:tab w:val="center" w:pos="4535"/>
        </w:tabs>
        <w:jc w:val="center"/>
        <w:rPr>
          <w:rFonts w:asciiTheme="minorHAnsi" w:hAnsiTheme="minorHAnsi" w:cs="Calibri"/>
          <w:b/>
          <w:bCs/>
        </w:rPr>
      </w:pPr>
      <w:r>
        <w:rPr>
          <w:rFonts w:asciiTheme="minorHAnsi" w:hAnsiTheme="minorHAnsi" w:cs="Calibri"/>
          <w:b/>
          <w:bCs/>
        </w:rPr>
        <w:t>Po</w:t>
      </w:r>
      <w:r w:rsidR="007B4B68" w:rsidRPr="0074383E">
        <w:rPr>
          <w:rFonts w:asciiTheme="minorHAnsi" w:hAnsiTheme="minorHAnsi" w:cs="Calibri"/>
          <w:b/>
          <w:bCs/>
        </w:rPr>
        <w:t>dlimitná</w:t>
      </w:r>
      <w:r w:rsidR="00011465" w:rsidRPr="0074383E">
        <w:rPr>
          <w:rFonts w:asciiTheme="minorHAnsi" w:hAnsiTheme="minorHAnsi" w:cs="Calibri"/>
          <w:b/>
          <w:bCs/>
        </w:rPr>
        <w:t xml:space="preserve"> zákazka zadávaná postupom </w:t>
      </w:r>
      <w:r w:rsidR="007B4B68" w:rsidRPr="0074383E">
        <w:rPr>
          <w:rFonts w:asciiTheme="minorHAnsi" w:hAnsiTheme="minorHAnsi" w:cs="Calibri"/>
          <w:b/>
          <w:bCs/>
        </w:rPr>
        <w:t xml:space="preserve">podľa § </w:t>
      </w:r>
      <w:r w:rsidR="00E53C4E">
        <w:rPr>
          <w:rFonts w:asciiTheme="minorHAnsi" w:hAnsiTheme="minorHAnsi" w:cs="Calibri"/>
          <w:b/>
          <w:bCs/>
        </w:rPr>
        <w:t>1</w:t>
      </w:r>
      <w:r w:rsidR="004A4D83">
        <w:rPr>
          <w:rFonts w:asciiTheme="minorHAnsi" w:hAnsiTheme="minorHAnsi" w:cs="Calibri"/>
          <w:b/>
          <w:bCs/>
        </w:rPr>
        <w:t>12</w:t>
      </w:r>
      <w:r w:rsidR="00E53C4E">
        <w:rPr>
          <w:rFonts w:asciiTheme="minorHAnsi" w:hAnsiTheme="minorHAnsi" w:cs="Calibri"/>
          <w:b/>
          <w:bCs/>
        </w:rPr>
        <w:t xml:space="preserve"> ods. </w:t>
      </w:r>
      <w:r w:rsidR="004A4D83">
        <w:rPr>
          <w:rFonts w:asciiTheme="minorHAnsi" w:hAnsiTheme="minorHAnsi" w:cs="Calibri"/>
          <w:b/>
          <w:bCs/>
        </w:rPr>
        <w:t>6</w:t>
      </w:r>
      <w:r w:rsidR="00E53C4E">
        <w:rPr>
          <w:rFonts w:asciiTheme="minorHAnsi" w:hAnsiTheme="minorHAnsi" w:cs="Calibri"/>
          <w:b/>
          <w:bCs/>
        </w:rPr>
        <w:t xml:space="preserve"> </w:t>
      </w:r>
      <w:r w:rsidR="004A4D83">
        <w:rPr>
          <w:rFonts w:asciiTheme="minorHAnsi" w:hAnsiTheme="minorHAnsi" w:cs="Calibri"/>
          <w:b/>
          <w:bCs/>
        </w:rPr>
        <w:t>druhá veta</w:t>
      </w:r>
      <w:r w:rsidR="007B4B68" w:rsidRPr="0074383E">
        <w:rPr>
          <w:rFonts w:asciiTheme="minorHAnsi" w:hAnsiTheme="minorHAnsi" w:cs="Calibri"/>
          <w:b/>
          <w:bCs/>
        </w:rPr>
        <w:t xml:space="preserve">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č. 343/2015 Z.z. o verejnom obstarávaní a o zmene a doplnení niektorých zákonov v znení neskorších predpisov.</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ED7598" w:rsidRDefault="00CD6895" w:rsidP="00CD6895">
      <w:pPr>
        <w:jc w:val="center"/>
        <w:rPr>
          <w:rFonts w:asciiTheme="minorHAnsi" w:hAnsiTheme="minorHAnsi" w:cstheme="minorHAnsi"/>
          <w:b/>
        </w:rPr>
      </w:pPr>
    </w:p>
    <w:p w14:paraId="6B7C6F7A" w14:textId="5D0E1692" w:rsidR="00A205A7" w:rsidRPr="006E354A" w:rsidRDefault="006E354A" w:rsidP="006E354A">
      <w:pPr>
        <w:jc w:val="center"/>
        <w:rPr>
          <w:rFonts w:asciiTheme="minorHAnsi" w:hAnsiTheme="minorHAnsi" w:cstheme="minorHAnsi"/>
          <w:b/>
          <w:bCs/>
          <w:sz w:val="28"/>
          <w:szCs w:val="28"/>
        </w:rPr>
      </w:pPr>
      <w:r w:rsidRPr="006E354A">
        <w:rPr>
          <w:rFonts w:asciiTheme="minorHAnsi" w:hAnsiTheme="minorHAnsi" w:cstheme="minorHAnsi"/>
          <w:b/>
          <w:bCs/>
          <w:sz w:val="28"/>
          <w:szCs w:val="28"/>
        </w:rPr>
        <w:t xml:space="preserve">Nájomný bytový dom </w:t>
      </w:r>
      <w:r w:rsidR="004626BA">
        <w:rPr>
          <w:rFonts w:asciiTheme="minorHAnsi" w:hAnsiTheme="minorHAnsi" w:cstheme="minorHAnsi"/>
          <w:b/>
          <w:bCs/>
          <w:sz w:val="28"/>
          <w:szCs w:val="28"/>
        </w:rPr>
        <w:t>LIKAVKA</w:t>
      </w:r>
    </w:p>
    <w:p w14:paraId="1FCD7CCE" w14:textId="24D4818E" w:rsidR="007850B3" w:rsidRPr="0074383E" w:rsidRDefault="007850B3" w:rsidP="00C07D95">
      <w:pPr>
        <w:jc w:val="both"/>
        <w:rPr>
          <w:rFonts w:asciiTheme="minorHAnsi" w:hAnsiTheme="minorHAnsi" w:cs="Calibri"/>
          <w:sz w:val="20"/>
        </w:rPr>
      </w:pPr>
    </w:p>
    <w:p w14:paraId="077AF750" w14:textId="77777777" w:rsidR="00A6006E" w:rsidRPr="0074383E" w:rsidRDefault="00A6006E" w:rsidP="00C07D95">
      <w:pPr>
        <w:jc w:val="both"/>
        <w:rPr>
          <w:rFonts w:asciiTheme="minorHAnsi" w:hAnsiTheme="min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383FAE8E" w14:textId="5462F522" w:rsidR="006E354A" w:rsidRPr="008A1F21" w:rsidRDefault="006E354A" w:rsidP="006E354A">
      <w:pPr>
        <w:jc w:val="both"/>
        <w:rPr>
          <w:rFonts w:asciiTheme="minorHAnsi" w:hAnsiTheme="minorHAnsi" w:cstheme="minorHAnsi"/>
          <w:sz w:val="20"/>
        </w:rPr>
      </w:pPr>
      <w:r w:rsidRPr="008A1F21">
        <w:rPr>
          <w:rFonts w:asciiTheme="minorHAnsi" w:hAnsiTheme="minorHAnsi" w:cstheme="minorHAnsi"/>
          <w:sz w:val="20"/>
        </w:rPr>
        <w:t>V </w:t>
      </w:r>
      <w:r w:rsidR="004626BA">
        <w:rPr>
          <w:rFonts w:asciiTheme="minorHAnsi" w:hAnsiTheme="minorHAnsi" w:cstheme="minorHAnsi"/>
          <w:sz w:val="20"/>
        </w:rPr>
        <w:t>Likavke</w:t>
      </w:r>
      <w:r w:rsidRPr="008A1F21">
        <w:rPr>
          <w:rFonts w:asciiTheme="minorHAnsi" w:hAnsiTheme="minorHAnsi" w:cstheme="minorHAnsi"/>
          <w:sz w:val="20"/>
        </w:rPr>
        <w:t xml:space="preserve">, </w:t>
      </w:r>
      <w:r>
        <w:rPr>
          <w:rFonts w:asciiTheme="minorHAnsi" w:hAnsiTheme="minorHAnsi" w:cstheme="minorHAnsi"/>
          <w:sz w:val="20"/>
        </w:rPr>
        <w:t>jún 202</w:t>
      </w:r>
      <w:r w:rsidR="004626BA">
        <w:rPr>
          <w:rFonts w:asciiTheme="minorHAnsi" w:hAnsiTheme="minorHAnsi" w:cstheme="minorHAnsi"/>
          <w:sz w:val="20"/>
        </w:rPr>
        <w:t>2</w:t>
      </w:r>
    </w:p>
    <w:p w14:paraId="7E18571F" w14:textId="77777777" w:rsidR="006E354A" w:rsidRPr="008A1F21" w:rsidRDefault="006E354A" w:rsidP="006E354A">
      <w:pPr>
        <w:tabs>
          <w:tab w:val="left" w:pos="870"/>
          <w:tab w:val="left" w:pos="2166"/>
        </w:tabs>
        <w:rPr>
          <w:rFonts w:asciiTheme="minorHAnsi" w:hAnsiTheme="minorHAnsi" w:cstheme="minorHAnsi"/>
          <w:sz w:val="20"/>
        </w:rPr>
      </w:pPr>
    </w:p>
    <w:p w14:paraId="06D342CA" w14:textId="77777777" w:rsidR="006E354A" w:rsidRDefault="006E354A" w:rsidP="006E354A">
      <w:pPr>
        <w:tabs>
          <w:tab w:val="left" w:pos="870"/>
          <w:tab w:val="left" w:pos="2166"/>
        </w:tabs>
        <w:rPr>
          <w:rFonts w:asciiTheme="minorHAnsi" w:hAnsiTheme="minorHAnsi" w:cstheme="minorHAnsi"/>
          <w:sz w:val="20"/>
        </w:rPr>
      </w:pPr>
    </w:p>
    <w:p w14:paraId="71B6030A" w14:textId="124F31CD" w:rsidR="006E354A" w:rsidRDefault="006E354A" w:rsidP="006E354A">
      <w:pPr>
        <w:tabs>
          <w:tab w:val="left" w:pos="870"/>
          <w:tab w:val="left" w:pos="2166"/>
        </w:tabs>
        <w:rPr>
          <w:rFonts w:asciiTheme="minorHAnsi" w:hAnsiTheme="minorHAnsi" w:cstheme="minorHAnsi"/>
          <w:sz w:val="20"/>
        </w:rPr>
      </w:pPr>
    </w:p>
    <w:p w14:paraId="03364F5B" w14:textId="77777777" w:rsidR="006E354A" w:rsidRDefault="006E354A" w:rsidP="006E354A">
      <w:pPr>
        <w:tabs>
          <w:tab w:val="left" w:pos="870"/>
          <w:tab w:val="left" w:pos="2166"/>
        </w:tabs>
        <w:rPr>
          <w:rFonts w:asciiTheme="minorHAnsi" w:hAnsiTheme="minorHAnsi" w:cstheme="minorHAnsi"/>
          <w:sz w:val="20"/>
        </w:rPr>
      </w:pPr>
    </w:p>
    <w:p w14:paraId="6E9F97A8" w14:textId="77777777" w:rsidR="006E354A" w:rsidRDefault="006E354A" w:rsidP="006E354A">
      <w:pPr>
        <w:tabs>
          <w:tab w:val="left" w:pos="870"/>
          <w:tab w:val="left" w:pos="2166"/>
        </w:tabs>
        <w:rPr>
          <w:rFonts w:asciiTheme="minorHAnsi" w:hAnsiTheme="minorHAnsi" w:cstheme="minorHAnsi"/>
          <w:sz w:val="20"/>
        </w:rPr>
      </w:pPr>
    </w:p>
    <w:p w14:paraId="7B8A0023" w14:textId="77777777" w:rsidR="006E354A" w:rsidRDefault="006E354A" w:rsidP="006E354A">
      <w:pPr>
        <w:tabs>
          <w:tab w:val="left" w:pos="870"/>
          <w:tab w:val="left" w:pos="2166"/>
        </w:tabs>
        <w:ind w:left="4395"/>
        <w:jc w:val="center"/>
        <w:rPr>
          <w:rFonts w:asciiTheme="minorHAnsi" w:hAnsiTheme="minorHAnsi" w:cstheme="minorHAnsi"/>
          <w:sz w:val="20"/>
        </w:rPr>
      </w:pPr>
      <w:r>
        <w:rPr>
          <w:rFonts w:asciiTheme="minorHAnsi" w:hAnsiTheme="minorHAnsi" w:cstheme="minorHAnsi"/>
          <w:sz w:val="20"/>
        </w:rPr>
        <w:t>.....................................................</w:t>
      </w:r>
    </w:p>
    <w:p w14:paraId="78344582" w14:textId="6D6C9F69" w:rsidR="006E354A" w:rsidRPr="008A1F21" w:rsidRDefault="004626BA" w:rsidP="004626BA">
      <w:pPr>
        <w:tabs>
          <w:tab w:val="left" w:pos="870"/>
          <w:tab w:val="left" w:pos="2166"/>
        </w:tabs>
        <w:ind w:left="4395"/>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 xml:space="preserve">      Ing. Marián Javorka</w:t>
      </w:r>
    </w:p>
    <w:p w14:paraId="085B83BE" w14:textId="21FD42EC" w:rsidR="006E354A" w:rsidRDefault="004626BA" w:rsidP="006E354A">
      <w:pPr>
        <w:tabs>
          <w:tab w:val="left" w:pos="870"/>
          <w:tab w:val="left" w:pos="2166"/>
        </w:tabs>
        <w:ind w:left="4395"/>
        <w:jc w:val="center"/>
        <w:rPr>
          <w:rFonts w:asciiTheme="minorHAnsi" w:hAnsiTheme="minorHAnsi" w:cstheme="minorHAnsi"/>
          <w:sz w:val="20"/>
        </w:rPr>
      </w:pPr>
      <w:r>
        <w:rPr>
          <w:rFonts w:asciiTheme="minorHAnsi" w:hAnsiTheme="minorHAnsi" w:cstheme="minorHAnsi"/>
          <w:sz w:val="20"/>
        </w:rPr>
        <w:t>Starosta obce</w:t>
      </w:r>
    </w:p>
    <w:p w14:paraId="39D9B8B6" w14:textId="475DE57F" w:rsidR="006E354A" w:rsidRDefault="006E354A" w:rsidP="006E354A">
      <w:pPr>
        <w:tabs>
          <w:tab w:val="left" w:pos="870"/>
          <w:tab w:val="left" w:pos="2166"/>
        </w:tabs>
        <w:rPr>
          <w:rFonts w:asciiTheme="minorHAnsi" w:hAnsiTheme="minorHAnsi" w:cstheme="minorHAnsi"/>
          <w:sz w:val="20"/>
        </w:rPr>
      </w:pPr>
    </w:p>
    <w:p w14:paraId="783A07A9" w14:textId="558F0D48" w:rsidR="006E354A" w:rsidRDefault="006E354A" w:rsidP="006E354A">
      <w:pPr>
        <w:tabs>
          <w:tab w:val="left" w:pos="870"/>
          <w:tab w:val="left" w:pos="2166"/>
        </w:tabs>
        <w:rPr>
          <w:rFonts w:asciiTheme="minorHAnsi" w:hAnsiTheme="minorHAnsi" w:cstheme="minorHAnsi"/>
          <w:sz w:val="20"/>
        </w:rPr>
      </w:pPr>
    </w:p>
    <w:p w14:paraId="6BFD57FA" w14:textId="7124F3F9" w:rsidR="006E354A" w:rsidRDefault="006E354A" w:rsidP="006E354A">
      <w:pPr>
        <w:tabs>
          <w:tab w:val="left" w:pos="870"/>
          <w:tab w:val="left" w:pos="2166"/>
        </w:tabs>
        <w:rPr>
          <w:rFonts w:asciiTheme="minorHAnsi" w:hAnsiTheme="minorHAnsi" w:cstheme="minorHAnsi"/>
          <w:sz w:val="20"/>
        </w:rPr>
      </w:pPr>
    </w:p>
    <w:p w14:paraId="31B095DD" w14:textId="77777777" w:rsidR="006E354A" w:rsidRDefault="006E354A" w:rsidP="006E354A">
      <w:pPr>
        <w:tabs>
          <w:tab w:val="left" w:pos="870"/>
          <w:tab w:val="left" w:pos="2166"/>
        </w:tabs>
        <w:rPr>
          <w:rFonts w:asciiTheme="minorHAnsi" w:hAnsiTheme="minorHAnsi" w:cstheme="minorHAnsi"/>
          <w:sz w:val="20"/>
        </w:rPr>
      </w:pPr>
    </w:p>
    <w:p w14:paraId="2EE3CA08" w14:textId="77777777" w:rsidR="0031142F" w:rsidRDefault="0031142F" w:rsidP="00A6006E">
      <w:pPr>
        <w:tabs>
          <w:tab w:val="left" w:pos="870"/>
          <w:tab w:val="left" w:pos="2166"/>
        </w:tabs>
        <w:jc w:val="center"/>
        <w:rPr>
          <w:rFonts w:asciiTheme="minorHAnsi" w:hAnsiTheme="minorHAnsi" w:cs="Calibri"/>
          <w:b/>
          <w:bCs/>
          <w:iCs/>
        </w:rPr>
      </w:pPr>
    </w:p>
    <w:p w14:paraId="766DE0FA" w14:textId="66ADA6C5"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50B52F01" w14:textId="77777777" w:rsidR="0091578D"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4D22FDF9" w14:textId="3C7ADE76"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2"/>
          <w:lang w:val="sk-SK"/>
        </w:rPr>
        <w:t>G. NÁVRH UCHÁDZAČA NA PLNENIE KRITÉRIA</w:t>
      </w: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5E72033E" w:rsidR="00BB0946" w:rsidRPr="0074383E"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 xml:space="preserve">Príloha č. 1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w:t>
      </w:r>
    </w:p>
    <w:p w14:paraId="51BDEF51" w14:textId="2811D371"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7B4B68" w:rsidRPr="0074383E">
        <w:rPr>
          <w:rFonts w:asciiTheme="minorHAnsi" w:hAnsiTheme="minorHAnsi"/>
          <w:b w:val="0"/>
          <w:sz w:val="20"/>
          <w:lang w:val="sk-SK"/>
        </w:rPr>
        <w:t> </w:t>
      </w:r>
      <w:r w:rsidR="000D5116" w:rsidRPr="0074383E">
        <w:rPr>
          <w:rFonts w:asciiTheme="minorHAnsi" w:hAnsiTheme="minorHAnsi"/>
          <w:b w:val="0"/>
          <w:sz w:val="20"/>
          <w:lang w:val="sk-SK"/>
        </w:rPr>
        <w:t>dielo</w:t>
      </w:r>
    </w:p>
    <w:p w14:paraId="5ADC805E" w14:textId="2B6BC152" w:rsidR="00BB0946" w:rsidRPr="0074383E" w:rsidRDefault="00BB0946" w:rsidP="00C07D95">
      <w:pPr>
        <w:pStyle w:val="Zkladntext"/>
        <w:rPr>
          <w:rFonts w:asciiTheme="minorHAnsi" w:hAnsiTheme="minorHAnsi" w:cs="Calibri"/>
          <w:iCs/>
          <w:lang w:val="sk-SK"/>
        </w:rPr>
      </w:pPr>
    </w:p>
    <w:p w14:paraId="5FE44127" w14:textId="77777777" w:rsidR="000023B1" w:rsidRPr="0074383E" w:rsidRDefault="000023B1" w:rsidP="00C07D95">
      <w:pPr>
        <w:pStyle w:val="Zkladntext"/>
        <w:rPr>
          <w:rFonts w:asciiTheme="minorHAnsi" w:hAnsiTheme="minorHAnsi" w:cs="Calibri"/>
          <w:iCs/>
          <w:lang w:val="sk-SK"/>
        </w:rPr>
      </w:pPr>
    </w:p>
    <w:p w14:paraId="18851D6C" w14:textId="6F37B4B9" w:rsidR="000D5116" w:rsidRPr="0074383E" w:rsidRDefault="000D5116" w:rsidP="00C07D95">
      <w:pPr>
        <w:pStyle w:val="Zkladntext"/>
        <w:rPr>
          <w:rFonts w:asciiTheme="minorHAnsi" w:hAnsiTheme="minorHAnsi" w:cs="Calibri"/>
          <w:iCs/>
          <w:lang w:val="sk-SK"/>
        </w:rPr>
      </w:pPr>
    </w:p>
    <w:p w14:paraId="471D0BBA" w14:textId="23FDDC51" w:rsidR="000D5116" w:rsidRPr="0074383E" w:rsidRDefault="000D5116" w:rsidP="00C07D95">
      <w:pPr>
        <w:pStyle w:val="Zkladntext"/>
        <w:rPr>
          <w:rFonts w:asciiTheme="minorHAnsi" w:hAnsiTheme="minorHAnsi" w:cs="Calibri"/>
          <w:iCs/>
          <w:lang w:val="sk-SK"/>
        </w:rPr>
      </w:pPr>
    </w:p>
    <w:p w14:paraId="5CF9E7C4" w14:textId="7BC2FEF4" w:rsidR="00CD6895" w:rsidRPr="0074383E" w:rsidRDefault="00CD6895" w:rsidP="00C07D95">
      <w:pPr>
        <w:pStyle w:val="Zkladntext"/>
        <w:rPr>
          <w:rFonts w:asciiTheme="minorHAnsi" w:hAnsiTheme="minorHAnsi" w:cs="Calibri"/>
          <w:iCs/>
          <w:lang w:val="sk-SK"/>
        </w:rPr>
      </w:pPr>
    </w:p>
    <w:p w14:paraId="02BBBF2B" w14:textId="77777777" w:rsidR="00CD6895" w:rsidRPr="0074383E" w:rsidRDefault="00CD6895" w:rsidP="00C07D95">
      <w:pPr>
        <w:pStyle w:val="Zkladntext"/>
        <w:rPr>
          <w:rFonts w:asciiTheme="minorHAnsi" w:hAnsiTheme="minorHAnsi" w:cs="Calibri"/>
          <w:iCs/>
          <w:lang w:val="sk-SK"/>
        </w:rPr>
      </w:pPr>
    </w:p>
    <w:p w14:paraId="58358BC9" w14:textId="483368A3" w:rsidR="00BB0946" w:rsidRPr="0074383E" w:rsidRDefault="00BB0946" w:rsidP="00C07D95">
      <w:pPr>
        <w:pStyle w:val="Zkladntext"/>
        <w:rPr>
          <w:rFonts w:asciiTheme="minorHAnsi" w:hAnsiTheme="minorHAnsi" w:cs="Calibri"/>
          <w:iCs/>
          <w:lang w:val="sk-SK"/>
        </w:rPr>
      </w:pPr>
    </w:p>
    <w:p w14:paraId="77420E3A" w14:textId="7C6085A2" w:rsidR="00D87E08" w:rsidRPr="0074383E" w:rsidRDefault="00D87E08" w:rsidP="00C07D95">
      <w:pPr>
        <w:pStyle w:val="Zkladntext"/>
        <w:rPr>
          <w:rFonts w:asciiTheme="minorHAnsi" w:hAnsiTheme="minorHAnsi" w:cs="Calibri"/>
          <w:iCs/>
          <w:lang w:val="sk-SK"/>
        </w:rPr>
      </w:pPr>
    </w:p>
    <w:p w14:paraId="1DF3998E" w14:textId="2B3C5D4E" w:rsidR="00D87E08" w:rsidRPr="0074383E" w:rsidRDefault="00D87E08" w:rsidP="00C07D95">
      <w:pPr>
        <w:pStyle w:val="Zkladntext"/>
        <w:rPr>
          <w:rFonts w:asciiTheme="minorHAnsi" w:hAnsiTheme="minorHAnsi" w:cs="Calibri"/>
          <w:iCs/>
          <w:lang w:val="sk-SK"/>
        </w:rPr>
      </w:pPr>
    </w:p>
    <w:p w14:paraId="753BA525" w14:textId="60014467" w:rsidR="00513D8E" w:rsidRPr="0074383E" w:rsidRDefault="00513D8E" w:rsidP="006E354A">
      <w:pPr>
        <w:pStyle w:val="Zkladntext"/>
        <w:jc w:val="center"/>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65089EE5" w14:textId="10747FC4" w:rsidR="006E354A" w:rsidRPr="008A1F21" w:rsidRDefault="006E354A" w:rsidP="006E354A">
      <w:pPr>
        <w:rPr>
          <w:rFonts w:asciiTheme="minorHAnsi" w:hAnsiTheme="minorHAnsi" w:cstheme="minorHAnsi"/>
          <w:iCs/>
          <w:sz w:val="20"/>
          <w:szCs w:val="20"/>
        </w:rPr>
      </w:pPr>
      <w:r w:rsidRPr="008A1F21">
        <w:rPr>
          <w:rFonts w:asciiTheme="minorHAnsi" w:hAnsiTheme="minorHAnsi" w:cstheme="minorHAnsi"/>
          <w:iCs/>
          <w:sz w:val="20"/>
          <w:szCs w:val="20"/>
        </w:rPr>
        <w:t>Názov:</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008B0A43">
        <w:rPr>
          <w:rFonts w:asciiTheme="minorHAnsi" w:hAnsiTheme="minorHAnsi" w:cstheme="minorHAnsi"/>
          <w:iCs/>
          <w:sz w:val="20"/>
          <w:szCs w:val="20"/>
        </w:rPr>
        <w:tab/>
        <w:t>Obec Likavka</w:t>
      </w:r>
    </w:p>
    <w:p w14:paraId="16C4A005" w14:textId="1927D793" w:rsidR="006E354A" w:rsidRPr="008A1F21" w:rsidRDefault="006E354A" w:rsidP="006E354A">
      <w:pPr>
        <w:rPr>
          <w:rFonts w:asciiTheme="minorHAnsi" w:hAnsiTheme="minorHAnsi" w:cstheme="minorHAnsi"/>
          <w:iCs/>
          <w:sz w:val="20"/>
          <w:szCs w:val="20"/>
        </w:rPr>
      </w:pPr>
      <w:r w:rsidRPr="008A1F21">
        <w:rPr>
          <w:rFonts w:asciiTheme="minorHAnsi" w:hAnsiTheme="minorHAnsi" w:cstheme="minorHAnsi"/>
          <w:iCs/>
          <w:sz w:val="20"/>
          <w:szCs w:val="20"/>
        </w:rPr>
        <w:t>Sídlo:</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008B0A43">
        <w:rPr>
          <w:rFonts w:asciiTheme="minorHAnsi" w:hAnsiTheme="minorHAnsi" w:cstheme="minorHAnsi"/>
          <w:iCs/>
          <w:sz w:val="20"/>
          <w:szCs w:val="20"/>
        </w:rPr>
        <w:t>Likavka 815</w:t>
      </w:r>
      <w:r w:rsidRPr="008A1F21">
        <w:rPr>
          <w:rFonts w:asciiTheme="minorHAnsi" w:hAnsiTheme="minorHAnsi" w:cstheme="minorHAnsi"/>
          <w:iCs/>
          <w:sz w:val="20"/>
          <w:szCs w:val="20"/>
        </w:rPr>
        <w:t>,</w:t>
      </w:r>
      <w:r>
        <w:rPr>
          <w:rFonts w:asciiTheme="minorHAnsi" w:hAnsiTheme="minorHAnsi" w:cstheme="minorHAnsi"/>
          <w:iCs/>
          <w:sz w:val="20"/>
          <w:szCs w:val="20"/>
        </w:rPr>
        <w:t xml:space="preserve"> </w:t>
      </w:r>
      <w:r w:rsidR="008B0A43">
        <w:rPr>
          <w:rFonts w:asciiTheme="minorHAnsi" w:hAnsiTheme="minorHAnsi" w:cstheme="minorHAnsi"/>
          <w:iCs/>
          <w:sz w:val="20"/>
          <w:szCs w:val="20"/>
        </w:rPr>
        <w:t>034 95 Likavka</w:t>
      </w:r>
    </w:p>
    <w:p w14:paraId="103B97B7" w14:textId="232A1D6A" w:rsidR="006E354A" w:rsidRPr="008A1F21" w:rsidRDefault="006E354A" w:rsidP="006E354A">
      <w:pPr>
        <w:rPr>
          <w:rFonts w:asciiTheme="minorHAnsi" w:hAnsiTheme="minorHAnsi" w:cstheme="minorHAnsi"/>
          <w:iCs/>
          <w:sz w:val="20"/>
          <w:szCs w:val="20"/>
        </w:rPr>
      </w:pPr>
      <w:r w:rsidRPr="008A1F21">
        <w:rPr>
          <w:rFonts w:asciiTheme="minorHAnsi" w:hAnsiTheme="minorHAnsi" w:cstheme="minorHAnsi"/>
          <w:iCs/>
          <w:sz w:val="20"/>
          <w:szCs w:val="20"/>
        </w:rPr>
        <w:t>Zastúpený:</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008B0A43">
        <w:rPr>
          <w:rFonts w:asciiTheme="minorHAnsi" w:hAnsiTheme="minorHAnsi" w:cstheme="minorHAnsi"/>
          <w:iCs/>
          <w:sz w:val="20"/>
          <w:szCs w:val="20"/>
        </w:rPr>
        <w:t>Ing. Marián Javorka, starosta</w:t>
      </w:r>
    </w:p>
    <w:p w14:paraId="59380E49" w14:textId="64B3CCFF" w:rsidR="006E354A" w:rsidRPr="008A1F21" w:rsidRDefault="006E354A" w:rsidP="006E354A">
      <w:pPr>
        <w:rPr>
          <w:rFonts w:asciiTheme="minorHAnsi" w:hAnsiTheme="minorHAnsi" w:cstheme="minorHAnsi"/>
          <w:sz w:val="20"/>
          <w:szCs w:val="20"/>
          <w:lang w:eastAsia="sk-SK"/>
        </w:rPr>
      </w:pPr>
      <w:r w:rsidRPr="008A1F21">
        <w:rPr>
          <w:rFonts w:asciiTheme="minorHAnsi" w:hAnsiTheme="minorHAnsi" w:cstheme="minorHAnsi"/>
          <w:iCs/>
          <w:sz w:val="20"/>
          <w:szCs w:val="20"/>
        </w:rPr>
        <w:t>IČO:</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008B0A43" w:rsidRPr="008B0A43">
        <w:rPr>
          <w:rFonts w:asciiTheme="minorHAnsi" w:hAnsiTheme="minorHAnsi" w:cstheme="minorHAnsi"/>
          <w:sz w:val="20"/>
          <w:szCs w:val="20"/>
        </w:rPr>
        <w:t>00315362</w:t>
      </w:r>
    </w:p>
    <w:p w14:paraId="5688F94F" w14:textId="77777777" w:rsidR="006E354A" w:rsidRDefault="006E354A" w:rsidP="006E354A">
      <w:pPr>
        <w:rPr>
          <w:rFonts w:asciiTheme="minorHAnsi" w:hAnsiTheme="minorHAnsi" w:cstheme="minorHAnsi"/>
          <w:iCs/>
          <w:sz w:val="20"/>
          <w:szCs w:val="20"/>
        </w:rPr>
      </w:pPr>
      <w:r w:rsidRPr="008A1F21">
        <w:rPr>
          <w:rFonts w:asciiTheme="minorHAnsi" w:hAnsiTheme="minorHAnsi" w:cstheme="minorHAnsi"/>
          <w:iCs/>
          <w:sz w:val="20"/>
          <w:szCs w:val="20"/>
        </w:rPr>
        <w:t>Adresa profilu:</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hyperlink r:id="rId8" w:history="1">
        <w:r w:rsidRPr="00AC6757">
          <w:rPr>
            <w:rStyle w:val="Hypertextovprepojenie"/>
            <w:rFonts w:asciiTheme="minorHAnsi" w:hAnsiTheme="minorHAnsi" w:cstheme="minorHAnsi"/>
            <w:iCs/>
            <w:sz w:val="20"/>
            <w:szCs w:val="20"/>
          </w:rPr>
          <w:t>https://www.uvo.gov.sk/vyhladavanie-profilov/detail/4991</w:t>
        </w:r>
      </w:hyperlink>
    </w:p>
    <w:p w14:paraId="5FD13007" w14:textId="77777777" w:rsidR="006E354A" w:rsidRPr="008A1F21" w:rsidRDefault="006E354A" w:rsidP="006E354A">
      <w:pPr>
        <w:rPr>
          <w:rFonts w:asciiTheme="minorHAnsi" w:hAnsiTheme="minorHAnsi" w:cstheme="minorHAnsi"/>
          <w:sz w:val="20"/>
          <w:szCs w:val="20"/>
        </w:rPr>
      </w:pPr>
      <w:r w:rsidRPr="008A1F21">
        <w:rPr>
          <w:rFonts w:asciiTheme="minorHAnsi" w:hAnsiTheme="minorHAnsi" w:cstheme="minorHAnsi"/>
          <w:sz w:val="20"/>
          <w:szCs w:val="20"/>
        </w:rPr>
        <w:t>Komunik</w:t>
      </w:r>
      <w:r>
        <w:rPr>
          <w:rFonts w:asciiTheme="minorHAnsi" w:hAnsiTheme="minorHAnsi" w:cstheme="minorHAnsi"/>
          <w:sz w:val="20"/>
          <w:szCs w:val="20"/>
        </w:rPr>
        <w:t>ácia:</w:t>
      </w:r>
      <w:r>
        <w:rPr>
          <w:rFonts w:asciiTheme="minorHAnsi" w:hAnsiTheme="minorHAnsi" w:cstheme="minorHAnsi"/>
          <w:sz w:val="20"/>
          <w:szCs w:val="20"/>
        </w:rPr>
        <w:tab/>
      </w:r>
      <w:r>
        <w:rPr>
          <w:rFonts w:asciiTheme="minorHAnsi" w:hAnsiTheme="minorHAnsi" w:cstheme="minorHAnsi"/>
          <w:sz w:val="20"/>
          <w:szCs w:val="20"/>
        </w:rPr>
        <w:tab/>
      </w:r>
      <w:hyperlink r:id="rId9" w:history="1">
        <w:r w:rsidRPr="00AC6757">
          <w:rPr>
            <w:rStyle w:val="Hypertextovprepojenie"/>
            <w:rFonts w:asciiTheme="minorHAnsi" w:hAnsiTheme="minorHAnsi" w:cstheme="minorHAnsi"/>
            <w:sz w:val="20"/>
            <w:szCs w:val="20"/>
          </w:rPr>
          <w:t>https://josephine.proebiz.com</w:t>
        </w:r>
      </w:hyperlink>
      <w:r w:rsidRPr="008A1F21">
        <w:rPr>
          <w:rFonts w:asciiTheme="minorHAnsi" w:hAnsiTheme="minorHAnsi" w:cstheme="minorHAnsi"/>
          <w:sz w:val="20"/>
          <w:szCs w:val="20"/>
        </w:rPr>
        <w:t xml:space="preserve"> </w:t>
      </w:r>
    </w:p>
    <w:p w14:paraId="47330237" w14:textId="5110A3C2" w:rsidR="00BB0946" w:rsidRDefault="00BB0946" w:rsidP="00C07D95">
      <w:pPr>
        <w:rPr>
          <w:rFonts w:asciiTheme="minorHAnsi" w:hAnsiTheme="minorHAnsi" w:cs="Calibri"/>
          <w:sz w:val="20"/>
          <w:szCs w:val="20"/>
        </w:rPr>
      </w:pPr>
    </w:p>
    <w:p w14:paraId="066721F9" w14:textId="77777777" w:rsidR="006E354A" w:rsidRPr="0074383E" w:rsidRDefault="006E354A" w:rsidP="00C07D95">
      <w:pPr>
        <w:rPr>
          <w:rFonts w:asciiTheme="minorHAnsi" w:hAnsiTheme="minorHAnsi" w:cs="Calibri"/>
          <w:sz w:val="20"/>
          <w:szCs w:val="20"/>
        </w:rPr>
      </w:pPr>
    </w:p>
    <w:p w14:paraId="0AE8DDF6" w14:textId="41486E40"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12BA6239" w14:textId="77777777" w:rsidR="00B95352" w:rsidRPr="0074383E" w:rsidRDefault="00B95352" w:rsidP="007215A6">
      <w:pPr>
        <w:pStyle w:val="tl1"/>
        <w:jc w:val="left"/>
        <w:rPr>
          <w:rFonts w:asciiTheme="minorHAnsi" w:hAnsiTheme="minorHAnsi" w:cs="Calibri"/>
          <w:vanish/>
          <w:sz w:val="20"/>
          <w:szCs w:val="20"/>
        </w:rPr>
      </w:pPr>
    </w:p>
    <w:p w14:paraId="512BCD7E" w14:textId="77777777" w:rsidR="00EE2C80" w:rsidRPr="00EE2C80" w:rsidRDefault="00513D8E" w:rsidP="00EE2C80">
      <w:pPr>
        <w:jc w:val="both"/>
        <w:rPr>
          <w:rFonts w:asciiTheme="minorHAnsi" w:hAnsiTheme="minorHAnsi" w:cs="Calibri"/>
          <w:sz w:val="20"/>
          <w:szCs w:val="20"/>
        </w:rPr>
      </w:pPr>
      <w:r w:rsidRPr="0074383E">
        <w:rPr>
          <w:rFonts w:asciiTheme="minorHAnsi" w:hAnsiTheme="minorHAnsi" w:cs="Calibri"/>
          <w:sz w:val="20"/>
          <w:szCs w:val="20"/>
        </w:rPr>
        <w:t xml:space="preserve">2.1. </w:t>
      </w:r>
      <w:r w:rsidR="00EE2C80" w:rsidRPr="00EE2C80">
        <w:rPr>
          <w:rFonts w:asciiTheme="minorHAnsi" w:hAnsiTheme="minorHAnsi" w:cs="Calibri"/>
          <w:sz w:val="20"/>
          <w:szCs w:val="20"/>
        </w:rPr>
        <w:t xml:space="preserve">Predmetom zákazky je uskutočnenie stavebných prác na výstavbe obytnej budovy. Súčasťou predmetu zákazky (stavby) je aj výstavba prístupovej komunikácie spolu s parkovacími plochami a inžinierskymi sieťami. </w:t>
      </w:r>
    </w:p>
    <w:p w14:paraId="4B8924BB" w14:textId="1877403B" w:rsidR="002A61B2" w:rsidRPr="0074383E" w:rsidRDefault="00EE2C80" w:rsidP="00EE2C80">
      <w:pPr>
        <w:jc w:val="both"/>
        <w:rPr>
          <w:rFonts w:asciiTheme="minorHAnsi" w:hAnsiTheme="minorHAnsi" w:cs="Calibri"/>
          <w:sz w:val="20"/>
          <w:szCs w:val="20"/>
        </w:rPr>
      </w:pPr>
      <w:r w:rsidRPr="00EE2C80">
        <w:rPr>
          <w:rFonts w:asciiTheme="minorHAnsi" w:hAnsiTheme="minorHAnsi" w:cs="Calibri"/>
          <w:sz w:val="20"/>
          <w:szCs w:val="20"/>
        </w:rPr>
        <w:t>Podrobnosti sú uvedené v prílohe č. 1 súťažných podkladov - projektová dokumentácia.</w:t>
      </w:r>
    </w:p>
    <w:p w14:paraId="548C2D47" w14:textId="77777777" w:rsidR="00D87E08" w:rsidRPr="0074383E" w:rsidRDefault="00D87E08" w:rsidP="00D87E08">
      <w:pPr>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2CBC6F8D" w14:textId="0927366F" w:rsidR="0091578D" w:rsidRPr="00EE2C80" w:rsidRDefault="005A48D7" w:rsidP="00EE2C80">
      <w:pPr>
        <w:ind w:left="3545" w:hanging="3540"/>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EE2C80" w:rsidRPr="00EE2C80">
        <w:rPr>
          <w:rFonts w:asciiTheme="minorHAnsi" w:hAnsiTheme="minorHAnsi" w:cs="Arial"/>
          <w:noProof/>
          <w:sz w:val="20"/>
          <w:szCs w:val="20"/>
        </w:rPr>
        <w:t>45200000-9 - Práce na kompletnej alebo čiastočnej stavbe a práce inžinierskych stavieb</w:t>
      </w:r>
    </w:p>
    <w:p w14:paraId="431F65DC" w14:textId="761ABDCD" w:rsidR="00D611DE" w:rsidRPr="0074383E" w:rsidRDefault="00BD00B3" w:rsidP="00EE2C80">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EE2C80" w:rsidRPr="00EE2C80">
        <w:rPr>
          <w:rFonts w:asciiTheme="minorHAnsi" w:hAnsiTheme="minorHAnsi" w:cs="Calibri"/>
          <w:sz w:val="20"/>
          <w:szCs w:val="20"/>
          <w:lang w:eastAsia="cs-CZ"/>
        </w:rPr>
        <w:t>45211340-4 - Stavebné práce na objektoch viacbytových budov</w:t>
      </w:r>
    </w:p>
    <w:p w14:paraId="5260A1A9" w14:textId="3A349900" w:rsidR="00671BD3" w:rsidRPr="0074383E" w:rsidRDefault="00761EE6" w:rsidP="00D611DE">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bookmarkEnd w:id="0"/>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p>
    <w:p w14:paraId="13E02485" w14:textId="59648ED4" w:rsidR="00ED7598" w:rsidRPr="00EE2C80" w:rsidRDefault="00ED7598" w:rsidP="00ED7598">
      <w:pPr>
        <w:pStyle w:val="Default"/>
        <w:jc w:val="both"/>
        <w:rPr>
          <w:rFonts w:asciiTheme="minorHAnsi" w:hAnsiTheme="minorHAnsi" w:cstheme="minorHAnsi"/>
          <w:sz w:val="20"/>
          <w:lang w:val="sk-SK"/>
        </w:rPr>
      </w:pPr>
      <w:r>
        <w:rPr>
          <w:rFonts w:asciiTheme="minorHAnsi" w:hAnsiTheme="minorHAnsi" w:cs="Calibri"/>
          <w:sz w:val="20"/>
        </w:rPr>
        <w:t>2.</w:t>
      </w:r>
      <w:r w:rsidRPr="00EE2C80">
        <w:rPr>
          <w:rFonts w:asciiTheme="minorHAnsi" w:hAnsiTheme="minorHAnsi" w:cs="Calibri"/>
          <w:sz w:val="20"/>
        </w:rPr>
        <w:t xml:space="preserve">3. </w:t>
      </w:r>
      <w:r w:rsidR="00EE2C80" w:rsidRPr="00EE2C80">
        <w:rPr>
          <w:rFonts w:asciiTheme="minorHAnsi" w:hAnsiTheme="minorHAnsi" w:cs="Calibri"/>
          <w:sz w:val="20"/>
        </w:rPr>
        <w:t>P</w:t>
      </w:r>
      <w:r w:rsidR="002B41D2" w:rsidRPr="00EE2C80">
        <w:rPr>
          <w:rFonts w:asciiTheme="minorHAnsi" w:hAnsiTheme="minorHAnsi" w:cs="Calibri"/>
          <w:sz w:val="20"/>
          <w:lang w:val="sk-SK"/>
        </w:rPr>
        <w:t>predpokladaná</w:t>
      </w:r>
      <w:r w:rsidRPr="00EE2C80">
        <w:rPr>
          <w:rFonts w:asciiTheme="minorHAnsi" w:hAnsiTheme="minorHAnsi" w:cs="Calibri"/>
          <w:sz w:val="20"/>
          <w:lang w:val="sk-SK"/>
        </w:rPr>
        <w:t xml:space="preserve"> hodnota zákazky </w:t>
      </w:r>
      <w:r w:rsidR="00EE2C80" w:rsidRPr="00EE2C80">
        <w:rPr>
          <w:rFonts w:asciiTheme="minorHAnsi" w:hAnsiTheme="minorHAnsi" w:cs="Calibri"/>
          <w:sz w:val="20"/>
          <w:lang w:val="sk-SK"/>
        </w:rPr>
        <w:t>bola stanovená na</w:t>
      </w:r>
      <w:r w:rsidRPr="00EE2C80">
        <w:rPr>
          <w:rFonts w:asciiTheme="minorHAnsi" w:hAnsiTheme="minorHAnsi" w:cs="Calibri"/>
          <w:sz w:val="20"/>
          <w:lang w:val="sk-SK"/>
        </w:rPr>
        <w:t xml:space="preserve"> </w:t>
      </w:r>
      <w:r w:rsidR="00AB4360" w:rsidRPr="00AB4360">
        <w:rPr>
          <w:rFonts w:asciiTheme="minorHAnsi" w:hAnsiTheme="minorHAnsi" w:cs="Calibri"/>
          <w:b/>
          <w:bCs/>
          <w:sz w:val="20"/>
          <w:lang w:val="sk-SK"/>
        </w:rPr>
        <w:t>1</w:t>
      </w:r>
      <w:r w:rsidR="00EE2C80" w:rsidRPr="00EE2C80">
        <w:rPr>
          <w:rFonts w:asciiTheme="minorHAnsi" w:hAnsiTheme="minorHAnsi" w:cs="Calibri"/>
          <w:b/>
          <w:bCs/>
          <w:sz w:val="20"/>
          <w:lang w:val="sk-SK"/>
        </w:rPr>
        <w:t> </w:t>
      </w:r>
      <w:r w:rsidR="009A2B20">
        <w:rPr>
          <w:rFonts w:asciiTheme="minorHAnsi" w:hAnsiTheme="minorHAnsi" w:cs="Calibri"/>
          <w:b/>
          <w:bCs/>
          <w:sz w:val="20"/>
          <w:lang w:val="sk-SK"/>
        </w:rPr>
        <w:t>401</w:t>
      </w:r>
      <w:r w:rsidR="006025AD">
        <w:rPr>
          <w:rFonts w:asciiTheme="minorHAnsi" w:hAnsiTheme="minorHAnsi" w:cs="Calibri"/>
          <w:b/>
          <w:bCs/>
          <w:sz w:val="20"/>
          <w:lang w:val="sk-SK"/>
        </w:rPr>
        <w:t> </w:t>
      </w:r>
      <w:proofErr w:type="gramStart"/>
      <w:r w:rsidR="009A2B20">
        <w:rPr>
          <w:rFonts w:asciiTheme="minorHAnsi" w:hAnsiTheme="minorHAnsi" w:cs="Calibri"/>
          <w:b/>
          <w:bCs/>
          <w:sz w:val="20"/>
          <w:lang w:val="sk-SK"/>
        </w:rPr>
        <w:t>0</w:t>
      </w:r>
      <w:r w:rsidR="00EE2C80" w:rsidRPr="00EE2C80">
        <w:rPr>
          <w:rFonts w:asciiTheme="minorHAnsi" w:hAnsiTheme="minorHAnsi" w:cs="Calibri"/>
          <w:b/>
          <w:bCs/>
          <w:sz w:val="20"/>
          <w:lang w:val="sk-SK"/>
        </w:rPr>
        <w:t>00,-</w:t>
      </w:r>
      <w:proofErr w:type="gramEnd"/>
      <w:r w:rsidR="006025AD">
        <w:rPr>
          <w:rFonts w:asciiTheme="minorHAnsi" w:hAnsiTheme="minorHAnsi" w:cs="Calibri"/>
          <w:b/>
          <w:bCs/>
          <w:sz w:val="20"/>
          <w:lang w:val="sk-SK"/>
        </w:rPr>
        <w:t xml:space="preserve"> </w:t>
      </w:r>
      <w:r w:rsidR="00EE2C80" w:rsidRPr="00EE2C80">
        <w:rPr>
          <w:rFonts w:asciiTheme="minorHAnsi" w:hAnsiTheme="minorHAnsi" w:cs="Calibri"/>
          <w:b/>
          <w:bCs/>
          <w:sz w:val="20"/>
          <w:lang w:val="sk-SK"/>
        </w:rPr>
        <w:t xml:space="preserve">EUR </w:t>
      </w:r>
      <w:r w:rsidRPr="00EE2C80">
        <w:rPr>
          <w:rFonts w:asciiTheme="minorHAnsi" w:hAnsiTheme="minorHAnsi" w:cstheme="minorHAnsi"/>
          <w:b/>
          <w:bCs/>
          <w:sz w:val="20"/>
        </w:rPr>
        <w:t>bez DPH</w:t>
      </w:r>
      <w:r w:rsidR="00EE2C80" w:rsidRPr="00EE2C80">
        <w:rPr>
          <w:rFonts w:asciiTheme="minorHAnsi" w:hAnsiTheme="minorHAnsi" w:cstheme="minorHAnsi"/>
          <w:sz w:val="20"/>
          <w:lang w:val="sk-SK"/>
        </w:rPr>
        <w:t>, pričom:</w:t>
      </w:r>
    </w:p>
    <w:p w14:paraId="14533A5C" w14:textId="2EAD7796" w:rsidR="00EE2C80" w:rsidRDefault="00EE2C80" w:rsidP="00EE2C80">
      <w:pPr>
        <w:pStyle w:val="Default"/>
        <w:numPr>
          <w:ilvl w:val="0"/>
          <w:numId w:val="30"/>
        </w:numPr>
        <w:jc w:val="both"/>
        <w:rPr>
          <w:rFonts w:asciiTheme="minorHAnsi" w:hAnsiTheme="minorHAnsi" w:cs="Calibri"/>
          <w:sz w:val="20"/>
          <w:lang w:val="sk-SK"/>
        </w:rPr>
      </w:pPr>
      <w:r>
        <w:rPr>
          <w:rFonts w:asciiTheme="minorHAnsi" w:hAnsiTheme="minorHAnsi" w:cs="Calibri"/>
          <w:sz w:val="20"/>
          <w:lang w:val="sk-SK"/>
        </w:rPr>
        <w:t>p</w:t>
      </w:r>
      <w:r w:rsidRPr="00EE2C80">
        <w:rPr>
          <w:rFonts w:asciiTheme="minorHAnsi" w:hAnsiTheme="minorHAnsi" w:cs="Calibri"/>
          <w:sz w:val="20"/>
          <w:lang w:val="sk-SK"/>
        </w:rPr>
        <w:t>redpokladaná</w:t>
      </w:r>
      <w:r>
        <w:rPr>
          <w:rFonts w:asciiTheme="minorHAnsi" w:hAnsiTheme="minorHAnsi" w:cs="Calibri"/>
          <w:sz w:val="20"/>
          <w:lang w:val="sk-SK"/>
        </w:rPr>
        <w:t xml:space="preserve"> hodnota za bytový dom bola stanovená na </w:t>
      </w:r>
      <w:r w:rsidRPr="00EE2C80">
        <w:rPr>
          <w:rFonts w:asciiTheme="minorHAnsi" w:hAnsiTheme="minorHAnsi" w:cs="Calibri"/>
          <w:sz w:val="20"/>
          <w:lang w:val="sk-SK"/>
        </w:rPr>
        <w:t>1</w:t>
      </w:r>
      <w:r>
        <w:rPr>
          <w:rFonts w:asciiTheme="minorHAnsi" w:hAnsiTheme="minorHAnsi" w:cs="Calibri"/>
          <w:sz w:val="20"/>
          <w:lang w:val="sk-SK"/>
        </w:rPr>
        <w:t xml:space="preserve"> </w:t>
      </w:r>
      <w:r w:rsidR="00AB4360">
        <w:rPr>
          <w:rFonts w:asciiTheme="minorHAnsi" w:hAnsiTheme="minorHAnsi" w:cs="Calibri"/>
          <w:sz w:val="20"/>
          <w:lang w:val="sk-SK"/>
        </w:rPr>
        <w:t>043</w:t>
      </w:r>
      <w:r>
        <w:rPr>
          <w:rFonts w:asciiTheme="minorHAnsi" w:hAnsiTheme="minorHAnsi" w:cs="Calibri"/>
          <w:sz w:val="20"/>
          <w:lang w:val="sk-SK"/>
        </w:rPr>
        <w:t> </w:t>
      </w:r>
      <w:r w:rsidR="00AB4360">
        <w:rPr>
          <w:rFonts w:asciiTheme="minorHAnsi" w:hAnsiTheme="minorHAnsi" w:cs="Calibri"/>
          <w:sz w:val="20"/>
          <w:lang w:val="sk-SK"/>
        </w:rPr>
        <w:t>000</w:t>
      </w:r>
      <w:r>
        <w:rPr>
          <w:rFonts w:asciiTheme="minorHAnsi" w:hAnsiTheme="minorHAnsi" w:cs="Calibri"/>
          <w:sz w:val="20"/>
          <w:lang w:val="sk-SK"/>
        </w:rPr>
        <w:t>,- EUR bez DPH</w:t>
      </w:r>
    </w:p>
    <w:p w14:paraId="2DD9E37D" w14:textId="132B6F89" w:rsidR="00EE2C80" w:rsidRDefault="00EE2C80" w:rsidP="00EE2C80">
      <w:pPr>
        <w:pStyle w:val="Default"/>
        <w:numPr>
          <w:ilvl w:val="0"/>
          <w:numId w:val="30"/>
        </w:numPr>
        <w:jc w:val="both"/>
        <w:rPr>
          <w:rFonts w:asciiTheme="minorHAnsi" w:hAnsiTheme="minorHAnsi" w:cs="Calibri"/>
          <w:sz w:val="20"/>
          <w:lang w:val="sk-SK"/>
        </w:rPr>
      </w:pPr>
      <w:r>
        <w:rPr>
          <w:rFonts w:asciiTheme="minorHAnsi" w:hAnsiTheme="minorHAnsi" w:cs="Calibri"/>
          <w:sz w:val="20"/>
          <w:lang w:val="sk-SK"/>
        </w:rPr>
        <w:t xml:space="preserve">predpokladaná hodnota za technickú vybavenosť bola stanovená na </w:t>
      </w:r>
      <w:r w:rsidR="00AB4360">
        <w:rPr>
          <w:rFonts w:asciiTheme="minorHAnsi" w:hAnsiTheme="minorHAnsi" w:cs="Calibri"/>
          <w:sz w:val="20"/>
          <w:lang w:val="sk-SK"/>
        </w:rPr>
        <w:t>253</w:t>
      </w:r>
      <w:r>
        <w:rPr>
          <w:rFonts w:asciiTheme="minorHAnsi" w:hAnsiTheme="minorHAnsi" w:cs="Calibri"/>
          <w:sz w:val="20"/>
          <w:lang w:val="sk-SK"/>
        </w:rPr>
        <w:t xml:space="preserve"> </w:t>
      </w:r>
      <w:r w:rsidR="00AB4360">
        <w:rPr>
          <w:rFonts w:asciiTheme="minorHAnsi" w:hAnsiTheme="minorHAnsi" w:cs="Calibri"/>
          <w:sz w:val="20"/>
          <w:lang w:val="sk-SK"/>
        </w:rPr>
        <w:t>000</w:t>
      </w:r>
      <w:r>
        <w:rPr>
          <w:rFonts w:asciiTheme="minorHAnsi" w:hAnsiTheme="minorHAnsi" w:cs="Calibri"/>
          <w:sz w:val="20"/>
          <w:lang w:val="sk-SK"/>
        </w:rPr>
        <w:t>,- EUR bez DPH</w:t>
      </w:r>
    </w:p>
    <w:p w14:paraId="0462857C" w14:textId="558E9F48" w:rsidR="00AB4360" w:rsidRPr="00EE2C80" w:rsidRDefault="00AB4360" w:rsidP="00EE2C80">
      <w:pPr>
        <w:pStyle w:val="Default"/>
        <w:numPr>
          <w:ilvl w:val="0"/>
          <w:numId w:val="30"/>
        </w:numPr>
        <w:jc w:val="both"/>
        <w:rPr>
          <w:rFonts w:asciiTheme="minorHAnsi" w:hAnsiTheme="minorHAnsi" w:cs="Calibri"/>
          <w:sz w:val="20"/>
          <w:lang w:val="sk-SK"/>
        </w:rPr>
      </w:pPr>
      <w:r>
        <w:rPr>
          <w:rFonts w:asciiTheme="minorHAnsi" w:hAnsiTheme="minorHAnsi" w:cs="Calibri"/>
          <w:sz w:val="20"/>
          <w:lang w:val="sk-SK"/>
        </w:rPr>
        <w:t xml:space="preserve">predpokladaná hodnota ostatnej vybavenosti bola stanovená na </w:t>
      </w:r>
      <w:r w:rsidR="009A2B20">
        <w:rPr>
          <w:rFonts w:asciiTheme="minorHAnsi" w:hAnsiTheme="minorHAnsi" w:cs="Calibri"/>
          <w:sz w:val="20"/>
          <w:lang w:val="sk-SK"/>
        </w:rPr>
        <w:t>105 000,- EUR bez DPH</w:t>
      </w:r>
    </w:p>
    <w:p w14:paraId="1A380DB8" w14:textId="49DC8713" w:rsidR="00ED7598" w:rsidRDefault="00ED7598" w:rsidP="00CD6895">
      <w:pPr>
        <w:jc w:val="both"/>
        <w:rPr>
          <w:rFonts w:asciiTheme="minorHAnsi" w:hAnsiTheme="minorHAnsi" w:cs="Calibri"/>
          <w:sz w:val="20"/>
          <w:szCs w:val="20"/>
        </w:rPr>
      </w:pPr>
    </w:p>
    <w:p w14:paraId="0A039779" w14:textId="50794D17" w:rsidR="00EE2C80" w:rsidRDefault="00EE2C80" w:rsidP="00CD6895">
      <w:pPr>
        <w:jc w:val="both"/>
        <w:rPr>
          <w:rFonts w:asciiTheme="minorHAnsi" w:hAnsiTheme="minorHAnsi" w:cs="Calibri"/>
          <w:sz w:val="20"/>
          <w:szCs w:val="20"/>
        </w:rPr>
      </w:pPr>
      <w:r>
        <w:rPr>
          <w:rFonts w:asciiTheme="minorHAnsi" w:hAnsiTheme="minorHAnsi" w:cs="Calibri"/>
          <w:sz w:val="20"/>
          <w:szCs w:val="20"/>
        </w:rPr>
        <w:t xml:space="preserve">Keďže sa verejný obstarávateľ uchádza o </w:t>
      </w:r>
      <w:r w:rsidR="00D938B9" w:rsidRPr="00D938B9">
        <w:rPr>
          <w:rFonts w:asciiTheme="minorHAnsi" w:hAnsiTheme="minorHAnsi" w:cs="Calibri"/>
          <w:sz w:val="20"/>
          <w:szCs w:val="20"/>
        </w:rPr>
        <w:t xml:space="preserve">poskytnutie podpory zo strany Štátneho fondu rozvoja bývania </w:t>
      </w:r>
      <w:r w:rsidR="00D938B9">
        <w:rPr>
          <w:rFonts w:asciiTheme="minorHAnsi" w:hAnsiTheme="minorHAnsi" w:cs="Calibri"/>
          <w:sz w:val="20"/>
          <w:szCs w:val="20"/>
        </w:rPr>
        <w:t xml:space="preserve">(ŠFRB) </w:t>
      </w:r>
      <w:r w:rsidR="00D938B9" w:rsidRPr="00D938B9">
        <w:rPr>
          <w:rFonts w:asciiTheme="minorHAnsi" w:hAnsiTheme="minorHAnsi" w:cs="Calibri"/>
          <w:sz w:val="20"/>
          <w:szCs w:val="20"/>
        </w:rPr>
        <w:t>a</w:t>
      </w:r>
      <w:r w:rsidR="00D938B9">
        <w:rPr>
          <w:rFonts w:asciiTheme="minorHAnsi" w:hAnsiTheme="minorHAnsi" w:cs="Calibri"/>
          <w:sz w:val="20"/>
          <w:szCs w:val="20"/>
        </w:rPr>
        <w:t> o poskytnutie</w:t>
      </w:r>
      <w:r w:rsidR="00D938B9" w:rsidRPr="00D938B9">
        <w:rPr>
          <w:rFonts w:asciiTheme="minorHAnsi" w:hAnsiTheme="minorHAnsi" w:cs="Calibri"/>
          <w:sz w:val="20"/>
          <w:szCs w:val="20"/>
        </w:rPr>
        <w:t xml:space="preserve"> dotácie zo strany Ministerstva dopravy a výstavby SR </w:t>
      </w:r>
      <w:r w:rsidR="00D938B9">
        <w:rPr>
          <w:rFonts w:asciiTheme="minorHAnsi" w:hAnsiTheme="minorHAnsi" w:cs="Calibri"/>
          <w:sz w:val="20"/>
          <w:szCs w:val="20"/>
        </w:rPr>
        <w:t xml:space="preserve">(MDaV) </w:t>
      </w:r>
      <w:r w:rsidR="00D938B9" w:rsidRPr="00D938B9">
        <w:rPr>
          <w:rFonts w:asciiTheme="minorHAnsi" w:hAnsiTheme="minorHAnsi" w:cs="Calibri"/>
          <w:sz w:val="20"/>
          <w:szCs w:val="20"/>
        </w:rPr>
        <w:t xml:space="preserve">financovanie predmetu </w:t>
      </w:r>
      <w:r w:rsidR="00D938B9">
        <w:rPr>
          <w:rFonts w:asciiTheme="minorHAnsi" w:hAnsiTheme="minorHAnsi" w:cs="Calibri"/>
          <w:sz w:val="20"/>
          <w:szCs w:val="20"/>
        </w:rPr>
        <w:t>zákazky, predpokladaná hodnota za bytový dom a technickú vybavenosť bola takto stanovená v zmysle podmienok týchto inštitúcií na poskytnutie dotácie/podpory. Z uvedených dôvodov si v</w:t>
      </w:r>
      <w:r>
        <w:rPr>
          <w:rFonts w:asciiTheme="minorHAnsi" w:hAnsiTheme="minorHAnsi" w:cs="Calibri"/>
          <w:sz w:val="20"/>
          <w:szCs w:val="20"/>
        </w:rPr>
        <w:t xml:space="preserve">erejný obstarávateľ vyhradzuje právo zrušiť postup zadávania zákazky, pokiaľ ponuková cena úspešného uchádzača prekročí </w:t>
      </w:r>
      <w:r w:rsidR="00D938B9">
        <w:rPr>
          <w:rFonts w:asciiTheme="minorHAnsi" w:hAnsiTheme="minorHAnsi" w:cs="Calibri"/>
          <w:sz w:val="20"/>
          <w:szCs w:val="20"/>
        </w:rPr>
        <w:t>akúkoľvek</w:t>
      </w:r>
      <w:r>
        <w:rPr>
          <w:rFonts w:asciiTheme="minorHAnsi" w:hAnsiTheme="minorHAnsi" w:cs="Calibri"/>
          <w:sz w:val="20"/>
          <w:szCs w:val="20"/>
        </w:rPr>
        <w:t xml:space="preserve"> z vyššie uvedených predpokladaných hodnôt. </w:t>
      </w:r>
    </w:p>
    <w:p w14:paraId="35218529" w14:textId="77777777" w:rsidR="00EE2C80" w:rsidRDefault="00EE2C80" w:rsidP="00CD6895">
      <w:pPr>
        <w:jc w:val="both"/>
        <w:rPr>
          <w:rFonts w:asciiTheme="minorHAnsi" w:hAnsiTheme="minorHAnsi" w:cs="Calibri"/>
          <w:sz w:val="20"/>
          <w:szCs w:val="20"/>
        </w:rPr>
      </w:pPr>
    </w:p>
    <w:p w14:paraId="2A0D7399" w14:textId="1364B9C9" w:rsidR="004A58B3" w:rsidRDefault="00761EE6" w:rsidP="00CD6895">
      <w:pPr>
        <w:jc w:val="both"/>
        <w:rPr>
          <w:rFonts w:asciiTheme="minorHAnsi" w:hAnsiTheme="minorHAnsi" w:cs="Calibri"/>
          <w:sz w:val="20"/>
          <w:szCs w:val="20"/>
        </w:rPr>
      </w:pPr>
      <w:r w:rsidRPr="0074383E">
        <w:rPr>
          <w:rFonts w:asciiTheme="minorHAnsi" w:hAnsiTheme="minorHAnsi" w:cs="Calibri"/>
          <w:sz w:val="20"/>
          <w:szCs w:val="20"/>
        </w:rPr>
        <w:t>2.</w:t>
      </w:r>
      <w:r w:rsidR="00ED7598">
        <w:rPr>
          <w:rFonts w:asciiTheme="minorHAnsi" w:hAnsiTheme="minorHAnsi" w:cs="Calibri"/>
          <w:sz w:val="20"/>
          <w:szCs w:val="20"/>
        </w:rPr>
        <w:t>4</w:t>
      </w:r>
      <w:r w:rsidRPr="0074383E">
        <w:rPr>
          <w:rFonts w:asciiTheme="minorHAnsi" w:hAnsiTheme="minorHAnsi" w:cs="Calibri"/>
          <w:sz w:val="20"/>
          <w:szCs w:val="20"/>
        </w:rPr>
        <w:t xml:space="preserve">. </w:t>
      </w:r>
      <w:r w:rsidR="007B4B68" w:rsidRPr="00DE61F2">
        <w:rPr>
          <w:rFonts w:asciiTheme="minorHAnsi" w:hAnsiTheme="minorHAnsi" w:cs="Calibri"/>
          <w:sz w:val="20"/>
          <w:szCs w:val="20"/>
        </w:rPr>
        <w:t xml:space="preserve">Predmet zákazky </w:t>
      </w:r>
      <w:r w:rsidR="00CD6895" w:rsidRPr="00DE61F2">
        <w:rPr>
          <w:rFonts w:asciiTheme="minorHAnsi" w:hAnsiTheme="minorHAnsi" w:cs="Calibri"/>
          <w:sz w:val="20"/>
          <w:szCs w:val="20"/>
        </w:rPr>
        <w:t xml:space="preserve">nie </w:t>
      </w:r>
      <w:r w:rsidR="002A49B8" w:rsidRPr="00DE61F2">
        <w:rPr>
          <w:rFonts w:asciiTheme="minorHAnsi" w:hAnsiTheme="minorHAnsi" w:cs="Calibri"/>
          <w:sz w:val="20"/>
          <w:szCs w:val="20"/>
        </w:rPr>
        <w:t xml:space="preserve">je rozdelený na </w:t>
      </w:r>
      <w:r w:rsidR="00CD6895" w:rsidRPr="00DE61F2">
        <w:rPr>
          <w:rFonts w:asciiTheme="minorHAnsi" w:hAnsiTheme="minorHAnsi" w:cs="Calibri"/>
          <w:sz w:val="20"/>
          <w:szCs w:val="20"/>
        </w:rPr>
        <w:t>časti, uchádzači predložia</w:t>
      </w:r>
      <w:r w:rsidR="00CD6895" w:rsidRPr="0074383E">
        <w:rPr>
          <w:rFonts w:asciiTheme="minorHAnsi" w:hAnsiTheme="minorHAnsi" w:cs="Calibri"/>
          <w:sz w:val="20"/>
          <w:szCs w:val="20"/>
        </w:rPr>
        <w:t xml:space="preserve"> ponuku na celý predmet zákazky.</w:t>
      </w:r>
      <w:r w:rsidR="007B4B68" w:rsidRPr="0074383E">
        <w:rPr>
          <w:rFonts w:asciiTheme="minorHAnsi" w:hAnsiTheme="minorHAnsi" w:cs="Calibri"/>
          <w:sz w:val="20"/>
          <w:szCs w:val="20"/>
        </w:rPr>
        <w:t xml:space="preserve"> </w:t>
      </w:r>
    </w:p>
    <w:p w14:paraId="375152B1" w14:textId="77777777" w:rsidR="00DE61F2" w:rsidRDefault="00DE61F2" w:rsidP="00CD6895">
      <w:pPr>
        <w:jc w:val="both"/>
        <w:rPr>
          <w:rFonts w:asciiTheme="minorHAnsi" w:hAnsiTheme="minorHAnsi" w:cs="Calibri"/>
          <w:sz w:val="20"/>
          <w:szCs w:val="20"/>
        </w:rPr>
      </w:pPr>
    </w:p>
    <w:p w14:paraId="068CE863" w14:textId="311615DB" w:rsidR="004A58B3" w:rsidRPr="00DE61F2" w:rsidRDefault="004A58B3" w:rsidP="00CD6895">
      <w:pPr>
        <w:jc w:val="both"/>
        <w:rPr>
          <w:rFonts w:asciiTheme="minorHAnsi" w:hAnsiTheme="minorHAnsi" w:cs="Calibri"/>
          <w:sz w:val="20"/>
          <w:szCs w:val="20"/>
          <w:u w:val="single"/>
        </w:rPr>
      </w:pPr>
      <w:r w:rsidRPr="00DE61F2">
        <w:rPr>
          <w:rFonts w:asciiTheme="minorHAnsi" w:hAnsiTheme="minorHAnsi" w:cs="Calibri"/>
          <w:sz w:val="20"/>
          <w:szCs w:val="20"/>
          <w:u w:val="single"/>
        </w:rPr>
        <w:t>Odôvodnenie nerozdelenia predmetu zákazky na časti.</w:t>
      </w:r>
    </w:p>
    <w:p w14:paraId="09C7EE38" w14:textId="3AA908C7" w:rsidR="004A58B3" w:rsidRP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60A8F04" w14:textId="77777777" w:rsidR="004A58B3" w:rsidRPr="004A58B3" w:rsidRDefault="004A58B3" w:rsidP="004A58B3">
      <w:pPr>
        <w:jc w:val="both"/>
        <w:rPr>
          <w:rFonts w:asciiTheme="minorHAnsi" w:hAnsiTheme="minorHAnsi" w:cs="Calibri"/>
          <w:sz w:val="20"/>
          <w:szCs w:val="20"/>
        </w:rPr>
      </w:pPr>
    </w:p>
    <w:p w14:paraId="1BE66BF3" w14:textId="6344FF03" w:rsidR="0091578D" w:rsidRPr="00D938B9" w:rsidRDefault="004A58B3" w:rsidP="00D87E08">
      <w:pPr>
        <w:jc w:val="both"/>
        <w:rPr>
          <w:rFonts w:asciiTheme="minorHAnsi" w:hAnsiTheme="minorHAnsi" w:cs="Calibri"/>
          <w:sz w:val="20"/>
          <w:szCs w:val="20"/>
          <w:u w:val="single"/>
        </w:rPr>
      </w:pPr>
      <w:r w:rsidRPr="004A58B3">
        <w:rPr>
          <w:rFonts w:asciiTheme="minorHAnsi" w:hAnsiTheme="minorHAnsi" w:cs="Calibri"/>
          <w:sz w:val="20"/>
          <w:szCs w:val="20"/>
        </w:rPr>
        <w:t xml:space="preserve">V danom prípade verejný obstarávateľ ako osoba podľa § 7 ods. 1 písm. </w:t>
      </w:r>
      <w:r w:rsidR="00D938B9">
        <w:rPr>
          <w:rFonts w:asciiTheme="minorHAnsi" w:hAnsiTheme="minorHAnsi" w:cs="Calibri"/>
          <w:sz w:val="20"/>
          <w:szCs w:val="20"/>
        </w:rPr>
        <w:t>b</w:t>
      </w:r>
      <w:r w:rsidRPr="004A58B3">
        <w:rPr>
          <w:rFonts w:asciiTheme="minorHAnsi" w:hAnsiTheme="minorHAnsi" w:cs="Calibri"/>
          <w:sz w:val="20"/>
          <w:szCs w:val="20"/>
        </w:rPr>
        <w:t xml:space="preserve">) zákona č. 343/2015 Z. z. o verejnom obstarávaní a o zmene a doplnení niektorých zákonov v znení neskorších predpisov (ďalej len „ZVO“), po dôkladnom preskúmaní a následnom zvážení následkov možného rozdelenia predmetu zákazky na časti, má na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w:t>
      </w: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2912D8CB" w:rsidR="006C29E9" w:rsidRPr="0074383E" w:rsidRDefault="00513D8E" w:rsidP="00D938B9">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w:t>
      </w:r>
      <w:r w:rsidR="00D938B9">
        <w:rPr>
          <w:rFonts w:asciiTheme="minorHAnsi" w:hAnsiTheme="minorHAnsi" w:cs="Calibri"/>
          <w:sz w:val="20"/>
          <w:szCs w:val="20"/>
        </w:rPr>
        <w:t xml:space="preserve">je </w:t>
      </w:r>
      <w:r w:rsidR="008B0A43">
        <w:rPr>
          <w:rFonts w:asciiTheme="minorHAnsi" w:hAnsiTheme="minorHAnsi" w:cs="Calibri"/>
          <w:sz w:val="20"/>
          <w:szCs w:val="20"/>
        </w:rPr>
        <w:t>Obec Likavka</w:t>
      </w:r>
      <w:r w:rsidR="00D938B9">
        <w:rPr>
          <w:rFonts w:asciiTheme="minorHAnsi" w:hAnsiTheme="minorHAnsi" w:cs="Calibri"/>
          <w:sz w:val="20"/>
          <w:szCs w:val="20"/>
        </w:rPr>
        <w:t xml:space="preserve">, </w:t>
      </w:r>
      <w:r w:rsidR="00D938B9" w:rsidRPr="00D938B9">
        <w:rPr>
          <w:rFonts w:asciiTheme="minorHAnsi" w:hAnsiTheme="minorHAnsi" w:cs="Calibri"/>
          <w:sz w:val="20"/>
          <w:szCs w:val="20"/>
        </w:rPr>
        <w:t xml:space="preserve">ul. </w:t>
      </w:r>
      <w:r w:rsidR="007302AF">
        <w:rPr>
          <w:rFonts w:asciiTheme="minorHAnsi" w:hAnsiTheme="minorHAnsi" w:cs="Calibri"/>
          <w:sz w:val="20"/>
          <w:szCs w:val="20"/>
        </w:rPr>
        <w:t xml:space="preserve">J. </w:t>
      </w:r>
      <w:proofErr w:type="spellStart"/>
      <w:r w:rsidR="007302AF">
        <w:rPr>
          <w:rFonts w:asciiTheme="minorHAnsi" w:hAnsiTheme="minorHAnsi" w:cs="Calibri"/>
          <w:sz w:val="20"/>
          <w:szCs w:val="20"/>
        </w:rPr>
        <w:t>Bellu</w:t>
      </w:r>
      <w:proofErr w:type="spellEnd"/>
      <w:r w:rsidR="00D938B9">
        <w:rPr>
          <w:rFonts w:asciiTheme="minorHAnsi" w:hAnsiTheme="minorHAnsi" w:cs="Calibri"/>
          <w:sz w:val="20"/>
          <w:szCs w:val="20"/>
        </w:rPr>
        <w:t xml:space="preserve">, </w:t>
      </w:r>
      <w:r w:rsidR="00D938B9" w:rsidRPr="00D938B9">
        <w:rPr>
          <w:rFonts w:asciiTheme="minorHAnsi" w:hAnsiTheme="minorHAnsi" w:cs="Calibri"/>
          <w:sz w:val="20"/>
          <w:szCs w:val="20"/>
        </w:rPr>
        <w:t>p</w:t>
      </w:r>
      <w:r w:rsidR="00D938B9">
        <w:rPr>
          <w:rFonts w:asciiTheme="minorHAnsi" w:hAnsiTheme="minorHAnsi" w:cs="Calibri"/>
          <w:sz w:val="20"/>
          <w:szCs w:val="20"/>
        </w:rPr>
        <w:t>arcelné</w:t>
      </w:r>
      <w:r w:rsidR="00D938B9" w:rsidRPr="00D938B9">
        <w:rPr>
          <w:rFonts w:asciiTheme="minorHAnsi" w:hAnsiTheme="minorHAnsi" w:cs="Calibri"/>
          <w:sz w:val="20"/>
          <w:szCs w:val="20"/>
        </w:rPr>
        <w:t xml:space="preserve"> č</w:t>
      </w:r>
      <w:r w:rsidR="00D938B9">
        <w:rPr>
          <w:rFonts w:asciiTheme="minorHAnsi" w:hAnsiTheme="minorHAnsi" w:cs="Calibri"/>
          <w:sz w:val="20"/>
          <w:szCs w:val="20"/>
        </w:rPr>
        <w:t>ísla</w:t>
      </w:r>
      <w:r w:rsidR="00D938B9" w:rsidRPr="00D938B9">
        <w:rPr>
          <w:rFonts w:asciiTheme="minorHAnsi" w:hAnsiTheme="minorHAnsi" w:cs="Calibri"/>
          <w:sz w:val="20"/>
          <w:szCs w:val="20"/>
        </w:rPr>
        <w:t xml:space="preserve"> </w:t>
      </w:r>
      <w:r w:rsidR="00755586">
        <w:rPr>
          <w:rFonts w:asciiTheme="minorHAnsi" w:hAnsiTheme="minorHAnsi" w:cs="Calibri"/>
          <w:sz w:val="20"/>
          <w:szCs w:val="20"/>
        </w:rPr>
        <w:t>1278/1, 1279/1</w:t>
      </w:r>
      <w:r w:rsidR="00D938B9" w:rsidRPr="00D938B9">
        <w:rPr>
          <w:rFonts w:asciiTheme="minorHAnsi" w:hAnsiTheme="minorHAnsi" w:cs="Calibri"/>
          <w:sz w:val="20"/>
          <w:szCs w:val="20"/>
        </w:rPr>
        <w:t xml:space="preserve">, </w:t>
      </w:r>
      <w:r w:rsidR="00755586">
        <w:rPr>
          <w:rFonts w:asciiTheme="minorHAnsi" w:hAnsiTheme="minorHAnsi" w:cs="Calibri"/>
          <w:sz w:val="20"/>
          <w:szCs w:val="20"/>
        </w:rPr>
        <w:t>1279</w:t>
      </w:r>
      <w:r w:rsidR="00D938B9" w:rsidRPr="00D938B9">
        <w:rPr>
          <w:rFonts w:asciiTheme="minorHAnsi" w:hAnsiTheme="minorHAnsi" w:cs="Calibri"/>
          <w:sz w:val="20"/>
          <w:szCs w:val="20"/>
        </w:rPr>
        <w:t>/</w:t>
      </w:r>
      <w:r w:rsidR="00755586">
        <w:rPr>
          <w:rFonts w:asciiTheme="minorHAnsi" w:hAnsiTheme="minorHAnsi" w:cs="Calibri"/>
          <w:sz w:val="20"/>
          <w:szCs w:val="20"/>
        </w:rPr>
        <w:t>3</w:t>
      </w:r>
      <w:r w:rsidR="00D938B9">
        <w:rPr>
          <w:rFonts w:asciiTheme="minorHAnsi" w:hAnsiTheme="minorHAnsi" w:cs="Calibri"/>
          <w:sz w:val="20"/>
          <w:szCs w:val="20"/>
        </w:rPr>
        <w:t xml:space="preserve">, katastrálne územie </w:t>
      </w:r>
      <w:r w:rsidR="005A67E1">
        <w:rPr>
          <w:rFonts w:asciiTheme="minorHAnsi" w:hAnsiTheme="minorHAnsi" w:cs="Calibri"/>
          <w:sz w:val="20"/>
          <w:szCs w:val="20"/>
        </w:rPr>
        <w:t>Likavka</w:t>
      </w:r>
      <w:r w:rsidR="00D938B9">
        <w:rPr>
          <w:rFonts w:asciiTheme="minorHAnsi" w:hAnsiTheme="minorHAnsi" w:cs="Calibri"/>
          <w:sz w:val="20"/>
          <w:szCs w:val="20"/>
        </w:rPr>
        <w:t>.</w:t>
      </w:r>
    </w:p>
    <w:p w14:paraId="795C7D2C" w14:textId="77777777" w:rsidR="00DE61F2" w:rsidRDefault="00DE61F2" w:rsidP="002A61B2">
      <w:pPr>
        <w:pStyle w:val="tl1"/>
        <w:rPr>
          <w:rFonts w:asciiTheme="minorHAnsi" w:hAnsiTheme="minorHAnsi" w:cs="Calibri"/>
          <w:sz w:val="20"/>
          <w:szCs w:val="20"/>
        </w:rPr>
      </w:pPr>
    </w:p>
    <w:p w14:paraId="4FAE5ADE" w14:textId="314C9B6D" w:rsidR="00124FAC" w:rsidRPr="0074383E" w:rsidRDefault="00513D8E" w:rsidP="002A61B2">
      <w:pPr>
        <w:pStyle w:val="tl1"/>
        <w:rPr>
          <w:rFonts w:asciiTheme="minorHAnsi" w:hAnsiTheme="minorHAnsi" w:cs="Calibri"/>
          <w:sz w:val="20"/>
          <w:szCs w:val="20"/>
        </w:rPr>
      </w:pPr>
      <w:r w:rsidRPr="0074383E">
        <w:rPr>
          <w:rFonts w:asciiTheme="minorHAnsi" w:hAnsiTheme="minorHAnsi" w:cs="Calibri"/>
          <w:sz w:val="20"/>
          <w:szCs w:val="20"/>
        </w:rPr>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2A61B2" w:rsidRPr="0074383E">
        <w:rPr>
          <w:rFonts w:asciiTheme="minorHAnsi" w:hAnsiTheme="minorHAnsi" w:cs="Calibri"/>
          <w:sz w:val="20"/>
          <w:szCs w:val="20"/>
        </w:rPr>
        <w:t xml:space="preserve"> </w:t>
      </w:r>
      <w:r w:rsidR="00D938B9">
        <w:rPr>
          <w:rFonts w:asciiTheme="minorHAnsi" w:hAnsiTheme="minorHAnsi" w:cs="Calibri"/>
          <w:sz w:val="20"/>
          <w:szCs w:val="20"/>
        </w:rPr>
        <w:t>12 mesiacov  (365 dní)</w:t>
      </w:r>
      <w:r w:rsidR="0074383E" w:rsidRPr="0074383E">
        <w:rPr>
          <w:rFonts w:asciiTheme="minorHAnsi" w:hAnsiTheme="minorHAnsi" w:cs="Calibri"/>
          <w:sz w:val="20"/>
          <w:szCs w:val="20"/>
        </w:rPr>
        <w:t xml:space="preserve"> mesiacov </w:t>
      </w:r>
      <w:r w:rsidR="002A61B2" w:rsidRPr="0074383E">
        <w:rPr>
          <w:rFonts w:asciiTheme="minorHAnsi" w:hAnsiTheme="minorHAnsi" w:cs="Calibri"/>
          <w:sz w:val="20"/>
          <w:szCs w:val="20"/>
        </w:rPr>
        <w:t xml:space="preserve">odo dňa </w:t>
      </w:r>
      <w:r w:rsidR="00D938B9">
        <w:rPr>
          <w:rFonts w:asciiTheme="minorHAnsi" w:hAnsiTheme="minorHAnsi" w:cs="Calibri"/>
          <w:sz w:val="20"/>
          <w:szCs w:val="20"/>
        </w:rPr>
        <w:t xml:space="preserve">odovzdania a </w:t>
      </w:r>
      <w:r w:rsidR="002A61B2" w:rsidRPr="0074383E">
        <w:rPr>
          <w:rFonts w:asciiTheme="minorHAnsi" w:hAnsiTheme="minorHAnsi" w:cs="Calibri"/>
          <w:sz w:val="20"/>
          <w:szCs w:val="20"/>
        </w:rPr>
        <w:t>prevzatia staveniska</w:t>
      </w:r>
      <w:r w:rsidR="0074383E" w:rsidRPr="0074383E">
        <w:rPr>
          <w:rFonts w:asciiTheme="minorHAnsi" w:hAnsiTheme="minorHAnsi" w:cs="Calibri"/>
          <w:sz w:val="20"/>
          <w:szCs w:val="20"/>
        </w:rPr>
        <w:t>,</w:t>
      </w:r>
      <w:r w:rsidR="002A61B2" w:rsidRPr="0074383E">
        <w:rPr>
          <w:rFonts w:asciiTheme="minorHAnsi" w:hAnsiTheme="minorHAnsi" w:cs="Calibri"/>
          <w:sz w:val="20"/>
          <w:szCs w:val="20"/>
        </w:rPr>
        <w:t xml:space="preserve"> v zmysle zmluvy o dielo, ktorá je prílohou č. 2 týchto SP.</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50CF68F9"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w:t>
      </w:r>
      <w:r w:rsidR="00D20321">
        <w:rPr>
          <w:rFonts w:asciiTheme="minorHAnsi" w:hAnsiTheme="minorHAnsi" w:cs="Calibri"/>
          <w:sz w:val="20"/>
          <w:lang w:val="sk-SK"/>
        </w:rPr>
        <w:t> podpory ŠFRB, dotácie MDaV SR a spolufinancovaný z rozpočtu verejného obstarávateľa.</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7D27A01B"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Podrobné vymedzenie záväzných zmluvných podmienok na uskutočnenie predmetu zákazky, ktoré musia byť obsiahnuté v uzatvorenej</w:t>
      </w:r>
      <w:r w:rsidR="00F449DD" w:rsidRPr="0074383E">
        <w:rPr>
          <w:rFonts w:asciiTheme="minorHAnsi" w:hAnsiTheme="minorHAnsi" w:cs="Arial"/>
          <w:sz w:val="20"/>
          <w:szCs w:val="20"/>
        </w:rPr>
        <w:t xml:space="preserve"> zmluve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7. ZÁBEZPEKA P</w:t>
      </w:r>
      <w:r w:rsidR="00C67FDE" w:rsidRPr="0074383E">
        <w:rPr>
          <w:rFonts w:asciiTheme="minorHAnsi" w:hAnsiTheme="minorHAnsi" w:cstheme="minorHAnsi"/>
          <w:b/>
          <w:bCs/>
          <w:sz w:val="20"/>
          <w:szCs w:val="20"/>
        </w:rPr>
        <w:t>ONUKY A LEHOTA VIAZANOSTI PONÚK</w:t>
      </w:r>
      <w:r w:rsidRPr="0074383E">
        <w:rPr>
          <w:rFonts w:asciiTheme="minorHAnsi" w:hAnsiTheme="minorHAnsi" w:cstheme="minorHAnsi"/>
          <w:b/>
          <w:bCs/>
          <w:sz w:val="20"/>
          <w:szCs w:val="20"/>
        </w:rPr>
        <w:t>.</w:t>
      </w:r>
    </w:p>
    <w:p w14:paraId="0D20D8F4" w14:textId="0E9FD20B"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047EE" w:rsidRPr="0074383E">
        <w:rPr>
          <w:rFonts w:asciiTheme="minorHAnsi" w:hAnsiTheme="minorHAnsi" w:cstheme="minorHAnsi"/>
          <w:bCs/>
          <w:sz w:val="20"/>
          <w:szCs w:val="20"/>
        </w:rPr>
        <w:t>Verejný obstarávateľ stanovuje lehotu</w:t>
      </w:r>
      <w:r w:rsidRPr="0074383E">
        <w:rPr>
          <w:rFonts w:asciiTheme="minorHAnsi" w:hAnsiTheme="minorHAnsi" w:cstheme="minorHAnsi"/>
          <w:bCs/>
          <w:sz w:val="20"/>
          <w:szCs w:val="20"/>
        </w:rPr>
        <w:t xml:space="preserve"> viazanosti ponúk </w:t>
      </w:r>
      <w:r w:rsidR="00D20321">
        <w:rPr>
          <w:rFonts w:asciiTheme="minorHAnsi" w:hAnsiTheme="minorHAnsi" w:cstheme="minorHAnsi"/>
          <w:bCs/>
          <w:sz w:val="20"/>
          <w:szCs w:val="20"/>
        </w:rPr>
        <w:t>do 31.12.202</w:t>
      </w:r>
      <w:r w:rsidR="00AD7661">
        <w:rPr>
          <w:rFonts w:asciiTheme="minorHAnsi" w:hAnsiTheme="minorHAnsi" w:cstheme="minorHAnsi"/>
          <w:bCs/>
          <w:sz w:val="20"/>
          <w:szCs w:val="20"/>
        </w:rPr>
        <w:t>2</w:t>
      </w:r>
      <w:r w:rsidR="00D20321">
        <w:rPr>
          <w:rFonts w:asciiTheme="minorHAnsi" w:hAnsiTheme="minorHAnsi" w:cstheme="minorHAnsi"/>
          <w:bCs/>
          <w:sz w:val="20"/>
          <w:szCs w:val="20"/>
        </w:rPr>
        <w:t>.</w:t>
      </w:r>
    </w:p>
    <w:p w14:paraId="3A2B69FF" w14:textId="64BB2CA0" w:rsidR="00A047EE" w:rsidRPr="0074383E" w:rsidRDefault="00A047EE" w:rsidP="00D7600B">
      <w:pPr>
        <w:pStyle w:val="tl1"/>
        <w:rPr>
          <w:rFonts w:asciiTheme="minorHAnsi" w:hAnsiTheme="minorHAnsi" w:cstheme="minorHAnsi"/>
          <w:bCs/>
          <w:sz w:val="20"/>
          <w:szCs w:val="20"/>
        </w:rPr>
      </w:pPr>
    </w:p>
    <w:p w14:paraId="55D5C8DD" w14:textId="0EB91019" w:rsidR="00C21AD9" w:rsidRPr="0074383E" w:rsidRDefault="00A047E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7.2. V prípade potreby si verejný obstarávateľ vyhradzuje predĺžiť lehotu viazanosti ponúk, a to až na maximálnu zákonnú lehotu 12 mesiacov od uplynutia lehoty na predkladanie ponúk. V takomto prípade verejný obstarávateľ oznámi všetkým záujemcom/uchádzačom </w:t>
      </w:r>
      <w:r w:rsidR="00C21AD9" w:rsidRPr="0074383E">
        <w:rPr>
          <w:rFonts w:asciiTheme="minorHAnsi" w:hAnsiTheme="minorHAnsi" w:cstheme="minorHAnsi"/>
          <w:bCs/>
          <w:sz w:val="20"/>
          <w:szCs w:val="20"/>
        </w:rPr>
        <w:t xml:space="preserve">predĺženie lehoty viazanosti ponúk, a to formou opravy údajov uvedených </w:t>
      </w:r>
      <w:r w:rsidR="004A4D83">
        <w:rPr>
          <w:rFonts w:asciiTheme="minorHAnsi" w:hAnsiTheme="minorHAnsi" w:cstheme="minorHAnsi"/>
          <w:bCs/>
          <w:sz w:val="20"/>
          <w:szCs w:val="20"/>
        </w:rPr>
        <w:t>vo výzve na predkladanie ponúk</w:t>
      </w:r>
      <w:r w:rsidR="00C21AD9" w:rsidRPr="0074383E">
        <w:rPr>
          <w:rFonts w:asciiTheme="minorHAnsi" w:hAnsiTheme="minorHAnsi" w:cstheme="minorHAnsi"/>
          <w:bCs/>
          <w:sz w:val="20"/>
          <w:szCs w:val="20"/>
        </w:rPr>
        <w:t xml:space="preserve">, opravou súťažných podkladov a oznámením na profile verejného obstarávateľa k predmetnej zákazke. </w:t>
      </w:r>
    </w:p>
    <w:p w14:paraId="6D17E8AD" w14:textId="77777777" w:rsidR="00C67FDE" w:rsidRPr="0074383E" w:rsidRDefault="00C67FDE" w:rsidP="00D7600B">
      <w:pPr>
        <w:pStyle w:val="tl1"/>
        <w:rPr>
          <w:rFonts w:asciiTheme="minorHAnsi" w:hAnsiTheme="minorHAnsi" w:cstheme="minorHAnsi"/>
          <w:bCs/>
          <w:sz w:val="20"/>
          <w:szCs w:val="20"/>
        </w:rPr>
      </w:pPr>
    </w:p>
    <w:p w14:paraId="1598B80A" w14:textId="374AD38E" w:rsidR="00D7600B" w:rsidRPr="0074383E" w:rsidRDefault="00D7600B"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7</w:t>
      </w:r>
      <w:r w:rsidR="00C21AD9" w:rsidRPr="0074383E">
        <w:rPr>
          <w:rFonts w:asciiTheme="minorHAnsi" w:hAnsiTheme="minorHAnsi" w:cstheme="minorHAnsi"/>
          <w:bCs/>
          <w:sz w:val="20"/>
          <w:szCs w:val="20"/>
        </w:rPr>
        <w:t>.3</w:t>
      </w:r>
      <w:r w:rsidR="00C67FDE" w:rsidRPr="0074383E">
        <w:rPr>
          <w:rFonts w:asciiTheme="minorHAnsi" w:hAnsiTheme="minorHAnsi" w:cstheme="minorHAnsi"/>
          <w:bCs/>
          <w:sz w:val="20"/>
          <w:szCs w:val="20"/>
        </w:rPr>
        <w:t xml:space="preserve">. Verejný obstarávateľ v zmysle § 46 ods. 1 ZVO vyžaduje, aby uchádzači zabezpečili viazanosť svojich ponúk zábezpekou, ktorej výšku stanovuje na sumu </w:t>
      </w:r>
      <w:r w:rsidR="00AD7661">
        <w:rPr>
          <w:rFonts w:asciiTheme="minorHAnsi" w:hAnsiTheme="minorHAnsi" w:cstheme="minorHAnsi"/>
          <w:b/>
          <w:bCs/>
          <w:sz w:val="20"/>
          <w:szCs w:val="20"/>
        </w:rPr>
        <w:t>2</w:t>
      </w:r>
      <w:r w:rsidR="00D20321">
        <w:rPr>
          <w:rFonts w:asciiTheme="minorHAnsi" w:hAnsiTheme="minorHAnsi" w:cstheme="minorHAnsi"/>
          <w:b/>
          <w:bCs/>
          <w:sz w:val="20"/>
          <w:szCs w:val="20"/>
        </w:rPr>
        <w:t>0</w:t>
      </w:r>
      <w:r w:rsidR="00C67FDE" w:rsidRPr="0074383E">
        <w:rPr>
          <w:rFonts w:asciiTheme="minorHAnsi" w:hAnsiTheme="minorHAnsi" w:cstheme="minorHAnsi"/>
          <w:b/>
          <w:bCs/>
          <w:sz w:val="20"/>
          <w:szCs w:val="20"/>
        </w:rPr>
        <w:t> 000,- EUR.</w:t>
      </w:r>
      <w:r w:rsidR="00C67FDE" w:rsidRPr="0074383E">
        <w:rPr>
          <w:rFonts w:asciiTheme="minorHAnsi" w:hAnsiTheme="minorHAnsi" w:cstheme="minorHAnsi"/>
          <w:bCs/>
          <w:sz w:val="20"/>
          <w:szCs w:val="20"/>
        </w:rPr>
        <w:t xml:space="preserve"> </w:t>
      </w:r>
    </w:p>
    <w:p w14:paraId="6F72A91E" w14:textId="42566062" w:rsidR="00C67FDE" w:rsidRPr="0074383E" w:rsidRDefault="00C67FDE" w:rsidP="00D7600B">
      <w:pPr>
        <w:pStyle w:val="tl1"/>
        <w:rPr>
          <w:rFonts w:asciiTheme="minorHAnsi" w:hAnsiTheme="minorHAnsi" w:cstheme="minorHAnsi"/>
          <w:bCs/>
          <w:sz w:val="20"/>
          <w:szCs w:val="20"/>
        </w:rPr>
      </w:pPr>
    </w:p>
    <w:p w14:paraId="2AF8970F" w14:textId="77777777" w:rsidR="00C44EA2" w:rsidRPr="0074383E" w:rsidRDefault="00C44EA2" w:rsidP="00C44EA2">
      <w:pPr>
        <w:pStyle w:val="tl1"/>
        <w:rPr>
          <w:rFonts w:asciiTheme="minorHAnsi" w:hAnsiTheme="minorHAnsi" w:cstheme="minorHAnsi"/>
          <w:bCs/>
          <w:sz w:val="20"/>
          <w:szCs w:val="20"/>
        </w:rPr>
      </w:pPr>
      <w:r w:rsidRPr="0074383E">
        <w:rPr>
          <w:rFonts w:asciiTheme="minorHAnsi" w:hAnsiTheme="minorHAnsi" w:cstheme="minorHAnsi"/>
          <w:bCs/>
          <w:sz w:val="20"/>
          <w:szCs w:val="20"/>
        </w:rPr>
        <w:t>7.4. Zábezpeku je možné zložiť:</w:t>
      </w:r>
    </w:p>
    <w:p w14:paraId="1DC7E4C8" w14:textId="77777777" w:rsidR="00C44EA2" w:rsidRPr="0074383E" w:rsidRDefault="00C44EA2" w:rsidP="00C44EA2">
      <w:pPr>
        <w:pStyle w:val="tl1"/>
        <w:rPr>
          <w:rFonts w:asciiTheme="minorHAnsi" w:hAnsiTheme="minorHAnsi" w:cstheme="minorHAnsi"/>
          <w:bCs/>
          <w:sz w:val="20"/>
          <w:szCs w:val="20"/>
        </w:rPr>
      </w:pPr>
    </w:p>
    <w:p w14:paraId="18A08754"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7.4.1. Poskytnutím bankovej záruky za uchádzača.</w:t>
      </w:r>
    </w:p>
    <w:p w14:paraId="61745D9B" w14:textId="62F41746"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w:t>
      </w:r>
      <w:r w:rsidRPr="00A96A0F">
        <w:rPr>
          <w:rFonts w:asciiTheme="minorHAnsi" w:hAnsiTheme="minorHAnsi" w:cstheme="minorHAnsi"/>
          <w:bCs/>
          <w:sz w:val="20"/>
          <w:szCs w:val="20"/>
        </w:rPr>
        <w:t xml:space="preserve">banky v Slovenskej republike alebo zahraničnou bankou. Doba 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 názvom </w:t>
      </w:r>
      <w:r w:rsidR="00D20321" w:rsidRPr="00D20321">
        <w:rPr>
          <w:rFonts w:asciiTheme="minorHAnsi" w:hAnsiTheme="minorHAnsi" w:cstheme="minorHAnsi"/>
          <w:bCs/>
          <w:sz w:val="20"/>
          <w:szCs w:val="20"/>
        </w:rPr>
        <w:t xml:space="preserve">Nájomný bytový dom </w:t>
      </w:r>
      <w:r w:rsidR="00AD7661">
        <w:rPr>
          <w:rFonts w:asciiTheme="minorHAnsi" w:hAnsiTheme="minorHAnsi" w:cstheme="minorHAnsi"/>
          <w:bCs/>
          <w:sz w:val="20"/>
          <w:szCs w:val="20"/>
        </w:rPr>
        <w:t>LIKAVKA</w:t>
      </w:r>
      <w:r w:rsidRPr="00A96A0F">
        <w:rPr>
          <w:rFonts w:asciiTheme="minorHAnsi" w:hAnsiTheme="minorHAnsi" w:cstheme="minorHAnsi"/>
          <w:bCs/>
          <w:sz w:val="20"/>
          <w:szCs w:val="20"/>
        </w:rPr>
        <w:t xml:space="preserve">, pričom v texte dokladu vystaveného bankou musí byť verejné obstarávanie nezameniteľne identifikovateľné napr. číslom </w:t>
      </w:r>
      <w:r w:rsidR="004A4D83">
        <w:rPr>
          <w:rFonts w:asciiTheme="minorHAnsi" w:hAnsiTheme="minorHAnsi" w:cstheme="minorHAnsi"/>
          <w:bCs/>
          <w:sz w:val="20"/>
          <w:szCs w:val="20"/>
        </w:rPr>
        <w:t>výzvy na predkladanie ponúk</w:t>
      </w:r>
      <w:r w:rsidRPr="00A96A0F">
        <w:rPr>
          <w:rFonts w:asciiTheme="minorHAnsi" w:hAnsiTheme="minorHAnsi" w:cstheme="minorHAnsi"/>
          <w:bCs/>
          <w:sz w:val="20"/>
          <w:szCs w:val="20"/>
        </w:rPr>
        <w:t xml:space="preserve"> (ďalej aj ako „</w:t>
      </w:r>
      <w:r w:rsidR="004A4D83">
        <w:rPr>
          <w:rFonts w:asciiTheme="minorHAnsi" w:hAnsiTheme="minorHAnsi" w:cstheme="minorHAnsi"/>
          <w:bCs/>
          <w:sz w:val="20"/>
          <w:szCs w:val="20"/>
        </w:rPr>
        <w:t>Výzva</w:t>
      </w:r>
      <w:r w:rsidRPr="00A96A0F">
        <w:rPr>
          <w:rFonts w:asciiTheme="minorHAnsi" w:hAnsiTheme="minorHAnsi" w:cstheme="minorHAnsi"/>
          <w:bCs/>
          <w:sz w:val="20"/>
          <w:szCs w:val="20"/>
        </w:rPr>
        <w:t>“). Banka sa</w:t>
      </w:r>
      <w:r w:rsidRPr="0074383E">
        <w:rPr>
          <w:rFonts w:asciiTheme="minorHAnsi" w:hAnsiTheme="minorHAnsi" w:cstheme="minorHAnsi"/>
          <w:bCs/>
          <w:sz w:val="20"/>
          <w:szCs w:val="20"/>
        </w:rPr>
        <w:t xml:space="preserve"> musí bezpodmienečne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4837F713" w14:textId="77777777"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260E5FBB" w14:textId="0618F85C"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u w:val="single"/>
        </w:rPr>
        <w:t>scan</w:t>
      </w:r>
      <w:proofErr w:type="spellEnd"/>
      <w:r w:rsidRPr="0074383E">
        <w:rPr>
          <w:rFonts w:asciiTheme="minorHAnsi" w:hAnsiTheme="minorHAnsi" w:cstheme="minorHAnsi"/>
          <w:b/>
          <w:sz w:val="20"/>
          <w:szCs w:val="20"/>
          <w:u w:val="single"/>
        </w:rPr>
        <w:t xml:space="preserve">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00AD7661">
        <w:rPr>
          <w:rFonts w:asciiTheme="minorHAnsi" w:hAnsiTheme="minorHAnsi" w:cstheme="minorHAnsi"/>
          <w:bCs/>
          <w:sz w:val="20"/>
          <w:szCs w:val="20"/>
        </w:rPr>
        <w:t>Obec Likavka</w:t>
      </w:r>
      <w:r w:rsidR="00D20321">
        <w:rPr>
          <w:rFonts w:asciiTheme="minorHAnsi" w:hAnsiTheme="minorHAnsi" w:cstheme="minorHAnsi"/>
          <w:bCs/>
          <w:sz w:val="20"/>
          <w:szCs w:val="20"/>
        </w:rPr>
        <w:t xml:space="preserve">, </w:t>
      </w:r>
      <w:r w:rsidR="00AD7661">
        <w:rPr>
          <w:rFonts w:asciiTheme="minorHAnsi" w:hAnsiTheme="minorHAnsi" w:cstheme="minorHAnsi"/>
          <w:bCs/>
          <w:sz w:val="20"/>
          <w:szCs w:val="20"/>
        </w:rPr>
        <w:t>Likavka 815</w:t>
      </w:r>
      <w:r w:rsidR="00D20321" w:rsidRPr="00D20321">
        <w:rPr>
          <w:rFonts w:asciiTheme="minorHAnsi" w:hAnsiTheme="minorHAnsi" w:cstheme="minorHAnsi"/>
          <w:bCs/>
          <w:sz w:val="20"/>
          <w:szCs w:val="20"/>
        </w:rPr>
        <w:t>, 034</w:t>
      </w:r>
      <w:r w:rsidR="00AD7661">
        <w:rPr>
          <w:rFonts w:asciiTheme="minorHAnsi" w:hAnsiTheme="minorHAnsi" w:cstheme="minorHAnsi"/>
          <w:bCs/>
          <w:sz w:val="20"/>
          <w:szCs w:val="20"/>
        </w:rPr>
        <w:t xml:space="preserve"> 95</w:t>
      </w:r>
      <w:r w:rsidR="00D20321" w:rsidRPr="00D20321">
        <w:rPr>
          <w:rFonts w:asciiTheme="minorHAnsi" w:hAnsiTheme="minorHAnsi" w:cstheme="minorHAnsi"/>
          <w:bCs/>
          <w:sz w:val="20"/>
          <w:szCs w:val="20"/>
        </w:rPr>
        <w:t xml:space="preserve"> </w:t>
      </w:r>
      <w:r w:rsidR="00AD7661">
        <w:rPr>
          <w:rFonts w:asciiTheme="minorHAnsi" w:hAnsiTheme="minorHAnsi" w:cstheme="minorHAnsi"/>
          <w:bCs/>
          <w:sz w:val="20"/>
          <w:szCs w:val="20"/>
        </w:rPr>
        <w:t>Likavka</w:t>
      </w:r>
      <w:r w:rsidRPr="0074383E">
        <w:rPr>
          <w:rFonts w:asciiTheme="minorHAnsi" w:hAnsiTheme="minorHAnsi" w:cstheme="minorHAnsi"/>
          <w:bCs/>
          <w:sz w:val="20"/>
          <w:szCs w:val="20"/>
        </w:rPr>
        <w:t>,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ZVO vylúčená.</w:t>
      </w:r>
    </w:p>
    <w:p w14:paraId="107B5BE2" w14:textId="77777777" w:rsidR="00C44EA2" w:rsidRPr="0074383E" w:rsidRDefault="00C44EA2" w:rsidP="00C44EA2">
      <w:pPr>
        <w:pStyle w:val="tl1"/>
        <w:rPr>
          <w:rFonts w:asciiTheme="minorHAnsi" w:hAnsiTheme="minorHAnsi" w:cstheme="minorHAnsi"/>
          <w:bCs/>
          <w:sz w:val="20"/>
          <w:szCs w:val="20"/>
        </w:rPr>
      </w:pPr>
    </w:p>
    <w:p w14:paraId="6780A37F"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7.4.2. Poskytnutím poistenia záruky za uchádzača.</w:t>
      </w:r>
    </w:p>
    <w:p w14:paraId="4D0D3A65" w14:textId="358FC6E7"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w:t>
      </w:r>
      <w:r w:rsidRPr="0074383E">
        <w:rPr>
          <w:rFonts w:asciiTheme="minorHAnsi" w:hAnsiTheme="minorHAnsi" w:cstheme="minorHAnsi"/>
          <w:bCs/>
          <w:sz w:val="20"/>
          <w:szCs w:val="20"/>
        </w:rPr>
        <w:lastRenderedPageBreak/>
        <w:t xml:space="preserve">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D20321" w:rsidRPr="00D20321">
        <w:rPr>
          <w:rFonts w:asciiTheme="minorHAnsi" w:hAnsiTheme="minorHAnsi" w:cstheme="minorHAnsi"/>
          <w:bCs/>
          <w:sz w:val="20"/>
          <w:szCs w:val="20"/>
        </w:rPr>
        <w:t xml:space="preserve">Nájomný bytový dom </w:t>
      </w:r>
      <w:r w:rsidR="00AD7661">
        <w:rPr>
          <w:rFonts w:asciiTheme="minorHAnsi" w:hAnsiTheme="minorHAnsi" w:cstheme="minorHAnsi"/>
          <w:bCs/>
          <w:sz w:val="20"/>
          <w:szCs w:val="20"/>
        </w:rPr>
        <w:t>Likavka</w:t>
      </w:r>
      <w:r w:rsidRPr="00A96A0F">
        <w:rPr>
          <w:rFonts w:asciiTheme="minorHAnsi" w:hAnsiTheme="minorHAnsi" w:cstheme="minorHAnsi"/>
          <w:bCs/>
          <w:sz w:val="20"/>
          <w:szCs w:val="20"/>
        </w:rPr>
        <w:t>,</w:t>
      </w:r>
      <w:r w:rsidRPr="0074383E">
        <w:rPr>
          <w:rFonts w:asciiTheme="minorHAnsi" w:hAnsiTheme="minorHAnsi" w:cstheme="minorHAnsi"/>
          <w:bCs/>
          <w:sz w:val="20"/>
          <w:szCs w:val="20"/>
        </w:rPr>
        <w:t xml:space="preserve"> pričom v texte dokladu vystaveného poisťovňou musí byť verejné obstarávanie nezameniteľne identifikovateľné napr. číslom </w:t>
      </w:r>
      <w:r w:rsidR="004A4D83">
        <w:rPr>
          <w:rFonts w:asciiTheme="minorHAnsi" w:hAnsiTheme="minorHAnsi" w:cstheme="minorHAnsi"/>
          <w:bCs/>
          <w:sz w:val="20"/>
          <w:szCs w:val="20"/>
        </w:rPr>
        <w:t>výzvy</w:t>
      </w:r>
      <w:r w:rsidRPr="0074383E">
        <w:rPr>
          <w:rFonts w:asciiTheme="minorHAnsi" w:hAnsiTheme="minorHAnsi" w:cstheme="minorHAnsi"/>
          <w:bCs/>
          <w:sz w:val="20"/>
          <w:szCs w:val="20"/>
        </w:rPr>
        <w:t xml:space="preserve">,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F8606D1" w14:textId="77777777"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4F3F7CAF" w14:textId="19C72057" w:rsidR="006A3D6C"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rPr>
        <w:t>scan</w:t>
      </w:r>
      <w:proofErr w:type="spellEnd"/>
      <w:r w:rsidRPr="0074383E">
        <w:rPr>
          <w:rFonts w:asciiTheme="minorHAnsi" w:hAnsiTheme="minorHAnsi" w:cstheme="minorHAnsi"/>
          <w:b/>
          <w:sz w:val="20"/>
          <w:szCs w:val="20"/>
        </w:rPr>
        <w:t xml:space="preserve">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w:t>
      </w:r>
      <w:r w:rsidR="00AD7661">
        <w:rPr>
          <w:rFonts w:asciiTheme="minorHAnsi" w:hAnsiTheme="minorHAnsi" w:cstheme="minorHAnsi"/>
          <w:bCs/>
          <w:sz w:val="20"/>
          <w:szCs w:val="20"/>
        </w:rPr>
        <w:t>Obec Likavka</w:t>
      </w:r>
      <w:r w:rsidR="00D20321">
        <w:rPr>
          <w:rFonts w:asciiTheme="minorHAnsi" w:hAnsiTheme="minorHAnsi" w:cstheme="minorHAnsi"/>
          <w:bCs/>
          <w:sz w:val="20"/>
          <w:szCs w:val="20"/>
        </w:rPr>
        <w:t xml:space="preserve">, </w:t>
      </w:r>
      <w:r w:rsidR="00AD7661">
        <w:rPr>
          <w:rFonts w:asciiTheme="minorHAnsi" w:hAnsiTheme="minorHAnsi" w:cstheme="minorHAnsi"/>
          <w:bCs/>
          <w:sz w:val="20"/>
          <w:szCs w:val="20"/>
        </w:rPr>
        <w:t>Likavka 815</w:t>
      </w:r>
      <w:r w:rsidR="00D20321" w:rsidRPr="00D20321">
        <w:rPr>
          <w:rFonts w:asciiTheme="minorHAnsi" w:hAnsiTheme="minorHAnsi" w:cstheme="minorHAnsi"/>
          <w:bCs/>
          <w:sz w:val="20"/>
          <w:szCs w:val="20"/>
        </w:rPr>
        <w:t>, 034</w:t>
      </w:r>
      <w:r w:rsidR="00AD7661">
        <w:rPr>
          <w:rFonts w:asciiTheme="minorHAnsi" w:hAnsiTheme="minorHAnsi" w:cstheme="minorHAnsi"/>
          <w:bCs/>
          <w:sz w:val="20"/>
          <w:szCs w:val="20"/>
        </w:rPr>
        <w:t xml:space="preserve"> 95</w:t>
      </w:r>
      <w:r w:rsidR="00D20321" w:rsidRPr="00D20321">
        <w:rPr>
          <w:rFonts w:asciiTheme="minorHAnsi" w:hAnsiTheme="minorHAnsi" w:cstheme="minorHAnsi"/>
          <w:bCs/>
          <w:sz w:val="20"/>
          <w:szCs w:val="20"/>
        </w:rPr>
        <w:t xml:space="preserve"> </w:t>
      </w:r>
      <w:r w:rsidR="00AD7661">
        <w:rPr>
          <w:rFonts w:asciiTheme="minorHAnsi" w:hAnsiTheme="minorHAnsi" w:cstheme="minorHAnsi"/>
          <w:bCs/>
          <w:sz w:val="20"/>
          <w:szCs w:val="20"/>
        </w:rPr>
        <w:t>Likavka</w:t>
      </w:r>
      <w:r w:rsidRPr="0074383E">
        <w:rPr>
          <w:rFonts w:asciiTheme="minorHAnsi" w:hAnsiTheme="minorHAnsi" w:cstheme="minorHAnsi"/>
          <w:bCs/>
          <w:sz w:val="20"/>
          <w:szCs w:val="20"/>
        </w:rPr>
        <w:t>,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5 písm. a) ZVO vylúčená.</w:t>
      </w:r>
    </w:p>
    <w:p w14:paraId="12458279" w14:textId="77777777" w:rsidR="00E40A2D" w:rsidRPr="0074383E" w:rsidRDefault="00E40A2D" w:rsidP="00E40A2D">
      <w:pPr>
        <w:pStyle w:val="tl1"/>
        <w:rPr>
          <w:rFonts w:asciiTheme="minorHAnsi" w:hAnsiTheme="minorHAnsi" w:cstheme="minorHAnsi"/>
          <w:bCs/>
          <w:sz w:val="20"/>
          <w:szCs w:val="20"/>
        </w:rPr>
      </w:pPr>
    </w:p>
    <w:p w14:paraId="519F3332" w14:textId="2361CF7A" w:rsidR="006A3D6C" w:rsidRPr="0074383E" w:rsidRDefault="00E40A2D" w:rsidP="00E40A2D">
      <w:pPr>
        <w:pStyle w:val="tl1"/>
        <w:ind w:firstLine="360"/>
        <w:rPr>
          <w:rFonts w:asciiTheme="minorHAnsi" w:hAnsiTheme="minorHAnsi" w:cstheme="minorHAnsi"/>
          <w:bCs/>
          <w:sz w:val="20"/>
          <w:szCs w:val="20"/>
          <w:u w:val="single"/>
        </w:rPr>
      </w:pPr>
      <w:r w:rsidRPr="0074383E">
        <w:rPr>
          <w:rFonts w:asciiTheme="minorHAnsi" w:hAnsiTheme="minorHAnsi" w:cstheme="minorHAnsi"/>
          <w:bCs/>
          <w:sz w:val="20"/>
          <w:szCs w:val="20"/>
          <w:u w:val="single"/>
        </w:rPr>
        <w:t xml:space="preserve">7.4.3. </w:t>
      </w:r>
      <w:r w:rsidR="006A3D6C" w:rsidRPr="0074383E">
        <w:rPr>
          <w:rFonts w:asciiTheme="minorHAnsi" w:hAnsiTheme="minorHAnsi" w:cstheme="minorHAnsi"/>
          <w:bCs/>
          <w:sz w:val="20"/>
          <w:szCs w:val="20"/>
          <w:u w:val="single"/>
        </w:rPr>
        <w:t>Zložením finančnýc</w:t>
      </w:r>
      <w:r w:rsidRPr="0074383E">
        <w:rPr>
          <w:rFonts w:asciiTheme="minorHAnsi" w:hAnsiTheme="minorHAnsi" w:cstheme="minorHAnsi"/>
          <w:bCs/>
          <w:sz w:val="20"/>
          <w:szCs w:val="20"/>
          <w:u w:val="single"/>
        </w:rPr>
        <w:t>h prostriedkov na bankový účet v</w:t>
      </w:r>
      <w:r w:rsidR="006A3D6C" w:rsidRPr="0074383E">
        <w:rPr>
          <w:rFonts w:asciiTheme="minorHAnsi" w:hAnsiTheme="minorHAnsi" w:cstheme="minorHAnsi"/>
          <w:bCs/>
          <w:sz w:val="20"/>
          <w:szCs w:val="20"/>
          <w:u w:val="single"/>
        </w:rPr>
        <w:t>erejného obstarávateľa</w:t>
      </w:r>
      <w:r w:rsidR="00D87E08" w:rsidRPr="0074383E">
        <w:rPr>
          <w:rFonts w:asciiTheme="minorHAnsi" w:hAnsiTheme="minorHAnsi" w:cstheme="minorHAnsi"/>
          <w:bCs/>
          <w:sz w:val="20"/>
          <w:szCs w:val="20"/>
          <w:u w:val="single"/>
        </w:rPr>
        <w:t>.</w:t>
      </w:r>
    </w:p>
    <w:p w14:paraId="0AF801F2" w14:textId="77777777" w:rsidR="00E40A2D"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V prípade zloženia finančnýc</w:t>
      </w:r>
      <w:r w:rsidR="00E40A2D" w:rsidRPr="0074383E">
        <w:rPr>
          <w:rFonts w:asciiTheme="minorHAnsi" w:hAnsiTheme="minorHAnsi" w:cstheme="minorHAnsi"/>
          <w:bCs/>
          <w:sz w:val="20"/>
          <w:szCs w:val="20"/>
        </w:rPr>
        <w:t>h prostriedkov na bankový účet v</w:t>
      </w:r>
      <w:r w:rsidRPr="0074383E">
        <w:rPr>
          <w:rFonts w:asciiTheme="minorHAnsi" w:hAnsiTheme="minorHAnsi" w:cstheme="minorHAnsi"/>
          <w:bCs/>
          <w:sz w:val="20"/>
          <w:szCs w:val="20"/>
        </w:rPr>
        <w:t xml:space="preserve">erejného obstarávateľa musia byť zložené na účet: </w:t>
      </w:r>
    </w:p>
    <w:p w14:paraId="007CD03C" w14:textId="01B5B0E3" w:rsidR="003D70FA" w:rsidRPr="00792736" w:rsidRDefault="003D70FA" w:rsidP="003D70FA">
      <w:pPr>
        <w:pStyle w:val="Odsekzoznamu"/>
        <w:autoSpaceDE w:val="0"/>
        <w:autoSpaceDN w:val="0"/>
        <w:adjustRightInd w:val="0"/>
        <w:ind w:left="720"/>
        <w:jc w:val="both"/>
        <w:rPr>
          <w:rFonts w:asciiTheme="minorHAnsi" w:hAnsiTheme="minorHAnsi" w:cstheme="minorHAnsi"/>
          <w:color w:val="000000"/>
          <w:sz w:val="20"/>
          <w:szCs w:val="20"/>
        </w:rPr>
      </w:pPr>
      <w:r w:rsidRPr="00792736">
        <w:rPr>
          <w:rFonts w:asciiTheme="minorHAnsi" w:hAnsiTheme="minorHAnsi" w:cstheme="minorHAnsi"/>
          <w:color w:val="000000"/>
          <w:sz w:val="20"/>
          <w:szCs w:val="20"/>
        </w:rPr>
        <w:t xml:space="preserve">Názov banky: </w:t>
      </w:r>
      <w:r w:rsidR="00AD7661">
        <w:rPr>
          <w:rFonts w:asciiTheme="minorHAnsi" w:hAnsiTheme="minorHAnsi" w:cstheme="minorHAnsi"/>
          <w:color w:val="000000"/>
          <w:sz w:val="20"/>
          <w:szCs w:val="20"/>
        </w:rPr>
        <w:t>Prima Banka Slovensko</w:t>
      </w:r>
      <w:r w:rsidRPr="00792736">
        <w:rPr>
          <w:rFonts w:asciiTheme="minorHAnsi" w:hAnsiTheme="minorHAnsi" w:cstheme="minorHAnsi"/>
          <w:color w:val="000000"/>
          <w:sz w:val="20"/>
          <w:szCs w:val="20"/>
        </w:rPr>
        <w:t>, a.s.</w:t>
      </w:r>
    </w:p>
    <w:p w14:paraId="4F4D32D0" w14:textId="111176EA" w:rsidR="003D70FA" w:rsidRPr="00792736" w:rsidRDefault="003D70FA" w:rsidP="003D70FA">
      <w:pPr>
        <w:pStyle w:val="Odsekzoznamu"/>
        <w:autoSpaceDE w:val="0"/>
        <w:autoSpaceDN w:val="0"/>
        <w:adjustRightInd w:val="0"/>
        <w:ind w:left="720"/>
        <w:jc w:val="both"/>
        <w:rPr>
          <w:rFonts w:asciiTheme="minorHAnsi" w:hAnsiTheme="minorHAnsi" w:cstheme="minorHAnsi"/>
          <w:color w:val="000000"/>
          <w:sz w:val="20"/>
          <w:szCs w:val="20"/>
        </w:rPr>
      </w:pPr>
      <w:r w:rsidRPr="00792736">
        <w:rPr>
          <w:rFonts w:asciiTheme="minorHAnsi" w:hAnsiTheme="minorHAnsi" w:cstheme="minorHAnsi"/>
          <w:color w:val="000000"/>
          <w:sz w:val="20"/>
          <w:szCs w:val="20"/>
        </w:rPr>
        <w:t xml:space="preserve">IBAN: </w:t>
      </w:r>
      <w:r w:rsidR="00AD7661" w:rsidRPr="00AD7661">
        <w:rPr>
          <w:rFonts w:asciiTheme="minorHAnsi" w:hAnsiTheme="minorHAnsi" w:cstheme="minorHAnsi"/>
          <w:sz w:val="20"/>
          <w:szCs w:val="20"/>
        </w:rPr>
        <w:t>SK88 5600 0000 0083 3872 0001</w:t>
      </w:r>
    </w:p>
    <w:p w14:paraId="51C6004C" w14:textId="4C581CC9" w:rsidR="00B43216" w:rsidRPr="0074383E" w:rsidRDefault="00B43216" w:rsidP="00AD7661">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Mena účtu: EUR</w:t>
      </w:r>
    </w:p>
    <w:p w14:paraId="363EE171" w14:textId="6A1564B9" w:rsidR="006A3D6C" w:rsidRPr="0074383E" w:rsidRDefault="006A3D6C"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Variabilný symbol:</w:t>
      </w:r>
      <w:r w:rsidR="00E40A2D" w:rsidRPr="0074383E">
        <w:rPr>
          <w:rFonts w:asciiTheme="minorHAnsi" w:hAnsiTheme="minorHAnsi" w:cstheme="minorHAnsi"/>
          <w:bCs/>
          <w:sz w:val="20"/>
          <w:szCs w:val="20"/>
        </w:rPr>
        <w:t xml:space="preserve"> (IČO uchádzača)</w:t>
      </w:r>
    </w:p>
    <w:p w14:paraId="255B7961" w14:textId="32F98978" w:rsidR="006A3D6C" w:rsidRPr="0074383E" w:rsidRDefault="006A3D6C" w:rsidP="00A96A0F">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t>Poznámka pre prijímateľa:</w:t>
      </w:r>
      <w:r w:rsidR="00E40A2D" w:rsidRPr="0074383E">
        <w:rPr>
          <w:rFonts w:asciiTheme="minorHAnsi" w:hAnsiTheme="minorHAnsi" w:cstheme="minorHAnsi"/>
          <w:bCs/>
          <w:sz w:val="20"/>
          <w:szCs w:val="20"/>
        </w:rPr>
        <w:t xml:space="preserve"> </w:t>
      </w:r>
      <w:r w:rsidR="00D20321" w:rsidRPr="00D20321">
        <w:rPr>
          <w:rFonts w:asciiTheme="minorHAnsi" w:hAnsiTheme="minorHAnsi" w:cstheme="minorHAnsi"/>
          <w:bCs/>
          <w:sz w:val="20"/>
          <w:szCs w:val="20"/>
        </w:rPr>
        <w:t xml:space="preserve">Nájomný bytový dom </w:t>
      </w:r>
      <w:r w:rsidR="00AD7661">
        <w:rPr>
          <w:rFonts w:asciiTheme="minorHAnsi" w:hAnsiTheme="minorHAnsi" w:cstheme="minorHAnsi"/>
          <w:bCs/>
          <w:sz w:val="20"/>
          <w:szCs w:val="20"/>
        </w:rPr>
        <w:t>LIKAVKA</w:t>
      </w:r>
      <w:r w:rsidR="00D20321" w:rsidRPr="00D20321">
        <w:rPr>
          <w:rFonts w:asciiTheme="minorHAnsi" w:hAnsiTheme="minorHAnsi" w:cstheme="minorHAnsi"/>
          <w:bCs/>
          <w:sz w:val="20"/>
          <w:szCs w:val="20"/>
        </w:rPr>
        <w:t xml:space="preserve"> </w:t>
      </w:r>
      <w:r w:rsidR="00E40A2D" w:rsidRPr="0074383E">
        <w:rPr>
          <w:rFonts w:asciiTheme="minorHAnsi" w:hAnsiTheme="minorHAnsi" w:cstheme="minorHAnsi"/>
          <w:bCs/>
          <w:sz w:val="20"/>
          <w:szCs w:val="20"/>
        </w:rPr>
        <w:t>– zábezpeka ponuky</w:t>
      </w:r>
    </w:p>
    <w:p w14:paraId="65DBD0DB" w14:textId="77777777" w:rsidR="00E40A2D" w:rsidRPr="0074383E" w:rsidRDefault="00E40A2D" w:rsidP="006A3D6C">
      <w:pPr>
        <w:pStyle w:val="tl1"/>
        <w:rPr>
          <w:rFonts w:asciiTheme="minorHAnsi" w:hAnsiTheme="minorHAnsi" w:cstheme="minorHAnsi"/>
          <w:bCs/>
          <w:sz w:val="20"/>
          <w:szCs w:val="20"/>
        </w:rPr>
      </w:pPr>
    </w:p>
    <w:p w14:paraId="414C4319" w14:textId="3DB5B828" w:rsidR="006A3D6C"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Finančné prostried</w:t>
      </w:r>
      <w:r w:rsidR="00E40A2D" w:rsidRPr="0074383E">
        <w:rPr>
          <w:rFonts w:asciiTheme="minorHAnsi" w:hAnsiTheme="minorHAnsi" w:cstheme="minorHAnsi"/>
          <w:bCs/>
          <w:sz w:val="20"/>
          <w:szCs w:val="20"/>
        </w:rPr>
        <w:t>ky musia byť pripísané na účet v</w:t>
      </w:r>
      <w:r w:rsidRPr="0074383E">
        <w:rPr>
          <w:rFonts w:asciiTheme="minorHAnsi" w:hAnsiTheme="minorHAnsi" w:cstheme="minorHAnsi"/>
          <w:bCs/>
          <w:sz w:val="20"/>
          <w:szCs w:val="20"/>
        </w:rPr>
        <w:t>erejné</w:t>
      </w:r>
      <w:r w:rsidR="00E40A2D" w:rsidRPr="0074383E">
        <w:rPr>
          <w:rFonts w:asciiTheme="minorHAnsi" w:hAnsiTheme="minorHAnsi" w:cstheme="minorHAnsi"/>
          <w:bCs/>
          <w:sz w:val="20"/>
          <w:szCs w:val="20"/>
        </w:rPr>
        <w:t xml:space="preserve">ho obstarávateľa </w:t>
      </w:r>
      <w:r w:rsidR="00E40A2D" w:rsidRPr="0074383E">
        <w:rPr>
          <w:rFonts w:asciiTheme="minorHAnsi" w:hAnsiTheme="minorHAnsi" w:cstheme="minorHAnsi"/>
          <w:b/>
          <w:bCs/>
          <w:sz w:val="20"/>
          <w:szCs w:val="20"/>
        </w:rPr>
        <w:t>najneskôr v moment</w:t>
      </w:r>
      <w:r w:rsidRPr="0074383E">
        <w:rPr>
          <w:rFonts w:asciiTheme="minorHAnsi" w:hAnsiTheme="minorHAnsi" w:cstheme="minorHAnsi"/>
          <w:b/>
          <w:bCs/>
          <w:sz w:val="20"/>
          <w:szCs w:val="20"/>
        </w:rPr>
        <w:t xml:space="preserve"> uplynutia lehoty na predkladanie ponúk.</w:t>
      </w:r>
    </w:p>
    <w:p w14:paraId="135D72B4" w14:textId="77777777" w:rsidR="00E40A2D" w:rsidRPr="0074383E" w:rsidRDefault="00E40A2D" w:rsidP="006A3D6C">
      <w:pPr>
        <w:pStyle w:val="tl1"/>
        <w:rPr>
          <w:rFonts w:asciiTheme="minorHAnsi" w:hAnsiTheme="minorHAnsi" w:cstheme="minorHAnsi"/>
          <w:bCs/>
          <w:sz w:val="20"/>
          <w:szCs w:val="20"/>
        </w:rPr>
      </w:pPr>
    </w:p>
    <w:p w14:paraId="25B6ED27" w14:textId="41FF21A8"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7.5. </w:t>
      </w:r>
      <w:r w:rsidR="006A3D6C" w:rsidRPr="0074383E">
        <w:rPr>
          <w:rFonts w:asciiTheme="minorHAnsi" w:hAnsiTheme="minorHAnsi" w:cstheme="minorHAnsi"/>
          <w:bCs/>
          <w:sz w:val="20"/>
          <w:szCs w:val="20"/>
        </w:rPr>
        <w:t>Verejný obstarávateľ uvoľní alebo vráti uchádzačovi zábezpeku do siedmich dní odo dňa (podľa okolností):</w:t>
      </w:r>
    </w:p>
    <w:p w14:paraId="75B4A730" w14:textId="18A06BD0"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uplynutia lehoty viazanosti ponúk</w:t>
      </w:r>
      <w:r w:rsidR="00E40A2D" w:rsidRPr="0074383E">
        <w:rPr>
          <w:rFonts w:asciiTheme="minorHAnsi" w:hAnsiTheme="minorHAnsi" w:cstheme="minorHAnsi"/>
          <w:bCs/>
          <w:sz w:val="20"/>
          <w:szCs w:val="20"/>
        </w:rPr>
        <w:t xml:space="preserve"> (predĺženej viazanosti ponúk)</w:t>
      </w:r>
      <w:r w:rsidRPr="0074383E">
        <w:rPr>
          <w:rFonts w:asciiTheme="minorHAnsi" w:hAnsiTheme="minorHAnsi" w:cstheme="minorHAnsi"/>
          <w:bCs/>
          <w:sz w:val="20"/>
          <w:szCs w:val="20"/>
        </w:rPr>
        <w:t xml:space="preserve">, </w:t>
      </w:r>
    </w:p>
    <w:p w14:paraId="53ACB3B5" w14:textId="2B4AECE5"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márneho uplynutia lehoty na doručenie námietky, ak h</w:t>
      </w:r>
      <w:r w:rsidR="00E40A2D" w:rsidRPr="0074383E">
        <w:rPr>
          <w:rFonts w:asciiTheme="minorHAnsi" w:hAnsiTheme="minorHAnsi" w:cstheme="minorHAnsi"/>
          <w:bCs/>
          <w:sz w:val="20"/>
          <w:szCs w:val="20"/>
        </w:rPr>
        <w:t>o verejný obstarávateľ vylúčil z verejného obstarávania alebo ak v</w:t>
      </w:r>
      <w:r w:rsidRPr="0074383E">
        <w:rPr>
          <w:rFonts w:asciiTheme="minorHAnsi" w:hAnsiTheme="minorHAnsi" w:cstheme="minorHAnsi"/>
          <w:bCs/>
          <w:sz w:val="20"/>
          <w:szCs w:val="20"/>
        </w:rPr>
        <w:t xml:space="preserve">erejný obstarávateľ zruší použitý postup zadávania zákazky, alebo </w:t>
      </w:r>
    </w:p>
    <w:p w14:paraId="237701B8" w14:textId="1F483F5D"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4F0C0F89" w14:textId="77777777" w:rsidR="00E40A2D" w:rsidRPr="0074383E" w:rsidRDefault="00E40A2D" w:rsidP="006A3D6C">
      <w:pPr>
        <w:pStyle w:val="tl1"/>
        <w:rPr>
          <w:rFonts w:asciiTheme="minorHAnsi" w:hAnsiTheme="minorHAnsi" w:cstheme="minorHAnsi"/>
          <w:bCs/>
          <w:sz w:val="20"/>
          <w:szCs w:val="20"/>
        </w:rPr>
      </w:pPr>
    </w:p>
    <w:p w14:paraId="2789B6F4" w14:textId="5CDA048D"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7.6. Zábezpeka prepadne v prospech v</w:t>
      </w:r>
      <w:r w:rsidR="006A3D6C" w:rsidRPr="0074383E">
        <w:rPr>
          <w:rFonts w:asciiTheme="minorHAnsi" w:hAnsiTheme="minorHAnsi" w:cstheme="minorHAnsi"/>
          <w:bCs/>
          <w:sz w:val="20"/>
          <w:szCs w:val="20"/>
        </w:rPr>
        <w:t xml:space="preserve">erejného obstarávateľa, ak uchádzač v lehote viazanosti ponúk: </w:t>
      </w:r>
    </w:p>
    <w:p w14:paraId="693C7093" w14:textId="69851E10" w:rsidR="006A3D6C"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0DB478DE" w14:textId="3DB414CB" w:rsidR="00C21AD9"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neposkytne súčinnosť alebo odmietne uzavrieť zmluvu v súlade s § 56 ods. 8 až 15 ZVO.</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lastRenderedPageBreak/>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13AD551"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9.1. Záujemca môže požiadať o vysvetlenie informácií uvedených </w:t>
      </w:r>
      <w:r w:rsidR="00FE6755">
        <w:rPr>
          <w:rFonts w:asciiTheme="minorHAnsi" w:hAnsiTheme="minorHAnsi" w:cstheme="minorHAnsi"/>
          <w:sz w:val="20"/>
          <w:szCs w:val="20"/>
        </w:rPr>
        <w:t>vo výzve na predkladanie ponúk</w:t>
      </w:r>
      <w:r w:rsidRPr="0074383E">
        <w:rPr>
          <w:rFonts w:asciiTheme="minorHAnsi" w:hAnsiTheme="minorHAnsi" w:cstheme="minorHAnsi"/>
          <w:sz w:val="20"/>
          <w:szCs w:val="20"/>
        </w:rPr>
        <w:t>,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lastRenderedPageBreak/>
        <w:t xml:space="preserve">11.2. Uchádzač predkladá ponuku v elektronickej podobe v lehote na predkladanie ponúk podľa požiadaviek uvedených v týchto SP, </w:t>
      </w:r>
      <w:r w:rsidRPr="0074383E">
        <w:rPr>
          <w:rFonts w:asciiTheme="minorHAnsi" w:hAnsiTheme="minorHAnsi" w:cstheme="minorHAnsi"/>
          <w:b/>
          <w:bCs/>
          <w:sz w:val="20"/>
          <w:szCs w:val="20"/>
        </w:rPr>
        <w:t>okrem predloženia listinných originálov</w:t>
      </w:r>
      <w:r w:rsidRPr="0074383E">
        <w:rPr>
          <w:rFonts w:asciiTheme="minorHAnsi" w:hAnsiTheme="minorHAnsi" w:cstheme="minorHAnsi"/>
          <w:sz w:val="20"/>
          <w:szCs w:val="20"/>
        </w:rPr>
        <w:t xml:space="preserve"> bankovej záruky resp. poistenia záruky v zmysle bodu 7.4.1. resp. 7.4.2. tejto časti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74383E" w:rsidRDefault="00D7600B" w:rsidP="00D7600B">
      <w:pPr>
        <w:pStyle w:val="tl1"/>
        <w:rPr>
          <w:rFonts w:asciiTheme="minorHAnsi" w:hAnsiTheme="minorHAnsi" w:cs="Calibr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6E4CF1C9" w14:textId="03B2C816"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7CB2B3AE" w14:textId="77777777" w:rsidR="00D87E08" w:rsidRPr="0074383E" w:rsidRDefault="00D87E08" w:rsidP="00D7600B">
      <w:pPr>
        <w:pStyle w:val="tl1"/>
        <w:rPr>
          <w:rFonts w:asciiTheme="minorHAnsi" w:hAnsiTheme="minorHAnsi" w:cs="Calibr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5BED4A8" w14:textId="77777777" w:rsidR="00176A19" w:rsidRDefault="00D7600B" w:rsidP="00176A19">
      <w:pPr>
        <w:pStyle w:val="tl1"/>
        <w:rPr>
          <w:rFonts w:ascii="Calibri" w:hAnsi="Calibri" w:cs="Cambria"/>
          <w:sz w:val="20"/>
          <w:szCs w:val="20"/>
        </w:rPr>
      </w:pPr>
      <w:r w:rsidRPr="0074383E">
        <w:rPr>
          <w:rFonts w:asciiTheme="minorHAnsi" w:hAnsiTheme="minorHAnsi" w:cs="Calibri"/>
          <w:sz w:val="20"/>
          <w:szCs w:val="20"/>
        </w:rPr>
        <w:t xml:space="preserve">11.7. </w:t>
      </w:r>
      <w:r w:rsidR="00176A19" w:rsidRPr="0063584C">
        <w:rPr>
          <w:rFonts w:ascii="Calibri" w:hAnsi="Calibri" w:cs="Cambria"/>
          <w:sz w:val="20"/>
          <w:szCs w:val="20"/>
        </w:rPr>
        <w:t>Uchádzač môže nahradiť doklady</w:t>
      </w:r>
      <w:r w:rsidR="00176A19">
        <w:rPr>
          <w:rFonts w:ascii="Calibri" w:hAnsi="Calibri" w:cs="Cambria"/>
          <w:sz w:val="20"/>
          <w:szCs w:val="20"/>
        </w:rPr>
        <w:t>, prostredníctvom ktorých preukazuje splnenie podmienok účasti:</w:t>
      </w:r>
    </w:p>
    <w:p w14:paraId="04F0EB18" w14:textId="77777777" w:rsidR="00176A19" w:rsidRDefault="00176A19" w:rsidP="00176A19">
      <w:pPr>
        <w:pStyle w:val="tl1"/>
        <w:rPr>
          <w:rFonts w:ascii="Calibri" w:hAnsi="Calibri" w:cs="Cambria"/>
          <w:sz w:val="20"/>
          <w:szCs w:val="20"/>
        </w:rPr>
      </w:pPr>
    </w:p>
    <w:p w14:paraId="2977B989" w14:textId="77777777" w:rsidR="00176A19" w:rsidRPr="008214F6" w:rsidRDefault="00176A19" w:rsidP="00176A19">
      <w:pPr>
        <w:pStyle w:val="tl1"/>
        <w:numPr>
          <w:ilvl w:val="0"/>
          <w:numId w:val="29"/>
        </w:numPr>
        <w:rPr>
          <w:rFonts w:asciiTheme="minorHAnsi" w:hAnsiTheme="minorHAnsi" w:cs="Cambria"/>
          <w:sz w:val="20"/>
          <w:szCs w:val="20"/>
        </w:rPr>
      </w:pPr>
      <w:r w:rsidRPr="0063584C">
        <w:rPr>
          <w:rFonts w:ascii="Calibri" w:hAnsi="Calibri" w:cs="Cambria"/>
          <w:sz w:val="20"/>
          <w:szCs w:val="20"/>
        </w:rPr>
        <w:t>v</w:t>
      </w:r>
      <w:r>
        <w:rPr>
          <w:rFonts w:ascii="Calibri" w:hAnsi="Calibri" w:cs="Cambria"/>
          <w:sz w:val="20"/>
          <w:szCs w:val="20"/>
        </w:rPr>
        <w:t> </w:t>
      </w:r>
      <w:r w:rsidRPr="0063584C">
        <w:rPr>
          <w:rFonts w:ascii="Calibri" w:hAnsi="Calibri" w:cs="Cambria"/>
          <w:sz w:val="20"/>
          <w:szCs w:val="20"/>
        </w:rPr>
        <w:t>zmysle</w:t>
      </w:r>
      <w:r>
        <w:rPr>
          <w:rFonts w:ascii="Calibri" w:hAnsi="Calibri" w:cs="Cambria"/>
          <w:sz w:val="20"/>
          <w:szCs w:val="20"/>
        </w:rPr>
        <w:t xml:space="preserve"> ustanovenia</w:t>
      </w:r>
      <w:r w:rsidRPr="0063584C">
        <w:rPr>
          <w:rFonts w:ascii="Calibri" w:hAnsi="Calibri" w:cs="Cambria"/>
          <w:sz w:val="20"/>
          <w:szCs w:val="20"/>
        </w:rPr>
        <w:t xml:space="preserv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alebo</w:t>
      </w:r>
    </w:p>
    <w:p w14:paraId="71158A15" w14:textId="1B234805" w:rsidR="00176A19" w:rsidRPr="008214F6" w:rsidRDefault="00176A19" w:rsidP="00176A19">
      <w:pPr>
        <w:pStyle w:val="tl1"/>
        <w:numPr>
          <w:ilvl w:val="0"/>
          <w:numId w:val="29"/>
        </w:numPr>
        <w:rPr>
          <w:rFonts w:asciiTheme="minorHAnsi" w:hAnsiTheme="minorHAnsi" w:cs="Cambria"/>
          <w:sz w:val="20"/>
          <w:szCs w:val="20"/>
        </w:rPr>
      </w:pPr>
      <w:r w:rsidRPr="008214F6">
        <w:rPr>
          <w:rFonts w:asciiTheme="minorHAnsi" w:hAnsiTheme="minorHAnsi" w:cs="Cambria"/>
          <w:sz w:val="20"/>
          <w:szCs w:val="20"/>
        </w:rPr>
        <w:t>v</w:t>
      </w:r>
      <w:r>
        <w:rPr>
          <w:rFonts w:asciiTheme="minorHAnsi" w:hAnsiTheme="minorHAnsi" w:cs="Cambria"/>
          <w:sz w:val="20"/>
          <w:szCs w:val="20"/>
        </w:rPr>
        <w:t> </w:t>
      </w:r>
      <w:r w:rsidRPr="008214F6">
        <w:rPr>
          <w:rFonts w:asciiTheme="minorHAnsi" w:hAnsiTheme="minorHAnsi" w:cs="Cambria"/>
          <w:sz w:val="20"/>
          <w:szCs w:val="20"/>
        </w:rPr>
        <w:t>zmysle</w:t>
      </w:r>
      <w:r>
        <w:rPr>
          <w:rFonts w:asciiTheme="minorHAnsi" w:hAnsiTheme="minorHAnsi" w:cs="Cambria"/>
          <w:sz w:val="20"/>
          <w:szCs w:val="20"/>
        </w:rPr>
        <w:t xml:space="preserve"> ustanovenia</w:t>
      </w:r>
      <w:r w:rsidRPr="008214F6">
        <w:rPr>
          <w:rFonts w:asciiTheme="minorHAnsi" w:hAnsiTheme="minorHAnsi" w:cs="Cambria"/>
          <w:sz w:val="20"/>
          <w:szCs w:val="20"/>
        </w:rPr>
        <w:t xml:space="preserve"> § 114</w:t>
      </w:r>
      <w:r>
        <w:rPr>
          <w:rFonts w:asciiTheme="minorHAnsi" w:hAnsiTheme="minorHAnsi" w:cs="Cambria"/>
          <w:sz w:val="20"/>
          <w:szCs w:val="20"/>
        </w:rPr>
        <w:t xml:space="preserve"> ods. 1</w:t>
      </w:r>
      <w:r w:rsidRPr="008214F6">
        <w:rPr>
          <w:rFonts w:asciiTheme="minorHAnsi" w:hAnsiTheme="minorHAnsi" w:cs="Cambria"/>
          <w:sz w:val="20"/>
          <w:szCs w:val="20"/>
        </w:rPr>
        <w:t xml:space="preserve"> ZVO</w:t>
      </w:r>
      <w:r w:rsidRPr="008214F6">
        <w:rPr>
          <w:rFonts w:asciiTheme="minorHAnsi" w:hAnsiTheme="minorHAnsi"/>
          <w:sz w:val="20"/>
          <w:szCs w:val="20"/>
        </w:rPr>
        <w:t xml:space="preserve"> čestným vyhlásením, v ktorom vyhlási, že spĺňa všetky podmienky účasti určené verejným </w:t>
      </w:r>
      <w:r w:rsidRPr="002047A0">
        <w:rPr>
          <w:rFonts w:asciiTheme="minorHAnsi" w:hAnsiTheme="minorHAnsi"/>
          <w:sz w:val="20"/>
          <w:szCs w:val="20"/>
        </w:rPr>
        <w:t>obstarávateľom a poskytne verejnému obstarávateľovi na požiadanie doklady, ktoré čestným vyhlásením nahradil</w:t>
      </w:r>
      <w:r>
        <w:rPr>
          <w:rFonts w:asciiTheme="minorHAnsi" w:hAnsiTheme="minorHAnsi"/>
          <w:sz w:val="20"/>
          <w:szCs w:val="20"/>
        </w:rPr>
        <w:t>.</w:t>
      </w:r>
      <w:r w:rsidRPr="002047A0">
        <w:rPr>
          <w:rFonts w:asciiTheme="minorHAnsi" w:hAnsiTheme="minorHAnsi" w:cs="Cambria"/>
          <w:sz w:val="20"/>
          <w:szCs w:val="20"/>
        </w:rPr>
        <w:t xml:space="preserve"> </w:t>
      </w:r>
    </w:p>
    <w:p w14:paraId="084D1BCF" w14:textId="3EE22FF8" w:rsidR="00D7600B" w:rsidRPr="0074383E" w:rsidRDefault="00D7600B" w:rsidP="00D7600B">
      <w:pPr>
        <w:pStyle w:val="tl1"/>
        <w:rPr>
          <w:rFonts w:asciiTheme="minorHAnsi" w:hAnsiTheme="minorHAnsi" w:cs="Calibri"/>
          <w:sz w:val="20"/>
          <w:szCs w:val="20"/>
        </w:rPr>
      </w:pPr>
    </w:p>
    <w:p w14:paraId="0BACC239" w14:textId="5075E63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236F2AF7"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10</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 a v prípade zloženia </w:t>
      </w:r>
      <w:r w:rsidR="00CA6612">
        <w:rPr>
          <w:rFonts w:asciiTheme="minorHAnsi" w:hAnsiTheme="minorHAnsi" w:cstheme="minorHAnsi"/>
          <w:b/>
          <w:bCs/>
          <w:sz w:val="20"/>
          <w:szCs w:val="20"/>
        </w:rPr>
        <w:t>zábezpeky ponuky</w:t>
      </w:r>
      <w:r w:rsidR="00CA6612" w:rsidRPr="0074383E">
        <w:rPr>
          <w:rFonts w:asciiTheme="minorHAnsi" w:hAnsiTheme="minorHAnsi" w:cstheme="minorHAnsi"/>
          <w:b/>
          <w:bCs/>
          <w:sz w:val="20"/>
          <w:szCs w:val="20"/>
        </w:rPr>
        <w:t xml:space="preserve"> </w:t>
      </w:r>
      <w:r w:rsidR="00CA6612">
        <w:rPr>
          <w:rFonts w:asciiTheme="minorHAnsi" w:hAnsiTheme="minorHAnsi" w:cstheme="minorHAnsi"/>
          <w:b/>
          <w:bCs/>
          <w:sz w:val="20"/>
          <w:szCs w:val="20"/>
        </w:rPr>
        <w:t xml:space="preserve">vo forme </w:t>
      </w:r>
      <w:r w:rsidR="00CA6612" w:rsidRPr="0074383E">
        <w:rPr>
          <w:rFonts w:asciiTheme="minorHAnsi" w:hAnsiTheme="minorHAnsi" w:cstheme="minorHAnsi"/>
          <w:sz w:val="20"/>
          <w:szCs w:val="20"/>
        </w:rPr>
        <w:t xml:space="preserve">bankovej záruky resp. poistenia záruky </w:t>
      </w:r>
      <w:r w:rsidR="00CA6612">
        <w:rPr>
          <w:rFonts w:asciiTheme="minorHAnsi" w:hAnsiTheme="minorHAnsi" w:cstheme="minorHAnsi"/>
          <w:sz w:val="20"/>
          <w:szCs w:val="20"/>
        </w:rPr>
        <w:t>dodrží ustanovenia uvedené v bode</w:t>
      </w:r>
      <w:r w:rsidR="00CA6612" w:rsidRPr="0074383E">
        <w:rPr>
          <w:rFonts w:asciiTheme="minorHAnsi" w:hAnsiTheme="minorHAnsi" w:cstheme="minorHAnsi"/>
          <w:sz w:val="20"/>
          <w:szCs w:val="20"/>
        </w:rPr>
        <w:t xml:space="preserve"> 7.4.1. resp. 7.4.2. tejto časti SP.</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1C9CAAE9"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FE6755">
        <w:rPr>
          <w:rFonts w:asciiTheme="minorHAnsi" w:hAnsiTheme="minorHAnsi" w:cs="Times New Roman"/>
          <w:sz w:val="20"/>
          <w:szCs w:val="20"/>
        </w:rPr>
        <w:t>vo výzve na predkladanie ponúk</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0FBF826E" w14:textId="1B477B4E" w:rsidR="004C1DB0" w:rsidRPr="0074383E" w:rsidRDefault="00D7600B"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14.2.3</w:t>
      </w:r>
      <w:r w:rsidR="00FF3118" w:rsidRPr="0074383E">
        <w:rPr>
          <w:rFonts w:asciiTheme="minorHAnsi" w:hAnsiTheme="minorHAnsi" w:cs="Times New Roman"/>
          <w:sz w:val="20"/>
          <w:szCs w:val="20"/>
        </w:rPr>
        <w:t xml:space="preserve">. </w:t>
      </w:r>
      <w:r w:rsidR="004C1DB0" w:rsidRPr="0074383E">
        <w:rPr>
          <w:rFonts w:asciiTheme="minorHAnsi" w:hAnsiTheme="minorHAnsi" w:cs="Times New Roman"/>
          <w:b/>
          <w:sz w:val="20"/>
          <w:szCs w:val="20"/>
        </w:rPr>
        <w:t>Doklad o zložení zábezpeky</w:t>
      </w:r>
      <w:r w:rsidR="004C1DB0" w:rsidRPr="0074383E">
        <w:rPr>
          <w:rFonts w:asciiTheme="minorHAnsi" w:hAnsiTheme="minorHAnsi" w:cs="Times New Roman"/>
          <w:sz w:val="20"/>
          <w:szCs w:val="20"/>
        </w:rPr>
        <w:t xml:space="preserve"> (v prípade, ak </w:t>
      </w:r>
      <w:r w:rsidR="00D87E08" w:rsidRPr="0074383E">
        <w:rPr>
          <w:rFonts w:asciiTheme="minorHAnsi" w:hAnsiTheme="minorHAnsi" w:cs="Times New Roman"/>
          <w:sz w:val="20"/>
          <w:szCs w:val="20"/>
        </w:rPr>
        <w:t xml:space="preserve">uchádzač </w:t>
      </w:r>
      <w:r w:rsidR="004C1DB0" w:rsidRPr="0074383E">
        <w:rPr>
          <w:rFonts w:asciiTheme="minorHAnsi" w:hAnsiTheme="minorHAnsi" w:cs="Times New Roman"/>
          <w:sz w:val="20"/>
          <w:szCs w:val="20"/>
        </w:rPr>
        <w:t>predkladá poisten</w:t>
      </w:r>
      <w:r w:rsidR="00C44EA2" w:rsidRPr="0074383E">
        <w:rPr>
          <w:rFonts w:asciiTheme="minorHAnsi" w:hAnsiTheme="minorHAnsi" w:cs="Times New Roman"/>
          <w:sz w:val="20"/>
          <w:szCs w:val="20"/>
        </w:rPr>
        <w:t>ie záruky alebo bankovú záruku) podľa pokynov v týchto SP</w:t>
      </w:r>
      <w:r w:rsidR="0038154B">
        <w:rPr>
          <w:rFonts w:asciiTheme="minorHAnsi" w:hAnsiTheme="minorHAnsi" w:cs="Times New Roman"/>
          <w:sz w:val="20"/>
          <w:szCs w:val="20"/>
        </w:rPr>
        <w:t xml:space="preserve"> (ods. 7. tejto časti SP)</w:t>
      </w:r>
      <w:r w:rsidR="00C44EA2" w:rsidRPr="0074383E">
        <w:rPr>
          <w:rFonts w:asciiTheme="minorHAnsi" w:hAnsiTheme="minorHAnsi" w:cs="Times New Roman"/>
          <w:sz w:val="20"/>
          <w:szCs w:val="20"/>
        </w:rPr>
        <w:t>.</w:t>
      </w:r>
    </w:p>
    <w:p w14:paraId="2F68F0D6" w14:textId="77777777" w:rsidR="004C1DB0" w:rsidRPr="0074383E" w:rsidRDefault="004C1DB0" w:rsidP="00FF3118">
      <w:pPr>
        <w:pStyle w:val="tl1"/>
        <w:ind w:left="567"/>
        <w:rPr>
          <w:rFonts w:asciiTheme="minorHAnsi" w:hAnsiTheme="minorHAnsi" w:cs="Times New Roman"/>
          <w:sz w:val="20"/>
          <w:szCs w:val="20"/>
        </w:rPr>
      </w:pPr>
    </w:p>
    <w:p w14:paraId="7E8474FC" w14:textId="7ED821A1"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 xml:space="preserve">14.2.4.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1E886AA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14.2.5</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736A75DE"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14.2.6</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 xml:space="preserve">G.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51796E29"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14.2.7</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5AE1885" w14:textId="77777777" w:rsidR="0011319B" w:rsidRPr="0074383E" w:rsidRDefault="0011319B"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88EDD4C"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004A4D83">
        <w:rPr>
          <w:rFonts w:asciiTheme="minorHAnsi" w:hAnsiTheme="minorHAnsi" w:cstheme="minorHAnsi"/>
          <w:b/>
          <w:sz w:val="20"/>
          <w:szCs w:val="20"/>
        </w:rPr>
        <w:t>vo výzve na predkladanie ponúk</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4383E" w:rsidRDefault="00D7600B" w:rsidP="00D7600B">
      <w:pPr>
        <w:pStyle w:val="tl1"/>
        <w:rPr>
          <w:rFonts w:asciiTheme="minorHAnsi" w:hAnsiTheme="minorHAnsi" w:cstheme="minorHAnsi"/>
          <w:sz w:val="20"/>
          <w:szCs w:val="20"/>
        </w:rPr>
      </w:pPr>
    </w:p>
    <w:p w14:paraId="763EE1B5"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74383E">
        <w:rPr>
          <w:rFonts w:asciiTheme="minorHAnsi" w:hAnsiTheme="minorHAnsi" w:cstheme="minorHAnsi"/>
          <w:sz w:val="20"/>
          <w:szCs w:val="20"/>
        </w:rPr>
        <w:t xml:space="preserve">, </w:t>
      </w:r>
      <w:r w:rsidRPr="0074383E">
        <w:rPr>
          <w:rFonts w:asciiTheme="minorHAnsi" w:hAnsiTheme="minorHAnsi" w:cstheme="minorHAnsi"/>
          <w:b/>
          <w:bCs/>
          <w:sz w:val="20"/>
          <w:szCs w:val="20"/>
        </w:rPr>
        <w:t>okrem predloženia listinných originálov bankovej záruky resp. poistenia záruky v zmysle bodu 7.4.1. resp. 7.4.2. tejto časti SP.</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AE7B613" w14:textId="77777777" w:rsidR="00D7600B" w:rsidRPr="0074383E" w:rsidRDefault="00D7600B" w:rsidP="00D7600B">
      <w:pPr>
        <w:pStyle w:val="tl1"/>
        <w:rPr>
          <w:rFonts w:asciiTheme="minorHAnsi" w:hAnsiTheme="minorHAnsi" w:cs="Calibri"/>
          <w:sz w:val="20"/>
          <w:szCs w:val="20"/>
        </w:rPr>
      </w:pPr>
    </w:p>
    <w:p w14:paraId="20C80E2B" w14:textId="096EDADA" w:rsidR="00FF3118" w:rsidRPr="00012F81" w:rsidRDefault="00FF3118" w:rsidP="00FF3118">
      <w:pPr>
        <w:pStyle w:val="tl1"/>
        <w:rPr>
          <w:rFonts w:asciiTheme="minorHAnsi" w:hAnsiTheme="minorHAnsi" w:cs="Cambria"/>
          <w:b/>
          <w:bCs/>
          <w:sz w:val="20"/>
          <w:szCs w:val="20"/>
        </w:rPr>
      </w:pPr>
      <w:r w:rsidRPr="0074383E">
        <w:rPr>
          <w:rFonts w:asciiTheme="minorHAnsi" w:hAnsiTheme="minorHAnsi" w:cs="Cambria"/>
          <w:b/>
          <w:bCs/>
          <w:sz w:val="20"/>
          <w:szCs w:val="20"/>
        </w:rPr>
        <w:t>17. OTVÁRANIE PONÚK</w:t>
      </w:r>
    </w:p>
    <w:p w14:paraId="37A77410" w14:textId="007C051D" w:rsidR="00012F81" w:rsidRPr="0063030B" w:rsidRDefault="00012F81" w:rsidP="00012F81">
      <w:pPr>
        <w:pStyle w:val="tl1"/>
        <w:rPr>
          <w:rFonts w:ascii="Calibri" w:hAnsi="Calibri" w:cs="Cambria"/>
          <w:sz w:val="20"/>
          <w:szCs w:val="20"/>
        </w:rPr>
      </w:pPr>
      <w:r w:rsidRPr="0063584C">
        <w:rPr>
          <w:rFonts w:ascii="Calibri" w:hAnsi="Calibri" w:cs="Cambria"/>
          <w:sz w:val="20"/>
          <w:szCs w:val="20"/>
        </w:rPr>
        <w:t xml:space="preserve">17.1. Otváranie </w:t>
      </w:r>
      <w:r w:rsidRPr="0063030B">
        <w:rPr>
          <w:rFonts w:ascii="Calibri" w:hAnsi="Calibri" w:cs="Cambria"/>
          <w:sz w:val="20"/>
          <w:szCs w:val="20"/>
        </w:rPr>
        <w:t>ponúk sa uskutoční elektronicky</w:t>
      </w:r>
      <w:r>
        <w:rPr>
          <w:rFonts w:ascii="Calibri" w:hAnsi="Calibri" w:cs="Cambria"/>
          <w:sz w:val="20"/>
          <w:szCs w:val="20"/>
        </w:rPr>
        <w:t xml:space="preserve"> (online)</w:t>
      </w:r>
      <w:r w:rsidRPr="0063030B">
        <w:rPr>
          <w:rFonts w:ascii="Calibri" w:hAnsi="Calibri" w:cs="Cambria"/>
          <w:sz w:val="20"/>
          <w:szCs w:val="20"/>
        </w:rPr>
        <w:t>.</w:t>
      </w:r>
    </w:p>
    <w:p w14:paraId="2E1C6680" w14:textId="77777777" w:rsidR="00012F81" w:rsidRPr="0063030B" w:rsidRDefault="00012F81" w:rsidP="00012F81">
      <w:pPr>
        <w:pStyle w:val="tl1"/>
        <w:rPr>
          <w:rFonts w:ascii="Calibri" w:hAnsi="Calibri" w:cs="Cambria"/>
          <w:sz w:val="20"/>
          <w:szCs w:val="20"/>
        </w:rPr>
      </w:pPr>
    </w:p>
    <w:p w14:paraId="12950A6E" w14:textId="2C2FF404" w:rsidR="00012F81" w:rsidRPr="0063030B" w:rsidRDefault="00012F81" w:rsidP="00012F81">
      <w:pPr>
        <w:pStyle w:val="tl1"/>
        <w:rPr>
          <w:rFonts w:ascii="Calibri" w:hAnsi="Calibri" w:cs="Cambria"/>
          <w:sz w:val="20"/>
          <w:szCs w:val="20"/>
          <w:u w:val="single"/>
        </w:rPr>
      </w:pPr>
      <w:r w:rsidRPr="0063030B">
        <w:rPr>
          <w:rFonts w:ascii="Calibri" w:hAnsi="Calibri" w:cs="Cambria"/>
          <w:sz w:val="20"/>
          <w:szCs w:val="20"/>
        </w:rPr>
        <w:t xml:space="preserve">17.2. </w:t>
      </w:r>
      <w:r w:rsidRPr="0063030B">
        <w:rPr>
          <w:rFonts w:asciiTheme="minorHAnsi" w:hAnsiTheme="minorHAnsi" w:cstheme="minorHAnsi"/>
          <w:bCs/>
          <w:sz w:val="20"/>
          <w:szCs w:val="20"/>
        </w:rPr>
        <w:t xml:space="preserve">Miestom „on-line“ sprístupnenia ponúk je webová adresa </w:t>
      </w:r>
      <w:hyperlink r:id="rId13" w:history="1">
        <w:r w:rsidRPr="0063030B">
          <w:rPr>
            <w:rFonts w:asciiTheme="minorHAnsi" w:hAnsiTheme="minorHAnsi" w:cstheme="minorHAnsi"/>
            <w:bCs/>
            <w:sz w:val="20"/>
            <w:szCs w:val="20"/>
          </w:rPr>
          <w:t>https://josephine.proebiz.com/</w:t>
        </w:r>
      </w:hyperlink>
      <w:r w:rsidRPr="0063030B">
        <w:rPr>
          <w:rFonts w:asciiTheme="minorHAnsi" w:hAnsiTheme="minorHAnsi" w:cstheme="minorHAnsi"/>
          <w:bCs/>
          <w:sz w:val="20"/>
          <w:szCs w:val="20"/>
        </w:rPr>
        <w:t xml:space="preserve"> a totožná záložka ako pri predkladaní ponúk. Čas otvárania ponúk je uvedený v</w:t>
      </w:r>
      <w:r w:rsidR="003015DC">
        <w:rPr>
          <w:rFonts w:asciiTheme="minorHAnsi" w:hAnsiTheme="minorHAnsi" w:cstheme="minorHAnsi"/>
          <w:bCs/>
          <w:sz w:val="20"/>
          <w:szCs w:val="20"/>
        </w:rPr>
        <w:t>o</w:t>
      </w:r>
      <w:r w:rsidRPr="0063030B">
        <w:rPr>
          <w:rFonts w:asciiTheme="minorHAnsi" w:hAnsiTheme="minorHAnsi" w:cstheme="minorHAnsi"/>
          <w:bCs/>
          <w:sz w:val="20"/>
          <w:szCs w:val="20"/>
        </w:rPr>
        <w:t xml:space="preserve"> </w:t>
      </w:r>
      <w:r w:rsidR="003015DC">
        <w:rPr>
          <w:rFonts w:asciiTheme="minorHAnsi" w:hAnsiTheme="minorHAnsi" w:cstheme="minorHAnsi"/>
          <w:bCs/>
          <w:sz w:val="20"/>
          <w:szCs w:val="20"/>
        </w:rPr>
        <w:t>výzve na predkladanie ponúk</w:t>
      </w:r>
      <w:r w:rsidRPr="0063030B">
        <w:rPr>
          <w:rFonts w:asciiTheme="minorHAnsi" w:hAnsiTheme="minorHAnsi" w:cstheme="minorHAnsi"/>
          <w:bCs/>
          <w:sz w:val="20"/>
          <w:szCs w:val="20"/>
        </w:rPr>
        <w:t>.</w:t>
      </w:r>
    </w:p>
    <w:p w14:paraId="7ABDCDD6" w14:textId="77777777" w:rsidR="00012F81" w:rsidRPr="0063030B" w:rsidRDefault="00012F81" w:rsidP="00012F81">
      <w:pPr>
        <w:pStyle w:val="tl1"/>
        <w:rPr>
          <w:rFonts w:ascii="Calibri" w:hAnsi="Calibri" w:cs="Cambria"/>
          <w:sz w:val="20"/>
          <w:szCs w:val="20"/>
        </w:rPr>
      </w:pPr>
    </w:p>
    <w:p w14:paraId="5E8E8D91" w14:textId="77777777" w:rsidR="00012F81" w:rsidRPr="0063030B" w:rsidRDefault="00012F81" w:rsidP="00012F81">
      <w:pPr>
        <w:pStyle w:val="tl1"/>
        <w:rPr>
          <w:rFonts w:ascii="Calibri" w:hAnsi="Calibri" w:cs="Cambria"/>
          <w:sz w:val="20"/>
          <w:szCs w:val="20"/>
        </w:rPr>
      </w:pPr>
      <w:r w:rsidRPr="0063030B">
        <w:rPr>
          <w:rFonts w:ascii="Calibri" w:hAnsi="Calibri" w:cs="Cambria"/>
          <w:sz w:val="20"/>
          <w:szCs w:val="20"/>
        </w:rPr>
        <w:t xml:space="preserve">17.3. </w:t>
      </w:r>
      <w:r w:rsidRPr="0063030B">
        <w:rPr>
          <w:rFonts w:asciiTheme="minorHAnsi" w:hAnsiTheme="minorHAnsi" w:cs="Cambria"/>
          <w:sz w:val="20"/>
          <w:szCs w:val="20"/>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sidRPr="0063030B">
        <w:rPr>
          <w:rFonts w:ascii="Calibri" w:hAnsi="Calibri" w:cs="Cambria"/>
          <w:sz w:val="20"/>
          <w:szCs w:val="20"/>
        </w:rPr>
        <w:t xml:space="preserve">. </w:t>
      </w:r>
    </w:p>
    <w:p w14:paraId="1DD9D336" w14:textId="77777777" w:rsidR="00012F81" w:rsidRPr="0063584C" w:rsidRDefault="00012F81" w:rsidP="00012F81">
      <w:pPr>
        <w:pStyle w:val="tl1"/>
        <w:rPr>
          <w:rFonts w:ascii="Calibri" w:hAnsi="Calibri" w:cs="Cambria"/>
          <w:sz w:val="20"/>
          <w:szCs w:val="20"/>
        </w:rPr>
      </w:pPr>
    </w:p>
    <w:p w14:paraId="488888CC" w14:textId="77777777" w:rsidR="00012F81" w:rsidRPr="0063584C" w:rsidRDefault="00012F81" w:rsidP="00012F81">
      <w:pPr>
        <w:pStyle w:val="tl1"/>
        <w:rPr>
          <w:rFonts w:ascii="Calibri" w:hAnsi="Calibri" w:cs="Cambria"/>
          <w:sz w:val="20"/>
          <w:szCs w:val="20"/>
        </w:rPr>
      </w:pPr>
      <w:r w:rsidRPr="0063584C">
        <w:rPr>
          <w:rFonts w:ascii="Calibri" w:hAnsi="Calibri" w:cs="Cambria"/>
          <w:sz w:val="20"/>
          <w:szCs w:val="20"/>
        </w:rPr>
        <w:t xml:space="preserve">17.4. Verejný obstarávateľ najneskôr do </w:t>
      </w:r>
      <w:r w:rsidRPr="00EF3A20">
        <w:rPr>
          <w:rFonts w:ascii="Calibri" w:hAnsi="Calibri" w:cs="Cambria"/>
          <w:sz w:val="20"/>
          <w:szCs w:val="20"/>
        </w:rPr>
        <w:t>piatich dní</w:t>
      </w:r>
      <w:r w:rsidRPr="0063584C">
        <w:rPr>
          <w:rFonts w:ascii="Calibri" w:hAnsi="Calibri" w:cs="Cambria"/>
          <w:sz w:val="20"/>
          <w:szCs w:val="20"/>
        </w:rPr>
        <w:t xml:space="preserve"> odo dňa otvárania ponúk pošle všetkým uchádzačom, ktorí predložili ponuky v lehote na predkladanie ponúk, zápisnicu z otvárania ponúk, ktorá obsahuje údaje zverejnené na otváraní ponúk.</w:t>
      </w:r>
    </w:p>
    <w:p w14:paraId="1F808EF1" w14:textId="77777777" w:rsidR="003D70FA" w:rsidRPr="0074383E" w:rsidRDefault="003D70FA" w:rsidP="00FF3118">
      <w:pPr>
        <w:pStyle w:val="tl1"/>
        <w:rPr>
          <w:rFonts w:asciiTheme="minorHAnsi" w:hAnsiTheme="minorHAnsi" w:cs="Cambria"/>
          <w:sz w:val="20"/>
          <w:szCs w:val="20"/>
        </w:rPr>
      </w:pPr>
    </w:p>
    <w:p w14:paraId="0416495C" w14:textId="58623A61" w:rsidR="00FF3118" w:rsidRPr="0074383E" w:rsidRDefault="00FF3118" w:rsidP="00FF3118">
      <w:pPr>
        <w:pStyle w:val="tl1"/>
        <w:rPr>
          <w:rFonts w:asciiTheme="minorHAnsi" w:hAnsiTheme="minorHAnsi" w:cs="Arial"/>
          <w:b/>
          <w:sz w:val="20"/>
          <w:szCs w:val="20"/>
        </w:rPr>
      </w:pPr>
      <w:r w:rsidRPr="0074383E">
        <w:rPr>
          <w:rFonts w:asciiTheme="minorHAnsi" w:hAnsiTheme="minorHAnsi" w:cs="Calibri"/>
          <w:b/>
          <w:bCs/>
          <w:sz w:val="20"/>
          <w:szCs w:val="20"/>
        </w:rPr>
        <w:t>18. VYHODNOTENIE SPLNENIA PODMIENOK ÚČASTI</w:t>
      </w:r>
    </w:p>
    <w:p w14:paraId="68E11612" w14:textId="5E7F38E6" w:rsidR="009D41A1" w:rsidRPr="00012F81" w:rsidRDefault="009D41A1" w:rsidP="00FF3118">
      <w:pPr>
        <w:pStyle w:val="Nadpis3"/>
        <w:rPr>
          <w:rFonts w:asciiTheme="minorHAnsi" w:hAnsiTheme="minorHAnsi" w:cstheme="minorHAnsi"/>
          <w:b w:val="0"/>
          <w:sz w:val="20"/>
          <w:szCs w:val="20"/>
          <w:lang w:val="sk-SK"/>
        </w:rPr>
      </w:pPr>
      <w:r w:rsidRPr="0074383E">
        <w:rPr>
          <w:rFonts w:asciiTheme="minorHAnsi" w:hAnsiTheme="minorHAnsi" w:cs="Calibri"/>
          <w:b w:val="0"/>
          <w:sz w:val="20"/>
          <w:szCs w:val="20"/>
          <w:lang w:val="sk-SK"/>
        </w:rPr>
        <w:t xml:space="preserve">18.1. Verejný obstarávateľ v zmysle § </w:t>
      </w:r>
      <w:r w:rsidR="00012F81">
        <w:rPr>
          <w:rFonts w:asciiTheme="minorHAnsi" w:hAnsiTheme="minorHAnsi" w:cs="Calibri"/>
          <w:b w:val="0"/>
          <w:sz w:val="20"/>
          <w:szCs w:val="20"/>
          <w:lang w:val="sk-SK"/>
        </w:rPr>
        <w:t>112</w:t>
      </w:r>
      <w:r w:rsidRPr="0074383E">
        <w:rPr>
          <w:rFonts w:asciiTheme="minorHAnsi" w:hAnsiTheme="minorHAnsi" w:cs="Calibri"/>
          <w:b w:val="0"/>
          <w:sz w:val="20"/>
          <w:szCs w:val="20"/>
          <w:lang w:val="sk-SK"/>
        </w:rPr>
        <w:t xml:space="preserve"> ods. </w:t>
      </w:r>
      <w:r w:rsidR="00012F81" w:rsidRPr="00012F81">
        <w:rPr>
          <w:rFonts w:asciiTheme="minorHAnsi" w:hAnsiTheme="minorHAnsi" w:cstheme="minorHAnsi"/>
          <w:b w:val="0"/>
          <w:sz w:val="20"/>
          <w:szCs w:val="20"/>
          <w:lang w:val="sk-SK"/>
        </w:rPr>
        <w:t>6 druhá veta</w:t>
      </w:r>
      <w:r w:rsidR="00012F81">
        <w:rPr>
          <w:rFonts w:asciiTheme="minorHAnsi" w:hAnsiTheme="minorHAnsi" w:cstheme="minorHAnsi"/>
          <w:b w:val="0"/>
          <w:sz w:val="20"/>
          <w:szCs w:val="20"/>
          <w:lang w:val="sk-SK"/>
        </w:rPr>
        <w:t xml:space="preserve"> ZVO</w:t>
      </w:r>
      <w:r w:rsidRPr="00012F81">
        <w:rPr>
          <w:rFonts w:asciiTheme="minorHAnsi" w:hAnsiTheme="minorHAnsi" w:cstheme="minorHAnsi"/>
          <w:b w:val="0"/>
          <w:sz w:val="20"/>
          <w:szCs w:val="20"/>
          <w:lang w:val="sk-SK"/>
        </w:rPr>
        <w:t xml:space="preserve"> rozhodol, </w:t>
      </w:r>
      <w:r w:rsidR="00012F81" w:rsidRPr="00012F81">
        <w:rPr>
          <w:rFonts w:asciiTheme="minorHAnsi" w:hAnsiTheme="minorHAnsi" w:cstheme="minorHAnsi"/>
          <w:b w:val="0"/>
          <w:sz w:val="20"/>
          <w:szCs w:val="20"/>
        </w:rPr>
        <w:t>že vyhodnotenie splnenia podmienok účasti a vyhodnotenie ponúk z hľadiska splnenia požiadaviek na predmet zákazky sa uskutoční po vyhodnotení ponúk na základe kritérií na vyhodnotenie ponúk</w:t>
      </w:r>
      <w:r w:rsidR="00D7600B" w:rsidRPr="00012F81">
        <w:rPr>
          <w:rFonts w:asciiTheme="minorHAnsi" w:hAnsiTheme="minorHAnsi" w:cstheme="minorHAnsi"/>
          <w:b w:val="0"/>
          <w:sz w:val="20"/>
          <w:szCs w:val="20"/>
          <w:lang w:val="sk-SK"/>
        </w:rPr>
        <w:t xml:space="preserve">.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09B760DD" w:rsidR="00FF3118" w:rsidRDefault="009D41A1" w:rsidP="00FF3118">
      <w:pPr>
        <w:jc w:val="both"/>
        <w:rPr>
          <w:rFonts w:asciiTheme="minorHAnsi" w:hAnsiTheme="minorHAnsi"/>
          <w:sz w:val="20"/>
          <w:szCs w:val="20"/>
        </w:rPr>
      </w:pPr>
      <w:r w:rsidRPr="0074383E">
        <w:rPr>
          <w:rFonts w:asciiTheme="minorHAnsi" w:hAnsiTheme="minorHAnsi"/>
          <w:sz w:val="20"/>
          <w:szCs w:val="20"/>
        </w:rPr>
        <w:lastRenderedPageBreak/>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5B0BAB77" w14:textId="77777777" w:rsidR="00012F81" w:rsidRPr="0074383E" w:rsidRDefault="00012F81" w:rsidP="00FF3118">
      <w:pPr>
        <w:jc w:val="both"/>
        <w:rPr>
          <w:rFonts w:asciiTheme="minorHAnsi" w:hAnsiTheme="minorHAnsi"/>
          <w:sz w:val="20"/>
          <w:szCs w:val="20"/>
        </w:rPr>
      </w:pPr>
    </w:p>
    <w:p w14:paraId="6EC77CB8" w14:textId="6840049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79B1B10A"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012F81" w:rsidRPr="00012F81">
        <w:rPr>
          <w:rFonts w:asciiTheme="minorHAnsi" w:hAnsiTheme="minorHAnsi" w:cs="Calibri"/>
          <w:bCs/>
          <w:sz w:val="20"/>
          <w:szCs w:val="20"/>
        </w:rPr>
        <w:t xml:space="preserve">Verejný obstarávateľ v zmysle § 112 ods. </w:t>
      </w:r>
      <w:r w:rsidR="00012F81" w:rsidRPr="00012F81">
        <w:rPr>
          <w:rFonts w:asciiTheme="minorHAnsi" w:hAnsiTheme="minorHAnsi" w:cstheme="minorHAnsi"/>
          <w:bCs/>
          <w:sz w:val="20"/>
          <w:szCs w:val="20"/>
        </w:rPr>
        <w:t>6 druhá veta ZVO rozhodol, že vyhodnotenie splnenia podmienok účasti a vyhodnotenie ponúk z hľadiska splnenia požiadaviek na predmet zákazky sa uskutoční po vyhodnotení ponúk na základe kritérií na vyhodnotenie ponúk</w:t>
      </w:r>
      <w:r w:rsidR="00D7600B" w:rsidRPr="00012F81">
        <w:rPr>
          <w:rFonts w:asciiTheme="minorHAnsi" w:hAnsiTheme="minorHAnsi" w:cs="Calibri"/>
          <w:bCs/>
          <w:sz w:val="20"/>
          <w:szCs w:val="20"/>
        </w:rPr>
        <w:t>.</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68408FE1" w:rsidR="003F2987"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22.2. Verejný obstarávateľ v zmysle § 42 ods. 12 ZVO ur</w:t>
      </w:r>
      <w:r w:rsidR="00A66988">
        <w:rPr>
          <w:rFonts w:asciiTheme="minorHAnsi" w:hAnsiTheme="minorHAnsi" w:cs="Cambria"/>
          <w:sz w:val="20"/>
          <w:szCs w:val="20"/>
        </w:rPr>
        <w:t>čil osobitné podmienky plnenia zmluvy týkajúce sa ekonomick</w:t>
      </w:r>
      <w:r w:rsidR="00494D47">
        <w:rPr>
          <w:rFonts w:asciiTheme="minorHAnsi" w:hAnsiTheme="minorHAnsi" w:cs="Cambria"/>
          <w:sz w:val="20"/>
          <w:szCs w:val="20"/>
        </w:rPr>
        <w:t>ých, sociálnych a</w:t>
      </w:r>
      <w:r w:rsidR="00C73D1C">
        <w:rPr>
          <w:rFonts w:asciiTheme="minorHAnsi" w:hAnsiTheme="minorHAnsi" w:cs="Cambria"/>
          <w:sz w:val="20"/>
          <w:szCs w:val="20"/>
        </w:rPr>
        <w:t xml:space="preserve"> kvalitatívnych </w:t>
      </w:r>
      <w:r w:rsidR="00A66988">
        <w:rPr>
          <w:rFonts w:asciiTheme="minorHAnsi" w:hAnsiTheme="minorHAnsi" w:cs="Cambria"/>
          <w:sz w:val="20"/>
          <w:szCs w:val="20"/>
        </w:rPr>
        <w:t xml:space="preserve">hľadísk. </w:t>
      </w:r>
      <w:r w:rsidRPr="0074383E">
        <w:rPr>
          <w:rFonts w:asciiTheme="minorHAnsi" w:hAnsiTheme="minorHAnsi" w:cs="Cambria"/>
          <w:sz w:val="20"/>
          <w:szCs w:val="20"/>
        </w:rPr>
        <w:t>Verejný obstarávateľ</w:t>
      </w:r>
      <w:r w:rsidR="00A66988">
        <w:rPr>
          <w:rFonts w:asciiTheme="minorHAnsi" w:hAnsiTheme="minorHAnsi" w:cs="Cambria"/>
          <w:sz w:val="20"/>
          <w:szCs w:val="20"/>
        </w:rPr>
        <w:t xml:space="preserve"> tak</w:t>
      </w:r>
      <w:r w:rsidRPr="0074383E">
        <w:rPr>
          <w:rFonts w:asciiTheme="minorHAnsi" w:hAnsiTheme="minorHAnsi" w:cs="Cambria"/>
          <w:sz w:val="20"/>
          <w:szCs w:val="20"/>
        </w:rPr>
        <w:t xml:space="preserve"> </w:t>
      </w:r>
      <w:r w:rsidR="00A66988">
        <w:rPr>
          <w:rFonts w:asciiTheme="minorHAnsi" w:hAnsiTheme="minorHAnsi" w:cs="Cambria"/>
          <w:sz w:val="20"/>
          <w:szCs w:val="20"/>
        </w:rPr>
        <w:t xml:space="preserve">v zmysle § 56 ods. 12 ZVO </w:t>
      </w:r>
      <w:r w:rsidRPr="0074383E">
        <w:rPr>
          <w:rFonts w:asciiTheme="minorHAnsi" w:hAnsiTheme="minorHAnsi" w:cs="Cambria"/>
          <w:sz w:val="20"/>
          <w:szCs w:val="20"/>
        </w:rPr>
        <w:t xml:space="preserve">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w:t>
      </w:r>
      <w:r w:rsidR="00A66988">
        <w:rPr>
          <w:rFonts w:asciiTheme="minorHAnsi" w:hAnsiTheme="minorHAnsi" w:cs="Cambria"/>
          <w:sz w:val="20"/>
          <w:szCs w:val="20"/>
        </w:rPr>
        <w:t>doručil</w:t>
      </w:r>
      <w:r w:rsidRPr="0074383E">
        <w:rPr>
          <w:rFonts w:asciiTheme="minorHAnsi" w:hAnsiTheme="minorHAnsi" w:cs="Cambria"/>
          <w:sz w:val="20"/>
          <w:szCs w:val="20"/>
        </w:rPr>
        <w:t xml:space="preserve"> </w:t>
      </w:r>
      <w:r w:rsidR="00494D47">
        <w:rPr>
          <w:rFonts w:asciiTheme="minorHAnsi" w:hAnsiTheme="minorHAnsi" w:cs="Cambria"/>
          <w:sz w:val="20"/>
          <w:szCs w:val="20"/>
        </w:rPr>
        <w:t xml:space="preserve">verejnému obstarávateľovi </w:t>
      </w:r>
      <w:r w:rsidRPr="0074383E">
        <w:rPr>
          <w:rFonts w:asciiTheme="minorHAnsi" w:hAnsiTheme="minorHAnsi" w:cs="Cambria"/>
          <w:sz w:val="20"/>
          <w:szCs w:val="20"/>
        </w:rPr>
        <w:t xml:space="preserve">prostredníctvom komunikačného rozhrania systému JOSEPHINE, </w:t>
      </w:r>
      <w:r w:rsidR="00143AA6" w:rsidRPr="0074383E">
        <w:rPr>
          <w:rFonts w:asciiTheme="minorHAnsi" w:hAnsiTheme="minorHAnsi" w:cs="Cambria"/>
          <w:b/>
          <w:sz w:val="20"/>
          <w:szCs w:val="20"/>
        </w:rPr>
        <w:t xml:space="preserve">a to v lehote do </w:t>
      </w:r>
      <w:r w:rsidR="003D70FA">
        <w:rPr>
          <w:rFonts w:asciiTheme="minorHAnsi" w:hAnsiTheme="minorHAnsi" w:cs="Cambria"/>
          <w:b/>
          <w:sz w:val="20"/>
          <w:szCs w:val="20"/>
        </w:rPr>
        <w:t>10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Pr="0074383E">
        <w:rPr>
          <w:rFonts w:asciiTheme="minorHAnsi" w:hAnsiTheme="minorHAnsi" w:cs="Cambria"/>
          <w:sz w:val="20"/>
          <w:szCs w:val="20"/>
        </w:rPr>
        <w:t xml:space="preserve">, </w:t>
      </w:r>
      <w:proofErr w:type="spellStart"/>
      <w:r w:rsidRPr="0074383E">
        <w:rPr>
          <w:rFonts w:asciiTheme="minorHAnsi" w:hAnsiTheme="minorHAnsi" w:cs="Cambria"/>
          <w:sz w:val="20"/>
          <w:szCs w:val="20"/>
        </w:rPr>
        <w:t>scany</w:t>
      </w:r>
      <w:proofErr w:type="spellEnd"/>
      <w:r w:rsidRPr="0074383E">
        <w:rPr>
          <w:rFonts w:asciiTheme="minorHAnsi" w:hAnsiTheme="minorHAnsi" w:cs="Cambria"/>
          <w:sz w:val="20"/>
          <w:szCs w:val="20"/>
        </w:rPr>
        <w:t xml:space="preserve"> nasledovných dokladov a dokumentov:</w:t>
      </w:r>
    </w:p>
    <w:p w14:paraId="621A1873" w14:textId="77777777" w:rsidR="00012F81" w:rsidRPr="0074383E" w:rsidRDefault="00012F81" w:rsidP="003F2987">
      <w:pPr>
        <w:shd w:val="clear" w:color="auto" w:fill="FFFFFF"/>
        <w:jc w:val="both"/>
        <w:rPr>
          <w:rFonts w:asciiTheme="minorHAnsi" w:hAnsiTheme="minorHAnsi" w:cs="Cambria"/>
          <w:sz w:val="20"/>
          <w:szCs w:val="20"/>
        </w:rPr>
      </w:pPr>
    </w:p>
    <w:p w14:paraId="5E680CB8" w14:textId="6422EAA6" w:rsidR="00880F25" w:rsidRPr="0074383E" w:rsidRDefault="00880F25" w:rsidP="00953209">
      <w:pPr>
        <w:numPr>
          <w:ilvl w:val="0"/>
          <w:numId w:val="14"/>
        </w:numPr>
        <w:shd w:val="clear" w:color="auto" w:fill="FFFFFF"/>
        <w:jc w:val="both"/>
        <w:rPr>
          <w:rFonts w:asciiTheme="minorHAnsi" w:hAnsiTheme="minorHAnsi" w:cs="Cambria"/>
          <w:sz w:val="20"/>
          <w:szCs w:val="20"/>
        </w:rPr>
      </w:pPr>
      <w:proofErr w:type="spellStart"/>
      <w:r w:rsidRPr="0074383E">
        <w:rPr>
          <w:rFonts w:asciiTheme="minorHAnsi" w:hAnsiTheme="minorHAnsi" w:cs="Cambria"/>
          <w:sz w:val="20"/>
          <w:szCs w:val="20"/>
        </w:rPr>
        <w:t>scan</w:t>
      </w:r>
      <w:proofErr w:type="spellEnd"/>
      <w:r w:rsidRPr="0074383E">
        <w:rPr>
          <w:rFonts w:asciiTheme="minorHAnsi" w:hAnsiTheme="minorHAnsi" w:cs="Cambria"/>
          <w:sz w:val="20"/>
          <w:szCs w:val="20"/>
        </w:rPr>
        <w:t xml:space="preserve"> vyplnenej a podpísanej zmluvy o</w:t>
      </w:r>
      <w:r w:rsidR="00494D47">
        <w:rPr>
          <w:rFonts w:asciiTheme="minorHAnsi" w:hAnsiTheme="minorHAnsi" w:cs="Cambria"/>
          <w:sz w:val="20"/>
          <w:szCs w:val="20"/>
        </w:rPr>
        <w:t> </w:t>
      </w:r>
      <w:r w:rsidRPr="0074383E">
        <w:rPr>
          <w:rFonts w:asciiTheme="minorHAnsi" w:hAnsiTheme="minorHAnsi" w:cs="Cambria"/>
          <w:sz w:val="20"/>
          <w:szCs w:val="20"/>
        </w:rPr>
        <w:t>dielo</w:t>
      </w:r>
      <w:r w:rsidR="00494D47">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5026E939" w14:textId="2F55351D" w:rsidR="004C1DB0" w:rsidRPr="006025AD" w:rsidRDefault="003F2987" w:rsidP="004C1DB0">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494D47">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2407AFC1" w14:textId="336D0CCD" w:rsidR="004C1DB0" w:rsidRPr="0074383E"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v listinnej podobe</w:t>
      </w:r>
      <w:r w:rsidRPr="0074383E">
        <w:rPr>
          <w:rFonts w:asciiTheme="minorHAnsi" w:hAnsiTheme="minorHAnsi" w:cs="Cambria"/>
          <w:sz w:val="20"/>
          <w:szCs w:val="20"/>
        </w:rPr>
        <w:t xml:space="preserve"> osobne alebo prostredníctvom poštovej prepravy resp. využitím inej doručovateľskej služby, </w:t>
      </w:r>
      <w:r w:rsidR="00EC37AD" w:rsidRPr="0074383E">
        <w:rPr>
          <w:rFonts w:asciiTheme="minorHAnsi" w:hAnsiTheme="minorHAnsi" w:cs="Cambria"/>
          <w:sz w:val="20"/>
          <w:szCs w:val="20"/>
        </w:rPr>
        <w:t xml:space="preserve">na adresu verejného obstarávateľa </w:t>
      </w:r>
      <w:r w:rsidR="00335CAC">
        <w:rPr>
          <w:rFonts w:asciiTheme="minorHAnsi" w:hAnsiTheme="minorHAnsi" w:cs="Cambria"/>
          <w:sz w:val="20"/>
          <w:szCs w:val="20"/>
        </w:rPr>
        <w:t>Obec Likavka</w:t>
      </w:r>
      <w:r w:rsidR="00176A9B" w:rsidRPr="00176A9B">
        <w:rPr>
          <w:rFonts w:asciiTheme="minorHAnsi" w:hAnsiTheme="minorHAnsi" w:cs="Cambria"/>
          <w:sz w:val="20"/>
          <w:szCs w:val="20"/>
        </w:rPr>
        <w:t xml:space="preserve">, </w:t>
      </w:r>
      <w:r w:rsidR="00335CAC">
        <w:rPr>
          <w:rFonts w:asciiTheme="minorHAnsi" w:hAnsiTheme="minorHAnsi" w:cs="Cambria"/>
          <w:sz w:val="20"/>
          <w:szCs w:val="20"/>
        </w:rPr>
        <w:t>Likavka 815</w:t>
      </w:r>
      <w:r w:rsidR="00176A9B" w:rsidRPr="00176A9B">
        <w:rPr>
          <w:rFonts w:asciiTheme="minorHAnsi" w:hAnsiTheme="minorHAnsi" w:cs="Cambria"/>
          <w:sz w:val="20"/>
          <w:szCs w:val="20"/>
        </w:rPr>
        <w:t>, 034</w:t>
      </w:r>
      <w:r w:rsidR="00335CAC">
        <w:rPr>
          <w:rFonts w:asciiTheme="minorHAnsi" w:hAnsiTheme="minorHAnsi" w:cs="Cambria"/>
          <w:sz w:val="20"/>
          <w:szCs w:val="20"/>
        </w:rPr>
        <w:t xml:space="preserve"> 95</w:t>
      </w:r>
      <w:r w:rsidR="00176A9B" w:rsidRPr="00176A9B">
        <w:rPr>
          <w:rFonts w:asciiTheme="minorHAnsi" w:hAnsiTheme="minorHAnsi" w:cs="Cambria"/>
          <w:sz w:val="20"/>
          <w:szCs w:val="20"/>
        </w:rPr>
        <w:t xml:space="preserve"> </w:t>
      </w:r>
      <w:r w:rsidR="00335CAC">
        <w:rPr>
          <w:rFonts w:asciiTheme="minorHAnsi" w:hAnsiTheme="minorHAnsi" w:cs="Cambria"/>
          <w:sz w:val="20"/>
          <w:szCs w:val="20"/>
        </w:rPr>
        <w:t>Likavka</w:t>
      </w:r>
      <w:r w:rsidRPr="0074383E">
        <w:rPr>
          <w:rFonts w:asciiTheme="minorHAnsi" w:hAnsiTheme="minorHAnsi" w:cs="Cambria"/>
          <w:sz w:val="20"/>
          <w:szCs w:val="20"/>
        </w:rPr>
        <w:t xml:space="preserve">, </w:t>
      </w:r>
      <w:r w:rsidR="00143AA6" w:rsidRPr="0074383E">
        <w:rPr>
          <w:rFonts w:asciiTheme="minorHAnsi" w:hAnsiTheme="minorHAnsi" w:cs="Cambria"/>
          <w:b/>
          <w:sz w:val="20"/>
          <w:szCs w:val="20"/>
        </w:rPr>
        <w:t xml:space="preserve">a to v lehote do </w:t>
      </w:r>
      <w:r w:rsidR="003D70FA">
        <w:rPr>
          <w:rFonts w:asciiTheme="minorHAnsi" w:hAnsiTheme="minorHAnsi" w:cs="Cambria"/>
          <w:b/>
          <w:sz w:val="20"/>
          <w:szCs w:val="20"/>
        </w:rPr>
        <w:t>1</w:t>
      </w:r>
      <w:r w:rsidR="00143AA6" w:rsidRPr="0074383E">
        <w:rPr>
          <w:rFonts w:asciiTheme="minorHAnsi" w:hAnsiTheme="minorHAnsi" w:cs="Cambria"/>
          <w:b/>
          <w:sz w:val="20"/>
          <w:szCs w:val="20"/>
        </w:rPr>
        <w:t>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00EC37AD" w:rsidRPr="0074383E">
        <w:rPr>
          <w:rFonts w:asciiTheme="minorHAnsi" w:hAnsiTheme="minorHAnsi" w:cs="Cambria"/>
          <w:sz w:val="20"/>
          <w:szCs w:val="20"/>
        </w:rPr>
        <w:t>.</w:t>
      </w:r>
    </w:p>
    <w:p w14:paraId="7091F3C3" w14:textId="430A83B7" w:rsidR="003F2987" w:rsidRPr="0074383E" w:rsidRDefault="003F2987" w:rsidP="003F2987">
      <w:pPr>
        <w:shd w:val="clear" w:color="auto" w:fill="FFFFFF"/>
        <w:jc w:val="both"/>
        <w:rPr>
          <w:rFonts w:asciiTheme="minorHAnsi" w:hAnsiTheme="minorHAnsi" w:cs="Cambria"/>
          <w:sz w:val="20"/>
          <w:szCs w:val="20"/>
        </w:rPr>
      </w:pPr>
    </w:p>
    <w:p w14:paraId="6361F586" w14:textId="4B6C4202"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74383E" w:rsidRDefault="003F2987" w:rsidP="003F2987">
      <w:pPr>
        <w:shd w:val="clear" w:color="auto" w:fill="FFFFFF"/>
        <w:jc w:val="both"/>
        <w:rPr>
          <w:rFonts w:asciiTheme="minorHAnsi" w:hAnsiTheme="minorHAnsi" w:cs="Cambria"/>
          <w:sz w:val="20"/>
          <w:szCs w:val="20"/>
        </w:rPr>
      </w:pPr>
    </w:p>
    <w:p w14:paraId="02EFBC8C" w14:textId="00971AAD"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lastRenderedPageBreak/>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74383E" w:rsidRDefault="003F2987" w:rsidP="003F2987">
      <w:pPr>
        <w:shd w:val="clear" w:color="auto" w:fill="FFFFFF"/>
        <w:jc w:val="both"/>
        <w:rPr>
          <w:rFonts w:asciiTheme="minorHAnsi" w:hAnsiTheme="minorHAnsi" w:cs="Cambria"/>
          <w:sz w:val="20"/>
          <w:szCs w:val="20"/>
        </w:rPr>
      </w:pPr>
    </w:p>
    <w:p w14:paraId="04D4B692" w14:textId="3B3941BA"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4383E" w:rsidRDefault="003F2987" w:rsidP="003F2987">
      <w:pPr>
        <w:shd w:val="clear" w:color="auto" w:fill="FFFFFF"/>
        <w:jc w:val="both"/>
        <w:rPr>
          <w:rFonts w:asciiTheme="minorHAnsi" w:hAnsiTheme="minorHAnsi" w:cs="Cambria"/>
          <w:sz w:val="20"/>
          <w:szCs w:val="20"/>
        </w:rPr>
      </w:pPr>
    </w:p>
    <w:p w14:paraId="2009199F" w14:textId="77777777" w:rsidR="002B16E8"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22.6. Zmluva uzavretá týmto postupom verejného obstarávania nadobudne účinnosť</w:t>
      </w:r>
      <w:r w:rsidR="002B16E8">
        <w:rPr>
          <w:rFonts w:asciiTheme="minorHAnsi" w:hAnsiTheme="minorHAnsi" w:cs="Cambria"/>
          <w:sz w:val="20"/>
          <w:szCs w:val="20"/>
        </w:rPr>
        <w:t xml:space="preserve"> kumulatívnym splnením nasledovných podmienok:</w:t>
      </w:r>
    </w:p>
    <w:p w14:paraId="6219F290" w14:textId="77777777" w:rsidR="002B16E8" w:rsidRPr="002B16E8" w:rsidRDefault="002B16E8" w:rsidP="002B16E8">
      <w:pPr>
        <w:pStyle w:val="Odsekzoznamu"/>
        <w:numPr>
          <w:ilvl w:val="0"/>
          <w:numId w:val="28"/>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4F990E25" w14:textId="47780274" w:rsidR="003D70FA" w:rsidRPr="003D70FA" w:rsidRDefault="002B16E8" w:rsidP="003D70FA">
      <w:pPr>
        <w:pStyle w:val="Default"/>
        <w:numPr>
          <w:ilvl w:val="0"/>
          <w:numId w:val="28"/>
        </w:numPr>
        <w:tabs>
          <w:tab w:val="left" w:pos="567"/>
        </w:tabs>
        <w:spacing w:after="24"/>
        <w:ind w:left="567" w:hanging="283"/>
        <w:jc w:val="both"/>
        <w:rPr>
          <w:rFonts w:asciiTheme="minorHAnsi" w:hAnsiTheme="minorHAnsi" w:cstheme="minorHAnsi"/>
          <w:color w:val="auto"/>
          <w:sz w:val="20"/>
          <w:lang w:val="sk-SK"/>
        </w:rPr>
      </w:pPr>
      <w:bookmarkStart w:id="1" w:name="_Hlk74231860"/>
      <w:r w:rsidRPr="002B16E8">
        <w:rPr>
          <w:rFonts w:asciiTheme="minorHAnsi" w:hAnsiTheme="minorHAnsi" w:cstheme="minorHAnsi"/>
          <w:color w:val="auto"/>
          <w:sz w:val="20"/>
          <w:lang w:val="sk-SK"/>
        </w:rPr>
        <w:t>uzavretie platnej a účinnej zmluvy o poskytnutí</w:t>
      </w:r>
      <w:r w:rsidR="003D70FA" w:rsidRPr="003D70FA">
        <w:rPr>
          <w:rFonts w:asciiTheme="minorHAnsi" w:hAnsiTheme="minorHAnsi" w:cstheme="minorHAnsi"/>
          <w:color w:val="auto"/>
          <w:sz w:val="20"/>
          <w:lang w:val="sk-SK"/>
        </w:rPr>
        <w:t xml:space="preserve"> podpory zo strany Štátneho fondu rozvoja bývania </w:t>
      </w:r>
      <w:r w:rsidR="003D70FA">
        <w:rPr>
          <w:rFonts w:asciiTheme="minorHAnsi" w:hAnsiTheme="minorHAnsi" w:cstheme="minorHAnsi"/>
          <w:color w:val="auto"/>
          <w:sz w:val="20"/>
          <w:lang w:val="sk-SK"/>
        </w:rPr>
        <w:t>na</w:t>
      </w:r>
      <w:r w:rsidR="003D70FA" w:rsidRPr="003D70FA">
        <w:rPr>
          <w:rFonts w:asciiTheme="minorHAnsi" w:hAnsiTheme="minorHAnsi" w:cstheme="minorHAnsi"/>
          <w:color w:val="auto"/>
          <w:sz w:val="20"/>
          <w:lang w:val="sk-SK"/>
        </w:rPr>
        <w:t xml:space="preserve"> financovanie predmetu diela a súčasne</w:t>
      </w:r>
    </w:p>
    <w:p w14:paraId="3DC07630" w14:textId="2D26B698" w:rsidR="003D70FA" w:rsidRPr="003D70FA" w:rsidRDefault="003D70FA" w:rsidP="003D70FA">
      <w:pPr>
        <w:pStyle w:val="Default"/>
        <w:numPr>
          <w:ilvl w:val="0"/>
          <w:numId w:val="28"/>
        </w:numPr>
        <w:tabs>
          <w:tab w:val="left" w:pos="567"/>
        </w:tabs>
        <w:spacing w:after="24"/>
        <w:ind w:left="567" w:hanging="283"/>
        <w:jc w:val="both"/>
        <w:rPr>
          <w:rFonts w:asciiTheme="minorHAnsi" w:hAnsiTheme="minorHAnsi" w:cstheme="minorHAnsi"/>
          <w:color w:val="auto"/>
          <w:sz w:val="20"/>
          <w:lang w:val="sk-SK"/>
        </w:rPr>
      </w:pPr>
      <w:r w:rsidRPr="002B16E8">
        <w:rPr>
          <w:rFonts w:asciiTheme="minorHAnsi" w:hAnsiTheme="minorHAnsi" w:cstheme="minorHAnsi"/>
          <w:color w:val="auto"/>
          <w:sz w:val="20"/>
          <w:lang w:val="sk-SK"/>
        </w:rPr>
        <w:t>uzavretie platnej a účinnej zmluvy o poskytnutí</w:t>
      </w:r>
      <w:r w:rsidRPr="003D70FA">
        <w:rPr>
          <w:rFonts w:asciiTheme="minorHAnsi" w:hAnsiTheme="minorHAnsi" w:cstheme="minorHAnsi"/>
          <w:color w:val="auto"/>
          <w:sz w:val="20"/>
          <w:lang w:val="sk-SK"/>
        </w:rPr>
        <w:t xml:space="preserve"> dotácie zo strany Ministerstva dopravy a výstavby SR na financovanie predmetu diela</w:t>
      </w:r>
    </w:p>
    <w:bookmarkEnd w:id="1"/>
    <w:p w14:paraId="5A63FB9E" w14:textId="77777777" w:rsidR="006025AD" w:rsidRDefault="006025AD" w:rsidP="0011319B">
      <w:pPr>
        <w:shd w:val="clear" w:color="auto" w:fill="FFFFFF"/>
        <w:jc w:val="both"/>
        <w:rPr>
          <w:rFonts w:asciiTheme="minorHAnsi" w:hAnsiTheme="minorHAnsi" w:cs="Calibri"/>
          <w:b/>
          <w:sz w:val="20"/>
          <w:szCs w:val="20"/>
        </w:rPr>
      </w:pPr>
    </w:p>
    <w:p w14:paraId="6AD48F08" w14:textId="4E9C39D8"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15282DC4" w14:textId="77777777" w:rsidR="005979EC" w:rsidRDefault="005979EC" w:rsidP="003A641C">
      <w:pPr>
        <w:pStyle w:val="Zkladntext"/>
        <w:rPr>
          <w:rFonts w:asciiTheme="minorHAnsi" w:hAnsiTheme="minorHAnsi"/>
          <w:lang w:val="sk-SK"/>
        </w:rPr>
      </w:pPr>
    </w:p>
    <w:p w14:paraId="35555744" w14:textId="77777777" w:rsidR="005979EC" w:rsidRDefault="005979EC" w:rsidP="003A641C">
      <w:pPr>
        <w:pStyle w:val="Zkladntext"/>
        <w:rPr>
          <w:rFonts w:asciiTheme="minorHAnsi" w:hAnsiTheme="minorHAnsi"/>
          <w:lang w:val="sk-SK"/>
        </w:rPr>
      </w:pPr>
    </w:p>
    <w:p w14:paraId="35E4C67E" w14:textId="77777777" w:rsidR="005979EC" w:rsidRDefault="005979EC" w:rsidP="003A641C">
      <w:pPr>
        <w:pStyle w:val="Zkladntext"/>
        <w:rPr>
          <w:rFonts w:asciiTheme="minorHAnsi" w:hAnsiTheme="minorHAnsi"/>
          <w:lang w:val="sk-SK"/>
        </w:rPr>
      </w:pPr>
    </w:p>
    <w:p w14:paraId="581D2399" w14:textId="77777777" w:rsidR="005979EC" w:rsidRDefault="005979EC" w:rsidP="003A641C">
      <w:pPr>
        <w:pStyle w:val="Zkladntext"/>
        <w:rPr>
          <w:rFonts w:asciiTheme="minorHAnsi" w:hAnsiTheme="minorHAnsi"/>
          <w:lang w:val="sk-SK"/>
        </w:rPr>
      </w:pPr>
    </w:p>
    <w:p w14:paraId="6357BE8C" w14:textId="77777777" w:rsidR="005979EC" w:rsidRDefault="005979EC" w:rsidP="003A641C">
      <w:pPr>
        <w:pStyle w:val="Zkladntext"/>
        <w:rPr>
          <w:rFonts w:asciiTheme="minorHAnsi" w:hAnsiTheme="minorHAnsi"/>
          <w:lang w:val="sk-SK"/>
        </w:rPr>
      </w:pPr>
    </w:p>
    <w:p w14:paraId="1D426FEA" w14:textId="77777777" w:rsidR="005979EC" w:rsidRDefault="005979EC" w:rsidP="003A641C">
      <w:pPr>
        <w:pStyle w:val="Zkladntext"/>
        <w:rPr>
          <w:rFonts w:asciiTheme="minorHAnsi" w:hAnsiTheme="minorHAnsi"/>
          <w:lang w:val="sk-SK"/>
        </w:rPr>
      </w:pPr>
    </w:p>
    <w:p w14:paraId="7D785D32" w14:textId="319595AB" w:rsidR="00C21060" w:rsidRDefault="00C21060">
      <w:pPr>
        <w:rPr>
          <w:rFonts w:asciiTheme="minorHAnsi" w:hAnsiTheme="minorHAnsi"/>
          <w:b/>
          <w:szCs w:val="20"/>
          <w:lang w:eastAsia="x-none"/>
        </w:rPr>
      </w:pPr>
      <w:r>
        <w:rPr>
          <w:rFonts w:asciiTheme="minorHAnsi" w:hAnsiTheme="minorHAnsi"/>
        </w:rPr>
        <w:br w:type="page"/>
      </w:r>
    </w:p>
    <w:p w14:paraId="76D86480" w14:textId="26A1ABDB" w:rsidR="003A641C" w:rsidRPr="0074383E" w:rsidRDefault="00D87E08" w:rsidP="003A641C">
      <w:pPr>
        <w:pStyle w:val="Zkladntext"/>
        <w:rPr>
          <w:rFonts w:asciiTheme="minorHAnsi" w:hAnsiTheme="minorHAnsi"/>
          <w:lang w:val="sk-SK"/>
        </w:rPr>
      </w:pPr>
      <w:r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15633A7A"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6AADEC1C" w:rsidR="003A641C"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74383E">
        <w:rPr>
          <w:rFonts w:asciiTheme="minorHAnsi" w:hAnsiTheme="minorHAnsi" w:cs="Arial"/>
          <w:bCs/>
          <w:iCs/>
          <w:sz w:val="20"/>
          <w:szCs w:val="20"/>
          <w:lang w:eastAsia="sk-SK"/>
        </w:rPr>
        <w:t>v týchto SP a ich prílohách</w:t>
      </w:r>
      <w:r w:rsidRPr="0074383E">
        <w:rPr>
          <w:rFonts w:asciiTheme="minorHAnsi" w:hAnsiTheme="minorHAnsi" w:cs="Arial"/>
          <w:bCs/>
          <w:iCs/>
          <w:sz w:val="20"/>
          <w:szCs w:val="20"/>
          <w:lang w:eastAsia="sk-SK"/>
        </w:rPr>
        <w:t xml:space="preserve">, nie sú pre uchádzača záväzné, uchádzač vypracuje vlastný harmonogram s tým, že </w:t>
      </w:r>
      <w:r w:rsidR="00D901C9" w:rsidRPr="0074383E">
        <w:rPr>
          <w:rFonts w:asciiTheme="minorHAnsi" w:hAnsiTheme="minorHAnsi" w:cs="Arial"/>
          <w:bCs/>
          <w:iCs/>
          <w:sz w:val="20"/>
          <w:szCs w:val="20"/>
          <w:lang w:eastAsia="sk-SK"/>
        </w:rPr>
        <w:t xml:space="preserve">dodrží maximálne lehoty zhotovenia stanovené pre jednotlivé </w:t>
      </w:r>
      <w:r w:rsidR="007F6CCC">
        <w:rPr>
          <w:rFonts w:asciiTheme="minorHAnsi" w:hAnsiTheme="minorHAnsi" w:cs="Arial"/>
          <w:bCs/>
          <w:iCs/>
          <w:sz w:val="20"/>
          <w:szCs w:val="20"/>
          <w:lang w:eastAsia="sk-SK"/>
        </w:rPr>
        <w:t>stavebné objekty</w:t>
      </w:r>
      <w:r w:rsidR="00D901C9" w:rsidRPr="0074383E">
        <w:rPr>
          <w:rFonts w:asciiTheme="minorHAnsi" w:hAnsiTheme="minorHAnsi" w:cs="Arial"/>
          <w:bCs/>
          <w:iCs/>
          <w:sz w:val="20"/>
          <w:szCs w:val="20"/>
          <w:lang w:eastAsia="sk-SK"/>
        </w:rPr>
        <w:t xml:space="preserve"> v zmysle SP a ich príloh. </w:t>
      </w:r>
      <w:r w:rsidRPr="0074383E">
        <w:rPr>
          <w:rFonts w:asciiTheme="minorHAnsi" w:hAnsiTheme="minorHAnsi" w:cs="Arial"/>
          <w:bCs/>
          <w:iCs/>
          <w:sz w:val="20"/>
          <w:szCs w:val="20"/>
          <w:lang w:eastAsia="sk-SK"/>
        </w:rPr>
        <w:t>Uchádzač môže navrhnúť aj kratšie lehoty zhotovenia predmetu zákazky ako sú uvedené maximálne lehoty. Ak vecný a časový harmonogram realizácie prác nebud</w:t>
      </w:r>
      <w:r w:rsidR="00D901C9" w:rsidRPr="0074383E">
        <w:rPr>
          <w:rFonts w:asciiTheme="minorHAnsi" w:hAnsiTheme="minorHAnsi" w:cs="Arial"/>
          <w:bCs/>
          <w:iCs/>
          <w:sz w:val="20"/>
          <w:szCs w:val="20"/>
          <w:lang w:eastAsia="sk-SK"/>
        </w:rPr>
        <w:t xml:space="preserve">e korešpondovať s výkazmi výmer </w:t>
      </w:r>
      <w:r w:rsidRPr="0074383E">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74383E">
        <w:rPr>
          <w:rFonts w:asciiTheme="minorHAnsi" w:hAnsiTheme="minorHAnsi" w:cs="Arial"/>
          <w:bCs/>
          <w:iCs/>
          <w:sz w:val="20"/>
          <w:szCs w:val="20"/>
          <w:lang w:eastAsia="sk-SK"/>
        </w:rPr>
        <w:t xml:space="preserve">bstarávateľa na predmet zákazky. </w:t>
      </w:r>
      <w:r w:rsidRPr="0074383E">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74383E">
        <w:rPr>
          <w:rFonts w:asciiTheme="minorHAnsi" w:hAnsiTheme="minorHAnsi" w:cs="Arial"/>
          <w:bCs/>
          <w:iCs/>
          <w:sz w:val="20"/>
          <w:szCs w:val="20"/>
          <w:lang w:eastAsia="sk-SK"/>
        </w:rPr>
        <w:t>eľa na predmet zákazky.</w:t>
      </w:r>
      <w:r w:rsidRPr="0074383E">
        <w:rPr>
          <w:rFonts w:asciiTheme="minorHAnsi" w:hAnsiTheme="minorHAnsi" w:cs="Arial"/>
          <w:bCs/>
          <w:iCs/>
          <w:sz w:val="20"/>
          <w:szCs w:val="20"/>
          <w:lang w:eastAsia="sk-SK"/>
        </w:rPr>
        <w:t xml:space="preserve"> Verejným obstarávateľom odsúhlasený harmonogram</w:t>
      </w:r>
      <w:r w:rsidR="0088339D" w:rsidRPr="0074383E">
        <w:rPr>
          <w:rFonts w:asciiTheme="minorHAnsi" w:hAnsiTheme="minorHAnsi" w:cs="Arial"/>
          <w:bCs/>
          <w:iCs/>
          <w:sz w:val="20"/>
          <w:szCs w:val="20"/>
          <w:lang w:eastAsia="sk-SK"/>
        </w:rPr>
        <w:t xml:space="preserve"> vychádzajúci z harmonogramu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4B6C53A8" w14:textId="5B6BBD4D" w:rsidR="00D87E08" w:rsidRDefault="00D87E08" w:rsidP="00C07D95">
      <w:pPr>
        <w:pStyle w:val="tl1"/>
        <w:rPr>
          <w:rFonts w:asciiTheme="minorHAnsi" w:hAnsiTheme="minorHAnsi" w:cs="Calibri"/>
          <w:b/>
          <w:bCs/>
          <w:iCs/>
          <w:sz w:val="24"/>
          <w:szCs w:val="20"/>
        </w:rPr>
      </w:pPr>
    </w:p>
    <w:p w14:paraId="4F4A2C6E" w14:textId="77777777" w:rsidR="007F6CCC" w:rsidRPr="0074383E" w:rsidRDefault="007F6CCC" w:rsidP="00C07D95">
      <w:pPr>
        <w:pStyle w:val="tl1"/>
        <w:rPr>
          <w:rFonts w:asciiTheme="minorHAnsi" w:hAnsiTheme="minorHAnsi" w:cs="Calibri"/>
          <w:b/>
          <w:bCs/>
          <w:iCs/>
          <w:sz w:val="24"/>
          <w:szCs w:val="20"/>
        </w:rPr>
      </w:pPr>
    </w:p>
    <w:p w14:paraId="2AB62166"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1B521499"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zmluve</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o dielo tvorí</w:t>
      </w:r>
      <w:r w:rsidR="00124FAC" w:rsidRPr="0074383E">
        <w:rPr>
          <w:rFonts w:asciiTheme="minorHAnsi" w:hAnsiTheme="minorHAnsi" w:cs="Calibri"/>
          <w:sz w:val="20"/>
          <w:szCs w:val="20"/>
        </w:rPr>
        <w:t xml:space="preserve"> prílohu č. </w:t>
      </w:r>
      <w:r w:rsidR="009E12F8" w:rsidRPr="0074383E">
        <w:rPr>
          <w:rFonts w:asciiTheme="minorHAnsi" w:hAnsiTheme="minorHAnsi" w:cs="Calibri"/>
          <w:sz w:val="20"/>
          <w:szCs w:val="20"/>
        </w:rPr>
        <w:t>2</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D87E08" w:rsidRPr="0074383E">
        <w:rPr>
          <w:rFonts w:asciiTheme="minorHAnsi" w:hAnsiTheme="minorHAnsi" w:cs="Calibri"/>
          <w:b/>
          <w:sz w:val="20"/>
          <w:szCs w:val="20"/>
          <w:u w:val="single"/>
        </w:rPr>
        <w:t> zmluve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6A6A78CA"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2</w:t>
      </w:r>
      <w:r w:rsidRPr="0074383E">
        <w:rPr>
          <w:rFonts w:asciiTheme="minorHAnsi" w:hAnsiTheme="minorHAnsi" w:cs="Calibri"/>
          <w:sz w:val="20"/>
          <w:szCs w:val="20"/>
        </w:rPr>
        <w:t xml:space="preserve">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322F4F40" w14:textId="6B9762A8" w:rsidR="005A2AC0" w:rsidRDefault="005A2AC0" w:rsidP="00C07D95">
      <w:pPr>
        <w:tabs>
          <w:tab w:val="left" w:pos="5010"/>
        </w:tabs>
        <w:rPr>
          <w:rFonts w:asciiTheme="minorHAnsi" w:hAnsiTheme="minorHAnsi"/>
          <w:b/>
          <w:bCs/>
          <w:szCs w:val="20"/>
          <w:lang w:eastAsia="sk-SK"/>
        </w:rPr>
      </w:pPr>
    </w:p>
    <w:p w14:paraId="29B0BA0C" w14:textId="7BDE314D" w:rsidR="007F6CCC" w:rsidRDefault="007F6CCC" w:rsidP="00C07D95">
      <w:pPr>
        <w:tabs>
          <w:tab w:val="left" w:pos="5010"/>
        </w:tabs>
        <w:rPr>
          <w:rFonts w:asciiTheme="minorHAnsi" w:hAnsiTheme="minorHAnsi"/>
          <w:b/>
          <w:bCs/>
          <w:szCs w:val="20"/>
          <w:lang w:eastAsia="sk-SK"/>
        </w:rPr>
      </w:pPr>
    </w:p>
    <w:p w14:paraId="16165A1A" w14:textId="728B461F" w:rsidR="007F6CCC" w:rsidRDefault="007F6CCC" w:rsidP="00C07D95">
      <w:pPr>
        <w:tabs>
          <w:tab w:val="left" w:pos="5010"/>
        </w:tabs>
        <w:rPr>
          <w:rFonts w:asciiTheme="minorHAnsi" w:hAnsiTheme="minorHAnsi"/>
          <w:b/>
          <w:bCs/>
          <w:szCs w:val="20"/>
          <w:lang w:eastAsia="sk-SK"/>
        </w:rPr>
      </w:pPr>
    </w:p>
    <w:p w14:paraId="640E19AE" w14:textId="0BFC2352" w:rsidR="007F6CCC" w:rsidRDefault="007F6CCC" w:rsidP="00C07D95">
      <w:pPr>
        <w:tabs>
          <w:tab w:val="left" w:pos="5010"/>
        </w:tabs>
        <w:rPr>
          <w:rFonts w:asciiTheme="minorHAnsi" w:hAnsiTheme="minorHAnsi"/>
          <w:b/>
          <w:bCs/>
          <w:szCs w:val="20"/>
          <w:lang w:eastAsia="sk-SK"/>
        </w:rPr>
      </w:pPr>
    </w:p>
    <w:p w14:paraId="62E3C4F9" w14:textId="57086989" w:rsidR="007F6CCC" w:rsidRDefault="007F6CCC" w:rsidP="00C07D95">
      <w:pPr>
        <w:tabs>
          <w:tab w:val="left" w:pos="5010"/>
        </w:tabs>
        <w:rPr>
          <w:rFonts w:asciiTheme="minorHAnsi" w:hAnsiTheme="minorHAnsi"/>
          <w:b/>
          <w:bCs/>
          <w:szCs w:val="20"/>
          <w:lang w:eastAsia="sk-SK"/>
        </w:rPr>
      </w:pPr>
    </w:p>
    <w:p w14:paraId="78C587E1" w14:textId="4CFABE25" w:rsidR="007F6CCC" w:rsidRDefault="007F6CCC" w:rsidP="00C07D95">
      <w:pPr>
        <w:tabs>
          <w:tab w:val="left" w:pos="5010"/>
        </w:tabs>
        <w:rPr>
          <w:rFonts w:asciiTheme="minorHAnsi" w:hAnsiTheme="minorHAnsi"/>
          <w:b/>
          <w:bCs/>
          <w:szCs w:val="20"/>
          <w:lang w:eastAsia="sk-SK"/>
        </w:rPr>
      </w:pPr>
    </w:p>
    <w:p w14:paraId="4A5D7193" w14:textId="7DDAEFF6" w:rsidR="007F6CCC" w:rsidRDefault="007F6CCC" w:rsidP="00C07D95">
      <w:pPr>
        <w:tabs>
          <w:tab w:val="left" w:pos="5010"/>
        </w:tabs>
        <w:rPr>
          <w:rFonts w:asciiTheme="minorHAnsi" w:hAnsiTheme="minorHAnsi"/>
          <w:b/>
          <w:bCs/>
          <w:szCs w:val="20"/>
          <w:lang w:eastAsia="sk-SK"/>
        </w:rPr>
      </w:pPr>
    </w:p>
    <w:p w14:paraId="5334AF38" w14:textId="2732E51E" w:rsidR="007F6CCC" w:rsidRDefault="007F6CCC" w:rsidP="00C07D95">
      <w:pPr>
        <w:tabs>
          <w:tab w:val="left" w:pos="5010"/>
        </w:tabs>
        <w:rPr>
          <w:rFonts w:asciiTheme="minorHAnsi" w:hAnsiTheme="minorHAnsi"/>
          <w:b/>
          <w:bCs/>
          <w:szCs w:val="20"/>
          <w:lang w:eastAsia="sk-SK"/>
        </w:rPr>
      </w:pPr>
    </w:p>
    <w:p w14:paraId="668C6758" w14:textId="336584B2" w:rsidR="007F6CCC" w:rsidRDefault="007F6CCC" w:rsidP="00C07D95">
      <w:pPr>
        <w:tabs>
          <w:tab w:val="left" w:pos="5010"/>
        </w:tabs>
        <w:rPr>
          <w:rFonts w:asciiTheme="minorHAnsi" w:hAnsiTheme="minorHAnsi"/>
          <w:b/>
          <w:bCs/>
          <w:szCs w:val="20"/>
          <w:lang w:eastAsia="sk-SK"/>
        </w:rPr>
      </w:pPr>
    </w:p>
    <w:p w14:paraId="58A05F74" w14:textId="1B7AC739" w:rsidR="007F6CCC" w:rsidRDefault="007F6CCC" w:rsidP="00C07D95">
      <w:pPr>
        <w:tabs>
          <w:tab w:val="left" w:pos="5010"/>
        </w:tabs>
        <w:rPr>
          <w:rFonts w:asciiTheme="minorHAnsi" w:hAnsiTheme="minorHAnsi"/>
          <w:b/>
          <w:bCs/>
          <w:szCs w:val="20"/>
          <w:lang w:eastAsia="sk-SK"/>
        </w:rPr>
      </w:pPr>
    </w:p>
    <w:p w14:paraId="5039A6A1" w14:textId="4EBA4EEC" w:rsidR="007F6CCC" w:rsidRDefault="007F6CCC" w:rsidP="00C07D95">
      <w:pPr>
        <w:tabs>
          <w:tab w:val="left" w:pos="5010"/>
        </w:tabs>
        <w:rPr>
          <w:rFonts w:asciiTheme="minorHAnsi" w:hAnsiTheme="minorHAnsi"/>
          <w:b/>
          <w:bCs/>
          <w:szCs w:val="20"/>
          <w:lang w:eastAsia="sk-SK"/>
        </w:rPr>
      </w:pPr>
    </w:p>
    <w:p w14:paraId="5C7284CE" w14:textId="305DC135" w:rsidR="007F6CCC" w:rsidRDefault="007F6CCC" w:rsidP="00C07D95">
      <w:pPr>
        <w:tabs>
          <w:tab w:val="left" w:pos="5010"/>
        </w:tabs>
        <w:rPr>
          <w:rFonts w:asciiTheme="minorHAnsi" w:hAnsiTheme="minorHAnsi"/>
          <w:b/>
          <w:bCs/>
          <w:szCs w:val="20"/>
          <w:lang w:eastAsia="sk-SK"/>
        </w:rPr>
      </w:pPr>
    </w:p>
    <w:p w14:paraId="17C9D716" w14:textId="354D2FC0" w:rsidR="007F6CCC" w:rsidRDefault="007F6CCC" w:rsidP="00C07D95">
      <w:pPr>
        <w:tabs>
          <w:tab w:val="left" w:pos="5010"/>
        </w:tabs>
        <w:rPr>
          <w:rFonts w:asciiTheme="minorHAnsi" w:hAnsiTheme="minorHAnsi"/>
          <w:b/>
          <w:bCs/>
          <w:szCs w:val="20"/>
          <w:lang w:eastAsia="sk-SK"/>
        </w:rPr>
      </w:pPr>
    </w:p>
    <w:p w14:paraId="6D2D9A89" w14:textId="098E660B" w:rsidR="007F6CCC" w:rsidRDefault="007F6CCC" w:rsidP="00C07D95">
      <w:pPr>
        <w:tabs>
          <w:tab w:val="left" w:pos="5010"/>
        </w:tabs>
        <w:rPr>
          <w:rFonts w:asciiTheme="minorHAnsi" w:hAnsiTheme="minorHAnsi"/>
          <w:b/>
          <w:bCs/>
          <w:szCs w:val="20"/>
          <w:lang w:eastAsia="sk-SK"/>
        </w:rPr>
      </w:pPr>
    </w:p>
    <w:p w14:paraId="36ED799B" w14:textId="4F5EFF55" w:rsidR="007F6CCC" w:rsidRDefault="007F6CCC" w:rsidP="00C07D95">
      <w:pPr>
        <w:tabs>
          <w:tab w:val="left" w:pos="5010"/>
        </w:tabs>
        <w:rPr>
          <w:rFonts w:asciiTheme="minorHAnsi" w:hAnsiTheme="minorHAnsi"/>
          <w:b/>
          <w:bCs/>
          <w:szCs w:val="20"/>
          <w:lang w:eastAsia="sk-SK"/>
        </w:rPr>
      </w:pPr>
    </w:p>
    <w:p w14:paraId="0A76396C" w14:textId="74859A08" w:rsidR="007F6CCC" w:rsidRDefault="007F6CCC" w:rsidP="00C07D95">
      <w:pPr>
        <w:tabs>
          <w:tab w:val="left" w:pos="5010"/>
        </w:tabs>
        <w:rPr>
          <w:rFonts w:asciiTheme="minorHAnsi" w:hAnsiTheme="minorHAnsi"/>
          <w:b/>
          <w:bCs/>
          <w:szCs w:val="20"/>
          <w:lang w:eastAsia="sk-SK"/>
        </w:rPr>
      </w:pPr>
    </w:p>
    <w:p w14:paraId="44730EC8" w14:textId="0D0ADB76" w:rsidR="007F6CCC" w:rsidRDefault="007F6CCC" w:rsidP="00C07D95">
      <w:pPr>
        <w:tabs>
          <w:tab w:val="left" w:pos="5010"/>
        </w:tabs>
        <w:rPr>
          <w:rFonts w:asciiTheme="minorHAnsi" w:hAnsiTheme="minorHAnsi"/>
          <w:b/>
          <w:bCs/>
          <w:szCs w:val="20"/>
          <w:lang w:eastAsia="sk-SK"/>
        </w:rPr>
      </w:pPr>
    </w:p>
    <w:p w14:paraId="7491F84F" w14:textId="1EEFE29E" w:rsidR="007F6CCC" w:rsidRDefault="007F6CCC" w:rsidP="00C07D95">
      <w:pPr>
        <w:tabs>
          <w:tab w:val="left" w:pos="5010"/>
        </w:tabs>
        <w:rPr>
          <w:rFonts w:asciiTheme="minorHAnsi" w:hAnsiTheme="minorHAnsi"/>
          <w:b/>
          <w:bCs/>
          <w:szCs w:val="20"/>
          <w:lang w:eastAsia="sk-SK"/>
        </w:rPr>
      </w:pPr>
    </w:p>
    <w:p w14:paraId="73D57ADF" w14:textId="77777777" w:rsidR="007F6CCC" w:rsidRPr="0074383E" w:rsidRDefault="007F6CCC" w:rsidP="00C07D95">
      <w:pPr>
        <w:tabs>
          <w:tab w:val="left" w:pos="5010"/>
        </w:tabs>
        <w:rPr>
          <w:rFonts w:asciiTheme="minorHAnsi" w:hAnsiTheme="minorHAnsi"/>
          <w:b/>
          <w:bCs/>
          <w:szCs w:val="20"/>
          <w:lang w:eastAsia="sk-SK"/>
        </w:rPr>
      </w:pPr>
    </w:p>
    <w:p w14:paraId="7094B345" w14:textId="5AA77A9C" w:rsidR="00410C67" w:rsidRPr="0074383E" w:rsidRDefault="00410C67" w:rsidP="00C07D95">
      <w:pPr>
        <w:tabs>
          <w:tab w:val="left" w:pos="5010"/>
        </w:tabs>
        <w:rPr>
          <w:rFonts w:asciiTheme="minorHAnsi" w:hAnsiTheme="minorHAnsi"/>
          <w:b/>
          <w:bCs/>
          <w:szCs w:val="20"/>
          <w:lang w:eastAsia="sk-SK"/>
        </w:rPr>
      </w:pPr>
    </w:p>
    <w:p w14:paraId="0F93930C" w14:textId="5D4C775D"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271E973E"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prílohy č. 1 – projektová dokumentácia s neoceneným rozpočtom)</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BC2564" w:rsidRPr="0074383E">
        <w:rPr>
          <w:rFonts w:asciiTheme="minorHAnsi" w:hAnsiTheme="minorHAnsi" w:cs="Calibri"/>
          <w:sz w:val="20"/>
          <w:szCs w:val="20"/>
        </w:rPr>
        <w:t>e o dielo (príloha č. 2</w:t>
      </w:r>
      <w:r w:rsidR="0088339D" w:rsidRPr="0074383E">
        <w:rPr>
          <w:rFonts w:asciiTheme="minorHAnsi" w:hAnsiTheme="minorHAnsi" w:cs="Calibri"/>
          <w:sz w:val="20"/>
          <w:szCs w:val="20"/>
        </w:rPr>
        <w:t xml:space="preserve"> 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34F25A4F" w14:textId="2EF8C307" w:rsidR="00513D8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185EA781" w14:textId="77777777" w:rsidR="000D56AB" w:rsidRDefault="000D56AB" w:rsidP="000D56AB">
      <w:pPr>
        <w:pStyle w:val="Odsekzoznamu"/>
        <w:tabs>
          <w:tab w:val="left" w:pos="284"/>
          <w:tab w:val="left" w:pos="5010"/>
        </w:tabs>
        <w:ind w:left="0"/>
        <w:jc w:val="both"/>
        <w:rPr>
          <w:rFonts w:asciiTheme="minorHAnsi" w:hAnsiTheme="minorHAnsi" w:cs="Calibri"/>
          <w:sz w:val="20"/>
          <w:szCs w:val="20"/>
        </w:rPr>
      </w:pPr>
    </w:p>
    <w:p w14:paraId="763861CF" w14:textId="68334B74" w:rsidR="000D56AB" w:rsidRPr="0021755F" w:rsidRDefault="000D56AB" w:rsidP="0021755F">
      <w:pPr>
        <w:pStyle w:val="Odsekzoznamu"/>
        <w:numPr>
          <w:ilvl w:val="0"/>
          <w:numId w:val="9"/>
        </w:numPr>
        <w:tabs>
          <w:tab w:val="left" w:pos="284"/>
          <w:tab w:val="left" w:pos="5010"/>
        </w:tabs>
        <w:ind w:left="0" w:firstLine="0"/>
        <w:jc w:val="both"/>
        <w:rPr>
          <w:rFonts w:asciiTheme="minorHAnsi" w:hAnsiTheme="minorHAnsi" w:cs="Calibri"/>
          <w:sz w:val="20"/>
          <w:szCs w:val="20"/>
        </w:rPr>
      </w:pPr>
      <w:r>
        <w:rPr>
          <w:rFonts w:asciiTheme="minorHAnsi" w:hAnsiTheme="minorHAnsi" w:cs="Calibri"/>
          <w:sz w:val="20"/>
          <w:szCs w:val="20"/>
        </w:rPr>
        <w:t>Do ceny za technickú vybavenosť uchádzač zahrnie nasledovné stavebné objekty:</w:t>
      </w:r>
      <w:r w:rsidRPr="0021755F">
        <w:rPr>
          <w:rFonts w:asciiTheme="minorHAnsi" w:hAnsiTheme="minorHAnsi" w:cs="Calibri"/>
          <w:sz w:val="20"/>
          <w:szCs w:val="20"/>
        </w:rPr>
        <w:t xml:space="preserve"> </w:t>
      </w:r>
    </w:p>
    <w:p w14:paraId="6C0D2E52" w14:textId="388481B9"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Vodovodná prípojka</w:t>
      </w:r>
    </w:p>
    <w:p w14:paraId="50B6DDD3" w14:textId="384FE689"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Kanalizačná prípojka</w:t>
      </w:r>
    </w:p>
    <w:p w14:paraId="1268BFFF" w14:textId="77777777"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lastRenderedPageBreak/>
        <w:t>Vonkajšia dažďová kanalizácia</w:t>
      </w:r>
    </w:p>
    <w:p w14:paraId="579A5308" w14:textId="6E667202"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Miestna komunik</w:t>
      </w:r>
      <w:r>
        <w:rPr>
          <w:rFonts w:asciiTheme="minorHAnsi" w:hAnsiTheme="minorHAnsi" w:cs="Calibri"/>
          <w:sz w:val="20"/>
          <w:szCs w:val="20"/>
        </w:rPr>
        <w:t>ácia</w:t>
      </w:r>
      <w:r w:rsidRPr="000D56AB">
        <w:rPr>
          <w:rFonts w:asciiTheme="minorHAnsi" w:hAnsiTheme="minorHAnsi" w:cs="Calibri"/>
          <w:sz w:val="20"/>
          <w:szCs w:val="20"/>
        </w:rPr>
        <w:t xml:space="preserve"> a </w:t>
      </w:r>
      <w:r>
        <w:rPr>
          <w:rFonts w:asciiTheme="minorHAnsi" w:hAnsiTheme="minorHAnsi" w:cs="Calibri"/>
          <w:sz w:val="20"/>
          <w:szCs w:val="20"/>
        </w:rPr>
        <w:t>v</w:t>
      </w:r>
      <w:r w:rsidRPr="000D56AB">
        <w:rPr>
          <w:rFonts w:asciiTheme="minorHAnsi" w:hAnsiTheme="minorHAnsi" w:cs="Calibri"/>
          <w:sz w:val="20"/>
          <w:szCs w:val="20"/>
        </w:rPr>
        <w:t>erejné osvetlenie</w:t>
      </w:r>
    </w:p>
    <w:p w14:paraId="567038FD" w14:textId="4A10288C" w:rsid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 xml:space="preserve">Odstavné plochy </w:t>
      </w:r>
    </w:p>
    <w:p w14:paraId="30E65947" w14:textId="77777777" w:rsidR="0021755F" w:rsidRDefault="0021755F" w:rsidP="0021755F">
      <w:pPr>
        <w:tabs>
          <w:tab w:val="left" w:pos="284"/>
          <w:tab w:val="left" w:pos="5010"/>
        </w:tabs>
        <w:jc w:val="both"/>
        <w:rPr>
          <w:rFonts w:asciiTheme="minorHAnsi" w:hAnsiTheme="minorHAnsi" w:cs="Calibri"/>
          <w:sz w:val="20"/>
          <w:szCs w:val="20"/>
        </w:rPr>
      </w:pPr>
      <w:r>
        <w:rPr>
          <w:rFonts w:asciiTheme="minorHAnsi" w:hAnsiTheme="minorHAnsi" w:cs="Calibri"/>
          <w:sz w:val="20"/>
          <w:szCs w:val="20"/>
        </w:rPr>
        <w:tab/>
      </w:r>
    </w:p>
    <w:p w14:paraId="2A472F02" w14:textId="5E02E3E9" w:rsidR="000D56AB" w:rsidRPr="0021755F" w:rsidRDefault="0021755F" w:rsidP="0021755F">
      <w:pPr>
        <w:tabs>
          <w:tab w:val="left" w:pos="284"/>
          <w:tab w:val="left" w:pos="5010"/>
        </w:tabs>
        <w:jc w:val="both"/>
        <w:rPr>
          <w:rFonts w:asciiTheme="minorHAnsi" w:hAnsiTheme="minorHAnsi" w:cs="Calibri"/>
          <w:sz w:val="20"/>
          <w:szCs w:val="20"/>
        </w:rPr>
      </w:pPr>
      <w:r>
        <w:rPr>
          <w:rFonts w:asciiTheme="minorHAnsi" w:hAnsiTheme="minorHAnsi" w:cs="Calibri"/>
          <w:sz w:val="20"/>
          <w:szCs w:val="20"/>
        </w:rPr>
        <w:tab/>
        <w:t xml:space="preserve">Do ceny za ostatnú vybavenosť uchádzač zahrnie nasledovné stavebné objekty: </w:t>
      </w:r>
    </w:p>
    <w:p w14:paraId="661B4A76" w14:textId="2D7B1087" w:rsidR="000D56AB" w:rsidRPr="0021755F" w:rsidRDefault="0021755F" w:rsidP="0021755F">
      <w:pPr>
        <w:pStyle w:val="Odsekzoznamu"/>
        <w:numPr>
          <w:ilvl w:val="0"/>
          <w:numId w:val="10"/>
        </w:numPr>
        <w:tabs>
          <w:tab w:val="left" w:pos="284"/>
          <w:tab w:val="left" w:pos="5010"/>
        </w:tabs>
        <w:jc w:val="both"/>
        <w:rPr>
          <w:rFonts w:asciiTheme="minorHAnsi" w:hAnsiTheme="minorHAnsi" w:cs="Calibri"/>
          <w:sz w:val="20"/>
          <w:szCs w:val="20"/>
        </w:rPr>
      </w:pPr>
      <w:r>
        <w:rPr>
          <w:rFonts w:asciiTheme="minorHAnsi" w:hAnsiTheme="minorHAnsi" w:cs="Calibri"/>
          <w:sz w:val="20"/>
          <w:szCs w:val="20"/>
        </w:rPr>
        <w:t>Ostatná dažďová kanalizácia a vsakovacie zariadenie</w:t>
      </w:r>
    </w:p>
    <w:p w14:paraId="40046C48" w14:textId="77777777" w:rsidR="000D56AB" w:rsidRPr="000D56AB" w:rsidRDefault="000D56AB" w:rsidP="000D56AB">
      <w:pPr>
        <w:pStyle w:val="Odsekzoznamu"/>
        <w:numPr>
          <w:ilvl w:val="0"/>
          <w:numId w:val="10"/>
        </w:numPr>
        <w:tabs>
          <w:tab w:val="left" w:pos="284"/>
          <w:tab w:val="left" w:pos="5010"/>
        </w:tabs>
        <w:jc w:val="both"/>
        <w:rPr>
          <w:rFonts w:asciiTheme="minorHAnsi" w:hAnsiTheme="minorHAnsi" w:cs="Calibri"/>
          <w:sz w:val="20"/>
          <w:szCs w:val="20"/>
        </w:rPr>
      </w:pPr>
      <w:r w:rsidRPr="000D56AB">
        <w:rPr>
          <w:rFonts w:asciiTheme="minorHAnsi" w:hAnsiTheme="minorHAnsi" w:cs="Calibri"/>
          <w:sz w:val="20"/>
          <w:szCs w:val="20"/>
        </w:rPr>
        <w:t>Odlučovač ropných látok</w:t>
      </w:r>
    </w:p>
    <w:p w14:paraId="454DAF88" w14:textId="3E4B12C8" w:rsidR="000D56AB" w:rsidRPr="0074383E" w:rsidRDefault="0021755F" w:rsidP="000D56AB">
      <w:pPr>
        <w:pStyle w:val="Odsekzoznamu"/>
        <w:numPr>
          <w:ilvl w:val="0"/>
          <w:numId w:val="10"/>
        </w:numPr>
        <w:tabs>
          <w:tab w:val="left" w:pos="284"/>
          <w:tab w:val="left" w:pos="5010"/>
        </w:tabs>
        <w:jc w:val="both"/>
        <w:rPr>
          <w:rFonts w:asciiTheme="minorHAnsi" w:hAnsiTheme="minorHAnsi" w:cs="Calibri"/>
          <w:sz w:val="20"/>
          <w:szCs w:val="20"/>
        </w:rPr>
      </w:pPr>
      <w:r>
        <w:rPr>
          <w:rFonts w:asciiTheme="minorHAnsi" w:hAnsiTheme="minorHAnsi" w:cs="Calibri"/>
          <w:sz w:val="20"/>
          <w:szCs w:val="20"/>
        </w:rPr>
        <w:t>Ostatné odstavné plochy</w:t>
      </w:r>
    </w:p>
    <w:p w14:paraId="507F63E3" w14:textId="6B30AD09" w:rsidR="00DC32C2" w:rsidRDefault="00DC32C2" w:rsidP="00C07D95">
      <w:pPr>
        <w:pStyle w:val="tl1"/>
        <w:rPr>
          <w:rFonts w:asciiTheme="minorHAnsi" w:hAnsiTheme="minorHAnsi" w:cs="Calibri"/>
          <w:sz w:val="20"/>
          <w:szCs w:val="20"/>
        </w:rPr>
      </w:pPr>
    </w:p>
    <w:p w14:paraId="456B2B47" w14:textId="75C5B2FA" w:rsidR="000D56AB" w:rsidRPr="0074383E" w:rsidRDefault="0021755F" w:rsidP="0021755F">
      <w:pPr>
        <w:pStyle w:val="tl1"/>
        <w:rPr>
          <w:rFonts w:asciiTheme="minorHAnsi" w:hAnsiTheme="minorHAnsi" w:cs="Calibri"/>
          <w:sz w:val="20"/>
          <w:szCs w:val="20"/>
        </w:rPr>
      </w:pPr>
      <w:r>
        <w:rPr>
          <w:rFonts w:asciiTheme="minorHAnsi" w:hAnsiTheme="minorHAnsi" w:cs="Calibri"/>
          <w:sz w:val="20"/>
          <w:szCs w:val="20"/>
        </w:rPr>
        <w:t xml:space="preserve">      </w:t>
      </w:r>
      <w:r w:rsidR="000D56AB">
        <w:rPr>
          <w:rFonts w:asciiTheme="minorHAnsi" w:hAnsiTheme="minorHAnsi" w:cs="Calibri"/>
          <w:sz w:val="20"/>
          <w:szCs w:val="20"/>
        </w:rPr>
        <w:t xml:space="preserve">Všetky ostatné stavebné objekty uchádzač zahrnie do ceny za bytový dom. </w:t>
      </w:r>
    </w:p>
    <w:p w14:paraId="33BE022B" w14:textId="158BC5D2" w:rsidR="00ED5949" w:rsidRPr="0074383E" w:rsidRDefault="00ED5949" w:rsidP="00C07D95">
      <w:pPr>
        <w:pStyle w:val="tl1"/>
        <w:rPr>
          <w:rFonts w:asciiTheme="minorHAnsi" w:hAnsiTheme="minorHAnsi" w:cs="Calibri"/>
          <w:sz w:val="20"/>
          <w:szCs w:val="20"/>
        </w:rPr>
      </w:pPr>
    </w:p>
    <w:p w14:paraId="2E30C0F6" w14:textId="5F9DF92D" w:rsidR="00ED5949" w:rsidRPr="0074383E" w:rsidRDefault="00ED5949" w:rsidP="00C07D95">
      <w:pPr>
        <w:pStyle w:val="tl1"/>
        <w:rPr>
          <w:rFonts w:asciiTheme="minorHAnsi" w:hAnsiTheme="minorHAnsi" w:cs="Calibri"/>
          <w:sz w:val="20"/>
          <w:szCs w:val="20"/>
        </w:rPr>
      </w:pPr>
    </w:p>
    <w:p w14:paraId="4A6D205E" w14:textId="7CE69539" w:rsidR="00ED5949" w:rsidRPr="0074383E" w:rsidRDefault="00ED5949" w:rsidP="00C07D95">
      <w:pPr>
        <w:pStyle w:val="tl1"/>
        <w:rPr>
          <w:rFonts w:asciiTheme="minorHAnsi" w:hAnsiTheme="minorHAnsi" w:cs="Calibri"/>
          <w:sz w:val="20"/>
          <w:szCs w:val="20"/>
        </w:rPr>
      </w:pPr>
    </w:p>
    <w:p w14:paraId="34F796C8" w14:textId="5FD7B50C" w:rsidR="00ED5949" w:rsidRDefault="00ED5949" w:rsidP="00C07D95">
      <w:pPr>
        <w:pStyle w:val="tl1"/>
        <w:rPr>
          <w:rFonts w:asciiTheme="minorHAnsi" w:hAnsiTheme="minorHAnsi" w:cs="Calibri"/>
          <w:sz w:val="20"/>
          <w:szCs w:val="20"/>
        </w:rPr>
      </w:pPr>
    </w:p>
    <w:p w14:paraId="714966E5" w14:textId="28F6FC40" w:rsidR="007F6CCC" w:rsidRDefault="007F6CCC" w:rsidP="00C07D95">
      <w:pPr>
        <w:pStyle w:val="tl1"/>
        <w:rPr>
          <w:rFonts w:asciiTheme="minorHAnsi" w:hAnsiTheme="minorHAnsi" w:cs="Calibri"/>
          <w:sz w:val="20"/>
          <w:szCs w:val="20"/>
        </w:rPr>
      </w:pPr>
    </w:p>
    <w:p w14:paraId="2637F9B8" w14:textId="4C73D2D9" w:rsidR="000D56AB" w:rsidRDefault="000D56AB" w:rsidP="00C07D95">
      <w:pPr>
        <w:pStyle w:val="tl1"/>
        <w:rPr>
          <w:rFonts w:asciiTheme="minorHAnsi" w:hAnsiTheme="minorHAnsi" w:cs="Calibri"/>
          <w:sz w:val="20"/>
          <w:szCs w:val="20"/>
        </w:rPr>
      </w:pPr>
    </w:p>
    <w:p w14:paraId="126CA1DB" w14:textId="6C8A0BEC" w:rsidR="000D56AB" w:rsidRDefault="000D56AB" w:rsidP="00C07D95">
      <w:pPr>
        <w:pStyle w:val="tl1"/>
        <w:rPr>
          <w:rFonts w:asciiTheme="minorHAnsi" w:hAnsiTheme="minorHAnsi" w:cs="Calibri"/>
          <w:sz w:val="20"/>
          <w:szCs w:val="20"/>
        </w:rPr>
      </w:pPr>
    </w:p>
    <w:p w14:paraId="06F853E0" w14:textId="7FB664A7" w:rsidR="000D56AB" w:rsidRDefault="000D56AB" w:rsidP="00C07D95">
      <w:pPr>
        <w:pStyle w:val="tl1"/>
        <w:rPr>
          <w:rFonts w:asciiTheme="minorHAnsi" w:hAnsiTheme="minorHAnsi" w:cs="Calibri"/>
          <w:sz w:val="20"/>
          <w:szCs w:val="20"/>
        </w:rPr>
      </w:pPr>
    </w:p>
    <w:p w14:paraId="13406849" w14:textId="28ED77B0" w:rsidR="000D56AB" w:rsidRDefault="000D56AB" w:rsidP="00C07D95">
      <w:pPr>
        <w:pStyle w:val="tl1"/>
        <w:rPr>
          <w:rFonts w:asciiTheme="minorHAnsi" w:hAnsiTheme="minorHAnsi" w:cs="Calibri"/>
          <w:sz w:val="20"/>
          <w:szCs w:val="20"/>
        </w:rPr>
      </w:pPr>
    </w:p>
    <w:p w14:paraId="39155322" w14:textId="02232209" w:rsidR="000D56AB" w:rsidRDefault="000D56AB" w:rsidP="00C07D95">
      <w:pPr>
        <w:pStyle w:val="tl1"/>
        <w:rPr>
          <w:rFonts w:asciiTheme="minorHAnsi" w:hAnsiTheme="minorHAnsi" w:cs="Calibri"/>
          <w:sz w:val="20"/>
          <w:szCs w:val="20"/>
        </w:rPr>
      </w:pPr>
    </w:p>
    <w:p w14:paraId="18DD6F37" w14:textId="02005074" w:rsidR="000D56AB" w:rsidRDefault="000D56AB" w:rsidP="00C07D95">
      <w:pPr>
        <w:pStyle w:val="tl1"/>
        <w:rPr>
          <w:rFonts w:asciiTheme="minorHAnsi" w:hAnsiTheme="minorHAnsi" w:cs="Calibri"/>
          <w:sz w:val="20"/>
          <w:szCs w:val="20"/>
        </w:rPr>
      </w:pPr>
    </w:p>
    <w:p w14:paraId="611B107C" w14:textId="6654548A" w:rsidR="000D56AB" w:rsidRDefault="000D56AB" w:rsidP="00C07D95">
      <w:pPr>
        <w:pStyle w:val="tl1"/>
        <w:rPr>
          <w:rFonts w:asciiTheme="minorHAnsi" w:hAnsiTheme="minorHAnsi" w:cs="Calibri"/>
          <w:sz w:val="20"/>
          <w:szCs w:val="20"/>
        </w:rPr>
      </w:pPr>
    </w:p>
    <w:p w14:paraId="4C3C2DC4" w14:textId="3BB486CE" w:rsidR="000D56AB" w:rsidRDefault="000D56AB" w:rsidP="00C07D95">
      <w:pPr>
        <w:pStyle w:val="tl1"/>
        <w:rPr>
          <w:rFonts w:asciiTheme="minorHAnsi" w:hAnsiTheme="minorHAnsi" w:cs="Calibri"/>
          <w:sz w:val="20"/>
          <w:szCs w:val="20"/>
        </w:rPr>
      </w:pPr>
    </w:p>
    <w:p w14:paraId="17A45512" w14:textId="16604AEA" w:rsidR="000D56AB" w:rsidRDefault="000D56AB" w:rsidP="00C07D95">
      <w:pPr>
        <w:pStyle w:val="tl1"/>
        <w:rPr>
          <w:rFonts w:asciiTheme="minorHAnsi" w:hAnsiTheme="minorHAnsi" w:cs="Calibri"/>
          <w:sz w:val="20"/>
          <w:szCs w:val="20"/>
        </w:rPr>
      </w:pPr>
    </w:p>
    <w:p w14:paraId="0726AF67" w14:textId="7223C554" w:rsidR="000D56AB" w:rsidRDefault="000D56AB" w:rsidP="00C07D95">
      <w:pPr>
        <w:pStyle w:val="tl1"/>
        <w:rPr>
          <w:rFonts w:asciiTheme="minorHAnsi" w:hAnsiTheme="minorHAnsi" w:cs="Calibri"/>
          <w:sz w:val="20"/>
          <w:szCs w:val="20"/>
        </w:rPr>
      </w:pPr>
    </w:p>
    <w:p w14:paraId="61560938" w14:textId="3CACA427" w:rsidR="000D56AB" w:rsidRDefault="000D56AB" w:rsidP="00C07D95">
      <w:pPr>
        <w:pStyle w:val="tl1"/>
        <w:rPr>
          <w:rFonts w:asciiTheme="minorHAnsi" w:hAnsiTheme="minorHAnsi" w:cs="Calibri"/>
          <w:sz w:val="20"/>
          <w:szCs w:val="20"/>
        </w:rPr>
      </w:pPr>
    </w:p>
    <w:p w14:paraId="46223AD8" w14:textId="2A383FAB" w:rsidR="000D56AB" w:rsidRDefault="000D56AB" w:rsidP="00C07D95">
      <w:pPr>
        <w:pStyle w:val="tl1"/>
        <w:rPr>
          <w:rFonts w:asciiTheme="minorHAnsi" w:hAnsiTheme="minorHAnsi" w:cs="Calibri"/>
          <w:sz w:val="20"/>
          <w:szCs w:val="20"/>
        </w:rPr>
      </w:pPr>
    </w:p>
    <w:p w14:paraId="4AEF5CBC" w14:textId="5BC57B6D" w:rsidR="000D56AB" w:rsidRDefault="000D56AB" w:rsidP="00C07D95">
      <w:pPr>
        <w:pStyle w:val="tl1"/>
        <w:rPr>
          <w:rFonts w:asciiTheme="minorHAnsi" w:hAnsiTheme="minorHAnsi" w:cs="Calibri"/>
          <w:sz w:val="20"/>
          <w:szCs w:val="20"/>
        </w:rPr>
      </w:pPr>
    </w:p>
    <w:p w14:paraId="421CEA5A" w14:textId="6A574BCB" w:rsidR="000D56AB" w:rsidRDefault="000D56AB" w:rsidP="00C07D95">
      <w:pPr>
        <w:pStyle w:val="tl1"/>
        <w:rPr>
          <w:rFonts w:asciiTheme="minorHAnsi" w:hAnsiTheme="minorHAnsi" w:cs="Calibri"/>
          <w:sz w:val="20"/>
          <w:szCs w:val="20"/>
        </w:rPr>
      </w:pPr>
    </w:p>
    <w:p w14:paraId="3203A76E" w14:textId="513AE407" w:rsidR="000D56AB" w:rsidRDefault="000D56AB" w:rsidP="00C07D95">
      <w:pPr>
        <w:pStyle w:val="tl1"/>
        <w:rPr>
          <w:rFonts w:asciiTheme="minorHAnsi" w:hAnsiTheme="minorHAnsi" w:cs="Calibri"/>
          <w:sz w:val="20"/>
          <w:szCs w:val="20"/>
        </w:rPr>
      </w:pPr>
    </w:p>
    <w:p w14:paraId="5B4ABBCE" w14:textId="5D13B0D1" w:rsidR="000D56AB" w:rsidRDefault="000D56AB" w:rsidP="00C07D95">
      <w:pPr>
        <w:pStyle w:val="tl1"/>
        <w:rPr>
          <w:rFonts w:asciiTheme="minorHAnsi" w:hAnsiTheme="minorHAnsi" w:cs="Calibri"/>
          <w:sz w:val="20"/>
          <w:szCs w:val="20"/>
        </w:rPr>
      </w:pPr>
    </w:p>
    <w:p w14:paraId="577319BE" w14:textId="75AF635D" w:rsidR="000D56AB" w:rsidRDefault="000D56AB" w:rsidP="00C07D95">
      <w:pPr>
        <w:pStyle w:val="tl1"/>
        <w:rPr>
          <w:rFonts w:asciiTheme="minorHAnsi" w:hAnsiTheme="minorHAnsi" w:cs="Calibri"/>
          <w:sz w:val="20"/>
          <w:szCs w:val="20"/>
        </w:rPr>
      </w:pPr>
    </w:p>
    <w:p w14:paraId="6483E2B7" w14:textId="329D711B" w:rsidR="000D56AB" w:rsidRDefault="000D56AB" w:rsidP="00C07D95">
      <w:pPr>
        <w:pStyle w:val="tl1"/>
        <w:rPr>
          <w:rFonts w:asciiTheme="minorHAnsi" w:hAnsiTheme="minorHAnsi" w:cs="Calibri"/>
          <w:sz w:val="20"/>
          <w:szCs w:val="20"/>
        </w:rPr>
      </w:pPr>
    </w:p>
    <w:p w14:paraId="5D08DE7E" w14:textId="384C5EC4" w:rsidR="000D56AB" w:rsidRDefault="000D56AB" w:rsidP="00C07D95">
      <w:pPr>
        <w:pStyle w:val="tl1"/>
        <w:rPr>
          <w:rFonts w:asciiTheme="minorHAnsi" w:hAnsiTheme="minorHAnsi" w:cs="Calibri"/>
          <w:sz w:val="20"/>
          <w:szCs w:val="20"/>
        </w:rPr>
      </w:pPr>
    </w:p>
    <w:p w14:paraId="64DC5A9F" w14:textId="748D624C" w:rsidR="000D56AB" w:rsidRDefault="000D56AB" w:rsidP="00C07D95">
      <w:pPr>
        <w:pStyle w:val="tl1"/>
        <w:rPr>
          <w:rFonts w:asciiTheme="minorHAnsi" w:hAnsiTheme="minorHAnsi" w:cs="Calibri"/>
          <w:sz w:val="20"/>
          <w:szCs w:val="20"/>
        </w:rPr>
      </w:pPr>
    </w:p>
    <w:p w14:paraId="6F00E3F5" w14:textId="10363301" w:rsidR="000D56AB" w:rsidRDefault="000D56AB" w:rsidP="00C07D95">
      <w:pPr>
        <w:pStyle w:val="tl1"/>
        <w:rPr>
          <w:rFonts w:asciiTheme="minorHAnsi" w:hAnsiTheme="minorHAnsi" w:cs="Calibri"/>
          <w:sz w:val="20"/>
          <w:szCs w:val="20"/>
        </w:rPr>
      </w:pPr>
    </w:p>
    <w:p w14:paraId="0A4F70BA" w14:textId="24A44E5D" w:rsidR="000D56AB" w:rsidRDefault="000D56AB" w:rsidP="00C07D95">
      <w:pPr>
        <w:pStyle w:val="tl1"/>
        <w:rPr>
          <w:rFonts w:asciiTheme="minorHAnsi" w:hAnsiTheme="minorHAnsi" w:cs="Calibri"/>
          <w:sz w:val="20"/>
          <w:szCs w:val="20"/>
        </w:rPr>
      </w:pPr>
    </w:p>
    <w:p w14:paraId="4E5F0181" w14:textId="2DC982CA" w:rsidR="000D56AB" w:rsidRDefault="000D56AB" w:rsidP="00C07D95">
      <w:pPr>
        <w:pStyle w:val="tl1"/>
        <w:rPr>
          <w:rFonts w:asciiTheme="minorHAnsi" w:hAnsiTheme="minorHAnsi" w:cs="Calibri"/>
          <w:sz w:val="20"/>
          <w:szCs w:val="20"/>
        </w:rPr>
      </w:pPr>
    </w:p>
    <w:p w14:paraId="26AB3974" w14:textId="11C7E837" w:rsidR="000D56AB" w:rsidRDefault="000D56AB" w:rsidP="00C07D95">
      <w:pPr>
        <w:pStyle w:val="tl1"/>
        <w:rPr>
          <w:rFonts w:asciiTheme="minorHAnsi" w:hAnsiTheme="minorHAnsi" w:cs="Calibri"/>
          <w:sz w:val="20"/>
          <w:szCs w:val="20"/>
        </w:rPr>
      </w:pPr>
    </w:p>
    <w:p w14:paraId="3D244DFD" w14:textId="34D0ABBE" w:rsidR="000D56AB" w:rsidRDefault="000D56AB" w:rsidP="00C07D95">
      <w:pPr>
        <w:pStyle w:val="tl1"/>
        <w:rPr>
          <w:rFonts w:asciiTheme="minorHAnsi" w:hAnsiTheme="minorHAnsi" w:cs="Calibri"/>
          <w:sz w:val="20"/>
          <w:szCs w:val="20"/>
        </w:rPr>
      </w:pPr>
    </w:p>
    <w:p w14:paraId="445960C7" w14:textId="33E29A72" w:rsidR="000D56AB" w:rsidRDefault="000D56AB" w:rsidP="00C07D95">
      <w:pPr>
        <w:pStyle w:val="tl1"/>
        <w:rPr>
          <w:rFonts w:asciiTheme="minorHAnsi" w:hAnsiTheme="minorHAnsi" w:cs="Calibri"/>
          <w:sz w:val="20"/>
          <w:szCs w:val="20"/>
        </w:rPr>
      </w:pPr>
    </w:p>
    <w:p w14:paraId="174BCD53" w14:textId="5210AEAF" w:rsidR="000D56AB" w:rsidRDefault="000D56AB" w:rsidP="00C07D95">
      <w:pPr>
        <w:pStyle w:val="tl1"/>
        <w:rPr>
          <w:rFonts w:asciiTheme="minorHAnsi" w:hAnsiTheme="minorHAnsi" w:cs="Calibri"/>
          <w:sz w:val="20"/>
          <w:szCs w:val="20"/>
        </w:rPr>
      </w:pPr>
    </w:p>
    <w:p w14:paraId="650A5EFE" w14:textId="59EB13EF" w:rsidR="000D56AB" w:rsidRDefault="000D56AB" w:rsidP="00C07D95">
      <w:pPr>
        <w:pStyle w:val="tl1"/>
        <w:rPr>
          <w:rFonts w:asciiTheme="minorHAnsi" w:hAnsiTheme="minorHAnsi" w:cs="Calibri"/>
          <w:sz w:val="20"/>
          <w:szCs w:val="20"/>
        </w:rPr>
      </w:pPr>
    </w:p>
    <w:p w14:paraId="2A68939D" w14:textId="08F3B512" w:rsidR="000D56AB" w:rsidRDefault="000D56AB" w:rsidP="00C07D95">
      <w:pPr>
        <w:pStyle w:val="tl1"/>
        <w:rPr>
          <w:rFonts w:asciiTheme="minorHAnsi" w:hAnsiTheme="minorHAnsi" w:cs="Calibri"/>
          <w:sz w:val="20"/>
          <w:szCs w:val="20"/>
        </w:rPr>
      </w:pPr>
    </w:p>
    <w:p w14:paraId="08762E83" w14:textId="38E30931" w:rsidR="000D56AB" w:rsidRDefault="000D56AB" w:rsidP="00C07D95">
      <w:pPr>
        <w:pStyle w:val="tl1"/>
        <w:rPr>
          <w:rFonts w:asciiTheme="minorHAnsi" w:hAnsiTheme="minorHAnsi" w:cs="Calibri"/>
          <w:sz w:val="20"/>
          <w:szCs w:val="20"/>
        </w:rPr>
      </w:pPr>
    </w:p>
    <w:p w14:paraId="78E48014" w14:textId="711272F4" w:rsidR="000D56AB" w:rsidRDefault="000D56AB" w:rsidP="00C07D95">
      <w:pPr>
        <w:pStyle w:val="tl1"/>
        <w:rPr>
          <w:rFonts w:asciiTheme="minorHAnsi" w:hAnsiTheme="minorHAnsi" w:cs="Calibri"/>
          <w:sz w:val="20"/>
          <w:szCs w:val="20"/>
        </w:rPr>
      </w:pPr>
    </w:p>
    <w:p w14:paraId="6BD0E5DC" w14:textId="480F266D" w:rsidR="000D56AB" w:rsidRDefault="000D56AB" w:rsidP="00C07D95">
      <w:pPr>
        <w:pStyle w:val="tl1"/>
        <w:rPr>
          <w:rFonts w:asciiTheme="minorHAnsi" w:hAnsiTheme="minorHAnsi" w:cs="Calibri"/>
          <w:sz w:val="20"/>
          <w:szCs w:val="20"/>
        </w:rPr>
      </w:pPr>
    </w:p>
    <w:p w14:paraId="08420708" w14:textId="681472CE" w:rsidR="000D56AB" w:rsidRDefault="000D56AB" w:rsidP="00C07D95">
      <w:pPr>
        <w:pStyle w:val="tl1"/>
        <w:rPr>
          <w:rFonts w:asciiTheme="minorHAnsi" w:hAnsiTheme="minorHAnsi" w:cs="Calibri"/>
          <w:sz w:val="20"/>
          <w:szCs w:val="20"/>
        </w:rPr>
      </w:pPr>
    </w:p>
    <w:p w14:paraId="73852BD0" w14:textId="56EEC8BE" w:rsidR="000D56AB" w:rsidRDefault="000D56AB" w:rsidP="00C07D95">
      <w:pPr>
        <w:pStyle w:val="tl1"/>
        <w:rPr>
          <w:rFonts w:asciiTheme="minorHAnsi" w:hAnsiTheme="minorHAnsi" w:cs="Calibri"/>
          <w:sz w:val="20"/>
          <w:szCs w:val="20"/>
        </w:rPr>
      </w:pPr>
    </w:p>
    <w:p w14:paraId="2197F65E" w14:textId="5DD349B7" w:rsidR="000D56AB" w:rsidRDefault="000D56AB" w:rsidP="00C07D95">
      <w:pPr>
        <w:pStyle w:val="tl1"/>
        <w:rPr>
          <w:rFonts w:asciiTheme="minorHAnsi" w:hAnsiTheme="minorHAnsi" w:cs="Calibri"/>
          <w:sz w:val="20"/>
          <w:szCs w:val="20"/>
        </w:rPr>
      </w:pPr>
    </w:p>
    <w:p w14:paraId="0DBFDBF5" w14:textId="1465FDC1" w:rsidR="000D56AB" w:rsidRDefault="000D56AB" w:rsidP="00C07D95">
      <w:pPr>
        <w:pStyle w:val="tl1"/>
        <w:rPr>
          <w:rFonts w:asciiTheme="minorHAnsi" w:hAnsiTheme="minorHAnsi" w:cs="Calibri"/>
          <w:sz w:val="20"/>
          <w:szCs w:val="20"/>
        </w:rPr>
      </w:pPr>
    </w:p>
    <w:p w14:paraId="27C48DFC" w14:textId="3A87D137" w:rsidR="000D56AB" w:rsidRDefault="000D56AB" w:rsidP="00C07D95">
      <w:pPr>
        <w:pStyle w:val="tl1"/>
        <w:rPr>
          <w:rFonts w:asciiTheme="minorHAnsi" w:hAnsiTheme="minorHAnsi" w:cs="Calibri"/>
          <w:sz w:val="20"/>
          <w:szCs w:val="20"/>
        </w:rPr>
      </w:pPr>
    </w:p>
    <w:p w14:paraId="07720E90" w14:textId="3DA56D26" w:rsidR="000D56AB" w:rsidRDefault="000D56AB" w:rsidP="00C07D95">
      <w:pPr>
        <w:pStyle w:val="tl1"/>
        <w:rPr>
          <w:rFonts w:asciiTheme="minorHAnsi" w:hAnsiTheme="minorHAnsi" w:cs="Calibri"/>
          <w:sz w:val="20"/>
          <w:szCs w:val="20"/>
        </w:rPr>
      </w:pPr>
    </w:p>
    <w:p w14:paraId="0E59258C" w14:textId="0D021E11" w:rsidR="000D56AB" w:rsidRDefault="000D56AB" w:rsidP="00C07D95">
      <w:pPr>
        <w:pStyle w:val="tl1"/>
        <w:rPr>
          <w:rFonts w:asciiTheme="minorHAnsi" w:hAnsiTheme="minorHAnsi" w:cs="Calibri"/>
          <w:sz w:val="20"/>
          <w:szCs w:val="20"/>
        </w:rPr>
      </w:pPr>
    </w:p>
    <w:p w14:paraId="25481A1D" w14:textId="5A1E9D41" w:rsidR="000D56AB" w:rsidRDefault="000D56AB" w:rsidP="00C07D95">
      <w:pPr>
        <w:pStyle w:val="tl1"/>
        <w:rPr>
          <w:rFonts w:asciiTheme="minorHAnsi" w:hAnsiTheme="minorHAnsi" w:cs="Calibri"/>
          <w:sz w:val="20"/>
          <w:szCs w:val="20"/>
        </w:rPr>
      </w:pPr>
    </w:p>
    <w:p w14:paraId="6383B4D5" w14:textId="4EBD30A3" w:rsidR="000D56AB" w:rsidRDefault="000D56AB" w:rsidP="00C07D95">
      <w:pPr>
        <w:pStyle w:val="tl1"/>
        <w:rPr>
          <w:rFonts w:asciiTheme="minorHAnsi" w:hAnsiTheme="minorHAnsi" w:cs="Calibri"/>
          <w:sz w:val="20"/>
          <w:szCs w:val="20"/>
        </w:rPr>
      </w:pPr>
    </w:p>
    <w:p w14:paraId="4AFFAE36" w14:textId="4DCB3505" w:rsidR="000D56AB" w:rsidRDefault="000D56AB" w:rsidP="00C07D95">
      <w:pPr>
        <w:pStyle w:val="tl1"/>
        <w:rPr>
          <w:rFonts w:asciiTheme="minorHAnsi" w:hAnsiTheme="minorHAnsi" w:cs="Calibri"/>
          <w:sz w:val="20"/>
          <w:szCs w:val="20"/>
        </w:rPr>
      </w:pPr>
    </w:p>
    <w:p w14:paraId="07BDCDC6" w14:textId="178BC6F3" w:rsidR="000D56AB" w:rsidRDefault="000D56AB" w:rsidP="00C07D95">
      <w:pPr>
        <w:pStyle w:val="tl1"/>
        <w:rPr>
          <w:rFonts w:asciiTheme="minorHAnsi" w:hAnsiTheme="minorHAnsi" w:cs="Calibri"/>
          <w:sz w:val="20"/>
          <w:szCs w:val="20"/>
        </w:rPr>
      </w:pPr>
    </w:p>
    <w:p w14:paraId="685C1D95" w14:textId="77777777" w:rsidR="000D56AB" w:rsidRPr="0074383E" w:rsidRDefault="000D56AB" w:rsidP="00C07D95">
      <w:pPr>
        <w:pStyle w:val="tl1"/>
        <w:rPr>
          <w:rFonts w:asciiTheme="minorHAnsi" w:hAnsiTheme="minorHAnsi" w:cs="Calibri"/>
          <w:sz w:val="20"/>
          <w:szCs w:val="20"/>
        </w:rPr>
      </w:pPr>
    </w:p>
    <w:p w14:paraId="2850A0C8" w14:textId="5D771C89" w:rsidR="00ED5949" w:rsidRPr="0074383E" w:rsidRDefault="00ED5949" w:rsidP="00C07D95">
      <w:pPr>
        <w:pStyle w:val="tl1"/>
        <w:rPr>
          <w:rFonts w:asciiTheme="minorHAnsi" w:hAnsiTheme="minorHAnsi" w:cs="Calibri"/>
          <w:sz w:val="20"/>
          <w:szCs w:val="20"/>
        </w:rPr>
      </w:pPr>
    </w:p>
    <w:p w14:paraId="23C2CBD5" w14:textId="77777777"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7777777"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704CABCD" w14:textId="0B3E196C"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prílohe č. 1 týchto SP</w:t>
      </w:r>
      <w:r w:rsidRPr="0074383E">
        <w:rPr>
          <w:rFonts w:asciiTheme="minorHAnsi" w:hAnsiTheme="minorHAnsi" w:cs="Calibri"/>
          <w:sz w:val="20"/>
          <w:szCs w:val="20"/>
        </w:rPr>
        <w:t xml:space="preserve"> (porovnávací parameter – najnižšia cena). </w:t>
      </w:r>
    </w:p>
    <w:p w14:paraId="65199142" w14:textId="77777777" w:rsidR="00410C67" w:rsidRPr="0074383E" w:rsidRDefault="00410C67" w:rsidP="00410C67">
      <w:pPr>
        <w:pStyle w:val="tl1"/>
        <w:rPr>
          <w:rFonts w:asciiTheme="minorHAnsi" w:hAnsiTheme="minorHAnsi" w:cs="Calibri"/>
          <w:sz w:val="20"/>
          <w:szCs w:val="20"/>
        </w:rPr>
      </w:pPr>
    </w:p>
    <w:p w14:paraId="292ACE01" w14:textId="2734D1C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vo formáte .</w:t>
      </w:r>
      <w:proofErr w:type="spellStart"/>
      <w:r w:rsidR="00547477" w:rsidRPr="0074383E">
        <w:rPr>
          <w:rFonts w:asciiTheme="minorHAnsi" w:hAnsiTheme="minorHAnsi" w:cs="Calibri"/>
          <w:sz w:val="20"/>
          <w:szCs w:val="20"/>
        </w:rPr>
        <w:t>pdf</w:t>
      </w:r>
      <w:proofErr w:type="spellEnd"/>
      <w:r w:rsidR="00547477" w:rsidRPr="0074383E">
        <w:rPr>
          <w:rFonts w:asciiTheme="minorHAnsi" w:hAnsiTheme="minorHAnsi" w:cs="Calibri"/>
          <w:sz w:val="20"/>
          <w:szCs w:val="20"/>
        </w:rPr>
        <w:t xml:space="preserve">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53695B61" w:rsidR="00410C67" w:rsidRPr="0074383E"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38933D98" w14:textId="26908F33" w:rsidR="007366C6" w:rsidRPr="0074383E" w:rsidRDefault="007366C6" w:rsidP="00C07D95">
      <w:pPr>
        <w:pStyle w:val="tl1"/>
        <w:jc w:val="left"/>
        <w:rPr>
          <w:rFonts w:asciiTheme="minorHAnsi" w:hAnsiTheme="minorHAnsi" w:cs="Calibri"/>
          <w:b/>
          <w:bCs/>
          <w:iCs/>
          <w:sz w:val="20"/>
          <w:szCs w:val="20"/>
        </w:rPr>
      </w:pPr>
    </w:p>
    <w:p w14:paraId="12D2702C" w14:textId="77777777" w:rsidR="007366C6" w:rsidRPr="0074383E" w:rsidRDefault="007366C6" w:rsidP="00C07D95">
      <w:pPr>
        <w:pStyle w:val="tl1"/>
        <w:jc w:val="left"/>
        <w:rPr>
          <w:rFonts w:asciiTheme="minorHAnsi" w:hAnsiTheme="minorHAnsi" w:cs="Calibri"/>
          <w:b/>
          <w:bCs/>
          <w:iCs/>
          <w:sz w:val="20"/>
          <w:szCs w:val="20"/>
        </w:rPr>
      </w:pPr>
    </w:p>
    <w:p w14:paraId="075969D2" w14:textId="77777777" w:rsidR="002F7014" w:rsidRPr="0074383E" w:rsidRDefault="002F7014" w:rsidP="00C07D95">
      <w:pPr>
        <w:pStyle w:val="tl1"/>
        <w:jc w:val="left"/>
        <w:rPr>
          <w:rFonts w:asciiTheme="minorHAnsi" w:hAnsiTheme="minorHAnsi" w:cs="Calibri"/>
          <w:b/>
          <w:bCs/>
          <w:iCs/>
          <w:sz w:val="20"/>
          <w:szCs w:val="20"/>
        </w:rPr>
      </w:pPr>
    </w:p>
    <w:p w14:paraId="3A81DD21" w14:textId="77777777" w:rsidR="00516E40" w:rsidRPr="0074383E" w:rsidRDefault="00516E40"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511B28B6" w14:textId="67648F21"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potvrdenia zdravotnej poisťovne a Sociálnej poisťovne podľa § 32 ods. 2 písm. b) ZVO,</w:t>
      </w:r>
    </w:p>
    <w:p w14:paraId="0332F169"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043C9340"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Minimálna úroveň </w:t>
      </w:r>
    </w:p>
    <w:p w14:paraId="0D76945E" w14:textId="2E643561" w:rsidR="007366C6" w:rsidRPr="0074383E" w:rsidRDefault="00410C67" w:rsidP="007F6CCC">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w:t>
      </w:r>
      <w:r w:rsidR="007F6CCC">
        <w:rPr>
          <w:rFonts w:asciiTheme="minorHAnsi" w:hAnsiTheme="minorHAnsi" w:cs="Calibri"/>
          <w:sz w:val="20"/>
          <w:szCs w:val="20"/>
          <w:lang w:eastAsia="sk-SK"/>
        </w:rPr>
        <w:t xml:space="preserve">(pozemné stavby – obytné budovy, polyfunkčné budovy a podobne.) </w:t>
      </w:r>
      <w:r w:rsidRPr="0074383E">
        <w:rPr>
          <w:rFonts w:asciiTheme="minorHAnsi" w:hAnsiTheme="minorHAnsi" w:cs="Calibri"/>
          <w:sz w:val="20"/>
          <w:szCs w:val="20"/>
          <w:lang w:eastAsia="sk-SK"/>
        </w:rPr>
        <w:t>v hodnot</w:t>
      </w:r>
      <w:r w:rsidR="00DA2F73" w:rsidRPr="0074383E">
        <w:rPr>
          <w:rFonts w:asciiTheme="minorHAnsi" w:hAnsiTheme="minorHAnsi" w:cs="Calibri"/>
          <w:sz w:val="20"/>
          <w:szCs w:val="20"/>
          <w:lang w:eastAsia="sk-SK"/>
        </w:rPr>
        <w:t>e dosahujúcej</w:t>
      </w:r>
      <w:r w:rsidR="007F6CCC">
        <w:rPr>
          <w:rFonts w:asciiTheme="minorHAnsi" w:hAnsiTheme="minorHAnsi" w:cs="Calibri"/>
          <w:sz w:val="20"/>
          <w:szCs w:val="20"/>
          <w:lang w:eastAsia="sk-SK"/>
        </w:rPr>
        <w:t xml:space="preserve"> minimálne 3 000 000,- EUR bez DPH.</w:t>
      </w:r>
    </w:p>
    <w:p w14:paraId="7997832E" w14:textId="77777777" w:rsidR="00880F25" w:rsidRPr="0074383E" w:rsidRDefault="00880F25" w:rsidP="00880F25">
      <w:pPr>
        <w:tabs>
          <w:tab w:val="left" w:pos="344"/>
        </w:tabs>
        <w:autoSpaceDE w:val="0"/>
        <w:spacing w:line="251" w:lineRule="exact"/>
        <w:jc w:val="both"/>
        <w:rPr>
          <w:rFonts w:asciiTheme="minorHAnsi" w:hAnsiTheme="minorHAnsi" w:cs="Calibri"/>
          <w:sz w:val="20"/>
          <w:szCs w:val="20"/>
          <w:lang w:eastAsia="sk-SK"/>
        </w:rPr>
      </w:pPr>
    </w:p>
    <w:p w14:paraId="2E3996B0"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Uchádzač je povinný uviesť celkový súčet uskutočnených stavebných prác, ktorých zoznam predložil. </w:t>
      </w:r>
    </w:p>
    <w:p w14:paraId="19FD5E0A"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5B8E5431" w14:textId="75CD08A8" w:rsidR="00410C67" w:rsidRPr="0074383E" w:rsidRDefault="007F6CCC" w:rsidP="00410C67">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2</w:t>
      </w:r>
      <w:r w:rsidR="00410C67" w:rsidRPr="0074383E">
        <w:rPr>
          <w:rFonts w:asciiTheme="minorHAnsi" w:hAnsiTheme="minorHAnsi" w:cs="Calibri"/>
          <w:sz w:val="20"/>
          <w:szCs w:val="20"/>
          <w:lang w:eastAsia="sk-SK"/>
        </w:rPr>
        <w:t>.</w:t>
      </w:r>
      <w:r w:rsidR="00410C67"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w:t>
      </w:r>
      <w:r w:rsidR="00410C67" w:rsidRPr="0074383E">
        <w:rPr>
          <w:rFonts w:asciiTheme="minorHAnsi" w:hAnsiTheme="minorHAnsi" w:cs="Calibri"/>
          <w:sz w:val="20"/>
          <w:szCs w:val="20"/>
          <w:lang w:eastAsia="sk-SK"/>
        </w:rPr>
        <w:lastRenderedPageBreak/>
        <w:t xml:space="preserve">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00410C67" w:rsidRPr="0074383E">
        <w:rPr>
          <w:rFonts w:asciiTheme="minorHAnsi" w:hAnsiTheme="minorHAnsi" w:cs="Calibri"/>
          <w:sz w:val="20"/>
          <w:szCs w:val="20"/>
          <w:lang w:eastAsia="sk-SK"/>
        </w:rPr>
        <w:t>ust</w:t>
      </w:r>
      <w:proofErr w:type="spellEnd"/>
      <w:r w:rsidR="00410C67"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792E69"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w:t>
      </w:r>
      <w:r w:rsidR="004A4D83">
        <w:rPr>
          <w:rFonts w:asciiTheme="minorHAnsi" w:hAnsiTheme="minorHAnsi" w:cs="Calibri"/>
          <w:sz w:val="20"/>
          <w:szCs w:val="20"/>
        </w:rPr>
        <w:t>vo výzve na predkladanie ponúk</w:t>
      </w:r>
      <w:r w:rsidRPr="0074383E">
        <w:rPr>
          <w:rFonts w:asciiTheme="minorHAnsi" w:hAnsiTheme="minorHAnsi" w:cs="Calibri"/>
          <w:sz w:val="20"/>
          <w:szCs w:val="20"/>
        </w:rPr>
        <w:t xml:space="preserve">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29D233AC" w14:textId="77777777" w:rsidR="006D2EEE" w:rsidRDefault="00404837" w:rsidP="006D2EEE">
      <w:pPr>
        <w:pStyle w:val="tl1"/>
        <w:rPr>
          <w:rFonts w:ascii="Calibri" w:hAnsi="Calibri" w:cs="Cambria"/>
          <w:sz w:val="20"/>
          <w:szCs w:val="20"/>
        </w:rPr>
      </w:pPr>
      <w:r w:rsidRPr="0074383E">
        <w:rPr>
          <w:rFonts w:asciiTheme="minorHAnsi" w:hAnsiTheme="minorHAnsi" w:cs="Calibri"/>
          <w:bCs/>
          <w:iCs/>
          <w:sz w:val="20"/>
          <w:szCs w:val="20"/>
        </w:rPr>
        <w:t xml:space="preserve">4. </w:t>
      </w:r>
      <w:r w:rsidR="006D2EEE" w:rsidRPr="0063584C">
        <w:rPr>
          <w:rFonts w:ascii="Calibri" w:hAnsi="Calibri" w:cs="Cambria"/>
          <w:sz w:val="20"/>
          <w:szCs w:val="20"/>
        </w:rPr>
        <w:t>Uchádzač môže nahradiť doklady</w:t>
      </w:r>
      <w:r w:rsidR="006D2EEE">
        <w:rPr>
          <w:rFonts w:ascii="Calibri" w:hAnsi="Calibri" w:cs="Cambria"/>
          <w:sz w:val="20"/>
          <w:szCs w:val="20"/>
        </w:rPr>
        <w:t>, prostredníctvom ktorých preukazuje splnenie podmienok účasti:</w:t>
      </w:r>
    </w:p>
    <w:p w14:paraId="0015217C" w14:textId="77777777" w:rsidR="006D2EEE" w:rsidRDefault="006D2EEE" w:rsidP="006D2EEE">
      <w:pPr>
        <w:pStyle w:val="tl1"/>
        <w:rPr>
          <w:rFonts w:ascii="Calibri" w:hAnsi="Calibri" w:cs="Cambria"/>
          <w:sz w:val="20"/>
          <w:szCs w:val="20"/>
        </w:rPr>
      </w:pPr>
    </w:p>
    <w:p w14:paraId="45B236E9" w14:textId="77777777" w:rsidR="006D2EEE" w:rsidRPr="008214F6" w:rsidRDefault="006D2EEE" w:rsidP="006D2EEE">
      <w:pPr>
        <w:pStyle w:val="tl1"/>
        <w:numPr>
          <w:ilvl w:val="0"/>
          <w:numId w:val="29"/>
        </w:numPr>
        <w:rPr>
          <w:rFonts w:asciiTheme="minorHAnsi" w:hAnsiTheme="minorHAnsi" w:cs="Cambria"/>
          <w:sz w:val="20"/>
          <w:szCs w:val="20"/>
        </w:rPr>
      </w:pPr>
      <w:r w:rsidRPr="0063584C">
        <w:rPr>
          <w:rFonts w:ascii="Calibri" w:hAnsi="Calibri" w:cs="Cambria"/>
          <w:sz w:val="20"/>
          <w:szCs w:val="20"/>
        </w:rPr>
        <w:t>v</w:t>
      </w:r>
      <w:r>
        <w:rPr>
          <w:rFonts w:ascii="Calibri" w:hAnsi="Calibri" w:cs="Cambria"/>
          <w:sz w:val="20"/>
          <w:szCs w:val="20"/>
        </w:rPr>
        <w:t> </w:t>
      </w:r>
      <w:r w:rsidRPr="0063584C">
        <w:rPr>
          <w:rFonts w:ascii="Calibri" w:hAnsi="Calibri" w:cs="Cambria"/>
          <w:sz w:val="20"/>
          <w:szCs w:val="20"/>
        </w:rPr>
        <w:t>zmysle</w:t>
      </w:r>
      <w:r>
        <w:rPr>
          <w:rFonts w:ascii="Calibri" w:hAnsi="Calibri" w:cs="Cambria"/>
          <w:sz w:val="20"/>
          <w:szCs w:val="20"/>
        </w:rPr>
        <w:t xml:space="preserve"> ustanovenia</w:t>
      </w:r>
      <w:r w:rsidRPr="0063584C">
        <w:rPr>
          <w:rFonts w:ascii="Calibri" w:hAnsi="Calibri" w:cs="Cambria"/>
          <w:sz w:val="20"/>
          <w:szCs w:val="20"/>
        </w:rPr>
        <w:t xml:space="preserv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alebo</w:t>
      </w:r>
    </w:p>
    <w:p w14:paraId="60F17092" w14:textId="6A1B6035" w:rsidR="006D2EEE" w:rsidRPr="008214F6" w:rsidRDefault="006D2EEE" w:rsidP="006D2EEE">
      <w:pPr>
        <w:pStyle w:val="tl1"/>
        <w:numPr>
          <w:ilvl w:val="0"/>
          <w:numId w:val="29"/>
        </w:numPr>
        <w:rPr>
          <w:rFonts w:asciiTheme="minorHAnsi" w:hAnsiTheme="minorHAnsi" w:cs="Cambria"/>
          <w:sz w:val="20"/>
          <w:szCs w:val="20"/>
        </w:rPr>
      </w:pPr>
      <w:r w:rsidRPr="008214F6">
        <w:rPr>
          <w:rFonts w:asciiTheme="minorHAnsi" w:hAnsiTheme="minorHAnsi" w:cs="Cambria"/>
          <w:sz w:val="20"/>
          <w:szCs w:val="20"/>
        </w:rPr>
        <w:t>v</w:t>
      </w:r>
      <w:r>
        <w:rPr>
          <w:rFonts w:asciiTheme="minorHAnsi" w:hAnsiTheme="minorHAnsi" w:cs="Cambria"/>
          <w:sz w:val="20"/>
          <w:szCs w:val="20"/>
        </w:rPr>
        <w:t> </w:t>
      </w:r>
      <w:r w:rsidRPr="008214F6">
        <w:rPr>
          <w:rFonts w:asciiTheme="minorHAnsi" w:hAnsiTheme="minorHAnsi" w:cs="Cambria"/>
          <w:sz w:val="20"/>
          <w:szCs w:val="20"/>
        </w:rPr>
        <w:t>zmysle</w:t>
      </w:r>
      <w:r>
        <w:rPr>
          <w:rFonts w:asciiTheme="minorHAnsi" w:hAnsiTheme="minorHAnsi" w:cs="Cambria"/>
          <w:sz w:val="20"/>
          <w:szCs w:val="20"/>
        </w:rPr>
        <w:t xml:space="preserve"> ustanovenia</w:t>
      </w:r>
      <w:r w:rsidRPr="008214F6">
        <w:rPr>
          <w:rFonts w:asciiTheme="minorHAnsi" w:hAnsiTheme="minorHAnsi" w:cs="Cambria"/>
          <w:sz w:val="20"/>
          <w:szCs w:val="20"/>
        </w:rPr>
        <w:t xml:space="preserve"> § 114</w:t>
      </w:r>
      <w:r>
        <w:rPr>
          <w:rFonts w:asciiTheme="minorHAnsi" w:hAnsiTheme="minorHAnsi" w:cs="Cambria"/>
          <w:sz w:val="20"/>
          <w:szCs w:val="20"/>
        </w:rPr>
        <w:t xml:space="preserve"> ods. 1</w:t>
      </w:r>
      <w:r w:rsidRPr="008214F6">
        <w:rPr>
          <w:rFonts w:asciiTheme="minorHAnsi" w:hAnsiTheme="minorHAnsi" w:cs="Cambria"/>
          <w:sz w:val="20"/>
          <w:szCs w:val="20"/>
        </w:rPr>
        <w:t xml:space="preserve"> ZVO</w:t>
      </w:r>
      <w:r w:rsidRPr="008214F6">
        <w:rPr>
          <w:rFonts w:asciiTheme="minorHAnsi" w:hAnsiTheme="minorHAnsi"/>
          <w:sz w:val="20"/>
          <w:szCs w:val="20"/>
        </w:rPr>
        <w:t xml:space="preserve"> čestným vyhlásením, v ktorom vyhlási, že spĺňa všetky podmienky účasti určené verejným </w:t>
      </w:r>
      <w:r w:rsidRPr="002047A0">
        <w:rPr>
          <w:rFonts w:asciiTheme="minorHAnsi" w:hAnsiTheme="minorHAnsi"/>
          <w:sz w:val="20"/>
          <w:szCs w:val="20"/>
        </w:rPr>
        <w:t>obstarávateľom a poskytne verejnému obstarávateľovi na požiadanie doklady, ktoré čestným vyhlásením nahradil</w:t>
      </w:r>
      <w:r>
        <w:rPr>
          <w:rFonts w:asciiTheme="minorHAnsi" w:hAnsiTheme="minorHAnsi"/>
          <w:sz w:val="20"/>
          <w:szCs w:val="20"/>
        </w:rPr>
        <w:t>.</w:t>
      </w:r>
    </w:p>
    <w:p w14:paraId="50964FC8" w14:textId="6C7DFD53" w:rsidR="00404837" w:rsidRPr="0074383E" w:rsidRDefault="00404837" w:rsidP="00404837">
      <w:pPr>
        <w:pStyle w:val="tl1"/>
        <w:rPr>
          <w:rFonts w:asciiTheme="minorHAnsi" w:hAnsiTheme="minorHAnsi" w:cs="Calibri"/>
          <w:bCs/>
          <w:iCs/>
          <w:sz w:val="20"/>
          <w:szCs w:val="20"/>
        </w:rPr>
      </w:pPr>
    </w:p>
    <w:p w14:paraId="05873B6C"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6B913C9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w:t>
      </w:r>
      <w:r w:rsidR="006D2EEE">
        <w:rPr>
          <w:rFonts w:asciiTheme="minorHAnsi" w:hAnsiTheme="minorHAnsi" w:cs="Calibri"/>
          <w:bCs/>
          <w:iCs/>
          <w:sz w:val="20"/>
          <w:szCs w:val="20"/>
        </w:rPr>
        <w:t xml:space="preserve"> alebo čestným vyhlásením</w:t>
      </w:r>
      <w:r w:rsidRPr="0074383E">
        <w:rPr>
          <w:rFonts w:asciiTheme="minorHAnsi" w:hAnsiTheme="minorHAnsi" w:cs="Calibri"/>
          <w:bCs/>
          <w:iCs/>
          <w:sz w:val="20"/>
          <w:szCs w:val="20"/>
        </w:rPr>
        <w:t>.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4"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63728710" w14:textId="77777777" w:rsidR="008624F7" w:rsidRPr="0074383E" w:rsidRDefault="008624F7" w:rsidP="00C07D95">
      <w:pPr>
        <w:pStyle w:val="tl1"/>
        <w:jc w:val="left"/>
        <w:rPr>
          <w:rFonts w:asciiTheme="minorHAnsi" w:hAnsiTheme="minorHAnsi" w:cs="Calibri"/>
          <w:b/>
          <w:bCs/>
          <w:iCs/>
          <w:sz w:val="20"/>
          <w:szCs w:val="20"/>
        </w:rPr>
      </w:pPr>
    </w:p>
    <w:p w14:paraId="3BB45E95" w14:textId="77777777" w:rsidR="008624F7" w:rsidRPr="0074383E" w:rsidRDefault="008624F7" w:rsidP="00C07D95">
      <w:pPr>
        <w:pStyle w:val="tl1"/>
        <w:jc w:val="left"/>
        <w:rPr>
          <w:rFonts w:asciiTheme="minorHAnsi" w:hAnsiTheme="minorHAnsi" w:cs="Calibri"/>
          <w:b/>
          <w:bCs/>
          <w:iCs/>
          <w:sz w:val="20"/>
          <w:szCs w:val="20"/>
        </w:rPr>
      </w:pPr>
    </w:p>
    <w:p w14:paraId="119D57F1" w14:textId="77777777" w:rsidR="008624F7" w:rsidRPr="0074383E" w:rsidRDefault="008624F7" w:rsidP="00C07D95">
      <w:pPr>
        <w:pStyle w:val="tl1"/>
        <w:jc w:val="left"/>
        <w:rPr>
          <w:rFonts w:asciiTheme="minorHAnsi" w:hAnsiTheme="minorHAnsi" w:cs="Calibri"/>
          <w:b/>
          <w:bCs/>
          <w:iCs/>
          <w:sz w:val="20"/>
          <w:szCs w:val="20"/>
        </w:rPr>
      </w:pPr>
    </w:p>
    <w:p w14:paraId="5C437BE9" w14:textId="77777777" w:rsidR="008624F7" w:rsidRPr="0074383E" w:rsidRDefault="008624F7" w:rsidP="00C07D95">
      <w:pPr>
        <w:pStyle w:val="tl1"/>
        <w:jc w:val="left"/>
        <w:rPr>
          <w:rFonts w:asciiTheme="minorHAnsi" w:hAnsiTheme="minorHAnsi" w:cs="Calibri"/>
          <w:b/>
          <w:bCs/>
          <w:iCs/>
          <w:sz w:val="20"/>
          <w:szCs w:val="20"/>
        </w:rPr>
      </w:pPr>
    </w:p>
    <w:p w14:paraId="23F57ECD" w14:textId="77777777" w:rsidR="00AF7C0D" w:rsidRPr="0074383E" w:rsidRDefault="00AF7C0D" w:rsidP="00C07D95">
      <w:pPr>
        <w:pStyle w:val="tl1"/>
        <w:jc w:val="left"/>
        <w:rPr>
          <w:rFonts w:asciiTheme="minorHAnsi" w:hAnsiTheme="minorHAnsi" w:cs="Calibri"/>
          <w:b/>
          <w:bCs/>
          <w:iCs/>
          <w:sz w:val="20"/>
          <w:szCs w:val="20"/>
        </w:rPr>
      </w:pPr>
    </w:p>
    <w:p w14:paraId="1C0E3A31" w14:textId="77777777" w:rsidR="00AF7C0D" w:rsidRPr="0074383E" w:rsidRDefault="00AF7C0D" w:rsidP="00C07D95">
      <w:pPr>
        <w:pStyle w:val="tl1"/>
        <w:jc w:val="left"/>
        <w:rPr>
          <w:rFonts w:asciiTheme="minorHAnsi" w:hAnsiTheme="minorHAnsi" w:cs="Calibri"/>
          <w:b/>
          <w:bCs/>
          <w:iCs/>
          <w:sz w:val="20"/>
          <w:szCs w:val="20"/>
        </w:rPr>
      </w:pPr>
    </w:p>
    <w:p w14:paraId="68DB3AB9" w14:textId="77777777" w:rsidR="00AF7C0D" w:rsidRPr="0074383E" w:rsidRDefault="00AF7C0D" w:rsidP="00C07D95">
      <w:pPr>
        <w:pStyle w:val="tl1"/>
        <w:jc w:val="left"/>
        <w:rPr>
          <w:rFonts w:asciiTheme="minorHAnsi" w:hAnsiTheme="minorHAnsi" w:cs="Calibri"/>
          <w:b/>
          <w:bCs/>
          <w:iCs/>
          <w:sz w:val="20"/>
          <w:szCs w:val="20"/>
        </w:rPr>
      </w:pPr>
    </w:p>
    <w:p w14:paraId="3D68ABA4" w14:textId="77777777" w:rsidR="00AF7C0D" w:rsidRPr="0074383E" w:rsidRDefault="00AF7C0D" w:rsidP="00C07D95">
      <w:pPr>
        <w:pStyle w:val="tl1"/>
        <w:jc w:val="left"/>
        <w:rPr>
          <w:rFonts w:asciiTheme="minorHAnsi" w:hAnsiTheme="minorHAnsi" w:cs="Calibri"/>
          <w:b/>
          <w:bCs/>
          <w:iCs/>
          <w:sz w:val="20"/>
          <w:szCs w:val="20"/>
        </w:rPr>
      </w:pPr>
    </w:p>
    <w:p w14:paraId="738D83A6" w14:textId="77777777" w:rsidR="00AF7C0D" w:rsidRPr="0074383E" w:rsidRDefault="00AF7C0D" w:rsidP="00C07D95">
      <w:pPr>
        <w:pStyle w:val="tl1"/>
        <w:jc w:val="left"/>
        <w:rPr>
          <w:rFonts w:asciiTheme="minorHAnsi" w:hAnsiTheme="minorHAnsi" w:cs="Calibri"/>
          <w:b/>
          <w:bCs/>
          <w:iCs/>
          <w:sz w:val="20"/>
          <w:szCs w:val="20"/>
        </w:rPr>
      </w:pPr>
    </w:p>
    <w:p w14:paraId="170065AD" w14:textId="77777777" w:rsidR="004D672E" w:rsidRPr="0074383E" w:rsidRDefault="004D672E" w:rsidP="00C07D95">
      <w:pPr>
        <w:pStyle w:val="tl1"/>
        <w:jc w:val="left"/>
        <w:rPr>
          <w:rFonts w:asciiTheme="minorHAnsi" w:hAnsiTheme="minorHAnsi" w:cs="Calibri"/>
          <w:b/>
          <w:bCs/>
          <w:iCs/>
          <w:sz w:val="20"/>
          <w:szCs w:val="20"/>
        </w:rPr>
      </w:pPr>
    </w:p>
    <w:p w14:paraId="054966C2" w14:textId="77777777" w:rsidR="00DB0230" w:rsidRPr="0074383E" w:rsidRDefault="00DB0230" w:rsidP="00C07D95">
      <w:pPr>
        <w:pStyle w:val="tl1"/>
        <w:jc w:val="left"/>
        <w:rPr>
          <w:rFonts w:asciiTheme="minorHAnsi" w:hAnsiTheme="minorHAnsi" w:cs="Calibri"/>
          <w:b/>
          <w:bCs/>
          <w:iCs/>
          <w:sz w:val="20"/>
          <w:szCs w:val="20"/>
        </w:rPr>
      </w:pPr>
    </w:p>
    <w:p w14:paraId="6BF7C9D6" w14:textId="77777777" w:rsidR="00DB0230" w:rsidRPr="0074383E" w:rsidRDefault="00DB0230" w:rsidP="00C07D95">
      <w:pPr>
        <w:pStyle w:val="tl1"/>
        <w:jc w:val="left"/>
        <w:rPr>
          <w:rFonts w:asciiTheme="minorHAnsi" w:hAnsiTheme="minorHAnsi" w:cs="Calibri"/>
          <w:b/>
          <w:bCs/>
          <w:iCs/>
          <w:sz w:val="20"/>
          <w:szCs w:val="20"/>
        </w:rPr>
      </w:pPr>
    </w:p>
    <w:p w14:paraId="1C06FAC6" w14:textId="77777777" w:rsidR="00812796" w:rsidRPr="0074383E" w:rsidRDefault="00812796" w:rsidP="00C07D95">
      <w:pPr>
        <w:pStyle w:val="tl1"/>
        <w:jc w:val="left"/>
        <w:rPr>
          <w:rFonts w:asciiTheme="minorHAnsi" w:hAnsiTheme="minorHAnsi" w:cs="Calibri"/>
          <w:b/>
          <w:bCs/>
          <w:iCs/>
          <w:sz w:val="20"/>
          <w:szCs w:val="20"/>
        </w:rPr>
      </w:pPr>
    </w:p>
    <w:p w14:paraId="52CF4449" w14:textId="77777777" w:rsidR="0016003C" w:rsidRPr="0074383E" w:rsidRDefault="0016003C" w:rsidP="00C07D95">
      <w:pPr>
        <w:pStyle w:val="tl1"/>
        <w:jc w:val="left"/>
        <w:rPr>
          <w:rFonts w:asciiTheme="minorHAnsi" w:hAnsiTheme="minorHAnsi" w:cs="Calibri"/>
          <w:b/>
          <w:bCs/>
          <w:iCs/>
          <w:sz w:val="20"/>
          <w:szCs w:val="20"/>
        </w:rPr>
      </w:pPr>
    </w:p>
    <w:p w14:paraId="747B93DC" w14:textId="77777777" w:rsidR="0016003C" w:rsidRPr="0074383E" w:rsidRDefault="0016003C" w:rsidP="00C07D95">
      <w:pPr>
        <w:pStyle w:val="tl1"/>
        <w:jc w:val="left"/>
        <w:rPr>
          <w:rFonts w:asciiTheme="minorHAnsi" w:hAnsiTheme="minorHAnsi" w:cs="Calibri"/>
          <w:b/>
          <w:bCs/>
          <w:iCs/>
          <w:sz w:val="20"/>
          <w:szCs w:val="20"/>
        </w:rPr>
      </w:pPr>
    </w:p>
    <w:p w14:paraId="43E45BFA" w14:textId="77777777" w:rsidR="0016003C" w:rsidRPr="0074383E" w:rsidRDefault="0016003C" w:rsidP="00C07D95">
      <w:pPr>
        <w:pStyle w:val="tl1"/>
        <w:jc w:val="left"/>
        <w:rPr>
          <w:rFonts w:asciiTheme="minorHAnsi" w:hAnsiTheme="minorHAnsi" w:cs="Calibri"/>
          <w:b/>
          <w:bCs/>
          <w:iCs/>
          <w:sz w:val="20"/>
          <w:szCs w:val="20"/>
        </w:rPr>
      </w:pPr>
    </w:p>
    <w:p w14:paraId="2AA965CE" w14:textId="77777777" w:rsidR="0016003C" w:rsidRPr="0074383E" w:rsidRDefault="0016003C" w:rsidP="00C07D95">
      <w:pPr>
        <w:pStyle w:val="tl1"/>
        <w:jc w:val="left"/>
        <w:rPr>
          <w:rFonts w:asciiTheme="minorHAnsi" w:hAnsiTheme="minorHAnsi" w:cs="Calibri"/>
          <w:b/>
          <w:bCs/>
          <w:iCs/>
          <w:sz w:val="20"/>
          <w:szCs w:val="20"/>
        </w:rPr>
      </w:pPr>
    </w:p>
    <w:p w14:paraId="3FB35D76" w14:textId="77777777" w:rsidR="0016003C" w:rsidRPr="0074383E" w:rsidRDefault="0016003C" w:rsidP="00C07D95">
      <w:pPr>
        <w:pStyle w:val="tl1"/>
        <w:jc w:val="left"/>
        <w:rPr>
          <w:rFonts w:asciiTheme="minorHAnsi" w:hAnsiTheme="minorHAnsi" w:cs="Calibri"/>
          <w:b/>
          <w:bCs/>
          <w:iCs/>
          <w:sz w:val="20"/>
          <w:szCs w:val="20"/>
        </w:rPr>
      </w:pPr>
    </w:p>
    <w:p w14:paraId="71C3CCBC" w14:textId="5B2A2AD7"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t>G.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3FAC2CEE" w:rsidR="007A7082" w:rsidRPr="0074383E" w:rsidRDefault="007A7082" w:rsidP="007A7082">
      <w:pPr>
        <w:jc w:val="both"/>
        <w:rPr>
          <w:rFonts w:asciiTheme="minorHAnsi" w:hAnsiTheme="minorHAnsi" w:cs="Calibri"/>
          <w:sz w:val="20"/>
          <w:szCs w:val="20"/>
        </w:rPr>
      </w:pPr>
      <w:bookmarkStart w:id="2"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517537">
        <w:rPr>
          <w:rFonts w:asciiTheme="minorHAnsi" w:hAnsiTheme="minorHAnsi" w:cs="Calibri"/>
          <w:sz w:val="20"/>
          <w:szCs w:val="20"/>
        </w:rPr>
        <w:t>Po</w:t>
      </w:r>
      <w:r w:rsidR="00DA2F73" w:rsidRPr="0074383E">
        <w:rPr>
          <w:rFonts w:asciiTheme="minorHAnsi" w:hAnsiTheme="minorHAnsi" w:cs="Calibri"/>
          <w:sz w:val="20"/>
          <w:szCs w:val="20"/>
        </w:rPr>
        <w:t xml:space="preserve">dlimitná zákazka </w:t>
      </w:r>
    </w:p>
    <w:p w14:paraId="6D9100E8" w14:textId="77777777" w:rsidR="007A7082" w:rsidRPr="0074383E" w:rsidRDefault="007A7082" w:rsidP="007A7082">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stavebné práce</w:t>
      </w:r>
    </w:p>
    <w:p w14:paraId="6EDCBA5E" w14:textId="7D80BF4B" w:rsidR="007A7082" w:rsidRPr="007F6CCC" w:rsidRDefault="007A7082" w:rsidP="007F6CCC">
      <w:pPr>
        <w:rPr>
          <w:rFonts w:asciiTheme="majorHAnsi" w:hAnsiTheme="majorHAnsi" w:cstheme="minorHAnsi"/>
          <w:bCs/>
          <w:sz w:val="12"/>
          <w:szCs w:val="12"/>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517537">
        <w:rPr>
          <w:rFonts w:asciiTheme="minorHAnsi" w:hAnsiTheme="minorHAnsi" w:cs="Calibri"/>
          <w:sz w:val="20"/>
          <w:szCs w:val="20"/>
        </w:rPr>
        <w:tab/>
      </w:r>
      <w:r w:rsidR="007F6CCC">
        <w:rPr>
          <w:rFonts w:asciiTheme="minorHAnsi" w:hAnsiTheme="minorHAnsi" w:cstheme="minorHAnsi"/>
          <w:bCs/>
          <w:sz w:val="20"/>
          <w:szCs w:val="20"/>
        </w:rPr>
        <w:t xml:space="preserve">Nájomný bytový dom </w:t>
      </w:r>
      <w:r w:rsidR="000306C1">
        <w:rPr>
          <w:rFonts w:asciiTheme="minorHAnsi" w:hAnsiTheme="minorHAnsi" w:cstheme="minorHAnsi"/>
          <w:bCs/>
          <w:sz w:val="20"/>
          <w:szCs w:val="20"/>
        </w:rPr>
        <w:t>LIKAVKA</w:t>
      </w:r>
    </w:p>
    <w:p w14:paraId="24E68C2E" w14:textId="6A6C8D9A" w:rsidR="007A7082" w:rsidRPr="000306C1" w:rsidRDefault="007A7082" w:rsidP="007A7082">
      <w:pPr>
        <w:ind w:left="3540" w:hanging="3540"/>
        <w:rPr>
          <w:rFonts w:asciiTheme="minorHAnsi" w:hAnsiTheme="minorHAnsi" w:cs="Calibri"/>
          <w:bCs/>
          <w:sz w:val="20"/>
          <w:szCs w:val="20"/>
        </w:rPr>
      </w:pPr>
      <w:r w:rsidRPr="0074383E">
        <w:rPr>
          <w:rFonts w:asciiTheme="minorHAnsi" w:hAnsiTheme="minorHAnsi" w:cs="Calibri"/>
          <w:b/>
          <w:sz w:val="20"/>
          <w:szCs w:val="20"/>
        </w:rPr>
        <w:t xml:space="preserve">Verejný obstarávateľ: </w:t>
      </w:r>
      <w:r w:rsidR="000306C1">
        <w:rPr>
          <w:rFonts w:asciiTheme="minorHAnsi" w:hAnsiTheme="minorHAnsi" w:cs="Calibri"/>
          <w:b/>
          <w:sz w:val="20"/>
          <w:szCs w:val="20"/>
        </w:rPr>
        <w:tab/>
      </w:r>
      <w:r w:rsidR="000306C1">
        <w:rPr>
          <w:rFonts w:asciiTheme="minorHAnsi" w:hAnsiTheme="minorHAnsi" w:cs="Calibri"/>
          <w:b/>
          <w:sz w:val="20"/>
          <w:szCs w:val="20"/>
        </w:rPr>
        <w:tab/>
      </w:r>
      <w:r w:rsidR="000306C1">
        <w:rPr>
          <w:rFonts w:asciiTheme="minorHAnsi" w:hAnsiTheme="minorHAnsi" w:cs="Calibri"/>
          <w:bCs/>
          <w:sz w:val="20"/>
          <w:szCs w:val="20"/>
        </w:rPr>
        <w:t>Obec Likavka</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2"/>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6B1C5242" w:rsidR="006D3020" w:rsidRDefault="007F6CCC" w:rsidP="007A7082">
      <w:pPr>
        <w:rPr>
          <w:rFonts w:asciiTheme="minorHAnsi" w:hAnsiTheme="minorHAnsi" w:cs="Calibri"/>
          <w:sz w:val="20"/>
          <w:szCs w:val="20"/>
        </w:rPr>
      </w:pPr>
      <w:r>
        <w:rPr>
          <w:rFonts w:asciiTheme="minorHAnsi" w:hAnsiTheme="minorHAnsi" w:cs="Calibri"/>
          <w:sz w:val="20"/>
          <w:szCs w:val="20"/>
        </w:rPr>
        <w:t>Cena za bytový dom v EUR bez DPH:</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3D5B9FA0" w14:textId="7F0790E4" w:rsidR="007F6CCC" w:rsidRDefault="007F6CCC" w:rsidP="007A7082">
      <w:pPr>
        <w:rPr>
          <w:rFonts w:asciiTheme="minorHAnsi" w:hAnsiTheme="minorHAnsi" w:cs="Calibri"/>
          <w:sz w:val="20"/>
          <w:szCs w:val="20"/>
        </w:rPr>
      </w:pPr>
    </w:p>
    <w:p w14:paraId="2BD6EF33" w14:textId="14B03A7E" w:rsidR="007A7082" w:rsidRDefault="007F6CCC" w:rsidP="007A7082">
      <w:pPr>
        <w:rPr>
          <w:rFonts w:asciiTheme="minorHAnsi" w:hAnsiTheme="minorHAnsi" w:cs="Calibri"/>
          <w:sz w:val="20"/>
          <w:szCs w:val="20"/>
        </w:rPr>
      </w:pPr>
      <w:r>
        <w:rPr>
          <w:rFonts w:asciiTheme="minorHAnsi" w:hAnsiTheme="minorHAnsi" w:cs="Calibri"/>
          <w:sz w:val="20"/>
          <w:szCs w:val="20"/>
        </w:rPr>
        <w:t>Cena za technickú vybavenosť v EUR bez DPH:</w:t>
      </w:r>
      <w:r>
        <w:rPr>
          <w:rFonts w:asciiTheme="minorHAnsi" w:hAnsiTheme="minorHAnsi" w:cs="Calibri"/>
          <w:sz w:val="20"/>
          <w:szCs w:val="20"/>
        </w:rPr>
        <w:tab/>
      </w:r>
      <w:r>
        <w:rPr>
          <w:rFonts w:asciiTheme="minorHAnsi" w:hAnsiTheme="minorHAnsi" w:cs="Calibri"/>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47C09E42" w14:textId="43842371" w:rsidR="0021755F" w:rsidRDefault="0021755F" w:rsidP="007A7082">
      <w:pPr>
        <w:rPr>
          <w:rFonts w:asciiTheme="minorHAnsi" w:hAnsiTheme="minorHAnsi" w:cs="Calibri"/>
          <w:sz w:val="20"/>
          <w:szCs w:val="20"/>
        </w:rPr>
      </w:pPr>
    </w:p>
    <w:p w14:paraId="3F507B3F" w14:textId="047E0307" w:rsidR="0021755F" w:rsidRPr="0074383E" w:rsidRDefault="0021755F" w:rsidP="007A7082">
      <w:pPr>
        <w:rPr>
          <w:rFonts w:asciiTheme="minorHAnsi" w:hAnsiTheme="minorHAnsi" w:cs="Calibri"/>
          <w:sz w:val="20"/>
          <w:szCs w:val="20"/>
        </w:rPr>
      </w:pPr>
      <w:r>
        <w:rPr>
          <w:rFonts w:asciiTheme="minorHAnsi" w:hAnsiTheme="minorHAnsi" w:cs="Calibri"/>
          <w:sz w:val="20"/>
          <w:szCs w:val="20"/>
        </w:rPr>
        <w:t xml:space="preserve">Cena za </w:t>
      </w:r>
      <w:r>
        <w:rPr>
          <w:rFonts w:asciiTheme="minorHAnsi" w:hAnsiTheme="minorHAnsi" w:cs="Calibri"/>
          <w:sz w:val="20"/>
          <w:szCs w:val="20"/>
        </w:rPr>
        <w:t xml:space="preserve">ostatnú </w:t>
      </w:r>
      <w:r>
        <w:rPr>
          <w:rFonts w:asciiTheme="minorHAnsi" w:hAnsiTheme="minorHAnsi" w:cs="Calibri"/>
          <w:sz w:val="20"/>
          <w:szCs w:val="20"/>
        </w:rPr>
        <w:t>technickú vybavenosť v EUR bez DPH:</w:t>
      </w:r>
      <w:r>
        <w:rPr>
          <w:rFonts w:asciiTheme="minorHAnsi" w:hAnsiTheme="minorHAnsi" w:cs="Calibri"/>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0C985EF1" w14:textId="77777777" w:rsidR="0050207E" w:rsidRDefault="0050207E" w:rsidP="007A7082">
      <w:pPr>
        <w:rPr>
          <w:rFonts w:asciiTheme="minorHAnsi" w:hAnsiTheme="minorHAnsi" w:cs="Calibri"/>
          <w:sz w:val="20"/>
          <w:szCs w:val="20"/>
        </w:rPr>
      </w:pPr>
    </w:p>
    <w:p w14:paraId="67DCE7D7" w14:textId="5FE9931C" w:rsidR="0050207E" w:rsidRPr="0050207E" w:rsidRDefault="00A951D3" w:rsidP="007A7082">
      <w:pPr>
        <w:rPr>
          <w:rFonts w:asciiTheme="minorHAnsi" w:hAnsiTheme="minorHAnsi" w:cs="Calibri"/>
          <w:b/>
          <w:sz w:val="20"/>
          <w:szCs w:val="20"/>
        </w:rPr>
      </w:pPr>
      <w:r>
        <w:rPr>
          <w:rFonts w:asciiTheme="minorHAnsi" w:hAnsiTheme="minorHAnsi" w:cs="Calibri"/>
          <w:sz w:val="20"/>
          <w:szCs w:val="20"/>
        </w:rPr>
        <w:t>C</w:t>
      </w:r>
      <w:r w:rsidR="0050207E" w:rsidRPr="0050207E">
        <w:rPr>
          <w:rFonts w:asciiTheme="minorHAnsi" w:hAnsiTheme="minorHAnsi" w:cs="Calibri"/>
          <w:sz w:val="20"/>
          <w:szCs w:val="20"/>
        </w:rPr>
        <w:t>elková cena za predmet zákazky v EUR bez DPH:</w:t>
      </w:r>
      <w:r w:rsidR="0050207E">
        <w:rPr>
          <w:rFonts w:asciiTheme="minorHAnsi" w:hAnsiTheme="minorHAnsi" w:cs="Calibri"/>
          <w:b/>
          <w:sz w:val="20"/>
          <w:szCs w:val="20"/>
        </w:rPr>
        <w:tab/>
      </w:r>
      <w:r w:rsidR="0050207E">
        <w:rPr>
          <w:rFonts w:asciiTheme="minorHAnsi" w:hAnsiTheme="minorHAnsi" w:cs="Calibri"/>
          <w:b/>
          <w:sz w:val="20"/>
          <w:szCs w:val="20"/>
        </w:rPr>
        <w:tab/>
      </w:r>
      <w:r w:rsidR="0050207E" w:rsidRPr="0074383E">
        <w:rPr>
          <w:rFonts w:asciiTheme="minorHAnsi" w:hAnsiTheme="minorHAnsi" w:cs="Calibri"/>
          <w:sz w:val="20"/>
          <w:szCs w:val="20"/>
        </w:rPr>
        <w:t>........................................</w:t>
      </w:r>
      <w:r w:rsidR="0050207E">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699DD5F6" w:rsidR="007A7082" w:rsidRPr="0074383E" w:rsidRDefault="00A951D3" w:rsidP="007A7082">
      <w:pPr>
        <w:rPr>
          <w:rFonts w:asciiTheme="minorHAnsi" w:hAnsiTheme="minorHAnsi" w:cs="Calibri"/>
          <w:b/>
          <w:sz w:val="20"/>
          <w:szCs w:val="20"/>
        </w:rPr>
      </w:pPr>
      <w:r>
        <w:rPr>
          <w:rFonts w:asciiTheme="minorHAnsi" w:hAnsiTheme="minorHAnsi" w:cs="Calibri"/>
          <w:b/>
          <w:sz w:val="20"/>
          <w:szCs w:val="20"/>
        </w:rPr>
        <w:t>C</w:t>
      </w:r>
      <w:r w:rsidR="007A7082" w:rsidRPr="0074383E">
        <w:rPr>
          <w:rFonts w:asciiTheme="minorHAnsi" w:hAnsiTheme="minorHAnsi" w:cs="Calibri"/>
          <w:b/>
          <w:sz w:val="20"/>
          <w:szCs w:val="20"/>
        </w:rPr>
        <w:t xml:space="preserve">elková cena za predmet zákazky v EUR s DPH </w:t>
      </w:r>
    </w:p>
    <w:p w14:paraId="44831892" w14:textId="6D3EF953"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w:t>
      </w:r>
      <w:r w:rsidR="00A951D3">
        <w:rPr>
          <w:rFonts w:asciiTheme="minorHAnsi" w:hAnsiTheme="minorHAnsi" w:cs="Calibri"/>
          <w:b/>
          <w:sz w:val="20"/>
          <w:szCs w:val="20"/>
        </w:rPr>
        <w:t>kritérium na vyhodnotenie ponúk</w:t>
      </w:r>
      <w:r w:rsidRPr="0074383E">
        <w:rPr>
          <w:rFonts w:asciiTheme="minorHAnsi" w:hAnsiTheme="minorHAnsi" w:cs="Calibri"/>
          <w:b/>
          <w:sz w:val="20"/>
          <w:szCs w:val="20"/>
        </w:rPr>
        <w:t>):</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00A951D3">
        <w:rPr>
          <w:rFonts w:asciiTheme="minorHAnsi" w:hAnsiTheme="minorHAnsi" w:cs="Calibri"/>
          <w:b/>
          <w:sz w:val="20"/>
          <w:szCs w:val="20"/>
        </w:rPr>
        <w:t>.....</w:t>
      </w:r>
      <w:r w:rsidRPr="0074383E">
        <w:rPr>
          <w:rFonts w:asciiTheme="minorHAnsi" w:hAnsiTheme="minorHAnsi" w:cs="Calibri"/>
          <w:b/>
          <w:sz w:val="20"/>
          <w:szCs w:val="20"/>
        </w:rPr>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5A67E1">
      <w:pP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626E964D" w14:textId="77777777" w:rsidR="00B9560D" w:rsidRPr="0074383E" w:rsidRDefault="00B9560D" w:rsidP="0021755F">
      <w:pP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6AD67E83" w14:textId="342FA1DA" w:rsidR="00410C67" w:rsidRPr="0074383E" w:rsidRDefault="00410C67" w:rsidP="000A7FC0">
      <w:pPr>
        <w:rPr>
          <w:rFonts w:asciiTheme="minorHAnsi" w:hAnsiTheme="minorHAnsi" w:cs="Calibri"/>
          <w:sz w:val="20"/>
          <w:szCs w:val="20"/>
        </w:rPr>
      </w:pPr>
    </w:p>
    <w:sectPr w:rsidR="00410C67" w:rsidRPr="0074383E" w:rsidSect="00903B59">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8BA1" w14:textId="77777777" w:rsidR="00F80340" w:rsidRDefault="00F80340">
      <w:r>
        <w:separator/>
      </w:r>
    </w:p>
  </w:endnote>
  <w:endnote w:type="continuationSeparator" w:id="0">
    <w:p w14:paraId="1CCC88F2" w14:textId="77777777" w:rsidR="00F80340" w:rsidRDefault="00F8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4A40A2" w:rsidRDefault="004A40A2"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40A2" w:rsidRDefault="004A40A2" w:rsidP="004523D3">
    <w:pPr>
      <w:pStyle w:val="Pta"/>
      <w:ind w:right="360"/>
    </w:pPr>
  </w:p>
  <w:p w14:paraId="3BAD72D8" w14:textId="77777777" w:rsidR="004A40A2" w:rsidRDefault="004A40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CC36" w14:textId="77777777" w:rsidR="006E354A" w:rsidRDefault="006E354A" w:rsidP="006E354A">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73600" behindDoc="0" locked="0" layoutInCell="1" allowOverlap="1" wp14:anchorId="6A1D36B0" wp14:editId="7DC7F572">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41F9B" id="Rovná spojnica 1" o:spid="_x0000_s1026" style="position:absolute;flip:y;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67E5EF55" w14:textId="77777777" w:rsidR="006E354A" w:rsidRDefault="006E354A" w:rsidP="006E354A">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68A9877B" w14:textId="77777777" w:rsidR="000306C1" w:rsidRDefault="006E354A" w:rsidP="006E354A">
    <w:pPr>
      <w:pStyle w:val="Pta"/>
      <w:tabs>
        <w:tab w:val="clear" w:pos="4536"/>
        <w:tab w:val="clear" w:pos="9072"/>
      </w:tabs>
      <w:rPr>
        <w:rFonts w:ascii="Cambria" w:hAnsi="Cambria" w:cs="Cambria"/>
        <w:sz w:val="12"/>
        <w:szCs w:val="12"/>
        <w:lang w:val="sk-SK"/>
      </w:rPr>
    </w:pPr>
    <w:r w:rsidRPr="006E354A">
      <w:rPr>
        <w:rFonts w:ascii="Cambria" w:hAnsi="Cambria" w:cs="Cambria"/>
        <w:sz w:val="12"/>
        <w:szCs w:val="12"/>
        <w:lang w:val="sk-SK"/>
      </w:rPr>
      <w:t xml:space="preserve">Nájomný bytový dom </w:t>
    </w:r>
    <w:r w:rsidR="000306C1">
      <w:rPr>
        <w:rFonts w:ascii="Cambria" w:hAnsi="Cambria" w:cs="Cambria"/>
        <w:sz w:val="12"/>
        <w:szCs w:val="12"/>
        <w:lang w:val="sk-SK"/>
      </w:rPr>
      <w:t>Likavka</w:t>
    </w:r>
  </w:p>
  <w:p w14:paraId="2FE7D21D" w14:textId="5B79BF37" w:rsidR="004A40A2" w:rsidRPr="006E354A" w:rsidRDefault="006E354A" w:rsidP="006E354A">
    <w:pPr>
      <w:pStyle w:val="Pta"/>
      <w:tabs>
        <w:tab w:val="clear" w:pos="4536"/>
        <w:tab w:val="clear" w:pos="9072"/>
      </w:tabs>
    </w:pP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sz w:val="12"/>
        <w:szCs w:val="12"/>
      </w:rPr>
      <w:t>1</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77777777" w:rsidR="004A40A2" w:rsidRDefault="004A40A2"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4A40A2" w:rsidRDefault="004A40A2"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1FE1B8DB" w14:textId="6D1CB48A" w:rsidR="004A40A2" w:rsidRPr="005D4D4D" w:rsidRDefault="006E354A" w:rsidP="005D4D4D">
    <w:pPr>
      <w:pStyle w:val="Pta"/>
      <w:tabs>
        <w:tab w:val="clear" w:pos="4536"/>
        <w:tab w:val="clear" w:pos="9072"/>
      </w:tabs>
    </w:pPr>
    <w:r w:rsidRPr="006E354A">
      <w:rPr>
        <w:rFonts w:ascii="Cambria" w:hAnsi="Cambria" w:cs="Cambria"/>
        <w:sz w:val="12"/>
        <w:szCs w:val="12"/>
        <w:lang w:val="sk-SK"/>
      </w:rPr>
      <w:t xml:space="preserve">Nájomný bytový dom </w:t>
    </w:r>
    <w:r w:rsidR="004626BA">
      <w:rPr>
        <w:rFonts w:ascii="Cambria" w:hAnsi="Cambria" w:cs="Cambria"/>
        <w:sz w:val="12"/>
        <w:szCs w:val="12"/>
        <w:lang w:val="sk-SK"/>
      </w:rPr>
      <w:t>LIKAVKA</w:t>
    </w:r>
    <w:r>
      <w:rPr>
        <w:rFonts w:ascii="Cambria" w:hAnsi="Cambria" w:cs="Cambria"/>
        <w:sz w:val="12"/>
        <w:szCs w:val="12"/>
        <w:lang w:val="sk-SK"/>
      </w:rPr>
      <w:tab/>
    </w:r>
    <w:r>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r>
    <w:r w:rsidR="004A40A2">
      <w:rPr>
        <w:rFonts w:ascii="Cambria" w:hAnsi="Cambria" w:cs="Cambria"/>
        <w:sz w:val="12"/>
        <w:szCs w:val="12"/>
        <w:lang w:val="sk-SK"/>
      </w:rPr>
      <w:tab/>
      <w:t xml:space="preserve">                </w:t>
    </w:r>
    <w:r w:rsidR="004A40A2" w:rsidRPr="000963B0">
      <w:rPr>
        <w:rFonts w:ascii="Cambria" w:hAnsi="Cambria" w:cs="Cambria"/>
        <w:sz w:val="12"/>
        <w:szCs w:val="12"/>
        <w:lang w:val="sk-SK"/>
      </w:rPr>
      <w:fldChar w:fldCharType="begin"/>
    </w:r>
    <w:r w:rsidR="004A40A2" w:rsidRPr="000963B0">
      <w:rPr>
        <w:rFonts w:ascii="Cambria" w:hAnsi="Cambria" w:cs="Cambria"/>
        <w:sz w:val="12"/>
        <w:szCs w:val="12"/>
        <w:lang w:val="sk-SK"/>
      </w:rPr>
      <w:instrText>PAGE   \* MERGEFORMAT</w:instrText>
    </w:r>
    <w:r w:rsidR="004A40A2" w:rsidRPr="000963B0">
      <w:rPr>
        <w:rFonts w:ascii="Cambria" w:hAnsi="Cambria" w:cs="Cambria"/>
        <w:sz w:val="12"/>
        <w:szCs w:val="12"/>
        <w:lang w:val="sk-SK"/>
      </w:rPr>
      <w:fldChar w:fldCharType="separate"/>
    </w:r>
    <w:r w:rsidR="004A40A2">
      <w:rPr>
        <w:rFonts w:ascii="Cambria" w:hAnsi="Cambria" w:cs="Cambria"/>
        <w:noProof/>
        <w:sz w:val="12"/>
        <w:szCs w:val="12"/>
        <w:lang w:val="sk-SK"/>
      </w:rPr>
      <w:t>1</w:t>
    </w:r>
    <w:r w:rsidR="004A40A2"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646A" w14:textId="77777777" w:rsidR="00F80340" w:rsidRDefault="00F80340">
      <w:r>
        <w:separator/>
      </w:r>
    </w:p>
  </w:footnote>
  <w:footnote w:type="continuationSeparator" w:id="0">
    <w:p w14:paraId="69F52A04" w14:textId="77777777" w:rsidR="00F80340" w:rsidRDefault="00F80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4A40A2" w:rsidRDefault="004A40A2" w:rsidP="00954A78">
    <w:pPr>
      <w:pStyle w:val="Hlavika"/>
      <w:rPr>
        <w:rFonts w:ascii="Cambria" w:hAnsi="Cambria"/>
        <w:lang w:val="sk-SK"/>
      </w:rPr>
    </w:pPr>
  </w:p>
  <w:p w14:paraId="57B3DFAF" w14:textId="77777777" w:rsidR="004A40A2" w:rsidRPr="004765E3" w:rsidRDefault="004A40A2"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3F4B" w14:textId="4BF7011B" w:rsidR="00075A5B" w:rsidRDefault="0031142F" w:rsidP="006E354A">
    <w:pPr>
      <w:pStyle w:val="Hlavika"/>
      <w:rPr>
        <w:rFonts w:asciiTheme="minorHAnsi" w:hAnsiTheme="minorHAnsi" w:cstheme="minorHAnsi"/>
        <w:b/>
        <w:bCs/>
        <w:sz w:val="28"/>
        <w:szCs w:val="22"/>
        <w:lang w:val="sk-SK"/>
      </w:rPr>
    </w:pPr>
    <w:r>
      <w:rPr>
        <w:noProof/>
      </w:rPr>
      <w:drawing>
        <wp:inline distT="0" distB="0" distL="0" distR="0" wp14:anchorId="38488FE2" wp14:editId="6A6CB020">
          <wp:extent cx="669471" cy="781050"/>
          <wp:effectExtent l="0" t="0" r="0" b="0"/>
          <wp:docPr id="6" name="Obrázok 6" descr="Obrázok, na ktorom je text, ClipAr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descr="Obrázok, na ktorom je text, ClipAr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92" cy="787258"/>
                  </a:xfrm>
                  <a:prstGeom prst="rect">
                    <a:avLst/>
                  </a:prstGeom>
                  <a:noFill/>
                  <a:ln>
                    <a:noFill/>
                  </a:ln>
                </pic:spPr>
              </pic:pic>
            </a:graphicData>
          </a:graphic>
        </wp:inline>
      </w:drawing>
    </w:r>
    <w:r>
      <w:rPr>
        <w:noProof/>
        <w:lang w:val="sk-SK"/>
      </w:rPr>
      <w:t xml:space="preserve">                                                  </w:t>
    </w:r>
    <w:r>
      <w:rPr>
        <w:noProof/>
      </w:rPr>
      <w:tab/>
    </w:r>
    <w:r>
      <w:rPr>
        <w:rFonts w:asciiTheme="minorHAnsi" w:hAnsiTheme="minorHAnsi" w:cstheme="minorHAnsi"/>
        <w:sz w:val="28"/>
        <w:szCs w:val="22"/>
        <w:lang w:val="sk-SK"/>
      </w:rPr>
      <w:t>Obec LIKAVKA, Likavka 815, 034 95 Likavka</w:t>
    </w:r>
  </w:p>
  <w:p w14:paraId="222436F8" w14:textId="0A23D9B8" w:rsidR="004A40A2" w:rsidRPr="006E354A" w:rsidRDefault="006E354A" w:rsidP="006E354A">
    <w:pPr>
      <w:pStyle w:val="Hlavika"/>
    </w:pPr>
    <w:r>
      <w:rPr>
        <w:noProof/>
        <w:lang w:val="sk-SK"/>
      </w:rPr>
      <mc:AlternateContent>
        <mc:Choice Requires="wps">
          <w:drawing>
            <wp:anchor distT="0" distB="0" distL="114300" distR="114300" simplePos="0" relativeHeight="251671552" behindDoc="0" locked="0" layoutInCell="1" allowOverlap="1" wp14:anchorId="62529B7D" wp14:editId="1623EAC5">
              <wp:simplePos x="0" y="0"/>
              <wp:positionH relativeFrom="margin">
                <wp:posOffset>-101600</wp:posOffset>
              </wp:positionH>
              <wp:positionV relativeFrom="paragraph">
                <wp:posOffset>122394</wp:posOffset>
              </wp:positionV>
              <wp:extent cx="5929630" cy="20169"/>
              <wp:effectExtent l="0" t="0" r="33020" b="37465"/>
              <wp:wrapNone/>
              <wp:docPr id="8" name="Rovná spojnica 8"/>
              <wp:cNvGraphicFramePr/>
              <a:graphic xmlns:a="http://schemas.openxmlformats.org/drawingml/2006/main">
                <a:graphicData uri="http://schemas.microsoft.com/office/word/2010/wordprocessingShape">
                  <wps:wsp>
                    <wps:cNvCnPr/>
                    <wps:spPr>
                      <a:xfrm flipV="1">
                        <a:off x="0" y="0"/>
                        <a:ext cx="5929630" cy="2016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A3E1E"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9.65pt" to="458.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" strokecolor="black [3040]"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3"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BE3FDA"/>
    <w:multiLevelType w:val="hybridMultilevel"/>
    <w:tmpl w:val="AA7613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0"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8"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9"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77135048">
    <w:abstractNumId w:val="41"/>
  </w:num>
  <w:num w:numId="2" w16cid:durableId="1028606736">
    <w:abstractNumId w:val="24"/>
  </w:num>
  <w:num w:numId="3" w16cid:durableId="1988243451">
    <w:abstractNumId w:val="37"/>
  </w:num>
  <w:num w:numId="4" w16cid:durableId="44833936">
    <w:abstractNumId w:val="15"/>
  </w:num>
  <w:num w:numId="5" w16cid:durableId="1721436250">
    <w:abstractNumId w:val="32"/>
  </w:num>
  <w:num w:numId="6" w16cid:durableId="1614357216">
    <w:abstractNumId w:val="22"/>
  </w:num>
  <w:num w:numId="7" w16cid:durableId="501701221">
    <w:abstractNumId w:val="19"/>
  </w:num>
  <w:num w:numId="8" w16cid:durableId="1687515116">
    <w:abstractNumId w:val="33"/>
  </w:num>
  <w:num w:numId="9" w16cid:durableId="448398793">
    <w:abstractNumId w:val="21"/>
  </w:num>
  <w:num w:numId="10" w16cid:durableId="1989433200">
    <w:abstractNumId w:val="23"/>
  </w:num>
  <w:num w:numId="11" w16cid:durableId="1722904173">
    <w:abstractNumId w:val="40"/>
  </w:num>
  <w:num w:numId="12" w16cid:durableId="130054529">
    <w:abstractNumId w:val="17"/>
  </w:num>
  <w:num w:numId="13" w16cid:durableId="1963530846">
    <w:abstractNumId w:val="16"/>
  </w:num>
  <w:num w:numId="14" w16cid:durableId="1468817648">
    <w:abstractNumId w:val="36"/>
  </w:num>
  <w:num w:numId="15" w16cid:durableId="784427356">
    <w:abstractNumId w:val="28"/>
  </w:num>
  <w:num w:numId="16" w16cid:durableId="281154832">
    <w:abstractNumId w:val="42"/>
  </w:num>
  <w:num w:numId="17" w16cid:durableId="335350749">
    <w:abstractNumId w:val="27"/>
  </w:num>
  <w:num w:numId="18" w16cid:durableId="684525602">
    <w:abstractNumId w:val="31"/>
  </w:num>
  <w:num w:numId="19" w16cid:durableId="2026208423">
    <w:abstractNumId w:val="34"/>
  </w:num>
  <w:num w:numId="20" w16cid:durableId="1689676989">
    <w:abstractNumId w:val="30"/>
  </w:num>
  <w:num w:numId="21" w16cid:durableId="830028732">
    <w:abstractNumId w:val="35"/>
  </w:num>
  <w:num w:numId="22" w16cid:durableId="2037612084">
    <w:abstractNumId w:val="39"/>
  </w:num>
  <w:num w:numId="23" w16cid:durableId="1439641860">
    <w:abstractNumId w:val="43"/>
  </w:num>
  <w:num w:numId="24" w16cid:durableId="297687438">
    <w:abstractNumId w:val="18"/>
  </w:num>
  <w:num w:numId="25" w16cid:durableId="941840045">
    <w:abstractNumId w:val="20"/>
  </w:num>
  <w:num w:numId="26" w16cid:durableId="1341615056">
    <w:abstractNumId w:val="25"/>
  </w:num>
  <w:num w:numId="27" w16cid:durableId="1678651309">
    <w:abstractNumId w:val="20"/>
  </w:num>
  <w:num w:numId="28" w16cid:durableId="458718509">
    <w:abstractNumId w:val="29"/>
  </w:num>
  <w:num w:numId="29" w16cid:durableId="1351908726">
    <w:abstractNumId w:val="38"/>
  </w:num>
  <w:num w:numId="30" w16cid:durableId="63013553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2F81"/>
    <w:rsid w:val="0001344A"/>
    <w:rsid w:val="0001392E"/>
    <w:rsid w:val="0001407B"/>
    <w:rsid w:val="0001501F"/>
    <w:rsid w:val="0001541F"/>
    <w:rsid w:val="00022125"/>
    <w:rsid w:val="00022F59"/>
    <w:rsid w:val="00024380"/>
    <w:rsid w:val="000306C1"/>
    <w:rsid w:val="00033508"/>
    <w:rsid w:val="00033BDC"/>
    <w:rsid w:val="00035B4A"/>
    <w:rsid w:val="00040BBE"/>
    <w:rsid w:val="00040C23"/>
    <w:rsid w:val="00041517"/>
    <w:rsid w:val="0004398F"/>
    <w:rsid w:val="00043A03"/>
    <w:rsid w:val="000443FE"/>
    <w:rsid w:val="00052F60"/>
    <w:rsid w:val="00053BB4"/>
    <w:rsid w:val="000544DA"/>
    <w:rsid w:val="00054E64"/>
    <w:rsid w:val="000578E2"/>
    <w:rsid w:val="00060CAF"/>
    <w:rsid w:val="000612C6"/>
    <w:rsid w:val="00061FBC"/>
    <w:rsid w:val="0006295E"/>
    <w:rsid w:val="00063AB9"/>
    <w:rsid w:val="00065571"/>
    <w:rsid w:val="00065B4E"/>
    <w:rsid w:val="0006619D"/>
    <w:rsid w:val="00066EC9"/>
    <w:rsid w:val="00072563"/>
    <w:rsid w:val="00072A11"/>
    <w:rsid w:val="00072BC0"/>
    <w:rsid w:val="00075A5B"/>
    <w:rsid w:val="00077554"/>
    <w:rsid w:val="00091C35"/>
    <w:rsid w:val="000924F4"/>
    <w:rsid w:val="000927AA"/>
    <w:rsid w:val="000940D9"/>
    <w:rsid w:val="000948C1"/>
    <w:rsid w:val="0009608D"/>
    <w:rsid w:val="000979D3"/>
    <w:rsid w:val="00097DD5"/>
    <w:rsid w:val="000A08A2"/>
    <w:rsid w:val="000A3367"/>
    <w:rsid w:val="000A6023"/>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076B"/>
    <w:rsid w:val="000D2489"/>
    <w:rsid w:val="000D256B"/>
    <w:rsid w:val="000D28F7"/>
    <w:rsid w:val="000D375A"/>
    <w:rsid w:val="000D4219"/>
    <w:rsid w:val="000D5116"/>
    <w:rsid w:val="000D56AB"/>
    <w:rsid w:val="000D5BC8"/>
    <w:rsid w:val="000E0038"/>
    <w:rsid w:val="000E0366"/>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4D5"/>
    <w:rsid w:val="00100F50"/>
    <w:rsid w:val="0010181B"/>
    <w:rsid w:val="00101F3C"/>
    <w:rsid w:val="00102726"/>
    <w:rsid w:val="00102E7C"/>
    <w:rsid w:val="001038C8"/>
    <w:rsid w:val="00110222"/>
    <w:rsid w:val="00110B6D"/>
    <w:rsid w:val="0011319B"/>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ABE"/>
    <w:rsid w:val="00152307"/>
    <w:rsid w:val="00154473"/>
    <w:rsid w:val="001546FD"/>
    <w:rsid w:val="00154AA3"/>
    <w:rsid w:val="00155849"/>
    <w:rsid w:val="0016003C"/>
    <w:rsid w:val="001609A3"/>
    <w:rsid w:val="00160DD4"/>
    <w:rsid w:val="001612E8"/>
    <w:rsid w:val="0016340A"/>
    <w:rsid w:val="00164466"/>
    <w:rsid w:val="00164E4D"/>
    <w:rsid w:val="0016576F"/>
    <w:rsid w:val="00171BA0"/>
    <w:rsid w:val="00173797"/>
    <w:rsid w:val="00176A19"/>
    <w:rsid w:val="00176A9B"/>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551"/>
    <w:rsid w:val="001F1D3A"/>
    <w:rsid w:val="001F6034"/>
    <w:rsid w:val="001F7F6F"/>
    <w:rsid w:val="0020047A"/>
    <w:rsid w:val="002009B8"/>
    <w:rsid w:val="00203065"/>
    <w:rsid w:val="00204EF8"/>
    <w:rsid w:val="002056C1"/>
    <w:rsid w:val="002063B3"/>
    <w:rsid w:val="00207A5A"/>
    <w:rsid w:val="0021118B"/>
    <w:rsid w:val="00211757"/>
    <w:rsid w:val="002161DB"/>
    <w:rsid w:val="0021755F"/>
    <w:rsid w:val="00220DC9"/>
    <w:rsid w:val="002222A3"/>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1D2"/>
    <w:rsid w:val="002B44F1"/>
    <w:rsid w:val="002B4986"/>
    <w:rsid w:val="002B4ABE"/>
    <w:rsid w:val="002B6403"/>
    <w:rsid w:val="002B715D"/>
    <w:rsid w:val="002C2DA4"/>
    <w:rsid w:val="002C2FA2"/>
    <w:rsid w:val="002C3C3C"/>
    <w:rsid w:val="002C4B38"/>
    <w:rsid w:val="002C5C3B"/>
    <w:rsid w:val="002C6596"/>
    <w:rsid w:val="002D5032"/>
    <w:rsid w:val="002E37ED"/>
    <w:rsid w:val="002E3852"/>
    <w:rsid w:val="002E429E"/>
    <w:rsid w:val="002E7356"/>
    <w:rsid w:val="002F111E"/>
    <w:rsid w:val="002F3F85"/>
    <w:rsid w:val="002F3F98"/>
    <w:rsid w:val="002F7014"/>
    <w:rsid w:val="00300AE3"/>
    <w:rsid w:val="003015DC"/>
    <w:rsid w:val="00301B02"/>
    <w:rsid w:val="00302969"/>
    <w:rsid w:val="00304BDD"/>
    <w:rsid w:val="00307609"/>
    <w:rsid w:val="00307C49"/>
    <w:rsid w:val="0031142F"/>
    <w:rsid w:val="00312B07"/>
    <w:rsid w:val="00313A04"/>
    <w:rsid w:val="00313CF8"/>
    <w:rsid w:val="00315570"/>
    <w:rsid w:val="00317130"/>
    <w:rsid w:val="00321B27"/>
    <w:rsid w:val="00321DF0"/>
    <w:rsid w:val="003244F6"/>
    <w:rsid w:val="00324780"/>
    <w:rsid w:val="003258B4"/>
    <w:rsid w:val="003265CD"/>
    <w:rsid w:val="00327CAC"/>
    <w:rsid w:val="00330C39"/>
    <w:rsid w:val="00330D9D"/>
    <w:rsid w:val="0033320D"/>
    <w:rsid w:val="003332F9"/>
    <w:rsid w:val="00334F56"/>
    <w:rsid w:val="00335794"/>
    <w:rsid w:val="00335CAC"/>
    <w:rsid w:val="003428EA"/>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529"/>
    <w:rsid w:val="00376F87"/>
    <w:rsid w:val="00377B18"/>
    <w:rsid w:val="00380D59"/>
    <w:rsid w:val="0038154B"/>
    <w:rsid w:val="00381CB6"/>
    <w:rsid w:val="00381F4A"/>
    <w:rsid w:val="00383CB0"/>
    <w:rsid w:val="00384A04"/>
    <w:rsid w:val="00384B39"/>
    <w:rsid w:val="00385066"/>
    <w:rsid w:val="00387326"/>
    <w:rsid w:val="00391329"/>
    <w:rsid w:val="00391EDC"/>
    <w:rsid w:val="00395200"/>
    <w:rsid w:val="003A0B5A"/>
    <w:rsid w:val="003A4A39"/>
    <w:rsid w:val="003A5212"/>
    <w:rsid w:val="003A5CE4"/>
    <w:rsid w:val="003A641C"/>
    <w:rsid w:val="003A7D17"/>
    <w:rsid w:val="003A7DD4"/>
    <w:rsid w:val="003B169E"/>
    <w:rsid w:val="003B2611"/>
    <w:rsid w:val="003B361C"/>
    <w:rsid w:val="003B6695"/>
    <w:rsid w:val="003B6F60"/>
    <w:rsid w:val="003C007B"/>
    <w:rsid w:val="003C151B"/>
    <w:rsid w:val="003C2C63"/>
    <w:rsid w:val="003C31D3"/>
    <w:rsid w:val="003C4370"/>
    <w:rsid w:val="003C5460"/>
    <w:rsid w:val="003C568A"/>
    <w:rsid w:val="003C59B0"/>
    <w:rsid w:val="003C6469"/>
    <w:rsid w:val="003C7B7D"/>
    <w:rsid w:val="003D0BDE"/>
    <w:rsid w:val="003D553F"/>
    <w:rsid w:val="003D6A6C"/>
    <w:rsid w:val="003D70FA"/>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26BA"/>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40A2"/>
    <w:rsid w:val="004A4D83"/>
    <w:rsid w:val="004A58B3"/>
    <w:rsid w:val="004A7BA1"/>
    <w:rsid w:val="004B0614"/>
    <w:rsid w:val="004B0D69"/>
    <w:rsid w:val="004B0E5A"/>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14A5"/>
    <w:rsid w:val="0050207E"/>
    <w:rsid w:val="0050225F"/>
    <w:rsid w:val="005025DA"/>
    <w:rsid w:val="00505A77"/>
    <w:rsid w:val="00505DF0"/>
    <w:rsid w:val="005103A0"/>
    <w:rsid w:val="00512B80"/>
    <w:rsid w:val="00512F2A"/>
    <w:rsid w:val="00513D8E"/>
    <w:rsid w:val="005150DA"/>
    <w:rsid w:val="00516E40"/>
    <w:rsid w:val="00517537"/>
    <w:rsid w:val="00517846"/>
    <w:rsid w:val="005200FB"/>
    <w:rsid w:val="00520EB7"/>
    <w:rsid w:val="005235F7"/>
    <w:rsid w:val="0052377D"/>
    <w:rsid w:val="005239E4"/>
    <w:rsid w:val="005243CF"/>
    <w:rsid w:val="00527A0D"/>
    <w:rsid w:val="00527FDD"/>
    <w:rsid w:val="00530E6B"/>
    <w:rsid w:val="00531355"/>
    <w:rsid w:val="005318E5"/>
    <w:rsid w:val="00533155"/>
    <w:rsid w:val="00534101"/>
    <w:rsid w:val="00541039"/>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4021"/>
    <w:rsid w:val="0057572E"/>
    <w:rsid w:val="00580C75"/>
    <w:rsid w:val="00581DD8"/>
    <w:rsid w:val="00583057"/>
    <w:rsid w:val="005865B1"/>
    <w:rsid w:val="005870D6"/>
    <w:rsid w:val="005876EA"/>
    <w:rsid w:val="005910CC"/>
    <w:rsid w:val="00592CA6"/>
    <w:rsid w:val="00592E46"/>
    <w:rsid w:val="00593FCE"/>
    <w:rsid w:val="0059596D"/>
    <w:rsid w:val="0059710B"/>
    <w:rsid w:val="005979EC"/>
    <w:rsid w:val="00597C62"/>
    <w:rsid w:val="005A2AC0"/>
    <w:rsid w:val="005A43DB"/>
    <w:rsid w:val="005A48D7"/>
    <w:rsid w:val="005A651A"/>
    <w:rsid w:val="005A679F"/>
    <w:rsid w:val="005A67E1"/>
    <w:rsid w:val="005A6B36"/>
    <w:rsid w:val="005A78C6"/>
    <w:rsid w:val="005B5878"/>
    <w:rsid w:val="005B76AB"/>
    <w:rsid w:val="005C1CC1"/>
    <w:rsid w:val="005C2C26"/>
    <w:rsid w:val="005C32DD"/>
    <w:rsid w:val="005C3471"/>
    <w:rsid w:val="005C34FD"/>
    <w:rsid w:val="005C4D7E"/>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F0788"/>
    <w:rsid w:val="005F1DC2"/>
    <w:rsid w:val="005F3363"/>
    <w:rsid w:val="005F4DD7"/>
    <w:rsid w:val="006025AD"/>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27A"/>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EEE"/>
    <w:rsid w:val="006D2F03"/>
    <w:rsid w:val="006D3020"/>
    <w:rsid w:val="006D3FFA"/>
    <w:rsid w:val="006D4CB6"/>
    <w:rsid w:val="006D66DB"/>
    <w:rsid w:val="006E09B4"/>
    <w:rsid w:val="006E12D0"/>
    <w:rsid w:val="006E18D0"/>
    <w:rsid w:val="006E2E02"/>
    <w:rsid w:val="006E34E2"/>
    <w:rsid w:val="006E354A"/>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A6"/>
    <w:rsid w:val="007217BD"/>
    <w:rsid w:val="00723921"/>
    <w:rsid w:val="00723A88"/>
    <w:rsid w:val="0072502C"/>
    <w:rsid w:val="00725213"/>
    <w:rsid w:val="00726ACB"/>
    <w:rsid w:val="007302AF"/>
    <w:rsid w:val="00731A4F"/>
    <w:rsid w:val="007333EF"/>
    <w:rsid w:val="00734303"/>
    <w:rsid w:val="007343D9"/>
    <w:rsid w:val="007366C6"/>
    <w:rsid w:val="00737740"/>
    <w:rsid w:val="0074383E"/>
    <w:rsid w:val="007444DD"/>
    <w:rsid w:val="0074607E"/>
    <w:rsid w:val="00747AEB"/>
    <w:rsid w:val="0075103C"/>
    <w:rsid w:val="007516C7"/>
    <w:rsid w:val="00751FA8"/>
    <w:rsid w:val="00754534"/>
    <w:rsid w:val="007547AE"/>
    <w:rsid w:val="007548CF"/>
    <w:rsid w:val="00754A7C"/>
    <w:rsid w:val="00755586"/>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C30"/>
    <w:rsid w:val="007D1E10"/>
    <w:rsid w:val="007D714F"/>
    <w:rsid w:val="007E0160"/>
    <w:rsid w:val="007E5708"/>
    <w:rsid w:val="007F0AA9"/>
    <w:rsid w:val="007F47D0"/>
    <w:rsid w:val="007F4AAA"/>
    <w:rsid w:val="007F6978"/>
    <w:rsid w:val="007F6CCC"/>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632B"/>
    <w:rsid w:val="00826D6B"/>
    <w:rsid w:val="00834C04"/>
    <w:rsid w:val="00834F07"/>
    <w:rsid w:val="00834FEE"/>
    <w:rsid w:val="00835AD4"/>
    <w:rsid w:val="0084075F"/>
    <w:rsid w:val="008422B7"/>
    <w:rsid w:val="00844F62"/>
    <w:rsid w:val="0085161C"/>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29F0"/>
    <w:rsid w:val="00893EDA"/>
    <w:rsid w:val="008941C6"/>
    <w:rsid w:val="00894766"/>
    <w:rsid w:val="00894F6E"/>
    <w:rsid w:val="00896F86"/>
    <w:rsid w:val="00897280"/>
    <w:rsid w:val="008A42D5"/>
    <w:rsid w:val="008A4B74"/>
    <w:rsid w:val="008B0A43"/>
    <w:rsid w:val="008B119A"/>
    <w:rsid w:val="008B4FD7"/>
    <w:rsid w:val="008B5099"/>
    <w:rsid w:val="008B5164"/>
    <w:rsid w:val="008B57EA"/>
    <w:rsid w:val="008B68FC"/>
    <w:rsid w:val="008B729D"/>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0BFC"/>
    <w:rsid w:val="008F4ECF"/>
    <w:rsid w:val="008F641C"/>
    <w:rsid w:val="008F6645"/>
    <w:rsid w:val="008F690E"/>
    <w:rsid w:val="008F72FB"/>
    <w:rsid w:val="00900783"/>
    <w:rsid w:val="00901C1C"/>
    <w:rsid w:val="00903B59"/>
    <w:rsid w:val="00904A28"/>
    <w:rsid w:val="009054CF"/>
    <w:rsid w:val="0090593F"/>
    <w:rsid w:val="00905D2E"/>
    <w:rsid w:val="009079C0"/>
    <w:rsid w:val="00911ED9"/>
    <w:rsid w:val="0091251B"/>
    <w:rsid w:val="0091578D"/>
    <w:rsid w:val="00915A1A"/>
    <w:rsid w:val="00921888"/>
    <w:rsid w:val="00923398"/>
    <w:rsid w:val="00925D56"/>
    <w:rsid w:val="00926565"/>
    <w:rsid w:val="00926EDE"/>
    <w:rsid w:val="0092731A"/>
    <w:rsid w:val="00927485"/>
    <w:rsid w:val="009274F0"/>
    <w:rsid w:val="0093069D"/>
    <w:rsid w:val="009315E5"/>
    <w:rsid w:val="00932EE9"/>
    <w:rsid w:val="00933121"/>
    <w:rsid w:val="009445DF"/>
    <w:rsid w:val="00946C45"/>
    <w:rsid w:val="00946F9D"/>
    <w:rsid w:val="00950AA4"/>
    <w:rsid w:val="00952090"/>
    <w:rsid w:val="00952FD7"/>
    <w:rsid w:val="00953209"/>
    <w:rsid w:val="00954A78"/>
    <w:rsid w:val="00954EF9"/>
    <w:rsid w:val="00956446"/>
    <w:rsid w:val="0096426E"/>
    <w:rsid w:val="009649B9"/>
    <w:rsid w:val="00967D2D"/>
    <w:rsid w:val="00970814"/>
    <w:rsid w:val="009752C9"/>
    <w:rsid w:val="00975571"/>
    <w:rsid w:val="00977AA3"/>
    <w:rsid w:val="00980D64"/>
    <w:rsid w:val="009844C3"/>
    <w:rsid w:val="00986C28"/>
    <w:rsid w:val="00992E7B"/>
    <w:rsid w:val="0099350C"/>
    <w:rsid w:val="0099440E"/>
    <w:rsid w:val="0099597A"/>
    <w:rsid w:val="009A186F"/>
    <w:rsid w:val="009A2585"/>
    <w:rsid w:val="009A2B20"/>
    <w:rsid w:val="009A66E5"/>
    <w:rsid w:val="009A694E"/>
    <w:rsid w:val="009A70E8"/>
    <w:rsid w:val="009B3A1F"/>
    <w:rsid w:val="009B3C60"/>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66988"/>
    <w:rsid w:val="00A705F8"/>
    <w:rsid w:val="00A714A1"/>
    <w:rsid w:val="00A71EC6"/>
    <w:rsid w:val="00A723C0"/>
    <w:rsid w:val="00A72C88"/>
    <w:rsid w:val="00A73D0F"/>
    <w:rsid w:val="00A73E0F"/>
    <w:rsid w:val="00A77284"/>
    <w:rsid w:val="00A8084F"/>
    <w:rsid w:val="00A819D2"/>
    <w:rsid w:val="00A82103"/>
    <w:rsid w:val="00A845A0"/>
    <w:rsid w:val="00A8571A"/>
    <w:rsid w:val="00A85D31"/>
    <w:rsid w:val="00A9051F"/>
    <w:rsid w:val="00A914BB"/>
    <w:rsid w:val="00A93DB5"/>
    <w:rsid w:val="00A951D3"/>
    <w:rsid w:val="00A96A0F"/>
    <w:rsid w:val="00AA031D"/>
    <w:rsid w:val="00AA216B"/>
    <w:rsid w:val="00AA2CBE"/>
    <w:rsid w:val="00AA4049"/>
    <w:rsid w:val="00AA4864"/>
    <w:rsid w:val="00AA50B1"/>
    <w:rsid w:val="00AA5B26"/>
    <w:rsid w:val="00AA79C3"/>
    <w:rsid w:val="00AB18B9"/>
    <w:rsid w:val="00AB4360"/>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5516"/>
    <w:rsid w:val="00AD71C5"/>
    <w:rsid w:val="00AD7661"/>
    <w:rsid w:val="00AD7A22"/>
    <w:rsid w:val="00AE516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17238"/>
    <w:rsid w:val="00B201E7"/>
    <w:rsid w:val="00B22AFF"/>
    <w:rsid w:val="00B259B8"/>
    <w:rsid w:val="00B25FB1"/>
    <w:rsid w:val="00B30A02"/>
    <w:rsid w:val="00B31190"/>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352"/>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D95"/>
    <w:rsid w:val="00C11BE1"/>
    <w:rsid w:val="00C11EF6"/>
    <w:rsid w:val="00C134C2"/>
    <w:rsid w:val="00C15BDA"/>
    <w:rsid w:val="00C16F72"/>
    <w:rsid w:val="00C21060"/>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5B8"/>
    <w:rsid w:val="00CB066C"/>
    <w:rsid w:val="00CB1A65"/>
    <w:rsid w:val="00CB1AA9"/>
    <w:rsid w:val="00CB2A8E"/>
    <w:rsid w:val="00CC0B79"/>
    <w:rsid w:val="00CC609F"/>
    <w:rsid w:val="00CC63AA"/>
    <w:rsid w:val="00CC7516"/>
    <w:rsid w:val="00CC7D2D"/>
    <w:rsid w:val="00CD34D8"/>
    <w:rsid w:val="00CD4A81"/>
    <w:rsid w:val="00CD4EBE"/>
    <w:rsid w:val="00CD4FF2"/>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158F5"/>
    <w:rsid w:val="00D1607A"/>
    <w:rsid w:val="00D17809"/>
    <w:rsid w:val="00D20321"/>
    <w:rsid w:val="00D20C1C"/>
    <w:rsid w:val="00D21F56"/>
    <w:rsid w:val="00D229BE"/>
    <w:rsid w:val="00D22D82"/>
    <w:rsid w:val="00D2366E"/>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8B2"/>
    <w:rsid w:val="00D644ED"/>
    <w:rsid w:val="00D720ED"/>
    <w:rsid w:val="00D72D5E"/>
    <w:rsid w:val="00D75D06"/>
    <w:rsid w:val="00D7600B"/>
    <w:rsid w:val="00D765B7"/>
    <w:rsid w:val="00D76827"/>
    <w:rsid w:val="00D80A1E"/>
    <w:rsid w:val="00D819DA"/>
    <w:rsid w:val="00D81A45"/>
    <w:rsid w:val="00D83DAE"/>
    <w:rsid w:val="00D842DC"/>
    <w:rsid w:val="00D8487D"/>
    <w:rsid w:val="00D84BD4"/>
    <w:rsid w:val="00D873C0"/>
    <w:rsid w:val="00D87E08"/>
    <w:rsid w:val="00D900C1"/>
    <w:rsid w:val="00D901C9"/>
    <w:rsid w:val="00D91FD6"/>
    <w:rsid w:val="00D92A93"/>
    <w:rsid w:val="00D938B9"/>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61F2"/>
    <w:rsid w:val="00DE7DE7"/>
    <w:rsid w:val="00DF42EB"/>
    <w:rsid w:val="00DF4F0A"/>
    <w:rsid w:val="00DF653F"/>
    <w:rsid w:val="00E01252"/>
    <w:rsid w:val="00E03CEB"/>
    <w:rsid w:val="00E046FB"/>
    <w:rsid w:val="00E066FB"/>
    <w:rsid w:val="00E10AA1"/>
    <w:rsid w:val="00E146E6"/>
    <w:rsid w:val="00E14E6D"/>
    <w:rsid w:val="00E22C7E"/>
    <w:rsid w:val="00E27D59"/>
    <w:rsid w:val="00E308B5"/>
    <w:rsid w:val="00E30B82"/>
    <w:rsid w:val="00E30D2C"/>
    <w:rsid w:val="00E31332"/>
    <w:rsid w:val="00E3375F"/>
    <w:rsid w:val="00E3632A"/>
    <w:rsid w:val="00E37B74"/>
    <w:rsid w:val="00E40579"/>
    <w:rsid w:val="00E408A7"/>
    <w:rsid w:val="00E40A2D"/>
    <w:rsid w:val="00E41012"/>
    <w:rsid w:val="00E420A9"/>
    <w:rsid w:val="00E42E5D"/>
    <w:rsid w:val="00E43B61"/>
    <w:rsid w:val="00E4424C"/>
    <w:rsid w:val="00E44779"/>
    <w:rsid w:val="00E45699"/>
    <w:rsid w:val="00E45C9B"/>
    <w:rsid w:val="00E4687C"/>
    <w:rsid w:val="00E50968"/>
    <w:rsid w:val="00E50D31"/>
    <w:rsid w:val="00E52A52"/>
    <w:rsid w:val="00E52C77"/>
    <w:rsid w:val="00E53C4E"/>
    <w:rsid w:val="00E5492A"/>
    <w:rsid w:val="00E565A9"/>
    <w:rsid w:val="00E603AC"/>
    <w:rsid w:val="00E6089D"/>
    <w:rsid w:val="00E62CC1"/>
    <w:rsid w:val="00E66A21"/>
    <w:rsid w:val="00E717B4"/>
    <w:rsid w:val="00E743E9"/>
    <w:rsid w:val="00E744CD"/>
    <w:rsid w:val="00E81E54"/>
    <w:rsid w:val="00E81E6C"/>
    <w:rsid w:val="00E8201C"/>
    <w:rsid w:val="00E829E5"/>
    <w:rsid w:val="00E84673"/>
    <w:rsid w:val="00E8532D"/>
    <w:rsid w:val="00E90629"/>
    <w:rsid w:val="00E90AEE"/>
    <w:rsid w:val="00E94D12"/>
    <w:rsid w:val="00E95313"/>
    <w:rsid w:val="00E95DEC"/>
    <w:rsid w:val="00EA1759"/>
    <w:rsid w:val="00EA2D8A"/>
    <w:rsid w:val="00EA33BB"/>
    <w:rsid w:val="00EA360E"/>
    <w:rsid w:val="00EA5226"/>
    <w:rsid w:val="00EB0583"/>
    <w:rsid w:val="00EB14B6"/>
    <w:rsid w:val="00EB233E"/>
    <w:rsid w:val="00EB3808"/>
    <w:rsid w:val="00EB42F9"/>
    <w:rsid w:val="00EB5C79"/>
    <w:rsid w:val="00EB6215"/>
    <w:rsid w:val="00EB6EC0"/>
    <w:rsid w:val="00EC05DF"/>
    <w:rsid w:val="00EC0AD3"/>
    <w:rsid w:val="00EC0B12"/>
    <w:rsid w:val="00EC0B22"/>
    <w:rsid w:val="00EC1625"/>
    <w:rsid w:val="00EC219D"/>
    <w:rsid w:val="00EC37AD"/>
    <w:rsid w:val="00EC68F8"/>
    <w:rsid w:val="00EC693B"/>
    <w:rsid w:val="00EC6F5B"/>
    <w:rsid w:val="00ED20AD"/>
    <w:rsid w:val="00ED2857"/>
    <w:rsid w:val="00ED37B6"/>
    <w:rsid w:val="00ED3868"/>
    <w:rsid w:val="00ED5949"/>
    <w:rsid w:val="00ED7598"/>
    <w:rsid w:val="00EE1537"/>
    <w:rsid w:val="00EE2090"/>
    <w:rsid w:val="00EE2AD6"/>
    <w:rsid w:val="00EE2C80"/>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BE2"/>
    <w:rsid w:val="00F33AE1"/>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0340"/>
    <w:rsid w:val="00F81D23"/>
    <w:rsid w:val="00F82AA6"/>
    <w:rsid w:val="00F84C5A"/>
    <w:rsid w:val="00F851D0"/>
    <w:rsid w:val="00F85229"/>
    <w:rsid w:val="00F85679"/>
    <w:rsid w:val="00F85C34"/>
    <w:rsid w:val="00F9002C"/>
    <w:rsid w:val="00F91076"/>
    <w:rsid w:val="00F9254A"/>
    <w:rsid w:val="00F92939"/>
    <w:rsid w:val="00F929C8"/>
    <w:rsid w:val="00F93193"/>
    <w:rsid w:val="00F9513E"/>
    <w:rsid w:val="00F9744F"/>
    <w:rsid w:val="00FA16A9"/>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6755"/>
    <w:rsid w:val="00FE7D91"/>
    <w:rsid w:val="00FF0830"/>
    <w:rsid w:val="00FF0BAA"/>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4991"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www.uvo.gov.sk/legislativametodika-dohlad/jednotny-europsky-dokument-pre-verejne-obstaravanie-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9151</Words>
  <Characters>52166</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61195</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Užívateľ</dc:creator>
  <cp:keywords/>
  <dc:description/>
  <cp:lastModifiedBy>Tomáš Mišovič</cp:lastModifiedBy>
  <cp:revision>2</cp:revision>
  <cp:lastPrinted>2018-03-15T12:15:00Z</cp:lastPrinted>
  <dcterms:created xsi:type="dcterms:W3CDTF">2022-07-13T14:28:00Z</dcterms:created>
  <dcterms:modified xsi:type="dcterms:W3CDTF">2022-07-13T14:28:00Z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