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Default="00DE3BDD" w:rsidP="00084AB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3BDD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E3BDD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2D0EB9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6A6720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</w:rPr>
              <w:t xml:space="preserve">Názov verejného </w:t>
            </w:r>
            <w:r w:rsidRPr="006A6720">
              <w:rPr>
                <w:rFonts w:asciiTheme="minorHAnsi" w:hAnsiTheme="minorHAnsi" w:cstheme="minorHAnsi"/>
              </w:rPr>
              <w:t>obstarávania:</w:t>
            </w:r>
          </w:p>
          <w:p w:rsidR="00DE3BDD" w:rsidRPr="006A6720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AB41BC" w:rsidRPr="006A6720" w:rsidRDefault="00AB41BC" w:rsidP="00AB41BC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67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</w:t>
            </w:r>
            <w:r w:rsidR="00C5272A" w:rsidRPr="006A6720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6A67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dravotnícke vybavenie: </w:t>
            </w:r>
            <w:r w:rsidR="00793B2B">
              <w:rPr>
                <w:rFonts w:asciiTheme="minorHAnsi" w:hAnsiTheme="minorHAnsi" w:cstheme="minorHAnsi"/>
                <w:b/>
                <w:sz w:val="20"/>
                <w:szCs w:val="20"/>
              </w:rPr>
              <w:t>Pojazdný nástrojový stol</w:t>
            </w:r>
            <w:r w:rsidR="00084AB1">
              <w:rPr>
                <w:rFonts w:asciiTheme="minorHAnsi" w:hAnsiTheme="minorHAnsi" w:cstheme="minorHAnsi"/>
                <w:b/>
                <w:sz w:val="20"/>
                <w:szCs w:val="20"/>
              </w:rPr>
              <w:t>ík - pre jednotku intenzívnej starostlivosti</w:t>
            </w:r>
            <w:r w:rsidR="00402F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- 3</w:t>
            </w:r>
            <w:r w:rsidR="009065D5" w:rsidRPr="006A67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ks</w:t>
            </w:r>
          </w:p>
          <w:p w:rsidR="00DE3BDD" w:rsidRPr="00917E02" w:rsidRDefault="00DE3BDD" w:rsidP="00DE3BDD">
            <w:pPr>
              <w:pStyle w:val="Normlnywebov"/>
              <w:spacing w:before="120" w:beforeAutospacing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Názov uchádzača: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Adresa uchádzača: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e-mail: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IČO: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2D0EB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2D0EB9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2D0EB9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2D0EB9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2D0EB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27692" w:rsidRDefault="00727692">
      <w:pPr>
        <w:rPr>
          <w:rFonts w:asciiTheme="minorHAnsi" w:hAnsiTheme="minorHAnsi" w:cstheme="minorHAnsi"/>
          <w:b/>
          <w:sz w:val="20"/>
          <w:szCs w:val="20"/>
        </w:rPr>
      </w:pPr>
    </w:p>
    <w:sectPr w:rsidR="00727692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21B" w:rsidRDefault="003A221B">
      <w:r>
        <w:separator/>
      </w:r>
    </w:p>
  </w:endnote>
  <w:endnote w:type="continuationSeparator" w:id="0">
    <w:p w:rsidR="003A221B" w:rsidRDefault="003A2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B1" w:rsidRDefault="003E0F2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084AB1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84AB1" w:rsidRDefault="00084AB1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B1" w:rsidRPr="00596C74" w:rsidRDefault="003E0F21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084AB1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C44C5A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084AB1" w:rsidRDefault="00084AB1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084AB1" w:rsidRDefault="00084AB1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084AB1" w:rsidRDefault="00084AB1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084AB1" w:rsidRPr="00596C74" w:rsidRDefault="00084AB1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B1" w:rsidRDefault="00084AB1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21B" w:rsidRDefault="003A221B">
      <w:r>
        <w:separator/>
      </w:r>
    </w:p>
  </w:footnote>
  <w:footnote w:type="continuationSeparator" w:id="0">
    <w:p w:rsidR="003A221B" w:rsidRDefault="003A22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B1" w:rsidRPr="00107917" w:rsidRDefault="00084AB1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B1" w:rsidRDefault="00084AB1">
    <w:pPr>
      <w:pStyle w:val="Hlavika"/>
      <w:rPr>
        <w:smallCaps/>
        <w:color w:val="808080"/>
        <w:sz w:val="16"/>
      </w:rPr>
    </w:pPr>
  </w:p>
  <w:p w:rsidR="00084AB1" w:rsidRDefault="00084AB1">
    <w:pPr>
      <w:pStyle w:val="Hlavika"/>
      <w:rPr>
        <w:smallCaps/>
        <w:color w:val="808080"/>
        <w:sz w:val="16"/>
      </w:rPr>
    </w:pPr>
  </w:p>
  <w:p w:rsidR="00084AB1" w:rsidRDefault="00084AB1">
    <w:pPr>
      <w:pStyle w:val="Hlavika"/>
      <w:rPr>
        <w:smallCaps/>
        <w:color w:val="808080"/>
        <w:sz w:val="16"/>
      </w:rPr>
    </w:pPr>
  </w:p>
  <w:p w:rsidR="00084AB1" w:rsidRDefault="00084AB1">
    <w:pPr>
      <w:pStyle w:val="Hlavika"/>
      <w:rPr>
        <w:smallCaps/>
        <w:color w:val="808080"/>
        <w:sz w:val="16"/>
      </w:rPr>
    </w:pPr>
  </w:p>
  <w:p w:rsidR="00084AB1" w:rsidRDefault="00084AB1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43374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9B32C1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50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3"/>
  </w:num>
  <w:num w:numId="8">
    <w:abstractNumId w:val="34"/>
  </w:num>
  <w:num w:numId="9">
    <w:abstractNumId w:val="26"/>
  </w:num>
  <w:num w:numId="10">
    <w:abstractNumId w:val="44"/>
  </w:num>
  <w:num w:numId="11">
    <w:abstractNumId w:val="36"/>
  </w:num>
  <w:num w:numId="12">
    <w:abstractNumId w:val="37"/>
  </w:num>
  <w:num w:numId="13">
    <w:abstractNumId w:val="55"/>
  </w:num>
  <w:num w:numId="14">
    <w:abstractNumId w:val="23"/>
  </w:num>
  <w:num w:numId="15">
    <w:abstractNumId w:val="48"/>
  </w:num>
  <w:num w:numId="16">
    <w:abstractNumId w:val="59"/>
  </w:num>
  <w:num w:numId="17">
    <w:abstractNumId w:val="31"/>
  </w:num>
  <w:num w:numId="18">
    <w:abstractNumId w:val="42"/>
  </w:num>
  <w:num w:numId="19">
    <w:abstractNumId w:val="38"/>
  </w:num>
  <w:num w:numId="20">
    <w:abstractNumId w:val="39"/>
  </w:num>
  <w:num w:numId="21">
    <w:abstractNumId w:val="35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30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8"/>
  </w:num>
  <w:num w:numId="32">
    <w:abstractNumId w:val="27"/>
  </w:num>
  <w:num w:numId="33">
    <w:abstractNumId w:val="45"/>
  </w:num>
  <w:num w:numId="34">
    <w:abstractNumId w:val="58"/>
  </w:num>
  <w:num w:numId="35">
    <w:abstractNumId w:val="2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4AB1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4928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851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3C7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D5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9C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2859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49B"/>
    <w:rsid w:val="00262B12"/>
    <w:rsid w:val="00263699"/>
    <w:rsid w:val="00263F87"/>
    <w:rsid w:val="002649DB"/>
    <w:rsid w:val="00264C83"/>
    <w:rsid w:val="002658EC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21B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0F21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2F0E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3CE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709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5A77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4EB9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0B1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720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C7D08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3B2B"/>
    <w:rsid w:val="00794057"/>
    <w:rsid w:val="00794AE5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5A9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4BAF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2ACA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054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1C9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848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211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642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9EF"/>
    <w:rsid w:val="00AD6D97"/>
    <w:rsid w:val="00AD6E43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4C5A"/>
    <w:rsid w:val="00C456B5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7AC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1E96"/>
    <w:rsid w:val="00DD6027"/>
    <w:rsid w:val="00DD60D6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5649"/>
    <w:rsid w:val="00E16606"/>
    <w:rsid w:val="00E16F4E"/>
    <w:rsid w:val="00E17775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3CF9"/>
    <w:rsid w:val="00F642BA"/>
    <w:rsid w:val="00F64413"/>
    <w:rsid w:val="00F64B14"/>
    <w:rsid w:val="00F64EB0"/>
    <w:rsid w:val="00F65298"/>
    <w:rsid w:val="00F6596C"/>
    <w:rsid w:val="00F6619D"/>
    <w:rsid w:val="00F66DE1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1E0D"/>
    <w:rsid w:val="00FA22BC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181A"/>
    <w:rsid w:val="00FC269F"/>
    <w:rsid w:val="00FC2CEC"/>
    <w:rsid w:val="00FC410C"/>
    <w:rsid w:val="00FC5AE4"/>
    <w:rsid w:val="00FC7156"/>
    <w:rsid w:val="00FC7500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0BED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34A1F-93D0-4018-B166-F2665590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588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36</cp:revision>
  <cp:lastPrinted>2022-07-19T12:46:00Z</cp:lastPrinted>
  <dcterms:created xsi:type="dcterms:W3CDTF">2022-05-19T12:19:00Z</dcterms:created>
  <dcterms:modified xsi:type="dcterms:W3CDTF">2022-07-19T12:52:00Z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