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9549B9" w:rsidRPr="008A38F0">
        <w:rPr>
          <w:rFonts w:ascii="Arial Narrow" w:hAnsi="Arial Narrow"/>
          <w:color w:val="333333"/>
          <w:shd w:val="clear" w:color="auto" w:fill="FFFFFF"/>
        </w:rPr>
        <w:t>IKT zariadenia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:rsidR="008819B2" w:rsidRDefault="008819B2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</w:p>
    <w:p w:rsidR="00F552BC" w:rsidRPr="008A38F0" w:rsidRDefault="00B320AE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321CDB">
        <w:rPr>
          <w:rFonts w:ascii="Arial Narrow" w:hAnsi="Arial Narrow"/>
          <w:b/>
        </w:rPr>
        <w:t>Vode a nárazu odolný mobilný telefón</w:t>
      </w:r>
      <w:r w:rsidR="00965FEF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“</w:t>
      </w: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517590" w:rsidRPr="008A38F0" w:rsidRDefault="00517590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F552BC" w:rsidRPr="008A38F0" w:rsidRDefault="00F552BC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2A161B" w:rsidRPr="008A38F0" w:rsidRDefault="002A161B" w:rsidP="008A38F0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07060" w:rsidRDefault="00F07060" w:rsidP="008819B2">
      <w:pPr>
        <w:jc w:val="both"/>
        <w:rPr>
          <w:rFonts w:ascii="Arial Narrow" w:hAnsi="Arial Narrow"/>
        </w:rPr>
      </w:pPr>
    </w:p>
    <w:p w:rsidR="00F552BC" w:rsidRPr="008A38F0" w:rsidRDefault="008819B2" w:rsidP="008819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5E0998" w:rsidRPr="008A38F0">
        <w:rPr>
          <w:rFonts w:ascii="Arial Narrow" w:hAnsi="Arial Narrow"/>
        </w:rPr>
        <w:t xml:space="preserve">dňa </w:t>
      </w:r>
      <w:r w:rsidR="009619EF">
        <w:rPr>
          <w:rFonts w:ascii="Arial Narrow" w:hAnsi="Arial Narrow"/>
        </w:rPr>
        <w:t>22</w:t>
      </w:r>
      <w:r w:rsidR="00880207">
        <w:rPr>
          <w:rFonts w:ascii="Arial Narrow" w:hAnsi="Arial Narrow"/>
        </w:rPr>
        <w:t>.08</w:t>
      </w:r>
      <w:r w:rsidR="007672A6" w:rsidRPr="008A38F0">
        <w:rPr>
          <w:rFonts w:ascii="Arial Narrow" w:hAnsi="Arial Narrow"/>
        </w:rPr>
        <w:t>.2022</w:t>
      </w:r>
    </w:p>
    <w:p w:rsidR="00EC02B2" w:rsidRPr="008A38F0" w:rsidRDefault="00EC02B2" w:rsidP="008A38F0">
      <w:pPr>
        <w:jc w:val="both"/>
        <w:rPr>
          <w:rFonts w:ascii="Arial Narrow" w:hAnsi="Arial Narrow"/>
        </w:rPr>
      </w:pPr>
    </w:p>
    <w:p w:rsidR="007842D8" w:rsidRPr="008A38F0" w:rsidRDefault="007842D8" w:rsidP="008A38F0">
      <w:pPr>
        <w:jc w:val="both"/>
        <w:rPr>
          <w:rFonts w:ascii="Arial Narrow" w:hAnsi="Arial Narrow"/>
          <w:lang w:eastAsia="cs-CZ"/>
        </w:rPr>
      </w:pPr>
    </w:p>
    <w:p w:rsidR="00E600D3" w:rsidRPr="008A38F0" w:rsidRDefault="00E600D3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8A38F0">
        <w:rPr>
          <w:rFonts w:ascii="Arial Narrow" w:hAnsi="Arial Narrow"/>
        </w:rPr>
        <w:br w:type="page"/>
      </w:r>
    </w:p>
    <w:p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3A5EBE">
        <w:rPr>
          <w:rFonts w:ascii="Arial Narrow" w:hAnsi="Arial Narrow"/>
        </w:rPr>
        <w:t xml:space="preserve">          Mgr</w:t>
      </w:r>
      <w:r w:rsidR="009549B9" w:rsidRPr="008A38F0">
        <w:rPr>
          <w:rFonts w:ascii="Arial Narrow" w:hAnsi="Arial Narrow"/>
        </w:rPr>
        <w:t xml:space="preserve">. </w:t>
      </w:r>
      <w:r w:rsidR="00965FEF">
        <w:rPr>
          <w:rFonts w:ascii="Arial Narrow" w:hAnsi="Arial Narrow"/>
        </w:rPr>
        <w:t>Veronika Somorovská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+421 250944</w:t>
      </w:r>
      <w:r w:rsidR="00965FEF">
        <w:rPr>
          <w:rFonts w:ascii="Arial Narrow" w:hAnsi="Arial Narrow"/>
        </w:rPr>
        <w:t>529</w:t>
      </w:r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proofErr w:type="spellStart"/>
      <w:r w:rsidR="00965FEF">
        <w:rPr>
          <w:rFonts w:ascii="Arial Narrow" w:hAnsi="Arial Narrow"/>
        </w:rPr>
        <w:t>veronika.somorovska</w:t>
      </w:r>
      <w:proofErr w:type="spellEnd"/>
      <w:r w:rsidR="00481BAF" w:rsidRPr="008A38F0">
        <w:rPr>
          <w:rFonts w:ascii="Arial Narrow" w:hAnsi="Arial Narrow"/>
          <w:lang w:val="en-US"/>
        </w:rPr>
        <w:t>@</w:t>
      </w:r>
      <w:proofErr w:type="spellStart"/>
      <w:r w:rsidR="00481BAF" w:rsidRPr="008A38F0">
        <w:rPr>
          <w:rFonts w:ascii="Arial Narrow" w:hAnsi="Arial Narrow"/>
        </w:rPr>
        <w:t>minv.sk</w:t>
      </w:r>
      <w:proofErr w:type="spellEnd"/>
    </w:p>
    <w:p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E107FE" w:rsidRPr="008A38F0">
          <w:rPr>
            <w:rStyle w:val="Hypertextovprepojenie"/>
            <w:rFonts w:ascii="Arial Narrow" w:hAnsi="Arial Narrow"/>
          </w:rPr>
          <w:t>https://josephine.proebiz.com/</w:t>
        </w:r>
      </w:hyperlink>
    </w:p>
    <w:p w:rsidR="00814958" w:rsidRPr="008A38F0" w:rsidRDefault="00814958" w:rsidP="008A38F0">
      <w:pPr>
        <w:jc w:val="both"/>
        <w:rPr>
          <w:rFonts w:ascii="Arial Narrow" w:hAnsi="Arial Narrow"/>
          <w:lang w:eastAsia="en-US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0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0"/>
    </w:p>
    <w:p w:rsidR="00BC4B6D" w:rsidRDefault="00880207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Predmetom zákazky je</w:t>
      </w:r>
      <w:r w:rsidRPr="001025DA">
        <w:rPr>
          <w:rFonts w:ascii="Arial Narrow" w:hAnsi="Arial Narrow"/>
          <w:sz w:val="24"/>
          <w:szCs w:val="24"/>
        </w:rPr>
        <w:t xml:space="preserve"> </w:t>
      </w:r>
      <w:r w:rsidR="009619EF">
        <w:rPr>
          <w:rFonts w:ascii="Arial Narrow" w:hAnsi="Arial Narrow"/>
          <w:sz w:val="24"/>
          <w:szCs w:val="24"/>
        </w:rPr>
        <w:t>nákup vode a nárazu odolných mobilných</w:t>
      </w:r>
      <w:r w:rsidR="00321CDB" w:rsidRPr="00321CDB">
        <w:rPr>
          <w:rFonts w:ascii="Arial Narrow" w:hAnsi="Arial Narrow"/>
          <w:sz w:val="24"/>
          <w:szCs w:val="24"/>
        </w:rPr>
        <w:t xml:space="preserve"> telefón</w:t>
      </w:r>
      <w:r w:rsidR="009619EF">
        <w:rPr>
          <w:rFonts w:ascii="Arial Narrow" w:hAnsi="Arial Narrow"/>
          <w:sz w:val="24"/>
          <w:szCs w:val="24"/>
        </w:rPr>
        <w:t>ov</w:t>
      </w:r>
      <w:bookmarkStart w:id="1" w:name="_GoBack"/>
      <w:bookmarkEnd w:id="1"/>
      <w:r w:rsidR="00321CDB" w:rsidRPr="00321CD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 rámci projektu Posilnenie kapacít Policajného zboru v boji proti environmentálnej trestnej činnosti</w:t>
      </w:r>
      <w:r w:rsidR="00C61F5B" w:rsidRPr="00C61F5B">
        <w:rPr>
          <w:rFonts w:ascii="Arial Narrow" w:hAnsi="Arial Narrow"/>
          <w:sz w:val="24"/>
          <w:szCs w:val="24"/>
        </w:rPr>
        <w:t>, dodanie tovaru do miesta dodania, vyloženie tovaru v mieste dodania</w:t>
      </w:r>
      <w:r>
        <w:rPr>
          <w:rFonts w:ascii="Arial Narrow" w:hAnsi="Arial Narrow"/>
          <w:sz w:val="24"/>
          <w:szCs w:val="24"/>
        </w:rPr>
        <w:t xml:space="preserve"> </w:t>
      </w:r>
      <w:r w:rsidR="00EC5D0F" w:rsidRPr="008A38F0">
        <w:rPr>
          <w:rFonts w:ascii="Arial Narrow" w:hAnsi="Arial Narrow"/>
          <w:sz w:val="24"/>
          <w:szCs w:val="24"/>
        </w:rPr>
        <w:t xml:space="preserve">v množstve </w:t>
      </w:r>
      <w:r w:rsidR="00E600D3" w:rsidRPr="008819B2">
        <w:rPr>
          <w:rFonts w:ascii="Arial Narrow" w:hAnsi="Arial Narrow"/>
          <w:sz w:val="24"/>
          <w:szCs w:val="24"/>
        </w:rPr>
        <w:t>podľa prílohy č. 1</w:t>
      </w:r>
      <w:r w:rsidR="00EC5D0F" w:rsidRPr="008819B2">
        <w:rPr>
          <w:rFonts w:ascii="Arial Narrow" w:hAnsi="Arial Narrow"/>
          <w:sz w:val="24"/>
          <w:szCs w:val="24"/>
        </w:rPr>
        <w:t>,</w:t>
      </w:r>
      <w:r w:rsidR="00EC5D0F" w:rsidRPr="008A38F0">
        <w:rPr>
          <w:rFonts w:ascii="Arial Narrow" w:hAnsi="Arial Narrow"/>
          <w:sz w:val="24"/>
          <w:szCs w:val="24"/>
        </w:rPr>
        <w:t xml:space="preserve"> miesto dodania: </w:t>
      </w:r>
      <w:r w:rsidR="001726BE" w:rsidRPr="008819B2">
        <w:rPr>
          <w:rFonts w:ascii="Arial Narrow" w:hAnsi="Arial Narrow"/>
          <w:sz w:val="24"/>
          <w:szCs w:val="24"/>
        </w:rPr>
        <w:t xml:space="preserve">definované v </w:t>
      </w:r>
      <w:r w:rsidR="00861910" w:rsidRPr="008819B2">
        <w:rPr>
          <w:rFonts w:ascii="Arial Narrow" w:hAnsi="Arial Narrow"/>
          <w:sz w:val="24"/>
          <w:szCs w:val="24"/>
        </w:rPr>
        <w:t>príloh</w:t>
      </w:r>
      <w:r w:rsidR="001726BE" w:rsidRPr="008819B2">
        <w:rPr>
          <w:rFonts w:ascii="Arial Narrow" w:hAnsi="Arial Narrow"/>
          <w:sz w:val="24"/>
          <w:szCs w:val="24"/>
        </w:rPr>
        <w:t>e</w:t>
      </w:r>
      <w:r w:rsidR="00861910" w:rsidRPr="008819B2">
        <w:rPr>
          <w:rFonts w:ascii="Arial Narrow" w:hAnsi="Arial Narrow"/>
          <w:sz w:val="24"/>
          <w:szCs w:val="24"/>
        </w:rPr>
        <w:t xml:space="preserve"> č. 1</w:t>
      </w:r>
      <w:r w:rsidR="00EC5D0F" w:rsidRPr="008819B2">
        <w:rPr>
          <w:rFonts w:ascii="Arial Narrow" w:hAnsi="Arial Narrow"/>
          <w:sz w:val="24"/>
          <w:szCs w:val="24"/>
        </w:rPr>
        <w:t>.</w:t>
      </w:r>
    </w:p>
    <w:p w:rsidR="003A5EBE" w:rsidRDefault="003A5EBE" w:rsidP="003A5EBE">
      <w:pPr>
        <w:pStyle w:val="Nadpis7"/>
      </w:pPr>
    </w:p>
    <w:p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880207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880207" w:rsidRPr="00880207">
        <w:rPr>
          <w:rFonts w:ascii="Arial Narrow" w:eastAsia="Calibri" w:hAnsi="Arial Narrow"/>
          <w:b/>
        </w:rPr>
        <w:t>5</w:t>
      </w:r>
      <w:r w:rsidR="00880207">
        <w:rPr>
          <w:rFonts w:ascii="Arial Narrow" w:eastAsia="Calibri" w:hAnsi="Arial Narrow"/>
          <w:b/>
        </w:rPr>
        <w:t xml:space="preserve"> </w:t>
      </w:r>
      <w:r w:rsidR="00880207" w:rsidRPr="00880207">
        <w:rPr>
          <w:rFonts w:ascii="Arial Narrow" w:eastAsia="Calibri" w:hAnsi="Arial Narrow"/>
          <w:b/>
        </w:rPr>
        <w:t xml:space="preserve">621,22 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</w:p>
    <w:p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3A5EBE">
        <w:rPr>
          <w:rFonts w:ascii="Arial Narrow" w:hAnsi="Arial Narrow" w:cs="Arial"/>
        </w:rPr>
        <w:t>d</w:t>
      </w:r>
      <w:r w:rsidR="00807D20">
        <w:rPr>
          <w:rFonts w:ascii="Arial Narrow" w:hAnsi="Arial Narrow"/>
        </w:rPr>
        <w:t xml:space="preserve">o </w:t>
      </w:r>
      <w:r w:rsidR="00880207">
        <w:rPr>
          <w:rFonts w:ascii="Arial Narrow" w:hAnsi="Arial Narrow"/>
        </w:rPr>
        <w:t>30</w:t>
      </w:r>
      <w:r w:rsidR="00D47E47">
        <w:rPr>
          <w:rFonts w:ascii="Arial Narrow" w:hAnsi="Arial Narrow"/>
        </w:rPr>
        <w:t xml:space="preserve"> </w:t>
      </w:r>
      <w:r w:rsidR="00965FEF">
        <w:rPr>
          <w:rFonts w:ascii="Arial Narrow" w:hAnsi="Arial Narrow"/>
        </w:rPr>
        <w:t>dní</w:t>
      </w:r>
      <w:r w:rsidR="003A5EBE" w:rsidRPr="003A5EBE">
        <w:rPr>
          <w:rFonts w:ascii="Arial Narrow" w:hAnsi="Arial Narrow"/>
        </w:rPr>
        <w:t xml:space="preserve"> odo dňa nadobudnutia účinnosti kúpnej zmluvy</w:t>
      </w:r>
      <w:r w:rsidR="00FE0BDC">
        <w:rPr>
          <w:rFonts w:ascii="Arial Narrow" w:hAnsi="Arial Narrow"/>
        </w:rPr>
        <w:t xml:space="preserve">, </w:t>
      </w:r>
      <w:r w:rsidR="00FE0BDC" w:rsidRPr="00FB1A1E">
        <w:rPr>
          <w:rFonts w:ascii="Arial Narrow" w:hAnsi="Arial Narrow" w:cs="Calibri"/>
        </w:rPr>
        <w:t>najneskôr však do 30.09. 2022</w:t>
      </w:r>
      <w:r w:rsidR="00FE0BDC">
        <w:rPr>
          <w:rFonts w:ascii="Arial Narrow" w:hAnsi="Arial Narrow" w:cs="Calibri"/>
        </w:rPr>
        <w:t>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:rsidR="00726D27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0351D5">
        <w:rPr>
          <w:rFonts w:ascii="Arial Narrow" w:hAnsi="Arial Narrow"/>
          <w:sz w:val="24"/>
          <w:szCs w:val="24"/>
        </w:rPr>
        <w:t xml:space="preserve">Predmet zákazky je realizovaný a financovaný v zmysle </w:t>
      </w:r>
      <w:r w:rsidR="002B4C3F" w:rsidRPr="000351D5">
        <w:rPr>
          <w:rFonts w:ascii="Arial Narrow" w:hAnsi="Arial Narrow"/>
          <w:sz w:val="24"/>
          <w:szCs w:val="24"/>
        </w:rPr>
        <w:t>podpory z Environmentálneho fondu formou dotácie</w:t>
      </w:r>
      <w:r w:rsidR="000351D5">
        <w:rPr>
          <w:rFonts w:ascii="Arial Narrow" w:hAnsi="Arial Narrow"/>
          <w:sz w:val="24"/>
          <w:szCs w:val="24"/>
        </w:rPr>
        <w:t xml:space="preserve">. </w:t>
      </w:r>
    </w:p>
    <w:p w:rsidR="00965FEF" w:rsidRPr="00965FEF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</w:p>
    <w:p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="005F1B5C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1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5F1B5C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5F1B5C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2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 xml:space="preserve">. Zaradený záujemca sa prihlasuje do systému pomocou </w:t>
      </w:r>
      <w:proofErr w:type="spellStart"/>
      <w:r w:rsidRPr="008A38F0">
        <w:rPr>
          <w:rFonts w:ascii="Arial Narrow" w:hAnsi="Arial Narrow"/>
        </w:rPr>
        <w:t>eID</w:t>
      </w:r>
      <w:proofErr w:type="spellEnd"/>
      <w:r w:rsidRPr="008A38F0">
        <w:rPr>
          <w:rFonts w:ascii="Arial Narrow" w:hAnsi="Arial Narrow"/>
        </w:rPr>
        <w:t xml:space="preserve"> alebo svojich hesiel, ktoré nadobudol v rámci autentifikačného procesu.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Autentifikovaný zaradený záujemca si po prihlásení do </w:t>
      </w:r>
      <w:r w:rsidR="002606C0">
        <w:rPr>
          <w:rFonts w:ascii="Arial Narrow" w:hAnsi="Arial Narrow"/>
        </w:rPr>
        <w:t xml:space="preserve">elektronického prostriedku </w:t>
      </w:r>
      <w:proofErr w:type="spellStart"/>
      <w:r w:rsidR="002606C0">
        <w:rPr>
          <w:rFonts w:ascii="Arial Narrow" w:hAnsi="Arial Narrow"/>
        </w:rPr>
        <w:t>JOSEPHINE</w:t>
      </w:r>
      <w:r w:rsidRPr="008A38F0">
        <w:rPr>
          <w:rFonts w:ascii="Arial Narrow" w:hAnsi="Arial Narrow"/>
        </w:rPr>
        <w:t>v</w:t>
      </w:r>
      <w:proofErr w:type="spellEnd"/>
      <w:r w:rsidRPr="008A38F0">
        <w:rPr>
          <w:rFonts w:ascii="Arial Narrow" w:hAnsi="Arial Narrow"/>
        </w:rPr>
        <w:t> záložke „Moje obstarávania“ vyberie predmetnú zákazku a vloží svoju ponuku do určeného formulára na príjem ponúk, ktorý nájde v záložke ponuky.</w:t>
      </w:r>
    </w:p>
    <w:p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8309AA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8309AA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:rsidR="004B37E3" w:rsidRDefault="004B37E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  <w:color w:val="000000"/>
        </w:rPr>
        <w:t>o</w:t>
      </w:r>
      <w:r w:rsidRPr="004B37E3">
        <w:rPr>
          <w:rFonts w:ascii="Arial Narrow" w:eastAsia="TimesNewRomanPSMT" w:hAnsi="Arial Narrow"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:rsidR="0014283F" w:rsidRPr="008A38F0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8A38F0">
        <w:rPr>
          <w:rFonts w:ascii="Arial Narrow" w:eastAsia="TimesNewRomanPSMT" w:hAnsi="Arial Narrow"/>
        </w:rPr>
        <w:t xml:space="preserve">zákazky </w:t>
      </w:r>
      <w:r w:rsidRPr="008A38F0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FC62B4">
        <w:rPr>
          <w:rFonts w:ascii="Arial Narrow" w:hAnsi="Arial Narrow"/>
          <w:color w:val="000000"/>
          <w:shd w:val="clear" w:color="auto" w:fill="FFFFFF"/>
        </w:rPr>
        <w:t>elektronického prostriedku JOSEPHINE</w:t>
      </w:r>
      <w:r w:rsidR="00633FA4">
        <w:rPr>
          <w:rFonts w:ascii="Arial Narrow" w:hAnsi="Arial Narrow"/>
          <w:color w:val="000000"/>
          <w:shd w:val="clear" w:color="auto" w:fill="FFFFFF"/>
        </w:rPr>
        <w:t xml:space="preserve"> (príloha č. 3</w:t>
      </w:r>
      <w:r w:rsidRPr="008A38F0">
        <w:rPr>
          <w:rFonts w:ascii="Arial Narrow" w:hAnsi="Arial Narrow"/>
          <w:color w:val="000000"/>
          <w:shd w:val="clear" w:color="auto" w:fill="FFFFFF"/>
        </w:rPr>
        <w:t>).</w:t>
      </w:r>
    </w:p>
    <w:p w:rsidR="007C7FF6" w:rsidRPr="008819B2" w:rsidRDefault="003A54A7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="00B633BD"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:rsidR="005F1B5C" w:rsidRPr="005F1B5C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="00FD3F73"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 </w:t>
      </w:r>
      <w:r w:rsidR="0085641C" w:rsidRPr="008A38F0">
        <w:rPr>
          <w:rFonts w:ascii="Arial Narrow" w:hAnsi="Arial Narrow"/>
        </w:rPr>
        <w:t>z</w:t>
      </w:r>
      <w:r w:rsidR="0085641C"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7C5E9C">
        <w:rPr>
          <w:rFonts w:ascii="Arial Narrow" w:hAnsi="Arial Narrow"/>
          <w:b/>
        </w:rPr>
        <w:t>6</w:t>
      </w:r>
      <w:r w:rsidR="005F1B5C">
        <w:rPr>
          <w:rFonts w:ascii="Arial Narrow" w:hAnsi="Arial Narrow"/>
          <w:b/>
        </w:rPr>
        <w:t xml:space="preserve"> </w:t>
      </w:r>
      <w:r w:rsidR="0014283F" w:rsidRPr="007C5E9C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</w:p>
    <w:p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5F1B5C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5F1B5C">
        <w:rPr>
          <w:rFonts w:ascii="Arial Narrow" w:hAnsi="Arial Narrow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8A38F0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8A38F0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5F1B5C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5F1B5C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5F1B5C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5F1B5C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</w:t>
      </w:r>
      <w:r w:rsidRPr="008A38F0">
        <w:rPr>
          <w:rFonts w:ascii="Arial Narrow" w:eastAsia="TimesNewRomanPSMT" w:hAnsi="Arial Narrow"/>
          <w:color w:val="000000"/>
        </w:rPr>
        <w:lastRenderedPageBreak/>
        <w:t>alebo 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5F1B5C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8A38F0">
        <w:rPr>
          <w:rFonts w:ascii="Arial Narrow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5F1B5C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5F1B5C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4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:rsidR="00146AD6" w:rsidRPr="008A38F0" w:rsidRDefault="00146AD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</w:t>
      </w:r>
      <w:proofErr w:type="spellStart"/>
      <w:r w:rsidR="00371D79">
        <w:rPr>
          <w:rFonts w:ascii="Arial Narrow" w:hAnsi="Arial Narrow"/>
        </w:rPr>
        <w:t>Edge</w:t>
      </w:r>
      <w:proofErr w:type="spellEnd"/>
      <w:r w:rsidRPr="008A38F0">
        <w:rPr>
          <w:rFonts w:ascii="Arial Narrow" w:hAnsi="Arial Narrow"/>
        </w:rPr>
        <w:t xml:space="preserve">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Mozilla</w:t>
      </w:r>
      <w:proofErr w:type="spellEnd"/>
      <w:r w:rsidR="005F1B5C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Firefox</w:t>
      </w:r>
      <w:proofErr w:type="spellEnd"/>
      <w:r w:rsidRPr="008A38F0">
        <w:rPr>
          <w:rFonts w:ascii="Arial Narrow" w:hAnsi="Arial Narrow"/>
        </w:rPr>
        <w:t xml:space="preserve"> verzia 13.0 a vyššia alebo </w:t>
      </w:r>
    </w:p>
    <w:p w:rsidR="009C6825" w:rsidRPr="008A38F0" w:rsidRDefault="009C6825" w:rsidP="008A38F0">
      <w:pPr>
        <w:jc w:val="both"/>
        <w:rPr>
          <w:rFonts w:ascii="Arial Narrow" w:hAnsi="Arial Narrow"/>
        </w:rPr>
      </w:pPr>
      <w:proofErr w:type="spellStart"/>
      <w:r w:rsidRPr="008A38F0">
        <w:rPr>
          <w:rFonts w:ascii="Arial Narrow" w:hAnsi="Arial Narrow"/>
        </w:rPr>
        <w:t>Google</w:t>
      </w:r>
      <w:proofErr w:type="spellEnd"/>
      <w:r w:rsidR="005F1B5C">
        <w:rPr>
          <w:rFonts w:ascii="Arial Narrow" w:hAnsi="Arial Narrow"/>
        </w:rPr>
        <w:t xml:space="preserve"> </w:t>
      </w:r>
      <w:proofErr w:type="spellStart"/>
      <w:r w:rsidRPr="008A38F0">
        <w:rPr>
          <w:rFonts w:ascii="Arial Narrow" w:hAnsi="Arial Narrow"/>
        </w:rPr>
        <w:t>Chrome</w:t>
      </w:r>
      <w:proofErr w:type="spellEnd"/>
      <w:r w:rsidRPr="008A38F0">
        <w:rPr>
          <w:rFonts w:ascii="Arial Narrow" w:hAnsi="Arial Narrow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:rsidR="00E43246" w:rsidRPr="008A38F0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</w:rPr>
        <w:t>Spôsob určenia ceny</w:t>
      </w:r>
    </w:p>
    <w:p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:rsidR="00E43246" w:rsidRPr="008A38F0" w:rsidRDefault="00E43246" w:rsidP="008A38F0">
      <w:pPr>
        <w:jc w:val="both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</w:rPr>
        <w:t xml:space="preserve"> (ku konkrétnej výzve)</w:t>
      </w:r>
    </w:p>
    <w:p w:rsidR="00B07F4B" w:rsidRPr="00F07060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>Otváranie ponúk sa uskutoční elektronicky</w:t>
      </w:r>
      <w:r w:rsidR="005F1B5C">
        <w:rPr>
          <w:rFonts w:ascii="Arial Narrow" w:eastAsia="TimesNewRomanPSMT" w:hAnsi="Arial Narrow"/>
          <w:color w:val="000000"/>
        </w:rPr>
        <w:t xml:space="preserve">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07060">
        <w:rPr>
          <w:rFonts w:ascii="Arial Narrow" w:eastAsia="TimesNewRomanPSMT" w:hAnsi="Arial Narrow"/>
          <w:color w:val="000000"/>
        </w:rPr>
        <w:t xml:space="preserve">. </w:t>
      </w:r>
      <w:r w:rsidR="00FD3F73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07060">
        <w:rPr>
          <w:rFonts w:ascii="Arial Narrow" w:hAnsi="Arial Narrow"/>
          <w:color w:val="000000"/>
        </w:rPr>
        <w:t xml:space="preserve">V zmysle § 61 ods. 4 ZVO </w:t>
      </w:r>
      <w:r w:rsidR="00DA1F71"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:rsidR="00B07F4B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</w:t>
      </w:r>
      <w:r w:rsidR="005C12B8" w:rsidRPr="008A38F0">
        <w:rPr>
          <w:rFonts w:ascii="Arial Narrow" w:eastAsia="TimesNewRomanPSMT" w:hAnsi="Arial Narrow"/>
          <w:color w:val="000000"/>
        </w:rPr>
        <w:t>erejný</w:t>
      </w:r>
      <w:r w:rsidR="00B07F4B" w:rsidRPr="008A38F0">
        <w:rPr>
          <w:rFonts w:ascii="Arial Narrow" w:eastAsia="TimesNewRomanPSMT" w:hAnsi="Arial Narrow"/>
          <w:color w:val="000000"/>
        </w:rPr>
        <w:t xml:space="preserve"> obstaráva</w:t>
      </w:r>
      <w:r w:rsidR="005C12B8" w:rsidRPr="008A38F0">
        <w:rPr>
          <w:rFonts w:ascii="Arial Narrow" w:eastAsia="TimesNewRomanPSMT" w:hAnsi="Arial Narrow"/>
          <w:color w:val="000000"/>
        </w:rPr>
        <w:t>teľ</w:t>
      </w:r>
      <w:r w:rsidR="005F1B5C">
        <w:rPr>
          <w:rFonts w:ascii="Arial Narrow" w:eastAsia="TimesNewRomanPSMT" w:hAnsi="Arial Narrow"/>
          <w:color w:val="000000"/>
        </w:rPr>
        <w:t xml:space="preserve"> </w:t>
      </w:r>
      <w:r w:rsidR="00D93438" w:rsidRPr="008A38F0">
        <w:rPr>
          <w:rFonts w:ascii="Arial Narrow" w:eastAsia="TimesNewRomanPSMT" w:hAnsi="Arial Narrow"/>
          <w:color w:val="000000"/>
        </w:rPr>
        <w:t>pristúpi</w:t>
      </w:r>
      <w:r w:rsidR="00B07F4B" w:rsidRPr="008A38F0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="00B07F4B" w:rsidRPr="008A38F0">
        <w:rPr>
          <w:rFonts w:ascii="Arial Narrow" w:hAnsi="Arial Narrow"/>
          <w:color w:val="000000"/>
        </w:rPr>
        <w:t xml:space="preserve">. </w:t>
      </w:r>
    </w:p>
    <w:p w:rsidR="00D42C1E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:rsidR="00D42C1E" w:rsidRPr="00C61F5B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:rsidR="00D42C1E" w:rsidRPr="00C61F5B" w:rsidRDefault="00D42C1E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8A38F0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8A38F0">
        <w:rPr>
          <w:rFonts w:ascii="Arial Narrow" w:eastAsia="TimesNewRomanPSMT" w:hAnsi="Arial Narrow"/>
          <w:color w:val="000000"/>
        </w:rPr>
        <w:t>/</w:t>
      </w:r>
      <w:r w:rsidRPr="008A38F0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vysvetlenie/doplnenie ponuky na základe požiadavky doručiť verejnému obstarávateľovi prostredníctvom určenej komunikácie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:rsidR="00B07F4B" w:rsidRPr="008A38F0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uvedením dôvodu a</w:t>
      </w:r>
      <w:r w:rsidR="00206F8A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lehoty</w:t>
      </w:r>
      <w:r w:rsidR="00206F8A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633FA4">
        <w:rPr>
          <w:rFonts w:ascii="Arial Narrow" w:eastAsia="TimesNewRomanPSMT" w:hAnsi="Arial Narrow"/>
          <w:color w:val="000000"/>
        </w:rPr>
        <w:t>(príloha č. 4</w:t>
      </w:r>
      <w:r w:rsidR="00C1283D" w:rsidRPr="007C5E9C">
        <w:rPr>
          <w:rFonts w:ascii="Arial Narrow" w:eastAsia="TimesNewRomanPSMT" w:hAnsi="Arial Narrow"/>
          <w:color w:val="000000"/>
        </w:rPr>
        <w:t>)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>Pod cenou sa rozumie cena za celý predmet zákazky v EUR s DPH.</w:t>
      </w:r>
    </w:p>
    <w:p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</w:t>
      </w:r>
      <w:proofErr w:type="spellStart"/>
      <w:r w:rsidRPr="008A38F0">
        <w:rPr>
          <w:rFonts w:ascii="Arial Narrow" w:eastAsia="TimesNewRomanPSMT" w:hAnsi="Arial Narrow"/>
          <w:color w:val="000000"/>
        </w:rPr>
        <w:t>Z.z</w:t>
      </w:r>
      <w:proofErr w:type="spellEnd"/>
      <w:r w:rsidRPr="008A38F0">
        <w:rPr>
          <w:rFonts w:ascii="Arial Narrow" w:eastAsia="TimesNewRomanPSMT" w:hAnsi="Arial Narrow"/>
          <w:color w:val="000000"/>
        </w:rPr>
        <w:t>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="00371D79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</w:rPr>
        <w:t>Záverečné ustanovenia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371D79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súlade</w:t>
      </w:r>
      <w:r w:rsidR="00371D79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:rsidR="009C6825" w:rsidRPr="008A38F0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t>Prílohy</w:t>
      </w:r>
      <w:bookmarkEnd w:id="23"/>
    </w:p>
    <w:p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:rsidR="006D7653" w:rsidRPr="008A38F0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Návrh zmluvy</w:t>
      </w:r>
    </w:p>
    <w:p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 xml:space="preserve">Návrh štruktúrovaného rozpočtu </w:t>
      </w:r>
    </w:p>
    <w:p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</w:r>
      <w:r w:rsidR="00633FA4" w:rsidRPr="008A38F0">
        <w:rPr>
          <w:rFonts w:ascii="Arial Narrow" w:eastAsia="TimesNewRomanPSMT" w:hAnsi="Arial Narrow"/>
        </w:rPr>
        <w:t>Kritérium  na vyhodnotenie ponúk, pravidlá jeho uplatnenia</w:t>
      </w:r>
    </w:p>
    <w:p w:rsidR="003A54A7" w:rsidRPr="00C61F5B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eastAsia="cs-CZ"/>
        </w:rPr>
      </w:pPr>
      <w:r w:rsidRPr="00C61F5B">
        <w:rPr>
          <w:rFonts w:ascii="Arial Narrow" w:eastAsia="TimesNewRomanPSMT" w:hAnsi="Arial Narrow"/>
        </w:rPr>
        <w:t>Príloha č. 5:</w:t>
      </w:r>
      <w:r w:rsidR="003A54A7" w:rsidRPr="00C61F5B">
        <w:rPr>
          <w:rFonts w:ascii="Arial Narrow" w:eastAsia="TimesNewRomanPSMT" w:hAnsi="Arial Narrow"/>
        </w:rPr>
        <w:tab/>
        <w:t>Čestné vyhlásenie</w:t>
      </w:r>
      <w:r w:rsidRPr="00C61F5B">
        <w:rPr>
          <w:rFonts w:ascii="Arial Narrow" w:eastAsia="TimesNewRomanPSMT" w:hAnsi="Arial Narrow"/>
        </w:rPr>
        <w:t xml:space="preserve"> uchádzača </w:t>
      </w:r>
    </w:p>
    <w:p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E3" w:rsidRDefault="007B67E3">
      <w:r>
        <w:separator/>
      </w:r>
    </w:p>
  </w:endnote>
  <w:endnote w:type="continuationSeparator" w:id="0">
    <w:p w:rsidR="007B67E3" w:rsidRDefault="007B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="003739A1" w:rsidRPr="00312F97">
      <w:rPr>
        <w:sz w:val="22"/>
        <w:szCs w:val="22"/>
      </w:rPr>
      <w:fldChar w:fldCharType="begin"/>
    </w:r>
    <w:r w:rsidRPr="00312F97">
      <w:rPr>
        <w:sz w:val="22"/>
        <w:szCs w:val="22"/>
      </w:rPr>
      <w:instrText>PAGE   \* MERGEFORMAT</w:instrText>
    </w:r>
    <w:r w:rsidR="003739A1" w:rsidRPr="00312F97">
      <w:rPr>
        <w:sz w:val="22"/>
        <w:szCs w:val="22"/>
      </w:rPr>
      <w:fldChar w:fldCharType="separate"/>
    </w:r>
    <w:r w:rsidR="009619EF">
      <w:rPr>
        <w:noProof/>
        <w:sz w:val="22"/>
        <w:szCs w:val="22"/>
      </w:rPr>
      <w:t>2</w:t>
    </w:r>
    <w:r w:rsidR="003739A1" w:rsidRPr="00312F9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E3" w:rsidRDefault="007B67E3">
      <w:r>
        <w:separator/>
      </w:r>
    </w:p>
  </w:footnote>
  <w:footnote w:type="continuationSeparator" w:id="0">
    <w:p w:rsidR="007B67E3" w:rsidRDefault="007B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12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351D5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2D6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4F8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C3F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1CDB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1D79"/>
    <w:rsid w:val="00372698"/>
    <w:rsid w:val="003726E8"/>
    <w:rsid w:val="00372FE3"/>
    <w:rsid w:val="0037336F"/>
    <w:rsid w:val="003739A1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6DF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1B5C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67E3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5C03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09AA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207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9EF"/>
    <w:rsid w:val="00961EDD"/>
    <w:rsid w:val="00962367"/>
    <w:rsid w:val="00963444"/>
    <w:rsid w:val="00964469"/>
    <w:rsid w:val="009648AA"/>
    <w:rsid w:val="00964EFE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A7C95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2AE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5058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65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577B6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1EC0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CB4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2D8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BD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F88B-5719-46DE-AA91-A02B9F85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41</TotalTime>
  <Pages>9</Pages>
  <Words>2975</Words>
  <Characters>16958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19894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14</cp:revision>
  <cp:lastPrinted>2021-01-20T13:59:00Z</cp:lastPrinted>
  <dcterms:created xsi:type="dcterms:W3CDTF">2022-06-15T08:28:00Z</dcterms:created>
  <dcterms:modified xsi:type="dcterms:W3CDTF">2022-08-22T09:38:00Z</dcterms:modified>
</cp:coreProperties>
</file>