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C67449" w:rsidRPr="00C67449">
        <w:rPr>
          <w:rFonts w:ascii="Arial Narrow" w:hAnsi="Arial Narrow"/>
          <w:color w:val="333333"/>
          <w:shd w:val="clear" w:color="auto" w:fill="FFFFFF"/>
        </w:rPr>
        <w:t xml:space="preserve">Audio, video, </w:t>
      </w:r>
      <w:proofErr w:type="spellStart"/>
      <w:r w:rsidR="00C67449" w:rsidRPr="00C67449">
        <w:rPr>
          <w:rFonts w:ascii="Arial Narrow" w:hAnsi="Arial Narrow"/>
          <w:color w:val="333333"/>
          <w:shd w:val="clear" w:color="auto" w:fill="FFFFFF"/>
        </w:rPr>
        <w:t>foto</w:t>
      </w:r>
      <w:proofErr w:type="spellEnd"/>
      <w:r w:rsidR="00C67449" w:rsidRPr="00C67449">
        <w:rPr>
          <w:rFonts w:ascii="Arial Narrow" w:hAnsi="Arial Narrow"/>
          <w:color w:val="333333"/>
          <w:shd w:val="clear" w:color="auto" w:fill="FFFFFF"/>
        </w:rPr>
        <w:t xml:space="preserve"> a súvisiaca technika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proofErr w:type="spellStart"/>
      <w:r w:rsidR="00C67449" w:rsidRPr="00C512B0">
        <w:rPr>
          <w:rFonts w:ascii="Arial Narrow" w:hAnsi="Arial Narrow"/>
          <w:b/>
        </w:rPr>
        <w:t>Audio-</w:t>
      </w:r>
      <w:r w:rsidR="00C67449">
        <w:rPr>
          <w:rFonts w:ascii="Arial Narrow" w:hAnsi="Arial Narrow"/>
          <w:b/>
        </w:rPr>
        <w:t>v</w:t>
      </w:r>
      <w:r w:rsidR="00C67449" w:rsidRPr="00C512B0">
        <w:rPr>
          <w:rFonts w:ascii="Arial Narrow" w:hAnsi="Arial Narrow"/>
          <w:b/>
        </w:rPr>
        <w:t>ideo</w:t>
      </w:r>
      <w:proofErr w:type="spellEnd"/>
      <w:r w:rsidR="00C67449" w:rsidRPr="00C512B0">
        <w:rPr>
          <w:rFonts w:ascii="Arial Narrow" w:hAnsi="Arial Narrow"/>
          <w:b/>
        </w:rPr>
        <w:t xml:space="preserve"> technika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BD7DAE">
        <w:rPr>
          <w:rFonts w:ascii="Arial Narrow" w:hAnsi="Arial Narrow"/>
        </w:rPr>
        <w:t>16.11</w:t>
      </w:r>
      <w:bookmarkStart w:id="0" w:name="_GoBack"/>
      <w:bookmarkEnd w:id="0"/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proofErr w:type="spellStart"/>
      <w:r w:rsidR="00965FEF">
        <w:rPr>
          <w:rFonts w:ascii="Arial Narrow" w:hAnsi="Arial Narrow"/>
        </w:rPr>
        <w:t>veronika.somorovska</w:t>
      </w:r>
      <w:proofErr w:type="spellEnd"/>
      <w:r w:rsidR="00481BAF" w:rsidRPr="008A38F0">
        <w:rPr>
          <w:rFonts w:ascii="Arial Narrow" w:hAnsi="Arial Narrow"/>
          <w:lang w:val="en-US"/>
        </w:rPr>
        <w:t>@</w:t>
      </w:r>
      <w:proofErr w:type="spellStart"/>
      <w:r w:rsidR="00481BAF" w:rsidRPr="008A38F0">
        <w:rPr>
          <w:rFonts w:ascii="Arial Narrow" w:hAnsi="Arial Narrow"/>
        </w:rPr>
        <w:t>minv.sk</w:t>
      </w:r>
      <w:proofErr w:type="spellEnd"/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:rsidR="00BC4B6D" w:rsidRDefault="00880207" w:rsidP="00C674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Predmetom zákazky je</w:t>
      </w:r>
      <w:r w:rsidR="002A7199">
        <w:rPr>
          <w:rFonts w:ascii="Arial Narrow" w:hAnsi="Arial Narrow"/>
        </w:rPr>
        <w:t xml:space="preserve"> </w:t>
      </w:r>
      <w:r w:rsidR="00C67449" w:rsidRPr="00C67449">
        <w:rPr>
          <w:rFonts w:ascii="Arial Narrow" w:hAnsi="Arial Narrow"/>
        </w:rPr>
        <w:t>nákup audio video techniky pre Kanceláriu ministra vnútra SR a tlačového odboru</w:t>
      </w:r>
      <w:r w:rsidR="00C67449">
        <w:rPr>
          <w:rFonts w:ascii="Arial Narrow" w:hAnsi="Arial Narrow"/>
        </w:rPr>
        <w:t xml:space="preserve"> Kancelárie ministra vnútra SR, </w:t>
      </w:r>
      <w:r w:rsidR="00C61F5B" w:rsidRPr="00C61F5B">
        <w:rPr>
          <w:rFonts w:ascii="Arial Narrow" w:hAnsi="Arial Narrow"/>
        </w:rPr>
        <w:t>dodanie tovaru do miesta dodania, vyloženie tovaru v mieste dodania</w:t>
      </w:r>
      <w:r w:rsidR="002A7199">
        <w:rPr>
          <w:rFonts w:ascii="Arial Narrow" w:hAnsi="Arial Narrow"/>
        </w:rPr>
        <w:t xml:space="preserve"> </w:t>
      </w:r>
      <w:r w:rsidR="00EC5D0F" w:rsidRPr="008A38F0">
        <w:rPr>
          <w:rFonts w:ascii="Arial Narrow" w:hAnsi="Arial Narrow"/>
        </w:rPr>
        <w:t xml:space="preserve">v množstve </w:t>
      </w:r>
      <w:r w:rsidR="00E600D3" w:rsidRPr="008819B2">
        <w:rPr>
          <w:rFonts w:ascii="Arial Narrow" w:hAnsi="Arial Narrow"/>
        </w:rPr>
        <w:t>podľa prílohy č. 1</w:t>
      </w:r>
      <w:r w:rsidR="00EC5D0F" w:rsidRPr="008819B2">
        <w:rPr>
          <w:rFonts w:ascii="Arial Narrow" w:hAnsi="Arial Narrow"/>
        </w:rPr>
        <w:t>,</w:t>
      </w:r>
      <w:r w:rsidR="00EC5D0F" w:rsidRPr="008A38F0">
        <w:rPr>
          <w:rFonts w:ascii="Arial Narrow" w:hAnsi="Arial Narrow"/>
        </w:rPr>
        <w:t xml:space="preserve"> miesto dodania: </w:t>
      </w:r>
      <w:r w:rsidR="001726BE" w:rsidRPr="008819B2">
        <w:rPr>
          <w:rFonts w:ascii="Arial Narrow" w:hAnsi="Arial Narrow"/>
        </w:rPr>
        <w:t xml:space="preserve">definované v </w:t>
      </w:r>
      <w:r w:rsidR="00861910" w:rsidRPr="008819B2">
        <w:rPr>
          <w:rFonts w:ascii="Arial Narrow" w:hAnsi="Arial Narrow"/>
        </w:rPr>
        <w:t>príloh</w:t>
      </w:r>
      <w:r w:rsidR="001726BE" w:rsidRPr="008819B2">
        <w:rPr>
          <w:rFonts w:ascii="Arial Narrow" w:hAnsi="Arial Narrow"/>
        </w:rPr>
        <w:t>e</w:t>
      </w:r>
      <w:r w:rsidR="00861910" w:rsidRPr="008819B2">
        <w:rPr>
          <w:rFonts w:ascii="Arial Narrow" w:hAnsi="Arial Narrow"/>
        </w:rPr>
        <w:t xml:space="preserve"> č. 1</w:t>
      </w:r>
      <w:r w:rsidR="00EC5D0F" w:rsidRPr="008819B2">
        <w:rPr>
          <w:rFonts w:ascii="Arial Narrow" w:hAnsi="Arial Narrow"/>
        </w:rPr>
        <w:t>.</w:t>
      </w:r>
      <w:r w:rsidR="00C67449" w:rsidRPr="00C67449">
        <w:rPr>
          <w:rFonts w:ascii="Arial Narrow" w:hAnsi="Arial Narrow"/>
        </w:rPr>
        <w:t xml:space="preserve"> Technika bude využívaná na spracovanie kvalitných mediálnych výstupov z tlačových besied ministra vnútra, rôznych konferencií, </w:t>
      </w:r>
      <w:proofErr w:type="spellStart"/>
      <w:r w:rsidR="00C67449" w:rsidRPr="00C67449">
        <w:rPr>
          <w:rFonts w:ascii="Arial Narrow" w:hAnsi="Arial Narrow"/>
        </w:rPr>
        <w:t>online</w:t>
      </w:r>
      <w:proofErr w:type="spellEnd"/>
      <w:r w:rsidR="00C67449" w:rsidRPr="00C67449">
        <w:rPr>
          <w:rFonts w:ascii="Arial Narrow" w:hAnsi="Arial Narrow"/>
        </w:rPr>
        <w:t xml:space="preserve"> školení, vzdelávacích aktivít, zahraničných prijatí ministrom vnútra, na výrobu audiovizuálnych záznamov, pre potreby rezortu vnútra a prezentáciu služobnej činnosti MV SR pre širokú verejnosť.</w:t>
      </w:r>
    </w:p>
    <w:p w:rsidR="003A5EBE" w:rsidRDefault="003A5EBE" w:rsidP="003A5EBE">
      <w:pPr>
        <w:pStyle w:val="Nadpis7"/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C67449" w:rsidRPr="00C67449">
        <w:rPr>
          <w:rFonts w:ascii="Arial Narrow" w:hAnsi="Arial Narrow"/>
          <w:b/>
        </w:rPr>
        <w:t>9 695,95</w:t>
      </w:r>
      <w:r w:rsidR="00C67449">
        <w:rPr>
          <w:rFonts w:ascii="Arial Narrow" w:hAnsi="Arial Narrow"/>
        </w:rPr>
        <w:t xml:space="preserve"> </w:t>
      </w:r>
      <w:r w:rsidR="00C67449" w:rsidRPr="00C67449">
        <w:rPr>
          <w:rFonts w:ascii="Arial Narrow" w:hAnsi="Arial Narrow"/>
          <w:b/>
        </w:rPr>
        <w:t xml:space="preserve">€ </w:t>
      </w:r>
      <w:r w:rsidRPr="00C67449">
        <w:rPr>
          <w:rFonts w:ascii="Arial Narrow" w:hAnsi="Arial Narrow"/>
          <w:b/>
        </w:rPr>
        <w:t>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C67449">
        <w:rPr>
          <w:rFonts w:ascii="Arial Narrow" w:hAnsi="Arial Narrow"/>
        </w:rPr>
        <w:t xml:space="preserve">20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0351D5">
        <w:rPr>
          <w:rFonts w:ascii="Arial Narrow" w:hAnsi="Arial Narrow"/>
          <w:sz w:val="24"/>
          <w:szCs w:val="24"/>
        </w:rPr>
        <w:t xml:space="preserve">Predmet zákazky je realizovaný </w:t>
      </w:r>
      <w:r w:rsidR="00801A99">
        <w:rPr>
          <w:rFonts w:ascii="Arial Narrow" w:hAnsi="Arial Narrow"/>
          <w:sz w:val="24"/>
          <w:szCs w:val="24"/>
        </w:rPr>
        <w:t>zo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="00801A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2A7199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</w:t>
      </w:r>
      <w:proofErr w:type="spellStart"/>
      <w:r w:rsidR="00015857" w:rsidRPr="008A38F0">
        <w:rPr>
          <w:rFonts w:ascii="Arial Narrow" w:hAnsi="Arial Narrow"/>
        </w:rPr>
        <w:t>ZVO,</w:t>
      </w:r>
      <w:r w:rsidRPr="008A38F0">
        <w:rPr>
          <w:rFonts w:ascii="Arial Narrow" w:hAnsi="Arial Narrow"/>
        </w:rPr>
        <w:t>do</w:t>
      </w:r>
      <w:proofErr w:type="spellEnd"/>
      <w:r w:rsidRPr="008A38F0">
        <w:rPr>
          <w:rFonts w:ascii="Arial Narrow" w:hAnsi="Arial Narrow"/>
        </w:rPr>
        <w:t xml:space="preserve">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801A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2A719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2A719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5F1B5C" w:rsidRPr="005F1B5C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801A99">
        <w:rPr>
          <w:rFonts w:ascii="Arial Narrow" w:hAnsi="Arial Narrow"/>
          <w:b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801A99">
        <w:rPr>
          <w:rFonts w:ascii="Arial Narrow" w:hAnsi="Arial Narrow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2A7199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801A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</w:t>
      </w:r>
      <w:proofErr w:type="spellStart"/>
      <w:r w:rsidR="00371D79">
        <w:rPr>
          <w:rFonts w:ascii="Arial Narrow" w:hAnsi="Arial Narrow"/>
        </w:rPr>
        <w:t>Edge</w:t>
      </w:r>
      <w:proofErr w:type="spellEnd"/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MozillaFirefox</w:t>
      </w:r>
      <w:proofErr w:type="spellEnd"/>
      <w:r w:rsidRPr="008A38F0">
        <w:rPr>
          <w:rFonts w:ascii="Arial Narrow" w:hAnsi="Arial Narrow"/>
        </w:rPr>
        <w:t xml:space="preserve">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GoogleChrome</w:t>
      </w:r>
      <w:proofErr w:type="spellEnd"/>
      <w:r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</w:rPr>
        <w:t>)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</w:t>
      </w:r>
      <w:proofErr w:type="spellStart"/>
      <w:r w:rsidRPr="008A38F0">
        <w:rPr>
          <w:rFonts w:ascii="Arial Narrow" w:eastAsia="TimesNewRomanPSMT" w:hAnsi="Arial Narrow"/>
          <w:color w:val="000000"/>
        </w:rPr>
        <w:t>Z.z</w:t>
      </w:r>
      <w:proofErr w:type="spellEnd"/>
      <w:r w:rsidRPr="008A38F0">
        <w:rPr>
          <w:rFonts w:ascii="Arial Narrow" w:eastAsia="TimesNewRomanPSMT" w:hAnsi="Arial Narrow"/>
          <w:color w:val="000000"/>
        </w:rPr>
        <w:t>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D555D8">
      <w:pPr>
        <w:numPr>
          <w:ilvl w:val="0"/>
          <w:numId w:val="21"/>
        </w:numPr>
        <w:spacing w:line="276" w:lineRule="auto"/>
        <w:ind w:left="851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D555D8">
      <w:pPr>
        <w:numPr>
          <w:ilvl w:val="0"/>
          <w:numId w:val="21"/>
        </w:numPr>
        <w:spacing w:line="276" w:lineRule="auto"/>
        <w:ind w:left="851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 xml:space="preserve">2.5výzvy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D555D8">
      <w:pPr>
        <w:pStyle w:val="Odsekzoznamu"/>
        <w:numPr>
          <w:ilvl w:val="1"/>
          <w:numId w:val="1"/>
        </w:numPr>
        <w:spacing w:line="276" w:lineRule="auto"/>
        <w:ind w:left="851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2A7199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súlade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</w:t>
      </w:r>
      <w:r w:rsidR="00DD2156">
        <w:rPr>
          <w:rFonts w:ascii="Arial Narrow" w:eastAsia="TimesNewRomanPSMT" w:hAnsi="Arial Narrow"/>
        </w:rPr>
        <w:t>ritérium na vyhodnotenie ponúk a</w:t>
      </w:r>
      <w:r w:rsidR="00633FA4" w:rsidRPr="008A38F0">
        <w:rPr>
          <w:rFonts w:ascii="Arial Narrow" w:eastAsia="TimesNewRomanPSMT" w:hAnsi="Arial Narrow"/>
        </w:rPr>
        <w:t xml:space="preserve">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E4" w:rsidRDefault="003A5EE4">
      <w:r>
        <w:separator/>
      </w:r>
    </w:p>
  </w:endnote>
  <w:endnote w:type="continuationSeparator" w:id="0">
    <w:p w:rsidR="003A5EE4" w:rsidRDefault="003A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25111F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25111F" w:rsidRPr="00312F97">
      <w:rPr>
        <w:sz w:val="22"/>
        <w:szCs w:val="22"/>
      </w:rPr>
      <w:fldChar w:fldCharType="separate"/>
    </w:r>
    <w:r w:rsidR="00BD7DAE">
      <w:rPr>
        <w:noProof/>
        <w:sz w:val="22"/>
        <w:szCs w:val="22"/>
      </w:rPr>
      <w:t>9</w:t>
    </w:r>
    <w:r w:rsidR="0025111F"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E4" w:rsidRDefault="003A5EE4">
      <w:r>
        <w:separator/>
      </w:r>
    </w:p>
  </w:footnote>
  <w:footnote w:type="continuationSeparator" w:id="0">
    <w:p w:rsidR="003A5EE4" w:rsidRDefault="003A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12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1D5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2D6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11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4F8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199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C3F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1CDB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1D79"/>
    <w:rsid w:val="00372698"/>
    <w:rsid w:val="003726E8"/>
    <w:rsid w:val="00372FE3"/>
    <w:rsid w:val="0037336F"/>
    <w:rsid w:val="003739A1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5EE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66B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6DF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1B5C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2C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63C2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67E3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5C03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A99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09AA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207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CD7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272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9EF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A7C95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2AE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5058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933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5EB4"/>
    <w:rsid w:val="00BD6B7F"/>
    <w:rsid w:val="00BD760C"/>
    <w:rsid w:val="00BD7C38"/>
    <w:rsid w:val="00BD7DAE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65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577B6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67449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CED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5D8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0C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2156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1EC0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3376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CB4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2D8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BD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BA44-4C6C-4D0E-BDF7-304A7A8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69</TotalTime>
  <Pages>9</Pages>
  <Words>3005</Words>
  <Characters>17134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20099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22</cp:revision>
  <cp:lastPrinted>2021-01-20T13:59:00Z</cp:lastPrinted>
  <dcterms:created xsi:type="dcterms:W3CDTF">2022-06-15T08:28:00Z</dcterms:created>
  <dcterms:modified xsi:type="dcterms:W3CDTF">2022-11-16T14:39:00Z</dcterms:modified>
</cp:coreProperties>
</file>