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390D261C" w:rsidR="00CB19F7" w:rsidRPr="00A3678B" w:rsidRDefault="00CB19F7" w:rsidP="00CB19F7">
      <w:pPr>
        <w:pStyle w:val="2Nadpis"/>
        <w:numPr>
          <w:ilvl w:val="0"/>
          <w:numId w:val="0"/>
        </w:numPr>
        <w:tabs>
          <w:tab w:val="left" w:pos="709"/>
        </w:tabs>
        <w:jc w:val="both"/>
        <w:rPr>
          <w:rFonts w:ascii="Tahoma" w:hAnsi="Tahoma" w:cs="Tahoma"/>
          <w:sz w:val="20"/>
          <w:szCs w:val="20"/>
        </w:rPr>
      </w:pPr>
      <w:bookmarkStart w:id="0" w:name="_GoBack"/>
      <w:bookmarkEnd w:id="0"/>
      <w:r w:rsidRPr="00A3678B">
        <w:rPr>
          <w:rFonts w:ascii="Tahoma" w:hAnsi="Tahoma" w:cs="Tahoma"/>
          <w:sz w:val="20"/>
          <w:szCs w:val="20"/>
        </w:rPr>
        <w:t xml:space="preserve">Príloha č. </w:t>
      </w:r>
      <w:r w:rsidR="00A3678B" w:rsidRPr="00A3678B">
        <w:rPr>
          <w:rFonts w:ascii="Tahoma" w:hAnsi="Tahoma" w:cs="Tahoma"/>
          <w:sz w:val="20"/>
          <w:szCs w:val="20"/>
        </w:rPr>
        <w:t>2</w:t>
      </w:r>
    </w:p>
    <w:p w14:paraId="7DE6127D" w14:textId="1E79784C" w:rsidR="004A258B" w:rsidRPr="00A3678B" w:rsidRDefault="004A258B" w:rsidP="00CB19F7">
      <w:pPr>
        <w:pStyle w:val="2Nadpis"/>
        <w:numPr>
          <w:ilvl w:val="0"/>
          <w:numId w:val="0"/>
        </w:numPr>
        <w:tabs>
          <w:tab w:val="left" w:pos="709"/>
        </w:tabs>
        <w:jc w:val="both"/>
        <w:rPr>
          <w:rFonts w:ascii="Tahoma" w:hAnsi="Tahoma" w:cs="Tahoma"/>
          <w:sz w:val="16"/>
          <w:szCs w:val="16"/>
        </w:rPr>
      </w:pPr>
      <w:r w:rsidRPr="00A3678B">
        <w:rPr>
          <w:rFonts w:ascii="Tahoma" w:hAnsi="Tahoma" w:cs="Tahoma"/>
          <w:sz w:val="16"/>
          <w:szCs w:val="16"/>
        </w:rPr>
        <w:t>(Čestné vyhlásenie uchádzača PO)</w:t>
      </w:r>
    </w:p>
    <w:p w14:paraId="02AC3700" w14:textId="77777777" w:rsidR="00CB19F7" w:rsidRPr="00A3678B"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A3678B" w:rsidRDefault="004A258B" w:rsidP="004A258B">
      <w:pPr>
        <w:jc w:val="center"/>
        <w:rPr>
          <w:rFonts w:ascii="Tahoma" w:hAnsi="Tahoma" w:cs="Tahoma"/>
          <w:b/>
          <w:sz w:val="32"/>
          <w:szCs w:val="32"/>
        </w:rPr>
      </w:pPr>
      <w:r w:rsidRPr="00A3678B">
        <w:rPr>
          <w:rFonts w:ascii="Tahoma" w:hAnsi="Tahoma" w:cs="Tahoma"/>
          <w:b/>
          <w:sz w:val="32"/>
          <w:szCs w:val="32"/>
        </w:rPr>
        <w:t>ČESTNÉ VYHLÁSENIE</w:t>
      </w:r>
    </w:p>
    <w:p w14:paraId="01D4406B" w14:textId="77777777" w:rsidR="004A258B" w:rsidRPr="00A3678B" w:rsidRDefault="004A258B" w:rsidP="004A258B">
      <w:pPr>
        <w:rPr>
          <w:rFonts w:ascii="Tahoma" w:hAnsi="Tahoma" w:cs="Tahoma"/>
          <w:sz w:val="20"/>
          <w:szCs w:val="20"/>
        </w:rPr>
      </w:pPr>
    </w:p>
    <w:p w14:paraId="46B7F993" w14:textId="77777777" w:rsidR="004A258B" w:rsidRPr="00A3678B" w:rsidRDefault="004A258B" w:rsidP="004A258B">
      <w:pPr>
        <w:rPr>
          <w:rFonts w:ascii="Tahoma" w:hAnsi="Tahoma" w:cs="Tahoma"/>
          <w:sz w:val="20"/>
          <w:szCs w:val="20"/>
        </w:rPr>
      </w:pPr>
      <w:r w:rsidRPr="00A3678B">
        <w:rPr>
          <w:rFonts w:ascii="Tahoma" w:hAnsi="Tahoma" w:cs="Tahoma"/>
          <w:sz w:val="20"/>
          <w:szCs w:val="20"/>
        </w:rPr>
        <w:t>Obchodné meno:</w:t>
      </w:r>
    </w:p>
    <w:p w14:paraId="22BA4848" w14:textId="77777777" w:rsidR="004A258B" w:rsidRPr="00A3678B" w:rsidRDefault="004A258B" w:rsidP="004A258B">
      <w:pPr>
        <w:rPr>
          <w:rFonts w:ascii="Tahoma" w:hAnsi="Tahoma" w:cs="Tahoma"/>
          <w:sz w:val="20"/>
          <w:szCs w:val="20"/>
        </w:rPr>
      </w:pPr>
    </w:p>
    <w:p w14:paraId="1AEE58CB" w14:textId="77777777" w:rsidR="004A258B" w:rsidRPr="00A3678B" w:rsidRDefault="004A258B" w:rsidP="004A258B">
      <w:pPr>
        <w:rPr>
          <w:rFonts w:ascii="Tahoma" w:hAnsi="Tahoma" w:cs="Tahoma"/>
          <w:sz w:val="20"/>
          <w:szCs w:val="20"/>
        </w:rPr>
      </w:pPr>
      <w:r w:rsidRPr="00A3678B">
        <w:rPr>
          <w:rFonts w:ascii="Tahoma" w:hAnsi="Tahoma" w:cs="Tahoma"/>
          <w:sz w:val="20"/>
          <w:szCs w:val="20"/>
        </w:rPr>
        <w:t>Sídlo:</w:t>
      </w:r>
    </w:p>
    <w:p w14:paraId="5F73A688" w14:textId="77777777" w:rsidR="004A258B" w:rsidRPr="00A3678B" w:rsidRDefault="004A258B" w:rsidP="004A258B">
      <w:pPr>
        <w:rPr>
          <w:rFonts w:ascii="Tahoma" w:hAnsi="Tahoma" w:cs="Tahoma"/>
          <w:sz w:val="20"/>
          <w:szCs w:val="20"/>
        </w:rPr>
      </w:pPr>
    </w:p>
    <w:p w14:paraId="44D12CCD" w14:textId="77777777" w:rsidR="004A258B" w:rsidRPr="00A3678B" w:rsidRDefault="004A258B" w:rsidP="004A258B">
      <w:pPr>
        <w:rPr>
          <w:rFonts w:ascii="Tahoma" w:hAnsi="Tahoma" w:cs="Tahoma"/>
          <w:sz w:val="20"/>
          <w:szCs w:val="20"/>
        </w:rPr>
      </w:pPr>
      <w:r w:rsidRPr="00A3678B">
        <w:rPr>
          <w:rFonts w:ascii="Tahoma" w:hAnsi="Tahoma" w:cs="Tahoma"/>
          <w:sz w:val="20"/>
          <w:szCs w:val="20"/>
        </w:rPr>
        <w:t>IČO:</w:t>
      </w:r>
    </w:p>
    <w:p w14:paraId="27B09223" w14:textId="77777777" w:rsidR="004A258B" w:rsidRPr="00A3678B" w:rsidRDefault="004A258B" w:rsidP="004A258B">
      <w:pPr>
        <w:rPr>
          <w:rFonts w:ascii="Tahoma" w:hAnsi="Tahoma" w:cs="Tahoma"/>
          <w:sz w:val="20"/>
          <w:szCs w:val="20"/>
        </w:rPr>
      </w:pPr>
      <w:r w:rsidRPr="00A3678B">
        <w:rPr>
          <w:rFonts w:ascii="Tahoma" w:hAnsi="Tahoma" w:cs="Tahoma"/>
          <w:sz w:val="20"/>
          <w:szCs w:val="20"/>
        </w:rPr>
        <w:t>(ďalej len „Spoločnosť“)</w:t>
      </w:r>
    </w:p>
    <w:p w14:paraId="72C887F8" w14:textId="77777777" w:rsidR="004A258B" w:rsidRPr="00A3678B" w:rsidRDefault="004A258B" w:rsidP="004A258B">
      <w:pPr>
        <w:rPr>
          <w:rFonts w:ascii="Tahoma" w:hAnsi="Tahoma" w:cs="Tahoma"/>
          <w:sz w:val="20"/>
          <w:szCs w:val="20"/>
        </w:rPr>
      </w:pPr>
    </w:p>
    <w:p w14:paraId="3BE2FE24" w14:textId="597024D8" w:rsidR="004A258B" w:rsidRPr="00A3678B" w:rsidRDefault="004A258B" w:rsidP="004A258B">
      <w:pPr>
        <w:rPr>
          <w:rFonts w:ascii="Tahoma" w:hAnsi="Tahoma" w:cs="Tahoma"/>
          <w:sz w:val="20"/>
          <w:szCs w:val="20"/>
        </w:rPr>
      </w:pPr>
      <w:r w:rsidRPr="00A3678B">
        <w:rPr>
          <w:rFonts w:ascii="Tahoma" w:hAnsi="Tahoma" w:cs="Tahoma"/>
          <w:sz w:val="20"/>
          <w:szCs w:val="20"/>
        </w:rPr>
        <w:t xml:space="preserve">Zastúpená:  </w:t>
      </w:r>
      <w:r w:rsidRPr="00A3678B">
        <w:rPr>
          <w:rFonts w:ascii="Tahoma" w:hAnsi="Tahoma" w:cs="Tahoma"/>
          <w:color w:val="4F81BD" w:themeColor="accent1"/>
          <w:sz w:val="20"/>
          <w:szCs w:val="20"/>
        </w:rPr>
        <w:t>(uviesť mená a funkcie členov štatutárneho orgánu, ktorí vyhlásenie podpisujú)</w:t>
      </w:r>
    </w:p>
    <w:p w14:paraId="0E3C721D" w14:textId="77777777" w:rsidR="004A258B" w:rsidRPr="00A3678B" w:rsidRDefault="004A258B" w:rsidP="004A258B">
      <w:pPr>
        <w:rPr>
          <w:rFonts w:ascii="Tahoma" w:hAnsi="Tahoma" w:cs="Tahoma"/>
          <w:sz w:val="20"/>
          <w:szCs w:val="20"/>
        </w:rPr>
      </w:pPr>
    </w:p>
    <w:p w14:paraId="0C109E90" w14:textId="77777777" w:rsidR="004A258B" w:rsidRPr="00A3678B" w:rsidRDefault="004A258B" w:rsidP="004A258B">
      <w:pPr>
        <w:rPr>
          <w:rFonts w:ascii="Tahoma" w:hAnsi="Tahoma" w:cs="Tahoma"/>
          <w:sz w:val="20"/>
          <w:szCs w:val="20"/>
        </w:rPr>
      </w:pPr>
    </w:p>
    <w:p w14:paraId="749FA206" w14:textId="77777777" w:rsidR="004A258B" w:rsidRPr="00A3678B" w:rsidRDefault="004A258B" w:rsidP="004A258B">
      <w:pPr>
        <w:rPr>
          <w:rFonts w:ascii="Tahoma" w:hAnsi="Tahoma" w:cs="Tahoma"/>
          <w:sz w:val="20"/>
          <w:szCs w:val="20"/>
        </w:rPr>
      </w:pPr>
    </w:p>
    <w:p w14:paraId="2B17A45C" w14:textId="77777777" w:rsidR="004A258B" w:rsidRPr="00A3678B" w:rsidRDefault="004A258B" w:rsidP="004A258B">
      <w:pPr>
        <w:rPr>
          <w:rFonts w:ascii="Tahoma" w:hAnsi="Tahoma" w:cs="Tahoma"/>
          <w:sz w:val="20"/>
          <w:szCs w:val="20"/>
        </w:rPr>
      </w:pPr>
    </w:p>
    <w:p w14:paraId="450931B7" w14:textId="77777777" w:rsidR="004A258B" w:rsidRPr="00A3678B" w:rsidRDefault="004A258B" w:rsidP="004A258B">
      <w:pPr>
        <w:rPr>
          <w:rFonts w:ascii="Tahoma" w:hAnsi="Tahoma" w:cs="Tahoma"/>
          <w:sz w:val="20"/>
          <w:szCs w:val="20"/>
        </w:rPr>
      </w:pPr>
    </w:p>
    <w:p w14:paraId="0CC52096" w14:textId="77777777" w:rsidR="004A258B" w:rsidRPr="00A3678B" w:rsidRDefault="004A258B" w:rsidP="004A258B">
      <w:pPr>
        <w:rPr>
          <w:rFonts w:ascii="Tahoma" w:hAnsi="Tahoma" w:cs="Tahoma"/>
          <w:sz w:val="20"/>
          <w:szCs w:val="20"/>
        </w:rPr>
      </w:pPr>
    </w:p>
    <w:p w14:paraId="3FF27D81" w14:textId="540F348F" w:rsidR="004A258B" w:rsidRPr="00A3678B" w:rsidRDefault="004A258B" w:rsidP="004A258B">
      <w:pPr>
        <w:jc w:val="both"/>
        <w:rPr>
          <w:rFonts w:ascii="Tahoma" w:hAnsi="Tahoma" w:cs="Tahoma"/>
          <w:sz w:val="20"/>
          <w:szCs w:val="20"/>
        </w:rPr>
      </w:pPr>
      <w:r w:rsidRPr="00A3678B">
        <w:rPr>
          <w:rFonts w:ascii="Tahoma" w:hAnsi="Tahoma" w:cs="Tahoma"/>
          <w:sz w:val="20"/>
          <w:szCs w:val="20"/>
        </w:rPr>
        <w:t>Spoločnosť ako uchádzač k zákazke na dodanie tovaru, stavebných prác a služieb „</w:t>
      </w:r>
      <w:r w:rsidR="00A3678B" w:rsidRPr="00A3678B">
        <w:rPr>
          <w:rFonts w:ascii="Tahoma" w:hAnsi="Tahoma" w:cs="Tahoma"/>
          <w:sz w:val="20"/>
          <w:szCs w:val="20"/>
        </w:rPr>
        <w:t>Technológie na výrobu vína - VMS</w:t>
      </w:r>
      <w:r w:rsidRPr="00A3678B">
        <w:rPr>
          <w:rFonts w:ascii="Tahoma" w:hAnsi="Tahoma" w:cs="Tahoma"/>
          <w:sz w:val="20"/>
          <w:szCs w:val="20"/>
        </w:rPr>
        <w:t xml:space="preserve">“ </w:t>
      </w:r>
      <w:r w:rsidR="00A3678B" w:rsidRPr="00A3678B">
        <w:rPr>
          <w:rFonts w:ascii="Tahoma" w:hAnsi="Tahoma" w:cs="Tahoma"/>
          <w:sz w:val="20"/>
          <w:szCs w:val="20"/>
        </w:rPr>
        <w:t xml:space="preserve">verejného </w:t>
      </w:r>
      <w:r w:rsidRPr="00A3678B">
        <w:rPr>
          <w:rFonts w:ascii="Tahoma" w:hAnsi="Tahoma" w:cs="Tahoma"/>
          <w:sz w:val="20"/>
          <w:szCs w:val="20"/>
        </w:rPr>
        <w:t xml:space="preserve">obstarávateľa </w:t>
      </w:r>
      <w:r w:rsidR="00A3678B" w:rsidRPr="00A3678B">
        <w:rPr>
          <w:rFonts w:ascii="Tahoma" w:hAnsi="Tahoma" w:cs="Tahoma"/>
          <w:sz w:val="20"/>
          <w:szCs w:val="20"/>
        </w:rPr>
        <w:t>VÍNO MRVA &amp; STANKO, a.s.</w:t>
      </w:r>
      <w:r w:rsidRPr="00A3678B">
        <w:rPr>
          <w:rFonts w:ascii="Tahoma" w:hAnsi="Tahoma" w:cs="Tahoma"/>
          <w:sz w:val="20"/>
          <w:szCs w:val="20"/>
        </w:rPr>
        <w:t xml:space="preserve"> </w:t>
      </w:r>
    </w:p>
    <w:p w14:paraId="54C595D4" w14:textId="77777777" w:rsidR="004A258B" w:rsidRPr="00A3678B" w:rsidRDefault="004A258B" w:rsidP="004A258B">
      <w:pPr>
        <w:jc w:val="both"/>
        <w:rPr>
          <w:rFonts w:ascii="Tahoma" w:hAnsi="Tahoma" w:cs="Tahoma"/>
          <w:sz w:val="20"/>
          <w:szCs w:val="20"/>
        </w:rPr>
      </w:pPr>
    </w:p>
    <w:p w14:paraId="3B11C94C" w14:textId="77777777" w:rsidR="004A258B" w:rsidRPr="00A3678B" w:rsidRDefault="004A258B" w:rsidP="004A258B">
      <w:pPr>
        <w:jc w:val="center"/>
        <w:rPr>
          <w:rFonts w:ascii="Tahoma" w:hAnsi="Tahoma" w:cs="Tahoma"/>
          <w:b/>
          <w:sz w:val="20"/>
          <w:szCs w:val="20"/>
        </w:rPr>
      </w:pPr>
      <w:r w:rsidRPr="00A3678B">
        <w:rPr>
          <w:rFonts w:ascii="Tahoma" w:hAnsi="Tahoma" w:cs="Tahoma"/>
          <w:b/>
          <w:sz w:val="20"/>
          <w:szCs w:val="20"/>
        </w:rPr>
        <w:t>čestne vyhlasuje,</w:t>
      </w:r>
    </w:p>
    <w:p w14:paraId="346435F0" w14:textId="77777777" w:rsidR="004A258B" w:rsidRPr="00A3678B" w:rsidRDefault="004A258B" w:rsidP="004A258B">
      <w:pPr>
        <w:jc w:val="both"/>
        <w:rPr>
          <w:rFonts w:ascii="Tahoma" w:hAnsi="Tahoma" w:cs="Tahoma"/>
          <w:sz w:val="20"/>
          <w:szCs w:val="20"/>
        </w:rPr>
      </w:pPr>
    </w:p>
    <w:p w14:paraId="0375FD0D" w14:textId="77777777" w:rsidR="004A258B" w:rsidRPr="00A3678B" w:rsidRDefault="004A258B" w:rsidP="004A258B">
      <w:pPr>
        <w:jc w:val="both"/>
        <w:rPr>
          <w:rFonts w:ascii="Tahoma" w:hAnsi="Tahoma" w:cs="Tahoma"/>
          <w:sz w:val="20"/>
          <w:szCs w:val="20"/>
        </w:rPr>
      </w:pPr>
      <w:r w:rsidRPr="00A3678B">
        <w:rPr>
          <w:rFonts w:ascii="Tahoma" w:hAnsi="Tahoma" w:cs="Tahoma"/>
          <w:sz w:val="20"/>
          <w:szCs w:val="20"/>
        </w:rPr>
        <w:t>že ku dňu predkladania ponuky</w:t>
      </w:r>
    </w:p>
    <w:p w14:paraId="60798C6D" w14:textId="77777777" w:rsidR="004A258B" w:rsidRPr="00A3678B" w:rsidRDefault="004A258B" w:rsidP="004A258B">
      <w:pPr>
        <w:jc w:val="both"/>
        <w:rPr>
          <w:rFonts w:ascii="Tahoma" w:hAnsi="Tahoma" w:cs="Tahoma"/>
          <w:sz w:val="20"/>
          <w:szCs w:val="20"/>
        </w:rPr>
      </w:pPr>
    </w:p>
    <w:p w14:paraId="4CD47AC1" w14:textId="5DF764FF" w:rsidR="00014545" w:rsidRPr="00A3678B" w:rsidRDefault="00014545" w:rsidP="00703EAF">
      <w:pPr>
        <w:pStyle w:val="Odsekzoznamu"/>
        <w:numPr>
          <w:ilvl w:val="0"/>
          <w:numId w:val="10"/>
        </w:numPr>
        <w:spacing w:after="160" w:line="259" w:lineRule="auto"/>
        <w:contextualSpacing/>
        <w:jc w:val="both"/>
        <w:rPr>
          <w:rFonts w:ascii="Tahoma" w:hAnsi="Tahoma" w:cs="Tahoma"/>
          <w:sz w:val="20"/>
          <w:szCs w:val="20"/>
        </w:rPr>
      </w:pPr>
      <w:r w:rsidRPr="00A3678B">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A3678B" w:rsidRDefault="00014545" w:rsidP="009A59B8">
      <w:pPr>
        <w:pStyle w:val="Odsekzoznamu"/>
        <w:numPr>
          <w:ilvl w:val="0"/>
          <w:numId w:val="10"/>
        </w:numPr>
        <w:spacing w:after="160" w:line="259" w:lineRule="auto"/>
        <w:contextualSpacing/>
        <w:jc w:val="both"/>
        <w:rPr>
          <w:rFonts w:ascii="Tahoma" w:hAnsi="Tahoma" w:cs="Tahoma"/>
          <w:sz w:val="20"/>
          <w:szCs w:val="20"/>
        </w:rPr>
      </w:pPr>
      <w:r w:rsidRPr="00A3678B">
        <w:rPr>
          <w:rFonts w:ascii="Tahoma" w:hAnsi="Tahoma" w:cs="Tahoma"/>
          <w:sz w:val="20"/>
          <w:szCs w:val="20"/>
        </w:rPr>
        <w:t>nie je na</w:t>
      </w:r>
      <w:r w:rsidR="004A258B" w:rsidRPr="00A3678B">
        <w:rPr>
          <w:rFonts w:ascii="Tahoma" w:hAnsi="Tahoma" w:cs="Tahoma"/>
          <w:sz w:val="20"/>
          <w:szCs w:val="20"/>
        </w:rPr>
        <w:t xml:space="preserve"> majetok </w:t>
      </w:r>
      <w:r w:rsidRPr="00A3678B">
        <w:rPr>
          <w:rFonts w:ascii="Tahoma" w:hAnsi="Tahoma" w:cs="Tahoma"/>
          <w:sz w:val="20"/>
          <w:szCs w:val="20"/>
        </w:rPr>
        <w:t>spoločnosti vyhlásený konkurz, spoločnosť nie je v reštrukturalizácii ani v likvidácii</w:t>
      </w:r>
      <w:r w:rsidR="004A258B" w:rsidRPr="00A3678B">
        <w:rPr>
          <w:rFonts w:ascii="Tahoma" w:hAnsi="Tahoma" w:cs="Tahoma"/>
          <w:sz w:val="20"/>
          <w:szCs w:val="20"/>
        </w:rPr>
        <w:t>,</w:t>
      </w:r>
      <w:r w:rsidR="009A59B8" w:rsidRPr="00A3678B">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A3678B">
        <w:rPr>
          <w:rFonts w:ascii="Tahoma" w:hAnsi="Tahoma" w:cs="Tahoma"/>
          <w:sz w:val="20"/>
          <w:szCs w:val="20"/>
        </w:rPr>
        <w:t xml:space="preserve"> </w:t>
      </w:r>
    </w:p>
    <w:p w14:paraId="216E4819" w14:textId="1EC23697" w:rsidR="004A258B" w:rsidRPr="00A3678B" w:rsidRDefault="00014545" w:rsidP="00703EAF">
      <w:pPr>
        <w:pStyle w:val="Odsekzoznamu"/>
        <w:numPr>
          <w:ilvl w:val="0"/>
          <w:numId w:val="10"/>
        </w:numPr>
        <w:spacing w:after="160" w:line="259" w:lineRule="auto"/>
        <w:contextualSpacing/>
        <w:jc w:val="both"/>
        <w:rPr>
          <w:rFonts w:ascii="Tahoma" w:hAnsi="Tahoma" w:cs="Tahoma"/>
          <w:sz w:val="20"/>
          <w:szCs w:val="20"/>
        </w:rPr>
      </w:pPr>
      <w:r w:rsidRPr="00A3678B">
        <w:rPr>
          <w:rFonts w:ascii="Tahoma" w:hAnsi="Tahoma" w:cs="Tahoma"/>
          <w:sz w:val="20"/>
          <w:szCs w:val="20"/>
        </w:rPr>
        <w:t>s</w:t>
      </w:r>
      <w:r w:rsidR="004A258B" w:rsidRPr="00A3678B">
        <w:rPr>
          <w:rFonts w:ascii="Tahoma" w:hAnsi="Tahoma" w:cs="Tahoma"/>
          <w:sz w:val="20"/>
          <w:szCs w:val="20"/>
        </w:rPr>
        <w:t xml:space="preserve">poločnosť neporušila </w:t>
      </w:r>
      <w:r w:rsidRPr="00A3678B">
        <w:rPr>
          <w:rFonts w:ascii="Tahoma" w:hAnsi="Tahoma" w:cs="Tahoma"/>
          <w:sz w:val="20"/>
          <w:szCs w:val="20"/>
        </w:rPr>
        <w:t>v predchádzajúcich 3 rokoch od vyhlásenia Výzvy na predloženie cenovej ponuky zákaz nelegálnej práce a nelegálneho zamestnávania</w:t>
      </w:r>
      <w:r w:rsidR="004A258B" w:rsidRPr="00A3678B">
        <w:rPr>
          <w:rFonts w:ascii="Tahoma" w:hAnsi="Tahoma" w:cs="Tahoma"/>
          <w:sz w:val="20"/>
          <w:szCs w:val="20"/>
        </w:rPr>
        <w:t>,</w:t>
      </w:r>
    </w:p>
    <w:p w14:paraId="3C5D6656" w14:textId="77777777" w:rsidR="00E73F44" w:rsidRPr="00A3678B" w:rsidRDefault="00014545" w:rsidP="00703EAF">
      <w:pPr>
        <w:pStyle w:val="Odsekzoznamu"/>
        <w:numPr>
          <w:ilvl w:val="0"/>
          <w:numId w:val="10"/>
        </w:numPr>
        <w:spacing w:after="160" w:line="259" w:lineRule="auto"/>
        <w:contextualSpacing/>
        <w:jc w:val="both"/>
        <w:rPr>
          <w:rFonts w:ascii="Tahoma" w:hAnsi="Tahoma" w:cs="Tahoma"/>
          <w:sz w:val="20"/>
          <w:szCs w:val="20"/>
        </w:rPr>
      </w:pPr>
      <w:r w:rsidRPr="00A3678B">
        <w:rPr>
          <w:rFonts w:ascii="Tahoma" w:hAnsi="Tahoma" w:cs="Tahoma"/>
          <w:sz w:val="20"/>
          <w:szCs w:val="20"/>
        </w:rPr>
        <w:t>s</w:t>
      </w:r>
      <w:r w:rsidR="004A258B" w:rsidRPr="00A3678B">
        <w:rPr>
          <w:rFonts w:ascii="Tahoma" w:hAnsi="Tahoma" w:cs="Tahoma"/>
          <w:sz w:val="20"/>
          <w:szCs w:val="20"/>
        </w:rPr>
        <w:t xml:space="preserve">poločnosť </w:t>
      </w:r>
      <w:r w:rsidRPr="00A3678B">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A3678B">
        <w:rPr>
          <w:rFonts w:ascii="Tahoma" w:hAnsi="Tahoma" w:cs="Tahoma"/>
          <w:sz w:val="20"/>
          <w:szCs w:val="20"/>
        </w:rPr>
        <w:t> </w:t>
      </w:r>
      <w:r w:rsidRPr="00A3678B">
        <w:rPr>
          <w:rFonts w:ascii="Tahoma" w:hAnsi="Tahoma" w:cs="Tahoma"/>
          <w:sz w:val="20"/>
          <w:szCs w:val="20"/>
        </w:rPr>
        <w:t>ľuďmi</w:t>
      </w:r>
      <w:r w:rsidR="00E73F44" w:rsidRPr="00A3678B">
        <w:rPr>
          <w:rFonts w:ascii="Tahoma" w:hAnsi="Tahoma" w:cs="Tahoma"/>
          <w:sz w:val="20"/>
          <w:szCs w:val="20"/>
        </w:rPr>
        <w:t>,</w:t>
      </w:r>
    </w:p>
    <w:p w14:paraId="43F14FAE" w14:textId="70E5824A" w:rsidR="004A258B" w:rsidRPr="00A3678B" w:rsidRDefault="00E73F44" w:rsidP="00E73F44">
      <w:pPr>
        <w:pStyle w:val="Odsekzoznamu"/>
        <w:numPr>
          <w:ilvl w:val="0"/>
          <w:numId w:val="10"/>
        </w:numPr>
        <w:spacing w:after="160" w:line="259" w:lineRule="auto"/>
        <w:contextualSpacing/>
        <w:jc w:val="both"/>
        <w:rPr>
          <w:rFonts w:ascii="Tahoma" w:hAnsi="Tahoma" w:cs="Tahoma"/>
          <w:sz w:val="20"/>
          <w:szCs w:val="20"/>
        </w:rPr>
      </w:pPr>
      <w:r w:rsidRPr="00A3678B">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A3678B" w:rsidRPr="00A3678B">
        <w:rPr>
          <w:rFonts w:ascii="Tahoma" w:hAnsi="Tahoma" w:cs="Tahoma"/>
          <w:color w:val="000000"/>
          <w:sz w:val="20"/>
          <w:szCs w:val="20"/>
          <w:shd w:val="clear" w:color="auto" w:fill="FFFFFF"/>
        </w:rPr>
        <w:t xml:space="preserve"> (ak sa vyžadujú)</w:t>
      </w:r>
      <w:r w:rsidR="004A258B" w:rsidRPr="00A3678B">
        <w:rPr>
          <w:rFonts w:ascii="Tahoma" w:hAnsi="Tahoma" w:cs="Tahoma"/>
          <w:color w:val="000000"/>
          <w:sz w:val="20"/>
          <w:szCs w:val="20"/>
          <w:shd w:val="clear" w:color="auto" w:fill="FFFFFF"/>
        </w:rPr>
        <w:t>.</w:t>
      </w:r>
    </w:p>
    <w:p w14:paraId="1B8AAE83" w14:textId="77777777" w:rsidR="004A258B" w:rsidRPr="00A3678B" w:rsidRDefault="004A258B" w:rsidP="004A258B">
      <w:pPr>
        <w:pStyle w:val="Odsekzoznamu"/>
        <w:jc w:val="both"/>
        <w:rPr>
          <w:rFonts w:ascii="Tahoma" w:hAnsi="Tahoma" w:cs="Tahoma"/>
          <w:sz w:val="20"/>
          <w:szCs w:val="20"/>
        </w:rPr>
      </w:pPr>
    </w:p>
    <w:p w14:paraId="3255AB70" w14:textId="77777777" w:rsidR="004A258B" w:rsidRPr="00A3678B" w:rsidRDefault="004A258B" w:rsidP="004A258B">
      <w:pPr>
        <w:pStyle w:val="Odsekzoznamu"/>
        <w:jc w:val="both"/>
        <w:rPr>
          <w:rFonts w:ascii="Tahoma" w:hAnsi="Tahoma" w:cs="Tahoma"/>
          <w:sz w:val="20"/>
          <w:szCs w:val="20"/>
        </w:rPr>
      </w:pPr>
    </w:p>
    <w:p w14:paraId="1B9EA4FB" w14:textId="77777777" w:rsidR="004A258B" w:rsidRPr="00A3678B"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A3678B"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A3678B" w:rsidRDefault="004A258B" w:rsidP="00C41D36">
            <w:pPr>
              <w:rPr>
                <w:rFonts w:ascii="Tahoma" w:hAnsi="Tahoma" w:cs="Tahoma"/>
                <w:b/>
                <w:bCs/>
                <w:color w:val="000000"/>
                <w:sz w:val="20"/>
                <w:szCs w:val="20"/>
              </w:rPr>
            </w:pPr>
            <w:r w:rsidRPr="00A3678B">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A3678B" w:rsidRDefault="004A258B" w:rsidP="00C41D36">
            <w:pPr>
              <w:jc w:val="center"/>
              <w:rPr>
                <w:rFonts w:ascii="Tahoma" w:hAnsi="Tahoma" w:cs="Tahoma"/>
                <w:color w:val="000000"/>
                <w:sz w:val="20"/>
                <w:szCs w:val="20"/>
              </w:rPr>
            </w:pPr>
            <w:r w:rsidRPr="00A3678B">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A3678B" w:rsidRDefault="004A258B" w:rsidP="00C41D36">
            <w:pPr>
              <w:jc w:val="center"/>
              <w:rPr>
                <w:rFonts w:ascii="Tahoma" w:hAnsi="Tahoma" w:cs="Tahoma"/>
                <w:color w:val="000000"/>
                <w:sz w:val="20"/>
                <w:szCs w:val="20"/>
              </w:rPr>
            </w:pPr>
            <w:r w:rsidRPr="00A3678B">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A3678B" w:rsidRDefault="004A258B" w:rsidP="00C41D36">
            <w:pPr>
              <w:jc w:val="center"/>
              <w:rPr>
                <w:rFonts w:ascii="Tahoma" w:hAnsi="Tahoma" w:cs="Tahoma"/>
                <w:color w:val="000000"/>
                <w:sz w:val="20"/>
                <w:szCs w:val="20"/>
              </w:rPr>
            </w:pPr>
            <w:r w:rsidRPr="00A3678B">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A3678B" w:rsidRDefault="004A258B" w:rsidP="00C41D36">
            <w:pPr>
              <w:jc w:val="center"/>
              <w:rPr>
                <w:rFonts w:ascii="Tahoma" w:hAnsi="Tahoma" w:cs="Tahoma"/>
                <w:color w:val="000000"/>
                <w:sz w:val="20"/>
                <w:szCs w:val="20"/>
              </w:rPr>
            </w:pPr>
            <w:r w:rsidRPr="00A3678B">
              <w:rPr>
                <w:rFonts w:ascii="Tahoma" w:hAnsi="Tahoma" w:cs="Tahoma"/>
                <w:color w:val="000000"/>
                <w:sz w:val="20"/>
                <w:szCs w:val="20"/>
              </w:rPr>
              <w:t> </w:t>
            </w:r>
          </w:p>
        </w:tc>
      </w:tr>
    </w:tbl>
    <w:p w14:paraId="47DA5AC7" w14:textId="63D9D049" w:rsidR="004A258B" w:rsidRPr="00A3678B" w:rsidRDefault="004A258B" w:rsidP="004A258B">
      <w:pPr>
        <w:jc w:val="both"/>
        <w:rPr>
          <w:rFonts w:ascii="Tahoma" w:hAnsi="Tahoma" w:cs="Tahoma"/>
          <w:sz w:val="16"/>
          <w:szCs w:val="16"/>
        </w:rPr>
      </w:pPr>
      <w:r w:rsidRPr="00A3678B">
        <w:rPr>
          <w:rFonts w:ascii="Tahoma" w:hAnsi="Tahoma" w:cs="Tahoma"/>
          <w:sz w:val="20"/>
          <w:szCs w:val="20"/>
        </w:rPr>
        <w:t xml:space="preserve">                                                                                  </w:t>
      </w:r>
      <w:r w:rsidR="00A3678B" w:rsidRPr="00A3678B">
        <w:rPr>
          <w:rFonts w:ascii="Tahoma" w:hAnsi="Tahoma" w:cs="Tahoma"/>
          <w:sz w:val="20"/>
          <w:szCs w:val="20"/>
        </w:rPr>
        <w:t xml:space="preserve">       </w:t>
      </w:r>
      <w:r w:rsidRPr="00A3678B">
        <w:rPr>
          <w:rFonts w:ascii="Tahoma" w:hAnsi="Tahoma" w:cs="Tahoma"/>
          <w:sz w:val="16"/>
          <w:szCs w:val="16"/>
        </w:rPr>
        <w:t>podpis štatutárneho orgánu, odtlačok pečiatky</w:t>
      </w:r>
    </w:p>
    <w:p w14:paraId="69EA72A1" w14:textId="77777777" w:rsidR="00CB19F7" w:rsidRPr="00A3678B" w:rsidRDefault="00CB19F7" w:rsidP="00CB19F7">
      <w:pPr>
        <w:rPr>
          <w:rFonts w:ascii="Tahoma" w:hAnsi="Tahoma" w:cs="Tahoma"/>
          <w:i/>
          <w:sz w:val="20"/>
          <w:szCs w:val="20"/>
        </w:rPr>
        <w:sectPr w:rsidR="00CB19F7" w:rsidRPr="00A3678B"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2CBD5A6F" w:rsidR="00CB19F7" w:rsidRPr="00A3678B" w:rsidRDefault="00CB19F7" w:rsidP="00CB19F7">
      <w:pPr>
        <w:pStyle w:val="2Nadpis"/>
        <w:numPr>
          <w:ilvl w:val="0"/>
          <w:numId w:val="0"/>
        </w:numPr>
        <w:tabs>
          <w:tab w:val="left" w:pos="709"/>
        </w:tabs>
        <w:jc w:val="both"/>
        <w:rPr>
          <w:rFonts w:ascii="Tahoma" w:hAnsi="Tahoma" w:cs="Tahoma"/>
          <w:sz w:val="20"/>
          <w:szCs w:val="20"/>
        </w:rPr>
      </w:pPr>
      <w:r w:rsidRPr="00A3678B">
        <w:rPr>
          <w:rFonts w:ascii="Tahoma" w:hAnsi="Tahoma" w:cs="Tahoma"/>
          <w:sz w:val="20"/>
          <w:szCs w:val="20"/>
        </w:rPr>
        <w:lastRenderedPageBreak/>
        <w:t xml:space="preserve">Príloha č. </w:t>
      </w:r>
      <w:r w:rsidR="00A3678B" w:rsidRPr="00A3678B">
        <w:rPr>
          <w:rFonts w:ascii="Tahoma" w:hAnsi="Tahoma" w:cs="Tahoma"/>
          <w:sz w:val="20"/>
          <w:szCs w:val="20"/>
        </w:rPr>
        <w:t>3</w:t>
      </w:r>
    </w:p>
    <w:p w14:paraId="364BB501" w14:textId="3508C81D" w:rsidR="00C5526C" w:rsidRPr="00A3678B" w:rsidRDefault="00C5526C" w:rsidP="00CB19F7">
      <w:pPr>
        <w:pStyle w:val="2Nadpis"/>
        <w:numPr>
          <w:ilvl w:val="0"/>
          <w:numId w:val="0"/>
        </w:numPr>
        <w:tabs>
          <w:tab w:val="left" w:pos="709"/>
        </w:tabs>
        <w:jc w:val="both"/>
        <w:rPr>
          <w:rFonts w:ascii="Tahoma" w:hAnsi="Tahoma" w:cs="Tahoma"/>
          <w:sz w:val="16"/>
          <w:szCs w:val="16"/>
        </w:rPr>
      </w:pPr>
      <w:r w:rsidRPr="00A3678B">
        <w:rPr>
          <w:rFonts w:ascii="Tahoma" w:hAnsi="Tahoma" w:cs="Tahoma"/>
          <w:sz w:val="16"/>
          <w:szCs w:val="16"/>
        </w:rPr>
        <w:t>(Čestné vyhlásenie uchádzača FO)</w:t>
      </w:r>
    </w:p>
    <w:p w14:paraId="4576B2EF" w14:textId="77777777" w:rsidR="00CB19F7" w:rsidRPr="00A3678B"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A3678B" w:rsidRDefault="00C5526C" w:rsidP="004A258B">
      <w:pPr>
        <w:jc w:val="center"/>
        <w:rPr>
          <w:rFonts w:ascii="Tahoma" w:hAnsi="Tahoma" w:cs="Tahoma"/>
          <w:b/>
          <w:sz w:val="32"/>
          <w:szCs w:val="32"/>
        </w:rPr>
      </w:pPr>
    </w:p>
    <w:p w14:paraId="66398C22" w14:textId="77777777" w:rsidR="004A258B" w:rsidRPr="00A3678B" w:rsidRDefault="004A258B" w:rsidP="004A258B">
      <w:pPr>
        <w:jc w:val="center"/>
        <w:rPr>
          <w:rFonts w:ascii="Tahoma" w:hAnsi="Tahoma" w:cs="Tahoma"/>
          <w:b/>
          <w:sz w:val="32"/>
          <w:szCs w:val="32"/>
        </w:rPr>
      </w:pPr>
      <w:r w:rsidRPr="00A3678B">
        <w:rPr>
          <w:rFonts w:ascii="Tahoma" w:hAnsi="Tahoma" w:cs="Tahoma"/>
          <w:b/>
          <w:sz w:val="32"/>
          <w:szCs w:val="32"/>
        </w:rPr>
        <w:t>ČESTNÉ VYHLÁSENIE</w:t>
      </w:r>
    </w:p>
    <w:p w14:paraId="48C1F2C1" w14:textId="77777777" w:rsidR="004A258B" w:rsidRPr="00A3678B" w:rsidRDefault="004A258B" w:rsidP="004A258B">
      <w:pPr>
        <w:rPr>
          <w:rFonts w:ascii="Tahoma" w:hAnsi="Tahoma" w:cs="Tahoma"/>
        </w:rPr>
      </w:pPr>
    </w:p>
    <w:p w14:paraId="538AC05C" w14:textId="77708222" w:rsidR="004A258B" w:rsidRPr="00A3678B" w:rsidRDefault="004A258B" w:rsidP="004A258B">
      <w:pPr>
        <w:rPr>
          <w:rFonts w:ascii="Tahoma" w:hAnsi="Tahoma" w:cs="Tahoma"/>
          <w:sz w:val="20"/>
          <w:szCs w:val="20"/>
        </w:rPr>
      </w:pPr>
      <w:r w:rsidRPr="00A3678B">
        <w:rPr>
          <w:rFonts w:ascii="Tahoma" w:hAnsi="Tahoma" w:cs="Tahoma"/>
          <w:sz w:val="20"/>
          <w:szCs w:val="20"/>
        </w:rPr>
        <w:t>Obchodné meno uchádzača</w:t>
      </w:r>
      <w:r w:rsidR="003F6389" w:rsidRPr="00A3678B">
        <w:rPr>
          <w:rFonts w:ascii="Tahoma" w:hAnsi="Tahoma" w:cs="Tahoma"/>
          <w:sz w:val="20"/>
          <w:szCs w:val="20"/>
        </w:rPr>
        <w:t xml:space="preserve"> (spoločnosť)</w:t>
      </w:r>
      <w:r w:rsidRPr="00A3678B">
        <w:rPr>
          <w:rFonts w:ascii="Tahoma" w:hAnsi="Tahoma" w:cs="Tahoma"/>
          <w:sz w:val="20"/>
          <w:szCs w:val="20"/>
        </w:rPr>
        <w:t>:</w:t>
      </w:r>
    </w:p>
    <w:p w14:paraId="10C5E1DD" w14:textId="77777777" w:rsidR="004A258B" w:rsidRPr="00A3678B" w:rsidRDefault="004A258B" w:rsidP="004A258B">
      <w:pPr>
        <w:rPr>
          <w:rFonts w:ascii="Tahoma" w:hAnsi="Tahoma" w:cs="Tahoma"/>
          <w:sz w:val="20"/>
          <w:szCs w:val="20"/>
        </w:rPr>
      </w:pPr>
    </w:p>
    <w:p w14:paraId="0D0278FE" w14:textId="77777777" w:rsidR="004A258B" w:rsidRPr="00A3678B" w:rsidRDefault="004A258B" w:rsidP="004A258B">
      <w:pPr>
        <w:rPr>
          <w:rFonts w:ascii="Tahoma" w:hAnsi="Tahoma" w:cs="Tahoma"/>
          <w:sz w:val="20"/>
          <w:szCs w:val="20"/>
        </w:rPr>
      </w:pPr>
      <w:r w:rsidRPr="00A3678B">
        <w:rPr>
          <w:rFonts w:ascii="Tahoma" w:hAnsi="Tahoma" w:cs="Tahoma"/>
          <w:sz w:val="20"/>
          <w:szCs w:val="20"/>
        </w:rPr>
        <w:t>Miesto podnikania:</w:t>
      </w:r>
    </w:p>
    <w:p w14:paraId="12769E20" w14:textId="77777777" w:rsidR="004A258B" w:rsidRPr="00A3678B" w:rsidRDefault="004A258B" w:rsidP="004A258B">
      <w:pPr>
        <w:rPr>
          <w:rFonts w:ascii="Tahoma" w:hAnsi="Tahoma" w:cs="Tahoma"/>
          <w:sz w:val="20"/>
          <w:szCs w:val="20"/>
        </w:rPr>
      </w:pPr>
    </w:p>
    <w:p w14:paraId="32E86D82" w14:textId="77777777" w:rsidR="004A258B" w:rsidRPr="00A3678B" w:rsidRDefault="004A258B" w:rsidP="004A258B">
      <w:pPr>
        <w:rPr>
          <w:rFonts w:ascii="Tahoma" w:hAnsi="Tahoma" w:cs="Tahoma"/>
          <w:sz w:val="20"/>
          <w:szCs w:val="20"/>
        </w:rPr>
      </w:pPr>
      <w:r w:rsidRPr="00A3678B">
        <w:rPr>
          <w:rFonts w:ascii="Tahoma" w:hAnsi="Tahoma" w:cs="Tahoma"/>
          <w:sz w:val="20"/>
          <w:szCs w:val="20"/>
        </w:rPr>
        <w:t>Dátum narodenia:</w:t>
      </w:r>
    </w:p>
    <w:p w14:paraId="19BDE7C6" w14:textId="77777777" w:rsidR="004A258B" w:rsidRPr="00A3678B" w:rsidRDefault="004A258B" w:rsidP="004A258B">
      <w:pPr>
        <w:rPr>
          <w:rFonts w:ascii="Tahoma" w:hAnsi="Tahoma" w:cs="Tahoma"/>
          <w:sz w:val="20"/>
          <w:szCs w:val="20"/>
        </w:rPr>
      </w:pPr>
      <w:r w:rsidRPr="00A3678B">
        <w:rPr>
          <w:rFonts w:ascii="Tahoma" w:hAnsi="Tahoma" w:cs="Tahoma"/>
          <w:sz w:val="20"/>
          <w:szCs w:val="20"/>
        </w:rPr>
        <w:t xml:space="preserve"> </w:t>
      </w:r>
    </w:p>
    <w:p w14:paraId="25715EB7" w14:textId="152A7901" w:rsidR="004A258B" w:rsidRPr="00A3678B" w:rsidRDefault="00A3678B" w:rsidP="004A258B">
      <w:pPr>
        <w:jc w:val="both"/>
        <w:rPr>
          <w:rFonts w:ascii="Tahoma" w:hAnsi="Tahoma" w:cs="Tahoma"/>
          <w:color w:val="4F81BD" w:themeColor="accent1"/>
          <w:sz w:val="20"/>
          <w:szCs w:val="20"/>
        </w:rPr>
      </w:pPr>
      <w:r w:rsidRPr="00A3678B">
        <w:rPr>
          <w:rFonts w:ascii="Tahoma" w:hAnsi="Tahoma" w:cs="Tahoma"/>
          <w:sz w:val="20"/>
          <w:szCs w:val="20"/>
        </w:rPr>
        <w:t>ako uchádzač k zákazke na dodanie tovaru, stavebných prác a služieb „Technológie na výrobu vína - VMS“ verejného obstarávateľa VÍNO MRVA &amp; STANKO, a.s.</w:t>
      </w:r>
      <w:r w:rsidR="004A258B" w:rsidRPr="00A3678B">
        <w:rPr>
          <w:rFonts w:ascii="Tahoma" w:hAnsi="Tahoma" w:cs="Tahoma"/>
          <w:color w:val="4F81BD" w:themeColor="accent1"/>
          <w:sz w:val="20"/>
          <w:szCs w:val="20"/>
        </w:rPr>
        <w:t xml:space="preserve"> </w:t>
      </w:r>
    </w:p>
    <w:p w14:paraId="094B4669" w14:textId="77777777" w:rsidR="004A258B" w:rsidRPr="00A3678B" w:rsidRDefault="004A258B" w:rsidP="004A258B">
      <w:pPr>
        <w:jc w:val="both"/>
        <w:rPr>
          <w:rFonts w:ascii="Tahoma" w:hAnsi="Tahoma" w:cs="Tahoma"/>
          <w:sz w:val="20"/>
          <w:szCs w:val="20"/>
        </w:rPr>
      </w:pPr>
    </w:p>
    <w:p w14:paraId="27D8D8E7" w14:textId="77777777" w:rsidR="004A258B" w:rsidRPr="00A3678B" w:rsidRDefault="004A258B" w:rsidP="004A258B">
      <w:pPr>
        <w:jc w:val="center"/>
        <w:rPr>
          <w:rFonts w:ascii="Tahoma" w:hAnsi="Tahoma" w:cs="Tahoma"/>
          <w:b/>
          <w:sz w:val="20"/>
          <w:szCs w:val="20"/>
        </w:rPr>
      </w:pPr>
      <w:r w:rsidRPr="00A3678B">
        <w:rPr>
          <w:rFonts w:ascii="Tahoma" w:hAnsi="Tahoma" w:cs="Tahoma"/>
          <w:b/>
          <w:sz w:val="20"/>
          <w:szCs w:val="20"/>
        </w:rPr>
        <w:t>čestne vyhlasujem,</w:t>
      </w:r>
    </w:p>
    <w:p w14:paraId="4505D695" w14:textId="77777777" w:rsidR="004A258B" w:rsidRPr="00A3678B" w:rsidRDefault="004A258B" w:rsidP="004A258B">
      <w:pPr>
        <w:jc w:val="both"/>
        <w:rPr>
          <w:rFonts w:ascii="Tahoma" w:hAnsi="Tahoma" w:cs="Tahoma"/>
          <w:sz w:val="20"/>
          <w:szCs w:val="20"/>
        </w:rPr>
      </w:pPr>
    </w:p>
    <w:p w14:paraId="0C05E29B" w14:textId="77777777" w:rsidR="004A258B" w:rsidRPr="00A3678B" w:rsidRDefault="004A258B" w:rsidP="004A258B">
      <w:pPr>
        <w:jc w:val="both"/>
        <w:rPr>
          <w:rFonts w:ascii="Tahoma" w:hAnsi="Tahoma" w:cs="Tahoma"/>
          <w:sz w:val="20"/>
          <w:szCs w:val="20"/>
        </w:rPr>
      </w:pPr>
      <w:r w:rsidRPr="00A3678B">
        <w:rPr>
          <w:rFonts w:ascii="Tahoma" w:hAnsi="Tahoma" w:cs="Tahoma"/>
          <w:sz w:val="20"/>
          <w:szCs w:val="20"/>
        </w:rPr>
        <w:t>že ku dňu predkladania ponuky</w:t>
      </w:r>
    </w:p>
    <w:p w14:paraId="58D30AEE" w14:textId="77777777" w:rsidR="004A258B" w:rsidRPr="00A3678B" w:rsidRDefault="004A258B" w:rsidP="004A258B">
      <w:pPr>
        <w:jc w:val="both"/>
        <w:rPr>
          <w:rFonts w:ascii="Tahoma" w:hAnsi="Tahoma" w:cs="Tahoma"/>
          <w:sz w:val="20"/>
          <w:szCs w:val="20"/>
        </w:rPr>
      </w:pPr>
    </w:p>
    <w:p w14:paraId="6E17C48A" w14:textId="79540071" w:rsidR="00BF1BD3" w:rsidRPr="00A3678B" w:rsidRDefault="00BF1BD3" w:rsidP="00703EAF">
      <w:pPr>
        <w:pStyle w:val="Odsekzoznamu"/>
        <w:numPr>
          <w:ilvl w:val="0"/>
          <w:numId w:val="10"/>
        </w:numPr>
        <w:spacing w:after="160" w:line="259" w:lineRule="auto"/>
        <w:contextualSpacing/>
        <w:jc w:val="both"/>
        <w:rPr>
          <w:rFonts w:ascii="Tahoma" w:hAnsi="Tahoma" w:cs="Tahoma"/>
          <w:sz w:val="20"/>
          <w:szCs w:val="20"/>
        </w:rPr>
      </w:pPr>
      <w:r w:rsidRPr="00A3678B">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A3678B" w:rsidRDefault="00BF1BD3" w:rsidP="009A59B8">
      <w:pPr>
        <w:pStyle w:val="Odsekzoznamu"/>
        <w:numPr>
          <w:ilvl w:val="0"/>
          <w:numId w:val="10"/>
        </w:numPr>
        <w:spacing w:after="160" w:line="259" w:lineRule="auto"/>
        <w:contextualSpacing/>
        <w:jc w:val="both"/>
        <w:rPr>
          <w:rFonts w:ascii="Tahoma" w:hAnsi="Tahoma" w:cs="Tahoma"/>
          <w:sz w:val="20"/>
          <w:szCs w:val="20"/>
        </w:rPr>
      </w:pPr>
      <w:r w:rsidRPr="00A3678B">
        <w:rPr>
          <w:rFonts w:ascii="Tahoma" w:hAnsi="Tahoma" w:cs="Tahoma"/>
          <w:sz w:val="20"/>
          <w:szCs w:val="20"/>
        </w:rPr>
        <w:t xml:space="preserve">nie je na majetok v mojom vlastníctve </w:t>
      </w:r>
      <w:r w:rsidR="009A59B8" w:rsidRPr="00A3678B">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A3678B" w:rsidRDefault="003F6389" w:rsidP="009A59B8">
      <w:pPr>
        <w:pStyle w:val="Odsekzoznamu"/>
        <w:numPr>
          <w:ilvl w:val="0"/>
          <w:numId w:val="10"/>
        </w:numPr>
        <w:spacing w:after="160" w:line="259" w:lineRule="auto"/>
        <w:contextualSpacing/>
        <w:jc w:val="both"/>
        <w:rPr>
          <w:rFonts w:ascii="Tahoma" w:hAnsi="Tahoma" w:cs="Tahoma"/>
          <w:sz w:val="20"/>
          <w:szCs w:val="20"/>
        </w:rPr>
      </w:pPr>
      <w:r w:rsidRPr="00A3678B">
        <w:rPr>
          <w:rFonts w:ascii="Tahoma" w:hAnsi="Tahoma" w:cs="Tahoma"/>
          <w:sz w:val="20"/>
          <w:szCs w:val="20"/>
        </w:rPr>
        <w:t>n</w:t>
      </w:r>
      <w:r w:rsidR="00BF1BD3" w:rsidRPr="00A3678B">
        <w:rPr>
          <w:rFonts w:ascii="Tahoma" w:hAnsi="Tahoma" w:cs="Tahoma"/>
          <w:sz w:val="20"/>
          <w:szCs w:val="20"/>
        </w:rPr>
        <w:t>eporušil</w:t>
      </w:r>
      <w:r w:rsidRPr="00A3678B">
        <w:rPr>
          <w:rFonts w:ascii="Tahoma" w:hAnsi="Tahoma" w:cs="Tahoma"/>
          <w:sz w:val="20"/>
          <w:szCs w:val="20"/>
        </w:rPr>
        <w:t xml:space="preserve"> som</w:t>
      </w:r>
      <w:r w:rsidR="00BF1BD3" w:rsidRPr="00A3678B">
        <w:rPr>
          <w:rFonts w:ascii="Tahoma" w:hAnsi="Tahoma" w:cs="Tahoma"/>
          <w:sz w:val="20"/>
          <w:szCs w:val="20"/>
        </w:rPr>
        <w:t xml:space="preserve"> v predchádzajúcich 3 rokoch od vyhlásenia Výzvy na predloženie cenovej ponuky zákaz nelegálnej práce a nelegálneho zamestnávania,</w:t>
      </w:r>
      <w:r w:rsidR="009A59B8" w:rsidRPr="00A3678B">
        <w:rPr>
          <w:rFonts w:ascii="Tahoma" w:hAnsi="Tahoma" w:cs="Tahoma"/>
          <w:sz w:val="20"/>
          <w:szCs w:val="20"/>
        </w:rPr>
        <w:t xml:space="preserve"> </w:t>
      </w:r>
    </w:p>
    <w:p w14:paraId="6C6A60C9" w14:textId="77777777" w:rsidR="00E73F44" w:rsidRPr="00A3678B" w:rsidRDefault="003F6389" w:rsidP="00703EAF">
      <w:pPr>
        <w:pStyle w:val="Odsekzoznamu"/>
        <w:numPr>
          <w:ilvl w:val="0"/>
          <w:numId w:val="10"/>
        </w:numPr>
        <w:spacing w:after="160" w:line="259" w:lineRule="auto"/>
        <w:contextualSpacing/>
        <w:jc w:val="both"/>
        <w:rPr>
          <w:rFonts w:ascii="Tahoma" w:hAnsi="Tahoma" w:cs="Tahoma"/>
          <w:sz w:val="20"/>
          <w:szCs w:val="20"/>
        </w:rPr>
      </w:pPr>
      <w:r w:rsidRPr="00A3678B">
        <w:rPr>
          <w:rFonts w:ascii="Tahoma" w:hAnsi="Tahoma" w:cs="Tahoma"/>
          <w:sz w:val="20"/>
          <w:szCs w:val="20"/>
        </w:rPr>
        <w:t>nie som</w:t>
      </w:r>
      <w:r w:rsidR="00BF1BD3" w:rsidRPr="00A3678B">
        <w:rPr>
          <w:rFonts w:ascii="Tahoma" w:hAnsi="Tahoma" w:cs="Tahoma"/>
          <w:sz w:val="20"/>
          <w:szCs w:val="20"/>
        </w:rPr>
        <w:t xml:space="preserve"> právoplatne odsúden</w:t>
      </w:r>
      <w:r w:rsidRPr="00A3678B">
        <w:rPr>
          <w:rFonts w:ascii="Tahoma" w:hAnsi="Tahoma" w:cs="Tahoma"/>
          <w:sz w:val="20"/>
          <w:szCs w:val="20"/>
        </w:rPr>
        <w:t>ý</w:t>
      </w:r>
      <w:r w:rsidR="00BF1BD3" w:rsidRPr="00A3678B">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A3678B">
        <w:rPr>
          <w:rFonts w:ascii="Tahoma" w:hAnsi="Tahoma" w:cs="Tahoma"/>
          <w:sz w:val="20"/>
          <w:szCs w:val="20"/>
        </w:rPr>
        <w:t> </w:t>
      </w:r>
      <w:r w:rsidR="00BF1BD3" w:rsidRPr="00A3678B">
        <w:rPr>
          <w:rFonts w:ascii="Tahoma" w:hAnsi="Tahoma" w:cs="Tahoma"/>
          <w:sz w:val="20"/>
          <w:szCs w:val="20"/>
        </w:rPr>
        <w:t>ľuďmi</w:t>
      </w:r>
      <w:r w:rsidR="00E73F44" w:rsidRPr="00A3678B">
        <w:rPr>
          <w:rFonts w:ascii="Tahoma" w:hAnsi="Tahoma" w:cs="Tahoma"/>
          <w:sz w:val="20"/>
          <w:szCs w:val="20"/>
        </w:rPr>
        <w:t>,</w:t>
      </w:r>
    </w:p>
    <w:p w14:paraId="30E382D6" w14:textId="389BC8CA" w:rsidR="00BF1BD3" w:rsidRPr="00A3678B" w:rsidRDefault="00E73F44" w:rsidP="00E73F44">
      <w:pPr>
        <w:pStyle w:val="Odsekzoznamu"/>
        <w:numPr>
          <w:ilvl w:val="0"/>
          <w:numId w:val="10"/>
        </w:numPr>
        <w:spacing w:after="160" w:line="259" w:lineRule="auto"/>
        <w:contextualSpacing/>
        <w:jc w:val="both"/>
        <w:rPr>
          <w:rFonts w:ascii="Tahoma" w:hAnsi="Tahoma" w:cs="Tahoma"/>
          <w:sz w:val="20"/>
          <w:szCs w:val="20"/>
        </w:rPr>
      </w:pPr>
      <w:r w:rsidRPr="00A3678B">
        <w:rPr>
          <w:rFonts w:ascii="Tahoma" w:hAnsi="Tahoma" w:cs="Tahoma"/>
          <w:color w:val="000000"/>
          <w:sz w:val="20"/>
          <w:szCs w:val="20"/>
          <w:shd w:val="clear" w:color="auto" w:fill="FFFFFF"/>
        </w:rPr>
        <w:t>spĺňam požadované podmienky účasti finančného a ekonomického postavenia a technickej alebo odbornej spôsobilosti</w:t>
      </w:r>
      <w:r w:rsidR="00A3678B" w:rsidRPr="00A3678B">
        <w:rPr>
          <w:rFonts w:ascii="Tahoma" w:hAnsi="Tahoma" w:cs="Tahoma"/>
          <w:color w:val="000000"/>
          <w:sz w:val="20"/>
          <w:szCs w:val="20"/>
          <w:shd w:val="clear" w:color="auto" w:fill="FFFFFF"/>
        </w:rPr>
        <w:t xml:space="preserve"> (ak sa vyžadujú)</w:t>
      </w:r>
      <w:r w:rsidR="00BF1BD3" w:rsidRPr="00A3678B">
        <w:rPr>
          <w:rFonts w:ascii="Tahoma" w:hAnsi="Tahoma" w:cs="Tahoma"/>
          <w:color w:val="000000"/>
          <w:sz w:val="20"/>
          <w:szCs w:val="20"/>
          <w:shd w:val="clear" w:color="auto" w:fill="FFFFFF"/>
        </w:rPr>
        <w:t>.</w:t>
      </w:r>
    </w:p>
    <w:p w14:paraId="6472F557" w14:textId="77777777" w:rsidR="004A258B" w:rsidRPr="00A3678B" w:rsidRDefault="004A258B" w:rsidP="004A258B">
      <w:pPr>
        <w:pStyle w:val="Odsekzoznamu"/>
        <w:jc w:val="both"/>
        <w:rPr>
          <w:rFonts w:ascii="Tahoma" w:hAnsi="Tahoma" w:cs="Tahoma"/>
          <w:sz w:val="20"/>
          <w:szCs w:val="20"/>
        </w:rPr>
      </w:pPr>
    </w:p>
    <w:p w14:paraId="293B05CA" w14:textId="77777777" w:rsidR="004A258B" w:rsidRPr="00A3678B"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A3678B"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A3678B" w:rsidRDefault="004A258B" w:rsidP="00C41D36">
            <w:pPr>
              <w:rPr>
                <w:rFonts w:ascii="Tahoma" w:hAnsi="Tahoma" w:cs="Tahoma"/>
                <w:b/>
                <w:bCs/>
                <w:color w:val="000000"/>
                <w:sz w:val="20"/>
                <w:szCs w:val="20"/>
              </w:rPr>
            </w:pPr>
            <w:r w:rsidRPr="00A3678B">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A3678B" w:rsidRDefault="004A258B" w:rsidP="00C41D36">
            <w:pPr>
              <w:jc w:val="center"/>
              <w:rPr>
                <w:rFonts w:ascii="Tahoma" w:hAnsi="Tahoma" w:cs="Tahoma"/>
                <w:color w:val="000000"/>
                <w:sz w:val="20"/>
                <w:szCs w:val="20"/>
              </w:rPr>
            </w:pPr>
            <w:r w:rsidRPr="00A3678B">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A3678B" w:rsidRDefault="004A258B" w:rsidP="00C41D36">
            <w:pPr>
              <w:jc w:val="center"/>
              <w:rPr>
                <w:rFonts w:ascii="Tahoma" w:hAnsi="Tahoma" w:cs="Tahoma"/>
                <w:color w:val="000000"/>
                <w:sz w:val="20"/>
                <w:szCs w:val="20"/>
              </w:rPr>
            </w:pPr>
            <w:r w:rsidRPr="00A3678B">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A3678B" w:rsidRDefault="004A258B" w:rsidP="00C41D36">
            <w:pPr>
              <w:jc w:val="center"/>
              <w:rPr>
                <w:rFonts w:ascii="Tahoma" w:hAnsi="Tahoma" w:cs="Tahoma"/>
                <w:color w:val="000000"/>
                <w:sz w:val="20"/>
                <w:szCs w:val="20"/>
              </w:rPr>
            </w:pPr>
            <w:r w:rsidRPr="00A3678B">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A3678B" w:rsidRDefault="004A258B" w:rsidP="00C41D36">
            <w:pPr>
              <w:jc w:val="center"/>
              <w:rPr>
                <w:rFonts w:ascii="Tahoma" w:hAnsi="Tahoma" w:cs="Tahoma"/>
                <w:color w:val="000000"/>
                <w:sz w:val="20"/>
                <w:szCs w:val="20"/>
              </w:rPr>
            </w:pPr>
            <w:r w:rsidRPr="00A3678B">
              <w:rPr>
                <w:rFonts w:ascii="Tahoma" w:hAnsi="Tahoma" w:cs="Tahoma"/>
                <w:color w:val="000000"/>
                <w:sz w:val="20"/>
                <w:szCs w:val="20"/>
              </w:rPr>
              <w:t> </w:t>
            </w:r>
          </w:p>
        </w:tc>
      </w:tr>
    </w:tbl>
    <w:p w14:paraId="5D868F68" w14:textId="6F750108" w:rsidR="004A258B" w:rsidRPr="00A3678B" w:rsidRDefault="004A258B" w:rsidP="004A258B">
      <w:pPr>
        <w:jc w:val="both"/>
        <w:rPr>
          <w:rFonts w:ascii="Tahoma" w:hAnsi="Tahoma" w:cs="Tahoma"/>
          <w:sz w:val="16"/>
          <w:szCs w:val="16"/>
        </w:rPr>
      </w:pPr>
      <w:r w:rsidRPr="00A3678B">
        <w:rPr>
          <w:rFonts w:ascii="Tahoma" w:hAnsi="Tahoma" w:cs="Tahoma"/>
          <w:sz w:val="16"/>
          <w:szCs w:val="16"/>
        </w:rPr>
        <w:t xml:space="preserve">                                                                                                                    </w:t>
      </w:r>
      <w:r w:rsidR="00A3678B" w:rsidRPr="00A3678B">
        <w:rPr>
          <w:rFonts w:ascii="Tahoma" w:hAnsi="Tahoma" w:cs="Tahoma"/>
          <w:sz w:val="16"/>
          <w:szCs w:val="16"/>
        </w:rPr>
        <w:t xml:space="preserve">    </w:t>
      </w:r>
      <w:r w:rsidRPr="00A3678B">
        <w:rPr>
          <w:rFonts w:ascii="Tahoma" w:hAnsi="Tahoma" w:cs="Tahoma"/>
          <w:sz w:val="16"/>
          <w:szCs w:val="16"/>
        </w:rPr>
        <w:t>meno, priezvisko a podpis</w:t>
      </w:r>
    </w:p>
    <w:p w14:paraId="6F8E7582" w14:textId="77777777" w:rsidR="00CB19F7" w:rsidRPr="00A3678B" w:rsidRDefault="00CB19F7" w:rsidP="00CB19F7">
      <w:pPr>
        <w:rPr>
          <w:rFonts w:ascii="Tahoma" w:hAnsi="Tahoma" w:cs="Tahoma"/>
          <w:i/>
          <w:sz w:val="20"/>
          <w:szCs w:val="20"/>
        </w:rPr>
        <w:sectPr w:rsidR="00CB19F7" w:rsidRPr="00A3678B" w:rsidSect="00382F01">
          <w:pgSz w:w="11906" w:h="16838" w:code="9"/>
          <w:pgMar w:top="1134" w:right="1134" w:bottom="1134" w:left="1134" w:header="709" w:footer="510" w:gutter="0"/>
          <w:pgNumType w:start="1" w:chapStyle="1" w:chapSep="period"/>
          <w:cols w:space="720"/>
          <w:titlePg/>
          <w:docGrid w:linePitch="360"/>
        </w:sectPr>
      </w:pPr>
    </w:p>
    <w:p w14:paraId="473EF8FC" w14:textId="2B9A9433" w:rsidR="00CB19F7" w:rsidRPr="00A3678B" w:rsidRDefault="000224C3" w:rsidP="00CB19F7">
      <w:pPr>
        <w:pStyle w:val="2Nadpis"/>
        <w:numPr>
          <w:ilvl w:val="0"/>
          <w:numId w:val="0"/>
        </w:numPr>
        <w:tabs>
          <w:tab w:val="left" w:pos="709"/>
        </w:tabs>
        <w:jc w:val="both"/>
        <w:rPr>
          <w:rFonts w:ascii="Tahoma" w:hAnsi="Tahoma" w:cs="Tahoma"/>
          <w:sz w:val="20"/>
          <w:szCs w:val="20"/>
        </w:rPr>
      </w:pPr>
      <w:r w:rsidRPr="00A3678B">
        <w:rPr>
          <w:rFonts w:ascii="Tahoma" w:hAnsi="Tahoma" w:cs="Tahoma"/>
          <w:sz w:val="20"/>
          <w:szCs w:val="20"/>
        </w:rPr>
        <w:lastRenderedPageBreak/>
        <w:t xml:space="preserve">Príloha č. </w:t>
      </w:r>
      <w:r w:rsidR="00A3678B" w:rsidRPr="00A3678B">
        <w:rPr>
          <w:rFonts w:ascii="Tahoma" w:hAnsi="Tahoma" w:cs="Tahoma"/>
          <w:sz w:val="20"/>
          <w:szCs w:val="20"/>
        </w:rPr>
        <w:t>4</w:t>
      </w:r>
    </w:p>
    <w:p w14:paraId="55E2AB32" w14:textId="77777777" w:rsidR="00CB19F7" w:rsidRPr="00A3678B"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r w:rsidRPr="00A3678B">
        <w:rPr>
          <w:rFonts w:ascii="Tahoma" w:hAnsi="Tahoma" w:cs="Tahoma"/>
          <w:b/>
          <w:sz w:val="20"/>
          <w:szCs w:val="20"/>
        </w:rPr>
        <w:t>Obchodné meno, adresa alebo sídlo uchádzača:</w:t>
      </w:r>
    </w:p>
    <w:p w14:paraId="27EAD5D0"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A3678B"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A3678B" w:rsidRDefault="00FD28DB" w:rsidP="00FD28DB">
      <w:pPr>
        <w:pStyle w:val="2Nadpis"/>
        <w:numPr>
          <w:ilvl w:val="0"/>
          <w:numId w:val="0"/>
        </w:numPr>
        <w:tabs>
          <w:tab w:val="left" w:pos="709"/>
        </w:tabs>
        <w:jc w:val="center"/>
        <w:rPr>
          <w:rFonts w:ascii="Tahoma" w:hAnsi="Tahoma" w:cs="Tahoma"/>
          <w:b/>
          <w:sz w:val="28"/>
          <w:szCs w:val="20"/>
        </w:rPr>
      </w:pPr>
      <w:r w:rsidRPr="00A3678B">
        <w:rPr>
          <w:rFonts w:ascii="Tahoma" w:hAnsi="Tahoma" w:cs="Tahoma"/>
          <w:b/>
          <w:sz w:val="28"/>
          <w:szCs w:val="20"/>
        </w:rPr>
        <w:t>ČESTNÉ PREHLÁSENIE</w:t>
      </w:r>
    </w:p>
    <w:p w14:paraId="28CFB6AE"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A3678B"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A3678B">
        <w:rPr>
          <w:rFonts w:ascii="Tahoma" w:hAnsi="Tahoma" w:cs="Tahoma"/>
          <w:sz w:val="20"/>
          <w:szCs w:val="20"/>
        </w:rPr>
        <w:t>Ja, .................................................................... (</w:t>
      </w:r>
      <w:r w:rsidRPr="00A3678B">
        <w:rPr>
          <w:rFonts w:ascii="Tahoma" w:hAnsi="Tahoma" w:cs="Tahoma"/>
          <w:i/>
          <w:sz w:val="20"/>
          <w:szCs w:val="20"/>
        </w:rPr>
        <w:t>meno, priezvisko, titul),</w:t>
      </w:r>
    </w:p>
    <w:p w14:paraId="2482DB47" w14:textId="77777777" w:rsidR="00FD28DB" w:rsidRPr="00A3678B" w:rsidRDefault="00FD28DB" w:rsidP="00FD28DB">
      <w:pPr>
        <w:pStyle w:val="2Nadpis"/>
        <w:numPr>
          <w:ilvl w:val="0"/>
          <w:numId w:val="0"/>
        </w:numPr>
        <w:tabs>
          <w:tab w:val="left" w:pos="709"/>
        </w:tabs>
        <w:spacing w:line="480" w:lineRule="auto"/>
        <w:jc w:val="both"/>
        <w:rPr>
          <w:rFonts w:ascii="Tahoma" w:hAnsi="Tahoma" w:cs="Tahoma"/>
          <w:sz w:val="20"/>
          <w:szCs w:val="20"/>
        </w:rPr>
      </w:pPr>
      <w:r w:rsidRPr="00A3678B">
        <w:rPr>
          <w:rFonts w:ascii="Tahoma" w:hAnsi="Tahoma" w:cs="Tahoma"/>
          <w:sz w:val="20"/>
          <w:szCs w:val="20"/>
        </w:rPr>
        <w:t>ako osoba oprávnená konať za spoločnosť / firmu ..................................... (</w:t>
      </w:r>
      <w:r w:rsidRPr="00A3678B">
        <w:rPr>
          <w:rFonts w:ascii="Tahoma" w:hAnsi="Tahoma" w:cs="Tahoma"/>
          <w:i/>
          <w:sz w:val="20"/>
          <w:szCs w:val="20"/>
        </w:rPr>
        <w:t xml:space="preserve">úplný a presný názov spoločnosti / firmy v zmysle výpisu z príslušného obchodného registra), </w:t>
      </w:r>
      <w:r w:rsidRPr="00A3678B">
        <w:rPr>
          <w:rFonts w:ascii="Tahoma" w:hAnsi="Tahoma" w:cs="Tahoma"/>
          <w:sz w:val="20"/>
          <w:szCs w:val="20"/>
        </w:rPr>
        <w:t xml:space="preserve">so sídlom ................................................................, IČO: ......................................, zapísaná v .............................................................................................. </w:t>
      </w:r>
      <w:r w:rsidRPr="00A3678B">
        <w:rPr>
          <w:rFonts w:ascii="Tahoma" w:hAnsi="Tahoma" w:cs="Tahoma"/>
          <w:i/>
          <w:sz w:val="20"/>
          <w:szCs w:val="20"/>
        </w:rPr>
        <w:t>(údaje z príslušného obchodného registra)</w:t>
      </w:r>
    </w:p>
    <w:p w14:paraId="4B2301D8" w14:textId="77777777" w:rsidR="00FD28DB" w:rsidRPr="00A3678B"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A3678B" w:rsidRDefault="00FD28DB" w:rsidP="00FD28DB">
      <w:pPr>
        <w:pStyle w:val="2Nadpis"/>
        <w:numPr>
          <w:ilvl w:val="0"/>
          <w:numId w:val="0"/>
        </w:numPr>
        <w:tabs>
          <w:tab w:val="left" w:pos="709"/>
        </w:tabs>
        <w:jc w:val="center"/>
        <w:rPr>
          <w:rFonts w:ascii="Tahoma" w:hAnsi="Tahoma" w:cs="Tahoma"/>
          <w:sz w:val="20"/>
          <w:szCs w:val="20"/>
        </w:rPr>
      </w:pPr>
      <w:r w:rsidRPr="00A3678B">
        <w:rPr>
          <w:rFonts w:ascii="Tahoma" w:hAnsi="Tahoma" w:cs="Tahoma"/>
          <w:b/>
          <w:sz w:val="20"/>
          <w:szCs w:val="20"/>
        </w:rPr>
        <w:t>ČESTNE PREHLASUJEM,</w:t>
      </w:r>
    </w:p>
    <w:p w14:paraId="43EF81D0"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5653ED91" w14:textId="3A9DCE91" w:rsidR="00FD28DB" w:rsidRPr="00A3678B" w:rsidRDefault="00FD28DB" w:rsidP="00FD28DB">
      <w:pPr>
        <w:spacing w:before="120"/>
        <w:jc w:val="both"/>
        <w:rPr>
          <w:rFonts w:ascii="Tahoma" w:hAnsi="Tahoma" w:cs="Tahoma"/>
          <w:sz w:val="20"/>
        </w:rPr>
      </w:pPr>
      <w:r w:rsidRPr="00A3678B">
        <w:rPr>
          <w:rFonts w:ascii="Tahoma" w:hAnsi="Tahoma" w:cs="Tahoma"/>
          <w:sz w:val="20"/>
          <w:szCs w:val="20"/>
        </w:rPr>
        <w:t>že súhlasím bez obmedzení a výhrad s podmienkami a požiadavkami výberového konania na predmet zákazky „</w:t>
      </w:r>
      <w:r w:rsidR="00A3678B" w:rsidRPr="00A3678B">
        <w:rPr>
          <w:rFonts w:ascii="Tahoma" w:hAnsi="Tahoma" w:cs="Tahoma"/>
          <w:sz w:val="20"/>
          <w:szCs w:val="20"/>
        </w:rPr>
        <w:t>Technológie na výrobu vína - VMS</w:t>
      </w:r>
      <w:r w:rsidRPr="00A3678B">
        <w:rPr>
          <w:rFonts w:ascii="Tahoma" w:hAnsi="Tahoma" w:cs="Tahoma"/>
          <w:sz w:val="20"/>
          <w:szCs w:val="20"/>
        </w:rPr>
        <w:t xml:space="preserve">“, stanovenými </w:t>
      </w:r>
      <w:r w:rsidR="000471CD" w:rsidRPr="00A3678B">
        <w:rPr>
          <w:rFonts w:ascii="Tahoma" w:hAnsi="Tahoma" w:cs="Tahoma"/>
          <w:sz w:val="20"/>
          <w:szCs w:val="20"/>
        </w:rPr>
        <w:t xml:space="preserve">verejným </w:t>
      </w:r>
      <w:r w:rsidRPr="00A3678B">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A3678B"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A3678B" w:rsidRDefault="00FD28DB" w:rsidP="00FD28DB">
      <w:pPr>
        <w:pStyle w:val="2Nadpis"/>
        <w:numPr>
          <w:ilvl w:val="0"/>
          <w:numId w:val="0"/>
        </w:numPr>
        <w:tabs>
          <w:tab w:val="left" w:pos="709"/>
        </w:tabs>
        <w:spacing w:line="360" w:lineRule="auto"/>
        <w:jc w:val="both"/>
        <w:rPr>
          <w:rFonts w:ascii="Tahoma" w:hAnsi="Tahoma" w:cs="Tahoma"/>
          <w:sz w:val="20"/>
          <w:szCs w:val="20"/>
        </w:rPr>
      </w:pPr>
      <w:r w:rsidRPr="00A3678B">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A3678B" w:rsidRDefault="00FD28DB" w:rsidP="00FD28DB">
      <w:pPr>
        <w:pStyle w:val="2Nadpis"/>
        <w:numPr>
          <w:ilvl w:val="0"/>
          <w:numId w:val="0"/>
        </w:numPr>
        <w:tabs>
          <w:tab w:val="left" w:pos="709"/>
        </w:tabs>
        <w:jc w:val="center"/>
        <w:rPr>
          <w:rFonts w:ascii="Tahoma" w:hAnsi="Tahoma" w:cs="Tahoma"/>
          <w:b/>
          <w:sz w:val="20"/>
          <w:szCs w:val="20"/>
        </w:rPr>
      </w:pPr>
      <w:r w:rsidRPr="00A3678B">
        <w:rPr>
          <w:rFonts w:ascii="Tahoma" w:hAnsi="Tahoma" w:cs="Tahoma"/>
          <w:b/>
          <w:sz w:val="20"/>
          <w:szCs w:val="20"/>
        </w:rPr>
        <w:t>sú zrejmé, jasné a zrozumiteľné.</w:t>
      </w:r>
    </w:p>
    <w:p w14:paraId="6C5BF733"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r w:rsidRPr="00A3678B">
        <w:rPr>
          <w:rFonts w:ascii="Tahoma" w:hAnsi="Tahoma" w:cs="Tahoma"/>
          <w:sz w:val="20"/>
          <w:szCs w:val="20"/>
        </w:rPr>
        <w:t>V ................................................., dňa:..............................................</w:t>
      </w:r>
    </w:p>
    <w:p w14:paraId="6F458C1C"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r w:rsidRPr="00A3678B">
        <w:rPr>
          <w:rFonts w:ascii="Tahoma" w:hAnsi="Tahoma" w:cs="Tahoma"/>
          <w:sz w:val="20"/>
          <w:szCs w:val="20"/>
        </w:rPr>
        <w:t>...............................................................................</w:t>
      </w:r>
    </w:p>
    <w:p w14:paraId="13BBE8C4" w14:textId="77777777" w:rsidR="00FD28DB" w:rsidRPr="00A3678B" w:rsidRDefault="00FD28DB" w:rsidP="00FD28DB">
      <w:pPr>
        <w:pStyle w:val="2Nadpis"/>
        <w:numPr>
          <w:ilvl w:val="0"/>
          <w:numId w:val="0"/>
        </w:numPr>
        <w:tabs>
          <w:tab w:val="left" w:pos="709"/>
        </w:tabs>
        <w:jc w:val="both"/>
        <w:rPr>
          <w:rFonts w:ascii="Tahoma" w:hAnsi="Tahoma" w:cs="Tahoma"/>
          <w:i/>
          <w:sz w:val="20"/>
          <w:szCs w:val="20"/>
        </w:rPr>
      </w:pPr>
      <w:r w:rsidRPr="00A3678B">
        <w:rPr>
          <w:rFonts w:ascii="Tahoma" w:hAnsi="Tahoma" w:cs="Tahoma"/>
          <w:i/>
          <w:sz w:val="20"/>
          <w:szCs w:val="20"/>
        </w:rPr>
        <w:t xml:space="preserve">        Pečiatka a podpis štatutárneho zástupcu</w:t>
      </w:r>
    </w:p>
    <w:p w14:paraId="2ADD5AAE" w14:textId="77777777" w:rsidR="00FD28DB" w:rsidRPr="00A3678B" w:rsidRDefault="00FD28DB" w:rsidP="00CB19F7">
      <w:pPr>
        <w:rPr>
          <w:rFonts w:ascii="Tahoma" w:hAnsi="Tahoma" w:cs="Tahoma"/>
          <w:i/>
          <w:sz w:val="20"/>
          <w:szCs w:val="20"/>
        </w:rPr>
        <w:sectPr w:rsidR="00FD28DB" w:rsidRPr="00A3678B" w:rsidSect="00382F01">
          <w:pgSz w:w="11906" w:h="16838" w:code="9"/>
          <w:pgMar w:top="1134" w:right="1134" w:bottom="1134" w:left="1134" w:header="709" w:footer="510" w:gutter="0"/>
          <w:pgNumType w:start="1" w:chapStyle="1" w:chapSep="period"/>
          <w:cols w:space="720"/>
          <w:titlePg/>
          <w:docGrid w:linePitch="360"/>
        </w:sectPr>
      </w:pPr>
    </w:p>
    <w:p w14:paraId="08EC96E3" w14:textId="756ACC11" w:rsidR="00FD28DB" w:rsidRPr="00A3678B" w:rsidRDefault="00FD28DB" w:rsidP="00FD28DB">
      <w:pPr>
        <w:pStyle w:val="2Nadpis"/>
        <w:numPr>
          <w:ilvl w:val="0"/>
          <w:numId w:val="0"/>
        </w:numPr>
        <w:tabs>
          <w:tab w:val="left" w:pos="709"/>
        </w:tabs>
        <w:jc w:val="both"/>
        <w:rPr>
          <w:rFonts w:ascii="Tahoma" w:hAnsi="Tahoma" w:cs="Tahoma"/>
          <w:sz w:val="20"/>
          <w:szCs w:val="20"/>
        </w:rPr>
      </w:pPr>
      <w:r w:rsidRPr="00A3678B">
        <w:rPr>
          <w:rFonts w:ascii="Tahoma" w:hAnsi="Tahoma" w:cs="Tahoma"/>
          <w:sz w:val="20"/>
          <w:szCs w:val="20"/>
        </w:rPr>
        <w:lastRenderedPageBreak/>
        <w:t xml:space="preserve">Príloha č. </w:t>
      </w:r>
      <w:r w:rsidR="00A3678B" w:rsidRPr="00A3678B">
        <w:rPr>
          <w:rFonts w:ascii="Tahoma" w:hAnsi="Tahoma" w:cs="Tahoma"/>
          <w:sz w:val="20"/>
          <w:szCs w:val="20"/>
        </w:rPr>
        <w:t>5</w:t>
      </w:r>
    </w:p>
    <w:p w14:paraId="7765357D"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r w:rsidRPr="00A3678B">
        <w:rPr>
          <w:rFonts w:ascii="Tahoma" w:hAnsi="Tahoma" w:cs="Tahoma"/>
          <w:b/>
          <w:sz w:val="20"/>
          <w:szCs w:val="20"/>
        </w:rPr>
        <w:t>Obchodné meno, adresa alebo sídlo uchádzača:</w:t>
      </w:r>
    </w:p>
    <w:p w14:paraId="2B4758C1"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A3678B"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A3678B" w:rsidRDefault="00FD28DB" w:rsidP="00FD28DB">
      <w:pPr>
        <w:pStyle w:val="2Nadpis"/>
        <w:numPr>
          <w:ilvl w:val="0"/>
          <w:numId w:val="0"/>
        </w:numPr>
        <w:tabs>
          <w:tab w:val="left" w:pos="709"/>
        </w:tabs>
        <w:jc w:val="center"/>
        <w:rPr>
          <w:rFonts w:ascii="Tahoma" w:hAnsi="Tahoma" w:cs="Tahoma"/>
          <w:b/>
          <w:sz w:val="28"/>
          <w:szCs w:val="20"/>
        </w:rPr>
      </w:pPr>
      <w:r w:rsidRPr="00A3678B">
        <w:rPr>
          <w:rFonts w:ascii="Tahoma" w:hAnsi="Tahoma" w:cs="Tahoma"/>
          <w:b/>
          <w:sz w:val="28"/>
          <w:szCs w:val="20"/>
        </w:rPr>
        <w:t>ČESTNÉ PREHLÁSENIE</w:t>
      </w:r>
    </w:p>
    <w:p w14:paraId="747AAB89" w14:textId="77777777" w:rsidR="00FD28DB" w:rsidRPr="00A3678B"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A3678B"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A3678B">
        <w:rPr>
          <w:rFonts w:ascii="Tahoma" w:hAnsi="Tahoma" w:cs="Tahoma"/>
          <w:sz w:val="20"/>
          <w:szCs w:val="20"/>
        </w:rPr>
        <w:t>Ja, .................................................................... (</w:t>
      </w:r>
      <w:r w:rsidRPr="00A3678B">
        <w:rPr>
          <w:rFonts w:ascii="Tahoma" w:hAnsi="Tahoma" w:cs="Tahoma"/>
          <w:i/>
          <w:sz w:val="20"/>
          <w:szCs w:val="20"/>
        </w:rPr>
        <w:t>meno, priezvisko, titul),</w:t>
      </w:r>
    </w:p>
    <w:p w14:paraId="7E6A1226" w14:textId="77777777" w:rsidR="00FD28DB" w:rsidRPr="00A3678B" w:rsidRDefault="00FD28DB" w:rsidP="00FD28DB">
      <w:pPr>
        <w:pStyle w:val="2Nadpis"/>
        <w:numPr>
          <w:ilvl w:val="0"/>
          <w:numId w:val="0"/>
        </w:numPr>
        <w:tabs>
          <w:tab w:val="left" w:pos="709"/>
        </w:tabs>
        <w:spacing w:line="480" w:lineRule="auto"/>
        <w:jc w:val="both"/>
        <w:rPr>
          <w:rFonts w:ascii="Tahoma" w:hAnsi="Tahoma" w:cs="Tahoma"/>
          <w:sz w:val="20"/>
          <w:szCs w:val="20"/>
        </w:rPr>
      </w:pPr>
      <w:r w:rsidRPr="00A3678B">
        <w:rPr>
          <w:rFonts w:ascii="Tahoma" w:hAnsi="Tahoma" w:cs="Tahoma"/>
          <w:sz w:val="20"/>
          <w:szCs w:val="20"/>
        </w:rPr>
        <w:t>ako osoba oprávnená konať za spoločnosť / firmu..................................... (</w:t>
      </w:r>
      <w:r w:rsidRPr="00A3678B">
        <w:rPr>
          <w:rFonts w:ascii="Tahoma" w:hAnsi="Tahoma" w:cs="Tahoma"/>
          <w:i/>
          <w:sz w:val="20"/>
          <w:szCs w:val="20"/>
        </w:rPr>
        <w:t xml:space="preserve">úplný a presný názov spoločnosti / firmy v zmysle výpisu z príslušného obchodného registra), </w:t>
      </w:r>
      <w:r w:rsidRPr="00A3678B">
        <w:rPr>
          <w:rFonts w:ascii="Tahoma" w:hAnsi="Tahoma" w:cs="Tahoma"/>
          <w:sz w:val="20"/>
          <w:szCs w:val="20"/>
        </w:rPr>
        <w:t xml:space="preserve">so sídlom ................................................................, IČO: ......................................, zapísaná v .............................................................................................. </w:t>
      </w:r>
      <w:r w:rsidRPr="00A3678B">
        <w:rPr>
          <w:rFonts w:ascii="Tahoma" w:hAnsi="Tahoma" w:cs="Tahoma"/>
          <w:i/>
          <w:sz w:val="20"/>
          <w:szCs w:val="20"/>
        </w:rPr>
        <w:t>(údaje z príslušného obchodného registra)</w:t>
      </w:r>
    </w:p>
    <w:p w14:paraId="46473EC7" w14:textId="77777777" w:rsidR="00FD28DB" w:rsidRPr="00A3678B"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A3678B" w:rsidRDefault="00FD28DB" w:rsidP="00FD28DB">
      <w:pPr>
        <w:pStyle w:val="2Nadpis"/>
        <w:numPr>
          <w:ilvl w:val="0"/>
          <w:numId w:val="0"/>
        </w:numPr>
        <w:tabs>
          <w:tab w:val="left" w:pos="709"/>
        </w:tabs>
        <w:jc w:val="center"/>
        <w:rPr>
          <w:rFonts w:ascii="Tahoma" w:hAnsi="Tahoma" w:cs="Tahoma"/>
          <w:sz w:val="20"/>
          <w:szCs w:val="20"/>
        </w:rPr>
      </w:pPr>
      <w:r w:rsidRPr="00A3678B">
        <w:rPr>
          <w:rFonts w:ascii="Tahoma" w:hAnsi="Tahoma" w:cs="Tahoma"/>
          <w:b/>
          <w:sz w:val="20"/>
          <w:szCs w:val="20"/>
        </w:rPr>
        <w:t>ČESTNE PREHLASUJEM,</w:t>
      </w:r>
    </w:p>
    <w:p w14:paraId="64208F24"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7F83A664" w14:textId="7C4D07F1" w:rsidR="00FD28DB" w:rsidRPr="00A3678B"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A3678B">
        <w:rPr>
          <w:rFonts w:ascii="Tahoma" w:hAnsi="Tahoma" w:cs="Tahoma"/>
          <w:sz w:val="20"/>
          <w:szCs w:val="20"/>
        </w:rPr>
        <w:t>že som sa nezúčastnil na príprave ani vyhotovení Výzvy na predkladanie cenových ponúk a Súťažných podkladov na predmet zákazky „</w:t>
      </w:r>
      <w:r w:rsidR="00A3678B" w:rsidRPr="00A3678B">
        <w:rPr>
          <w:rFonts w:ascii="Tahoma" w:hAnsi="Tahoma" w:cs="Tahoma"/>
          <w:sz w:val="20"/>
          <w:szCs w:val="20"/>
        </w:rPr>
        <w:t>Technológie na výrobu vína - VMS</w:t>
      </w:r>
      <w:r w:rsidRPr="00A3678B">
        <w:rPr>
          <w:rFonts w:ascii="Tahoma" w:hAnsi="Tahoma" w:cs="Tahoma"/>
          <w:sz w:val="20"/>
          <w:szCs w:val="20"/>
        </w:rPr>
        <w:t>“, uverejnenej vo výzve na predkladanie ponúk.</w:t>
      </w:r>
    </w:p>
    <w:p w14:paraId="78934A27"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r w:rsidRPr="00A3678B">
        <w:rPr>
          <w:rFonts w:ascii="Tahoma" w:hAnsi="Tahoma" w:cs="Tahoma"/>
          <w:sz w:val="20"/>
          <w:szCs w:val="20"/>
        </w:rPr>
        <w:t>V ................................................., dňa:..............................................</w:t>
      </w:r>
    </w:p>
    <w:p w14:paraId="67716BEF"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r w:rsidRPr="00A3678B">
        <w:rPr>
          <w:rFonts w:ascii="Tahoma" w:hAnsi="Tahoma" w:cs="Tahoma"/>
          <w:sz w:val="20"/>
          <w:szCs w:val="20"/>
        </w:rPr>
        <w:t>...............................................................................</w:t>
      </w:r>
    </w:p>
    <w:p w14:paraId="7741B04D" w14:textId="77777777" w:rsidR="00FD28DB" w:rsidRPr="00A3678B" w:rsidRDefault="00FD28DB" w:rsidP="00FD28DB">
      <w:pPr>
        <w:pStyle w:val="2Nadpis"/>
        <w:numPr>
          <w:ilvl w:val="0"/>
          <w:numId w:val="0"/>
        </w:numPr>
        <w:tabs>
          <w:tab w:val="left" w:pos="709"/>
        </w:tabs>
        <w:jc w:val="both"/>
        <w:rPr>
          <w:rFonts w:ascii="Tahoma" w:hAnsi="Tahoma" w:cs="Tahoma"/>
          <w:i/>
          <w:sz w:val="20"/>
          <w:szCs w:val="20"/>
        </w:rPr>
      </w:pPr>
      <w:r w:rsidRPr="00A3678B">
        <w:rPr>
          <w:rFonts w:ascii="Tahoma" w:hAnsi="Tahoma" w:cs="Tahoma"/>
          <w:i/>
          <w:sz w:val="20"/>
          <w:szCs w:val="20"/>
        </w:rPr>
        <w:t xml:space="preserve">        Pečiatka a podpis štatutárneho zástupcu</w:t>
      </w:r>
    </w:p>
    <w:p w14:paraId="2E156439"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A3678B" w:rsidRDefault="00FD28DB" w:rsidP="00CB19F7">
      <w:pPr>
        <w:rPr>
          <w:rFonts w:ascii="Tahoma" w:hAnsi="Tahoma" w:cs="Tahoma"/>
          <w:i/>
          <w:sz w:val="20"/>
          <w:szCs w:val="20"/>
        </w:rPr>
        <w:sectPr w:rsidR="00FD28DB" w:rsidRPr="00A3678B" w:rsidSect="00382F01">
          <w:pgSz w:w="11906" w:h="16838" w:code="9"/>
          <w:pgMar w:top="1134" w:right="1134" w:bottom="1134" w:left="1134" w:header="709" w:footer="510" w:gutter="0"/>
          <w:pgNumType w:start="1" w:chapStyle="1" w:chapSep="period"/>
          <w:cols w:space="720"/>
          <w:titlePg/>
          <w:docGrid w:linePitch="360"/>
        </w:sectPr>
      </w:pPr>
    </w:p>
    <w:p w14:paraId="6957CED9" w14:textId="781FAFAD" w:rsidR="00FD28DB" w:rsidRPr="00A3678B" w:rsidRDefault="00FD28DB" w:rsidP="00FD28DB">
      <w:pPr>
        <w:pStyle w:val="2Nadpis"/>
        <w:numPr>
          <w:ilvl w:val="0"/>
          <w:numId w:val="0"/>
        </w:numPr>
        <w:tabs>
          <w:tab w:val="left" w:pos="709"/>
        </w:tabs>
        <w:jc w:val="both"/>
        <w:rPr>
          <w:rFonts w:ascii="Tahoma" w:hAnsi="Tahoma" w:cs="Tahoma"/>
          <w:sz w:val="20"/>
          <w:szCs w:val="20"/>
        </w:rPr>
      </w:pPr>
      <w:r w:rsidRPr="00A3678B">
        <w:rPr>
          <w:rFonts w:ascii="Tahoma" w:hAnsi="Tahoma" w:cs="Tahoma"/>
          <w:sz w:val="20"/>
          <w:szCs w:val="20"/>
        </w:rPr>
        <w:lastRenderedPageBreak/>
        <w:t xml:space="preserve">Príloha č. </w:t>
      </w:r>
      <w:r w:rsidR="00A3678B" w:rsidRPr="00A3678B">
        <w:rPr>
          <w:rFonts w:ascii="Tahoma" w:hAnsi="Tahoma" w:cs="Tahoma"/>
          <w:sz w:val="20"/>
          <w:szCs w:val="20"/>
        </w:rPr>
        <w:t>6</w:t>
      </w:r>
    </w:p>
    <w:p w14:paraId="68A749B9"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r w:rsidRPr="00A3678B">
        <w:rPr>
          <w:rFonts w:ascii="Tahoma" w:hAnsi="Tahoma" w:cs="Tahoma"/>
          <w:b/>
          <w:sz w:val="20"/>
          <w:szCs w:val="20"/>
        </w:rPr>
        <w:t>Obchodné meno, adresa alebo sídlo uchádzača:</w:t>
      </w:r>
    </w:p>
    <w:p w14:paraId="269E1F33"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A3678B"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A3678B" w:rsidRDefault="00FD28DB" w:rsidP="00FD28DB">
      <w:pPr>
        <w:pStyle w:val="2Nadpis"/>
        <w:numPr>
          <w:ilvl w:val="0"/>
          <w:numId w:val="0"/>
        </w:numPr>
        <w:tabs>
          <w:tab w:val="left" w:pos="709"/>
        </w:tabs>
        <w:jc w:val="center"/>
        <w:rPr>
          <w:rFonts w:ascii="Tahoma" w:hAnsi="Tahoma" w:cs="Tahoma"/>
          <w:b/>
          <w:sz w:val="28"/>
          <w:szCs w:val="20"/>
        </w:rPr>
      </w:pPr>
      <w:r w:rsidRPr="00A3678B">
        <w:rPr>
          <w:rFonts w:ascii="Tahoma" w:hAnsi="Tahoma" w:cs="Tahoma"/>
          <w:b/>
          <w:sz w:val="28"/>
          <w:szCs w:val="20"/>
        </w:rPr>
        <w:t>ČESTNÉ PREHLÁSENIE</w:t>
      </w:r>
    </w:p>
    <w:p w14:paraId="4634C799" w14:textId="77777777" w:rsidR="00FD28DB" w:rsidRPr="00A3678B"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A3678B"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A3678B"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A3678B">
        <w:rPr>
          <w:rFonts w:ascii="Tahoma" w:hAnsi="Tahoma" w:cs="Tahoma"/>
          <w:sz w:val="20"/>
          <w:szCs w:val="20"/>
        </w:rPr>
        <w:t>Ja, .................................................................... (</w:t>
      </w:r>
      <w:r w:rsidRPr="00A3678B">
        <w:rPr>
          <w:rFonts w:ascii="Tahoma" w:hAnsi="Tahoma" w:cs="Tahoma"/>
          <w:i/>
          <w:sz w:val="20"/>
          <w:szCs w:val="20"/>
        </w:rPr>
        <w:t>meno, priezvisko, titul),</w:t>
      </w:r>
    </w:p>
    <w:p w14:paraId="5CC9C1F5" w14:textId="77777777" w:rsidR="00FD28DB" w:rsidRPr="00A3678B" w:rsidRDefault="00FD28DB" w:rsidP="00FD28DB">
      <w:pPr>
        <w:pStyle w:val="2Nadpis"/>
        <w:numPr>
          <w:ilvl w:val="0"/>
          <w:numId w:val="0"/>
        </w:numPr>
        <w:tabs>
          <w:tab w:val="left" w:pos="709"/>
        </w:tabs>
        <w:spacing w:line="480" w:lineRule="auto"/>
        <w:jc w:val="both"/>
        <w:rPr>
          <w:rFonts w:ascii="Tahoma" w:hAnsi="Tahoma" w:cs="Tahoma"/>
          <w:sz w:val="20"/>
          <w:szCs w:val="20"/>
        </w:rPr>
      </w:pPr>
      <w:r w:rsidRPr="00A3678B">
        <w:rPr>
          <w:rFonts w:ascii="Tahoma" w:hAnsi="Tahoma" w:cs="Tahoma"/>
          <w:sz w:val="20"/>
          <w:szCs w:val="20"/>
        </w:rPr>
        <w:t>ako osoba oprávnená konať za spoločnosť / firmu..................................... (</w:t>
      </w:r>
      <w:r w:rsidRPr="00A3678B">
        <w:rPr>
          <w:rFonts w:ascii="Tahoma" w:hAnsi="Tahoma" w:cs="Tahoma"/>
          <w:i/>
          <w:sz w:val="20"/>
          <w:szCs w:val="20"/>
        </w:rPr>
        <w:t xml:space="preserve">úplný a presný názov spoločnosti / firmy v zmysle výpisu z príslušného obchodného registra), </w:t>
      </w:r>
      <w:r w:rsidRPr="00A3678B">
        <w:rPr>
          <w:rFonts w:ascii="Tahoma" w:hAnsi="Tahoma" w:cs="Tahoma"/>
          <w:sz w:val="20"/>
          <w:szCs w:val="20"/>
        </w:rPr>
        <w:t xml:space="preserve">so sídlom ................................................................, IČO: ......................................, zapísaná v .............................................................................................. </w:t>
      </w:r>
      <w:r w:rsidRPr="00A3678B">
        <w:rPr>
          <w:rFonts w:ascii="Tahoma" w:hAnsi="Tahoma" w:cs="Tahoma"/>
          <w:i/>
          <w:sz w:val="20"/>
          <w:szCs w:val="20"/>
        </w:rPr>
        <w:t>(údaje z príslušného obchodného registra)</w:t>
      </w:r>
    </w:p>
    <w:p w14:paraId="4322B88F"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A3678B" w:rsidRDefault="00FD28DB" w:rsidP="00FD28DB">
      <w:pPr>
        <w:pStyle w:val="2Nadpis"/>
        <w:numPr>
          <w:ilvl w:val="0"/>
          <w:numId w:val="0"/>
        </w:numPr>
        <w:tabs>
          <w:tab w:val="left" w:pos="709"/>
        </w:tabs>
        <w:jc w:val="center"/>
        <w:rPr>
          <w:rFonts w:ascii="Tahoma" w:hAnsi="Tahoma" w:cs="Tahoma"/>
          <w:sz w:val="20"/>
          <w:szCs w:val="20"/>
        </w:rPr>
      </w:pPr>
      <w:r w:rsidRPr="00A3678B">
        <w:rPr>
          <w:rFonts w:ascii="Tahoma" w:hAnsi="Tahoma" w:cs="Tahoma"/>
          <w:b/>
          <w:sz w:val="20"/>
          <w:szCs w:val="20"/>
        </w:rPr>
        <w:t>ČESTNE PREHLASUJEM,</w:t>
      </w:r>
    </w:p>
    <w:p w14:paraId="2BE4A9D5"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7E6E71CE" w14:textId="714A73BC" w:rsidR="00FD28DB" w:rsidRPr="00A3678B"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A3678B">
        <w:rPr>
          <w:rFonts w:ascii="Tahoma" w:hAnsi="Tahoma" w:cs="Tahoma"/>
          <w:sz w:val="20"/>
          <w:szCs w:val="20"/>
        </w:rPr>
        <w:t>že údaje uvedené vo všetkých dokladoch a dokumentoch predložených v rámci ponuky na predmet zákazky „</w:t>
      </w:r>
      <w:r w:rsidR="00A3678B" w:rsidRPr="00A3678B">
        <w:rPr>
          <w:rFonts w:ascii="Tahoma" w:hAnsi="Tahoma" w:cs="Tahoma"/>
          <w:sz w:val="20"/>
          <w:szCs w:val="20"/>
        </w:rPr>
        <w:t>Technológie na výrobu vína - VMS</w:t>
      </w:r>
      <w:r w:rsidRPr="00A3678B">
        <w:rPr>
          <w:rFonts w:ascii="Tahoma" w:hAnsi="Tahoma" w:cs="Tahoma"/>
          <w:sz w:val="20"/>
          <w:szCs w:val="20"/>
        </w:rPr>
        <w:t>“,</w:t>
      </w:r>
    </w:p>
    <w:p w14:paraId="6E10E5BE"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A3678B" w:rsidRDefault="00FD28DB" w:rsidP="00FD28DB">
      <w:pPr>
        <w:pStyle w:val="2Nadpis"/>
        <w:numPr>
          <w:ilvl w:val="0"/>
          <w:numId w:val="0"/>
        </w:numPr>
        <w:tabs>
          <w:tab w:val="left" w:pos="709"/>
        </w:tabs>
        <w:jc w:val="center"/>
        <w:rPr>
          <w:rFonts w:ascii="Tahoma" w:hAnsi="Tahoma" w:cs="Tahoma"/>
          <w:b/>
          <w:sz w:val="20"/>
          <w:szCs w:val="20"/>
        </w:rPr>
      </w:pPr>
      <w:r w:rsidRPr="00A3678B">
        <w:rPr>
          <w:rFonts w:ascii="Tahoma" w:hAnsi="Tahoma" w:cs="Tahoma"/>
          <w:b/>
          <w:sz w:val="20"/>
          <w:szCs w:val="20"/>
        </w:rPr>
        <w:t>sú pravdivé a úplné</w:t>
      </w:r>
    </w:p>
    <w:p w14:paraId="1266A087" w14:textId="77777777" w:rsidR="00FD28DB" w:rsidRPr="00A3678B"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A3678B" w:rsidRDefault="00FD28DB" w:rsidP="00FD28DB">
      <w:pPr>
        <w:pStyle w:val="2Nadpis"/>
        <w:numPr>
          <w:ilvl w:val="0"/>
          <w:numId w:val="0"/>
        </w:numPr>
        <w:tabs>
          <w:tab w:val="left" w:pos="709"/>
        </w:tabs>
        <w:spacing w:line="360" w:lineRule="auto"/>
        <w:jc w:val="both"/>
        <w:rPr>
          <w:rFonts w:ascii="Tahoma" w:hAnsi="Tahoma" w:cs="Tahoma"/>
          <w:sz w:val="20"/>
          <w:szCs w:val="20"/>
        </w:rPr>
      </w:pPr>
      <w:r w:rsidRPr="00A3678B">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A3678B">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A3678B">
        <w:rPr>
          <w:rFonts w:ascii="Tahoma" w:hAnsi="Tahoma" w:cs="Tahoma"/>
          <w:sz w:val="20"/>
          <w:szCs w:val="20"/>
        </w:rPr>
        <w:t>.</w:t>
      </w:r>
    </w:p>
    <w:p w14:paraId="718905B1"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r w:rsidRPr="00A3678B">
        <w:rPr>
          <w:rFonts w:ascii="Tahoma" w:hAnsi="Tahoma" w:cs="Tahoma"/>
          <w:sz w:val="20"/>
          <w:szCs w:val="20"/>
        </w:rPr>
        <w:t>V ................................................., dňa:..............................................</w:t>
      </w:r>
    </w:p>
    <w:p w14:paraId="7AFD8CA4"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A3678B" w:rsidRDefault="00FD28DB" w:rsidP="00FD28DB">
      <w:pPr>
        <w:pStyle w:val="2Nadpis"/>
        <w:numPr>
          <w:ilvl w:val="0"/>
          <w:numId w:val="0"/>
        </w:numPr>
        <w:tabs>
          <w:tab w:val="left" w:pos="709"/>
        </w:tabs>
        <w:jc w:val="both"/>
        <w:rPr>
          <w:rFonts w:ascii="Tahoma" w:hAnsi="Tahoma" w:cs="Tahoma"/>
          <w:sz w:val="20"/>
          <w:szCs w:val="20"/>
        </w:rPr>
      </w:pPr>
      <w:r w:rsidRPr="00A3678B">
        <w:rPr>
          <w:rFonts w:ascii="Tahoma" w:hAnsi="Tahoma" w:cs="Tahoma"/>
          <w:sz w:val="20"/>
          <w:szCs w:val="20"/>
        </w:rPr>
        <w:t>...............................................................................</w:t>
      </w:r>
    </w:p>
    <w:p w14:paraId="1D281791" w14:textId="77777777" w:rsidR="00FD28DB" w:rsidRPr="00A3678B" w:rsidRDefault="00FD28DB" w:rsidP="00FD28DB">
      <w:pPr>
        <w:pStyle w:val="2Nadpis"/>
        <w:numPr>
          <w:ilvl w:val="0"/>
          <w:numId w:val="0"/>
        </w:numPr>
        <w:tabs>
          <w:tab w:val="left" w:pos="709"/>
        </w:tabs>
        <w:jc w:val="both"/>
        <w:rPr>
          <w:rFonts w:ascii="Tahoma" w:hAnsi="Tahoma" w:cs="Tahoma"/>
          <w:i/>
          <w:sz w:val="20"/>
          <w:szCs w:val="20"/>
        </w:rPr>
      </w:pPr>
      <w:r w:rsidRPr="00A3678B">
        <w:rPr>
          <w:rFonts w:ascii="Tahoma" w:hAnsi="Tahoma" w:cs="Tahoma"/>
          <w:i/>
          <w:sz w:val="20"/>
          <w:szCs w:val="20"/>
        </w:rPr>
        <w:t xml:space="preserve">        Pečiatka a podpis štatutárneho zástupcu</w:t>
      </w:r>
    </w:p>
    <w:p w14:paraId="261CD13F" w14:textId="77777777" w:rsidR="00FD28DB" w:rsidRPr="00F96EDF" w:rsidRDefault="00FD28DB" w:rsidP="00FD28DB">
      <w:pPr>
        <w:rPr>
          <w:rFonts w:ascii="Tahoma" w:hAnsi="Tahoma" w:cs="Tahoma"/>
          <w:i/>
          <w:sz w:val="20"/>
          <w:szCs w:val="20"/>
          <w:highlight w:val="yellow"/>
        </w:rPr>
      </w:pPr>
    </w:p>
    <w:p w14:paraId="3A9420E0" w14:textId="77777777" w:rsidR="00CB19F7" w:rsidRPr="00F96EDF" w:rsidRDefault="00CB19F7" w:rsidP="00CB19F7">
      <w:pPr>
        <w:rPr>
          <w:rFonts w:ascii="Tahoma" w:hAnsi="Tahoma" w:cs="Tahoma"/>
          <w:i/>
          <w:sz w:val="20"/>
          <w:szCs w:val="20"/>
          <w:highlight w:val="yellow"/>
        </w:rPr>
      </w:pPr>
    </w:p>
    <w:p w14:paraId="5FBDF3AF" w14:textId="77777777" w:rsidR="00382F01" w:rsidRPr="00F96EDF" w:rsidRDefault="00382F01" w:rsidP="00CB19F7">
      <w:pPr>
        <w:pStyle w:val="Zkladntext"/>
        <w:rPr>
          <w:rFonts w:ascii="Tahoma" w:hAnsi="Tahoma" w:cs="Tahoma"/>
          <w:b/>
          <w:bCs/>
          <w:highlight w:val="yellow"/>
        </w:rPr>
      </w:pPr>
    </w:p>
    <w:p w14:paraId="08625978" w14:textId="77777777" w:rsidR="000224C3" w:rsidRPr="00F96EDF" w:rsidRDefault="000224C3" w:rsidP="00382F01">
      <w:pPr>
        <w:pStyle w:val="Zkladntext"/>
        <w:jc w:val="center"/>
        <w:rPr>
          <w:rFonts w:ascii="Tahoma" w:hAnsi="Tahoma" w:cs="Tahoma"/>
          <w:b/>
          <w:bCs/>
          <w:highlight w:val="yellow"/>
        </w:rPr>
        <w:sectPr w:rsidR="000224C3" w:rsidRPr="00F96EDF" w:rsidSect="00382F01">
          <w:pgSz w:w="11906" w:h="16838" w:code="9"/>
          <w:pgMar w:top="1134" w:right="1134" w:bottom="1134" w:left="1134" w:header="709" w:footer="510" w:gutter="0"/>
          <w:pgNumType w:start="1" w:chapStyle="1" w:chapSep="period"/>
          <w:cols w:space="720"/>
          <w:titlePg/>
          <w:docGrid w:linePitch="360"/>
        </w:sectPr>
      </w:pPr>
    </w:p>
    <w:p w14:paraId="5DE28073" w14:textId="1334169C" w:rsidR="000224C3" w:rsidRPr="000554AD" w:rsidRDefault="000224C3" w:rsidP="000224C3">
      <w:pPr>
        <w:pStyle w:val="Zkladntext"/>
        <w:rPr>
          <w:rFonts w:ascii="Tahoma" w:hAnsi="Tahoma" w:cs="Tahoma"/>
          <w:sz w:val="20"/>
          <w:szCs w:val="20"/>
        </w:rPr>
      </w:pPr>
      <w:r w:rsidRPr="000554AD">
        <w:rPr>
          <w:rFonts w:ascii="Tahoma" w:hAnsi="Tahoma" w:cs="Tahoma"/>
          <w:sz w:val="20"/>
          <w:szCs w:val="20"/>
        </w:rPr>
        <w:lastRenderedPageBreak/>
        <w:t xml:space="preserve">Príloha č. </w:t>
      </w:r>
      <w:r w:rsidR="000554AD" w:rsidRPr="000554AD">
        <w:rPr>
          <w:rFonts w:ascii="Tahoma" w:hAnsi="Tahoma" w:cs="Tahoma"/>
          <w:sz w:val="20"/>
          <w:szCs w:val="20"/>
        </w:rPr>
        <w:t>7</w:t>
      </w:r>
      <w:r w:rsidRPr="000554AD">
        <w:rPr>
          <w:rFonts w:ascii="Tahoma" w:hAnsi="Tahoma" w:cs="Tahoma"/>
          <w:sz w:val="20"/>
          <w:szCs w:val="20"/>
        </w:rPr>
        <w:t xml:space="preserve"> – </w:t>
      </w:r>
      <w:r w:rsidR="000554AD" w:rsidRPr="000554AD">
        <w:rPr>
          <w:rFonts w:ascii="Tahoma" w:hAnsi="Tahoma" w:cs="Tahoma"/>
          <w:sz w:val="20"/>
          <w:szCs w:val="20"/>
        </w:rPr>
        <w:t>Formulár cenovej ponuky.</w:t>
      </w:r>
    </w:p>
    <w:p w14:paraId="480082AB" w14:textId="77777777" w:rsidR="000554AD" w:rsidRPr="000554AD" w:rsidRDefault="000554AD" w:rsidP="000224C3">
      <w:pPr>
        <w:pStyle w:val="Zkladntext"/>
        <w:rPr>
          <w:rFonts w:ascii="Tahoma" w:hAnsi="Tahoma" w:cs="Tahoma"/>
          <w:sz w:val="20"/>
          <w:szCs w:val="20"/>
        </w:rPr>
      </w:pPr>
    </w:p>
    <w:p w14:paraId="56A1C485" w14:textId="01FAE0DD" w:rsidR="000554AD" w:rsidRPr="000554AD" w:rsidRDefault="000554AD" w:rsidP="000224C3">
      <w:pPr>
        <w:pStyle w:val="Zkladntext"/>
        <w:rPr>
          <w:rFonts w:ascii="Tahoma" w:hAnsi="Tahoma" w:cs="Tahoma"/>
          <w:sz w:val="20"/>
          <w:szCs w:val="20"/>
        </w:rPr>
      </w:pPr>
      <w:r w:rsidRPr="000554AD">
        <w:rPr>
          <w:rFonts w:ascii="Tahoma" w:hAnsi="Tahoma" w:cs="Tahoma"/>
          <w:sz w:val="20"/>
          <w:szCs w:val="20"/>
        </w:rPr>
        <w:t xml:space="preserve">Osobitná príloha, </w:t>
      </w:r>
      <w:proofErr w:type="spellStart"/>
      <w:r w:rsidRPr="000554AD">
        <w:rPr>
          <w:rFonts w:ascii="Tahoma" w:hAnsi="Tahoma" w:cs="Tahoma"/>
          <w:sz w:val="20"/>
          <w:szCs w:val="20"/>
        </w:rPr>
        <w:t>excel</w:t>
      </w:r>
      <w:proofErr w:type="spellEnd"/>
      <w:r w:rsidRPr="000554AD">
        <w:rPr>
          <w:rFonts w:ascii="Tahoma" w:hAnsi="Tahoma" w:cs="Tahoma"/>
          <w:sz w:val="20"/>
          <w:szCs w:val="20"/>
        </w:rPr>
        <w:t>.</w:t>
      </w:r>
    </w:p>
    <w:p w14:paraId="50542AF3" w14:textId="77777777" w:rsidR="000554AD" w:rsidRPr="000554AD" w:rsidRDefault="000554AD" w:rsidP="000224C3">
      <w:pPr>
        <w:pStyle w:val="Zkladntext"/>
        <w:rPr>
          <w:rFonts w:ascii="Tahoma" w:hAnsi="Tahoma" w:cs="Tahoma"/>
          <w:sz w:val="20"/>
          <w:szCs w:val="20"/>
          <w:highlight w:val="yellow"/>
        </w:rPr>
        <w:sectPr w:rsidR="000554AD" w:rsidRPr="000554AD" w:rsidSect="00382F01">
          <w:pgSz w:w="11906" w:h="16838" w:code="9"/>
          <w:pgMar w:top="1134" w:right="1134" w:bottom="1134" w:left="1134" w:header="709" w:footer="510" w:gutter="0"/>
          <w:pgNumType w:start="1" w:chapStyle="1" w:chapSep="period"/>
          <w:cols w:space="720"/>
          <w:titlePg/>
          <w:docGrid w:linePitch="360"/>
        </w:sectPr>
      </w:pPr>
    </w:p>
    <w:p w14:paraId="5566A07B" w14:textId="22846836" w:rsidR="000224C3" w:rsidRPr="000554AD" w:rsidRDefault="000224C3" w:rsidP="000224C3">
      <w:pPr>
        <w:pStyle w:val="Zkladntext"/>
        <w:rPr>
          <w:rFonts w:ascii="Tahoma" w:hAnsi="Tahoma" w:cs="Tahoma"/>
          <w:sz w:val="20"/>
          <w:szCs w:val="20"/>
        </w:rPr>
      </w:pPr>
      <w:r w:rsidRPr="000554AD">
        <w:rPr>
          <w:rFonts w:ascii="Tahoma" w:hAnsi="Tahoma" w:cs="Tahoma"/>
          <w:sz w:val="20"/>
          <w:szCs w:val="20"/>
        </w:rPr>
        <w:lastRenderedPageBreak/>
        <w:t xml:space="preserve">Príloha č. </w:t>
      </w:r>
      <w:r w:rsidR="000554AD">
        <w:rPr>
          <w:rFonts w:ascii="Tahoma" w:hAnsi="Tahoma" w:cs="Tahoma"/>
          <w:sz w:val="20"/>
          <w:szCs w:val="20"/>
        </w:rPr>
        <w:t>8</w:t>
      </w:r>
      <w:r w:rsidRPr="000554AD">
        <w:rPr>
          <w:rFonts w:ascii="Tahoma" w:hAnsi="Tahoma" w:cs="Tahoma"/>
          <w:sz w:val="20"/>
          <w:szCs w:val="20"/>
        </w:rPr>
        <w:t xml:space="preserve"> – </w:t>
      </w:r>
      <w:r w:rsidR="000554AD" w:rsidRPr="000554AD">
        <w:rPr>
          <w:rFonts w:ascii="Tahoma" w:hAnsi="Tahoma" w:cs="Tahoma"/>
          <w:sz w:val="20"/>
          <w:szCs w:val="20"/>
        </w:rPr>
        <w:t>Technické parametre predmetu zákazky</w:t>
      </w:r>
      <w:r w:rsidRPr="000554AD">
        <w:rPr>
          <w:rFonts w:ascii="Tahoma" w:hAnsi="Tahoma" w:cs="Tahoma"/>
          <w:sz w:val="20"/>
          <w:szCs w:val="20"/>
        </w:rPr>
        <w:t>.</w:t>
      </w:r>
    </w:p>
    <w:p w14:paraId="5458E07E" w14:textId="77777777" w:rsidR="002C521C" w:rsidRPr="000554AD" w:rsidRDefault="002C521C" w:rsidP="000224C3">
      <w:pPr>
        <w:pStyle w:val="Zkladntext"/>
        <w:rPr>
          <w:rFonts w:ascii="Tahoma" w:hAnsi="Tahoma" w:cs="Tahoma"/>
          <w:sz w:val="20"/>
          <w:szCs w:val="20"/>
        </w:rPr>
      </w:pPr>
    </w:p>
    <w:p w14:paraId="70A9135E" w14:textId="6CDFA42B" w:rsidR="002C521C" w:rsidRPr="000554AD" w:rsidRDefault="002C521C" w:rsidP="000224C3">
      <w:pPr>
        <w:pStyle w:val="Zkladntext"/>
        <w:rPr>
          <w:rFonts w:ascii="Tahoma" w:hAnsi="Tahoma" w:cs="Tahoma"/>
          <w:sz w:val="20"/>
          <w:szCs w:val="20"/>
        </w:rPr>
      </w:pPr>
      <w:r w:rsidRPr="000554AD">
        <w:rPr>
          <w:rFonts w:ascii="Tahoma" w:hAnsi="Tahoma" w:cs="Tahoma"/>
          <w:sz w:val="20"/>
          <w:szCs w:val="20"/>
        </w:rPr>
        <w:t>Osobitná príloha, excel.</w:t>
      </w:r>
    </w:p>
    <w:p w14:paraId="4DE8E25D" w14:textId="4E062C68" w:rsidR="000224C3" w:rsidRPr="000554AD" w:rsidRDefault="000224C3" w:rsidP="000224C3">
      <w:pPr>
        <w:pStyle w:val="Zkladntext"/>
        <w:rPr>
          <w:rFonts w:ascii="Tahoma" w:hAnsi="Tahoma" w:cs="Tahoma"/>
          <w:b/>
          <w:bCs/>
        </w:rPr>
      </w:pPr>
    </w:p>
    <w:p w14:paraId="153A7743" w14:textId="70C9CA49" w:rsidR="00FD28DB" w:rsidRPr="00F96EDF" w:rsidRDefault="00FD28DB" w:rsidP="00382F01">
      <w:pPr>
        <w:pStyle w:val="Zkladntext"/>
        <w:jc w:val="center"/>
        <w:rPr>
          <w:rFonts w:ascii="Tahoma" w:hAnsi="Tahoma" w:cs="Tahoma"/>
          <w:b/>
          <w:bCs/>
          <w:highlight w:val="yellow"/>
        </w:rPr>
        <w:sectPr w:rsidR="00FD28DB" w:rsidRPr="00F96EDF" w:rsidSect="00382F01">
          <w:pgSz w:w="11906" w:h="16838" w:code="9"/>
          <w:pgMar w:top="1134" w:right="1134" w:bottom="1134" w:left="1134" w:header="709" w:footer="510" w:gutter="0"/>
          <w:pgNumType w:start="1" w:chapStyle="1" w:chapSep="period"/>
          <w:cols w:space="720"/>
          <w:titlePg/>
          <w:docGrid w:linePitch="360"/>
        </w:sectPr>
      </w:pPr>
    </w:p>
    <w:p w14:paraId="21E48B13" w14:textId="700273A4" w:rsidR="006E3F81" w:rsidRPr="000554AD" w:rsidRDefault="003633FB" w:rsidP="00E81B20">
      <w:pPr>
        <w:rPr>
          <w:rFonts w:ascii="Tahoma" w:hAnsi="Tahoma" w:cs="Tahoma"/>
          <w:sz w:val="20"/>
          <w:szCs w:val="20"/>
        </w:rPr>
      </w:pPr>
      <w:r w:rsidRPr="000554AD">
        <w:rPr>
          <w:rFonts w:ascii="Tahoma" w:hAnsi="Tahoma" w:cs="Tahoma"/>
          <w:sz w:val="20"/>
          <w:szCs w:val="20"/>
        </w:rPr>
        <w:lastRenderedPageBreak/>
        <w:t xml:space="preserve">Príloha č. </w:t>
      </w:r>
      <w:r w:rsidR="00330C22" w:rsidRPr="000554AD">
        <w:rPr>
          <w:rFonts w:ascii="Tahoma" w:hAnsi="Tahoma" w:cs="Tahoma"/>
          <w:sz w:val="20"/>
          <w:szCs w:val="20"/>
        </w:rPr>
        <w:t>9</w:t>
      </w:r>
      <w:r w:rsidRPr="000554AD">
        <w:rPr>
          <w:rFonts w:ascii="Tahoma" w:hAnsi="Tahoma" w:cs="Tahoma"/>
          <w:sz w:val="20"/>
          <w:szCs w:val="20"/>
        </w:rPr>
        <w:t xml:space="preserve"> Návrh zmluvy</w:t>
      </w:r>
    </w:p>
    <w:p w14:paraId="2186E96E" w14:textId="77777777" w:rsidR="00FF1B6B" w:rsidRPr="00F96EDF" w:rsidRDefault="00FF1B6B" w:rsidP="00E81B20">
      <w:pPr>
        <w:rPr>
          <w:rFonts w:ascii="Tahoma" w:hAnsi="Tahoma" w:cs="Tahoma"/>
          <w:sz w:val="20"/>
          <w:szCs w:val="20"/>
          <w:highlight w:val="yellow"/>
        </w:rPr>
        <w:sectPr w:rsidR="00FF1B6B" w:rsidRPr="00F96EDF"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206F9C5C" w14:textId="77777777" w:rsidR="00C125B6" w:rsidRPr="00A236B7" w:rsidRDefault="00C125B6" w:rsidP="00C125B6">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74CE44D8" w14:textId="77777777" w:rsidR="00C125B6" w:rsidRPr="00A236B7" w:rsidRDefault="00C125B6" w:rsidP="00C125B6">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283400FD" w14:textId="77777777" w:rsidR="00C125B6" w:rsidRPr="00A236B7" w:rsidRDefault="00C125B6" w:rsidP="00C125B6">
      <w:pPr>
        <w:pStyle w:val="Zkladntext"/>
        <w:jc w:val="center"/>
        <w:rPr>
          <w:rFonts w:ascii="Arial" w:hAnsi="Arial" w:cs="Arial"/>
          <w:sz w:val="20"/>
          <w:szCs w:val="20"/>
        </w:rPr>
      </w:pPr>
      <w:r w:rsidRPr="00A236B7">
        <w:rPr>
          <w:rFonts w:ascii="Arial" w:hAnsi="Arial" w:cs="Arial"/>
          <w:sz w:val="20"/>
          <w:szCs w:val="20"/>
        </w:rPr>
        <w:t>------------------------------------------------------------------------------------------------------------------</w:t>
      </w:r>
    </w:p>
    <w:p w14:paraId="6E16C0C0" w14:textId="77777777" w:rsidR="00C125B6" w:rsidRPr="00A236B7" w:rsidRDefault="00C125B6" w:rsidP="00C125B6">
      <w:pPr>
        <w:pStyle w:val="Zkladntext"/>
        <w:rPr>
          <w:rFonts w:ascii="Arial" w:hAnsi="Arial" w:cs="Arial"/>
          <w:sz w:val="20"/>
          <w:szCs w:val="20"/>
        </w:rPr>
      </w:pPr>
    </w:p>
    <w:p w14:paraId="79ED7397" w14:textId="77777777" w:rsidR="00C125B6" w:rsidRPr="00A236B7" w:rsidRDefault="00C125B6" w:rsidP="00C125B6">
      <w:pPr>
        <w:pStyle w:val="Zkladntext"/>
        <w:jc w:val="left"/>
        <w:rPr>
          <w:rFonts w:ascii="Arial" w:hAnsi="Arial" w:cs="Arial"/>
          <w:b/>
          <w:bCs/>
          <w:sz w:val="20"/>
          <w:szCs w:val="20"/>
        </w:rPr>
      </w:pPr>
      <w:r w:rsidRPr="00A236B7">
        <w:rPr>
          <w:rFonts w:ascii="Arial" w:hAnsi="Arial" w:cs="Arial"/>
          <w:b/>
          <w:bCs/>
          <w:sz w:val="20"/>
          <w:szCs w:val="20"/>
        </w:rPr>
        <w:t>Zmluvné strany :</w:t>
      </w:r>
    </w:p>
    <w:p w14:paraId="25787326" w14:textId="77777777" w:rsidR="00C125B6" w:rsidRPr="00A236B7" w:rsidRDefault="00C125B6" w:rsidP="00C125B6">
      <w:pPr>
        <w:pStyle w:val="Zkladntext"/>
        <w:rPr>
          <w:rFonts w:ascii="Arial" w:hAnsi="Arial" w:cs="Arial"/>
          <w:sz w:val="20"/>
          <w:szCs w:val="20"/>
        </w:rPr>
      </w:pPr>
    </w:p>
    <w:p w14:paraId="18E6460F" w14:textId="77777777" w:rsidR="00C125B6" w:rsidRPr="00A236B7" w:rsidRDefault="00C125B6" w:rsidP="00C125B6">
      <w:pPr>
        <w:spacing w:line="276" w:lineRule="auto"/>
        <w:rPr>
          <w:rFonts w:ascii="Arial" w:hAnsi="Arial" w:cs="Arial"/>
          <w:b/>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b/>
          <w:sz w:val="20"/>
          <w:szCs w:val="20"/>
        </w:rPr>
        <w:t>VÍNO MRVA &amp; STANKO, a.s.</w:t>
      </w:r>
    </w:p>
    <w:p w14:paraId="551A6B57" w14:textId="77777777" w:rsidR="00C125B6" w:rsidRPr="00A236B7" w:rsidRDefault="00C125B6" w:rsidP="00C125B6">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proofErr w:type="spellStart"/>
      <w:r w:rsidRPr="00A236B7">
        <w:rPr>
          <w:rFonts w:ascii="Arial" w:hAnsi="Arial" w:cs="Arial"/>
          <w:sz w:val="20"/>
          <w:szCs w:val="20"/>
        </w:rPr>
        <w:t>Orešianská</w:t>
      </w:r>
      <w:proofErr w:type="spellEnd"/>
      <w:r w:rsidRPr="00A236B7">
        <w:rPr>
          <w:rFonts w:ascii="Arial" w:hAnsi="Arial" w:cs="Arial"/>
          <w:sz w:val="20"/>
          <w:szCs w:val="20"/>
        </w:rPr>
        <w:t xml:space="preserve"> 7/A, Trnava 917 01</w:t>
      </w:r>
    </w:p>
    <w:p w14:paraId="7194C3CA" w14:textId="77777777" w:rsidR="00C125B6" w:rsidRPr="00A236B7" w:rsidRDefault="00C125B6" w:rsidP="00C125B6">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 Trnave, Oddiel: Sa, Vložka č. 10550/T</w:t>
      </w:r>
    </w:p>
    <w:p w14:paraId="73281EC1" w14:textId="77777777" w:rsidR="00C125B6" w:rsidRPr="00A236B7" w:rsidRDefault="00C125B6" w:rsidP="00C125B6">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36 233 048</w:t>
      </w:r>
    </w:p>
    <w:p w14:paraId="6530D469" w14:textId="77777777" w:rsidR="00C125B6" w:rsidRPr="00A236B7" w:rsidRDefault="00C125B6" w:rsidP="00C125B6">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2020164630</w:t>
      </w:r>
    </w:p>
    <w:p w14:paraId="1D51BB8E" w14:textId="77777777" w:rsidR="00C125B6" w:rsidRDefault="00C125B6" w:rsidP="00C125B6">
      <w:pPr>
        <w:spacing w:line="276" w:lineRule="auto"/>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SK2020164630</w:t>
      </w:r>
    </w:p>
    <w:p w14:paraId="6394F047" w14:textId="77777777" w:rsidR="00C125B6" w:rsidRPr="00A236B7" w:rsidRDefault="00C125B6" w:rsidP="00C125B6">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2952785D" w14:textId="77777777" w:rsidR="00C125B6" w:rsidRPr="00A236B7" w:rsidRDefault="00C125B6" w:rsidP="00C125B6">
      <w:pPr>
        <w:rPr>
          <w:rFonts w:ascii="Arial" w:hAnsi="Arial" w:cs="Arial"/>
          <w:sz w:val="20"/>
          <w:szCs w:val="20"/>
        </w:rPr>
      </w:pPr>
    </w:p>
    <w:p w14:paraId="5BE04EBE" w14:textId="77777777" w:rsidR="00C125B6" w:rsidRDefault="00C125B6" w:rsidP="00C125B6">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Ing. Peter Stanko, člen predstavenstva</w:t>
      </w:r>
    </w:p>
    <w:p w14:paraId="4739A963" w14:textId="77777777" w:rsidR="00C125B6" w:rsidRPr="00A236B7" w:rsidRDefault="00C125B6" w:rsidP="00C125B6">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+421-903-711 911</w:t>
      </w:r>
    </w:p>
    <w:p w14:paraId="0A24170E" w14:textId="77777777" w:rsidR="00C125B6" w:rsidRPr="00A236B7" w:rsidRDefault="00C125B6" w:rsidP="00C125B6">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stanko@mrvastanko.sk</w:t>
      </w:r>
    </w:p>
    <w:p w14:paraId="259530A1" w14:textId="77777777" w:rsidR="00C125B6" w:rsidRPr="00A236B7" w:rsidRDefault="00C125B6" w:rsidP="00C125B6">
      <w:pPr>
        <w:rPr>
          <w:rFonts w:ascii="Arial" w:hAnsi="Arial" w:cs="Arial"/>
          <w:sz w:val="20"/>
          <w:szCs w:val="20"/>
        </w:rPr>
      </w:pPr>
    </w:p>
    <w:p w14:paraId="67776155" w14:textId="77777777" w:rsidR="00C125B6" w:rsidRPr="00A236B7" w:rsidRDefault="00C125B6" w:rsidP="00C125B6">
      <w:pPr>
        <w:rPr>
          <w:rFonts w:ascii="Arial" w:hAnsi="Arial" w:cs="Arial"/>
          <w:sz w:val="20"/>
          <w:szCs w:val="20"/>
        </w:rPr>
      </w:pPr>
    </w:p>
    <w:p w14:paraId="69DDF9B4" w14:textId="77777777" w:rsidR="00C125B6" w:rsidRPr="00A236B7" w:rsidRDefault="00C125B6" w:rsidP="00C125B6">
      <w:pPr>
        <w:rPr>
          <w:rFonts w:ascii="Arial" w:hAnsi="Arial" w:cs="Arial"/>
          <w:b/>
          <w:sz w:val="20"/>
          <w:szCs w:val="20"/>
        </w:rPr>
      </w:pPr>
      <w:r w:rsidRPr="00A236B7">
        <w:rPr>
          <w:rFonts w:ascii="Arial" w:hAnsi="Arial" w:cs="Arial"/>
          <w:b/>
          <w:sz w:val="20"/>
          <w:szCs w:val="20"/>
        </w:rPr>
        <w:t>(ďalej ako „Kupujúci”)</w:t>
      </w:r>
    </w:p>
    <w:p w14:paraId="03C169F4" w14:textId="77777777" w:rsidR="00C125B6" w:rsidRPr="00A236B7" w:rsidRDefault="00C125B6" w:rsidP="00C125B6">
      <w:pPr>
        <w:rPr>
          <w:rFonts w:ascii="Arial" w:hAnsi="Arial" w:cs="Arial"/>
          <w:sz w:val="20"/>
          <w:szCs w:val="20"/>
        </w:rPr>
      </w:pPr>
    </w:p>
    <w:p w14:paraId="2E0A56E9" w14:textId="77777777" w:rsidR="00C125B6" w:rsidRPr="00A236B7" w:rsidRDefault="00C125B6" w:rsidP="00C125B6">
      <w:pPr>
        <w:rPr>
          <w:rFonts w:ascii="Arial" w:hAnsi="Arial" w:cs="Arial"/>
          <w:sz w:val="20"/>
          <w:szCs w:val="20"/>
        </w:rPr>
      </w:pPr>
    </w:p>
    <w:p w14:paraId="5DB4F4FF" w14:textId="77777777" w:rsidR="00C125B6" w:rsidRPr="00A236B7" w:rsidRDefault="00C125B6" w:rsidP="00C125B6">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227B800" w14:textId="77777777" w:rsidR="00C125B6" w:rsidRPr="00A236B7" w:rsidRDefault="00C125B6" w:rsidP="00C125B6">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48CA97EA" w14:textId="77777777" w:rsidR="00C125B6" w:rsidRPr="00A236B7" w:rsidRDefault="00C125B6" w:rsidP="00C125B6">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1F32C387" w14:textId="77777777" w:rsidR="00C125B6" w:rsidRPr="00A236B7" w:rsidRDefault="00C125B6" w:rsidP="00C125B6">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983E283" w14:textId="77777777" w:rsidR="00C125B6" w:rsidRDefault="00C125B6" w:rsidP="00C125B6">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5395BEF0" w14:textId="77777777" w:rsidR="00C125B6" w:rsidRPr="00A236B7" w:rsidRDefault="00C125B6" w:rsidP="00C125B6">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32CAE710" w14:textId="77777777" w:rsidR="00C125B6" w:rsidRPr="00A236B7" w:rsidRDefault="00C125B6" w:rsidP="00C125B6">
      <w:pPr>
        <w:spacing w:line="276" w:lineRule="auto"/>
        <w:rPr>
          <w:rFonts w:ascii="Arial" w:hAnsi="Arial" w:cs="Arial"/>
          <w:sz w:val="20"/>
          <w:szCs w:val="20"/>
        </w:rPr>
      </w:pPr>
    </w:p>
    <w:p w14:paraId="2D0F1D8A" w14:textId="77777777" w:rsidR="00C125B6" w:rsidRPr="00A236B7" w:rsidRDefault="00C125B6" w:rsidP="00C125B6">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7ED10F9" w14:textId="77777777" w:rsidR="00C125B6" w:rsidRPr="00A236B7" w:rsidRDefault="00C125B6" w:rsidP="00C125B6">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1CB0F222" w14:textId="77777777" w:rsidR="00C125B6" w:rsidRPr="00A236B7" w:rsidRDefault="00C125B6" w:rsidP="00C125B6">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B45B561" w14:textId="77777777" w:rsidR="00C125B6" w:rsidRPr="00A236B7" w:rsidRDefault="00C125B6" w:rsidP="00C125B6">
      <w:pPr>
        <w:rPr>
          <w:rFonts w:ascii="Arial" w:hAnsi="Arial" w:cs="Arial"/>
          <w:b/>
          <w:sz w:val="20"/>
          <w:szCs w:val="20"/>
        </w:rPr>
      </w:pPr>
    </w:p>
    <w:p w14:paraId="4C4C1877" w14:textId="77777777" w:rsidR="00C125B6" w:rsidRPr="00A236B7" w:rsidRDefault="00C125B6" w:rsidP="00C125B6">
      <w:pPr>
        <w:rPr>
          <w:rFonts w:ascii="Arial" w:hAnsi="Arial" w:cs="Arial"/>
          <w:b/>
          <w:sz w:val="20"/>
          <w:szCs w:val="20"/>
        </w:rPr>
      </w:pPr>
      <w:r w:rsidRPr="00A236B7">
        <w:rPr>
          <w:rFonts w:ascii="Arial" w:hAnsi="Arial" w:cs="Arial"/>
          <w:b/>
          <w:sz w:val="20"/>
          <w:szCs w:val="20"/>
        </w:rPr>
        <w:t>(ďalej ako „Predávajúci”)</w:t>
      </w:r>
    </w:p>
    <w:p w14:paraId="7E898785" w14:textId="77777777" w:rsidR="00C125B6" w:rsidRPr="00A236B7" w:rsidRDefault="00C125B6" w:rsidP="00C125B6">
      <w:pPr>
        <w:pStyle w:val="Zkladntext"/>
        <w:rPr>
          <w:rFonts w:ascii="Arial" w:hAnsi="Arial" w:cs="Arial"/>
          <w:sz w:val="20"/>
          <w:szCs w:val="20"/>
        </w:rPr>
      </w:pPr>
    </w:p>
    <w:p w14:paraId="7D21008F" w14:textId="77777777" w:rsidR="00C125B6" w:rsidRPr="00A236B7" w:rsidRDefault="00C125B6" w:rsidP="00C125B6">
      <w:pPr>
        <w:pStyle w:val="Zkladntext"/>
        <w:jc w:val="center"/>
        <w:rPr>
          <w:rFonts w:ascii="Arial" w:hAnsi="Arial" w:cs="Arial"/>
          <w:sz w:val="20"/>
          <w:szCs w:val="20"/>
        </w:rPr>
      </w:pPr>
      <w:r w:rsidRPr="00A236B7">
        <w:rPr>
          <w:rFonts w:ascii="Arial" w:hAnsi="Arial" w:cs="Arial"/>
          <w:sz w:val="20"/>
          <w:szCs w:val="20"/>
        </w:rPr>
        <w:t>Uzavierajú túto kúpnu zmluvu:</w:t>
      </w:r>
    </w:p>
    <w:p w14:paraId="2E0868F8" w14:textId="77777777" w:rsidR="00C125B6" w:rsidRPr="00A236B7" w:rsidRDefault="00C125B6" w:rsidP="00C125B6">
      <w:pPr>
        <w:pStyle w:val="Zkladntext"/>
        <w:jc w:val="center"/>
        <w:rPr>
          <w:rFonts w:ascii="Arial" w:hAnsi="Arial" w:cs="Arial"/>
          <w:sz w:val="20"/>
          <w:szCs w:val="20"/>
        </w:rPr>
      </w:pPr>
    </w:p>
    <w:p w14:paraId="13AFC019" w14:textId="77777777" w:rsidR="00C125B6" w:rsidRPr="00A236B7" w:rsidRDefault="00C125B6" w:rsidP="00C125B6">
      <w:pPr>
        <w:pStyle w:val="Zkladntext"/>
        <w:jc w:val="center"/>
        <w:rPr>
          <w:rFonts w:ascii="Arial" w:hAnsi="Arial" w:cs="Arial"/>
          <w:b/>
          <w:sz w:val="20"/>
          <w:szCs w:val="20"/>
        </w:rPr>
      </w:pPr>
      <w:r w:rsidRPr="00A236B7">
        <w:rPr>
          <w:rFonts w:ascii="Arial" w:hAnsi="Arial" w:cs="Arial"/>
          <w:b/>
          <w:sz w:val="20"/>
          <w:szCs w:val="20"/>
        </w:rPr>
        <w:t>Článok I.</w:t>
      </w:r>
    </w:p>
    <w:p w14:paraId="586935EE" w14:textId="77777777" w:rsidR="00C125B6" w:rsidRPr="00A236B7" w:rsidRDefault="00C125B6" w:rsidP="00C125B6">
      <w:pPr>
        <w:pStyle w:val="Zkladntext"/>
        <w:jc w:val="center"/>
        <w:rPr>
          <w:rFonts w:ascii="Arial" w:hAnsi="Arial" w:cs="Arial"/>
          <w:b/>
          <w:bCs/>
          <w:sz w:val="20"/>
          <w:szCs w:val="20"/>
        </w:rPr>
      </w:pPr>
      <w:r w:rsidRPr="00A236B7">
        <w:rPr>
          <w:rFonts w:ascii="Arial" w:hAnsi="Arial" w:cs="Arial"/>
          <w:b/>
          <w:bCs/>
          <w:sz w:val="20"/>
          <w:szCs w:val="20"/>
        </w:rPr>
        <w:t>Predmet zmluvy</w:t>
      </w:r>
    </w:p>
    <w:p w14:paraId="5746C3CD" w14:textId="77777777" w:rsidR="00C125B6" w:rsidRPr="00A236B7" w:rsidRDefault="00C125B6" w:rsidP="00C125B6">
      <w:pPr>
        <w:pStyle w:val="Zkladntext"/>
        <w:ind w:left="360"/>
        <w:rPr>
          <w:rFonts w:ascii="Arial" w:hAnsi="Arial" w:cs="Arial"/>
          <w:sz w:val="20"/>
          <w:szCs w:val="20"/>
        </w:rPr>
      </w:pPr>
    </w:p>
    <w:p w14:paraId="50D26F3B" w14:textId="77777777" w:rsidR="00C125B6" w:rsidRPr="00A236B7" w:rsidRDefault="00C125B6" w:rsidP="00C125B6">
      <w:pPr>
        <w:pStyle w:val="Zkladntext"/>
        <w:numPr>
          <w:ilvl w:val="0"/>
          <w:numId w:val="37"/>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34020985" w14:textId="77777777" w:rsidR="00C125B6" w:rsidRPr="00A236B7" w:rsidRDefault="00C125B6" w:rsidP="00C125B6">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3"/>
        <w:gridCol w:w="2109"/>
        <w:gridCol w:w="2063"/>
        <w:gridCol w:w="1002"/>
        <w:gridCol w:w="1014"/>
      </w:tblGrid>
      <w:tr w:rsidR="00C125B6" w:rsidRPr="00CC4DEF" w14:paraId="0B88DDE6" w14:textId="77777777" w:rsidTr="00D7519E">
        <w:trPr>
          <w:trHeight w:val="32"/>
        </w:trPr>
        <w:tc>
          <w:tcPr>
            <w:tcW w:w="157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33FA0C" w14:textId="77777777" w:rsidR="00C125B6" w:rsidRPr="00FD11EE" w:rsidRDefault="00C125B6" w:rsidP="00744E83">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5E0C8A2E" w14:textId="77777777" w:rsidR="00C125B6" w:rsidRPr="00FD11EE" w:rsidRDefault="00C125B6" w:rsidP="00744E83">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221DEF2A" w14:textId="77777777" w:rsidR="00C125B6" w:rsidRPr="00FD11EE" w:rsidRDefault="00C125B6" w:rsidP="00744E83">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716CD9AC" w14:textId="77777777" w:rsidR="00C125B6" w:rsidRPr="00FD11EE" w:rsidRDefault="00C125B6" w:rsidP="00744E83">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77E79D42" w14:textId="77777777" w:rsidR="00C125B6" w:rsidRPr="00FD11EE" w:rsidRDefault="00C125B6" w:rsidP="00744E83">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C125B6" w:rsidRPr="00CC4DEF" w14:paraId="0FF3FEE6" w14:textId="77777777" w:rsidTr="00D7519E">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B569D8" w14:textId="5235C473" w:rsidR="00C125B6" w:rsidRPr="00FD11EE" w:rsidRDefault="00D7519E" w:rsidP="00744E83">
            <w:pPr>
              <w:jc w:val="center"/>
              <w:rPr>
                <w:rFonts w:ascii="Arial" w:hAnsi="Arial" w:cs="Arial"/>
                <w:color w:val="000000"/>
                <w:sz w:val="18"/>
                <w:szCs w:val="18"/>
              </w:rPr>
            </w:pPr>
            <w:r>
              <w:rPr>
                <w:rFonts w:ascii="Arial" w:hAnsi="Arial" w:cs="Arial"/>
                <w:color w:val="000000"/>
                <w:sz w:val="18"/>
                <w:szCs w:val="18"/>
              </w:rPr>
              <w:t>Lis na hrozno</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76AA3A2A" w14:textId="77777777" w:rsidR="00C125B6" w:rsidRPr="00FD11EE" w:rsidRDefault="00C125B6" w:rsidP="00744E8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7B864E06" w14:textId="77777777" w:rsidR="00C125B6" w:rsidRPr="00FD11EE" w:rsidRDefault="00C125B6" w:rsidP="00744E8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6A6C2441" w14:textId="77777777" w:rsidR="00C125B6" w:rsidRPr="00FD11EE" w:rsidRDefault="00C125B6" w:rsidP="00744E83">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51B7B6FE" w14:textId="29D0AC09" w:rsidR="00C125B6" w:rsidRPr="00D7519E" w:rsidRDefault="00D7519E" w:rsidP="00744E83">
            <w:pPr>
              <w:jc w:val="center"/>
              <w:rPr>
                <w:rFonts w:ascii="Arial" w:hAnsi="Arial" w:cs="Arial"/>
                <w:color w:val="000000"/>
                <w:sz w:val="18"/>
                <w:szCs w:val="18"/>
              </w:rPr>
            </w:pPr>
            <w:r w:rsidRPr="00D7519E">
              <w:rPr>
                <w:rFonts w:ascii="Arial" w:hAnsi="Arial" w:cs="Arial"/>
                <w:color w:val="000000"/>
                <w:sz w:val="18"/>
                <w:szCs w:val="18"/>
              </w:rPr>
              <w:t>1</w:t>
            </w:r>
          </w:p>
        </w:tc>
      </w:tr>
      <w:tr w:rsidR="00D7519E" w:rsidRPr="00CC4DEF" w14:paraId="23266412" w14:textId="77777777" w:rsidTr="00D7519E">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0C97B533" w14:textId="36F68171" w:rsidR="00D7519E" w:rsidRPr="00FD11EE" w:rsidRDefault="00D7519E" w:rsidP="00744E83">
            <w:pPr>
              <w:jc w:val="center"/>
              <w:rPr>
                <w:rFonts w:ascii="Arial" w:hAnsi="Arial" w:cs="Arial"/>
                <w:color w:val="000000"/>
                <w:sz w:val="18"/>
                <w:szCs w:val="18"/>
              </w:rPr>
            </w:pPr>
            <w:r>
              <w:rPr>
                <w:rFonts w:ascii="Arial" w:hAnsi="Arial" w:cs="Arial"/>
                <w:color w:val="000000"/>
                <w:sz w:val="18"/>
                <w:szCs w:val="18"/>
              </w:rPr>
              <w:t>Príjmová linka</w:t>
            </w:r>
          </w:p>
        </w:tc>
        <w:tc>
          <w:tcPr>
            <w:tcW w:w="1166" w:type="pct"/>
            <w:tcBorders>
              <w:top w:val="single" w:sz="4" w:space="0" w:color="auto"/>
              <w:left w:val="nil"/>
              <w:bottom w:val="single" w:sz="4" w:space="0" w:color="auto"/>
              <w:right w:val="single" w:sz="4" w:space="0" w:color="auto"/>
            </w:tcBorders>
            <w:shd w:val="clear" w:color="auto" w:fill="auto"/>
            <w:vAlign w:val="center"/>
          </w:tcPr>
          <w:p w14:paraId="330F0EF7" w14:textId="77777777" w:rsidR="00D7519E" w:rsidRPr="00FD11EE" w:rsidRDefault="00D7519E" w:rsidP="00744E8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63BDDE5D" w14:textId="77777777" w:rsidR="00D7519E" w:rsidRPr="00FD11EE" w:rsidRDefault="00D7519E" w:rsidP="00744E8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06087E50" w14:textId="40CA0BED" w:rsidR="00D7519E" w:rsidRPr="00FD11EE" w:rsidRDefault="00D7519E" w:rsidP="00744E83">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0EE28574" w14:textId="223849AF" w:rsidR="00D7519E" w:rsidRPr="00D7519E" w:rsidRDefault="00D7519E" w:rsidP="00744E83">
            <w:pPr>
              <w:jc w:val="center"/>
              <w:rPr>
                <w:rFonts w:ascii="Arial" w:hAnsi="Arial" w:cs="Arial"/>
                <w:color w:val="000000"/>
                <w:sz w:val="18"/>
                <w:szCs w:val="18"/>
              </w:rPr>
            </w:pPr>
            <w:r w:rsidRPr="00D7519E">
              <w:rPr>
                <w:rFonts w:ascii="Arial" w:hAnsi="Arial" w:cs="Arial"/>
                <w:color w:val="000000"/>
                <w:sz w:val="18"/>
                <w:szCs w:val="18"/>
              </w:rPr>
              <w:t>1</w:t>
            </w:r>
          </w:p>
        </w:tc>
      </w:tr>
    </w:tbl>
    <w:p w14:paraId="1E86821E" w14:textId="77777777" w:rsidR="00C125B6" w:rsidRPr="00A236B7" w:rsidRDefault="00C125B6" w:rsidP="00C125B6">
      <w:pPr>
        <w:autoSpaceDE w:val="0"/>
        <w:autoSpaceDN w:val="0"/>
        <w:adjustRightInd w:val="0"/>
        <w:ind w:left="680" w:firstLine="40"/>
        <w:rPr>
          <w:rFonts w:ascii="Arial" w:hAnsi="Arial" w:cs="Arial"/>
          <w:sz w:val="20"/>
          <w:szCs w:val="20"/>
        </w:rPr>
      </w:pPr>
    </w:p>
    <w:p w14:paraId="293A7418" w14:textId="77777777" w:rsidR="00C125B6" w:rsidRPr="00A236B7" w:rsidRDefault="00C125B6" w:rsidP="00C125B6">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4284833A" w14:textId="77777777" w:rsidR="00C125B6" w:rsidRPr="00A236B7" w:rsidRDefault="00C125B6" w:rsidP="00C125B6">
      <w:pPr>
        <w:autoSpaceDE w:val="0"/>
        <w:autoSpaceDN w:val="0"/>
        <w:adjustRightInd w:val="0"/>
        <w:ind w:left="680" w:firstLine="40"/>
        <w:rPr>
          <w:rFonts w:ascii="Arial" w:hAnsi="Arial" w:cs="Arial"/>
          <w:sz w:val="20"/>
          <w:szCs w:val="20"/>
        </w:rPr>
      </w:pPr>
    </w:p>
    <w:p w14:paraId="70AB1EFC" w14:textId="77777777" w:rsidR="00C125B6" w:rsidRPr="00A236B7" w:rsidRDefault="00C125B6" w:rsidP="00C125B6">
      <w:pPr>
        <w:pStyle w:val="Zkladntext"/>
        <w:numPr>
          <w:ilvl w:val="0"/>
          <w:numId w:val="37"/>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31581028" w14:textId="1EA520D3" w:rsidR="00C125B6" w:rsidRPr="00A236B7" w:rsidRDefault="00C125B6" w:rsidP="00C125B6">
      <w:pPr>
        <w:pStyle w:val="Zkladntext"/>
        <w:rPr>
          <w:rFonts w:ascii="Arial" w:hAnsi="Arial" w:cs="Arial"/>
          <w:sz w:val="20"/>
          <w:szCs w:val="20"/>
        </w:rPr>
      </w:pPr>
      <w:r w:rsidRPr="00A236B7">
        <w:rPr>
          <w:rFonts w:ascii="Arial" w:hAnsi="Arial" w:cs="Arial"/>
          <w:sz w:val="20"/>
          <w:szCs w:val="20"/>
        </w:rPr>
        <w:t xml:space="preserve">  </w:t>
      </w:r>
    </w:p>
    <w:p w14:paraId="3FE8FDE4" w14:textId="77777777" w:rsidR="00A32B12" w:rsidRDefault="00A32B12" w:rsidP="00C125B6">
      <w:pPr>
        <w:pStyle w:val="Zkladntext"/>
        <w:jc w:val="center"/>
        <w:rPr>
          <w:rFonts w:ascii="Arial" w:hAnsi="Arial" w:cs="Arial"/>
          <w:b/>
          <w:sz w:val="20"/>
          <w:szCs w:val="20"/>
        </w:rPr>
      </w:pPr>
    </w:p>
    <w:p w14:paraId="6860F95B" w14:textId="77777777" w:rsidR="00A32B12" w:rsidRDefault="00A32B12" w:rsidP="00C125B6">
      <w:pPr>
        <w:pStyle w:val="Zkladntext"/>
        <w:jc w:val="center"/>
        <w:rPr>
          <w:rFonts w:ascii="Arial" w:hAnsi="Arial" w:cs="Arial"/>
          <w:b/>
          <w:sz w:val="20"/>
          <w:szCs w:val="20"/>
        </w:rPr>
      </w:pPr>
    </w:p>
    <w:p w14:paraId="6B4AF69E" w14:textId="77777777" w:rsidR="00A32B12" w:rsidRDefault="00A32B12" w:rsidP="00C125B6">
      <w:pPr>
        <w:pStyle w:val="Zkladntext"/>
        <w:jc w:val="center"/>
        <w:rPr>
          <w:rFonts w:ascii="Arial" w:hAnsi="Arial" w:cs="Arial"/>
          <w:b/>
          <w:sz w:val="20"/>
          <w:szCs w:val="20"/>
        </w:rPr>
      </w:pPr>
    </w:p>
    <w:p w14:paraId="6C18374A" w14:textId="77777777" w:rsidR="00C125B6" w:rsidRPr="00A236B7" w:rsidRDefault="00C125B6" w:rsidP="00C125B6">
      <w:pPr>
        <w:pStyle w:val="Zkladntext"/>
        <w:jc w:val="center"/>
        <w:rPr>
          <w:rFonts w:ascii="Arial" w:hAnsi="Arial" w:cs="Arial"/>
          <w:b/>
          <w:sz w:val="20"/>
          <w:szCs w:val="20"/>
        </w:rPr>
      </w:pPr>
      <w:r w:rsidRPr="00A236B7">
        <w:rPr>
          <w:rFonts w:ascii="Arial" w:hAnsi="Arial" w:cs="Arial"/>
          <w:b/>
          <w:sz w:val="20"/>
          <w:szCs w:val="20"/>
        </w:rPr>
        <w:t>Článok II.</w:t>
      </w:r>
    </w:p>
    <w:p w14:paraId="780DFE73" w14:textId="77777777" w:rsidR="00C125B6" w:rsidRPr="00A32B12" w:rsidRDefault="00C125B6" w:rsidP="00C125B6">
      <w:pPr>
        <w:pStyle w:val="Zkladntext"/>
        <w:jc w:val="center"/>
        <w:rPr>
          <w:rFonts w:ascii="Arial" w:hAnsi="Arial" w:cs="Arial"/>
          <w:b/>
          <w:bCs/>
          <w:sz w:val="20"/>
          <w:szCs w:val="20"/>
        </w:rPr>
      </w:pPr>
      <w:r w:rsidRPr="00A32B12">
        <w:rPr>
          <w:rFonts w:ascii="Arial" w:hAnsi="Arial" w:cs="Arial"/>
          <w:b/>
          <w:bCs/>
          <w:sz w:val="20"/>
          <w:szCs w:val="20"/>
        </w:rPr>
        <w:lastRenderedPageBreak/>
        <w:t>Čas plnenia a dodacie podmienky</w:t>
      </w:r>
    </w:p>
    <w:p w14:paraId="4BE7899F" w14:textId="77777777" w:rsidR="00C125B6" w:rsidRPr="00A32B12" w:rsidRDefault="00C125B6" w:rsidP="00C125B6">
      <w:pPr>
        <w:pStyle w:val="Zkladntext"/>
        <w:jc w:val="center"/>
        <w:rPr>
          <w:rFonts w:ascii="Arial" w:hAnsi="Arial" w:cs="Arial"/>
          <w:b/>
          <w:bCs/>
          <w:sz w:val="20"/>
          <w:szCs w:val="20"/>
        </w:rPr>
      </w:pPr>
    </w:p>
    <w:p w14:paraId="662C0249" w14:textId="77777777" w:rsidR="002F1EF2" w:rsidRPr="00A32B12" w:rsidRDefault="00C125B6" w:rsidP="00C125B6">
      <w:pPr>
        <w:pStyle w:val="Zkladntext"/>
        <w:numPr>
          <w:ilvl w:val="0"/>
          <w:numId w:val="38"/>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do </w:t>
      </w:r>
    </w:p>
    <w:tbl>
      <w:tblPr>
        <w:tblW w:w="2537" w:type="pct"/>
        <w:jc w:val="center"/>
        <w:tblInd w:w="704" w:type="dxa"/>
        <w:tblCellMar>
          <w:left w:w="70" w:type="dxa"/>
          <w:right w:w="70" w:type="dxa"/>
        </w:tblCellMar>
        <w:tblLook w:val="04A0" w:firstRow="1" w:lastRow="0" w:firstColumn="1" w:lastColumn="0" w:noHBand="0" w:noVBand="1"/>
      </w:tblPr>
      <w:tblGrid>
        <w:gridCol w:w="2853"/>
        <w:gridCol w:w="2108"/>
      </w:tblGrid>
      <w:tr w:rsidR="002F1EF2" w:rsidRPr="00A32B12" w14:paraId="58EDA00A" w14:textId="77777777" w:rsidTr="006B5395">
        <w:trPr>
          <w:trHeight w:val="32"/>
          <w:jc w:val="center"/>
        </w:trPr>
        <w:tc>
          <w:tcPr>
            <w:tcW w:w="287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6D08B6B" w14:textId="77777777" w:rsidR="002F1EF2" w:rsidRPr="00A32B12" w:rsidRDefault="002F1EF2" w:rsidP="004C6A96">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2125" w:type="pct"/>
            <w:tcBorders>
              <w:top w:val="single" w:sz="4" w:space="0" w:color="auto"/>
              <w:left w:val="nil"/>
              <w:bottom w:val="single" w:sz="4" w:space="0" w:color="auto"/>
              <w:right w:val="single" w:sz="4" w:space="0" w:color="auto"/>
            </w:tcBorders>
            <w:shd w:val="clear" w:color="000000" w:fill="D9D9D9"/>
            <w:vAlign w:val="center"/>
            <w:hideMark/>
          </w:tcPr>
          <w:p w14:paraId="19816B01" w14:textId="2AC4C81B" w:rsidR="002F1EF2" w:rsidRPr="00A32B12" w:rsidRDefault="002F1EF2" w:rsidP="004C6A96">
            <w:pPr>
              <w:jc w:val="center"/>
              <w:rPr>
                <w:rFonts w:ascii="Arial" w:hAnsi="Arial" w:cs="Arial"/>
                <w:b/>
                <w:bCs/>
                <w:color w:val="000000"/>
                <w:sz w:val="18"/>
                <w:szCs w:val="18"/>
              </w:rPr>
            </w:pPr>
            <w:r w:rsidRPr="00A32B12">
              <w:rPr>
                <w:rFonts w:ascii="Arial" w:hAnsi="Arial" w:cs="Arial"/>
                <w:b/>
                <w:bCs/>
                <w:color w:val="000000"/>
                <w:sz w:val="18"/>
                <w:szCs w:val="18"/>
              </w:rPr>
              <w:t>počet dní</w:t>
            </w:r>
          </w:p>
        </w:tc>
      </w:tr>
      <w:tr w:rsidR="002F1EF2" w:rsidRPr="00A32B12" w14:paraId="3D633D66" w14:textId="77777777" w:rsidTr="006B5395">
        <w:trPr>
          <w:trHeight w:val="521"/>
          <w:jc w:val="center"/>
        </w:trPr>
        <w:tc>
          <w:tcPr>
            <w:tcW w:w="28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17AE6" w14:textId="77777777" w:rsidR="002F1EF2" w:rsidRPr="00A32B12" w:rsidRDefault="002F1EF2" w:rsidP="004C6A96">
            <w:pPr>
              <w:jc w:val="center"/>
              <w:rPr>
                <w:rFonts w:ascii="Arial" w:hAnsi="Arial" w:cs="Arial"/>
                <w:color w:val="000000"/>
                <w:sz w:val="18"/>
                <w:szCs w:val="18"/>
              </w:rPr>
            </w:pPr>
            <w:r w:rsidRPr="00A32B12">
              <w:rPr>
                <w:rFonts w:ascii="Arial" w:hAnsi="Arial" w:cs="Arial"/>
                <w:color w:val="000000"/>
                <w:sz w:val="18"/>
                <w:szCs w:val="18"/>
              </w:rPr>
              <w:t>Lis na hrozno</w:t>
            </w:r>
          </w:p>
        </w:tc>
        <w:tc>
          <w:tcPr>
            <w:tcW w:w="2125" w:type="pct"/>
            <w:tcBorders>
              <w:top w:val="single" w:sz="4" w:space="0" w:color="auto"/>
              <w:left w:val="nil"/>
              <w:bottom w:val="single" w:sz="4" w:space="0" w:color="auto"/>
              <w:right w:val="single" w:sz="4" w:space="0" w:color="auto"/>
            </w:tcBorders>
            <w:shd w:val="clear" w:color="auto" w:fill="auto"/>
            <w:vAlign w:val="center"/>
            <w:hideMark/>
          </w:tcPr>
          <w:p w14:paraId="3274862C" w14:textId="77777777" w:rsidR="002F1EF2" w:rsidRPr="00A32B12" w:rsidRDefault="002F1EF2" w:rsidP="004C6A96">
            <w:pPr>
              <w:jc w:val="center"/>
              <w:rPr>
                <w:rFonts w:ascii="Arial" w:hAnsi="Arial" w:cs="Arial"/>
                <w:b/>
                <w:bCs/>
                <w:color w:val="000000"/>
                <w:sz w:val="18"/>
                <w:szCs w:val="18"/>
              </w:rPr>
            </w:pPr>
          </w:p>
        </w:tc>
      </w:tr>
      <w:tr w:rsidR="002F1EF2" w:rsidRPr="00A32B12" w14:paraId="3A7B162D" w14:textId="77777777" w:rsidTr="006B5395">
        <w:trPr>
          <w:trHeight w:val="521"/>
          <w:jc w:val="center"/>
        </w:trPr>
        <w:tc>
          <w:tcPr>
            <w:tcW w:w="2875" w:type="pct"/>
            <w:tcBorders>
              <w:top w:val="single" w:sz="4" w:space="0" w:color="auto"/>
              <w:left w:val="single" w:sz="4" w:space="0" w:color="auto"/>
              <w:bottom w:val="single" w:sz="4" w:space="0" w:color="auto"/>
              <w:right w:val="single" w:sz="4" w:space="0" w:color="auto"/>
            </w:tcBorders>
            <w:shd w:val="clear" w:color="auto" w:fill="auto"/>
            <w:vAlign w:val="center"/>
          </w:tcPr>
          <w:p w14:paraId="233737BD" w14:textId="77777777" w:rsidR="002F1EF2" w:rsidRPr="00A32B12" w:rsidRDefault="002F1EF2" w:rsidP="004C6A96">
            <w:pPr>
              <w:jc w:val="center"/>
              <w:rPr>
                <w:rFonts w:ascii="Arial" w:hAnsi="Arial" w:cs="Arial"/>
                <w:color w:val="000000"/>
                <w:sz w:val="18"/>
                <w:szCs w:val="18"/>
              </w:rPr>
            </w:pPr>
            <w:r w:rsidRPr="00A32B12">
              <w:rPr>
                <w:rFonts w:ascii="Arial" w:hAnsi="Arial" w:cs="Arial"/>
                <w:color w:val="000000"/>
                <w:sz w:val="18"/>
                <w:szCs w:val="18"/>
              </w:rPr>
              <w:t>Príjmová linka</w:t>
            </w:r>
          </w:p>
        </w:tc>
        <w:tc>
          <w:tcPr>
            <w:tcW w:w="2125" w:type="pct"/>
            <w:tcBorders>
              <w:top w:val="single" w:sz="4" w:space="0" w:color="auto"/>
              <w:left w:val="nil"/>
              <w:bottom w:val="single" w:sz="4" w:space="0" w:color="auto"/>
              <w:right w:val="single" w:sz="4" w:space="0" w:color="auto"/>
            </w:tcBorders>
            <w:shd w:val="clear" w:color="auto" w:fill="auto"/>
            <w:vAlign w:val="center"/>
          </w:tcPr>
          <w:p w14:paraId="186224A8" w14:textId="77777777" w:rsidR="002F1EF2" w:rsidRPr="00A32B12" w:rsidRDefault="002F1EF2" w:rsidP="004C6A96">
            <w:pPr>
              <w:jc w:val="center"/>
              <w:rPr>
                <w:rFonts w:ascii="Arial" w:hAnsi="Arial" w:cs="Arial"/>
                <w:b/>
                <w:bCs/>
                <w:color w:val="000000"/>
                <w:sz w:val="18"/>
                <w:szCs w:val="18"/>
              </w:rPr>
            </w:pPr>
          </w:p>
        </w:tc>
      </w:tr>
    </w:tbl>
    <w:p w14:paraId="0C977EBE" w14:textId="5A3D76CB" w:rsidR="00C125B6" w:rsidRPr="00A32B12" w:rsidRDefault="00C125B6" w:rsidP="002F1EF2">
      <w:pPr>
        <w:pStyle w:val="Zkladntext"/>
        <w:tabs>
          <w:tab w:val="left" w:pos="709"/>
          <w:tab w:val="left" w:pos="4536"/>
        </w:tabs>
        <w:ind w:left="720"/>
        <w:rPr>
          <w:rFonts w:ascii="Arial" w:hAnsi="Arial" w:cs="Arial"/>
          <w:sz w:val="20"/>
          <w:szCs w:val="20"/>
        </w:rPr>
      </w:pPr>
      <w:r w:rsidRPr="00A32B12">
        <w:rPr>
          <w:rFonts w:ascii="Arial" w:hAnsi="Arial" w:cs="Arial"/>
          <w:sz w:val="20"/>
          <w:szCs w:val="20"/>
        </w:rPr>
        <w:t xml:space="preserve">od </w:t>
      </w:r>
      <w:proofErr w:type="spellStart"/>
      <w:r w:rsidRPr="00A32B12">
        <w:rPr>
          <w:rFonts w:ascii="Arial" w:hAnsi="Arial" w:cs="Arial"/>
          <w:sz w:val="20"/>
          <w:szCs w:val="20"/>
        </w:rPr>
        <w:t>obdržania</w:t>
      </w:r>
      <w:proofErr w:type="spellEnd"/>
      <w:r w:rsidRPr="00A32B12">
        <w:rPr>
          <w:rFonts w:ascii="Arial" w:hAnsi="Arial" w:cs="Arial"/>
          <w:sz w:val="20"/>
          <w:szCs w:val="20"/>
        </w:rPr>
        <w:t xml:space="preserve"> písomnej záväznej objednávky vystavenej kupujúcim.</w:t>
      </w:r>
    </w:p>
    <w:p w14:paraId="2AE5FAAB" w14:textId="77777777" w:rsidR="00C125B6" w:rsidRPr="00A32B12" w:rsidRDefault="00C125B6" w:rsidP="00C125B6">
      <w:pPr>
        <w:pStyle w:val="Zkladntext"/>
        <w:tabs>
          <w:tab w:val="left" w:pos="709"/>
          <w:tab w:val="left" w:pos="4536"/>
        </w:tabs>
        <w:ind w:left="720"/>
        <w:rPr>
          <w:rFonts w:ascii="Arial" w:hAnsi="Arial" w:cs="Arial"/>
          <w:sz w:val="20"/>
          <w:szCs w:val="20"/>
        </w:rPr>
      </w:pPr>
    </w:p>
    <w:p w14:paraId="53CE3C13" w14:textId="2E67AD39" w:rsidR="00C125B6" w:rsidRDefault="00C125B6" w:rsidP="00C125B6">
      <w:pPr>
        <w:pStyle w:val="Zkladntext"/>
        <w:numPr>
          <w:ilvl w:val="0"/>
          <w:numId w:val="38"/>
        </w:numPr>
        <w:tabs>
          <w:tab w:val="left" w:pos="709"/>
          <w:tab w:val="left" w:pos="4536"/>
        </w:tabs>
        <w:ind w:left="714" w:hanging="357"/>
        <w:rPr>
          <w:rFonts w:ascii="Arial" w:hAnsi="Arial" w:cs="Arial"/>
          <w:sz w:val="20"/>
          <w:szCs w:val="20"/>
        </w:rPr>
      </w:pPr>
      <w:r w:rsidRPr="00A32B12">
        <w:rPr>
          <w:rFonts w:ascii="Arial" w:hAnsi="Arial" w:cs="Arial"/>
          <w:sz w:val="20"/>
          <w:szCs w:val="20"/>
        </w:rPr>
        <w:t>Zmluvné strany sa dohodli, že mies</w:t>
      </w:r>
      <w:r w:rsidRPr="00A236B7">
        <w:rPr>
          <w:rFonts w:ascii="Arial" w:hAnsi="Arial" w:cs="Arial"/>
          <w:sz w:val="20"/>
          <w:szCs w:val="20"/>
        </w:rPr>
        <w:t>tom plnenia predmetu zmluvy je sídlo kupujúceho.</w:t>
      </w:r>
    </w:p>
    <w:p w14:paraId="2B9CD882" w14:textId="77777777" w:rsidR="00560DA4" w:rsidRDefault="00560DA4" w:rsidP="00560DA4">
      <w:pPr>
        <w:pStyle w:val="Odsekzoznamu"/>
        <w:rPr>
          <w:rFonts w:ascii="Arial" w:hAnsi="Arial" w:cs="Arial"/>
          <w:sz w:val="20"/>
          <w:szCs w:val="20"/>
        </w:rPr>
      </w:pPr>
    </w:p>
    <w:p w14:paraId="5A6D3BD2" w14:textId="7B784CC9" w:rsidR="00560DA4" w:rsidRDefault="00560DA4" w:rsidP="00C125B6">
      <w:pPr>
        <w:pStyle w:val="Zkladntext"/>
        <w:numPr>
          <w:ilvl w:val="0"/>
          <w:numId w:val="38"/>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29E38975" w14:textId="77777777" w:rsidR="00C125B6" w:rsidRPr="00A236B7" w:rsidRDefault="00C125B6" w:rsidP="00C125B6">
      <w:pPr>
        <w:pStyle w:val="Zkladntext"/>
        <w:tabs>
          <w:tab w:val="left" w:pos="709"/>
          <w:tab w:val="left" w:pos="4536"/>
        </w:tabs>
        <w:ind w:left="714"/>
        <w:rPr>
          <w:rFonts w:ascii="Arial" w:hAnsi="Arial" w:cs="Arial"/>
          <w:sz w:val="20"/>
          <w:szCs w:val="20"/>
        </w:rPr>
      </w:pPr>
    </w:p>
    <w:p w14:paraId="191D1E34" w14:textId="77777777" w:rsidR="00C125B6" w:rsidRDefault="00C125B6" w:rsidP="00C125B6">
      <w:pPr>
        <w:pStyle w:val="Zkladntext"/>
        <w:numPr>
          <w:ilvl w:val="0"/>
          <w:numId w:val="38"/>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0D1C7C6C" w14:textId="77777777" w:rsidR="00C125B6" w:rsidRPr="00A236B7" w:rsidRDefault="00C125B6" w:rsidP="00C125B6">
      <w:pPr>
        <w:pStyle w:val="Zkladntext"/>
        <w:tabs>
          <w:tab w:val="left" w:pos="709"/>
          <w:tab w:val="left" w:pos="4536"/>
        </w:tabs>
        <w:ind w:left="714"/>
        <w:rPr>
          <w:rFonts w:ascii="Arial" w:hAnsi="Arial" w:cs="Arial"/>
          <w:sz w:val="20"/>
          <w:szCs w:val="20"/>
        </w:rPr>
      </w:pPr>
    </w:p>
    <w:p w14:paraId="18DDF24F" w14:textId="77777777" w:rsidR="00C125B6" w:rsidRDefault="00C125B6" w:rsidP="00C125B6">
      <w:pPr>
        <w:pStyle w:val="Zkladntext"/>
        <w:numPr>
          <w:ilvl w:val="0"/>
          <w:numId w:val="38"/>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15A58796" w14:textId="77777777" w:rsidR="00C125B6" w:rsidRPr="00A236B7" w:rsidRDefault="00C125B6" w:rsidP="00C125B6">
      <w:pPr>
        <w:pStyle w:val="Zkladntext"/>
        <w:tabs>
          <w:tab w:val="left" w:pos="709"/>
          <w:tab w:val="left" w:pos="4536"/>
        </w:tabs>
        <w:ind w:left="714"/>
        <w:rPr>
          <w:rFonts w:ascii="Arial" w:hAnsi="Arial" w:cs="Arial"/>
          <w:sz w:val="20"/>
          <w:szCs w:val="20"/>
        </w:rPr>
      </w:pPr>
    </w:p>
    <w:p w14:paraId="0A4F3287" w14:textId="77777777" w:rsidR="00C125B6" w:rsidRPr="00A236B7" w:rsidRDefault="00C125B6" w:rsidP="00C125B6">
      <w:pPr>
        <w:pStyle w:val="Zkladntext"/>
        <w:numPr>
          <w:ilvl w:val="0"/>
          <w:numId w:val="38"/>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3877CCFF" w14:textId="77777777" w:rsidR="00C125B6" w:rsidRPr="00A236B7" w:rsidRDefault="00C125B6" w:rsidP="00C125B6">
      <w:pPr>
        <w:pStyle w:val="Zkladntext"/>
        <w:rPr>
          <w:rFonts w:ascii="Arial" w:hAnsi="Arial" w:cs="Arial"/>
          <w:b/>
          <w:sz w:val="20"/>
          <w:szCs w:val="20"/>
        </w:rPr>
      </w:pPr>
    </w:p>
    <w:p w14:paraId="67002701" w14:textId="77777777" w:rsidR="00C125B6" w:rsidRPr="00A32B12" w:rsidRDefault="00C125B6" w:rsidP="00C125B6">
      <w:pPr>
        <w:pStyle w:val="Zkladntext"/>
        <w:jc w:val="center"/>
        <w:rPr>
          <w:rFonts w:ascii="Arial" w:hAnsi="Arial" w:cs="Arial"/>
          <w:b/>
          <w:sz w:val="20"/>
          <w:szCs w:val="20"/>
        </w:rPr>
      </w:pPr>
      <w:r w:rsidRPr="00A32B12">
        <w:rPr>
          <w:rFonts w:ascii="Arial" w:hAnsi="Arial" w:cs="Arial"/>
          <w:b/>
          <w:sz w:val="20"/>
          <w:szCs w:val="20"/>
        </w:rPr>
        <w:t>Článok III.</w:t>
      </w:r>
    </w:p>
    <w:p w14:paraId="0BE53F70" w14:textId="77777777" w:rsidR="00C125B6" w:rsidRPr="00A32B12" w:rsidRDefault="00C125B6" w:rsidP="00C125B6">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74BF58A4" w14:textId="77777777" w:rsidR="00C125B6" w:rsidRPr="00A32B12" w:rsidRDefault="00C125B6" w:rsidP="00C125B6">
      <w:pPr>
        <w:pStyle w:val="Zkladntext"/>
        <w:jc w:val="center"/>
        <w:rPr>
          <w:rFonts w:ascii="Arial" w:hAnsi="Arial" w:cs="Arial"/>
          <w:sz w:val="20"/>
          <w:szCs w:val="20"/>
        </w:rPr>
      </w:pPr>
    </w:p>
    <w:p w14:paraId="6BB88B2E" w14:textId="77777777" w:rsidR="00C125B6" w:rsidRPr="00A32B12" w:rsidRDefault="00C125B6" w:rsidP="00C125B6">
      <w:pPr>
        <w:pStyle w:val="Zkladntext"/>
        <w:numPr>
          <w:ilvl w:val="0"/>
          <w:numId w:val="39"/>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dodaný predmet zmluvy kúpnu cenu vo výške: </w:t>
      </w:r>
    </w:p>
    <w:tbl>
      <w:tblPr>
        <w:tblW w:w="4605" w:type="pct"/>
        <w:tblInd w:w="704" w:type="dxa"/>
        <w:tblCellMar>
          <w:left w:w="70" w:type="dxa"/>
          <w:right w:w="70" w:type="dxa"/>
        </w:tblCellMar>
        <w:tblLook w:val="04A0" w:firstRow="1" w:lastRow="0" w:firstColumn="1" w:lastColumn="0" w:noHBand="0" w:noVBand="1"/>
      </w:tblPr>
      <w:tblGrid>
        <w:gridCol w:w="2853"/>
        <w:gridCol w:w="2111"/>
        <w:gridCol w:w="1915"/>
        <w:gridCol w:w="2127"/>
      </w:tblGrid>
      <w:tr w:rsidR="006B5395" w:rsidRPr="00A32B12" w14:paraId="06F0BA28" w14:textId="77777777" w:rsidTr="006B5395">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17A9AD" w14:textId="77777777" w:rsidR="006B5395" w:rsidRPr="00A32B12" w:rsidRDefault="006B5395" w:rsidP="004C6A96">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5CC173E5" w14:textId="77777777" w:rsidR="006B5395" w:rsidRPr="00A32B12" w:rsidRDefault="006B5395" w:rsidP="004C6A96">
            <w:pPr>
              <w:jc w:val="center"/>
              <w:rPr>
                <w:rFonts w:ascii="Arial" w:hAnsi="Arial" w:cs="Arial"/>
                <w:b/>
                <w:sz w:val="20"/>
                <w:szCs w:val="20"/>
              </w:rPr>
            </w:pPr>
            <w:r w:rsidRPr="00A32B12">
              <w:rPr>
                <w:rFonts w:ascii="Arial" w:hAnsi="Arial" w:cs="Arial"/>
                <w:b/>
                <w:sz w:val="20"/>
                <w:szCs w:val="20"/>
              </w:rPr>
              <w:t>Cena spolu bez DPH</w:t>
            </w:r>
          </w:p>
          <w:p w14:paraId="7DD53367" w14:textId="713FB8CD" w:rsidR="006B5395" w:rsidRPr="00A32B12" w:rsidRDefault="006B5395" w:rsidP="004C6A96">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2AC923F5" w14:textId="77777777" w:rsidR="006B5395" w:rsidRPr="00A32B12" w:rsidRDefault="006B5395" w:rsidP="004C6A96">
            <w:pPr>
              <w:jc w:val="center"/>
              <w:rPr>
                <w:rFonts w:ascii="Arial" w:hAnsi="Arial" w:cs="Arial"/>
                <w:b/>
                <w:sz w:val="20"/>
                <w:szCs w:val="20"/>
              </w:rPr>
            </w:pPr>
            <w:r w:rsidRPr="00A32B12">
              <w:rPr>
                <w:rFonts w:ascii="Arial" w:hAnsi="Arial" w:cs="Arial"/>
                <w:b/>
                <w:sz w:val="20"/>
                <w:szCs w:val="20"/>
              </w:rPr>
              <w:t>DPH 20%</w:t>
            </w:r>
          </w:p>
          <w:p w14:paraId="7721E349" w14:textId="017532B8" w:rsidR="006B5395" w:rsidRPr="00A32B12" w:rsidRDefault="006B5395" w:rsidP="004C6A96">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08275F9D" w14:textId="32901524" w:rsidR="006B5395" w:rsidRPr="00A32B12" w:rsidRDefault="006B5395" w:rsidP="006B5395">
            <w:pPr>
              <w:jc w:val="center"/>
              <w:rPr>
                <w:rFonts w:ascii="Arial" w:hAnsi="Arial" w:cs="Arial"/>
                <w:b/>
                <w:sz w:val="20"/>
                <w:szCs w:val="20"/>
              </w:rPr>
            </w:pPr>
            <w:r w:rsidRPr="00A32B12">
              <w:rPr>
                <w:rFonts w:ascii="Arial" w:hAnsi="Arial" w:cs="Arial"/>
                <w:b/>
                <w:sz w:val="20"/>
                <w:szCs w:val="20"/>
              </w:rPr>
              <w:t>Cena celkom s DPH</w:t>
            </w:r>
          </w:p>
          <w:p w14:paraId="6A1964DF" w14:textId="5C87DC18" w:rsidR="006B5395" w:rsidRPr="00A32B12" w:rsidRDefault="006B5395" w:rsidP="006B5395">
            <w:pPr>
              <w:jc w:val="center"/>
              <w:rPr>
                <w:rFonts w:ascii="Arial" w:hAnsi="Arial" w:cs="Arial"/>
                <w:b/>
                <w:bCs/>
                <w:color w:val="000000"/>
                <w:sz w:val="18"/>
                <w:szCs w:val="18"/>
              </w:rPr>
            </w:pPr>
            <w:r w:rsidRPr="00A32B12">
              <w:rPr>
                <w:rFonts w:ascii="Arial" w:hAnsi="Arial" w:cs="Arial"/>
                <w:b/>
                <w:sz w:val="20"/>
                <w:szCs w:val="20"/>
              </w:rPr>
              <w:t>v EUR</w:t>
            </w:r>
          </w:p>
        </w:tc>
      </w:tr>
      <w:tr w:rsidR="006B5395" w:rsidRPr="00A32B12" w14:paraId="3B1FA874" w14:textId="77777777" w:rsidTr="006B5395">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24C66" w14:textId="77777777" w:rsidR="006B5395" w:rsidRPr="00A32B12" w:rsidRDefault="006B5395" w:rsidP="004C6A96">
            <w:pPr>
              <w:jc w:val="center"/>
              <w:rPr>
                <w:rFonts w:ascii="Arial" w:hAnsi="Arial" w:cs="Arial"/>
                <w:color w:val="000000"/>
                <w:sz w:val="18"/>
                <w:szCs w:val="18"/>
              </w:rPr>
            </w:pPr>
            <w:r w:rsidRPr="00A32B12">
              <w:rPr>
                <w:rFonts w:ascii="Arial" w:hAnsi="Arial" w:cs="Arial"/>
                <w:color w:val="000000"/>
                <w:sz w:val="18"/>
                <w:szCs w:val="18"/>
              </w:rPr>
              <w:t>Lis na hrozno</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2AD9C3EA" w14:textId="77777777" w:rsidR="006B5395" w:rsidRPr="00A32B12" w:rsidRDefault="006B5395" w:rsidP="004C6A96">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7F3DC032" w14:textId="77777777" w:rsidR="006B5395" w:rsidRPr="00A32B12" w:rsidRDefault="006B5395" w:rsidP="004C6A96">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7F033658" w14:textId="65C4A99A" w:rsidR="006B5395" w:rsidRPr="00A32B12" w:rsidRDefault="006B5395" w:rsidP="004C6A96">
            <w:pPr>
              <w:jc w:val="center"/>
              <w:rPr>
                <w:rFonts w:ascii="Arial" w:hAnsi="Arial" w:cs="Arial"/>
                <w:color w:val="000000"/>
                <w:sz w:val="18"/>
                <w:szCs w:val="18"/>
              </w:rPr>
            </w:pPr>
          </w:p>
        </w:tc>
      </w:tr>
      <w:tr w:rsidR="006B5395" w:rsidRPr="00A32B12" w14:paraId="68A30153" w14:textId="77777777" w:rsidTr="006B5395">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488E3D9C" w14:textId="77777777" w:rsidR="006B5395" w:rsidRPr="00A32B12" w:rsidRDefault="006B5395" w:rsidP="004C6A96">
            <w:pPr>
              <w:jc w:val="center"/>
              <w:rPr>
                <w:rFonts w:ascii="Arial" w:hAnsi="Arial" w:cs="Arial"/>
                <w:color w:val="000000"/>
                <w:sz w:val="18"/>
                <w:szCs w:val="18"/>
              </w:rPr>
            </w:pPr>
            <w:r w:rsidRPr="00A32B12">
              <w:rPr>
                <w:rFonts w:ascii="Arial" w:hAnsi="Arial" w:cs="Arial"/>
                <w:color w:val="000000"/>
                <w:sz w:val="18"/>
                <w:szCs w:val="18"/>
              </w:rPr>
              <w:t>Príjmová linka</w:t>
            </w:r>
          </w:p>
        </w:tc>
        <w:tc>
          <w:tcPr>
            <w:tcW w:w="1172" w:type="pct"/>
            <w:tcBorders>
              <w:top w:val="single" w:sz="4" w:space="0" w:color="auto"/>
              <w:left w:val="nil"/>
              <w:bottom w:val="single" w:sz="4" w:space="0" w:color="auto"/>
              <w:right w:val="single" w:sz="4" w:space="0" w:color="auto"/>
            </w:tcBorders>
            <w:shd w:val="clear" w:color="auto" w:fill="auto"/>
            <w:vAlign w:val="center"/>
          </w:tcPr>
          <w:p w14:paraId="13DE70DA" w14:textId="77777777" w:rsidR="006B5395" w:rsidRPr="00A32B12" w:rsidRDefault="006B5395" w:rsidP="004C6A96">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579C133E" w14:textId="77777777" w:rsidR="006B5395" w:rsidRPr="00A32B12" w:rsidRDefault="006B5395" w:rsidP="004C6A96">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199B0645" w14:textId="44AB77A6" w:rsidR="006B5395" w:rsidRPr="00A32B12" w:rsidRDefault="006B5395" w:rsidP="004C6A96">
            <w:pPr>
              <w:jc w:val="center"/>
              <w:rPr>
                <w:rFonts w:ascii="Arial" w:hAnsi="Arial" w:cs="Arial"/>
                <w:color w:val="000000"/>
                <w:sz w:val="18"/>
                <w:szCs w:val="18"/>
              </w:rPr>
            </w:pPr>
          </w:p>
        </w:tc>
      </w:tr>
    </w:tbl>
    <w:p w14:paraId="21C04A71" w14:textId="77777777" w:rsidR="00C125B6" w:rsidRPr="00A32B12" w:rsidRDefault="00C125B6" w:rsidP="00C125B6">
      <w:pPr>
        <w:pStyle w:val="Zkladntext"/>
        <w:tabs>
          <w:tab w:val="left" w:pos="709"/>
        </w:tabs>
        <w:ind w:left="720"/>
        <w:rPr>
          <w:rFonts w:ascii="Arial" w:hAnsi="Arial" w:cs="Arial"/>
          <w:sz w:val="20"/>
          <w:szCs w:val="20"/>
        </w:rPr>
      </w:pPr>
    </w:p>
    <w:p w14:paraId="7E5F8452" w14:textId="77777777" w:rsidR="00C125B6" w:rsidRDefault="00C125B6" w:rsidP="00C125B6">
      <w:pPr>
        <w:pStyle w:val="Zkladntext"/>
        <w:numPr>
          <w:ilvl w:val="0"/>
          <w:numId w:val="39"/>
        </w:numPr>
        <w:tabs>
          <w:tab w:val="left" w:pos="709"/>
          <w:tab w:val="left" w:pos="4536"/>
        </w:tabs>
        <w:rPr>
          <w:rFonts w:ascii="Arial" w:hAnsi="Arial" w:cs="Arial"/>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p>
    <w:p w14:paraId="316441F7" w14:textId="77777777" w:rsidR="00C125B6" w:rsidRPr="00A236B7" w:rsidRDefault="00C125B6" w:rsidP="00C125B6">
      <w:pPr>
        <w:pStyle w:val="Zkladntext"/>
        <w:tabs>
          <w:tab w:val="left" w:pos="709"/>
          <w:tab w:val="left" w:pos="4536"/>
        </w:tabs>
        <w:ind w:left="720"/>
        <w:rPr>
          <w:rFonts w:ascii="Arial" w:hAnsi="Arial" w:cs="Arial"/>
          <w:sz w:val="20"/>
          <w:szCs w:val="20"/>
        </w:rPr>
      </w:pPr>
    </w:p>
    <w:p w14:paraId="6E436417" w14:textId="77777777" w:rsidR="00C125B6" w:rsidRDefault="00C125B6" w:rsidP="00C125B6">
      <w:pPr>
        <w:pStyle w:val="Zkladntext"/>
        <w:numPr>
          <w:ilvl w:val="0"/>
          <w:numId w:val="39"/>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dní od dátumu dodania predmetu zmluvy. </w:t>
      </w:r>
    </w:p>
    <w:p w14:paraId="2A63AB83" w14:textId="77777777" w:rsidR="00C125B6" w:rsidRPr="00A236B7" w:rsidRDefault="00C125B6" w:rsidP="00C125B6">
      <w:pPr>
        <w:pStyle w:val="Zkladntext"/>
        <w:tabs>
          <w:tab w:val="left" w:pos="709"/>
          <w:tab w:val="left" w:pos="4536"/>
        </w:tabs>
        <w:ind w:left="720"/>
        <w:rPr>
          <w:rFonts w:ascii="Arial" w:hAnsi="Arial" w:cs="Arial"/>
          <w:sz w:val="20"/>
          <w:szCs w:val="20"/>
        </w:rPr>
      </w:pPr>
    </w:p>
    <w:p w14:paraId="4CB77C75" w14:textId="77777777" w:rsidR="00C125B6" w:rsidRPr="00A236B7" w:rsidRDefault="00C125B6" w:rsidP="00C125B6">
      <w:pPr>
        <w:pStyle w:val="Zkladntext"/>
        <w:numPr>
          <w:ilvl w:val="0"/>
          <w:numId w:val="39"/>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2F0C8EFA" w14:textId="77777777" w:rsidR="00C125B6" w:rsidRDefault="00C125B6" w:rsidP="00C125B6">
      <w:pPr>
        <w:pStyle w:val="Zkladntext"/>
        <w:jc w:val="center"/>
        <w:rPr>
          <w:rFonts w:ascii="Arial" w:hAnsi="Arial" w:cs="Arial"/>
          <w:b/>
          <w:sz w:val="20"/>
          <w:szCs w:val="20"/>
        </w:rPr>
      </w:pPr>
    </w:p>
    <w:p w14:paraId="0FD5DEA5" w14:textId="77777777" w:rsidR="00C125B6" w:rsidRPr="00A236B7" w:rsidRDefault="00C125B6" w:rsidP="00C125B6">
      <w:pPr>
        <w:pStyle w:val="Zkladntext"/>
        <w:jc w:val="center"/>
        <w:rPr>
          <w:rFonts w:ascii="Arial" w:hAnsi="Arial" w:cs="Arial"/>
          <w:b/>
          <w:sz w:val="20"/>
          <w:szCs w:val="20"/>
        </w:rPr>
      </w:pPr>
      <w:r w:rsidRPr="00A236B7">
        <w:rPr>
          <w:rFonts w:ascii="Arial" w:hAnsi="Arial" w:cs="Arial"/>
          <w:b/>
          <w:sz w:val="20"/>
          <w:szCs w:val="20"/>
        </w:rPr>
        <w:t>Článok IV.</w:t>
      </w:r>
    </w:p>
    <w:p w14:paraId="1ACB20E8" w14:textId="77777777" w:rsidR="00C125B6" w:rsidRPr="00A236B7" w:rsidRDefault="00C125B6" w:rsidP="00C125B6">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7DBA2A43" w14:textId="77777777" w:rsidR="00C125B6" w:rsidRPr="00A236B7" w:rsidRDefault="00C125B6" w:rsidP="00C125B6">
      <w:pPr>
        <w:pStyle w:val="Zkladntext"/>
        <w:jc w:val="center"/>
        <w:rPr>
          <w:rFonts w:ascii="Arial" w:hAnsi="Arial" w:cs="Arial"/>
          <w:sz w:val="20"/>
          <w:szCs w:val="20"/>
        </w:rPr>
      </w:pPr>
    </w:p>
    <w:p w14:paraId="69F43F34" w14:textId="77777777" w:rsidR="00C125B6" w:rsidRPr="00A236B7" w:rsidRDefault="00C125B6" w:rsidP="00C125B6">
      <w:pPr>
        <w:pStyle w:val="Zkladntext"/>
        <w:numPr>
          <w:ilvl w:val="0"/>
          <w:numId w:val="40"/>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5A299943" w14:textId="77777777" w:rsidR="00C125B6" w:rsidRPr="00A236B7" w:rsidRDefault="00C125B6" w:rsidP="00C125B6">
      <w:pPr>
        <w:pStyle w:val="Zkladntext"/>
        <w:numPr>
          <w:ilvl w:val="1"/>
          <w:numId w:val="40"/>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08E98459" w14:textId="77777777" w:rsidR="00C125B6" w:rsidRPr="00A236B7" w:rsidRDefault="00C125B6" w:rsidP="00C125B6">
      <w:pPr>
        <w:pStyle w:val="Zkladntext"/>
        <w:numPr>
          <w:ilvl w:val="1"/>
          <w:numId w:val="40"/>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0186F81E" w14:textId="77777777" w:rsidR="00C125B6" w:rsidRPr="00A236B7" w:rsidRDefault="00C125B6" w:rsidP="00C125B6">
      <w:pPr>
        <w:pStyle w:val="Zkladntext"/>
        <w:numPr>
          <w:ilvl w:val="1"/>
          <w:numId w:val="40"/>
        </w:numPr>
        <w:tabs>
          <w:tab w:val="left" w:pos="1418"/>
          <w:tab w:val="left" w:pos="4536"/>
        </w:tabs>
        <w:ind w:left="1434" w:hanging="357"/>
        <w:rPr>
          <w:rFonts w:ascii="Arial" w:hAnsi="Arial" w:cs="Arial"/>
          <w:sz w:val="20"/>
          <w:szCs w:val="20"/>
        </w:rPr>
      </w:pPr>
      <w:r w:rsidRPr="00A236B7">
        <w:rPr>
          <w:rFonts w:ascii="Arial" w:hAnsi="Arial" w:cs="Arial"/>
          <w:sz w:val="20"/>
          <w:szCs w:val="20"/>
        </w:rPr>
        <w:t>Odovzdať kupujúcemu daňové doklady vzťahujúce sa k predmetu zmluvy, ako aj manuál v slovenskom, alebo českom jazyku.</w:t>
      </w:r>
    </w:p>
    <w:p w14:paraId="31E949B3" w14:textId="77777777" w:rsidR="00C125B6" w:rsidRPr="00A236B7" w:rsidRDefault="00C125B6" w:rsidP="00C125B6">
      <w:pPr>
        <w:pStyle w:val="Zkladntext"/>
        <w:numPr>
          <w:ilvl w:val="1"/>
          <w:numId w:val="40"/>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5DBD37B6" w14:textId="77777777" w:rsidR="00C125B6" w:rsidRPr="00A236B7" w:rsidRDefault="00C125B6" w:rsidP="00C125B6">
      <w:pPr>
        <w:pStyle w:val="Zkladntext"/>
        <w:numPr>
          <w:ilvl w:val="1"/>
          <w:numId w:val="40"/>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minimálne 24 mesačnú záruku na dodaný tovar.</w:t>
      </w:r>
    </w:p>
    <w:p w14:paraId="3F0F24BC" w14:textId="77777777" w:rsidR="00C125B6" w:rsidRPr="00A236B7" w:rsidRDefault="00C125B6" w:rsidP="00C125B6">
      <w:pPr>
        <w:pStyle w:val="Zkladntext"/>
        <w:tabs>
          <w:tab w:val="left" w:pos="1418"/>
        </w:tabs>
        <w:ind w:left="1440"/>
        <w:rPr>
          <w:rFonts w:ascii="Arial" w:hAnsi="Arial" w:cs="Arial"/>
          <w:sz w:val="20"/>
          <w:szCs w:val="20"/>
        </w:rPr>
      </w:pPr>
    </w:p>
    <w:p w14:paraId="430119C3" w14:textId="77777777" w:rsidR="00C125B6" w:rsidRPr="00A236B7" w:rsidRDefault="00C125B6" w:rsidP="00C125B6">
      <w:pPr>
        <w:pStyle w:val="Zkladntext"/>
        <w:numPr>
          <w:ilvl w:val="0"/>
          <w:numId w:val="40"/>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1C462309" w14:textId="77777777" w:rsidR="00C125B6" w:rsidRPr="00A236B7" w:rsidRDefault="00C125B6" w:rsidP="00C125B6">
      <w:pPr>
        <w:pStyle w:val="Zkladntext"/>
        <w:numPr>
          <w:ilvl w:val="1"/>
          <w:numId w:val="40"/>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49BAD7E7" w14:textId="77777777" w:rsidR="00C125B6" w:rsidRPr="00A236B7" w:rsidRDefault="00C125B6" w:rsidP="00C125B6">
      <w:pPr>
        <w:pStyle w:val="Zkladntext"/>
        <w:numPr>
          <w:ilvl w:val="1"/>
          <w:numId w:val="40"/>
        </w:numPr>
        <w:tabs>
          <w:tab w:val="left" w:pos="1418"/>
          <w:tab w:val="left" w:pos="4536"/>
        </w:tabs>
        <w:ind w:left="1434" w:hanging="357"/>
        <w:rPr>
          <w:rFonts w:ascii="Arial" w:hAnsi="Arial" w:cs="Arial"/>
          <w:sz w:val="20"/>
          <w:szCs w:val="20"/>
        </w:rPr>
      </w:pPr>
      <w:r w:rsidRPr="00A236B7">
        <w:rPr>
          <w:rFonts w:ascii="Arial" w:hAnsi="Arial" w:cs="Arial"/>
          <w:sz w:val="20"/>
          <w:szCs w:val="20"/>
        </w:rPr>
        <w:lastRenderedPageBreak/>
        <w:t>Zaplatiť DPH v termíne a spô</w:t>
      </w:r>
      <w:r>
        <w:rPr>
          <w:rFonts w:ascii="Arial" w:hAnsi="Arial" w:cs="Arial"/>
          <w:sz w:val="20"/>
          <w:szCs w:val="20"/>
        </w:rPr>
        <w:t>sobom dohodnutým v tejto zmluve, pokiaľ sa na dodávku vzťahuje.</w:t>
      </w:r>
    </w:p>
    <w:p w14:paraId="1FF98546" w14:textId="77777777" w:rsidR="00C125B6" w:rsidRPr="00A236B7" w:rsidRDefault="00C125B6" w:rsidP="00C125B6">
      <w:pPr>
        <w:pStyle w:val="Zkladntext"/>
        <w:numPr>
          <w:ilvl w:val="1"/>
          <w:numId w:val="40"/>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427A856D" w14:textId="77777777" w:rsidR="00C125B6" w:rsidRPr="00A236B7" w:rsidRDefault="00C125B6" w:rsidP="00C125B6">
      <w:pPr>
        <w:pStyle w:val="Zkladntext"/>
        <w:numPr>
          <w:ilvl w:val="1"/>
          <w:numId w:val="40"/>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715D8CDF" w14:textId="77777777" w:rsidR="00C125B6" w:rsidRPr="00A236B7" w:rsidRDefault="00C125B6" w:rsidP="00C125B6">
      <w:pPr>
        <w:pStyle w:val="Zkladntext"/>
        <w:numPr>
          <w:ilvl w:val="1"/>
          <w:numId w:val="40"/>
        </w:numPr>
        <w:tabs>
          <w:tab w:val="left" w:pos="1418"/>
          <w:tab w:val="left" w:pos="4536"/>
        </w:tabs>
        <w:ind w:left="1434" w:hanging="357"/>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2CF244E5" w14:textId="77777777" w:rsidR="00C125B6" w:rsidRPr="00A236B7" w:rsidRDefault="00C125B6" w:rsidP="00C125B6">
      <w:pPr>
        <w:pStyle w:val="Zkladntext"/>
        <w:tabs>
          <w:tab w:val="left" w:pos="1418"/>
        </w:tabs>
        <w:ind w:left="1440"/>
        <w:rPr>
          <w:rFonts w:ascii="Arial" w:hAnsi="Arial" w:cs="Arial"/>
          <w:sz w:val="20"/>
          <w:szCs w:val="20"/>
        </w:rPr>
      </w:pPr>
    </w:p>
    <w:p w14:paraId="6549BEA9" w14:textId="77777777" w:rsidR="00C125B6" w:rsidRPr="00A236B7" w:rsidRDefault="00C125B6" w:rsidP="00C125B6">
      <w:pPr>
        <w:pStyle w:val="Zkladntext"/>
        <w:numPr>
          <w:ilvl w:val="0"/>
          <w:numId w:val="40"/>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5EA2E163" w14:textId="77777777" w:rsidR="00C125B6" w:rsidRPr="00A236B7" w:rsidRDefault="00C125B6" w:rsidP="00C125B6">
      <w:pPr>
        <w:pStyle w:val="Zkladntext"/>
        <w:ind w:left="540" w:hanging="540"/>
        <w:jc w:val="center"/>
        <w:rPr>
          <w:rFonts w:ascii="Arial" w:hAnsi="Arial" w:cs="Arial"/>
          <w:sz w:val="20"/>
          <w:szCs w:val="20"/>
        </w:rPr>
      </w:pPr>
    </w:p>
    <w:p w14:paraId="29AD7F2A" w14:textId="77777777" w:rsidR="00C125B6" w:rsidRPr="00A236B7" w:rsidRDefault="00C125B6" w:rsidP="00C125B6">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7FF42CD2" w14:textId="77777777" w:rsidR="00C125B6" w:rsidRPr="00A236B7" w:rsidRDefault="00C125B6" w:rsidP="00C125B6">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556867D4" w14:textId="77777777" w:rsidR="00C125B6" w:rsidRPr="00A236B7" w:rsidRDefault="00C125B6" w:rsidP="00C125B6">
      <w:pPr>
        <w:pStyle w:val="Zkladntext"/>
        <w:ind w:left="360"/>
        <w:jc w:val="center"/>
        <w:rPr>
          <w:rFonts w:ascii="Arial" w:hAnsi="Arial" w:cs="Arial"/>
          <w:sz w:val="20"/>
          <w:szCs w:val="20"/>
        </w:rPr>
      </w:pPr>
    </w:p>
    <w:p w14:paraId="21640D74" w14:textId="77777777" w:rsidR="00C125B6" w:rsidRDefault="00C125B6" w:rsidP="00C125B6">
      <w:pPr>
        <w:pStyle w:val="Zkladntext"/>
        <w:numPr>
          <w:ilvl w:val="0"/>
          <w:numId w:val="41"/>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0,03 % za každý deň omeškania.</w:t>
      </w:r>
    </w:p>
    <w:p w14:paraId="1664E207" w14:textId="77777777" w:rsidR="00C125B6" w:rsidRPr="00A236B7" w:rsidRDefault="00C125B6" w:rsidP="00C125B6">
      <w:pPr>
        <w:pStyle w:val="Zkladntext"/>
        <w:tabs>
          <w:tab w:val="left" w:pos="709"/>
          <w:tab w:val="left" w:pos="4536"/>
        </w:tabs>
        <w:ind w:left="720"/>
        <w:rPr>
          <w:rFonts w:ascii="Arial" w:hAnsi="Arial" w:cs="Arial"/>
          <w:sz w:val="20"/>
          <w:szCs w:val="20"/>
        </w:rPr>
      </w:pPr>
    </w:p>
    <w:p w14:paraId="373FD393" w14:textId="671C979E" w:rsidR="00C125B6" w:rsidRPr="00A32B12" w:rsidRDefault="00C125B6" w:rsidP="005C07F5">
      <w:pPr>
        <w:pStyle w:val="Zkladntext"/>
        <w:numPr>
          <w:ilvl w:val="0"/>
          <w:numId w:val="41"/>
        </w:numPr>
        <w:tabs>
          <w:tab w:val="left" w:pos="709"/>
          <w:tab w:val="left" w:pos="4536"/>
        </w:tabs>
        <w:rPr>
          <w:rFonts w:ascii="Arial" w:hAnsi="Arial" w:cs="Arial"/>
          <w:sz w:val="20"/>
          <w:szCs w:val="20"/>
        </w:rPr>
      </w:pPr>
      <w:r w:rsidRPr="00A32B12">
        <w:rPr>
          <w:rFonts w:ascii="Arial" w:hAnsi="Arial" w:cs="Arial"/>
          <w:sz w:val="20"/>
          <w:szCs w:val="20"/>
        </w:rPr>
        <w:t>Ak predávajúci neodovzdá kupujúcemu predmet zmluvy v termíne podľa tejto zmluvy, zaplatí kupujúcemu úrok z omeškania vo výške 0,</w:t>
      </w:r>
      <w:r w:rsidR="00D7519E" w:rsidRPr="00A32B12">
        <w:rPr>
          <w:rFonts w:ascii="Arial" w:hAnsi="Arial" w:cs="Arial"/>
          <w:sz w:val="20"/>
          <w:szCs w:val="20"/>
        </w:rPr>
        <w:t>1</w:t>
      </w:r>
      <w:r w:rsidRPr="00A32B12">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r w:rsidR="005C07F5" w:rsidRPr="00A32B12">
        <w:rPr>
          <w:rFonts w:ascii="Arial" w:hAnsi="Arial" w:cs="Arial"/>
          <w:sz w:val="20"/>
          <w:szCs w:val="20"/>
        </w:rPr>
        <w:t>, alebo v takej výške, ktorá bude predstavovať minimálny finančný rozdiel medzi víťaznou ponukou (ponukou, ktorú predložil predávajúci v rámci výberu dodávateľa) a ponukou ďalšieho uchádzača v poradí</w:t>
      </w:r>
      <w:r w:rsidRPr="00A32B12">
        <w:rPr>
          <w:rFonts w:ascii="Arial" w:hAnsi="Arial" w:cs="Arial"/>
          <w:sz w:val="20"/>
          <w:szCs w:val="20"/>
        </w:rPr>
        <w:t>.</w:t>
      </w:r>
      <w:r w:rsidR="005C07F5" w:rsidRPr="00A32B12">
        <w:rPr>
          <w:rFonts w:ascii="Arial" w:hAnsi="Arial" w:cs="Arial"/>
          <w:sz w:val="20"/>
          <w:szCs w:val="20"/>
        </w:rPr>
        <w:t xml:space="preserve"> </w:t>
      </w:r>
      <w:r w:rsidR="001F36FD" w:rsidRPr="00A32B12">
        <w:rPr>
          <w:rFonts w:ascii="Arial" w:hAnsi="Arial" w:cs="Arial"/>
          <w:sz w:val="20"/>
          <w:szCs w:val="20"/>
        </w:rPr>
        <w:t>Kupujúci si uplatní sankciu, ktorá bude najvyššia, z vyššie pomenovaných.</w:t>
      </w:r>
    </w:p>
    <w:p w14:paraId="11FFD935" w14:textId="77777777" w:rsidR="00C125B6" w:rsidRDefault="00C125B6" w:rsidP="00C125B6">
      <w:pPr>
        <w:pStyle w:val="Zkladntext"/>
        <w:rPr>
          <w:rFonts w:ascii="Arial" w:hAnsi="Arial" w:cs="Arial"/>
          <w:sz w:val="20"/>
          <w:szCs w:val="20"/>
        </w:rPr>
      </w:pPr>
    </w:p>
    <w:p w14:paraId="1F3C7443" w14:textId="77777777" w:rsidR="00C125B6" w:rsidRPr="00B624C0" w:rsidRDefault="00C125B6" w:rsidP="00C125B6">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6D44F60B" w14:textId="77777777" w:rsidR="00C125B6" w:rsidRPr="00B624C0" w:rsidRDefault="00C125B6" w:rsidP="00C125B6">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099FFDAF" w14:textId="77777777" w:rsidR="00C125B6" w:rsidRDefault="00C125B6" w:rsidP="00C125B6">
      <w:pPr>
        <w:pStyle w:val="Zkladntext"/>
        <w:rPr>
          <w:rFonts w:ascii="Arial" w:hAnsi="Arial" w:cs="Arial"/>
          <w:sz w:val="20"/>
          <w:szCs w:val="20"/>
        </w:rPr>
      </w:pPr>
    </w:p>
    <w:p w14:paraId="59D3D573" w14:textId="77777777" w:rsidR="00C125B6" w:rsidRPr="00463EDC" w:rsidRDefault="00C125B6" w:rsidP="00C125B6">
      <w:pPr>
        <w:pStyle w:val="Zkladntext"/>
        <w:numPr>
          <w:ilvl w:val="0"/>
          <w:numId w:val="43"/>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2EB0836E" w14:textId="77777777" w:rsidR="00C125B6" w:rsidRPr="00463EDC" w:rsidRDefault="00C125B6" w:rsidP="00C125B6">
      <w:pPr>
        <w:pStyle w:val="Zkladntext"/>
        <w:numPr>
          <w:ilvl w:val="0"/>
          <w:numId w:val="44"/>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44AEE6F5" w14:textId="77777777" w:rsidR="00C125B6" w:rsidRPr="00463EDC" w:rsidRDefault="00C125B6" w:rsidP="00C125B6">
      <w:pPr>
        <w:pStyle w:val="Zkladntext"/>
        <w:numPr>
          <w:ilvl w:val="0"/>
          <w:numId w:val="44"/>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04DF103C" w14:textId="77777777" w:rsidR="00C125B6" w:rsidRPr="00463EDC" w:rsidRDefault="00C125B6" w:rsidP="00C125B6">
      <w:pPr>
        <w:pStyle w:val="Zkladntext"/>
        <w:numPr>
          <w:ilvl w:val="0"/>
          <w:numId w:val="44"/>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7C7E8F5B" w14:textId="77777777" w:rsidR="00C125B6" w:rsidRPr="00463EDC" w:rsidRDefault="00C125B6" w:rsidP="00C125B6">
      <w:pPr>
        <w:pStyle w:val="Zkladntext"/>
        <w:numPr>
          <w:ilvl w:val="0"/>
          <w:numId w:val="44"/>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1E4E93CA" w14:textId="77777777" w:rsidR="00C125B6" w:rsidRPr="00463EDC" w:rsidRDefault="00C125B6" w:rsidP="00C125B6">
      <w:pPr>
        <w:pStyle w:val="Zkladntext"/>
        <w:numPr>
          <w:ilvl w:val="0"/>
          <w:numId w:val="44"/>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47887E6E" w14:textId="77777777" w:rsidR="00C125B6" w:rsidRPr="00463EDC" w:rsidRDefault="00C125B6" w:rsidP="00C125B6">
      <w:pPr>
        <w:pStyle w:val="Zkladntext"/>
        <w:numPr>
          <w:ilvl w:val="0"/>
          <w:numId w:val="44"/>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5A6717D4" w14:textId="77777777" w:rsidR="00C125B6" w:rsidRDefault="00C125B6" w:rsidP="00C125B6">
      <w:pPr>
        <w:pStyle w:val="Zkladntext"/>
        <w:numPr>
          <w:ilvl w:val="0"/>
          <w:numId w:val="44"/>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400A0000" w14:textId="77777777" w:rsidR="00C125B6" w:rsidRPr="00463EDC" w:rsidRDefault="00C125B6" w:rsidP="00C125B6">
      <w:pPr>
        <w:pStyle w:val="Zkladntext"/>
        <w:tabs>
          <w:tab w:val="left" w:pos="709"/>
          <w:tab w:val="left" w:pos="4536"/>
        </w:tabs>
        <w:ind w:left="709"/>
        <w:rPr>
          <w:rFonts w:ascii="Arial" w:hAnsi="Arial" w:cs="Arial"/>
          <w:sz w:val="20"/>
          <w:szCs w:val="20"/>
        </w:rPr>
      </w:pPr>
    </w:p>
    <w:p w14:paraId="5AAECDA0" w14:textId="77777777" w:rsidR="00C125B6" w:rsidRPr="00D7519E" w:rsidRDefault="00C125B6" w:rsidP="00C125B6">
      <w:pPr>
        <w:pStyle w:val="Zkladntext"/>
        <w:numPr>
          <w:ilvl w:val="0"/>
          <w:numId w:val="43"/>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3331F588" w14:textId="77777777" w:rsidR="00A32B12" w:rsidRDefault="00A32B12" w:rsidP="00C125B6">
      <w:pPr>
        <w:pStyle w:val="Zkladntext"/>
        <w:jc w:val="center"/>
        <w:rPr>
          <w:rFonts w:ascii="Arial" w:hAnsi="Arial" w:cs="Arial"/>
          <w:b/>
          <w:sz w:val="20"/>
          <w:szCs w:val="20"/>
        </w:rPr>
      </w:pPr>
    </w:p>
    <w:p w14:paraId="3C6563E6" w14:textId="77777777" w:rsidR="00C125B6" w:rsidRPr="00D7519E" w:rsidRDefault="00C125B6" w:rsidP="00C125B6">
      <w:pPr>
        <w:pStyle w:val="Zkladntext"/>
        <w:jc w:val="center"/>
        <w:rPr>
          <w:rFonts w:ascii="Arial" w:hAnsi="Arial" w:cs="Arial"/>
          <w:b/>
          <w:sz w:val="20"/>
          <w:szCs w:val="20"/>
        </w:rPr>
      </w:pPr>
      <w:r w:rsidRPr="00D7519E">
        <w:rPr>
          <w:rFonts w:ascii="Arial" w:hAnsi="Arial" w:cs="Arial"/>
          <w:b/>
          <w:sz w:val="20"/>
          <w:szCs w:val="20"/>
        </w:rPr>
        <w:t>Článok VII.</w:t>
      </w:r>
    </w:p>
    <w:p w14:paraId="18B646D3" w14:textId="77777777" w:rsidR="00C125B6" w:rsidRPr="00D7519E" w:rsidRDefault="00C125B6" w:rsidP="00C125B6">
      <w:pPr>
        <w:pStyle w:val="Zkladntext"/>
        <w:jc w:val="center"/>
        <w:rPr>
          <w:rFonts w:ascii="Arial" w:hAnsi="Arial" w:cs="Arial"/>
          <w:b/>
          <w:sz w:val="20"/>
          <w:szCs w:val="20"/>
        </w:rPr>
      </w:pPr>
      <w:r w:rsidRPr="00D7519E">
        <w:rPr>
          <w:rFonts w:ascii="Arial" w:hAnsi="Arial" w:cs="Arial"/>
          <w:b/>
          <w:sz w:val="20"/>
          <w:szCs w:val="20"/>
        </w:rPr>
        <w:t>Subdodávatelia</w:t>
      </w:r>
    </w:p>
    <w:p w14:paraId="23C7BF15" w14:textId="77777777" w:rsidR="00C125B6" w:rsidRPr="00D7519E" w:rsidRDefault="00C125B6" w:rsidP="00C125B6">
      <w:pPr>
        <w:pStyle w:val="Zkladntext"/>
        <w:rPr>
          <w:rFonts w:ascii="Arial" w:hAnsi="Arial" w:cs="Arial"/>
          <w:b/>
          <w:sz w:val="20"/>
          <w:szCs w:val="20"/>
        </w:rPr>
      </w:pPr>
    </w:p>
    <w:p w14:paraId="40FA4579" w14:textId="77777777" w:rsidR="00C125B6" w:rsidRPr="00D7519E" w:rsidRDefault="00C125B6" w:rsidP="00C125B6">
      <w:pPr>
        <w:pStyle w:val="Zkladntext"/>
        <w:numPr>
          <w:ilvl w:val="0"/>
          <w:numId w:val="45"/>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v tomto prípade povinný zaistiť dodanie predmetu zmluvy v plnom rozsahu (samostatne, alebo cez iného subdodávateľa). </w:t>
      </w:r>
    </w:p>
    <w:p w14:paraId="5C47F950" w14:textId="77777777" w:rsidR="00C125B6" w:rsidRPr="00D7519E" w:rsidRDefault="00C125B6" w:rsidP="00C125B6">
      <w:pPr>
        <w:pStyle w:val="Zkladntext"/>
        <w:tabs>
          <w:tab w:val="left" w:pos="709"/>
          <w:tab w:val="left" w:pos="4536"/>
        </w:tabs>
        <w:ind w:left="720"/>
        <w:rPr>
          <w:rFonts w:ascii="Arial" w:hAnsi="Arial" w:cs="Arial"/>
          <w:sz w:val="20"/>
          <w:szCs w:val="20"/>
        </w:rPr>
      </w:pPr>
    </w:p>
    <w:p w14:paraId="50346168" w14:textId="77777777" w:rsidR="00C125B6" w:rsidRPr="00D7519E" w:rsidRDefault="00C125B6" w:rsidP="00C125B6">
      <w:pPr>
        <w:pStyle w:val="Zkladntext"/>
        <w:numPr>
          <w:ilvl w:val="0"/>
          <w:numId w:val="45"/>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5872194E" w14:textId="77777777" w:rsidR="00C125B6" w:rsidRPr="00D7519E" w:rsidRDefault="00C125B6" w:rsidP="00C125B6">
      <w:pPr>
        <w:pStyle w:val="Zkladntext"/>
        <w:tabs>
          <w:tab w:val="left" w:pos="709"/>
          <w:tab w:val="left" w:pos="4536"/>
        </w:tabs>
        <w:rPr>
          <w:rFonts w:ascii="Arial" w:hAnsi="Arial" w:cs="Arial"/>
          <w:sz w:val="20"/>
          <w:szCs w:val="20"/>
        </w:rPr>
      </w:pPr>
    </w:p>
    <w:tbl>
      <w:tblPr>
        <w:tblStyle w:val="Mriekatabuky"/>
        <w:tblW w:w="0" w:type="auto"/>
        <w:tblInd w:w="1560" w:type="dxa"/>
        <w:tblLook w:val="04A0" w:firstRow="1" w:lastRow="0" w:firstColumn="1" w:lastColumn="0" w:noHBand="0" w:noVBand="1"/>
      </w:tblPr>
      <w:tblGrid>
        <w:gridCol w:w="3692"/>
        <w:gridCol w:w="3431"/>
      </w:tblGrid>
      <w:tr w:rsidR="00C125B6" w:rsidRPr="00D7519E" w14:paraId="7DE08E21" w14:textId="77777777" w:rsidTr="00744E83">
        <w:tc>
          <w:tcPr>
            <w:tcW w:w="3692" w:type="dxa"/>
          </w:tcPr>
          <w:p w14:paraId="2C41AA31" w14:textId="77777777" w:rsidR="00C125B6" w:rsidRPr="00D7519E" w:rsidRDefault="00C125B6" w:rsidP="00744E83">
            <w:pPr>
              <w:tabs>
                <w:tab w:val="left" w:pos="1560"/>
              </w:tabs>
              <w:jc w:val="both"/>
              <w:rPr>
                <w:rFonts w:ascii="Arial" w:hAnsi="Arial" w:cs="Arial"/>
                <w:sz w:val="18"/>
                <w:szCs w:val="18"/>
              </w:rPr>
            </w:pPr>
            <w:r w:rsidRPr="00D7519E">
              <w:rPr>
                <w:rFonts w:ascii="Arial" w:hAnsi="Arial" w:cs="Arial"/>
                <w:sz w:val="18"/>
                <w:szCs w:val="18"/>
              </w:rPr>
              <w:t>Obchodné meno subdodávateľa</w:t>
            </w:r>
          </w:p>
        </w:tc>
        <w:tc>
          <w:tcPr>
            <w:tcW w:w="3431" w:type="dxa"/>
            <w:vAlign w:val="center"/>
          </w:tcPr>
          <w:p w14:paraId="6E2AE002" w14:textId="77777777" w:rsidR="00C125B6" w:rsidRPr="00D7519E" w:rsidRDefault="00C125B6" w:rsidP="00744E83">
            <w:pPr>
              <w:tabs>
                <w:tab w:val="left" w:pos="1560"/>
              </w:tabs>
              <w:rPr>
                <w:rFonts w:ascii="Arial" w:hAnsi="Arial" w:cs="Arial"/>
                <w:sz w:val="18"/>
                <w:szCs w:val="18"/>
              </w:rPr>
            </w:pPr>
          </w:p>
        </w:tc>
      </w:tr>
      <w:tr w:rsidR="00C125B6" w:rsidRPr="00D7519E" w14:paraId="3752A8C8" w14:textId="77777777" w:rsidTr="00744E83">
        <w:tc>
          <w:tcPr>
            <w:tcW w:w="3692" w:type="dxa"/>
          </w:tcPr>
          <w:p w14:paraId="2AB98D4A" w14:textId="77777777" w:rsidR="00C125B6" w:rsidRPr="00D7519E" w:rsidRDefault="00C125B6" w:rsidP="00744E83">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2B6E08C1" w14:textId="77777777" w:rsidR="00C125B6" w:rsidRPr="00D7519E" w:rsidRDefault="00C125B6" w:rsidP="00744E83">
            <w:pPr>
              <w:tabs>
                <w:tab w:val="left" w:pos="1560"/>
              </w:tabs>
              <w:rPr>
                <w:rFonts w:ascii="Arial" w:hAnsi="Arial" w:cs="Arial"/>
                <w:sz w:val="18"/>
                <w:szCs w:val="18"/>
              </w:rPr>
            </w:pPr>
          </w:p>
        </w:tc>
      </w:tr>
      <w:tr w:rsidR="00C125B6" w:rsidRPr="00CD16DF" w14:paraId="6F3BA35F" w14:textId="77777777" w:rsidTr="00744E83">
        <w:tc>
          <w:tcPr>
            <w:tcW w:w="3692" w:type="dxa"/>
          </w:tcPr>
          <w:p w14:paraId="7921E43C" w14:textId="77777777" w:rsidR="00C125B6" w:rsidRPr="00D7519E" w:rsidRDefault="00C125B6" w:rsidP="00744E83">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243DBB00" w14:textId="77777777" w:rsidR="00C125B6" w:rsidRPr="00D7519E" w:rsidRDefault="00C125B6" w:rsidP="00744E83">
            <w:pPr>
              <w:tabs>
                <w:tab w:val="left" w:pos="1560"/>
              </w:tabs>
              <w:rPr>
                <w:rFonts w:ascii="Arial" w:hAnsi="Arial" w:cs="Arial"/>
                <w:sz w:val="18"/>
                <w:szCs w:val="18"/>
              </w:rPr>
            </w:pPr>
          </w:p>
        </w:tc>
      </w:tr>
      <w:tr w:rsidR="00C125B6" w:rsidRPr="00D7519E" w14:paraId="636E3A28" w14:textId="77777777" w:rsidTr="00744E83">
        <w:tc>
          <w:tcPr>
            <w:tcW w:w="3692" w:type="dxa"/>
          </w:tcPr>
          <w:p w14:paraId="5DF77270" w14:textId="77777777" w:rsidR="00C125B6" w:rsidRPr="00D7519E" w:rsidRDefault="00C125B6" w:rsidP="00744E83">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78EE277F" w14:textId="77777777" w:rsidR="00C125B6" w:rsidRPr="00D7519E" w:rsidRDefault="00C125B6" w:rsidP="00744E83">
            <w:pPr>
              <w:tabs>
                <w:tab w:val="left" w:pos="1560"/>
              </w:tabs>
              <w:rPr>
                <w:rFonts w:ascii="Arial" w:hAnsi="Arial" w:cs="Arial"/>
                <w:sz w:val="18"/>
                <w:szCs w:val="18"/>
              </w:rPr>
            </w:pPr>
          </w:p>
        </w:tc>
      </w:tr>
      <w:tr w:rsidR="00C125B6" w:rsidRPr="00D7519E" w14:paraId="4CD28A88" w14:textId="77777777" w:rsidTr="00744E83">
        <w:tc>
          <w:tcPr>
            <w:tcW w:w="3692" w:type="dxa"/>
          </w:tcPr>
          <w:p w14:paraId="16B9F6A9" w14:textId="77777777" w:rsidR="00C125B6" w:rsidRPr="00D7519E" w:rsidRDefault="00C125B6" w:rsidP="00744E83">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77387AF9" w14:textId="77777777" w:rsidR="00C125B6" w:rsidRPr="00D7519E" w:rsidRDefault="00C125B6" w:rsidP="00744E83">
            <w:pPr>
              <w:tabs>
                <w:tab w:val="left" w:pos="1560"/>
              </w:tabs>
              <w:rPr>
                <w:rFonts w:ascii="Arial" w:hAnsi="Arial" w:cs="Arial"/>
                <w:sz w:val="18"/>
                <w:szCs w:val="18"/>
              </w:rPr>
            </w:pPr>
          </w:p>
        </w:tc>
      </w:tr>
      <w:tr w:rsidR="00C125B6" w:rsidRPr="00D7519E" w14:paraId="2AF2F981" w14:textId="77777777" w:rsidTr="00744E83">
        <w:tc>
          <w:tcPr>
            <w:tcW w:w="3692" w:type="dxa"/>
          </w:tcPr>
          <w:p w14:paraId="441968C9" w14:textId="77777777" w:rsidR="00C125B6" w:rsidRPr="00D7519E" w:rsidRDefault="00C125B6" w:rsidP="00744E83">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1DD5B7A5" w14:textId="77777777" w:rsidR="00C125B6" w:rsidRPr="00D7519E" w:rsidRDefault="00C125B6" w:rsidP="00744E83">
            <w:pPr>
              <w:tabs>
                <w:tab w:val="left" w:pos="1560"/>
              </w:tabs>
              <w:rPr>
                <w:rFonts w:ascii="Arial" w:hAnsi="Arial" w:cs="Arial"/>
                <w:sz w:val="18"/>
                <w:szCs w:val="18"/>
              </w:rPr>
            </w:pPr>
          </w:p>
        </w:tc>
      </w:tr>
      <w:tr w:rsidR="00C125B6" w:rsidRPr="00D7519E" w14:paraId="76A7CBEB" w14:textId="77777777" w:rsidTr="00744E83">
        <w:tc>
          <w:tcPr>
            <w:tcW w:w="3692" w:type="dxa"/>
          </w:tcPr>
          <w:p w14:paraId="465A850E" w14:textId="77777777" w:rsidR="00C125B6" w:rsidRPr="00D7519E" w:rsidRDefault="00C125B6" w:rsidP="00744E83">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19AF56F6" w14:textId="77777777" w:rsidR="00C125B6" w:rsidRPr="00D7519E" w:rsidRDefault="00C125B6" w:rsidP="00744E83">
            <w:pPr>
              <w:tabs>
                <w:tab w:val="left" w:pos="1560"/>
              </w:tabs>
              <w:rPr>
                <w:rFonts w:ascii="Arial" w:hAnsi="Arial" w:cs="Arial"/>
                <w:sz w:val="18"/>
                <w:szCs w:val="18"/>
              </w:rPr>
            </w:pPr>
          </w:p>
        </w:tc>
      </w:tr>
    </w:tbl>
    <w:p w14:paraId="1E46EB30" w14:textId="77777777" w:rsidR="00C125B6" w:rsidRPr="00D7519E" w:rsidRDefault="00C125B6" w:rsidP="00C125B6">
      <w:pPr>
        <w:pStyle w:val="Zkladntext"/>
        <w:tabs>
          <w:tab w:val="left" w:pos="709"/>
          <w:tab w:val="left" w:pos="4536"/>
        </w:tabs>
        <w:rPr>
          <w:rFonts w:ascii="Arial" w:hAnsi="Arial" w:cs="Arial"/>
          <w:sz w:val="20"/>
          <w:szCs w:val="20"/>
        </w:rPr>
      </w:pPr>
    </w:p>
    <w:p w14:paraId="21B94ACF" w14:textId="77777777" w:rsidR="00C125B6" w:rsidRPr="00D7519E" w:rsidRDefault="00C125B6" w:rsidP="00C125B6">
      <w:pPr>
        <w:pStyle w:val="Zkladntext"/>
        <w:numPr>
          <w:ilvl w:val="0"/>
          <w:numId w:val="45"/>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7652AF8A" w14:textId="77777777" w:rsidR="00C125B6" w:rsidRDefault="00C125B6" w:rsidP="00C125B6">
      <w:pPr>
        <w:pStyle w:val="Zkladntext"/>
        <w:jc w:val="center"/>
        <w:rPr>
          <w:rFonts w:ascii="Arial" w:hAnsi="Arial" w:cs="Arial"/>
          <w:b/>
          <w:sz w:val="20"/>
          <w:szCs w:val="20"/>
        </w:rPr>
      </w:pPr>
    </w:p>
    <w:p w14:paraId="5D2531D3" w14:textId="77777777" w:rsidR="00C125B6" w:rsidRPr="00A236B7" w:rsidRDefault="00C125B6" w:rsidP="00C125B6">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76F54CAE" w14:textId="77777777" w:rsidR="00C125B6" w:rsidRPr="00A236B7" w:rsidRDefault="00C125B6" w:rsidP="00C125B6">
      <w:pPr>
        <w:pStyle w:val="Zkladntext"/>
        <w:jc w:val="center"/>
        <w:rPr>
          <w:rFonts w:ascii="Arial" w:hAnsi="Arial" w:cs="Arial"/>
          <w:sz w:val="20"/>
          <w:szCs w:val="20"/>
        </w:rPr>
      </w:pPr>
      <w:r w:rsidRPr="00A236B7">
        <w:rPr>
          <w:rFonts w:ascii="Arial" w:hAnsi="Arial" w:cs="Arial"/>
          <w:b/>
          <w:bCs/>
          <w:sz w:val="20"/>
          <w:szCs w:val="20"/>
        </w:rPr>
        <w:t>Záverečné ustanovenia</w:t>
      </w:r>
    </w:p>
    <w:p w14:paraId="3B8BB808" w14:textId="77777777" w:rsidR="00C125B6" w:rsidRPr="00A236B7" w:rsidRDefault="00C125B6" w:rsidP="00C125B6">
      <w:pPr>
        <w:pStyle w:val="Zkladntext"/>
        <w:jc w:val="center"/>
        <w:rPr>
          <w:rFonts w:ascii="Arial" w:hAnsi="Arial" w:cs="Arial"/>
          <w:b/>
          <w:bCs/>
          <w:sz w:val="20"/>
          <w:szCs w:val="20"/>
        </w:rPr>
      </w:pPr>
    </w:p>
    <w:p w14:paraId="7A1FD874" w14:textId="77777777" w:rsidR="00C125B6" w:rsidRDefault="00C125B6" w:rsidP="00C125B6">
      <w:pPr>
        <w:pStyle w:val="Zkladntext"/>
        <w:numPr>
          <w:ilvl w:val="0"/>
          <w:numId w:val="42"/>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32BFDA45" w14:textId="77777777" w:rsidR="00C125B6" w:rsidRPr="00B624C0" w:rsidRDefault="00C125B6" w:rsidP="00C125B6">
      <w:pPr>
        <w:pStyle w:val="Zkladntext"/>
        <w:tabs>
          <w:tab w:val="left" w:pos="709"/>
          <w:tab w:val="left" w:pos="4536"/>
        </w:tabs>
        <w:ind w:left="714"/>
        <w:rPr>
          <w:rFonts w:ascii="Arial" w:hAnsi="Arial" w:cs="Arial"/>
          <w:sz w:val="20"/>
          <w:szCs w:val="20"/>
        </w:rPr>
      </w:pPr>
    </w:p>
    <w:p w14:paraId="052553EC" w14:textId="77777777" w:rsidR="00C125B6" w:rsidRDefault="00C125B6" w:rsidP="00C125B6">
      <w:pPr>
        <w:pStyle w:val="Zkladntext"/>
        <w:numPr>
          <w:ilvl w:val="0"/>
          <w:numId w:val="42"/>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041149D2" w14:textId="77777777" w:rsidR="00C125B6" w:rsidRPr="00B624C0" w:rsidRDefault="00C125B6" w:rsidP="00C125B6">
      <w:pPr>
        <w:pStyle w:val="Zkladntext"/>
        <w:tabs>
          <w:tab w:val="left" w:pos="709"/>
          <w:tab w:val="left" w:pos="4536"/>
        </w:tabs>
        <w:ind w:left="714"/>
        <w:rPr>
          <w:rFonts w:ascii="Arial" w:hAnsi="Arial" w:cs="Arial"/>
          <w:sz w:val="20"/>
          <w:szCs w:val="20"/>
        </w:rPr>
      </w:pPr>
    </w:p>
    <w:p w14:paraId="2649C2E6" w14:textId="77777777" w:rsidR="00C125B6" w:rsidRDefault="00C125B6" w:rsidP="00C125B6">
      <w:pPr>
        <w:pStyle w:val="Zkladntext"/>
        <w:numPr>
          <w:ilvl w:val="0"/>
          <w:numId w:val="42"/>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76C6C193" w14:textId="77777777" w:rsidR="00C125B6" w:rsidRPr="00B624C0" w:rsidRDefault="00C125B6" w:rsidP="00C125B6">
      <w:pPr>
        <w:pStyle w:val="Zkladntext"/>
        <w:tabs>
          <w:tab w:val="left" w:pos="709"/>
          <w:tab w:val="left" w:pos="4536"/>
        </w:tabs>
        <w:ind w:left="714"/>
        <w:rPr>
          <w:rFonts w:ascii="Arial" w:hAnsi="Arial" w:cs="Arial"/>
          <w:sz w:val="20"/>
          <w:szCs w:val="20"/>
        </w:rPr>
      </w:pPr>
    </w:p>
    <w:p w14:paraId="41FD244E" w14:textId="77777777" w:rsidR="00C125B6" w:rsidRDefault="00C125B6" w:rsidP="00C125B6">
      <w:pPr>
        <w:pStyle w:val="Zkladntext"/>
        <w:numPr>
          <w:ilvl w:val="0"/>
          <w:numId w:val="42"/>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2766A093" w14:textId="77777777" w:rsidR="00C125B6" w:rsidRPr="00B624C0" w:rsidRDefault="00C125B6" w:rsidP="00C125B6">
      <w:pPr>
        <w:pStyle w:val="Zkladntext"/>
        <w:tabs>
          <w:tab w:val="left" w:pos="709"/>
          <w:tab w:val="left" w:pos="4536"/>
        </w:tabs>
        <w:ind w:left="714"/>
        <w:rPr>
          <w:rFonts w:ascii="Arial" w:hAnsi="Arial" w:cs="Arial"/>
          <w:sz w:val="20"/>
          <w:szCs w:val="20"/>
        </w:rPr>
      </w:pPr>
    </w:p>
    <w:p w14:paraId="358E33B5" w14:textId="3A8B04B7" w:rsidR="00C125B6" w:rsidRDefault="00C125B6" w:rsidP="00744E83">
      <w:pPr>
        <w:pStyle w:val="Zkladntext"/>
        <w:numPr>
          <w:ilvl w:val="0"/>
          <w:numId w:val="42"/>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w:t>
      </w:r>
      <w:r w:rsidR="00D7519E" w:rsidRPr="00D7519E">
        <w:rPr>
          <w:rFonts w:ascii="Arial" w:hAnsi="Arial" w:cs="Arial"/>
          <w:sz w:val="20"/>
          <w:szCs w:val="20"/>
        </w:rPr>
        <w:t xml:space="preserve">po vystavení objednávky zo strany </w:t>
      </w:r>
      <w:r w:rsidRPr="00D7519E">
        <w:rPr>
          <w:rFonts w:ascii="Arial" w:hAnsi="Arial" w:cs="Arial"/>
          <w:sz w:val="20"/>
          <w:szCs w:val="20"/>
        </w:rPr>
        <w:t xml:space="preserve"> Objednávateľa. </w:t>
      </w:r>
    </w:p>
    <w:p w14:paraId="0240AFD5" w14:textId="77777777" w:rsidR="00D7519E" w:rsidRPr="00D7519E" w:rsidRDefault="00D7519E" w:rsidP="00D7519E">
      <w:pPr>
        <w:pStyle w:val="Zkladntext"/>
        <w:tabs>
          <w:tab w:val="left" w:pos="709"/>
          <w:tab w:val="left" w:pos="4536"/>
        </w:tabs>
        <w:rPr>
          <w:rFonts w:ascii="Arial" w:hAnsi="Arial" w:cs="Arial"/>
          <w:sz w:val="20"/>
          <w:szCs w:val="20"/>
        </w:rPr>
      </w:pPr>
    </w:p>
    <w:p w14:paraId="2B6280F8" w14:textId="77777777" w:rsidR="00C125B6" w:rsidRPr="00B71332" w:rsidRDefault="00C125B6" w:rsidP="00C125B6">
      <w:pPr>
        <w:pStyle w:val="Zkladntext"/>
        <w:numPr>
          <w:ilvl w:val="0"/>
          <w:numId w:val="42"/>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7CFA783E" w14:textId="77777777" w:rsidR="00C125B6" w:rsidRPr="008613C6" w:rsidRDefault="00C125B6" w:rsidP="00C125B6">
      <w:pPr>
        <w:pStyle w:val="Zkladntext"/>
        <w:tabs>
          <w:tab w:val="left" w:pos="709"/>
          <w:tab w:val="left" w:pos="4536"/>
        </w:tabs>
        <w:ind w:left="714"/>
        <w:rPr>
          <w:rFonts w:ascii="Arial" w:hAnsi="Arial" w:cs="Arial"/>
          <w:sz w:val="20"/>
          <w:szCs w:val="20"/>
        </w:rPr>
      </w:pPr>
    </w:p>
    <w:p w14:paraId="2FE3CDAC" w14:textId="77777777" w:rsidR="00C125B6" w:rsidRPr="00B624C0" w:rsidRDefault="00C125B6" w:rsidP="00C125B6">
      <w:pPr>
        <w:pStyle w:val="Zkladntext"/>
        <w:numPr>
          <w:ilvl w:val="0"/>
          <w:numId w:val="42"/>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51560FBB" w14:textId="77777777" w:rsidR="00C125B6" w:rsidRPr="00A236B7" w:rsidRDefault="00C125B6" w:rsidP="00C125B6">
      <w:pPr>
        <w:rPr>
          <w:rFonts w:ascii="Arial" w:hAnsi="Arial" w:cs="Arial"/>
          <w:sz w:val="20"/>
          <w:szCs w:val="20"/>
        </w:rPr>
      </w:pPr>
    </w:p>
    <w:p w14:paraId="6DA66760" w14:textId="77777777" w:rsidR="00C125B6" w:rsidRDefault="00C125B6" w:rsidP="00C125B6">
      <w:pPr>
        <w:jc w:val="both"/>
        <w:rPr>
          <w:rFonts w:ascii="Arial" w:hAnsi="Arial" w:cs="Arial"/>
          <w:sz w:val="20"/>
          <w:szCs w:val="20"/>
        </w:rPr>
      </w:pPr>
    </w:p>
    <w:p w14:paraId="23D8C40A" w14:textId="77777777" w:rsidR="00C125B6" w:rsidRDefault="00C125B6" w:rsidP="00C125B6">
      <w:pPr>
        <w:jc w:val="both"/>
        <w:rPr>
          <w:rFonts w:ascii="Arial" w:hAnsi="Arial" w:cs="Arial"/>
          <w:sz w:val="20"/>
          <w:szCs w:val="20"/>
        </w:rPr>
      </w:pPr>
    </w:p>
    <w:p w14:paraId="4DE57857" w14:textId="77777777" w:rsidR="00C125B6" w:rsidRPr="00A236B7" w:rsidRDefault="00C125B6" w:rsidP="00C125B6">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77469119" w14:textId="77777777" w:rsidR="00C125B6" w:rsidRPr="00A236B7" w:rsidRDefault="00C125B6" w:rsidP="00C125B6">
      <w:pPr>
        <w:jc w:val="both"/>
        <w:rPr>
          <w:rFonts w:ascii="Arial" w:hAnsi="Arial" w:cs="Arial"/>
          <w:sz w:val="20"/>
          <w:szCs w:val="20"/>
        </w:rPr>
      </w:pPr>
    </w:p>
    <w:p w14:paraId="693950B5" w14:textId="77777777" w:rsidR="00C125B6" w:rsidRPr="00A236B7" w:rsidRDefault="00C125B6" w:rsidP="00C125B6">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56DA2DDB" w14:textId="77777777" w:rsidR="00C125B6" w:rsidRPr="00A236B7" w:rsidRDefault="00C125B6" w:rsidP="00C125B6">
      <w:pPr>
        <w:jc w:val="both"/>
        <w:rPr>
          <w:rFonts w:ascii="Arial" w:hAnsi="Arial" w:cs="Arial"/>
          <w:sz w:val="20"/>
          <w:szCs w:val="20"/>
        </w:rPr>
      </w:pPr>
    </w:p>
    <w:p w14:paraId="0B1E1F4D" w14:textId="77777777" w:rsidR="00C125B6" w:rsidRPr="00A236B7" w:rsidRDefault="00C125B6" w:rsidP="00C125B6">
      <w:pPr>
        <w:jc w:val="both"/>
        <w:rPr>
          <w:rFonts w:ascii="Arial" w:hAnsi="Arial" w:cs="Arial"/>
          <w:sz w:val="20"/>
          <w:szCs w:val="20"/>
        </w:rPr>
      </w:pPr>
    </w:p>
    <w:p w14:paraId="1DA3804D" w14:textId="77777777" w:rsidR="00C125B6" w:rsidRPr="00A236B7" w:rsidRDefault="00C125B6" w:rsidP="00C125B6">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247DCDB6" w14:textId="77777777" w:rsidR="00C125B6" w:rsidRPr="00A236B7" w:rsidRDefault="00C125B6" w:rsidP="00C125B6">
      <w:pPr>
        <w:jc w:val="both"/>
        <w:rPr>
          <w:rFonts w:ascii="Arial" w:hAnsi="Arial" w:cs="Arial"/>
          <w:sz w:val="20"/>
          <w:szCs w:val="20"/>
        </w:rPr>
      </w:pPr>
    </w:p>
    <w:p w14:paraId="09497A64" w14:textId="77777777" w:rsidR="00C125B6" w:rsidRPr="00A236B7" w:rsidRDefault="00C125B6" w:rsidP="00C125B6">
      <w:pPr>
        <w:jc w:val="both"/>
        <w:rPr>
          <w:rFonts w:ascii="Arial" w:hAnsi="Arial" w:cs="Arial"/>
          <w:sz w:val="20"/>
          <w:szCs w:val="20"/>
        </w:rPr>
      </w:pPr>
    </w:p>
    <w:p w14:paraId="62E8F570" w14:textId="77777777" w:rsidR="00C125B6" w:rsidRPr="00A236B7" w:rsidRDefault="00C125B6" w:rsidP="00C125B6">
      <w:pPr>
        <w:jc w:val="both"/>
        <w:rPr>
          <w:rFonts w:ascii="Arial" w:hAnsi="Arial" w:cs="Arial"/>
          <w:sz w:val="20"/>
          <w:szCs w:val="20"/>
        </w:rPr>
      </w:pPr>
    </w:p>
    <w:p w14:paraId="1E1CC2D9" w14:textId="77777777" w:rsidR="00C125B6" w:rsidRPr="00A236B7" w:rsidRDefault="00C125B6" w:rsidP="00C125B6">
      <w:pPr>
        <w:jc w:val="both"/>
        <w:rPr>
          <w:rFonts w:ascii="Arial" w:hAnsi="Arial" w:cs="Arial"/>
          <w:sz w:val="20"/>
          <w:szCs w:val="20"/>
        </w:rPr>
      </w:pPr>
    </w:p>
    <w:p w14:paraId="506BCDA8" w14:textId="77777777" w:rsidR="00C125B6" w:rsidRDefault="00C125B6" w:rsidP="00C125B6">
      <w:pPr>
        <w:jc w:val="both"/>
        <w:rPr>
          <w:rFonts w:ascii="Arial" w:hAnsi="Arial" w:cs="Arial"/>
          <w:sz w:val="20"/>
          <w:szCs w:val="20"/>
        </w:rPr>
      </w:pPr>
    </w:p>
    <w:p w14:paraId="52BD832B" w14:textId="77777777" w:rsidR="00C125B6" w:rsidRDefault="00C125B6" w:rsidP="00C125B6">
      <w:pPr>
        <w:jc w:val="both"/>
        <w:rPr>
          <w:rFonts w:ascii="Arial" w:hAnsi="Arial" w:cs="Arial"/>
          <w:sz w:val="20"/>
          <w:szCs w:val="20"/>
        </w:rPr>
      </w:pPr>
    </w:p>
    <w:p w14:paraId="4B5DD9FE" w14:textId="77777777" w:rsidR="00C125B6" w:rsidRPr="00A236B7" w:rsidRDefault="00C125B6" w:rsidP="00C125B6">
      <w:pPr>
        <w:jc w:val="both"/>
        <w:rPr>
          <w:rFonts w:ascii="Arial" w:hAnsi="Arial" w:cs="Arial"/>
          <w:sz w:val="20"/>
          <w:szCs w:val="20"/>
        </w:rPr>
      </w:pPr>
    </w:p>
    <w:p w14:paraId="6A80C927" w14:textId="77777777" w:rsidR="00C125B6" w:rsidRPr="00A236B7" w:rsidRDefault="00C125B6" w:rsidP="00C125B6">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69B1BBE0" w14:textId="77777777" w:rsidR="00C125B6" w:rsidRPr="00A236B7" w:rsidRDefault="00C125B6" w:rsidP="00C125B6">
      <w:pPr>
        <w:rPr>
          <w:rFonts w:ascii="Arial" w:hAnsi="Arial" w:cs="Arial"/>
          <w:sz w:val="20"/>
          <w:szCs w:val="20"/>
        </w:rPr>
      </w:pPr>
      <w:r w:rsidRPr="00A236B7">
        <w:rPr>
          <w:rFonts w:ascii="Arial" w:hAnsi="Arial" w:cs="Arial"/>
          <w:sz w:val="20"/>
          <w:szCs w:val="20"/>
        </w:rPr>
        <w:t>Ing. Peter Stanko, člen predstavenstva</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628170FE" w14:textId="77777777" w:rsidR="00C125B6" w:rsidRPr="00A236B7" w:rsidRDefault="00C125B6" w:rsidP="00C125B6">
      <w:pPr>
        <w:rPr>
          <w:rFonts w:ascii="Arial" w:hAnsi="Arial" w:cs="Arial"/>
          <w:sz w:val="20"/>
          <w:szCs w:val="20"/>
        </w:rPr>
      </w:pPr>
      <w:r w:rsidRPr="00A236B7">
        <w:rPr>
          <w:rFonts w:ascii="Arial" w:hAnsi="Arial" w:cs="Arial"/>
          <w:b/>
          <w:sz w:val="20"/>
          <w:szCs w:val="20"/>
        </w:rPr>
        <w:t>VÍNO MRVA &amp; STANKO, a.s.</w:t>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w:t>
      </w:r>
    </w:p>
    <w:p w14:paraId="1AD89A57" w14:textId="77777777" w:rsidR="00C125B6" w:rsidRDefault="00C125B6" w:rsidP="00C125B6">
      <w:pPr>
        <w:jc w:val="both"/>
        <w:rPr>
          <w:rFonts w:ascii="Arial" w:hAnsi="Arial" w:cs="Arial"/>
          <w:sz w:val="20"/>
          <w:szCs w:val="20"/>
        </w:rPr>
      </w:pPr>
    </w:p>
    <w:p w14:paraId="02A5BBD3" w14:textId="77777777" w:rsidR="00C125B6" w:rsidRDefault="00C125B6" w:rsidP="00C125B6">
      <w:pPr>
        <w:jc w:val="both"/>
        <w:rPr>
          <w:rFonts w:ascii="Arial" w:hAnsi="Arial" w:cs="Arial"/>
          <w:sz w:val="20"/>
          <w:szCs w:val="20"/>
        </w:rPr>
      </w:pPr>
    </w:p>
    <w:p w14:paraId="2B233451" w14:textId="77777777" w:rsidR="00C125B6" w:rsidRPr="002F0982" w:rsidRDefault="00C125B6" w:rsidP="00C125B6">
      <w:pPr>
        <w:jc w:val="both"/>
        <w:rPr>
          <w:rFonts w:ascii="Arial" w:hAnsi="Arial" w:cs="Arial"/>
          <w:sz w:val="20"/>
          <w:szCs w:val="20"/>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5067294B" w14:textId="77777777" w:rsidR="008F240B" w:rsidRPr="00F96EDF" w:rsidRDefault="008F240B" w:rsidP="008F240B">
      <w:pPr>
        <w:pStyle w:val="bllcislovany"/>
        <w:keepNext/>
        <w:numPr>
          <w:ilvl w:val="0"/>
          <w:numId w:val="0"/>
        </w:numPr>
        <w:rPr>
          <w:rFonts w:ascii="Tahoma" w:hAnsi="Tahoma" w:cs="Tahoma"/>
          <w:noProof w:val="0"/>
          <w:lang w:val="sk-SK"/>
        </w:rPr>
      </w:pPr>
    </w:p>
    <w:p w14:paraId="20A7F0FF" w14:textId="77777777" w:rsidR="008F240B" w:rsidRPr="00F96EDF" w:rsidRDefault="008F240B" w:rsidP="008F240B">
      <w:pPr>
        <w:rPr>
          <w:rFonts w:ascii="Tahoma" w:hAnsi="Tahoma" w:cs="Tahoma"/>
        </w:rPr>
      </w:pPr>
    </w:p>
    <w:p w14:paraId="4D8100EC" w14:textId="3E10B1EF" w:rsidR="00FF1B6B" w:rsidRPr="00F96EDF" w:rsidRDefault="00FF1B6B" w:rsidP="008F240B">
      <w:pPr>
        <w:jc w:val="center"/>
        <w:rPr>
          <w:rFonts w:ascii="Tahoma" w:hAnsi="Tahoma" w:cs="Tahoma"/>
          <w:sz w:val="20"/>
          <w:szCs w:val="20"/>
        </w:rPr>
      </w:pPr>
    </w:p>
    <w:sectPr w:rsidR="00FF1B6B" w:rsidRPr="00F96EDF"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9D16D" w14:textId="77777777" w:rsidR="00B73803" w:rsidRDefault="00B73803" w:rsidP="001118A2">
      <w:r>
        <w:separator/>
      </w:r>
    </w:p>
  </w:endnote>
  <w:endnote w:type="continuationSeparator" w:id="0">
    <w:p w14:paraId="5746BB09" w14:textId="77777777" w:rsidR="00B73803" w:rsidRDefault="00B73803"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4C6A96" w:rsidRDefault="004C6A96"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03E10" w14:textId="77777777" w:rsidR="00B73803" w:rsidRDefault="00B73803" w:rsidP="001118A2">
      <w:r>
        <w:separator/>
      </w:r>
    </w:p>
  </w:footnote>
  <w:footnote w:type="continuationSeparator" w:id="0">
    <w:p w14:paraId="290E26F5" w14:textId="77777777" w:rsidR="00B73803" w:rsidRDefault="00B73803"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4C6A96" w:rsidRDefault="004C6A9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2A226CC"/>
    <w:multiLevelType w:val="hybridMultilevel"/>
    <w:tmpl w:val="AC20FAB8"/>
    <w:lvl w:ilvl="0" w:tplc="54188D5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5460281"/>
    <w:multiLevelType w:val="singleLevel"/>
    <w:tmpl w:val="E4FC465E"/>
    <w:lvl w:ilvl="0">
      <w:start w:val="1"/>
      <w:numFmt w:val="lowerRoman"/>
      <w:lvlText w:val="(%1) "/>
      <w:legacy w:legacy="1" w:legacySpace="0" w:legacyIndent="283"/>
      <w:lvlJc w:val="left"/>
      <w:pPr>
        <w:ind w:left="2268" w:hanging="283"/>
      </w:pPr>
      <w:rPr>
        <w:rFonts w:ascii="Arial Narrow" w:hAnsi="Arial Narrow" w:cs="Times New Roman" w:hint="default"/>
        <w:b w:val="0"/>
        <w:bCs w:val="0"/>
        <w:i w:val="0"/>
        <w:iCs w:val="0"/>
        <w:sz w:val="24"/>
        <w:szCs w:val="24"/>
        <w:u w:val="none"/>
      </w:rPr>
    </w:lvl>
  </w:abstractNum>
  <w:abstractNum w:abstractNumId="12">
    <w:nsid w:val="12267A72"/>
    <w:multiLevelType w:val="multilevel"/>
    <w:tmpl w:val="4DBCB3D2"/>
    <w:lvl w:ilvl="0">
      <w:start w:val="3"/>
      <w:numFmt w:val="decimal"/>
      <w:lvlText w:val="%1."/>
      <w:lvlJc w:val="left"/>
      <w:pPr>
        <w:tabs>
          <w:tab w:val="num" w:pos="708"/>
        </w:tabs>
        <w:ind w:left="708" w:hanging="708"/>
      </w:pPr>
      <w:rPr>
        <w:b w:val="0"/>
        <w:bCs w:val="0"/>
        <w:i w:val="0"/>
        <w:iCs w:val="0"/>
      </w:rPr>
    </w:lvl>
    <w:lvl w:ilvl="1">
      <w:start w:val="1"/>
      <w:numFmt w:val="decimal"/>
      <w:lvlText w:val="%1.%2."/>
      <w:lvlJc w:val="left"/>
      <w:pPr>
        <w:tabs>
          <w:tab w:val="num" w:pos="1416"/>
        </w:tabs>
        <w:ind w:left="1416" w:hanging="708"/>
      </w:pPr>
      <w:rPr>
        <w:b w:val="0"/>
        <w:bCs w:val="0"/>
        <w:i w:val="0"/>
        <w:iCs w:val="0"/>
      </w:rPr>
    </w:lvl>
    <w:lvl w:ilvl="2">
      <w:start w:val="1"/>
      <w:numFmt w:val="decimal"/>
      <w:lvlText w:val="%1.%2.%3."/>
      <w:lvlJc w:val="left"/>
      <w:pPr>
        <w:tabs>
          <w:tab w:val="num" w:pos="0"/>
        </w:tabs>
        <w:ind w:left="2124" w:hanging="708"/>
      </w:pPr>
      <w:rPr>
        <w:b w:val="0"/>
        <w:bCs w:val="0"/>
        <w:i w:val="0"/>
        <w:iCs w:val="0"/>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3">
    <w:nsid w:val="13277D30"/>
    <w:multiLevelType w:val="multilevel"/>
    <w:tmpl w:val="170ECBD0"/>
    <w:lvl w:ilvl="0">
      <w:start w:val="10"/>
      <w:numFmt w:val="decimal"/>
      <w:lvlText w:val="%1"/>
      <w:lvlJc w:val="left"/>
      <w:pPr>
        <w:tabs>
          <w:tab w:val="num" w:pos="900"/>
        </w:tabs>
        <w:ind w:left="900" w:hanging="900"/>
      </w:pPr>
      <w:rPr>
        <w:rFonts w:ascii="Arial" w:hAnsi="Arial" w:cs="Arial" w:hint="default"/>
        <w:b w:val="0"/>
        <w:bCs w:val="0"/>
        <w:i w:val="0"/>
        <w:iCs w:val="0"/>
      </w:rPr>
    </w:lvl>
    <w:lvl w:ilvl="1">
      <w:start w:val="1"/>
      <w:numFmt w:val="decimal"/>
      <w:lvlText w:val="%1.%2"/>
      <w:lvlJc w:val="left"/>
      <w:pPr>
        <w:tabs>
          <w:tab w:val="num" w:pos="900"/>
        </w:tabs>
        <w:ind w:left="900" w:hanging="900"/>
      </w:pPr>
      <w:rPr>
        <w:rFonts w:ascii="Arial Narrow" w:hAnsi="Arial Narrow" w:cs="Arial Narrow" w:hint="default"/>
        <w:b w:val="0"/>
        <w:bCs w:val="0"/>
        <w:i w:val="0"/>
        <w:iCs w:val="0"/>
        <w:sz w:val="22"/>
        <w:szCs w:val="22"/>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58E1591"/>
    <w:multiLevelType w:val="multilevel"/>
    <w:tmpl w:val="CE6459CA"/>
    <w:lvl w:ilvl="0">
      <w:start w:val="6"/>
      <w:numFmt w:val="decimal"/>
      <w:lvlText w:val="%1"/>
      <w:lvlJc w:val="left"/>
      <w:pPr>
        <w:tabs>
          <w:tab w:val="num" w:pos="930"/>
        </w:tabs>
        <w:ind w:left="930" w:hanging="930"/>
      </w:pPr>
      <w:rPr>
        <w:rFonts w:hint="default"/>
      </w:rPr>
    </w:lvl>
    <w:lvl w:ilvl="1">
      <w:start w:val="1"/>
      <w:numFmt w:val="decimal"/>
      <w:isLgl/>
      <w:lvlText w:val="%1.%2"/>
      <w:lvlJc w:val="left"/>
      <w:pPr>
        <w:tabs>
          <w:tab w:val="num" w:pos="1143"/>
        </w:tabs>
        <w:ind w:left="1143" w:hanging="690"/>
      </w:pPr>
      <w:rPr>
        <w:rFonts w:hint="default"/>
      </w:rPr>
    </w:lvl>
    <w:lvl w:ilvl="2">
      <w:start w:val="1"/>
      <w:numFmt w:val="decimal"/>
      <w:isLgl/>
      <w:lvlText w:val="%1.%2.%3"/>
      <w:lvlJc w:val="left"/>
      <w:pPr>
        <w:tabs>
          <w:tab w:val="num" w:pos="1626"/>
        </w:tabs>
        <w:ind w:left="1626" w:hanging="720"/>
      </w:pPr>
      <w:rPr>
        <w:rFonts w:hint="default"/>
        <w:color w:val="auto"/>
      </w:rPr>
    </w:lvl>
    <w:lvl w:ilvl="3">
      <w:start w:val="1"/>
      <w:numFmt w:val="decimal"/>
      <w:isLgl/>
      <w:lvlText w:val="%1.%2.%3.%4"/>
      <w:lvlJc w:val="left"/>
      <w:pPr>
        <w:tabs>
          <w:tab w:val="num" w:pos="2079"/>
        </w:tabs>
        <w:ind w:left="2079" w:hanging="720"/>
      </w:pPr>
      <w:rPr>
        <w:rFonts w:hint="default"/>
      </w:rPr>
    </w:lvl>
    <w:lvl w:ilvl="4">
      <w:start w:val="1"/>
      <w:numFmt w:val="decimal"/>
      <w:isLgl/>
      <w:lvlText w:val="%1.%2.%3.%4.%5"/>
      <w:lvlJc w:val="left"/>
      <w:pPr>
        <w:tabs>
          <w:tab w:val="num" w:pos="2532"/>
        </w:tabs>
        <w:ind w:left="2532" w:hanging="720"/>
      </w:pPr>
      <w:rPr>
        <w:rFonts w:hint="default"/>
      </w:rPr>
    </w:lvl>
    <w:lvl w:ilvl="5">
      <w:start w:val="1"/>
      <w:numFmt w:val="decimal"/>
      <w:isLgl/>
      <w:lvlText w:val="%1.%2.%3.%4.%5.%6"/>
      <w:lvlJc w:val="left"/>
      <w:pPr>
        <w:tabs>
          <w:tab w:val="num" w:pos="3345"/>
        </w:tabs>
        <w:ind w:left="3345" w:hanging="1080"/>
      </w:pPr>
      <w:rPr>
        <w:rFonts w:hint="default"/>
      </w:rPr>
    </w:lvl>
    <w:lvl w:ilvl="6">
      <w:start w:val="1"/>
      <w:numFmt w:val="decimal"/>
      <w:isLgl/>
      <w:lvlText w:val="%1.%2.%3.%4.%5.%6.%7"/>
      <w:lvlJc w:val="left"/>
      <w:pPr>
        <w:tabs>
          <w:tab w:val="num" w:pos="3798"/>
        </w:tabs>
        <w:ind w:left="3798" w:hanging="1080"/>
      </w:pPr>
      <w:rPr>
        <w:rFonts w:hint="default"/>
      </w:rPr>
    </w:lvl>
    <w:lvl w:ilvl="7">
      <w:start w:val="1"/>
      <w:numFmt w:val="decimal"/>
      <w:isLgl/>
      <w:lvlText w:val="%1.%2.%3.%4.%5.%6.%7.%8"/>
      <w:lvlJc w:val="left"/>
      <w:pPr>
        <w:tabs>
          <w:tab w:val="num" w:pos="4611"/>
        </w:tabs>
        <w:ind w:left="4611" w:hanging="1440"/>
      </w:pPr>
      <w:rPr>
        <w:rFonts w:hint="default"/>
      </w:rPr>
    </w:lvl>
    <w:lvl w:ilvl="8">
      <w:start w:val="1"/>
      <w:numFmt w:val="decimal"/>
      <w:isLgl/>
      <w:lvlText w:val="%1.%2.%3.%4.%5.%6.%7.%8.%9"/>
      <w:lvlJc w:val="left"/>
      <w:pPr>
        <w:tabs>
          <w:tab w:val="num" w:pos="5064"/>
        </w:tabs>
        <w:ind w:left="5064" w:hanging="1440"/>
      </w:pPr>
      <w:rPr>
        <w:rFonts w:hint="default"/>
      </w:rPr>
    </w:lvl>
  </w:abstractNum>
  <w:abstractNum w:abstractNumId="15">
    <w:nsid w:val="16033044"/>
    <w:multiLevelType w:val="multilevel"/>
    <w:tmpl w:val="4D309FCA"/>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AEC0542"/>
    <w:multiLevelType w:val="multilevel"/>
    <w:tmpl w:val="F6A0040C"/>
    <w:lvl w:ilvl="0">
      <w:start w:val="1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8">
    <w:nsid w:val="22AE1488"/>
    <w:multiLevelType w:val="multilevel"/>
    <w:tmpl w:val="D9B81214"/>
    <w:lvl w:ilvl="0">
      <w:start w:val="6"/>
      <w:numFmt w:val="decimal"/>
      <w:lvlText w:val="%1"/>
      <w:lvlJc w:val="left"/>
      <w:pPr>
        <w:ind w:left="405" w:hanging="405"/>
      </w:pPr>
      <w:rPr>
        <w:rFonts w:hint="default"/>
      </w:rPr>
    </w:lvl>
    <w:lvl w:ilvl="1">
      <w:start w:val="3"/>
      <w:numFmt w:val="decimal"/>
      <w:lvlText w:val="%1.%2"/>
      <w:lvlJc w:val="left"/>
      <w:pPr>
        <w:ind w:left="858" w:hanging="405"/>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532" w:hanging="72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3798" w:hanging="108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9">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18B5746"/>
    <w:multiLevelType w:val="multilevel"/>
    <w:tmpl w:val="E6B66418"/>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2744"/>
        </w:tabs>
        <w:ind w:left="2744" w:hanging="900"/>
      </w:pPr>
      <w:rPr>
        <w:rFonts w:ascii="Arial Narrow" w:hAnsi="Arial Narrow" w:cs="Arial Narrow"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5A82636"/>
    <w:multiLevelType w:val="multilevel"/>
    <w:tmpl w:val="EB6040F8"/>
    <w:lvl w:ilvl="0">
      <w:start w:val="4"/>
      <w:numFmt w:val="decimal"/>
      <w:lvlText w:val="%1."/>
      <w:lvlJc w:val="left"/>
      <w:pPr>
        <w:ind w:left="450" w:hanging="450"/>
      </w:pPr>
      <w:rPr>
        <w:rFonts w:cs="Arial" w:hint="default"/>
        <w:color w:val="FF0000"/>
      </w:rPr>
    </w:lvl>
    <w:lvl w:ilvl="1">
      <w:start w:val="2"/>
      <w:numFmt w:val="decimal"/>
      <w:lvlText w:val="%1.%2."/>
      <w:lvlJc w:val="left"/>
      <w:pPr>
        <w:ind w:left="804" w:hanging="450"/>
      </w:pPr>
      <w:rPr>
        <w:rFonts w:cs="Arial" w:hint="default"/>
        <w:color w:val="FF0000"/>
      </w:rPr>
    </w:lvl>
    <w:lvl w:ilvl="2">
      <w:start w:val="2"/>
      <w:numFmt w:val="decimal"/>
      <w:lvlText w:val="%1.%2.%3."/>
      <w:lvlJc w:val="left"/>
      <w:pPr>
        <w:ind w:left="1428" w:hanging="720"/>
      </w:pPr>
      <w:rPr>
        <w:rFonts w:cs="Arial" w:hint="default"/>
        <w:color w:val="auto"/>
      </w:rPr>
    </w:lvl>
    <w:lvl w:ilvl="3">
      <w:start w:val="1"/>
      <w:numFmt w:val="decimal"/>
      <w:lvlText w:val="%1.%2.%3.%4."/>
      <w:lvlJc w:val="left"/>
      <w:pPr>
        <w:ind w:left="1782" w:hanging="720"/>
      </w:pPr>
      <w:rPr>
        <w:rFonts w:cs="Arial" w:hint="default"/>
        <w:color w:val="FF0000"/>
      </w:rPr>
    </w:lvl>
    <w:lvl w:ilvl="4">
      <w:start w:val="1"/>
      <w:numFmt w:val="decimal"/>
      <w:lvlText w:val="%1.%2.%3.%4.%5."/>
      <w:lvlJc w:val="left"/>
      <w:pPr>
        <w:ind w:left="2496" w:hanging="1080"/>
      </w:pPr>
      <w:rPr>
        <w:rFonts w:cs="Arial" w:hint="default"/>
        <w:color w:val="FF0000"/>
      </w:rPr>
    </w:lvl>
    <w:lvl w:ilvl="5">
      <w:start w:val="1"/>
      <w:numFmt w:val="decimal"/>
      <w:lvlText w:val="%1.%2.%3.%4.%5.%6."/>
      <w:lvlJc w:val="left"/>
      <w:pPr>
        <w:ind w:left="2850" w:hanging="1080"/>
      </w:pPr>
      <w:rPr>
        <w:rFonts w:cs="Arial" w:hint="default"/>
        <w:color w:val="FF0000"/>
      </w:rPr>
    </w:lvl>
    <w:lvl w:ilvl="6">
      <w:start w:val="1"/>
      <w:numFmt w:val="decimal"/>
      <w:lvlText w:val="%1.%2.%3.%4.%5.%6.%7."/>
      <w:lvlJc w:val="left"/>
      <w:pPr>
        <w:ind w:left="3204" w:hanging="1080"/>
      </w:pPr>
      <w:rPr>
        <w:rFonts w:cs="Arial" w:hint="default"/>
        <w:color w:val="FF0000"/>
      </w:rPr>
    </w:lvl>
    <w:lvl w:ilvl="7">
      <w:start w:val="1"/>
      <w:numFmt w:val="decimal"/>
      <w:lvlText w:val="%1.%2.%3.%4.%5.%6.%7.%8."/>
      <w:lvlJc w:val="left"/>
      <w:pPr>
        <w:ind w:left="3918" w:hanging="1440"/>
      </w:pPr>
      <w:rPr>
        <w:rFonts w:cs="Arial" w:hint="default"/>
        <w:color w:val="FF0000"/>
      </w:rPr>
    </w:lvl>
    <w:lvl w:ilvl="8">
      <w:start w:val="1"/>
      <w:numFmt w:val="decimal"/>
      <w:lvlText w:val="%1.%2.%3.%4.%5.%6.%7.%8.%9."/>
      <w:lvlJc w:val="left"/>
      <w:pPr>
        <w:ind w:left="4272" w:hanging="1440"/>
      </w:pPr>
      <w:rPr>
        <w:rFonts w:cs="Arial" w:hint="default"/>
        <w:color w:val="FF0000"/>
      </w:rPr>
    </w:lvl>
  </w:abstractNum>
  <w:abstractNum w:abstractNumId="23">
    <w:nsid w:val="3AB86D15"/>
    <w:multiLevelType w:val="multilevel"/>
    <w:tmpl w:val="1B92160E"/>
    <w:lvl w:ilvl="0">
      <w:start w:val="11"/>
      <w:numFmt w:val="decimal"/>
      <w:lvlText w:val="%1"/>
      <w:lvlJc w:val="left"/>
      <w:pPr>
        <w:tabs>
          <w:tab w:val="num" w:pos="720"/>
        </w:tabs>
        <w:ind w:left="720" w:hanging="720"/>
      </w:pPr>
      <w:rPr>
        <w:rFonts w:hint="default"/>
      </w:rPr>
    </w:lvl>
    <w:lvl w:ilvl="1">
      <w:start w:val="5"/>
      <w:numFmt w:val="decimal"/>
      <w:lvlText w:val="%1.%2"/>
      <w:lvlJc w:val="left"/>
      <w:pPr>
        <w:tabs>
          <w:tab w:val="num" w:pos="1173"/>
        </w:tabs>
        <w:ind w:left="1173" w:hanging="720"/>
      </w:pPr>
      <w:rPr>
        <w:rFonts w:hint="default"/>
      </w:rPr>
    </w:lvl>
    <w:lvl w:ilvl="2">
      <w:start w:val="1"/>
      <w:numFmt w:val="decimal"/>
      <w:lvlText w:val="%1.%2.%3"/>
      <w:lvlJc w:val="left"/>
      <w:pPr>
        <w:tabs>
          <w:tab w:val="num" w:pos="1626"/>
        </w:tabs>
        <w:ind w:left="1626" w:hanging="720"/>
      </w:pPr>
      <w:rPr>
        <w:rFonts w:hint="default"/>
      </w:rPr>
    </w:lvl>
    <w:lvl w:ilvl="3">
      <w:start w:val="1"/>
      <w:numFmt w:val="decimal"/>
      <w:lvlText w:val="%1.%2.%3.%4"/>
      <w:lvlJc w:val="left"/>
      <w:pPr>
        <w:tabs>
          <w:tab w:val="num" w:pos="2079"/>
        </w:tabs>
        <w:ind w:left="2079" w:hanging="720"/>
      </w:pPr>
      <w:rPr>
        <w:rFonts w:hint="default"/>
      </w:rPr>
    </w:lvl>
    <w:lvl w:ilvl="4">
      <w:start w:val="1"/>
      <w:numFmt w:val="decimal"/>
      <w:lvlText w:val="%1.%2.%3.%4.%5"/>
      <w:lvlJc w:val="left"/>
      <w:pPr>
        <w:tabs>
          <w:tab w:val="num" w:pos="2892"/>
        </w:tabs>
        <w:ind w:left="2892" w:hanging="1080"/>
      </w:pPr>
      <w:rPr>
        <w:rFonts w:hint="default"/>
      </w:rPr>
    </w:lvl>
    <w:lvl w:ilvl="5">
      <w:start w:val="1"/>
      <w:numFmt w:val="decimal"/>
      <w:lvlText w:val="%1.%2.%3.%4.%5.%6"/>
      <w:lvlJc w:val="left"/>
      <w:pPr>
        <w:tabs>
          <w:tab w:val="num" w:pos="3345"/>
        </w:tabs>
        <w:ind w:left="3345" w:hanging="1080"/>
      </w:pPr>
      <w:rPr>
        <w:rFonts w:hint="default"/>
      </w:rPr>
    </w:lvl>
    <w:lvl w:ilvl="6">
      <w:start w:val="1"/>
      <w:numFmt w:val="decimal"/>
      <w:lvlText w:val="%1.%2.%3.%4.%5.%6.%7"/>
      <w:lvlJc w:val="left"/>
      <w:pPr>
        <w:tabs>
          <w:tab w:val="num" w:pos="4158"/>
        </w:tabs>
        <w:ind w:left="4158" w:hanging="1440"/>
      </w:pPr>
      <w:rPr>
        <w:rFonts w:hint="default"/>
      </w:rPr>
    </w:lvl>
    <w:lvl w:ilvl="7">
      <w:start w:val="1"/>
      <w:numFmt w:val="decimal"/>
      <w:lvlText w:val="%1.%2.%3.%4.%5.%6.%7.%8"/>
      <w:lvlJc w:val="left"/>
      <w:pPr>
        <w:tabs>
          <w:tab w:val="num" w:pos="4611"/>
        </w:tabs>
        <w:ind w:left="4611" w:hanging="1440"/>
      </w:pPr>
      <w:rPr>
        <w:rFonts w:hint="default"/>
      </w:rPr>
    </w:lvl>
    <w:lvl w:ilvl="8">
      <w:start w:val="1"/>
      <w:numFmt w:val="decimal"/>
      <w:lvlText w:val="%1.%2.%3.%4.%5.%6.%7.%8.%9"/>
      <w:lvlJc w:val="left"/>
      <w:pPr>
        <w:tabs>
          <w:tab w:val="num" w:pos="5424"/>
        </w:tabs>
        <w:ind w:left="5424" w:hanging="1800"/>
      </w:pPr>
      <w:rPr>
        <w:rFonts w:hint="default"/>
      </w:rPr>
    </w:lvl>
  </w:abstractNum>
  <w:abstractNum w:abstractNumId="24">
    <w:nsid w:val="3AFB5C4D"/>
    <w:multiLevelType w:val="singleLevel"/>
    <w:tmpl w:val="6EA40F3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5">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FD35225"/>
    <w:multiLevelType w:val="singleLevel"/>
    <w:tmpl w:val="04050017"/>
    <w:lvl w:ilvl="0">
      <w:start w:val="1"/>
      <w:numFmt w:val="lowerLetter"/>
      <w:lvlText w:val="%1)"/>
      <w:lvlJc w:val="left"/>
      <w:pPr>
        <w:tabs>
          <w:tab w:val="num" w:pos="360"/>
        </w:tabs>
        <w:ind w:left="360" w:hanging="360"/>
      </w:pPr>
      <w:rPr>
        <w:rFonts w:hint="default"/>
      </w:rPr>
    </w:lvl>
  </w:abstractNum>
  <w:abstractNum w:abstractNumId="27">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8">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84E1ADE"/>
    <w:multiLevelType w:val="multilevel"/>
    <w:tmpl w:val="79FADFE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626"/>
        </w:tabs>
        <w:ind w:left="1626" w:hanging="720"/>
      </w:pPr>
      <w:rPr>
        <w:rFonts w:hint="default"/>
      </w:rPr>
    </w:lvl>
    <w:lvl w:ilvl="2">
      <w:start w:val="1"/>
      <w:numFmt w:val="decimal"/>
      <w:lvlText w:val="%1.%2.%3"/>
      <w:lvlJc w:val="left"/>
      <w:pPr>
        <w:tabs>
          <w:tab w:val="num" w:pos="2532"/>
        </w:tabs>
        <w:ind w:left="2532" w:hanging="720"/>
      </w:pPr>
      <w:rPr>
        <w:rFonts w:hint="default"/>
      </w:rPr>
    </w:lvl>
    <w:lvl w:ilvl="3">
      <w:start w:val="1"/>
      <w:numFmt w:val="decimal"/>
      <w:lvlText w:val="%1.%2.%3.%4"/>
      <w:lvlJc w:val="left"/>
      <w:pPr>
        <w:tabs>
          <w:tab w:val="num" w:pos="3438"/>
        </w:tabs>
        <w:ind w:left="3438" w:hanging="720"/>
      </w:pPr>
      <w:rPr>
        <w:rFonts w:hint="default"/>
      </w:rPr>
    </w:lvl>
    <w:lvl w:ilvl="4">
      <w:start w:val="1"/>
      <w:numFmt w:val="decimal"/>
      <w:lvlText w:val="%1.%2.%3.%4.%5"/>
      <w:lvlJc w:val="left"/>
      <w:pPr>
        <w:tabs>
          <w:tab w:val="num" w:pos="4704"/>
        </w:tabs>
        <w:ind w:left="4704" w:hanging="1080"/>
      </w:pPr>
      <w:rPr>
        <w:rFonts w:hint="default"/>
      </w:rPr>
    </w:lvl>
    <w:lvl w:ilvl="5">
      <w:start w:val="1"/>
      <w:numFmt w:val="decimal"/>
      <w:lvlText w:val="%1.%2.%3.%4.%5.%6"/>
      <w:lvlJc w:val="left"/>
      <w:pPr>
        <w:tabs>
          <w:tab w:val="num" w:pos="5610"/>
        </w:tabs>
        <w:ind w:left="5610" w:hanging="1080"/>
      </w:pPr>
      <w:rPr>
        <w:rFonts w:hint="default"/>
      </w:rPr>
    </w:lvl>
    <w:lvl w:ilvl="6">
      <w:start w:val="1"/>
      <w:numFmt w:val="decimal"/>
      <w:lvlText w:val="%1.%2.%3.%4.%5.%6.%7"/>
      <w:lvlJc w:val="left"/>
      <w:pPr>
        <w:tabs>
          <w:tab w:val="num" w:pos="6876"/>
        </w:tabs>
        <w:ind w:left="6876" w:hanging="1440"/>
      </w:pPr>
      <w:rPr>
        <w:rFonts w:hint="default"/>
      </w:rPr>
    </w:lvl>
    <w:lvl w:ilvl="7">
      <w:start w:val="1"/>
      <w:numFmt w:val="decimal"/>
      <w:lvlText w:val="%1.%2.%3.%4.%5.%6.%7.%8"/>
      <w:lvlJc w:val="left"/>
      <w:pPr>
        <w:tabs>
          <w:tab w:val="num" w:pos="7782"/>
        </w:tabs>
        <w:ind w:left="7782" w:hanging="1440"/>
      </w:pPr>
      <w:rPr>
        <w:rFonts w:hint="default"/>
      </w:rPr>
    </w:lvl>
    <w:lvl w:ilvl="8">
      <w:start w:val="1"/>
      <w:numFmt w:val="decimal"/>
      <w:lvlText w:val="%1.%2.%3.%4.%5.%6.%7.%8.%9"/>
      <w:lvlJc w:val="left"/>
      <w:pPr>
        <w:tabs>
          <w:tab w:val="num" w:pos="9048"/>
        </w:tabs>
        <w:ind w:left="9048" w:hanging="1800"/>
      </w:pPr>
      <w:rPr>
        <w:rFonts w:hint="default"/>
      </w:rPr>
    </w:lvl>
  </w:abstractNum>
  <w:abstractNum w:abstractNumId="31">
    <w:nsid w:val="4A4214A3"/>
    <w:multiLevelType w:val="multilevel"/>
    <w:tmpl w:val="97AC3A8C"/>
    <w:lvl w:ilvl="0">
      <w:start w:val="11"/>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2"/>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1E74F84"/>
    <w:multiLevelType w:val="multilevel"/>
    <w:tmpl w:val="AD58AD3E"/>
    <w:lvl w:ilvl="0">
      <w:start w:val="11"/>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1"/>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5">
    <w:nsid w:val="56C80ADE"/>
    <w:multiLevelType w:val="hybridMultilevel"/>
    <w:tmpl w:val="43D21C58"/>
    <w:lvl w:ilvl="0" w:tplc="D2548C68">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6E82783"/>
    <w:multiLevelType w:val="multilevel"/>
    <w:tmpl w:val="B3AA1354"/>
    <w:lvl w:ilvl="0">
      <w:start w:val="5"/>
      <w:numFmt w:val="decimal"/>
      <w:lvlText w:val="%1"/>
      <w:lvlJc w:val="left"/>
      <w:pPr>
        <w:tabs>
          <w:tab w:val="num" w:pos="900"/>
        </w:tabs>
        <w:ind w:left="900" w:hanging="900"/>
      </w:pPr>
      <w:rPr>
        <w:rFonts w:ascii="Arial" w:hAnsi="Arial" w:cs="Arial" w:hint="default"/>
        <w:b w:val="0"/>
        <w:bCs w:val="0"/>
        <w:i w:val="0"/>
        <w:iCs w:val="0"/>
        <w:sz w:val="22"/>
        <w:szCs w:val="22"/>
      </w:rPr>
    </w:lvl>
    <w:lvl w:ilvl="1">
      <w:start w:val="1"/>
      <w:numFmt w:val="decimal"/>
      <w:lvlText w:val="%1.%2"/>
      <w:lvlJc w:val="left"/>
      <w:pPr>
        <w:tabs>
          <w:tab w:val="num" w:pos="900"/>
        </w:tabs>
        <w:ind w:left="900" w:hanging="900"/>
      </w:pPr>
      <w:rPr>
        <w:rFonts w:ascii="Arial Narrow" w:hAnsi="Arial Narrow" w:cs="Arial" w:hint="default"/>
        <w:b w:val="0"/>
        <w:bCs w:val="0"/>
        <w:i w:val="0"/>
        <w:iCs w:val="0"/>
        <w:sz w:val="22"/>
        <w:szCs w:val="22"/>
      </w:rPr>
    </w:lvl>
    <w:lvl w:ilvl="2">
      <w:start w:val="1"/>
      <w:numFmt w:val="decimal"/>
      <w:lvlText w:val="%1.%2.%3"/>
      <w:lvlJc w:val="left"/>
      <w:pPr>
        <w:tabs>
          <w:tab w:val="num" w:pos="900"/>
        </w:tabs>
        <w:ind w:left="900" w:hanging="900"/>
      </w:pPr>
      <w:rPr>
        <w:rFonts w:ascii="Arial Narrow" w:hAnsi="Arial Narrow" w:cs="Times New Roman" w:hint="default"/>
        <w:b w:val="0"/>
        <w:bCs w:val="0"/>
        <w:sz w:val="22"/>
        <w:szCs w:val="24"/>
      </w:rPr>
    </w:lvl>
    <w:lvl w:ilvl="3">
      <w:start w:val="1"/>
      <w:numFmt w:val="decimal"/>
      <w:lvlText w:val="%1.%2.%3.%4"/>
      <w:lvlJc w:val="left"/>
      <w:pPr>
        <w:tabs>
          <w:tab w:val="num" w:pos="900"/>
        </w:tabs>
        <w:ind w:left="900" w:hanging="900"/>
      </w:pPr>
      <w:rPr>
        <w:rFonts w:ascii="Times New Roman" w:hAnsi="Times New Roman" w:cs="Times New Roman" w:hint="default"/>
        <w:b w:val="0"/>
        <w:bCs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sz w:val="24"/>
        <w:szCs w:val="24"/>
      </w:rPr>
    </w:lvl>
  </w:abstractNum>
  <w:abstractNum w:abstractNumId="38">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CE13C05"/>
    <w:multiLevelType w:val="multilevel"/>
    <w:tmpl w:val="7E703562"/>
    <w:lvl w:ilvl="0">
      <w:start w:val="1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DDD02F6"/>
    <w:multiLevelType w:val="singleLevel"/>
    <w:tmpl w:val="8A86B5AE"/>
    <w:lvl w:ilvl="0">
      <w:numFmt w:val="bullet"/>
      <w:lvlText w:val="-"/>
      <w:lvlJc w:val="left"/>
      <w:pPr>
        <w:tabs>
          <w:tab w:val="num" w:pos="1948"/>
        </w:tabs>
        <w:ind w:left="1948" w:hanging="360"/>
      </w:pPr>
      <w:rPr>
        <w:rFonts w:ascii="Times New Roman" w:hAnsi="Times New Roman" w:cs="Times New Roman" w:hint="default"/>
      </w:rPr>
    </w:lvl>
  </w:abstractNum>
  <w:abstractNum w:abstractNumId="42">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4CF6D96"/>
    <w:multiLevelType w:val="singleLevel"/>
    <w:tmpl w:val="D908B82A"/>
    <w:lvl w:ilvl="0">
      <w:numFmt w:val="bullet"/>
      <w:lvlText w:val="-"/>
      <w:lvlJc w:val="left"/>
      <w:pPr>
        <w:tabs>
          <w:tab w:val="num" w:pos="1920"/>
        </w:tabs>
        <w:ind w:left="1920" w:hanging="360"/>
      </w:pPr>
      <w:rPr>
        <w:rFonts w:ascii="Times New Roman" w:hAnsi="Times New Roman" w:cs="Times New Roman" w:hint="default"/>
      </w:rPr>
    </w:lvl>
  </w:abstractNum>
  <w:abstractNum w:abstractNumId="45">
    <w:nsid w:val="782748BE"/>
    <w:multiLevelType w:val="multilevel"/>
    <w:tmpl w:val="7F94EE78"/>
    <w:lvl w:ilvl="0">
      <w:start w:val="8"/>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b w:val="0"/>
        <w:bCs w:val="0"/>
        <w:i w:val="0"/>
        <w:iCs w:val="0"/>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9B26D4B"/>
    <w:multiLevelType w:val="multilevel"/>
    <w:tmpl w:val="FA50810C"/>
    <w:lvl w:ilvl="0">
      <w:start w:val="9"/>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1"/>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36"/>
  </w:num>
  <w:num w:numId="2">
    <w:abstractNumId w:val="0"/>
  </w:num>
  <w:num w:numId="3">
    <w:abstractNumId w:val="42"/>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36"/>
    <w:lvlOverride w:ilvl="0">
      <w:startOverride w:val="3"/>
    </w:lvlOverride>
  </w:num>
  <w:num w:numId="7">
    <w:abstractNumId w:val="34"/>
  </w:num>
  <w:num w:numId="8">
    <w:abstractNumId w:val="28"/>
  </w:num>
  <w:num w:numId="9">
    <w:abstractNumId w:val="48"/>
  </w:num>
  <w:num w:numId="10">
    <w:abstractNumId w:val="29"/>
  </w:num>
  <w:num w:numId="11">
    <w:abstractNumId w:val="25"/>
  </w:num>
  <w:num w:numId="12">
    <w:abstractNumId w:val="27"/>
  </w:num>
  <w:num w:numId="13">
    <w:abstractNumId w:val="21"/>
  </w:num>
  <w:num w:numId="14">
    <w:abstractNumId w:val="12"/>
  </w:num>
  <w:num w:numId="15">
    <w:abstractNumId w:val="15"/>
  </w:num>
  <w:num w:numId="16">
    <w:abstractNumId w:val="45"/>
  </w:num>
  <w:num w:numId="17">
    <w:abstractNumId w:val="24"/>
  </w:num>
  <w:num w:numId="18">
    <w:abstractNumId w:val="47"/>
  </w:num>
  <w:num w:numId="19">
    <w:abstractNumId w:val="13"/>
  </w:num>
  <w:num w:numId="20">
    <w:abstractNumId w:val="33"/>
  </w:num>
  <w:num w:numId="21">
    <w:abstractNumId w:val="31"/>
  </w:num>
  <w:num w:numId="22">
    <w:abstractNumId w:val="30"/>
  </w:num>
  <w:num w:numId="23">
    <w:abstractNumId w:val="26"/>
  </w:num>
  <w:num w:numId="24">
    <w:abstractNumId w:val="39"/>
  </w:num>
  <w:num w:numId="25">
    <w:abstractNumId w:val="37"/>
  </w:num>
  <w:num w:numId="26">
    <w:abstractNumId w:val="16"/>
  </w:num>
  <w:num w:numId="27">
    <w:abstractNumId w:val="14"/>
  </w:num>
  <w:num w:numId="28">
    <w:abstractNumId w:val="17"/>
  </w:num>
  <w:num w:numId="29">
    <w:abstractNumId w:val="44"/>
  </w:num>
  <w:num w:numId="30">
    <w:abstractNumId w:val="41"/>
  </w:num>
  <w:num w:numId="31">
    <w:abstractNumId w:val="23"/>
  </w:num>
  <w:num w:numId="32">
    <w:abstractNumId w:val="11"/>
  </w:num>
  <w:num w:numId="33">
    <w:abstractNumId w:val="35"/>
  </w:num>
  <w:num w:numId="34">
    <w:abstractNumId w:val="22"/>
  </w:num>
  <w:num w:numId="35">
    <w:abstractNumId w:val="18"/>
  </w:num>
  <w:num w:numId="36">
    <w:abstractNumId w:val="8"/>
  </w:num>
  <w:num w:numId="37">
    <w:abstractNumId w:val="46"/>
  </w:num>
  <w:num w:numId="38">
    <w:abstractNumId w:val="20"/>
  </w:num>
  <w:num w:numId="39">
    <w:abstractNumId w:val="43"/>
  </w:num>
  <w:num w:numId="40">
    <w:abstractNumId w:val="10"/>
  </w:num>
  <w:num w:numId="41">
    <w:abstractNumId w:val="40"/>
  </w:num>
  <w:num w:numId="42">
    <w:abstractNumId w:val="32"/>
  </w:num>
  <w:num w:numId="43">
    <w:abstractNumId w:val="9"/>
  </w:num>
  <w:num w:numId="44">
    <w:abstractNumId w:val="19"/>
  </w:num>
  <w:num w:numId="45">
    <w:abstractNumId w:val="38"/>
  </w:num>
  <w:num w:numId="46">
    <w:abstractNumId w:val="36"/>
  </w:num>
  <w:num w:numId="47">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31CBF"/>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302D"/>
    <w:rsid w:val="001A42D6"/>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7522"/>
    <w:rsid w:val="00274C9D"/>
    <w:rsid w:val="002834C9"/>
    <w:rsid w:val="0029208A"/>
    <w:rsid w:val="00294F95"/>
    <w:rsid w:val="0029681C"/>
    <w:rsid w:val="002A4A72"/>
    <w:rsid w:val="002B2E4F"/>
    <w:rsid w:val="002C2BCC"/>
    <w:rsid w:val="002C4687"/>
    <w:rsid w:val="002C521C"/>
    <w:rsid w:val="002C5D79"/>
    <w:rsid w:val="002D0135"/>
    <w:rsid w:val="002D21FF"/>
    <w:rsid w:val="002E471B"/>
    <w:rsid w:val="002F1EF2"/>
    <w:rsid w:val="002F24B7"/>
    <w:rsid w:val="002F6AD1"/>
    <w:rsid w:val="002F75FD"/>
    <w:rsid w:val="00307DC6"/>
    <w:rsid w:val="00310380"/>
    <w:rsid w:val="003142F6"/>
    <w:rsid w:val="00323747"/>
    <w:rsid w:val="00327307"/>
    <w:rsid w:val="00330790"/>
    <w:rsid w:val="00330C22"/>
    <w:rsid w:val="00337D34"/>
    <w:rsid w:val="00345077"/>
    <w:rsid w:val="003539EA"/>
    <w:rsid w:val="003540C1"/>
    <w:rsid w:val="00356391"/>
    <w:rsid w:val="00356A29"/>
    <w:rsid w:val="003633FB"/>
    <w:rsid w:val="0036682F"/>
    <w:rsid w:val="003669CC"/>
    <w:rsid w:val="00373904"/>
    <w:rsid w:val="00373E75"/>
    <w:rsid w:val="0037501C"/>
    <w:rsid w:val="0037535A"/>
    <w:rsid w:val="00382F01"/>
    <w:rsid w:val="0038442D"/>
    <w:rsid w:val="003854AC"/>
    <w:rsid w:val="003A0423"/>
    <w:rsid w:val="003A07CC"/>
    <w:rsid w:val="003A6C37"/>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4995"/>
    <w:rsid w:val="00427E3C"/>
    <w:rsid w:val="004307D4"/>
    <w:rsid w:val="00431E25"/>
    <w:rsid w:val="0043449C"/>
    <w:rsid w:val="0044484E"/>
    <w:rsid w:val="004454E4"/>
    <w:rsid w:val="004547E6"/>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E4FA8"/>
    <w:rsid w:val="004F5618"/>
    <w:rsid w:val="004F5D4B"/>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0DA4"/>
    <w:rsid w:val="00564CBC"/>
    <w:rsid w:val="005671E6"/>
    <w:rsid w:val="00567EB1"/>
    <w:rsid w:val="00570BCE"/>
    <w:rsid w:val="005749B8"/>
    <w:rsid w:val="00575802"/>
    <w:rsid w:val="005804A7"/>
    <w:rsid w:val="00584D2B"/>
    <w:rsid w:val="00595509"/>
    <w:rsid w:val="005A2ADE"/>
    <w:rsid w:val="005A38E7"/>
    <w:rsid w:val="005A44DE"/>
    <w:rsid w:val="005A5DC9"/>
    <w:rsid w:val="005A66B9"/>
    <w:rsid w:val="005B0C5F"/>
    <w:rsid w:val="005B2ABD"/>
    <w:rsid w:val="005B5CA0"/>
    <w:rsid w:val="005C07F5"/>
    <w:rsid w:val="005C30CC"/>
    <w:rsid w:val="005D1485"/>
    <w:rsid w:val="005D271C"/>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6BBD"/>
    <w:rsid w:val="00692FE2"/>
    <w:rsid w:val="006A1F67"/>
    <w:rsid w:val="006A24AF"/>
    <w:rsid w:val="006A2D02"/>
    <w:rsid w:val="006A4AC3"/>
    <w:rsid w:val="006A734E"/>
    <w:rsid w:val="006A7DA2"/>
    <w:rsid w:val="006B5395"/>
    <w:rsid w:val="006C2A64"/>
    <w:rsid w:val="006C440F"/>
    <w:rsid w:val="006D253E"/>
    <w:rsid w:val="006D2D94"/>
    <w:rsid w:val="006E115D"/>
    <w:rsid w:val="006E2409"/>
    <w:rsid w:val="006E34D1"/>
    <w:rsid w:val="006E3F81"/>
    <w:rsid w:val="006E4598"/>
    <w:rsid w:val="006E7BF1"/>
    <w:rsid w:val="006F0E64"/>
    <w:rsid w:val="006F1D1E"/>
    <w:rsid w:val="006F677F"/>
    <w:rsid w:val="00703EAF"/>
    <w:rsid w:val="00705326"/>
    <w:rsid w:val="007118F5"/>
    <w:rsid w:val="007175F3"/>
    <w:rsid w:val="0072022A"/>
    <w:rsid w:val="00720E22"/>
    <w:rsid w:val="00723418"/>
    <w:rsid w:val="00724709"/>
    <w:rsid w:val="00730677"/>
    <w:rsid w:val="00730FF2"/>
    <w:rsid w:val="00740004"/>
    <w:rsid w:val="00743601"/>
    <w:rsid w:val="00744E83"/>
    <w:rsid w:val="007456EA"/>
    <w:rsid w:val="007524B0"/>
    <w:rsid w:val="00752B0E"/>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670C"/>
    <w:rsid w:val="007C05B8"/>
    <w:rsid w:val="007D0B5B"/>
    <w:rsid w:val="007D746D"/>
    <w:rsid w:val="007D78CA"/>
    <w:rsid w:val="007E27B5"/>
    <w:rsid w:val="007E7DD9"/>
    <w:rsid w:val="007F0AC4"/>
    <w:rsid w:val="007F252E"/>
    <w:rsid w:val="007F6251"/>
    <w:rsid w:val="00811A4E"/>
    <w:rsid w:val="00811D60"/>
    <w:rsid w:val="00814A3B"/>
    <w:rsid w:val="00823449"/>
    <w:rsid w:val="00825047"/>
    <w:rsid w:val="008256BB"/>
    <w:rsid w:val="0084026C"/>
    <w:rsid w:val="00841F02"/>
    <w:rsid w:val="00844018"/>
    <w:rsid w:val="008537A6"/>
    <w:rsid w:val="00856037"/>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73F0F"/>
    <w:rsid w:val="00981780"/>
    <w:rsid w:val="00986C95"/>
    <w:rsid w:val="009905F4"/>
    <w:rsid w:val="009A59B8"/>
    <w:rsid w:val="009A7B9F"/>
    <w:rsid w:val="009B1918"/>
    <w:rsid w:val="009B3359"/>
    <w:rsid w:val="009B3989"/>
    <w:rsid w:val="009B3C72"/>
    <w:rsid w:val="009B3D35"/>
    <w:rsid w:val="009B5AE0"/>
    <w:rsid w:val="009B663E"/>
    <w:rsid w:val="009C0C08"/>
    <w:rsid w:val="009C302C"/>
    <w:rsid w:val="009C3A32"/>
    <w:rsid w:val="009C7503"/>
    <w:rsid w:val="009D2B25"/>
    <w:rsid w:val="009D6AB4"/>
    <w:rsid w:val="009D715A"/>
    <w:rsid w:val="009D7369"/>
    <w:rsid w:val="009D7A1E"/>
    <w:rsid w:val="009F693E"/>
    <w:rsid w:val="00A00623"/>
    <w:rsid w:val="00A01E28"/>
    <w:rsid w:val="00A0546C"/>
    <w:rsid w:val="00A06A04"/>
    <w:rsid w:val="00A11F9D"/>
    <w:rsid w:val="00A16CB9"/>
    <w:rsid w:val="00A17F68"/>
    <w:rsid w:val="00A26934"/>
    <w:rsid w:val="00A313A8"/>
    <w:rsid w:val="00A32675"/>
    <w:rsid w:val="00A32B12"/>
    <w:rsid w:val="00A3678B"/>
    <w:rsid w:val="00A40BC6"/>
    <w:rsid w:val="00A41710"/>
    <w:rsid w:val="00A432C1"/>
    <w:rsid w:val="00A44391"/>
    <w:rsid w:val="00A46EC6"/>
    <w:rsid w:val="00A46F88"/>
    <w:rsid w:val="00A509EC"/>
    <w:rsid w:val="00A54708"/>
    <w:rsid w:val="00A61100"/>
    <w:rsid w:val="00A63894"/>
    <w:rsid w:val="00A70005"/>
    <w:rsid w:val="00A72F45"/>
    <w:rsid w:val="00A80F46"/>
    <w:rsid w:val="00A820DD"/>
    <w:rsid w:val="00A83AEC"/>
    <w:rsid w:val="00A90288"/>
    <w:rsid w:val="00A91A35"/>
    <w:rsid w:val="00A92058"/>
    <w:rsid w:val="00A954EE"/>
    <w:rsid w:val="00A95B24"/>
    <w:rsid w:val="00A95FDC"/>
    <w:rsid w:val="00A977C5"/>
    <w:rsid w:val="00AA2834"/>
    <w:rsid w:val="00AA7F26"/>
    <w:rsid w:val="00AB23D7"/>
    <w:rsid w:val="00AD29DC"/>
    <w:rsid w:val="00AF59F9"/>
    <w:rsid w:val="00AF78F3"/>
    <w:rsid w:val="00B10095"/>
    <w:rsid w:val="00B10FFD"/>
    <w:rsid w:val="00B11AA3"/>
    <w:rsid w:val="00B1259E"/>
    <w:rsid w:val="00B1299D"/>
    <w:rsid w:val="00B159A0"/>
    <w:rsid w:val="00B21653"/>
    <w:rsid w:val="00B2412A"/>
    <w:rsid w:val="00B24881"/>
    <w:rsid w:val="00B4045B"/>
    <w:rsid w:val="00B40F8E"/>
    <w:rsid w:val="00B448B2"/>
    <w:rsid w:val="00B62441"/>
    <w:rsid w:val="00B64AC8"/>
    <w:rsid w:val="00B67AAE"/>
    <w:rsid w:val="00B700D7"/>
    <w:rsid w:val="00B73803"/>
    <w:rsid w:val="00B74493"/>
    <w:rsid w:val="00B74631"/>
    <w:rsid w:val="00B7717E"/>
    <w:rsid w:val="00B82D77"/>
    <w:rsid w:val="00B87648"/>
    <w:rsid w:val="00B90815"/>
    <w:rsid w:val="00B91B5F"/>
    <w:rsid w:val="00B95A6B"/>
    <w:rsid w:val="00BA043F"/>
    <w:rsid w:val="00BB49C2"/>
    <w:rsid w:val="00BB4C03"/>
    <w:rsid w:val="00BB6E95"/>
    <w:rsid w:val="00BC0ED1"/>
    <w:rsid w:val="00BC402E"/>
    <w:rsid w:val="00BC5E46"/>
    <w:rsid w:val="00BD4919"/>
    <w:rsid w:val="00BD7B1A"/>
    <w:rsid w:val="00BF1BD3"/>
    <w:rsid w:val="00BF3621"/>
    <w:rsid w:val="00BF7531"/>
    <w:rsid w:val="00C03B81"/>
    <w:rsid w:val="00C04C71"/>
    <w:rsid w:val="00C04F35"/>
    <w:rsid w:val="00C125B6"/>
    <w:rsid w:val="00C16808"/>
    <w:rsid w:val="00C20ACD"/>
    <w:rsid w:val="00C308B8"/>
    <w:rsid w:val="00C32B32"/>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12E9"/>
    <w:rsid w:val="00CE78F2"/>
    <w:rsid w:val="00CF1759"/>
    <w:rsid w:val="00D04759"/>
    <w:rsid w:val="00D10E69"/>
    <w:rsid w:val="00D12ABA"/>
    <w:rsid w:val="00D153E8"/>
    <w:rsid w:val="00D16C2F"/>
    <w:rsid w:val="00D17ADA"/>
    <w:rsid w:val="00D203A5"/>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D"/>
    <w:rsid w:val="00DB10A3"/>
    <w:rsid w:val="00DB1A90"/>
    <w:rsid w:val="00DB4CE5"/>
    <w:rsid w:val="00DC55DD"/>
    <w:rsid w:val="00DC5C8D"/>
    <w:rsid w:val="00DD4E01"/>
    <w:rsid w:val="00DF5643"/>
    <w:rsid w:val="00DF7578"/>
    <w:rsid w:val="00DF7EF0"/>
    <w:rsid w:val="00E030CD"/>
    <w:rsid w:val="00E049FD"/>
    <w:rsid w:val="00E06110"/>
    <w:rsid w:val="00E07F26"/>
    <w:rsid w:val="00E141F4"/>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81B20"/>
    <w:rsid w:val="00E87C27"/>
    <w:rsid w:val="00E92674"/>
    <w:rsid w:val="00E95194"/>
    <w:rsid w:val="00E958FE"/>
    <w:rsid w:val="00EA0778"/>
    <w:rsid w:val="00EA408D"/>
    <w:rsid w:val="00EA4208"/>
    <w:rsid w:val="00EB224D"/>
    <w:rsid w:val="00EB43C8"/>
    <w:rsid w:val="00EC12F6"/>
    <w:rsid w:val="00EC387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51D02"/>
    <w:rsid w:val="00F55993"/>
    <w:rsid w:val="00F57C4C"/>
    <w:rsid w:val="00F63F34"/>
    <w:rsid w:val="00F6634E"/>
    <w:rsid w:val="00F7194D"/>
    <w:rsid w:val="00F75780"/>
    <w:rsid w:val="00F76201"/>
    <w:rsid w:val="00F770D6"/>
    <w:rsid w:val="00F82B0B"/>
    <w:rsid w:val="00F863E7"/>
    <w:rsid w:val="00F87797"/>
    <w:rsid w:val="00F917F2"/>
    <w:rsid w:val="00F93180"/>
    <w:rsid w:val="00F95CA1"/>
    <w:rsid w:val="00F96EDF"/>
    <w:rsid w:val="00FA2FB5"/>
    <w:rsid w:val="00FA54CE"/>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28"/>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28"/>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A42F-DC00-4B5C-B7C3-89BC87C4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2720</Words>
  <Characters>15509</Characters>
  <Application>Microsoft Office Word</Application>
  <DocSecurity>0</DocSecurity>
  <Lines>129</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2022-08-10T09:02:00Z</cp:lastPrinted>
  <dcterms:created xsi:type="dcterms:W3CDTF">2022-08-11T07:53:00Z</dcterms:created>
  <dcterms:modified xsi:type="dcterms:W3CDTF">2022-08-11T07:54:00Z</dcterms:modified>
</cp:coreProperties>
</file>