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BDD" w:rsidRPr="00E26BE9" w:rsidRDefault="00DE3BDD" w:rsidP="00DE3BD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E26BE9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Príloha č. 1 </w:t>
      </w:r>
      <w:r w:rsidRPr="00E26BE9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ab/>
      </w:r>
      <w:r w:rsidRPr="00E26BE9">
        <w:rPr>
          <w:rFonts w:asciiTheme="minorHAnsi" w:hAnsiTheme="minorHAnsi" w:cstheme="minorHAnsi"/>
          <w:b/>
          <w:bCs/>
          <w:color w:val="000000"/>
          <w:sz w:val="20"/>
          <w:szCs w:val="20"/>
        </w:rPr>
        <w:t>Opis predmetu zákazky</w:t>
      </w:r>
    </w:p>
    <w:p w:rsidR="00110CF0" w:rsidRPr="00E26BE9" w:rsidRDefault="00110CF0" w:rsidP="0097454B">
      <w:pPr>
        <w:spacing w:line="276" w:lineRule="auto"/>
        <w:rPr>
          <w:rFonts w:asciiTheme="minorHAnsi" w:hAnsiTheme="minorHAnsi" w:cstheme="minorHAnsi"/>
        </w:rPr>
      </w:pPr>
    </w:p>
    <w:p w:rsidR="0002394D" w:rsidRPr="00E26BE9" w:rsidRDefault="00406B46" w:rsidP="0002394D">
      <w:pPr>
        <w:tabs>
          <w:tab w:val="left" w:pos="540"/>
        </w:tabs>
        <w:jc w:val="both"/>
        <w:rPr>
          <w:rFonts w:asciiTheme="minorHAnsi" w:hAnsiTheme="minorHAnsi" w:cstheme="minorHAnsi"/>
          <w:sz w:val="20"/>
          <w:szCs w:val="20"/>
          <w:lang w:bidi="he-IL"/>
        </w:rPr>
      </w:pPr>
      <w:r w:rsidRPr="00397327">
        <w:rPr>
          <w:rFonts w:asciiTheme="minorHAnsi" w:hAnsiTheme="minorHAnsi" w:cstheme="minorHAnsi"/>
          <w:bCs/>
          <w:sz w:val="20"/>
          <w:szCs w:val="20"/>
        </w:rPr>
        <w:t xml:space="preserve">Predmetom </w:t>
      </w:r>
      <w:r w:rsidR="00AF65E9" w:rsidRPr="00397327">
        <w:rPr>
          <w:rFonts w:asciiTheme="minorHAnsi" w:hAnsiTheme="minorHAnsi" w:cstheme="minorHAnsi"/>
          <w:bCs/>
          <w:sz w:val="20"/>
          <w:szCs w:val="20"/>
        </w:rPr>
        <w:t>zákazky</w:t>
      </w:r>
      <w:r w:rsidRPr="00397327">
        <w:rPr>
          <w:rFonts w:asciiTheme="minorHAnsi" w:hAnsiTheme="minorHAnsi" w:cstheme="minorHAnsi"/>
          <w:bCs/>
          <w:sz w:val="20"/>
          <w:szCs w:val="20"/>
        </w:rPr>
        <w:t xml:space="preserve"> je </w:t>
      </w:r>
      <w:r w:rsidRPr="00397327">
        <w:rPr>
          <w:rFonts w:ascii="Calibri" w:hAnsi="Calibri" w:cs="Calibri"/>
          <w:sz w:val="20"/>
          <w:szCs w:val="20"/>
        </w:rPr>
        <w:t>dodanie</w:t>
      </w:r>
      <w:r w:rsidR="00FC7500" w:rsidRPr="00397327">
        <w:rPr>
          <w:rFonts w:ascii="Calibri" w:hAnsi="Calibri" w:cs="Calibri"/>
          <w:sz w:val="20"/>
          <w:szCs w:val="20"/>
        </w:rPr>
        <w:t xml:space="preserve"> </w:t>
      </w:r>
      <w:r w:rsidR="00AF65E9" w:rsidRPr="00397327">
        <w:rPr>
          <w:rFonts w:ascii="Calibri" w:hAnsi="Calibri" w:cs="Calibri"/>
          <w:sz w:val="20"/>
          <w:szCs w:val="20"/>
        </w:rPr>
        <w:t xml:space="preserve">hydraulických </w:t>
      </w:r>
      <w:r w:rsidR="00126550" w:rsidRPr="00397327">
        <w:rPr>
          <w:rFonts w:ascii="Calibri" w:hAnsi="Calibri" w:cs="Calibri"/>
          <w:sz w:val="20"/>
          <w:szCs w:val="20"/>
        </w:rPr>
        <w:t xml:space="preserve">pojazdných </w:t>
      </w:r>
      <w:r w:rsidR="00FA2D8E" w:rsidRPr="00397327">
        <w:rPr>
          <w:rFonts w:ascii="Calibri" w:hAnsi="Calibri" w:cs="Calibri"/>
          <w:sz w:val="20"/>
          <w:szCs w:val="20"/>
        </w:rPr>
        <w:t>nástroj</w:t>
      </w:r>
      <w:r w:rsidR="00466DDD" w:rsidRPr="00397327">
        <w:rPr>
          <w:rFonts w:ascii="Calibri" w:hAnsi="Calibri" w:cs="Calibri"/>
          <w:sz w:val="20"/>
          <w:szCs w:val="20"/>
        </w:rPr>
        <w:t>ových stolíkov</w:t>
      </w:r>
      <w:r w:rsidR="00FA2D8E" w:rsidRPr="00397327">
        <w:rPr>
          <w:rFonts w:ascii="Calibri" w:hAnsi="Calibri" w:cs="Calibri"/>
          <w:sz w:val="20"/>
          <w:szCs w:val="20"/>
        </w:rPr>
        <w:t xml:space="preserve"> v počte 7 ks</w:t>
      </w:r>
      <w:r w:rsidRPr="00397327">
        <w:rPr>
          <w:rFonts w:ascii="Calibri" w:hAnsi="Calibri" w:cs="Calibri"/>
          <w:sz w:val="20"/>
          <w:szCs w:val="20"/>
        </w:rPr>
        <w:t xml:space="preserve">, doprava na </w:t>
      </w:r>
      <w:r w:rsidR="00761AE3" w:rsidRPr="00397327">
        <w:rPr>
          <w:rFonts w:asciiTheme="minorHAnsi" w:hAnsiTheme="minorHAnsi" w:cstheme="minorHAnsi"/>
          <w:bCs/>
          <w:sz w:val="20"/>
          <w:szCs w:val="20"/>
        </w:rPr>
        <w:t>miesto určenia a</w:t>
      </w:r>
      <w:r w:rsidR="00FA3554" w:rsidRPr="00397327">
        <w:rPr>
          <w:rFonts w:asciiTheme="minorHAnsi" w:hAnsiTheme="minorHAnsi" w:cstheme="minorHAnsi"/>
          <w:bCs/>
          <w:sz w:val="20"/>
          <w:szCs w:val="20"/>
        </w:rPr>
        <w:t xml:space="preserve"> odovzdanie kompletnej užívateľskej </w:t>
      </w:r>
      <w:r w:rsidRPr="00397327">
        <w:rPr>
          <w:rFonts w:asciiTheme="minorHAnsi" w:hAnsiTheme="minorHAnsi" w:cstheme="minorHAnsi"/>
          <w:bCs/>
          <w:sz w:val="20"/>
          <w:szCs w:val="20"/>
        </w:rPr>
        <w:t>dokumentác</w:t>
      </w:r>
      <w:r w:rsidR="00FA3554" w:rsidRPr="00397327">
        <w:rPr>
          <w:rFonts w:asciiTheme="minorHAnsi" w:hAnsiTheme="minorHAnsi" w:cstheme="minorHAnsi"/>
          <w:bCs/>
          <w:sz w:val="20"/>
          <w:szCs w:val="20"/>
        </w:rPr>
        <w:t>ie</w:t>
      </w:r>
      <w:r w:rsidR="00743D5C" w:rsidRPr="00397327">
        <w:rPr>
          <w:rFonts w:asciiTheme="minorHAnsi" w:hAnsiTheme="minorHAnsi" w:cstheme="minorHAnsi"/>
          <w:bCs/>
          <w:sz w:val="20"/>
          <w:szCs w:val="20"/>
        </w:rPr>
        <w:t xml:space="preserve"> v slovenskom/českom jazyku</w:t>
      </w:r>
      <w:r w:rsidR="00FA3554" w:rsidRPr="00397327">
        <w:rPr>
          <w:rFonts w:asciiTheme="minorHAnsi" w:hAnsiTheme="minorHAnsi" w:cstheme="minorHAnsi"/>
          <w:bCs/>
          <w:sz w:val="20"/>
          <w:szCs w:val="20"/>
        </w:rPr>
        <w:t>, v prípade potreby aj inštalácia a uvedenie do prevádzky</w:t>
      </w:r>
      <w:r w:rsidR="00743D5C" w:rsidRPr="00397327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02394D" w:rsidRPr="00397327">
        <w:rPr>
          <w:rFonts w:asciiTheme="minorHAnsi" w:hAnsiTheme="minorHAnsi" w:cstheme="minorHAnsi"/>
          <w:sz w:val="20"/>
          <w:szCs w:val="20"/>
        </w:rPr>
        <w:t xml:space="preserve">pre potreby </w:t>
      </w:r>
      <w:r w:rsidR="0002394D" w:rsidRPr="00397327">
        <w:rPr>
          <w:rFonts w:asciiTheme="minorHAnsi" w:hAnsiTheme="minorHAnsi" w:cstheme="minorHAnsi"/>
          <w:sz w:val="20"/>
          <w:szCs w:val="20"/>
          <w:lang w:bidi="he-IL"/>
        </w:rPr>
        <w:t>Kliniky všeobecnej, viscerálnej a transplantačnej chirurgie (pracovisk</w:t>
      </w:r>
      <w:r w:rsidR="006D3868" w:rsidRPr="00397327">
        <w:rPr>
          <w:rFonts w:asciiTheme="minorHAnsi" w:hAnsiTheme="minorHAnsi" w:cstheme="minorHAnsi"/>
          <w:sz w:val="20"/>
          <w:szCs w:val="20"/>
          <w:lang w:bidi="he-IL"/>
        </w:rPr>
        <w:t>o</w:t>
      </w:r>
      <w:r w:rsidR="0002394D" w:rsidRPr="00397327">
        <w:rPr>
          <w:rFonts w:asciiTheme="minorHAnsi" w:hAnsiTheme="minorHAnsi" w:cstheme="minorHAnsi"/>
          <w:sz w:val="20"/>
          <w:szCs w:val="20"/>
          <w:lang w:bidi="he-IL"/>
        </w:rPr>
        <w:t xml:space="preserve"> spoločných operačných sál v pavilóne 4/3) Univerzitnej nemocnice Martin.</w:t>
      </w:r>
    </w:p>
    <w:p w:rsidR="0002394D" w:rsidRPr="00E26BE9" w:rsidRDefault="0002394D" w:rsidP="0002394D">
      <w:pPr>
        <w:tabs>
          <w:tab w:val="left" w:pos="540"/>
        </w:tabs>
        <w:jc w:val="both"/>
        <w:rPr>
          <w:rFonts w:asciiTheme="minorHAnsi" w:hAnsiTheme="minorHAnsi" w:cstheme="minorHAnsi"/>
          <w:b/>
          <w:sz w:val="22"/>
          <w:szCs w:val="22"/>
          <w:lang w:bidi="he-IL"/>
        </w:rPr>
      </w:pPr>
    </w:p>
    <w:p w:rsidR="00406B46" w:rsidRPr="00E26BE9" w:rsidRDefault="00406B46" w:rsidP="00406B46">
      <w:pPr>
        <w:spacing w:line="276" w:lineRule="auto"/>
        <w:rPr>
          <w:rFonts w:asciiTheme="minorHAnsi" w:hAnsiTheme="minorHAnsi" w:cstheme="minorHAnsi"/>
          <w:sz w:val="20"/>
        </w:rPr>
      </w:pPr>
      <w:r w:rsidRPr="00E26BE9">
        <w:rPr>
          <w:rFonts w:asciiTheme="minorHAnsi" w:hAnsiTheme="minorHAnsi" w:cstheme="minorHAnsi"/>
          <w:b/>
          <w:sz w:val="20"/>
        </w:rPr>
        <w:t>Minimálna technická špecifikácia:</w:t>
      </w:r>
      <w:r w:rsidR="008A48A3" w:rsidRPr="00E26BE9">
        <w:rPr>
          <w:rFonts w:asciiTheme="minorHAnsi" w:hAnsiTheme="minorHAnsi" w:cstheme="minorHAnsi"/>
          <w:b/>
          <w:sz w:val="20"/>
        </w:rPr>
        <w:t xml:space="preserve"> </w:t>
      </w:r>
      <w:r w:rsidR="00DD7BFB" w:rsidRPr="00397327">
        <w:rPr>
          <w:rFonts w:asciiTheme="minorHAnsi" w:hAnsiTheme="minorHAnsi" w:cstheme="minorHAnsi"/>
          <w:b/>
          <w:bCs/>
          <w:sz w:val="20"/>
          <w:szCs w:val="20"/>
        </w:rPr>
        <w:t>Pojazdný nástrojový stolík – hydraulický pre spoločné operačné sály - 7 ks</w:t>
      </w:r>
    </w:p>
    <w:p w:rsidR="00406B46" w:rsidRPr="00E26BE9" w:rsidRDefault="00406B46" w:rsidP="00406B46">
      <w:pPr>
        <w:spacing w:line="276" w:lineRule="auto"/>
        <w:rPr>
          <w:rFonts w:asciiTheme="minorHAnsi" w:hAnsiTheme="minorHAnsi" w:cstheme="minorHAnsi"/>
          <w:sz w:val="20"/>
        </w:rPr>
      </w:pPr>
    </w:p>
    <w:p w:rsidR="00406B46" w:rsidRPr="00E26BE9" w:rsidRDefault="00406B46" w:rsidP="00406B46">
      <w:pPr>
        <w:spacing w:line="276" w:lineRule="auto"/>
        <w:rPr>
          <w:b/>
          <w:i/>
        </w:rPr>
      </w:pPr>
      <w:r w:rsidRPr="00E26BE9">
        <w:rPr>
          <w:rFonts w:asciiTheme="minorHAnsi" w:hAnsiTheme="minorHAnsi" w:cstheme="minorHAnsi"/>
          <w:b/>
          <w:i/>
          <w:sz w:val="20"/>
        </w:rPr>
        <w:t>Minimálne technicko-medicínske parametre predmetu zákazky:</w:t>
      </w:r>
      <w:r w:rsidR="002335FB">
        <w:rPr>
          <w:rFonts w:asciiTheme="minorHAnsi" w:hAnsiTheme="minorHAnsi" w:cstheme="minorHAnsi"/>
          <w:b/>
          <w:i/>
          <w:sz w:val="20"/>
        </w:rPr>
        <w:t xml:space="preserve"> </w:t>
      </w:r>
      <w:r w:rsidR="00DD7BFB" w:rsidRPr="00397327">
        <w:rPr>
          <w:rFonts w:asciiTheme="minorHAnsi" w:hAnsiTheme="minorHAnsi" w:cstheme="minorHAnsi"/>
          <w:b/>
          <w:bCs/>
          <w:i/>
          <w:sz w:val="20"/>
        </w:rPr>
        <w:t>Pojazdný nástrojový stolík – hydraulický pre spoločné operačné sály - 7 ks</w:t>
      </w:r>
    </w:p>
    <w:p w:rsidR="00406B46" w:rsidRPr="00E26BE9" w:rsidRDefault="00406B46" w:rsidP="00406B46">
      <w:pPr>
        <w:spacing w:line="276" w:lineRule="auto"/>
        <w:rPr>
          <w:rFonts w:asciiTheme="minorHAnsi" w:hAnsiTheme="minorHAnsi" w:cstheme="minorHAnsi"/>
          <w:sz w:val="20"/>
        </w:rPr>
      </w:pPr>
      <w:r w:rsidRPr="00E26BE9">
        <w:rPr>
          <w:rFonts w:asciiTheme="minorHAnsi" w:hAnsiTheme="minorHAnsi" w:cstheme="minorHAnsi"/>
          <w:sz w:val="20"/>
        </w:rPr>
        <w:t>-požaduje sa nový</w:t>
      </w:r>
      <w:r w:rsidR="00743D5C" w:rsidRPr="00E26BE9">
        <w:rPr>
          <w:rFonts w:asciiTheme="minorHAnsi" w:hAnsiTheme="minorHAnsi" w:cstheme="minorHAnsi"/>
          <w:sz w:val="20"/>
        </w:rPr>
        <w:t>,</w:t>
      </w:r>
      <w:r w:rsidRPr="00E26BE9">
        <w:rPr>
          <w:rFonts w:asciiTheme="minorHAnsi" w:hAnsiTheme="minorHAnsi" w:cstheme="minorHAnsi"/>
          <w:sz w:val="20"/>
        </w:rPr>
        <w:t xml:space="preserve"> nepoužívaný a nerepasovaný tovar.</w:t>
      </w:r>
    </w:p>
    <w:p w:rsidR="00406B46" w:rsidRPr="00E26BE9" w:rsidRDefault="00406B46" w:rsidP="0002394D">
      <w:pPr>
        <w:tabs>
          <w:tab w:val="left" w:pos="540"/>
        </w:tabs>
        <w:jc w:val="both"/>
        <w:rPr>
          <w:rFonts w:asciiTheme="minorHAnsi" w:hAnsiTheme="minorHAnsi" w:cstheme="minorHAnsi"/>
          <w:b/>
          <w:sz w:val="22"/>
          <w:szCs w:val="22"/>
          <w:lang w:bidi="he-IL"/>
        </w:rPr>
      </w:pPr>
    </w:p>
    <w:tbl>
      <w:tblPr>
        <w:tblStyle w:val="Mriekatabuky"/>
        <w:tblW w:w="5000" w:type="pct"/>
        <w:tblLook w:val="04A0"/>
      </w:tblPr>
      <w:tblGrid>
        <w:gridCol w:w="4930"/>
        <w:gridCol w:w="4639"/>
      </w:tblGrid>
      <w:tr w:rsidR="009514F3" w:rsidRPr="009514F3" w:rsidTr="00AF65E9">
        <w:tc>
          <w:tcPr>
            <w:tcW w:w="2576" w:type="pct"/>
          </w:tcPr>
          <w:p w:rsidR="009514F3" w:rsidRPr="009514F3" w:rsidRDefault="009514F3" w:rsidP="009514F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14F3">
              <w:rPr>
                <w:rFonts w:asciiTheme="minorHAnsi" w:hAnsiTheme="minorHAnsi" w:cstheme="minorHAnsi"/>
                <w:b/>
                <w:sz w:val="20"/>
                <w:szCs w:val="20"/>
              </w:rPr>
              <w:t>Požadované min. technicko-medicínske parametre / opis / požadovaná hodnota:</w:t>
            </w:r>
          </w:p>
        </w:tc>
        <w:tc>
          <w:tcPr>
            <w:tcW w:w="2424" w:type="pct"/>
          </w:tcPr>
          <w:p w:rsidR="009514F3" w:rsidRPr="009514F3" w:rsidRDefault="009514F3" w:rsidP="009514F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14F3">
              <w:rPr>
                <w:rFonts w:asciiTheme="minorHAnsi" w:hAnsiTheme="minorHAnsi" w:cstheme="minorHAnsi"/>
                <w:b/>
                <w:sz w:val="20"/>
                <w:szCs w:val="20"/>
              </w:rPr>
              <w:t>Vlastný návrh na plnenie predmetu zákazky</w:t>
            </w:r>
          </w:p>
        </w:tc>
      </w:tr>
      <w:tr w:rsidR="009514F3" w:rsidRPr="009514F3" w:rsidTr="00AF65E9">
        <w:tc>
          <w:tcPr>
            <w:tcW w:w="2576" w:type="pct"/>
          </w:tcPr>
          <w:p w:rsidR="009514F3" w:rsidRPr="009514F3" w:rsidRDefault="009514F3" w:rsidP="009514F3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514F3">
              <w:rPr>
                <w:rFonts w:asciiTheme="minorHAnsi" w:hAnsiTheme="minorHAnsi" w:cstheme="minorHAnsi"/>
                <w:sz w:val="20"/>
                <w:szCs w:val="20"/>
              </w:rPr>
              <w:t>stolík nástrojový nastaviteľný, veľký, celonerezový, antistatický</w:t>
            </w:r>
          </w:p>
        </w:tc>
        <w:tc>
          <w:tcPr>
            <w:tcW w:w="2424" w:type="pct"/>
          </w:tcPr>
          <w:p w:rsidR="009514F3" w:rsidRPr="009514F3" w:rsidRDefault="009514F3" w:rsidP="009514F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514F3" w:rsidRPr="009514F3" w:rsidTr="00AF65E9">
        <w:tc>
          <w:tcPr>
            <w:tcW w:w="2576" w:type="pct"/>
          </w:tcPr>
          <w:p w:rsidR="009514F3" w:rsidRPr="009514F3" w:rsidRDefault="009514F3" w:rsidP="009514F3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514F3">
              <w:rPr>
                <w:rFonts w:asciiTheme="minorHAnsi" w:hAnsiTheme="minorHAnsi" w:cstheme="minorHAnsi"/>
                <w:sz w:val="20"/>
                <w:szCs w:val="20"/>
              </w:rPr>
              <w:t>celozváraná kostra</w:t>
            </w:r>
          </w:p>
        </w:tc>
        <w:tc>
          <w:tcPr>
            <w:tcW w:w="2424" w:type="pct"/>
          </w:tcPr>
          <w:p w:rsidR="009514F3" w:rsidRPr="009514F3" w:rsidRDefault="009514F3" w:rsidP="009514F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514F3" w:rsidRPr="009514F3" w:rsidTr="00AF65E9">
        <w:tc>
          <w:tcPr>
            <w:tcW w:w="2576" w:type="pct"/>
            <w:shd w:val="clear" w:color="auto" w:fill="auto"/>
          </w:tcPr>
          <w:p w:rsidR="009514F3" w:rsidRPr="009514F3" w:rsidRDefault="009514F3" w:rsidP="009514F3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514F3">
              <w:rPr>
                <w:rFonts w:asciiTheme="minorHAnsi" w:hAnsiTheme="minorHAnsi" w:cstheme="minorHAnsi"/>
                <w:sz w:val="20"/>
                <w:szCs w:val="20"/>
              </w:rPr>
              <w:t>rozmer cca 750x540 mm (± 10 %)</w:t>
            </w:r>
          </w:p>
        </w:tc>
        <w:tc>
          <w:tcPr>
            <w:tcW w:w="2424" w:type="pct"/>
          </w:tcPr>
          <w:p w:rsidR="009514F3" w:rsidRPr="009514F3" w:rsidRDefault="009514F3" w:rsidP="009514F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514F3" w:rsidRPr="009514F3" w:rsidTr="00AF65E9">
        <w:tc>
          <w:tcPr>
            <w:tcW w:w="2576" w:type="pct"/>
            <w:shd w:val="clear" w:color="auto" w:fill="auto"/>
          </w:tcPr>
          <w:p w:rsidR="009514F3" w:rsidRPr="009514F3" w:rsidRDefault="009514F3" w:rsidP="009514F3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514F3">
              <w:rPr>
                <w:rFonts w:asciiTheme="minorHAnsi" w:hAnsiTheme="minorHAnsi" w:cstheme="minorHAnsi"/>
                <w:sz w:val="20"/>
                <w:szCs w:val="20"/>
              </w:rPr>
              <w:t>rozsah zdvihu min. 950-1200 mm</w:t>
            </w:r>
          </w:p>
        </w:tc>
        <w:tc>
          <w:tcPr>
            <w:tcW w:w="2424" w:type="pct"/>
          </w:tcPr>
          <w:p w:rsidR="009514F3" w:rsidRPr="009514F3" w:rsidRDefault="009514F3" w:rsidP="009514F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514F3" w:rsidRPr="009514F3" w:rsidTr="00AF65E9">
        <w:tc>
          <w:tcPr>
            <w:tcW w:w="2576" w:type="pct"/>
            <w:shd w:val="clear" w:color="auto" w:fill="auto"/>
          </w:tcPr>
          <w:p w:rsidR="009514F3" w:rsidRPr="009514F3" w:rsidRDefault="009514F3" w:rsidP="009514F3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514F3">
              <w:rPr>
                <w:rFonts w:asciiTheme="minorHAnsi" w:hAnsiTheme="minorHAnsi" w:cstheme="minorHAnsi"/>
                <w:sz w:val="20"/>
                <w:szCs w:val="20"/>
              </w:rPr>
              <w:t>pracovná plocha otočná, tvorená odnímateľnou nerezovou táckou s rozmerom cca 680x480x15 mm (± 10 %)</w:t>
            </w:r>
          </w:p>
        </w:tc>
        <w:tc>
          <w:tcPr>
            <w:tcW w:w="2424" w:type="pct"/>
          </w:tcPr>
          <w:p w:rsidR="009514F3" w:rsidRPr="009514F3" w:rsidRDefault="009514F3" w:rsidP="009514F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514F3" w:rsidRPr="009514F3" w:rsidTr="00AF65E9">
        <w:tc>
          <w:tcPr>
            <w:tcW w:w="2576" w:type="pct"/>
            <w:shd w:val="clear" w:color="auto" w:fill="auto"/>
          </w:tcPr>
          <w:p w:rsidR="009514F3" w:rsidRPr="009514F3" w:rsidRDefault="009514F3" w:rsidP="009514F3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514F3">
              <w:rPr>
                <w:rFonts w:asciiTheme="minorHAnsi" w:hAnsiTheme="minorHAnsi" w:cstheme="minorHAnsi"/>
                <w:sz w:val="20"/>
                <w:szCs w:val="20"/>
              </w:rPr>
              <w:t>dovolené rovnomerné zaťaženie pracovnej plochy max do 40-60 kg</w:t>
            </w:r>
          </w:p>
        </w:tc>
        <w:tc>
          <w:tcPr>
            <w:tcW w:w="2424" w:type="pct"/>
          </w:tcPr>
          <w:p w:rsidR="009514F3" w:rsidRPr="009514F3" w:rsidRDefault="009514F3" w:rsidP="009514F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514F3" w:rsidRPr="009514F3" w:rsidTr="00AF65E9">
        <w:tc>
          <w:tcPr>
            <w:tcW w:w="2576" w:type="pct"/>
            <w:shd w:val="clear" w:color="auto" w:fill="auto"/>
          </w:tcPr>
          <w:p w:rsidR="009514F3" w:rsidRPr="009514F3" w:rsidRDefault="009514F3" w:rsidP="009514F3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514F3">
              <w:rPr>
                <w:rFonts w:asciiTheme="minorHAnsi" w:hAnsiTheme="minorHAnsi" w:cstheme="minorHAnsi"/>
                <w:sz w:val="20"/>
                <w:szCs w:val="20"/>
              </w:rPr>
              <w:t>presné nastavenie výšky vykonávať pomocou nožného pedála umiestneného na podvozku stolíka</w:t>
            </w:r>
          </w:p>
        </w:tc>
        <w:tc>
          <w:tcPr>
            <w:tcW w:w="2424" w:type="pct"/>
          </w:tcPr>
          <w:p w:rsidR="009514F3" w:rsidRPr="009514F3" w:rsidRDefault="009514F3" w:rsidP="009514F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514F3" w:rsidRPr="009514F3" w:rsidTr="00AF65E9">
        <w:tc>
          <w:tcPr>
            <w:tcW w:w="2576" w:type="pct"/>
            <w:shd w:val="clear" w:color="auto" w:fill="auto"/>
          </w:tcPr>
          <w:p w:rsidR="009514F3" w:rsidRPr="009514F3" w:rsidRDefault="009514F3" w:rsidP="009514F3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514F3">
              <w:rPr>
                <w:rFonts w:asciiTheme="minorHAnsi" w:hAnsiTheme="minorHAnsi" w:cstheme="minorHAnsi"/>
                <w:sz w:val="20"/>
                <w:szCs w:val="20"/>
              </w:rPr>
              <w:t>hydraulická pumpa</w:t>
            </w:r>
          </w:p>
        </w:tc>
        <w:tc>
          <w:tcPr>
            <w:tcW w:w="2424" w:type="pct"/>
          </w:tcPr>
          <w:p w:rsidR="009514F3" w:rsidRPr="009514F3" w:rsidRDefault="009514F3" w:rsidP="009514F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514F3" w:rsidRPr="009514F3" w:rsidTr="00AF65E9">
        <w:tc>
          <w:tcPr>
            <w:tcW w:w="2576" w:type="pct"/>
            <w:shd w:val="clear" w:color="auto" w:fill="auto"/>
          </w:tcPr>
          <w:p w:rsidR="009514F3" w:rsidRPr="009514F3" w:rsidRDefault="009514F3" w:rsidP="009514F3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514F3">
              <w:rPr>
                <w:rFonts w:asciiTheme="minorHAnsi" w:hAnsiTheme="minorHAnsi" w:cstheme="minorHAnsi"/>
                <w:sz w:val="20"/>
                <w:szCs w:val="20"/>
              </w:rPr>
              <w:t>podstava v tvare X so 4 kolieskami, z toho 2 s brzdou, odolnosť voči oteru</w:t>
            </w:r>
          </w:p>
        </w:tc>
        <w:tc>
          <w:tcPr>
            <w:tcW w:w="2424" w:type="pct"/>
          </w:tcPr>
          <w:p w:rsidR="009514F3" w:rsidRPr="009514F3" w:rsidRDefault="009514F3" w:rsidP="009514F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514F3" w:rsidRPr="009514F3" w:rsidTr="00AF65E9">
        <w:tc>
          <w:tcPr>
            <w:tcW w:w="2576" w:type="pct"/>
            <w:shd w:val="clear" w:color="auto" w:fill="auto"/>
          </w:tcPr>
          <w:p w:rsidR="009514F3" w:rsidRPr="009514F3" w:rsidRDefault="009514F3" w:rsidP="009514F3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514F3">
              <w:rPr>
                <w:rFonts w:asciiTheme="minorHAnsi" w:hAnsiTheme="minorHAnsi" w:cstheme="minorHAnsi"/>
                <w:sz w:val="20"/>
                <w:szCs w:val="20"/>
              </w:rPr>
              <w:t>dezinfikovateľný štandardnými dezinfekčnými prostriedkami používanými v zdravotníctve</w:t>
            </w:r>
          </w:p>
        </w:tc>
        <w:tc>
          <w:tcPr>
            <w:tcW w:w="2424" w:type="pct"/>
          </w:tcPr>
          <w:p w:rsidR="009514F3" w:rsidRPr="009514F3" w:rsidRDefault="009514F3" w:rsidP="009514F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DE3BDD" w:rsidRPr="00E26BE9" w:rsidRDefault="00DE3BDD" w:rsidP="0002394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0"/>
          <w:szCs w:val="20"/>
        </w:rPr>
      </w:pPr>
    </w:p>
    <w:sectPr w:rsidR="00DE3BDD" w:rsidRPr="00E26BE9" w:rsidSect="00EC6E7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551" w:right="1134" w:bottom="851" w:left="1418" w:header="72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7D25" w:rsidRDefault="00527D25">
      <w:r>
        <w:separator/>
      </w:r>
    </w:p>
  </w:endnote>
  <w:endnote w:type="continuationSeparator" w:id="0">
    <w:p w:rsidR="00527D25" w:rsidRDefault="00527D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ABD" w:rsidRDefault="00C84CD8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DA3ABD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DA3ABD" w:rsidRDefault="00DA3ABD">
    <w:pPr>
      <w:pStyle w:val="Pt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ABD" w:rsidRPr="00596C74" w:rsidRDefault="00C84CD8">
    <w:pPr>
      <w:pStyle w:val="Pta"/>
      <w:framePr w:wrap="around" w:vAnchor="text" w:hAnchor="margin" w:xAlign="right" w:y="1"/>
      <w:rPr>
        <w:rStyle w:val="slostrany"/>
        <w:rFonts w:asciiTheme="minorHAnsi" w:hAnsiTheme="minorHAnsi" w:cstheme="minorHAnsi"/>
        <w:sz w:val="16"/>
        <w:szCs w:val="16"/>
      </w:rPr>
    </w:pP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begin"/>
    </w:r>
    <w:r w:rsidR="00DA3ABD" w:rsidRPr="00596C74">
      <w:rPr>
        <w:rStyle w:val="slostrany"/>
        <w:rFonts w:asciiTheme="minorHAnsi" w:hAnsiTheme="minorHAnsi" w:cstheme="minorHAnsi"/>
        <w:sz w:val="16"/>
        <w:szCs w:val="16"/>
      </w:rPr>
      <w:instrText xml:space="preserve">PAGE  </w:instrText>
    </w: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separate"/>
    </w:r>
    <w:r w:rsidR="003709CB">
      <w:rPr>
        <w:rStyle w:val="slostrany"/>
        <w:rFonts w:asciiTheme="minorHAnsi" w:hAnsiTheme="minorHAnsi" w:cstheme="minorHAnsi"/>
        <w:noProof/>
        <w:sz w:val="16"/>
        <w:szCs w:val="16"/>
      </w:rPr>
      <w:t>2</w:t>
    </w: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end"/>
    </w:r>
  </w:p>
  <w:p w:rsidR="00DA3ABD" w:rsidRDefault="00DA3ABD">
    <w:pPr>
      <w:pStyle w:val="Pta"/>
      <w:tabs>
        <w:tab w:val="clear" w:pos="9072"/>
        <w:tab w:val="right" w:pos="10080"/>
      </w:tabs>
      <w:ind w:right="360"/>
      <w:jc w:val="both"/>
      <w:rPr>
        <w:color w:val="808080"/>
      </w:rPr>
    </w:pPr>
  </w:p>
  <w:p w:rsidR="00DA3ABD" w:rsidRDefault="00DA3ABD">
    <w:pPr>
      <w:pStyle w:val="Pta"/>
      <w:tabs>
        <w:tab w:val="clear" w:pos="9072"/>
        <w:tab w:val="right" w:pos="10080"/>
      </w:tabs>
      <w:ind w:right="-82"/>
      <w:jc w:val="both"/>
      <w:rPr>
        <w:color w:val="808080"/>
      </w:rPr>
    </w:pPr>
  </w:p>
  <w:p w:rsidR="00DA3ABD" w:rsidRDefault="00DA3ABD" w:rsidP="00B12CFB">
    <w:pPr>
      <w:pStyle w:val="Pta"/>
      <w:tabs>
        <w:tab w:val="clear" w:pos="4536"/>
        <w:tab w:val="center" w:pos="4820"/>
        <w:tab w:val="center" w:pos="9072"/>
        <w:tab w:val="right" w:pos="10080"/>
      </w:tabs>
      <w:jc w:val="both"/>
      <w:rPr>
        <w:rFonts w:asciiTheme="minorHAnsi" w:hAnsiTheme="minorHAnsi" w:cstheme="minorHAnsi"/>
        <w:sz w:val="16"/>
      </w:rPr>
    </w:pPr>
  </w:p>
  <w:p w:rsidR="00DA3ABD" w:rsidRPr="00596C74" w:rsidRDefault="00DA3ABD" w:rsidP="00B12CFB">
    <w:pPr>
      <w:pStyle w:val="Pta"/>
      <w:tabs>
        <w:tab w:val="clear" w:pos="4536"/>
        <w:tab w:val="center" w:pos="4820"/>
        <w:tab w:val="center" w:pos="9072"/>
        <w:tab w:val="right" w:pos="10080"/>
      </w:tabs>
      <w:jc w:val="both"/>
      <w:rPr>
        <w:rFonts w:asciiTheme="minorHAnsi" w:hAnsiTheme="minorHAnsi" w:cstheme="minorHAnsi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ABD" w:rsidRDefault="00DA3ABD">
    <w:pPr>
      <w:pStyle w:val="Pta"/>
      <w:tabs>
        <w:tab w:val="clear" w:pos="9072"/>
        <w:tab w:val="right" w:pos="10080"/>
      </w:tabs>
      <w:ind w:right="-82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7D25" w:rsidRDefault="00527D25">
      <w:r>
        <w:separator/>
      </w:r>
    </w:p>
  </w:footnote>
  <w:footnote w:type="continuationSeparator" w:id="0">
    <w:p w:rsidR="00527D25" w:rsidRDefault="00527D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ABD" w:rsidRPr="00107917" w:rsidRDefault="00DA3ABD" w:rsidP="00B12CFB">
    <w:pPr>
      <w:pStyle w:val="Hlavika"/>
      <w:jc w:val="center"/>
      <w:rPr>
        <w:rFonts w:asciiTheme="minorHAnsi" w:hAnsiTheme="minorHAnsi" w:cstheme="minorHAnsi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ABD" w:rsidRDefault="00DA3ABD">
    <w:pPr>
      <w:pStyle w:val="Hlavika"/>
      <w:rPr>
        <w:smallCaps/>
        <w:color w:val="808080"/>
        <w:sz w:val="16"/>
      </w:rPr>
    </w:pPr>
  </w:p>
  <w:p w:rsidR="00DA3ABD" w:rsidRDefault="00DA3ABD">
    <w:pPr>
      <w:pStyle w:val="Hlavika"/>
      <w:rPr>
        <w:smallCaps/>
        <w:color w:val="808080"/>
        <w:sz w:val="16"/>
      </w:rPr>
    </w:pPr>
  </w:p>
  <w:p w:rsidR="00DA3ABD" w:rsidRDefault="00DA3ABD">
    <w:pPr>
      <w:pStyle w:val="Hlavika"/>
      <w:rPr>
        <w:smallCaps/>
        <w:color w:val="808080"/>
        <w:sz w:val="16"/>
      </w:rPr>
    </w:pPr>
  </w:p>
  <w:p w:rsidR="00DA3ABD" w:rsidRDefault="00DA3ABD">
    <w:pPr>
      <w:pStyle w:val="Hlavika"/>
      <w:rPr>
        <w:smallCaps/>
        <w:color w:val="808080"/>
        <w:sz w:val="16"/>
      </w:rPr>
    </w:pPr>
  </w:p>
  <w:p w:rsidR="00DA3ABD" w:rsidRDefault="00DA3ABD">
    <w:pPr>
      <w:pStyle w:val="Hlavika"/>
      <w:rPr>
        <w:color w:val="80808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46AA46AE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0000003"/>
    <w:multiLevelType w:val="multilevel"/>
    <w:tmpl w:val="00000003"/>
    <w:name w:val="WW8Num1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4"/>
    <w:multiLevelType w:val="multilevel"/>
    <w:tmpl w:val="00000004"/>
    <w:name w:val="WW8Num1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5"/>
    <w:multiLevelType w:val="multilevel"/>
    <w:tmpl w:val="00000005"/>
    <w:name w:val="WW8Num1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decimal"/>
      <w:lvlText w:val="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0000006"/>
    <w:multiLevelType w:val="multilevel"/>
    <w:tmpl w:val="00000006"/>
    <w:name w:val="WW8Num21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0000008"/>
    <w:multiLevelType w:val="multilevel"/>
    <w:tmpl w:val="00000008"/>
    <w:name w:val="WW8Num62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upperLetter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>
    <w:nsid w:val="00000009"/>
    <w:multiLevelType w:val="multilevel"/>
    <w:tmpl w:val="00000009"/>
    <w:name w:val="WW8Num63"/>
    <w:lvl w:ilvl="0">
      <w:start w:val="7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0000000A"/>
    <w:multiLevelType w:val="multilevel"/>
    <w:tmpl w:val="0000000A"/>
    <w:name w:val="WW8Num64"/>
    <w:lvl w:ilvl="0">
      <w:start w:val="1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0000000B"/>
    <w:multiLevelType w:val="multilevel"/>
    <w:tmpl w:val="0000000B"/>
    <w:name w:val="WW8Num65"/>
    <w:lvl w:ilvl="0">
      <w:start w:val="6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1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0000000C"/>
    <w:multiLevelType w:val="multilevel"/>
    <w:tmpl w:val="0000000C"/>
    <w:name w:val="WW8Num69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0000000E"/>
    <w:multiLevelType w:val="multilevel"/>
    <w:tmpl w:val="0000000E"/>
    <w:name w:val="WW8Num77"/>
    <w:lvl w:ilvl="0">
      <w:start w:val="13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0000000F"/>
    <w:multiLevelType w:val="singleLevel"/>
    <w:tmpl w:val="0000000F"/>
    <w:name w:val="WW8Num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2">
    <w:nsid w:val="00000013"/>
    <w:multiLevelType w:val="singleLevel"/>
    <w:tmpl w:val="00000013"/>
    <w:name w:val="WW8Num154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</w:abstractNum>
  <w:abstractNum w:abstractNumId="13">
    <w:nsid w:val="00000014"/>
    <w:multiLevelType w:val="multilevel"/>
    <w:tmpl w:val="00000014"/>
    <w:name w:val="WW8Num174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>
    <w:nsid w:val="00000015"/>
    <w:multiLevelType w:val="multilevel"/>
    <w:tmpl w:val="00000015"/>
    <w:name w:val="WW8Num183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00000016"/>
    <w:multiLevelType w:val="multilevel"/>
    <w:tmpl w:val="00000016"/>
    <w:name w:val="WW8Num202"/>
    <w:lvl w:ilvl="0">
      <w:start w:val="9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none"/>
      <w:suff w:val="nothing"/>
      <w:lvlText w:val="..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4.%5.%6.%7.%8.%9"/>
      <w:lvlJc w:val="left"/>
      <w:pPr>
        <w:tabs>
          <w:tab w:val="num" w:pos="1800"/>
        </w:tabs>
        <w:ind w:left="1800" w:hanging="1800"/>
      </w:pPr>
    </w:lvl>
  </w:abstractNum>
  <w:abstractNum w:abstractNumId="16">
    <w:nsid w:val="00000018"/>
    <w:multiLevelType w:val="singleLevel"/>
    <w:tmpl w:val="00000018"/>
    <w:name w:val="WW8Num21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7">
    <w:nsid w:val="00000019"/>
    <w:multiLevelType w:val="singleLevel"/>
    <w:tmpl w:val="00000019"/>
    <w:name w:val="WW8Num214"/>
    <w:lvl w:ilvl="0">
      <w:start w:val="2"/>
      <w:numFmt w:val="lowerLetter"/>
      <w:lvlText w:val="%1)"/>
      <w:lvlJc w:val="left"/>
      <w:pPr>
        <w:tabs>
          <w:tab w:val="num" w:pos="960"/>
        </w:tabs>
        <w:ind w:left="960" w:hanging="360"/>
      </w:pPr>
    </w:lvl>
  </w:abstractNum>
  <w:abstractNum w:abstractNumId="18">
    <w:nsid w:val="0000001B"/>
    <w:multiLevelType w:val="multilevel"/>
    <w:tmpl w:val="0000001B"/>
    <w:name w:val="WW8Num253"/>
    <w:lvl w:ilvl="0">
      <w:start w:val="10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9">
    <w:nsid w:val="0000001C"/>
    <w:multiLevelType w:val="multilevel"/>
    <w:tmpl w:val="0000001C"/>
    <w:name w:val="WW8Num258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0">
    <w:nsid w:val="0000001D"/>
    <w:multiLevelType w:val="singleLevel"/>
    <w:tmpl w:val="0000001D"/>
    <w:name w:val="WW8Num275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21">
    <w:nsid w:val="0000001E"/>
    <w:multiLevelType w:val="multilevel"/>
    <w:tmpl w:val="0000001E"/>
    <w:name w:val="WW8Num282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2">
    <w:nsid w:val="064D7854"/>
    <w:multiLevelType w:val="multilevel"/>
    <w:tmpl w:val="FF1A35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068E215D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0703385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07502FD6"/>
    <w:multiLevelType w:val="multilevel"/>
    <w:tmpl w:val="0E08C4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alibri" w:hAnsi="Calibri" w:cs="Calibri" w:hint="default"/>
        <w:b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>
    <w:nsid w:val="075C172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07E208D1"/>
    <w:multiLevelType w:val="multilevel"/>
    <w:tmpl w:val="C61484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8">
    <w:nsid w:val="08997B45"/>
    <w:multiLevelType w:val="multilevel"/>
    <w:tmpl w:val="F88E027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08DA5245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13AD0990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1C55185F"/>
    <w:multiLevelType w:val="multilevel"/>
    <w:tmpl w:val="F0046B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>
    <w:nsid w:val="1C826DD8"/>
    <w:multiLevelType w:val="multilevel"/>
    <w:tmpl w:val="DFFC8550"/>
    <w:lvl w:ilvl="0">
      <w:start w:val="1"/>
      <w:numFmt w:val="decimal"/>
      <w:pStyle w:val="lnokzmluvy"/>
      <w:lvlText w:val="Čl. %1."/>
      <w:lvlJc w:val="left"/>
      <w:pPr>
        <w:tabs>
          <w:tab w:val="num" w:pos="720"/>
        </w:tabs>
        <w:ind w:left="0" w:firstLine="0"/>
      </w:pPr>
      <w:rPr>
        <w:rFonts w:ascii="Tahoma" w:hAnsi="Tahoma" w:cs="Tahoma" w:hint="default"/>
        <w:b/>
        <w:i w:val="0"/>
        <w:sz w:val="20"/>
        <w:szCs w:val="20"/>
      </w:rPr>
    </w:lvl>
    <w:lvl w:ilvl="1">
      <w:start w:val="1"/>
      <w:numFmt w:val="decimal"/>
      <w:pStyle w:val="Zoznam3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53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>
    <w:nsid w:val="24355095"/>
    <w:multiLevelType w:val="multilevel"/>
    <w:tmpl w:val="FF6673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pStyle w:val="Clenenie111"/>
      <w:lvlText w:val="2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28335882"/>
    <w:multiLevelType w:val="hybridMultilevel"/>
    <w:tmpl w:val="8D1867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AB0596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>
    <w:nsid w:val="2D4C6596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>
    <w:nsid w:val="2E274E5D"/>
    <w:multiLevelType w:val="multilevel"/>
    <w:tmpl w:val="F0046B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>
    <w:nsid w:val="3DB20C27"/>
    <w:multiLevelType w:val="multilevel"/>
    <w:tmpl w:val="D20804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39">
    <w:nsid w:val="40565940"/>
    <w:multiLevelType w:val="multilevel"/>
    <w:tmpl w:val="D20804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40">
    <w:nsid w:val="40D6099B"/>
    <w:multiLevelType w:val="multilevel"/>
    <w:tmpl w:val="18085C48"/>
    <w:name w:val="WW8Num2822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41D30339"/>
    <w:multiLevelType w:val="multilevel"/>
    <w:tmpl w:val="1DC6765C"/>
    <w:name w:val="WW8Num28222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3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4370515F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>
    <w:nsid w:val="464B77DF"/>
    <w:multiLevelType w:val="multilevel"/>
    <w:tmpl w:val="F88E027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>
    <w:nsid w:val="49AD47D5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>
    <w:nsid w:val="4B95512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>
    <w:nsid w:val="51975836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>
    <w:nsid w:val="60137FE9"/>
    <w:multiLevelType w:val="hybridMultilevel"/>
    <w:tmpl w:val="7C3A3EF0"/>
    <w:name w:val="WW8Num132"/>
    <w:lvl w:ilvl="0" w:tplc="DE72646A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61745B0F"/>
    <w:multiLevelType w:val="multilevel"/>
    <w:tmpl w:val="F0046B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>
    <w:nsid w:val="61CF05F2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>
    <w:nsid w:val="658B4A71"/>
    <w:multiLevelType w:val="hybridMultilevel"/>
    <w:tmpl w:val="33AA673C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1">
    <w:nsid w:val="66077082"/>
    <w:multiLevelType w:val="multilevel"/>
    <w:tmpl w:val="F88E02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2">
    <w:nsid w:val="6BE571DB"/>
    <w:multiLevelType w:val="singleLevel"/>
    <w:tmpl w:val="04050017"/>
    <w:name w:val="WW8Num28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3">
    <w:nsid w:val="6C39155A"/>
    <w:multiLevelType w:val="hybridMultilevel"/>
    <w:tmpl w:val="92741936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FB8371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5">
    <w:nsid w:val="71603E8D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6">
    <w:nsid w:val="72BD1A08"/>
    <w:multiLevelType w:val="multilevel"/>
    <w:tmpl w:val="F88E0276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7">
    <w:nsid w:val="74F70B22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8">
    <w:nsid w:val="7CDA11F7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2"/>
  </w:num>
  <w:num w:numId="2">
    <w:abstractNumId w:val="50"/>
  </w:num>
  <w:num w:numId="3">
    <w:abstractNumId w:val="22"/>
  </w:num>
  <w:num w:numId="4">
    <w:abstractNumId w:val="33"/>
  </w:num>
  <w:num w:numId="5">
    <w:abstractNumId w:val="25"/>
  </w:num>
  <w:num w:numId="6">
    <w:abstractNumId w:val="0"/>
  </w:num>
  <w:num w:numId="7">
    <w:abstractNumId w:val="53"/>
  </w:num>
  <w:num w:numId="8">
    <w:abstractNumId w:val="34"/>
  </w:num>
  <w:num w:numId="9">
    <w:abstractNumId w:val="27"/>
  </w:num>
  <w:num w:numId="10">
    <w:abstractNumId w:val="44"/>
  </w:num>
  <w:num w:numId="11">
    <w:abstractNumId w:val="36"/>
  </w:num>
  <w:num w:numId="12">
    <w:abstractNumId w:val="37"/>
  </w:num>
  <w:num w:numId="13">
    <w:abstractNumId w:val="55"/>
  </w:num>
  <w:num w:numId="14">
    <w:abstractNumId w:val="23"/>
  </w:num>
  <w:num w:numId="15">
    <w:abstractNumId w:val="48"/>
  </w:num>
  <w:num w:numId="16">
    <w:abstractNumId w:val="58"/>
  </w:num>
  <w:num w:numId="17">
    <w:abstractNumId w:val="31"/>
  </w:num>
  <w:num w:numId="18">
    <w:abstractNumId w:val="42"/>
  </w:num>
  <w:num w:numId="19">
    <w:abstractNumId w:val="38"/>
  </w:num>
  <w:num w:numId="20">
    <w:abstractNumId w:val="39"/>
  </w:num>
  <w:num w:numId="21">
    <w:abstractNumId w:val="35"/>
  </w:num>
  <w:num w:numId="22">
    <w:abstractNumId w:val="24"/>
  </w:num>
  <w:num w:numId="23">
    <w:abstractNumId w:val="46"/>
  </w:num>
  <w:num w:numId="24">
    <w:abstractNumId w:val="54"/>
  </w:num>
  <w:num w:numId="25">
    <w:abstractNumId w:val="43"/>
  </w:num>
  <w:num w:numId="26">
    <w:abstractNumId w:val="30"/>
  </w:num>
  <w:num w:numId="27">
    <w:abstractNumId w:val="51"/>
  </w:num>
  <w:num w:numId="28">
    <w:abstractNumId w:val="57"/>
  </w:num>
  <w:num w:numId="29">
    <w:abstractNumId w:val="49"/>
  </w:num>
  <w:num w:numId="30">
    <w:abstractNumId w:val="56"/>
  </w:num>
  <w:num w:numId="31">
    <w:abstractNumId w:val="29"/>
  </w:num>
  <w:num w:numId="32">
    <w:abstractNumId w:val="28"/>
  </w:num>
  <w:num w:numId="33">
    <w:abstractNumId w:val="45"/>
  </w:num>
  <w:num w:numId="34">
    <w:abstractNumId w:val="2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42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5410F1"/>
    <w:rsid w:val="00000438"/>
    <w:rsid w:val="00000A00"/>
    <w:rsid w:val="000012FB"/>
    <w:rsid w:val="0000219A"/>
    <w:rsid w:val="00002654"/>
    <w:rsid w:val="00002992"/>
    <w:rsid w:val="00004189"/>
    <w:rsid w:val="00004317"/>
    <w:rsid w:val="000047E3"/>
    <w:rsid w:val="0000636C"/>
    <w:rsid w:val="00006393"/>
    <w:rsid w:val="00006997"/>
    <w:rsid w:val="00010192"/>
    <w:rsid w:val="00010DA1"/>
    <w:rsid w:val="000116FC"/>
    <w:rsid w:val="00011812"/>
    <w:rsid w:val="000118D4"/>
    <w:rsid w:val="00012C7F"/>
    <w:rsid w:val="0001324A"/>
    <w:rsid w:val="000156A3"/>
    <w:rsid w:val="00015B39"/>
    <w:rsid w:val="00016420"/>
    <w:rsid w:val="000165D0"/>
    <w:rsid w:val="0001732A"/>
    <w:rsid w:val="00021131"/>
    <w:rsid w:val="000219FA"/>
    <w:rsid w:val="000221FC"/>
    <w:rsid w:val="00022404"/>
    <w:rsid w:val="00022431"/>
    <w:rsid w:val="0002287B"/>
    <w:rsid w:val="00022F6B"/>
    <w:rsid w:val="0002394D"/>
    <w:rsid w:val="00025E23"/>
    <w:rsid w:val="00026121"/>
    <w:rsid w:val="0002729E"/>
    <w:rsid w:val="0003028B"/>
    <w:rsid w:val="000305D2"/>
    <w:rsid w:val="00030CE8"/>
    <w:rsid w:val="0003447C"/>
    <w:rsid w:val="00034C33"/>
    <w:rsid w:val="00037286"/>
    <w:rsid w:val="00041D47"/>
    <w:rsid w:val="00041D9C"/>
    <w:rsid w:val="00042351"/>
    <w:rsid w:val="00042C86"/>
    <w:rsid w:val="00043A82"/>
    <w:rsid w:val="000444B1"/>
    <w:rsid w:val="000452F6"/>
    <w:rsid w:val="00047631"/>
    <w:rsid w:val="00047EA9"/>
    <w:rsid w:val="00050FF3"/>
    <w:rsid w:val="00052CF3"/>
    <w:rsid w:val="0005370C"/>
    <w:rsid w:val="0005381E"/>
    <w:rsid w:val="0005436E"/>
    <w:rsid w:val="00054B7B"/>
    <w:rsid w:val="00054BC3"/>
    <w:rsid w:val="00054E62"/>
    <w:rsid w:val="00054EE1"/>
    <w:rsid w:val="00054FBC"/>
    <w:rsid w:val="00055074"/>
    <w:rsid w:val="000560C3"/>
    <w:rsid w:val="00057225"/>
    <w:rsid w:val="0005742D"/>
    <w:rsid w:val="00062736"/>
    <w:rsid w:val="00062AA6"/>
    <w:rsid w:val="00062F6E"/>
    <w:rsid w:val="0006445D"/>
    <w:rsid w:val="000646E3"/>
    <w:rsid w:val="00064A20"/>
    <w:rsid w:val="000651C9"/>
    <w:rsid w:val="00065709"/>
    <w:rsid w:val="000660B7"/>
    <w:rsid w:val="000662AC"/>
    <w:rsid w:val="0006681B"/>
    <w:rsid w:val="00070DBB"/>
    <w:rsid w:val="00071F46"/>
    <w:rsid w:val="000721E2"/>
    <w:rsid w:val="00072D9F"/>
    <w:rsid w:val="00073566"/>
    <w:rsid w:val="00073777"/>
    <w:rsid w:val="00073E99"/>
    <w:rsid w:val="00074932"/>
    <w:rsid w:val="00075E4A"/>
    <w:rsid w:val="0007777B"/>
    <w:rsid w:val="00081028"/>
    <w:rsid w:val="00081A52"/>
    <w:rsid w:val="00082C00"/>
    <w:rsid w:val="00083547"/>
    <w:rsid w:val="00085B36"/>
    <w:rsid w:val="0008729A"/>
    <w:rsid w:val="0009047C"/>
    <w:rsid w:val="00091C85"/>
    <w:rsid w:val="00091FEC"/>
    <w:rsid w:val="00093079"/>
    <w:rsid w:val="00093487"/>
    <w:rsid w:val="00094AB6"/>
    <w:rsid w:val="00094FEF"/>
    <w:rsid w:val="0009605E"/>
    <w:rsid w:val="000A29D5"/>
    <w:rsid w:val="000A2BCB"/>
    <w:rsid w:val="000A347F"/>
    <w:rsid w:val="000A4E98"/>
    <w:rsid w:val="000A52E5"/>
    <w:rsid w:val="000A5336"/>
    <w:rsid w:val="000A5D95"/>
    <w:rsid w:val="000A7DF2"/>
    <w:rsid w:val="000A7EF6"/>
    <w:rsid w:val="000B0B1F"/>
    <w:rsid w:val="000B136C"/>
    <w:rsid w:val="000B168B"/>
    <w:rsid w:val="000B16B5"/>
    <w:rsid w:val="000B23DF"/>
    <w:rsid w:val="000B2B56"/>
    <w:rsid w:val="000B309A"/>
    <w:rsid w:val="000B6CF3"/>
    <w:rsid w:val="000B75C9"/>
    <w:rsid w:val="000B76AA"/>
    <w:rsid w:val="000B7D97"/>
    <w:rsid w:val="000C05D9"/>
    <w:rsid w:val="000C0699"/>
    <w:rsid w:val="000C0A45"/>
    <w:rsid w:val="000C0C4E"/>
    <w:rsid w:val="000C0D72"/>
    <w:rsid w:val="000C2BF1"/>
    <w:rsid w:val="000C30F3"/>
    <w:rsid w:val="000C37F2"/>
    <w:rsid w:val="000C3A5A"/>
    <w:rsid w:val="000C3CF6"/>
    <w:rsid w:val="000C4683"/>
    <w:rsid w:val="000C4758"/>
    <w:rsid w:val="000C507A"/>
    <w:rsid w:val="000C5FD3"/>
    <w:rsid w:val="000C739D"/>
    <w:rsid w:val="000D1782"/>
    <w:rsid w:val="000D2CE3"/>
    <w:rsid w:val="000D3221"/>
    <w:rsid w:val="000D342B"/>
    <w:rsid w:val="000D4352"/>
    <w:rsid w:val="000D5DA3"/>
    <w:rsid w:val="000D5DB5"/>
    <w:rsid w:val="000D7ABC"/>
    <w:rsid w:val="000E031F"/>
    <w:rsid w:val="000E088E"/>
    <w:rsid w:val="000E1A8A"/>
    <w:rsid w:val="000E6A9E"/>
    <w:rsid w:val="000F0C0A"/>
    <w:rsid w:val="000F1AA6"/>
    <w:rsid w:val="000F2611"/>
    <w:rsid w:val="000F2B2A"/>
    <w:rsid w:val="000F3BA0"/>
    <w:rsid w:val="000F5228"/>
    <w:rsid w:val="00100566"/>
    <w:rsid w:val="001007E3"/>
    <w:rsid w:val="001015E8"/>
    <w:rsid w:val="00101948"/>
    <w:rsid w:val="001019D3"/>
    <w:rsid w:val="00101CA4"/>
    <w:rsid w:val="00101D90"/>
    <w:rsid w:val="001021AF"/>
    <w:rsid w:val="0010337A"/>
    <w:rsid w:val="001033F4"/>
    <w:rsid w:val="00103583"/>
    <w:rsid w:val="00103E04"/>
    <w:rsid w:val="00104A2B"/>
    <w:rsid w:val="00104AB8"/>
    <w:rsid w:val="00105124"/>
    <w:rsid w:val="00105DC3"/>
    <w:rsid w:val="00107917"/>
    <w:rsid w:val="001100D7"/>
    <w:rsid w:val="00110644"/>
    <w:rsid w:val="00110CF0"/>
    <w:rsid w:val="00111524"/>
    <w:rsid w:val="00112E78"/>
    <w:rsid w:val="00113189"/>
    <w:rsid w:val="001138E7"/>
    <w:rsid w:val="00113A29"/>
    <w:rsid w:val="00114C5A"/>
    <w:rsid w:val="00115A00"/>
    <w:rsid w:val="00115CF6"/>
    <w:rsid w:val="00117E66"/>
    <w:rsid w:val="00120EE8"/>
    <w:rsid w:val="001223B0"/>
    <w:rsid w:val="0012350A"/>
    <w:rsid w:val="0012443C"/>
    <w:rsid w:val="00125238"/>
    <w:rsid w:val="00125282"/>
    <w:rsid w:val="00125531"/>
    <w:rsid w:val="001263E8"/>
    <w:rsid w:val="00126550"/>
    <w:rsid w:val="00126C48"/>
    <w:rsid w:val="00126DA6"/>
    <w:rsid w:val="001275A3"/>
    <w:rsid w:val="00131BAE"/>
    <w:rsid w:val="00131F85"/>
    <w:rsid w:val="0013377B"/>
    <w:rsid w:val="00134460"/>
    <w:rsid w:val="00134FBA"/>
    <w:rsid w:val="001355B8"/>
    <w:rsid w:val="00135CA1"/>
    <w:rsid w:val="00137CDB"/>
    <w:rsid w:val="0014106F"/>
    <w:rsid w:val="001418B7"/>
    <w:rsid w:val="00141CE4"/>
    <w:rsid w:val="00141ED9"/>
    <w:rsid w:val="001420B4"/>
    <w:rsid w:val="0014217E"/>
    <w:rsid w:val="00142F01"/>
    <w:rsid w:val="00143383"/>
    <w:rsid w:val="00144EF5"/>
    <w:rsid w:val="00145FEC"/>
    <w:rsid w:val="00147F49"/>
    <w:rsid w:val="00151A1F"/>
    <w:rsid w:val="0015295E"/>
    <w:rsid w:val="00152AB0"/>
    <w:rsid w:val="00152E06"/>
    <w:rsid w:val="001530ED"/>
    <w:rsid w:val="00153A84"/>
    <w:rsid w:val="00154B55"/>
    <w:rsid w:val="00155166"/>
    <w:rsid w:val="00155282"/>
    <w:rsid w:val="001561BD"/>
    <w:rsid w:val="0015676A"/>
    <w:rsid w:val="00156B3D"/>
    <w:rsid w:val="00160473"/>
    <w:rsid w:val="00160579"/>
    <w:rsid w:val="00160991"/>
    <w:rsid w:val="00160D1C"/>
    <w:rsid w:val="00161093"/>
    <w:rsid w:val="00161696"/>
    <w:rsid w:val="0016173C"/>
    <w:rsid w:val="00161FE3"/>
    <w:rsid w:val="00164199"/>
    <w:rsid w:val="00165E4A"/>
    <w:rsid w:val="00166197"/>
    <w:rsid w:val="00166B9E"/>
    <w:rsid w:val="00167370"/>
    <w:rsid w:val="0016738B"/>
    <w:rsid w:val="001673E1"/>
    <w:rsid w:val="00167851"/>
    <w:rsid w:val="00170C5C"/>
    <w:rsid w:val="00171E7E"/>
    <w:rsid w:val="0017208A"/>
    <w:rsid w:val="001723F9"/>
    <w:rsid w:val="00173388"/>
    <w:rsid w:val="00174981"/>
    <w:rsid w:val="00175C2B"/>
    <w:rsid w:val="00177969"/>
    <w:rsid w:val="00177F3F"/>
    <w:rsid w:val="001801D5"/>
    <w:rsid w:val="00180CEC"/>
    <w:rsid w:val="001812CF"/>
    <w:rsid w:val="001814B0"/>
    <w:rsid w:val="001827EF"/>
    <w:rsid w:val="00183031"/>
    <w:rsid w:val="001850EB"/>
    <w:rsid w:val="001856AC"/>
    <w:rsid w:val="00185F08"/>
    <w:rsid w:val="001866D6"/>
    <w:rsid w:val="0018701C"/>
    <w:rsid w:val="00187851"/>
    <w:rsid w:val="00191322"/>
    <w:rsid w:val="00191353"/>
    <w:rsid w:val="00191CB6"/>
    <w:rsid w:val="001935FB"/>
    <w:rsid w:val="0019360B"/>
    <w:rsid w:val="00193BC7"/>
    <w:rsid w:val="00193FC7"/>
    <w:rsid w:val="00195D4A"/>
    <w:rsid w:val="00196D73"/>
    <w:rsid w:val="0019735F"/>
    <w:rsid w:val="00197720"/>
    <w:rsid w:val="0019799C"/>
    <w:rsid w:val="001A01F8"/>
    <w:rsid w:val="001A09EA"/>
    <w:rsid w:val="001A11DB"/>
    <w:rsid w:val="001A1F6A"/>
    <w:rsid w:val="001A2CFF"/>
    <w:rsid w:val="001A3359"/>
    <w:rsid w:val="001A39B0"/>
    <w:rsid w:val="001A47DC"/>
    <w:rsid w:val="001A4F93"/>
    <w:rsid w:val="001A682F"/>
    <w:rsid w:val="001A6C3A"/>
    <w:rsid w:val="001A6FD0"/>
    <w:rsid w:val="001A74C1"/>
    <w:rsid w:val="001A758B"/>
    <w:rsid w:val="001B079E"/>
    <w:rsid w:val="001B14A8"/>
    <w:rsid w:val="001B157B"/>
    <w:rsid w:val="001B1938"/>
    <w:rsid w:val="001B1C14"/>
    <w:rsid w:val="001B1CEF"/>
    <w:rsid w:val="001B2A68"/>
    <w:rsid w:val="001B4871"/>
    <w:rsid w:val="001B4C83"/>
    <w:rsid w:val="001B4CE6"/>
    <w:rsid w:val="001B57E0"/>
    <w:rsid w:val="001B6ED7"/>
    <w:rsid w:val="001B70F1"/>
    <w:rsid w:val="001B7A90"/>
    <w:rsid w:val="001B7AAD"/>
    <w:rsid w:val="001B7C4A"/>
    <w:rsid w:val="001C0470"/>
    <w:rsid w:val="001C0940"/>
    <w:rsid w:val="001C42B8"/>
    <w:rsid w:val="001C6F5F"/>
    <w:rsid w:val="001D0268"/>
    <w:rsid w:val="001D04D8"/>
    <w:rsid w:val="001D0DDC"/>
    <w:rsid w:val="001D117E"/>
    <w:rsid w:val="001D1262"/>
    <w:rsid w:val="001D199D"/>
    <w:rsid w:val="001D19E6"/>
    <w:rsid w:val="001D1AC8"/>
    <w:rsid w:val="001D2AE0"/>
    <w:rsid w:val="001D3751"/>
    <w:rsid w:val="001D4907"/>
    <w:rsid w:val="001D5C04"/>
    <w:rsid w:val="001D5F1C"/>
    <w:rsid w:val="001D631C"/>
    <w:rsid w:val="001D72E4"/>
    <w:rsid w:val="001D7CB0"/>
    <w:rsid w:val="001E1050"/>
    <w:rsid w:val="001E140C"/>
    <w:rsid w:val="001E16EB"/>
    <w:rsid w:val="001E1D73"/>
    <w:rsid w:val="001E2819"/>
    <w:rsid w:val="001E34CE"/>
    <w:rsid w:val="001E3AF0"/>
    <w:rsid w:val="001E432B"/>
    <w:rsid w:val="001E44B1"/>
    <w:rsid w:val="001E49CB"/>
    <w:rsid w:val="001E5E32"/>
    <w:rsid w:val="001E70AC"/>
    <w:rsid w:val="001E7358"/>
    <w:rsid w:val="001F06C3"/>
    <w:rsid w:val="001F183C"/>
    <w:rsid w:val="001F1EF3"/>
    <w:rsid w:val="001F44BB"/>
    <w:rsid w:val="001F521A"/>
    <w:rsid w:val="001F5F43"/>
    <w:rsid w:val="001F6695"/>
    <w:rsid w:val="001F75B0"/>
    <w:rsid w:val="0020010E"/>
    <w:rsid w:val="00201FA4"/>
    <w:rsid w:val="0020457B"/>
    <w:rsid w:val="00205D95"/>
    <w:rsid w:val="0021049E"/>
    <w:rsid w:val="002114D2"/>
    <w:rsid w:val="002117D0"/>
    <w:rsid w:val="00211B15"/>
    <w:rsid w:val="00212E70"/>
    <w:rsid w:val="00213D07"/>
    <w:rsid w:val="00214DAF"/>
    <w:rsid w:val="00214E48"/>
    <w:rsid w:val="00215A93"/>
    <w:rsid w:val="00216A96"/>
    <w:rsid w:val="002179FD"/>
    <w:rsid w:val="00220681"/>
    <w:rsid w:val="002221F0"/>
    <w:rsid w:val="00222329"/>
    <w:rsid w:val="00222570"/>
    <w:rsid w:val="002227A7"/>
    <w:rsid w:val="00222B10"/>
    <w:rsid w:val="00224297"/>
    <w:rsid w:val="00225907"/>
    <w:rsid w:val="002272FA"/>
    <w:rsid w:val="00227E14"/>
    <w:rsid w:val="0023042B"/>
    <w:rsid w:val="0023091A"/>
    <w:rsid w:val="0023114E"/>
    <w:rsid w:val="0023187E"/>
    <w:rsid w:val="00231A95"/>
    <w:rsid w:val="002322E0"/>
    <w:rsid w:val="0023301B"/>
    <w:rsid w:val="002335FB"/>
    <w:rsid w:val="00233828"/>
    <w:rsid w:val="00233BA3"/>
    <w:rsid w:val="002341AB"/>
    <w:rsid w:val="00234BEB"/>
    <w:rsid w:val="00235656"/>
    <w:rsid w:val="002359A6"/>
    <w:rsid w:val="00235C78"/>
    <w:rsid w:val="002368F6"/>
    <w:rsid w:val="00237DF1"/>
    <w:rsid w:val="00240CBD"/>
    <w:rsid w:val="00240F38"/>
    <w:rsid w:val="00241045"/>
    <w:rsid w:val="002424A9"/>
    <w:rsid w:val="002426B3"/>
    <w:rsid w:val="00242DD9"/>
    <w:rsid w:val="00242F94"/>
    <w:rsid w:val="002438D4"/>
    <w:rsid w:val="0024456F"/>
    <w:rsid w:val="00244600"/>
    <w:rsid w:val="00247DAB"/>
    <w:rsid w:val="0025022F"/>
    <w:rsid w:val="0025118D"/>
    <w:rsid w:val="00251926"/>
    <w:rsid w:val="002527F7"/>
    <w:rsid w:val="002535FC"/>
    <w:rsid w:val="002538B8"/>
    <w:rsid w:val="0025554D"/>
    <w:rsid w:val="0025576D"/>
    <w:rsid w:val="00255BAA"/>
    <w:rsid w:val="002563E6"/>
    <w:rsid w:val="00256BF6"/>
    <w:rsid w:val="0025788E"/>
    <w:rsid w:val="002603B5"/>
    <w:rsid w:val="0026127F"/>
    <w:rsid w:val="00261C1B"/>
    <w:rsid w:val="00261F85"/>
    <w:rsid w:val="00262B12"/>
    <w:rsid w:val="00263699"/>
    <w:rsid w:val="00263F87"/>
    <w:rsid w:val="002649DB"/>
    <w:rsid w:val="00264C83"/>
    <w:rsid w:val="00265C2B"/>
    <w:rsid w:val="00266637"/>
    <w:rsid w:val="0026789A"/>
    <w:rsid w:val="002706C8"/>
    <w:rsid w:val="002710CE"/>
    <w:rsid w:val="002712A3"/>
    <w:rsid w:val="00272349"/>
    <w:rsid w:val="002723C5"/>
    <w:rsid w:val="002726B6"/>
    <w:rsid w:val="00272906"/>
    <w:rsid w:val="002729DC"/>
    <w:rsid w:val="00272A6C"/>
    <w:rsid w:val="002755EF"/>
    <w:rsid w:val="00275674"/>
    <w:rsid w:val="00275778"/>
    <w:rsid w:val="002762F3"/>
    <w:rsid w:val="002814D9"/>
    <w:rsid w:val="0028228D"/>
    <w:rsid w:val="00282932"/>
    <w:rsid w:val="00284580"/>
    <w:rsid w:val="00284EA7"/>
    <w:rsid w:val="002868AF"/>
    <w:rsid w:val="002917B3"/>
    <w:rsid w:val="00292992"/>
    <w:rsid w:val="00292D0C"/>
    <w:rsid w:val="002959EE"/>
    <w:rsid w:val="002964E0"/>
    <w:rsid w:val="00296EC5"/>
    <w:rsid w:val="002A03E6"/>
    <w:rsid w:val="002A144A"/>
    <w:rsid w:val="002A1CFA"/>
    <w:rsid w:val="002A1DDA"/>
    <w:rsid w:val="002A2178"/>
    <w:rsid w:val="002A21DA"/>
    <w:rsid w:val="002A233B"/>
    <w:rsid w:val="002A2DD5"/>
    <w:rsid w:val="002A3570"/>
    <w:rsid w:val="002A3798"/>
    <w:rsid w:val="002A3C2B"/>
    <w:rsid w:val="002A76B3"/>
    <w:rsid w:val="002A7704"/>
    <w:rsid w:val="002B3A78"/>
    <w:rsid w:val="002B3F70"/>
    <w:rsid w:val="002B4226"/>
    <w:rsid w:val="002B55A5"/>
    <w:rsid w:val="002B619F"/>
    <w:rsid w:val="002B6D3B"/>
    <w:rsid w:val="002B6E2E"/>
    <w:rsid w:val="002C09A6"/>
    <w:rsid w:val="002C0D38"/>
    <w:rsid w:val="002C0F85"/>
    <w:rsid w:val="002C1408"/>
    <w:rsid w:val="002C19BC"/>
    <w:rsid w:val="002C3D6A"/>
    <w:rsid w:val="002C3E59"/>
    <w:rsid w:val="002C3EF9"/>
    <w:rsid w:val="002C4B1B"/>
    <w:rsid w:val="002C59E6"/>
    <w:rsid w:val="002C5C25"/>
    <w:rsid w:val="002C648D"/>
    <w:rsid w:val="002C76BE"/>
    <w:rsid w:val="002C76CD"/>
    <w:rsid w:val="002C7871"/>
    <w:rsid w:val="002C79E9"/>
    <w:rsid w:val="002C7D9E"/>
    <w:rsid w:val="002D04B0"/>
    <w:rsid w:val="002D14FB"/>
    <w:rsid w:val="002D1C0D"/>
    <w:rsid w:val="002D1F26"/>
    <w:rsid w:val="002D252F"/>
    <w:rsid w:val="002D37C7"/>
    <w:rsid w:val="002D42E2"/>
    <w:rsid w:val="002D4B0F"/>
    <w:rsid w:val="002D54FF"/>
    <w:rsid w:val="002D658A"/>
    <w:rsid w:val="002D6645"/>
    <w:rsid w:val="002D7C79"/>
    <w:rsid w:val="002E0178"/>
    <w:rsid w:val="002E07A7"/>
    <w:rsid w:val="002E0946"/>
    <w:rsid w:val="002E0F16"/>
    <w:rsid w:val="002E22C3"/>
    <w:rsid w:val="002E244C"/>
    <w:rsid w:val="002E4398"/>
    <w:rsid w:val="002E4864"/>
    <w:rsid w:val="002E4CA8"/>
    <w:rsid w:val="002E55A9"/>
    <w:rsid w:val="002E5647"/>
    <w:rsid w:val="002E66C6"/>
    <w:rsid w:val="002E7EE4"/>
    <w:rsid w:val="002F00BF"/>
    <w:rsid w:val="002F03B6"/>
    <w:rsid w:val="002F0F91"/>
    <w:rsid w:val="002F16E8"/>
    <w:rsid w:val="002F2C2D"/>
    <w:rsid w:val="002F4657"/>
    <w:rsid w:val="002F6623"/>
    <w:rsid w:val="002F6B1D"/>
    <w:rsid w:val="002F76B9"/>
    <w:rsid w:val="00301EBE"/>
    <w:rsid w:val="00301FC3"/>
    <w:rsid w:val="003024EF"/>
    <w:rsid w:val="00302E3C"/>
    <w:rsid w:val="00303A2F"/>
    <w:rsid w:val="0030421E"/>
    <w:rsid w:val="00304450"/>
    <w:rsid w:val="00306676"/>
    <w:rsid w:val="003076F9"/>
    <w:rsid w:val="003079FE"/>
    <w:rsid w:val="003105AC"/>
    <w:rsid w:val="0031097F"/>
    <w:rsid w:val="00311190"/>
    <w:rsid w:val="003117C7"/>
    <w:rsid w:val="00312ABA"/>
    <w:rsid w:val="00314E18"/>
    <w:rsid w:val="003153E4"/>
    <w:rsid w:val="00315C79"/>
    <w:rsid w:val="00316C9B"/>
    <w:rsid w:val="00316D47"/>
    <w:rsid w:val="00317CF0"/>
    <w:rsid w:val="003209DB"/>
    <w:rsid w:val="00320BE7"/>
    <w:rsid w:val="00323240"/>
    <w:rsid w:val="003241C0"/>
    <w:rsid w:val="00325A54"/>
    <w:rsid w:val="0032635B"/>
    <w:rsid w:val="00327A8A"/>
    <w:rsid w:val="00330183"/>
    <w:rsid w:val="00331CBA"/>
    <w:rsid w:val="00332984"/>
    <w:rsid w:val="003331C3"/>
    <w:rsid w:val="00333F9A"/>
    <w:rsid w:val="003344B4"/>
    <w:rsid w:val="00335957"/>
    <w:rsid w:val="00336696"/>
    <w:rsid w:val="00336939"/>
    <w:rsid w:val="00336990"/>
    <w:rsid w:val="00336FD3"/>
    <w:rsid w:val="0033766D"/>
    <w:rsid w:val="00337786"/>
    <w:rsid w:val="00337B79"/>
    <w:rsid w:val="0034188B"/>
    <w:rsid w:val="003418D3"/>
    <w:rsid w:val="0034223D"/>
    <w:rsid w:val="00342EC9"/>
    <w:rsid w:val="00343870"/>
    <w:rsid w:val="0034420C"/>
    <w:rsid w:val="00344678"/>
    <w:rsid w:val="00344FFA"/>
    <w:rsid w:val="0034562A"/>
    <w:rsid w:val="003468F8"/>
    <w:rsid w:val="00346966"/>
    <w:rsid w:val="00347E19"/>
    <w:rsid w:val="00350173"/>
    <w:rsid w:val="0035076D"/>
    <w:rsid w:val="00351A13"/>
    <w:rsid w:val="00351BEF"/>
    <w:rsid w:val="0035370A"/>
    <w:rsid w:val="00354CF3"/>
    <w:rsid w:val="00354D5B"/>
    <w:rsid w:val="00355E24"/>
    <w:rsid w:val="003564F3"/>
    <w:rsid w:val="00356716"/>
    <w:rsid w:val="003567E7"/>
    <w:rsid w:val="00356AE0"/>
    <w:rsid w:val="00357444"/>
    <w:rsid w:val="0035796F"/>
    <w:rsid w:val="00360483"/>
    <w:rsid w:val="003606B6"/>
    <w:rsid w:val="00360917"/>
    <w:rsid w:val="00361C6E"/>
    <w:rsid w:val="00361DEF"/>
    <w:rsid w:val="0036208A"/>
    <w:rsid w:val="00363A24"/>
    <w:rsid w:val="00363B41"/>
    <w:rsid w:val="003640CC"/>
    <w:rsid w:val="00364192"/>
    <w:rsid w:val="003658F6"/>
    <w:rsid w:val="00366A7A"/>
    <w:rsid w:val="00366ADC"/>
    <w:rsid w:val="0036734B"/>
    <w:rsid w:val="0036787C"/>
    <w:rsid w:val="00370163"/>
    <w:rsid w:val="00370705"/>
    <w:rsid w:val="003709CB"/>
    <w:rsid w:val="0037147F"/>
    <w:rsid w:val="003719F6"/>
    <w:rsid w:val="00372EF5"/>
    <w:rsid w:val="00373364"/>
    <w:rsid w:val="00373F11"/>
    <w:rsid w:val="00374B89"/>
    <w:rsid w:val="0037592B"/>
    <w:rsid w:val="00375B6C"/>
    <w:rsid w:val="0037656D"/>
    <w:rsid w:val="003768E6"/>
    <w:rsid w:val="003772DD"/>
    <w:rsid w:val="0038186F"/>
    <w:rsid w:val="00381A3F"/>
    <w:rsid w:val="00381EED"/>
    <w:rsid w:val="00381F70"/>
    <w:rsid w:val="00383665"/>
    <w:rsid w:val="00383E1F"/>
    <w:rsid w:val="00384311"/>
    <w:rsid w:val="00384A4C"/>
    <w:rsid w:val="00384A91"/>
    <w:rsid w:val="00384BB8"/>
    <w:rsid w:val="00385D11"/>
    <w:rsid w:val="00386A36"/>
    <w:rsid w:val="003906F8"/>
    <w:rsid w:val="00391CE1"/>
    <w:rsid w:val="00391F09"/>
    <w:rsid w:val="003926CD"/>
    <w:rsid w:val="003938B4"/>
    <w:rsid w:val="00393A84"/>
    <w:rsid w:val="003940ED"/>
    <w:rsid w:val="003946AE"/>
    <w:rsid w:val="00395367"/>
    <w:rsid w:val="0039632C"/>
    <w:rsid w:val="00397327"/>
    <w:rsid w:val="003974DB"/>
    <w:rsid w:val="00397B87"/>
    <w:rsid w:val="003A2443"/>
    <w:rsid w:val="003A3030"/>
    <w:rsid w:val="003A3929"/>
    <w:rsid w:val="003A5E0A"/>
    <w:rsid w:val="003A6A9B"/>
    <w:rsid w:val="003A7848"/>
    <w:rsid w:val="003A7E08"/>
    <w:rsid w:val="003B103D"/>
    <w:rsid w:val="003B35F8"/>
    <w:rsid w:val="003B3F6B"/>
    <w:rsid w:val="003B4AE8"/>
    <w:rsid w:val="003B58B2"/>
    <w:rsid w:val="003B73D9"/>
    <w:rsid w:val="003C151F"/>
    <w:rsid w:val="003C2A6F"/>
    <w:rsid w:val="003C4FA4"/>
    <w:rsid w:val="003C5744"/>
    <w:rsid w:val="003C5814"/>
    <w:rsid w:val="003C60E7"/>
    <w:rsid w:val="003C6456"/>
    <w:rsid w:val="003C7C4D"/>
    <w:rsid w:val="003D09F1"/>
    <w:rsid w:val="003D1D14"/>
    <w:rsid w:val="003D2357"/>
    <w:rsid w:val="003D2888"/>
    <w:rsid w:val="003D315B"/>
    <w:rsid w:val="003D3950"/>
    <w:rsid w:val="003D4FBE"/>
    <w:rsid w:val="003D5481"/>
    <w:rsid w:val="003D59BE"/>
    <w:rsid w:val="003D60F7"/>
    <w:rsid w:val="003D67B0"/>
    <w:rsid w:val="003D7504"/>
    <w:rsid w:val="003D75E7"/>
    <w:rsid w:val="003D787E"/>
    <w:rsid w:val="003E02B4"/>
    <w:rsid w:val="003E26A9"/>
    <w:rsid w:val="003E35E2"/>
    <w:rsid w:val="003E39F3"/>
    <w:rsid w:val="003E7A9F"/>
    <w:rsid w:val="003F07F7"/>
    <w:rsid w:val="003F3A72"/>
    <w:rsid w:val="003F414D"/>
    <w:rsid w:val="003F464D"/>
    <w:rsid w:val="003F6DCA"/>
    <w:rsid w:val="003F77ED"/>
    <w:rsid w:val="0040214F"/>
    <w:rsid w:val="004034E7"/>
    <w:rsid w:val="004034EC"/>
    <w:rsid w:val="00403EB8"/>
    <w:rsid w:val="00404708"/>
    <w:rsid w:val="004047DA"/>
    <w:rsid w:val="00405CFF"/>
    <w:rsid w:val="00405D5E"/>
    <w:rsid w:val="00406288"/>
    <w:rsid w:val="00406494"/>
    <w:rsid w:val="0040672B"/>
    <w:rsid w:val="00406B46"/>
    <w:rsid w:val="00407620"/>
    <w:rsid w:val="00407869"/>
    <w:rsid w:val="00407950"/>
    <w:rsid w:val="004079A6"/>
    <w:rsid w:val="00411CD0"/>
    <w:rsid w:val="004129ED"/>
    <w:rsid w:val="0041308B"/>
    <w:rsid w:val="00414491"/>
    <w:rsid w:val="00414FD5"/>
    <w:rsid w:val="004157BC"/>
    <w:rsid w:val="00416A58"/>
    <w:rsid w:val="004172FE"/>
    <w:rsid w:val="00417C7F"/>
    <w:rsid w:val="00420A18"/>
    <w:rsid w:val="00420AE4"/>
    <w:rsid w:val="00420E49"/>
    <w:rsid w:val="004211AC"/>
    <w:rsid w:val="00421FAE"/>
    <w:rsid w:val="0042246E"/>
    <w:rsid w:val="00423774"/>
    <w:rsid w:val="004242F6"/>
    <w:rsid w:val="004250F4"/>
    <w:rsid w:val="00425149"/>
    <w:rsid w:val="00425CDA"/>
    <w:rsid w:val="00425E45"/>
    <w:rsid w:val="00426094"/>
    <w:rsid w:val="004272CE"/>
    <w:rsid w:val="0042778A"/>
    <w:rsid w:val="004308F8"/>
    <w:rsid w:val="00430930"/>
    <w:rsid w:val="0043198E"/>
    <w:rsid w:val="00433646"/>
    <w:rsid w:val="00433B55"/>
    <w:rsid w:val="0043437E"/>
    <w:rsid w:val="004357A3"/>
    <w:rsid w:val="00436648"/>
    <w:rsid w:val="00437874"/>
    <w:rsid w:val="004410C6"/>
    <w:rsid w:val="00442492"/>
    <w:rsid w:val="00442B86"/>
    <w:rsid w:val="00442CA7"/>
    <w:rsid w:val="00444844"/>
    <w:rsid w:val="0044490C"/>
    <w:rsid w:val="004455A3"/>
    <w:rsid w:val="004458BC"/>
    <w:rsid w:val="0044666F"/>
    <w:rsid w:val="0044679F"/>
    <w:rsid w:val="004503CA"/>
    <w:rsid w:val="00450FAE"/>
    <w:rsid w:val="004515DF"/>
    <w:rsid w:val="00452526"/>
    <w:rsid w:val="00452D2E"/>
    <w:rsid w:val="004533B3"/>
    <w:rsid w:val="00453866"/>
    <w:rsid w:val="004539D7"/>
    <w:rsid w:val="00453EF7"/>
    <w:rsid w:val="0045433A"/>
    <w:rsid w:val="0045461E"/>
    <w:rsid w:val="00455820"/>
    <w:rsid w:val="00456566"/>
    <w:rsid w:val="00457009"/>
    <w:rsid w:val="0046196A"/>
    <w:rsid w:val="004625E7"/>
    <w:rsid w:val="00462F29"/>
    <w:rsid w:val="00463740"/>
    <w:rsid w:val="00463ABF"/>
    <w:rsid w:val="00464732"/>
    <w:rsid w:val="00464A46"/>
    <w:rsid w:val="0046582C"/>
    <w:rsid w:val="00465BC3"/>
    <w:rsid w:val="00466210"/>
    <w:rsid w:val="00466419"/>
    <w:rsid w:val="00466AE9"/>
    <w:rsid w:val="00466DDD"/>
    <w:rsid w:val="0046748F"/>
    <w:rsid w:val="00467797"/>
    <w:rsid w:val="00467F47"/>
    <w:rsid w:val="0047025C"/>
    <w:rsid w:val="00470AF5"/>
    <w:rsid w:val="00470D50"/>
    <w:rsid w:val="004711E0"/>
    <w:rsid w:val="0047172D"/>
    <w:rsid w:val="00471F0B"/>
    <w:rsid w:val="00471F41"/>
    <w:rsid w:val="004737FA"/>
    <w:rsid w:val="00473C8A"/>
    <w:rsid w:val="00474BB2"/>
    <w:rsid w:val="004767D5"/>
    <w:rsid w:val="00477C40"/>
    <w:rsid w:val="00480AE6"/>
    <w:rsid w:val="004812CF"/>
    <w:rsid w:val="0048133A"/>
    <w:rsid w:val="00483A16"/>
    <w:rsid w:val="00483B34"/>
    <w:rsid w:val="00483D55"/>
    <w:rsid w:val="00484D7D"/>
    <w:rsid w:val="00484E4B"/>
    <w:rsid w:val="0048542E"/>
    <w:rsid w:val="00485950"/>
    <w:rsid w:val="0048665E"/>
    <w:rsid w:val="00486F93"/>
    <w:rsid w:val="004871EB"/>
    <w:rsid w:val="00487C6B"/>
    <w:rsid w:val="0049000B"/>
    <w:rsid w:val="00490181"/>
    <w:rsid w:val="004908F5"/>
    <w:rsid w:val="00491261"/>
    <w:rsid w:val="004914E1"/>
    <w:rsid w:val="00491628"/>
    <w:rsid w:val="00491AAC"/>
    <w:rsid w:val="0049298E"/>
    <w:rsid w:val="004929B0"/>
    <w:rsid w:val="00492B6D"/>
    <w:rsid w:val="00493D47"/>
    <w:rsid w:val="0049579A"/>
    <w:rsid w:val="0049646C"/>
    <w:rsid w:val="00496646"/>
    <w:rsid w:val="0049674E"/>
    <w:rsid w:val="00496F0C"/>
    <w:rsid w:val="00497D66"/>
    <w:rsid w:val="004A02B8"/>
    <w:rsid w:val="004A3246"/>
    <w:rsid w:val="004A359C"/>
    <w:rsid w:val="004A3F44"/>
    <w:rsid w:val="004A41DB"/>
    <w:rsid w:val="004A44C6"/>
    <w:rsid w:val="004A4DBB"/>
    <w:rsid w:val="004A6080"/>
    <w:rsid w:val="004B0878"/>
    <w:rsid w:val="004B097B"/>
    <w:rsid w:val="004B17A0"/>
    <w:rsid w:val="004B1865"/>
    <w:rsid w:val="004B1CDB"/>
    <w:rsid w:val="004B27D5"/>
    <w:rsid w:val="004B52E7"/>
    <w:rsid w:val="004B6DBF"/>
    <w:rsid w:val="004B6F98"/>
    <w:rsid w:val="004B7F68"/>
    <w:rsid w:val="004C00F5"/>
    <w:rsid w:val="004C037A"/>
    <w:rsid w:val="004C1529"/>
    <w:rsid w:val="004C1AA8"/>
    <w:rsid w:val="004C3754"/>
    <w:rsid w:val="004C3C39"/>
    <w:rsid w:val="004C3EED"/>
    <w:rsid w:val="004C79E1"/>
    <w:rsid w:val="004D0DA6"/>
    <w:rsid w:val="004D2CBB"/>
    <w:rsid w:val="004D3E13"/>
    <w:rsid w:val="004D4E32"/>
    <w:rsid w:val="004D680A"/>
    <w:rsid w:val="004D7F41"/>
    <w:rsid w:val="004E0E86"/>
    <w:rsid w:val="004E11F2"/>
    <w:rsid w:val="004E1C60"/>
    <w:rsid w:val="004E4ECE"/>
    <w:rsid w:val="004E5EC8"/>
    <w:rsid w:val="004E678B"/>
    <w:rsid w:val="004E6E44"/>
    <w:rsid w:val="004E6F6E"/>
    <w:rsid w:val="004E6F74"/>
    <w:rsid w:val="004E7C16"/>
    <w:rsid w:val="004F0DE5"/>
    <w:rsid w:val="004F1E4F"/>
    <w:rsid w:val="004F280E"/>
    <w:rsid w:val="004F2C2E"/>
    <w:rsid w:val="004F2CAC"/>
    <w:rsid w:val="004F382A"/>
    <w:rsid w:val="004F3ACE"/>
    <w:rsid w:val="004F56C7"/>
    <w:rsid w:val="004F6FCC"/>
    <w:rsid w:val="004F7754"/>
    <w:rsid w:val="004F7B3F"/>
    <w:rsid w:val="00501001"/>
    <w:rsid w:val="00501686"/>
    <w:rsid w:val="00501897"/>
    <w:rsid w:val="0050233D"/>
    <w:rsid w:val="00503B55"/>
    <w:rsid w:val="00503CF1"/>
    <w:rsid w:val="005040FB"/>
    <w:rsid w:val="00504EAB"/>
    <w:rsid w:val="00506128"/>
    <w:rsid w:val="00506A80"/>
    <w:rsid w:val="005070FD"/>
    <w:rsid w:val="00507E0A"/>
    <w:rsid w:val="00507E1A"/>
    <w:rsid w:val="00510745"/>
    <w:rsid w:val="00510852"/>
    <w:rsid w:val="00512E5A"/>
    <w:rsid w:val="00513244"/>
    <w:rsid w:val="005134C4"/>
    <w:rsid w:val="00513D6A"/>
    <w:rsid w:val="005142E4"/>
    <w:rsid w:val="0051447B"/>
    <w:rsid w:val="00515EE7"/>
    <w:rsid w:val="0051672C"/>
    <w:rsid w:val="0052028E"/>
    <w:rsid w:val="00524518"/>
    <w:rsid w:val="00524B01"/>
    <w:rsid w:val="005256E8"/>
    <w:rsid w:val="005273EE"/>
    <w:rsid w:val="00527D25"/>
    <w:rsid w:val="00530179"/>
    <w:rsid w:val="00530B33"/>
    <w:rsid w:val="00531148"/>
    <w:rsid w:val="005311D6"/>
    <w:rsid w:val="0053190E"/>
    <w:rsid w:val="00532FAA"/>
    <w:rsid w:val="00533C22"/>
    <w:rsid w:val="00534CC7"/>
    <w:rsid w:val="00534FCC"/>
    <w:rsid w:val="00535A24"/>
    <w:rsid w:val="00535B78"/>
    <w:rsid w:val="00535D7C"/>
    <w:rsid w:val="00536818"/>
    <w:rsid w:val="00540166"/>
    <w:rsid w:val="005410F1"/>
    <w:rsid w:val="00542731"/>
    <w:rsid w:val="0054360E"/>
    <w:rsid w:val="005439EC"/>
    <w:rsid w:val="00544C85"/>
    <w:rsid w:val="00544F9C"/>
    <w:rsid w:val="00545C59"/>
    <w:rsid w:val="00546ACC"/>
    <w:rsid w:val="00547069"/>
    <w:rsid w:val="00547201"/>
    <w:rsid w:val="0054795F"/>
    <w:rsid w:val="005479B9"/>
    <w:rsid w:val="005507BB"/>
    <w:rsid w:val="005509F6"/>
    <w:rsid w:val="00550D48"/>
    <w:rsid w:val="00550EF2"/>
    <w:rsid w:val="0055146F"/>
    <w:rsid w:val="0055150B"/>
    <w:rsid w:val="0055162E"/>
    <w:rsid w:val="005527BF"/>
    <w:rsid w:val="00552855"/>
    <w:rsid w:val="00553996"/>
    <w:rsid w:val="00556368"/>
    <w:rsid w:val="00557196"/>
    <w:rsid w:val="00557F50"/>
    <w:rsid w:val="00560ADA"/>
    <w:rsid w:val="00561C6E"/>
    <w:rsid w:val="005625EC"/>
    <w:rsid w:val="005634D3"/>
    <w:rsid w:val="00563B6A"/>
    <w:rsid w:val="00563ED8"/>
    <w:rsid w:val="0056526A"/>
    <w:rsid w:val="00566374"/>
    <w:rsid w:val="00566BB6"/>
    <w:rsid w:val="0056760A"/>
    <w:rsid w:val="005700B3"/>
    <w:rsid w:val="005702EC"/>
    <w:rsid w:val="00570602"/>
    <w:rsid w:val="00570E14"/>
    <w:rsid w:val="0057209D"/>
    <w:rsid w:val="00574321"/>
    <w:rsid w:val="005745D2"/>
    <w:rsid w:val="00574C4A"/>
    <w:rsid w:val="00580B11"/>
    <w:rsid w:val="00580D5D"/>
    <w:rsid w:val="00583214"/>
    <w:rsid w:val="00583A11"/>
    <w:rsid w:val="00583AA9"/>
    <w:rsid w:val="00584718"/>
    <w:rsid w:val="005847B8"/>
    <w:rsid w:val="00584EC4"/>
    <w:rsid w:val="005855B7"/>
    <w:rsid w:val="00585840"/>
    <w:rsid w:val="00586D5D"/>
    <w:rsid w:val="00586EAF"/>
    <w:rsid w:val="00587323"/>
    <w:rsid w:val="00587AB2"/>
    <w:rsid w:val="00587F67"/>
    <w:rsid w:val="005912B0"/>
    <w:rsid w:val="00592546"/>
    <w:rsid w:val="005935AA"/>
    <w:rsid w:val="00593FA7"/>
    <w:rsid w:val="00594B2F"/>
    <w:rsid w:val="00594F3B"/>
    <w:rsid w:val="00595305"/>
    <w:rsid w:val="0059594C"/>
    <w:rsid w:val="00596C74"/>
    <w:rsid w:val="00596EEC"/>
    <w:rsid w:val="00597309"/>
    <w:rsid w:val="0059745E"/>
    <w:rsid w:val="005A03EE"/>
    <w:rsid w:val="005A0423"/>
    <w:rsid w:val="005A06BD"/>
    <w:rsid w:val="005A0F74"/>
    <w:rsid w:val="005A13C9"/>
    <w:rsid w:val="005A17A2"/>
    <w:rsid w:val="005A3344"/>
    <w:rsid w:val="005A39CC"/>
    <w:rsid w:val="005A3C6F"/>
    <w:rsid w:val="005A4693"/>
    <w:rsid w:val="005A4776"/>
    <w:rsid w:val="005A5274"/>
    <w:rsid w:val="005A5C6F"/>
    <w:rsid w:val="005B02CC"/>
    <w:rsid w:val="005B1136"/>
    <w:rsid w:val="005B134D"/>
    <w:rsid w:val="005B1510"/>
    <w:rsid w:val="005B158E"/>
    <w:rsid w:val="005B1770"/>
    <w:rsid w:val="005B1B8F"/>
    <w:rsid w:val="005B3828"/>
    <w:rsid w:val="005B3B33"/>
    <w:rsid w:val="005B4A7B"/>
    <w:rsid w:val="005B4ACB"/>
    <w:rsid w:val="005B5F75"/>
    <w:rsid w:val="005B7461"/>
    <w:rsid w:val="005B7603"/>
    <w:rsid w:val="005C2B42"/>
    <w:rsid w:val="005C4048"/>
    <w:rsid w:val="005C4343"/>
    <w:rsid w:val="005C4758"/>
    <w:rsid w:val="005D0058"/>
    <w:rsid w:val="005D0B59"/>
    <w:rsid w:val="005D25BF"/>
    <w:rsid w:val="005D301A"/>
    <w:rsid w:val="005D3701"/>
    <w:rsid w:val="005D407A"/>
    <w:rsid w:val="005D588B"/>
    <w:rsid w:val="005D683C"/>
    <w:rsid w:val="005D6F4D"/>
    <w:rsid w:val="005D7DD0"/>
    <w:rsid w:val="005D7EE7"/>
    <w:rsid w:val="005E12D4"/>
    <w:rsid w:val="005E269D"/>
    <w:rsid w:val="005E3698"/>
    <w:rsid w:val="005E424A"/>
    <w:rsid w:val="005E4EE9"/>
    <w:rsid w:val="005E4FF2"/>
    <w:rsid w:val="005E65CE"/>
    <w:rsid w:val="005E6D19"/>
    <w:rsid w:val="005E6E72"/>
    <w:rsid w:val="005E6F82"/>
    <w:rsid w:val="005E762D"/>
    <w:rsid w:val="005F0FE3"/>
    <w:rsid w:val="005F143A"/>
    <w:rsid w:val="005F1F5D"/>
    <w:rsid w:val="005F4EB2"/>
    <w:rsid w:val="005F5331"/>
    <w:rsid w:val="005F54A8"/>
    <w:rsid w:val="005F6C98"/>
    <w:rsid w:val="005F6E78"/>
    <w:rsid w:val="005F71A1"/>
    <w:rsid w:val="005F752D"/>
    <w:rsid w:val="005F75F1"/>
    <w:rsid w:val="005F77AF"/>
    <w:rsid w:val="005F7831"/>
    <w:rsid w:val="005F788E"/>
    <w:rsid w:val="00600A38"/>
    <w:rsid w:val="00600E47"/>
    <w:rsid w:val="00601096"/>
    <w:rsid w:val="006019C7"/>
    <w:rsid w:val="006027F5"/>
    <w:rsid w:val="006028D2"/>
    <w:rsid w:val="0060330A"/>
    <w:rsid w:val="00603861"/>
    <w:rsid w:val="00603A54"/>
    <w:rsid w:val="006040A8"/>
    <w:rsid w:val="00604160"/>
    <w:rsid w:val="00604689"/>
    <w:rsid w:val="00604FFA"/>
    <w:rsid w:val="00605093"/>
    <w:rsid w:val="00605A08"/>
    <w:rsid w:val="006064DD"/>
    <w:rsid w:val="006065E8"/>
    <w:rsid w:val="00607674"/>
    <w:rsid w:val="00607FA8"/>
    <w:rsid w:val="00611345"/>
    <w:rsid w:val="0061263C"/>
    <w:rsid w:val="00612B18"/>
    <w:rsid w:val="00613058"/>
    <w:rsid w:val="006159E2"/>
    <w:rsid w:val="00615A19"/>
    <w:rsid w:val="00616D1A"/>
    <w:rsid w:val="00616F1D"/>
    <w:rsid w:val="00620688"/>
    <w:rsid w:val="00621198"/>
    <w:rsid w:val="00621A4A"/>
    <w:rsid w:val="00621C6B"/>
    <w:rsid w:val="00622ECD"/>
    <w:rsid w:val="006236B3"/>
    <w:rsid w:val="00623D3B"/>
    <w:rsid w:val="006256BD"/>
    <w:rsid w:val="00626071"/>
    <w:rsid w:val="006261E3"/>
    <w:rsid w:val="006267D1"/>
    <w:rsid w:val="00626A05"/>
    <w:rsid w:val="00626FD9"/>
    <w:rsid w:val="006278B1"/>
    <w:rsid w:val="006300DD"/>
    <w:rsid w:val="00631820"/>
    <w:rsid w:val="00632DDF"/>
    <w:rsid w:val="0063310E"/>
    <w:rsid w:val="00634D23"/>
    <w:rsid w:val="006352BB"/>
    <w:rsid w:val="00635465"/>
    <w:rsid w:val="00636272"/>
    <w:rsid w:val="006370AA"/>
    <w:rsid w:val="00637AC0"/>
    <w:rsid w:val="00637C9E"/>
    <w:rsid w:val="006401CD"/>
    <w:rsid w:val="00640F20"/>
    <w:rsid w:val="006417DD"/>
    <w:rsid w:val="00641BFD"/>
    <w:rsid w:val="0064243F"/>
    <w:rsid w:val="0064263A"/>
    <w:rsid w:val="0064269F"/>
    <w:rsid w:val="00642D46"/>
    <w:rsid w:val="00644CF8"/>
    <w:rsid w:val="00645D42"/>
    <w:rsid w:val="0064667F"/>
    <w:rsid w:val="00646A22"/>
    <w:rsid w:val="0065170E"/>
    <w:rsid w:val="006520B5"/>
    <w:rsid w:val="00653F35"/>
    <w:rsid w:val="00654DFE"/>
    <w:rsid w:val="00654E8E"/>
    <w:rsid w:val="00654FF1"/>
    <w:rsid w:val="00655884"/>
    <w:rsid w:val="00655C33"/>
    <w:rsid w:val="006567DC"/>
    <w:rsid w:val="00656D8E"/>
    <w:rsid w:val="00656EF0"/>
    <w:rsid w:val="00656F87"/>
    <w:rsid w:val="0065716A"/>
    <w:rsid w:val="006571B0"/>
    <w:rsid w:val="00660457"/>
    <w:rsid w:val="00661188"/>
    <w:rsid w:val="00661B36"/>
    <w:rsid w:val="00661C3A"/>
    <w:rsid w:val="0066325B"/>
    <w:rsid w:val="00663529"/>
    <w:rsid w:val="00663AB0"/>
    <w:rsid w:val="00663C99"/>
    <w:rsid w:val="006704AD"/>
    <w:rsid w:val="00670549"/>
    <w:rsid w:val="00670997"/>
    <w:rsid w:val="00670CD0"/>
    <w:rsid w:val="0067129B"/>
    <w:rsid w:val="0067243B"/>
    <w:rsid w:val="00673944"/>
    <w:rsid w:val="00674B2B"/>
    <w:rsid w:val="00675D5A"/>
    <w:rsid w:val="006765FA"/>
    <w:rsid w:val="006769BE"/>
    <w:rsid w:val="00677AEF"/>
    <w:rsid w:val="0068071C"/>
    <w:rsid w:val="00682D1A"/>
    <w:rsid w:val="00683D80"/>
    <w:rsid w:val="00684B89"/>
    <w:rsid w:val="00685870"/>
    <w:rsid w:val="00685949"/>
    <w:rsid w:val="00685DF8"/>
    <w:rsid w:val="00686250"/>
    <w:rsid w:val="00691338"/>
    <w:rsid w:val="006920B9"/>
    <w:rsid w:val="006927B9"/>
    <w:rsid w:val="00692FC3"/>
    <w:rsid w:val="006947DE"/>
    <w:rsid w:val="0069524B"/>
    <w:rsid w:val="006966C6"/>
    <w:rsid w:val="006969E6"/>
    <w:rsid w:val="00697430"/>
    <w:rsid w:val="006A133B"/>
    <w:rsid w:val="006A1603"/>
    <w:rsid w:val="006A29BE"/>
    <w:rsid w:val="006A3D22"/>
    <w:rsid w:val="006A401E"/>
    <w:rsid w:val="006A474D"/>
    <w:rsid w:val="006A5BB2"/>
    <w:rsid w:val="006A669D"/>
    <w:rsid w:val="006A6955"/>
    <w:rsid w:val="006A7C2C"/>
    <w:rsid w:val="006B06E7"/>
    <w:rsid w:val="006B1E25"/>
    <w:rsid w:val="006B1EAC"/>
    <w:rsid w:val="006B2312"/>
    <w:rsid w:val="006B2AE5"/>
    <w:rsid w:val="006B506D"/>
    <w:rsid w:val="006B5753"/>
    <w:rsid w:val="006B6676"/>
    <w:rsid w:val="006B6831"/>
    <w:rsid w:val="006B6BE3"/>
    <w:rsid w:val="006B7745"/>
    <w:rsid w:val="006C0574"/>
    <w:rsid w:val="006C4B67"/>
    <w:rsid w:val="006C4D63"/>
    <w:rsid w:val="006C50CE"/>
    <w:rsid w:val="006D047F"/>
    <w:rsid w:val="006D3868"/>
    <w:rsid w:val="006D49FD"/>
    <w:rsid w:val="006D4D26"/>
    <w:rsid w:val="006D5085"/>
    <w:rsid w:val="006D515A"/>
    <w:rsid w:val="006D6757"/>
    <w:rsid w:val="006E0420"/>
    <w:rsid w:val="006E043C"/>
    <w:rsid w:val="006E06F0"/>
    <w:rsid w:val="006E0FDD"/>
    <w:rsid w:val="006E3437"/>
    <w:rsid w:val="006E39C3"/>
    <w:rsid w:val="006E4A45"/>
    <w:rsid w:val="006E4D16"/>
    <w:rsid w:val="006E5069"/>
    <w:rsid w:val="006E6EB3"/>
    <w:rsid w:val="006E73EB"/>
    <w:rsid w:val="006E78BB"/>
    <w:rsid w:val="006E7BF9"/>
    <w:rsid w:val="006F0D9F"/>
    <w:rsid w:val="006F1C6E"/>
    <w:rsid w:val="006F2E00"/>
    <w:rsid w:val="006F3896"/>
    <w:rsid w:val="006F4597"/>
    <w:rsid w:val="006F4A77"/>
    <w:rsid w:val="006F4AD2"/>
    <w:rsid w:val="006F6397"/>
    <w:rsid w:val="006F71DB"/>
    <w:rsid w:val="006F793C"/>
    <w:rsid w:val="007001E8"/>
    <w:rsid w:val="00700DFA"/>
    <w:rsid w:val="007010E0"/>
    <w:rsid w:val="00701619"/>
    <w:rsid w:val="00703118"/>
    <w:rsid w:val="007033E8"/>
    <w:rsid w:val="007038C3"/>
    <w:rsid w:val="007051AB"/>
    <w:rsid w:val="00705256"/>
    <w:rsid w:val="007057D7"/>
    <w:rsid w:val="00705DC4"/>
    <w:rsid w:val="00710105"/>
    <w:rsid w:val="00710CB9"/>
    <w:rsid w:val="00710CE4"/>
    <w:rsid w:val="007117BA"/>
    <w:rsid w:val="00712181"/>
    <w:rsid w:val="0071258C"/>
    <w:rsid w:val="00712F94"/>
    <w:rsid w:val="007137A2"/>
    <w:rsid w:val="007138A0"/>
    <w:rsid w:val="007147B2"/>
    <w:rsid w:val="0071607C"/>
    <w:rsid w:val="00716C2A"/>
    <w:rsid w:val="0071745D"/>
    <w:rsid w:val="00720732"/>
    <w:rsid w:val="00720BCB"/>
    <w:rsid w:val="00720E5D"/>
    <w:rsid w:val="0072283E"/>
    <w:rsid w:val="007233A3"/>
    <w:rsid w:val="00724368"/>
    <w:rsid w:val="00724D28"/>
    <w:rsid w:val="0072531F"/>
    <w:rsid w:val="007255BF"/>
    <w:rsid w:val="0072723B"/>
    <w:rsid w:val="00727692"/>
    <w:rsid w:val="00727D2B"/>
    <w:rsid w:val="00727E4A"/>
    <w:rsid w:val="00730F5E"/>
    <w:rsid w:val="007317DD"/>
    <w:rsid w:val="00734D04"/>
    <w:rsid w:val="007355CC"/>
    <w:rsid w:val="00736653"/>
    <w:rsid w:val="00736FB7"/>
    <w:rsid w:val="00740471"/>
    <w:rsid w:val="00740A96"/>
    <w:rsid w:val="00743D5C"/>
    <w:rsid w:val="00745B5A"/>
    <w:rsid w:val="00745BE5"/>
    <w:rsid w:val="00747748"/>
    <w:rsid w:val="0074785E"/>
    <w:rsid w:val="0074789A"/>
    <w:rsid w:val="00747AC2"/>
    <w:rsid w:val="00750D62"/>
    <w:rsid w:val="00751005"/>
    <w:rsid w:val="007510BA"/>
    <w:rsid w:val="00751961"/>
    <w:rsid w:val="00751E18"/>
    <w:rsid w:val="0075396F"/>
    <w:rsid w:val="007540A3"/>
    <w:rsid w:val="00754AD4"/>
    <w:rsid w:val="007553B5"/>
    <w:rsid w:val="00755B46"/>
    <w:rsid w:val="0075623A"/>
    <w:rsid w:val="00757E7B"/>
    <w:rsid w:val="00760414"/>
    <w:rsid w:val="00761AE3"/>
    <w:rsid w:val="007625D4"/>
    <w:rsid w:val="00762D3F"/>
    <w:rsid w:val="0076307C"/>
    <w:rsid w:val="0076315C"/>
    <w:rsid w:val="00763DFC"/>
    <w:rsid w:val="0076599A"/>
    <w:rsid w:val="0076614E"/>
    <w:rsid w:val="00766E35"/>
    <w:rsid w:val="00767714"/>
    <w:rsid w:val="007677A0"/>
    <w:rsid w:val="00767CDD"/>
    <w:rsid w:val="0077052A"/>
    <w:rsid w:val="00771120"/>
    <w:rsid w:val="00773C6A"/>
    <w:rsid w:val="007746DC"/>
    <w:rsid w:val="00775CD2"/>
    <w:rsid w:val="00775ED2"/>
    <w:rsid w:val="007774FB"/>
    <w:rsid w:val="00777B8F"/>
    <w:rsid w:val="007821EA"/>
    <w:rsid w:val="00783BE4"/>
    <w:rsid w:val="007845BB"/>
    <w:rsid w:val="00786686"/>
    <w:rsid w:val="00786BB8"/>
    <w:rsid w:val="00790288"/>
    <w:rsid w:val="007905D6"/>
    <w:rsid w:val="00790F88"/>
    <w:rsid w:val="0079217F"/>
    <w:rsid w:val="00794057"/>
    <w:rsid w:val="00794F12"/>
    <w:rsid w:val="0079536D"/>
    <w:rsid w:val="007953F8"/>
    <w:rsid w:val="007955F5"/>
    <w:rsid w:val="00797191"/>
    <w:rsid w:val="007974F9"/>
    <w:rsid w:val="0079767F"/>
    <w:rsid w:val="00797727"/>
    <w:rsid w:val="007A3B10"/>
    <w:rsid w:val="007A3C16"/>
    <w:rsid w:val="007A44DF"/>
    <w:rsid w:val="007A5D21"/>
    <w:rsid w:val="007A606F"/>
    <w:rsid w:val="007A632D"/>
    <w:rsid w:val="007A739A"/>
    <w:rsid w:val="007B00FB"/>
    <w:rsid w:val="007B1B1F"/>
    <w:rsid w:val="007B2988"/>
    <w:rsid w:val="007B3835"/>
    <w:rsid w:val="007B45E2"/>
    <w:rsid w:val="007B55A9"/>
    <w:rsid w:val="007B5E04"/>
    <w:rsid w:val="007B65EF"/>
    <w:rsid w:val="007B6F7D"/>
    <w:rsid w:val="007B76CB"/>
    <w:rsid w:val="007C0A42"/>
    <w:rsid w:val="007C0AE2"/>
    <w:rsid w:val="007C0C5C"/>
    <w:rsid w:val="007C1200"/>
    <w:rsid w:val="007C19E9"/>
    <w:rsid w:val="007C3C0E"/>
    <w:rsid w:val="007C409E"/>
    <w:rsid w:val="007C5E9C"/>
    <w:rsid w:val="007C6893"/>
    <w:rsid w:val="007C7EFF"/>
    <w:rsid w:val="007C7FBC"/>
    <w:rsid w:val="007D00BB"/>
    <w:rsid w:val="007D154D"/>
    <w:rsid w:val="007D26C8"/>
    <w:rsid w:val="007D3B7B"/>
    <w:rsid w:val="007D4D86"/>
    <w:rsid w:val="007D57DF"/>
    <w:rsid w:val="007D5951"/>
    <w:rsid w:val="007D5B1A"/>
    <w:rsid w:val="007D6423"/>
    <w:rsid w:val="007D64A0"/>
    <w:rsid w:val="007E0342"/>
    <w:rsid w:val="007E1399"/>
    <w:rsid w:val="007E1E62"/>
    <w:rsid w:val="007E21AC"/>
    <w:rsid w:val="007E320B"/>
    <w:rsid w:val="007E35DB"/>
    <w:rsid w:val="007E3E7F"/>
    <w:rsid w:val="007E4790"/>
    <w:rsid w:val="007E505F"/>
    <w:rsid w:val="007E569B"/>
    <w:rsid w:val="007E5B5B"/>
    <w:rsid w:val="007E700F"/>
    <w:rsid w:val="007E703C"/>
    <w:rsid w:val="007E75D1"/>
    <w:rsid w:val="007F1034"/>
    <w:rsid w:val="007F1070"/>
    <w:rsid w:val="007F1319"/>
    <w:rsid w:val="007F1CAD"/>
    <w:rsid w:val="007F2201"/>
    <w:rsid w:val="007F2F56"/>
    <w:rsid w:val="007F4478"/>
    <w:rsid w:val="007F4CD2"/>
    <w:rsid w:val="007F51D6"/>
    <w:rsid w:val="007F5378"/>
    <w:rsid w:val="007F720B"/>
    <w:rsid w:val="008002A9"/>
    <w:rsid w:val="00800555"/>
    <w:rsid w:val="008024BD"/>
    <w:rsid w:val="008034CA"/>
    <w:rsid w:val="00804C08"/>
    <w:rsid w:val="00806E62"/>
    <w:rsid w:val="00807C68"/>
    <w:rsid w:val="00810017"/>
    <w:rsid w:val="0081031F"/>
    <w:rsid w:val="008106B4"/>
    <w:rsid w:val="008110AC"/>
    <w:rsid w:val="008119AC"/>
    <w:rsid w:val="00812450"/>
    <w:rsid w:val="00812F1E"/>
    <w:rsid w:val="008141D8"/>
    <w:rsid w:val="008144BD"/>
    <w:rsid w:val="008146B6"/>
    <w:rsid w:val="00814BFC"/>
    <w:rsid w:val="00814D75"/>
    <w:rsid w:val="008150DB"/>
    <w:rsid w:val="00815163"/>
    <w:rsid w:val="0081543D"/>
    <w:rsid w:val="00815832"/>
    <w:rsid w:val="00815EC9"/>
    <w:rsid w:val="008165DF"/>
    <w:rsid w:val="00816711"/>
    <w:rsid w:val="00816CC4"/>
    <w:rsid w:val="00817BEF"/>
    <w:rsid w:val="00820FF0"/>
    <w:rsid w:val="00821D78"/>
    <w:rsid w:val="00821E1E"/>
    <w:rsid w:val="00823BA3"/>
    <w:rsid w:val="00824784"/>
    <w:rsid w:val="008247D4"/>
    <w:rsid w:val="00824E97"/>
    <w:rsid w:val="00824F49"/>
    <w:rsid w:val="0082790D"/>
    <w:rsid w:val="00827CDB"/>
    <w:rsid w:val="00827D98"/>
    <w:rsid w:val="0083197B"/>
    <w:rsid w:val="008327F4"/>
    <w:rsid w:val="00835629"/>
    <w:rsid w:val="008359B2"/>
    <w:rsid w:val="00836D3F"/>
    <w:rsid w:val="00841BAE"/>
    <w:rsid w:val="00842342"/>
    <w:rsid w:val="00842750"/>
    <w:rsid w:val="00842E26"/>
    <w:rsid w:val="008434EB"/>
    <w:rsid w:val="00843575"/>
    <w:rsid w:val="0084381E"/>
    <w:rsid w:val="00843BF0"/>
    <w:rsid w:val="00844955"/>
    <w:rsid w:val="00845CC4"/>
    <w:rsid w:val="00845F1A"/>
    <w:rsid w:val="008463C8"/>
    <w:rsid w:val="008508F3"/>
    <w:rsid w:val="00850A6A"/>
    <w:rsid w:val="008527E7"/>
    <w:rsid w:val="00852DF9"/>
    <w:rsid w:val="008531BB"/>
    <w:rsid w:val="0085431A"/>
    <w:rsid w:val="00854D41"/>
    <w:rsid w:val="00855DBD"/>
    <w:rsid w:val="00856F70"/>
    <w:rsid w:val="00860737"/>
    <w:rsid w:val="00861023"/>
    <w:rsid w:val="00861522"/>
    <w:rsid w:val="008616CD"/>
    <w:rsid w:val="00862134"/>
    <w:rsid w:val="00862E72"/>
    <w:rsid w:val="008638D2"/>
    <w:rsid w:val="0086445D"/>
    <w:rsid w:val="00866522"/>
    <w:rsid w:val="0086656C"/>
    <w:rsid w:val="00866C77"/>
    <w:rsid w:val="00870C4C"/>
    <w:rsid w:val="008714CB"/>
    <w:rsid w:val="00872005"/>
    <w:rsid w:val="0087419E"/>
    <w:rsid w:val="0087514B"/>
    <w:rsid w:val="00875303"/>
    <w:rsid w:val="00876ADC"/>
    <w:rsid w:val="00876BB6"/>
    <w:rsid w:val="00876EAF"/>
    <w:rsid w:val="00877C88"/>
    <w:rsid w:val="00877CFE"/>
    <w:rsid w:val="008800D3"/>
    <w:rsid w:val="008819C0"/>
    <w:rsid w:val="00881A8C"/>
    <w:rsid w:val="00883161"/>
    <w:rsid w:val="00883FFE"/>
    <w:rsid w:val="00884454"/>
    <w:rsid w:val="008869ED"/>
    <w:rsid w:val="00886A4A"/>
    <w:rsid w:val="00887310"/>
    <w:rsid w:val="00887E9E"/>
    <w:rsid w:val="00890E87"/>
    <w:rsid w:val="00891E57"/>
    <w:rsid w:val="00892920"/>
    <w:rsid w:val="00892A4F"/>
    <w:rsid w:val="00892C2F"/>
    <w:rsid w:val="00894038"/>
    <w:rsid w:val="008945AB"/>
    <w:rsid w:val="0089581D"/>
    <w:rsid w:val="0089593F"/>
    <w:rsid w:val="00896524"/>
    <w:rsid w:val="00896558"/>
    <w:rsid w:val="008A1735"/>
    <w:rsid w:val="008A1DDD"/>
    <w:rsid w:val="008A24A1"/>
    <w:rsid w:val="008A2E5E"/>
    <w:rsid w:val="008A339C"/>
    <w:rsid w:val="008A360A"/>
    <w:rsid w:val="008A48A3"/>
    <w:rsid w:val="008A5B54"/>
    <w:rsid w:val="008A633A"/>
    <w:rsid w:val="008A7F86"/>
    <w:rsid w:val="008B0910"/>
    <w:rsid w:val="008B12E7"/>
    <w:rsid w:val="008B1C80"/>
    <w:rsid w:val="008B200F"/>
    <w:rsid w:val="008B20D8"/>
    <w:rsid w:val="008B27BA"/>
    <w:rsid w:val="008B2BD9"/>
    <w:rsid w:val="008B3DE8"/>
    <w:rsid w:val="008B4321"/>
    <w:rsid w:val="008B4654"/>
    <w:rsid w:val="008B4F93"/>
    <w:rsid w:val="008B50A0"/>
    <w:rsid w:val="008B5265"/>
    <w:rsid w:val="008B586B"/>
    <w:rsid w:val="008C1C6E"/>
    <w:rsid w:val="008C1DE9"/>
    <w:rsid w:val="008C2C35"/>
    <w:rsid w:val="008C3015"/>
    <w:rsid w:val="008C435C"/>
    <w:rsid w:val="008C4A33"/>
    <w:rsid w:val="008C4BB9"/>
    <w:rsid w:val="008C4F58"/>
    <w:rsid w:val="008C507E"/>
    <w:rsid w:val="008C5416"/>
    <w:rsid w:val="008C5484"/>
    <w:rsid w:val="008C69F3"/>
    <w:rsid w:val="008C79F5"/>
    <w:rsid w:val="008D0FF0"/>
    <w:rsid w:val="008D1EBD"/>
    <w:rsid w:val="008D7725"/>
    <w:rsid w:val="008E044F"/>
    <w:rsid w:val="008E17F1"/>
    <w:rsid w:val="008E2028"/>
    <w:rsid w:val="008E245F"/>
    <w:rsid w:val="008E30DA"/>
    <w:rsid w:val="008E3535"/>
    <w:rsid w:val="008E3AD5"/>
    <w:rsid w:val="008E4F3D"/>
    <w:rsid w:val="008E786A"/>
    <w:rsid w:val="008E7BED"/>
    <w:rsid w:val="008F010C"/>
    <w:rsid w:val="008F0246"/>
    <w:rsid w:val="008F2506"/>
    <w:rsid w:val="008F2FD0"/>
    <w:rsid w:val="008F3738"/>
    <w:rsid w:val="008F44C8"/>
    <w:rsid w:val="008F5D2C"/>
    <w:rsid w:val="00901DE2"/>
    <w:rsid w:val="009029E7"/>
    <w:rsid w:val="00903028"/>
    <w:rsid w:val="00903227"/>
    <w:rsid w:val="00903C4F"/>
    <w:rsid w:val="0090459B"/>
    <w:rsid w:val="00904C68"/>
    <w:rsid w:val="00905074"/>
    <w:rsid w:val="009065D5"/>
    <w:rsid w:val="009075D5"/>
    <w:rsid w:val="009110CF"/>
    <w:rsid w:val="009119E5"/>
    <w:rsid w:val="00912923"/>
    <w:rsid w:val="00913C46"/>
    <w:rsid w:val="009140C1"/>
    <w:rsid w:val="00914580"/>
    <w:rsid w:val="0091707D"/>
    <w:rsid w:val="009170F4"/>
    <w:rsid w:val="0091739F"/>
    <w:rsid w:val="00917E02"/>
    <w:rsid w:val="009206EF"/>
    <w:rsid w:val="00920D79"/>
    <w:rsid w:val="009211E3"/>
    <w:rsid w:val="00921CCB"/>
    <w:rsid w:val="00921DAE"/>
    <w:rsid w:val="00922265"/>
    <w:rsid w:val="00924877"/>
    <w:rsid w:val="0092495B"/>
    <w:rsid w:val="009252F1"/>
    <w:rsid w:val="009259B6"/>
    <w:rsid w:val="0092631A"/>
    <w:rsid w:val="00926806"/>
    <w:rsid w:val="00926B33"/>
    <w:rsid w:val="00927275"/>
    <w:rsid w:val="00927DD7"/>
    <w:rsid w:val="00927F5B"/>
    <w:rsid w:val="00930156"/>
    <w:rsid w:val="00932147"/>
    <w:rsid w:val="00932CEF"/>
    <w:rsid w:val="0093357A"/>
    <w:rsid w:val="00934F1A"/>
    <w:rsid w:val="0093591F"/>
    <w:rsid w:val="009366AD"/>
    <w:rsid w:val="009367B6"/>
    <w:rsid w:val="00937527"/>
    <w:rsid w:val="00937AAF"/>
    <w:rsid w:val="00940E40"/>
    <w:rsid w:val="0094203A"/>
    <w:rsid w:val="009433FB"/>
    <w:rsid w:val="0094346D"/>
    <w:rsid w:val="0094377D"/>
    <w:rsid w:val="00943AE2"/>
    <w:rsid w:val="00943F50"/>
    <w:rsid w:val="00943F6F"/>
    <w:rsid w:val="00943FFD"/>
    <w:rsid w:val="009444B2"/>
    <w:rsid w:val="00946797"/>
    <w:rsid w:val="00946AF3"/>
    <w:rsid w:val="009472FD"/>
    <w:rsid w:val="009478C0"/>
    <w:rsid w:val="00950862"/>
    <w:rsid w:val="009514F3"/>
    <w:rsid w:val="0095224D"/>
    <w:rsid w:val="00952647"/>
    <w:rsid w:val="00955385"/>
    <w:rsid w:val="00955573"/>
    <w:rsid w:val="0095574E"/>
    <w:rsid w:val="009558CB"/>
    <w:rsid w:val="009558F6"/>
    <w:rsid w:val="00955AA5"/>
    <w:rsid w:val="00956028"/>
    <w:rsid w:val="00956CB2"/>
    <w:rsid w:val="00956D76"/>
    <w:rsid w:val="00957D26"/>
    <w:rsid w:val="00961829"/>
    <w:rsid w:val="00961BB4"/>
    <w:rsid w:val="00962260"/>
    <w:rsid w:val="00962360"/>
    <w:rsid w:val="00962BC5"/>
    <w:rsid w:val="00962E95"/>
    <w:rsid w:val="0096415F"/>
    <w:rsid w:val="00964510"/>
    <w:rsid w:val="009654BE"/>
    <w:rsid w:val="00967C48"/>
    <w:rsid w:val="00970439"/>
    <w:rsid w:val="009705D3"/>
    <w:rsid w:val="00970AEC"/>
    <w:rsid w:val="009716BE"/>
    <w:rsid w:val="00971CD6"/>
    <w:rsid w:val="0097454B"/>
    <w:rsid w:val="00974B78"/>
    <w:rsid w:val="00974C2B"/>
    <w:rsid w:val="00975479"/>
    <w:rsid w:val="00975950"/>
    <w:rsid w:val="00975A1B"/>
    <w:rsid w:val="00976109"/>
    <w:rsid w:val="00976895"/>
    <w:rsid w:val="00976E62"/>
    <w:rsid w:val="00977818"/>
    <w:rsid w:val="009800E8"/>
    <w:rsid w:val="00982F0D"/>
    <w:rsid w:val="00983D64"/>
    <w:rsid w:val="0098517B"/>
    <w:rsid w:val="00985574"/>
    <w:rsid w:val="009856F3"/>
    <w:rsid w:val="009860E0"/>
    <w:rsid w:val="00987089"/>
    <w:rsid w:val="00987193"/>
    <w:rsid w:val="0099054D"/>
    <w:rsid w:val="009909AD"/>
    <w:rsid w:val="00991073"/>
    <w:rsid w:val="00991975"/>
    <w:rsid w:val="00991F18"/>
    <w:rsid w:val="009940FD"/>
    <w:rsid w:val="009941DB"/>
    <w:rsid w:val="0099459E"/>
    <w:rsid w:val="00994B8E"/>
    <w:rsid w:val="00994DD6"/>
    <w:rsid w:val="009967BB"/>
    <w:rsid w:val="009969DE"/>
    <w:rsid w:val="009A18C9"/>
    <w:rsid w:val="009A2552"/>
    <w:rsid w:val="009A2FAF"/>
    <w:rsid w:val="009A3E8B"/>
    <w:rsid w:val="009A48AE"/>
    <w:rsid w:val="009A4F41"/>
    <w:rsid w:val="009A5777"/>
    <w:rsid w:val="009A6C2D"/>
    <w:rsid w:val="009A73CA"/>
    <w:rsid w:val="009A7CAA"/>
    <w:rsid w:val="009B0597"/>
    <w:rsid w:val="009B18E9"/>
    <w:rsid w:val="009B1BF9"/>
    <w:rsid w:val="009B2019"/>
    <w:rsid w:val="009B2192"/>
    <w:rsid w:val="009B5714"/>
    <w:rsid w:val="009B7ACD"/>
    <w:rsid w:val="009C0936"/>
    <w:rsid w:val="009C0972"/>
    <w:rsid w:val="009C0AE6"/>
    <w:rsid w:val="009C13A2"/>
    <w:rsid w:val="009C154C"/>
    <w:rsid w:val="009C15D4"/>
    <w:rsid w:val="009C2528"/>
    <w:rsid w:val="009C2628"/>
    <w:rsid w:val="009C27D7"/>
    <w:rsid w:val="009C4F5A"/>
    <w:rsid w:val="009D0002"/>
    <w:rsid w:val="009D06B3"/>
    <w:rsid w:val="009D1793"/>
    <w:rsid w:val="009D4E93"/>
    <w:rsid w:val="009D6657"/>
    <w:rsid w:val="009D780B"/>
    <w:rsid w:val="009D7B21"/>
    <w:rsid w:val="009E0B60"/>
    <w:rsid w:val="009E16D7"/>
    <w:rsid w:val="009E1DE6"/>
    <w:rsid w:val="009E2102"/>
    <w:rsid w:val="009E365D"/>
    <w:rsid w:val="009E3EC0"/>
    <w:rsid w:val="009E4231"/>
    <w:rsid w:val="009E5044"/>
    <w:rsid w:val="009E50B9"/>
    <w:rsid w:val="009E53BF"/>
    <w:rsid w:val="009E5FD2"/>
    <w:rsid w:val="009E64C6"/>
    <w:rsid w:val="009E698E"/>
    <w:rsid w:val="009E73D6"/>
    <w:rsid w:val="009E75BB"/>
    <w:rsid w:val="009E7F8A"/>
    <w:rsid w:val="009F01EB"/>
    <w:rsid w:val="009F0638"/>
    <w:rsid w:val="009F12B6"/>
    <w:rsid w:val="009F24E7"/>
    <w:rsid w:val="009F3B1D"/>
    <w:rsid w:val="009F457A"/>
    <w:rsid w:val="009F46E6"/>
    <w:rsid w:val="009F49A7"/>
    <w:rsid w:val="009F5704"/>
    <w:rsid w:val="009F6E6D"/>
    <w:rsid w:val="009F73B6"/>
    <w:rsid w:val="00A00173"/>
    <w:rsid w:val="00A00A76"/>
    <w:rsid w:val="00A00DAD"/>
    <w:rsid w:val="00A016A4"/>
    <w:rsid w:val="00A02D82"/>
    <w:rsid w:val="00A0433D"/>
    <w:rsid w:val="00A058C6"/>
    <w:rsid w:val="00A06011"/>
    <w:rsid w:val="00A06529"/>
    <w:rsid w:val="00A0733E"/>
    <w:rsid w:val="00A07398"/>
    <w:rsid w:val="00A12314"/>
    <w:rsid w:val="00A12BE8"/>
    <w:rsid w:val="00A12D3D"/>
    <w:rsid w:val="00A13F48"/>
    <w:rsid w:val="00A15DB8"/>
    <w:rsid w:val="00A16EC6"/>
    <w:rsid w:val="00A17098"/>
    <w:rsid w:val="00A20097"/>
    <w:rsid w:val="00A206DC"/>
    <w:rsid w:val="00A20801"/>
    <w:rsid w:val="00A20A2F"/>
    <w:rsid w:val="00A20AAD"/>
    <w:rsid w:val="00A2142A"/>
    <w:rsid w:val="00A221B5"/>
    <w:rsid w:val="00A231CC"/>
    <w:rsid w:val="00A23A74"/>
    <w:rsid w:val="00A25742"/>
    <w:rsid w:val="00A260BE"/>
    <w:rsid w:val="00A268C5"/>
    <w:rsid w:val="00A26A6A"/>
    <w:rsid w:val="00A2745F"/>
    <w:rsid w:val="00A31D61"/>
    <w:rsid w:val="00A32014"/>
    <w:rsid w:val="00A332D1"/>
    <w:rsid w:val="00A3418A"/>
    <w:rsid w:val="00A3509F"/>
    <w:rsid w:val="00A3685B"/>
    <w:rsid w:val="00A3715B"/>
    <w:rsid w:val="00A40CAB"/>
    <w:rsid w:val="00A41280"/>
    <w:rsid w:val="00A41381"/>
    <w:rsid w:val="00A41AD8"/>
    <w:rsid w:val="00A433DB"/>
    <w:rsid w:val="00A43AF8"/>
    <w:rsid w:val="00A44454"/>
    <w:rsid w:val="00A4449E"/>
    <w:rsid w:val="00A44F4C"/>
    <w:rsid w:val="00A45816"/>
    <w:rsid w:val="00A45D96"/>
    <w:rsid w:val="00A46A66"/>
    <w:rsid w:val="00A4708B"/>
    <w:rsid w:val="00A47726"/>
    <w:rsid w:val="00A4780C"/>
    <w:rsid w:val="00A50041"/>
    <w:rsid w:val="00A511A0"/>
    <w:rsid w:val="00A51A3A"/>
    <w:rsid w:val="00A51D21"/>
    <w:rsid w:val="00A5442D"/>
    <w:rsid w:val="00A56300"/>
    <w:rsid w:val="00A56CCD"/>
    <w:rsid w:val="00A616B0"/>
    <w:rsid w:val="00A63D46"/>
    <w:rsid w:val="00A644A2"/>
    <w:rsid w:val="00A64B54"/>
    <w:rsid w:val="00A64DDF"/>
    <w:rsid w:val="00A6505C"/>
    <w:rsid w:val="00A66B8D"/>
    <w:rsid w:val="00A66E40"/>
    <w:rsid w:val="00A67CD0"/>
    <w:rsid w:val="00A703F8"/>
    <w:rsid w:val="00A71751"/>
    <w:rsid w:val="00A7187D"/>
    <w:rsid w:val="00A71E52"/>
    <w:rsid w:val="00A73216"/>
    <w:rsid w:val="00A735B4"/>
    <w:rsid w:val="00A7429C"/>
    <w:rsid w:val="00A74351"/>
    <w:rsid w:val="00A74C70"/>
    <w:rsid w:val="00A753F3"/>
    <w:rsid w:val="00A75C88"/>
    <w:rsid w:val="00A75DAE"/>
    <w:rsid w:val="00A76ECD"/>
    <w:rsid w:val="00A777CF"/>
    <w:rsid w:val="00A7781C"/>
    <w:rsid w:val="00A828C1"/>
    <w:rsid w:val="00A83009"/>
    <w:rsid w:val="00A84A27"/>
    <w:rsid w:val="00A903B1"/>
    <w:rsid w:val="00A910E9"/>
    <w:rsid w:val="00A92636"/>
    <w:rsid w:val="00A93068"/>
    <w:rsid w:val="00A936D9"/>
    <w:rsid w:val="00A939D2"/>
    <w:rsid w:val="00A94908"/>
    <w:rsid w:val="00A94A3B"/>
    <w:rsid w:val="00A94EA0"/>
    <w:rsid w:val="00A9522E"/>
    <w:rsid w:val="00A95768"/>
    <w:rsid w:val="00A970A8"/>
    <w:rsid w:val="00A97EB1"/>
    <w:rsid w:val="00AA0187"/>
    <w:rsid w:val="00AA1975"/>
    <w:rsid w:val="00AA217D"/>
    <w:rsid w:val="00AA2A06"/>
    <w:rsid w:val="00AA2B63"/>
    <w:rsid w:val="00AA39F5"/>
    <w:rsid w:val="00AA3A5F"/>
    <w:rsid w:val="00AA3D64"/>
    <w:rsid w:val="00AA539E"/>
    <w:rsid w:val="00AB0836"/>
    <w:rsid w:val="00AB27E3"/>
    <w:rsid w:val="00AB2C7B"/>
    <w:rsid w:val="00AB3F46"/>
    <w:rsid w:val="00AB3FD5"/>
    <w:rsid w:val="00AB41BC"/>
    <w:rsid w:val="00AB5B69"/>
    <w:rsid w:val="00AB6662"/>
    <w:rsid w:val="00AB679B"/>
    <w:rsid w:val="00AB7526"/>
    <w:rsid w:val="00AB7FDC"/>
    <w:rsid w:val="00AC0B13"/>
    <w:rsid w:val="00AC122F"/>
    <w:rsid w:val="00AC13F0"/>
    <w:rsid w:val="00AC1513"/>
    <w:rsid w:val="00AC250B"/>
    <w:rsid w:val="00AC2B84"/>
    <w:rsid w:val="00AC35CF"/>
    <w:rsid w:val="00AC39E1"/>
    <w:rsid w:val="00AC3F40"/>
    <w:rsid w:val="00AC4F4E"/>
    <w:rsid w:val="00AC54DC"/>
    <w:rsid w:val="00AC61C1"/>
    <w:rsid w:val="00AC7575"/>
    <w:rsid w:val="00AD110F"/>
    <w:rsid w:val="00AD248F"/>
    <w:rsid w:val="00AD274C"/>
    <w:rsid w:val="00AD307C"/>
    <w:rsid w:val="00AD44F3"/>
    <w:rsid w:val="00AD4A44"/>
    <w:rsid w:val="00AD53A6"/>
    <w:rsid w:val="00AD6D97"/>
    <w:rsid w:val="00AD6FF4"/>
    <w:rsid w:val="00AD7D68"/>
    <w:rsid w:val="00AE0958"/>
    <w:rsid w:val="00AE1391"/>
    <w:rsid w:val="00AE19A1"/>
    <w:rsid w:val="00AE1E5C"/>
    <w:rsid w:val="00AE2256"/>
    <w:rsid w:val="00AE2625"/>
    <w:rsid w:val="00AE40A0"/>
    <w:rsid w:val="00AE5A25"/>
    <w:rsid w:val="00AE67A9"/>
    <w:rsid w:val="00AE6EE1"/>
    <w:rsid w:val="00AE7B5D"/>
    <w:rsid w:val="00AE7DBC"/>
    <w:rsid w:val="00AF08FC"/>
    <w:rsid w:val="00AF15E9"/>
    <w:rsid w:val="00AF1AF6"/>
    <w:rsid w:val="00AF1FCC"/>
    <w:rsid w:val="00AF2598"/>
    <w:rsid w:val="00AF3612"/>
    <w:rsid w:val="00AF36A8"/>
    <w:rsid w:val="00AF38CB"/>
    <w:rsid w:val="00AF47AF"/>
    <w:rsid w:val="00AF65E9"/>
    <w:rsid w:val="00AF73D2"/>
    <w:rsid w:val="00AF7801"/>
    <w:rsid w:val="00B0057D"/>
    <w:rsid w:val="00B00DAD"/>
    <w:rsid w:val="00B01804"/>
    <w:rsid w:val="00B026E1"/>
    <w:rsid w:val="00B0382A"/>
    <w:rsid w:val="00B03868"/>
    <w:rsid w:val="00B03EDB"/>
    <w:rsid w:val="00B069DC"/>
    <w:rsid w:val="00B06AF6"/>
    <w:rsid w:val="00B06E57"/>
    <w:rsid w:val="00B1078D"/>
    <w:rsid w:val="00B115E2"/>
    <w:rsid w:val="00B1191D"/>
    <w:rsid w:val="00B12C26"/>
    <w:rsid w:val="00B12CFB"/>
    <w:rsid w:val="00B1638C"/>
    <w:rsid w:val="00B16492"/>
    <w:rsid w:val="00B167A1"/>
    <w:rsid w:val="00B16C00"/>
    <w:rsid w:val="00B16E49"/>
    <w:rsid w:val="00B206BF"/>
    <w:rsid w:val="00B20817"/>
    <w:rsid w:val="00B222D8"/>
    <w:rsid w:val="00B22403"/>
    <w:rsid w:val="00B22A6A"/>
    <w:rsid w:val="00B22D1C"/>
    <w:rsid w:val="00B23966"/>
    <w:rsid w:val="00B23AD5"/>
    <w:rsid w:val="00B23CA1"/>
    <w:rsid w:val="00B23CB9"/>
    <w:rsid w:val="00B24100"/>
    <w:rsid w:val="00B27E16"/>
    <w:rsid w:val="00B302C8"/>
    <w:rsid w:val="00B30409"/>
    <w:rsid w:val="00B31760"/>
    <w:rsid w:val="00B330B3"/>
    <w:rsid w:val="00B33993"/>
    <w:rsid w:val="00B34524"/>
    <w:rsid w:val="00B419EB"/>
    <w:rsid w:val="00B41FFC"/>
    <w:rsid w:val="00B42863"/>
    <w:rsid w:val="00B42E48"/>
    <w:rsid w:val="00B43146"/>
    <w:rsid w:val="00B4368E"/>
    <w:rsid w:val="00B43F82"/>
    <w:rsid w:val="00B4454C"/>
    <w:rsid w:val="00B45208"/>
    <w:rsid w:val="00B46398"/>
    <w:rsid w:val="00B476DE"/>
    <w:rsid w:val="00B47E83"/>
    <w:rsid w:val="00B50372"/>
    <w:rsid w:val="00B50819"/>
    <w:rsid w:val="00B50F33"/>
    <w:rsid w:val="00B5250D"/>
    <w:rsid w:val="00B52D21"/>
    <w:rsid w:val="00B53F94"/>
    <w:rsid w:val="00B60405"/>
    <w:rsid w:val="00B60AA0"/>
    <w:rsid w:val="00B639B1"/>
    <w:rsid w:val="00B63D1F"/>
    <w:rsid w:val="00B64811"/>
    <w:rsid w:val="00B67755"/>
    <w:rsid w:val="00B679AA"/>
    <w:rsid w:val="00B67AF0"/>
    <w:rsid w:val="00B70CB5"/>
    <w:rsid w:val="00B72A1D"/>
    <w:rsid w:val="00B74B5B"/>
    <w:rsid w:val="00B76885"/>
    <w:rsid w:val="00B773C6"/>
    <w:rsid w:val="00B81415"/>
    <w:rsid w:val="00B821D6"/>
    <w:rsid w:val="00B82851"/>
    <w:rsid w:val="00B83073"/>
    <w:rsid w:val="00B84075"/>
    <w:rsid w:val="00B8425C"/>
    <w:rsid w:val="00B86A0A"/>
    <w:rsid w:val="00B86A19"/>
    <w:rsid w:val="00B86A86"/>
    <w:rsid w:val="00B86B99"/>
    <w:rsid w:val="00B87635"/>
    <w:rsid w:val="00B87928"/>
    <w:rsid w:val="00B87EE7"/>
    <w:rsid w:val="00B9025C"/>
    <w:rsid w:val="00B907E2"/>
    <w:rsid w:val="00B9175E"/>
    <w:rsid w:val="00B91A70"/>
    <w:rsid w:val="00B91F2A"/>
    <w:rsid w:val="00B92578"/>
    <w:rsid w:val="00B93194"/>
    <w:rsid w:val="00B93DC6"/>
    <w:rsid w:val="00B95AD0"/>
    <w:rsid w:val="00BA11FD"/>
    <w:rsid w:val="00BA1C7B"/>
    <w:rsid w:val="00BA1CF8"/>
    <w:rsid w:val="00BA2071"/>
    <w:rsid w:val="00BA2EF3"/>
    <w:rsid w:val="00BA359E"/>
    <w:rsid w:val="00BA42F8"/>
    <w:rsid w:val="00BA55E5"/>
    <w:rsid w:val="00BA5BDD"/>
    <w:rsid w:val="00BA6288"/>
    <w:rsid w:val="00BB012C"/>
    <w:rsid w:val="00BB0A61"/>
    <w:rsid w:val="00BB12AF"/>
    <w:rsid w:val="00BB226F"/>
    <w:rsid w:val="00BB4517"/>
    <w:rsid w:val="00BB5A3E"/>
    <w:rsid w:val="00BB6C14"/>
    <w:rsid w:val="00BB7409"/>
    <w:rsid w:val="00BB761D"/>
    <w:rsid w:val="00BB7965"/>
    <w:rsid w:val="00BC0176"/>
    <w:rsid w:val="00BC24DB"/>
    <w:rsid w:val="00BC32DF"/>
    <w:rsid w:val="00BC371B"/>
    <w:rsid w:val="00BC3BCE"/>
    <w:rsid w:val="00BC466D"/>
    <w:rsid w:val="00BC479F"/>
    <w:rsid w:val="00BC4BB9"/>
    <w:rsid w:val="00BC5064"/>
    <w:rsid w:val="00BC5893"/>
    <w:rsid w:val="00BC5CEA"/>
    <w:rsid w:val="00BC67FF"/>
    <w:rsid w:val="00BC6C09"/>
    <w:rsid w:val="00BC71E3"/>
    <w:rsid w:val="00BC724B"/>
    <w:rsid w:val="00BD1258"/>
    <w:rsid w:val="00BD1FE8"/>
    <w:rsid w:val="00BD3272"/>
    <w:rsid w:val="00BD3BD6"/>
    <w:rsid w:val="00BD501A"/>
    <w:rsid w:val="00BD6D24"/>
    <w:rsid w:val="00BD6F67"/>
    <w:rsid w:val="00BD71E6"/>
    <w:rsid w:val="00BD7E43"/>
    <w:rsid w:val="00BE0700"/>
    <w:rsid w:val="00BE0781"/>
    <w:rsid w:val="00BE094C"/>
    <w:rsid w:val="00BE149B"/>
    <w:rsid w:val="00BE16F6"/>
    <w:rsid w:val="00BE171B"/>
    <w:rsid w:val="00BE1BF7"/>
    <w:rsid w:val="00BE4009"/>
    <w:rsid w:val="00BE4A30"/>
    <w:rsid w:val="00BE55D0"/>
    <w:rsid w:val="00BE5AA4"/>
    <w:rsid w:val="00BE5E4B"/>
    <w:rsid w:val="00BE6969"/>
    <w:rsid w:val="00BE73BE"/>
    <w:rsid w:val="00BE745C"/>
    <w:rsid w:val="00BE7ECC"/>
    <w:rsid w:val="00BF0A12"/>
    <w:rsid w:val="00BF1DAF"/>
    <w:rsid w:val="00BF22AC"/>
    <w:rsid w:val="00BF2E26"/>
    <w:rsid w:val="00BF3824"/>
    <w:rsid w:val="00BF3DB8"/>
    <w:rsid w:val="00BF4354"/>
    <w:rsid w:val="00BF4896"/>
    <w:rsid w:val="00BF4BF4"/>
    <w:rsid w:val="00BF7A3E"/>
    <w:rsid w:val="00C00A69"/>
    <w:rsid w:val="00C00E65"/>
    <w:rsid w:val="00C030B6"/>
    <w:rsid w:val="00C0420A"/>
    <w:rsid w:val="00C048F6"/>
    <w:rsid w:val="00C04EE0"/>
    <w:rsid w:val="00C06EDE"/>
    <w:rsid w:val="00C07E1D"/>
    <w:rsid w:val="00C1030A"/>
    <w:rsid w:val="00C11097"/>
    <w:rsid w:val="00C130C5"/>
    <w:rsid w:val="00C1335E"/>
    <w:rsid w:val="00C13A9E"/>
    <w:rsid w:val="00C14167"/>
    <w:rsid w:val="00C145E9"/>
    <w:rsid w:val="00C146F7"/>
    <w:rsid w:val="00C14A8A"/>
    <w:rsid w:val="00C150F7"/>
    <w:rsid w:val="00C15949"/>
    <w:rsid w:val="00C162B9"/>
    <w:rsid w:val="00C16AED"/>
    <w:rsid w:val="00C21F7F"/>
    <w:rsid w:val="00C22294"/>
    <w:rsid w:val="00C240E7"/>
    <w:rsid w:val="00C251E2"/>
    <w:rsid w:val="00C25419"/>
    <w:rsid w:val="00C25AB5"/>
    <w:rsid w:val="00C26436"/>
    <w:rsid w:val="00C271B8"/>
    <w:rsid w:val="00C30637"/>
    <w:rsid w:val="00C30F75"/>
    <w:rsid w:val="00C31BC4"/>
    <w:rsid w:val="00C321BA"/>
    <w:rsid w:val="00C321E4"/>
    <w:rsid w:val="00C33D96"/>
    <w:rsid w:val="00C33E4F"/>
    <w:rsid w:val="00C33F7A"/>
    <w:rsid w:val="00C34AB5"/>
    <w:rsid w:val="00C355FA"/>
    <w:rsid w:val="00C35746"/>
    <w:rsid w:val="00C3650E"/>
    <w:rsid w:val="00C365C5"/>
    <w:rsid w:val="00C3699B"/>
    <w:rsid w:val="00C37141"/>
    <w:rsid w:val="00C37CAC"/>
    <w:rsid w:val="00C4146E"/>
    <w:rsid w:val="00C414BB"/>
    <w:rsid w:val="00C41FE8"/>
    <w:rsid w:val="00C45813"/>
    <w:rsid w:val="00C46038"/>
    <w:rsid w:val="00C46833"/>
    <w:rsid w:val="00C4777B"/>
    <w:rsid w:val="00C477D0"/>
    <w:rsid w:val="00C51A2E"/>
    <w:rsid w:val="00C5272A"/>
    <w:rsid w:val="00C53565"/>
    <w:rsid w:val="00C53B52"/>
    <w:rsid w:val="00C55DCE"/>
    <w:rsid w:val="00C56495"/>
    <w:rsid w:val="00C57B8E"/>
    <w:rsid w:val="00C60391"/>
    <w:rsid w:val="00C6073D"/>
    <w:rsid w:val="00C61775"/>
    <w:rsid w:val="00C61917"/>
    <w:rsid w:val="00C61B24"/>
    <w:rsid w:val="00C6265B"/>
    <w:rsid w:val="00C63DC9"/>
    <w:rsid w:val="00C64267"/>
    <w:rsid w:val="00C654E7"/>
    <w:rsid w:val="00C6561D"/>
    <w:rsid w:val="00C7023C"/>
    <w:rsid w:val="00C70B91"/>
    <w:rsid w:val="00C714CD"/>
    <w:rsid w:val="00C71650"/>
    <w:rsid w:val="00C7187D"/>
    <w:rsid w:val="00C71B24"/>
    <w:rsid w:val="00C72249"/>
    <w:rsid w:val="00C73D85"/>
    <w:rsid w:val="00C73DAE"/>
    <w:rsid w:val="00C74C81"/>
    <w:rsid w:val="00C75159"/>
    <w:rsid w:val="00C751BF"/>
    <w:rsid w:val="00C757E8"/>
    <w:rsid w:val="00C75E54"/>
    <w:rsid w:val="00C8052F"/>
    <w:rsid w:val="00C80BC0"/>
    <w:rsid w:val="00C81311"/>
    <w:rsid w:val="00C815B7"/>
    <w:rsid w:val="00C81688"/>
    <w:rsid w:val="00C81BAD"/>
    <w:rsid w:val="00C820D4"/>
    <w:rsid w:val="00C826EC"/>
    <w:rsid w:val="00C83760"/>
    <w:rsid w:val="00C84174"/>
    <w:rsid w:val="00C84CD8"/>
    <w:rsid w:val="00C853C6"/>
    <w:rsid w:val="00C856AC"/>
    <w:rsid w:val="00C862BD"/>
    <w:rsid w:val="00C86D6A"/>
    <w:rsid w:val="00C8770E"/>
    <w:rsid w:val="00C90590"/>
    <w:rsid w:val="00C90E12"/>
    <w:rsid w:val="00C9178D"/>
    <w:rsid w:val="00C918F3"/>
    <w:rsid w:val="00C93CC3"/>
    <w:rsid w:val="00C9486B"/>
    <w:rsid w:val="00C96709"/>
    <w:rsid w:val="00C96E52"/>
    <w:rsid w:val="00C97B52"/>
    <w:rsid w:val="00C97BED"/>
    <w:rsid w:val="00CA05F5"/>
    <w:rsid w:val="00CA07D3"/>
    <w:rsid w:val="00CA10E8"/>
    <w:rsid w:val="00CA23DD"/>
    <w:rsid w:val="00CA278A"/>
    <w:rsid w:val="00CA2DF1"/>
    <w:rsid w:val="00CA3108"/>
    <w:rsid w:val="00CA3EF4"/>
    <w:rsid w:val="00CA4005"/>
    <w:rsid w:val="00CA615F"/>
    <w:rsid w:val="00CA649A"/>
    <w:rsid w:val="00CA68E5"/>
    <w:rsid w:val="00CA6E92"/>
    <w:rsid w:val="00CA7237"/>
    <w:rsid w:val="00CB058B"/>
    <w:rsid w:val="00CB064F"/>
    <w:rsid w:val="00CB0FBF"/>
    <w:rsid w:val="00CB18A2"/>
    <w:rsid w:val="00CB19A0"/>
    <w:rsid w:val="00CB1FB9"/>
    <w:rsid w:val="00CB2204"/>
    <w:rsid w:val="00CB39F6"/>
    <w:rsid w:val="00CB3CCC"/>
    <w:rsid w:val="00CB3D99"/>
    <w:rsid w:val="00CB434B"/>
    <w:rsid w:val="00CB5403"/>
    <w:rsid w:val="00CB5C50"/>
    <w:rsid w:val="00CB722B"/>
    <w:rsid w:val="00CB7BBC"/>
    <w:rsid w:val="00CC0C3E"/>
    <w:rsid w:val="00CC2F2A"/>
    <w:rsid w:val="00CC43DE"/>
    <w:rsid w:val="00CC5F0D"/>
    <w:rsid w:val="00CC6152"/>
    <w:rsid w:val="00CC6DF7"/>
    <w:rsid w:val="00CC73C1"/>
    <w:rsid w:val="00CD0E18"/>
    <w:rsid w:val="00CD1494"/>
    <w:rsid w:val="00CD1AD6"/>
    <w:rsid w:val="00CD2384"/>
    <w:rsid w:val="00CD309A"/>
    <w:rsid w:val="00CD46BF"/>
    <w:rsid w:val="00CD4F8B"/>
    <w:rsid w:val="00CD5B77"/>
    <w:rsid w:val="00CD6910"/>
    <w:rsid w:val="00CE2476"/>
    <w:rsid w:val="00CE2B9C"/>
    <w:rsid w:val="00CE353F"/>
    <w:rsid w:val="00CE36D8"/>
    <w:rsid w:val="00CE453E"/>
    <w:rsid w:val="00CE4C47"/>
    <w:rsid w:val="00CE5AEB"/>
    <w:rsid w:val="00CE5C1F"/>
    <w:rsid w:val="00CE6314"/>
    <w:rsid w:val="00CE7F46"/>
    <w:rsid w:val="00CF10D3"/>
    <w:rsid w:val="00CF1439"/>
    <w:rsid w:val="00CF1454"/>
    <w:rsid w:val="00CF1889"/>
    <w:rsid w:val="00CF1EDE"/>
    <w:rsid w:val="00CF214A"/>
    <w:rsid w:val="00CF2156"/>
    <w:rsid w:val="00CF2A51"/>
    <w:rsid w:val="00CF2BE7"/>
    <w:rsid w:val="00CF4200"/>
    <w:rsid w:val="00CF5C3A"/>
    <w:rsid w:val="00CF688C"/>
    <w:rsid w:val="00CF6BEC"/>
    <w:rsid w:val="00CF6E9F"/>
    <w:rsid w:val="00D028FD"/>
    <w:rsid w:val="00D03BE1"/>
    <w:rsid w:val="00D03EFE"/>
    <w:rsid w:val="00D0477B"/>
    <w:rsid w:val="00D047F5"/>
    <w:rsid w:val="00D049E4"/>
    <w:rsid w:val="00D04D2F"/>
    <w:rsid w:val="00D04F0B"/>
    <w:rsid w:val="00D05361"/>
    <w:rsid w:val="00D064F1"/>
    <w:rsid w:val="00D06A2D"/>
    <w:rsid w:val="00D06B23"/>
    <w:rsid w:val="00D06CAB"/>
    <w:rsid w:val="00D06F0C"/>
    <w:rsid w:val="00D07BA4"/>
    <w:rsid w:val="00D10B35"/>
    <w:rsid w:val="00D1328E"/>
    <w:rsid w:val="00D139B7"/>
    <w:rsid w:val="00D13DB6"/>
    <w:rsid w:val="00D143BF"/>
    <w:rsid w:val="00D14794"/>
    <w:rsid w:val="00D166D1"/>
    <w:rsid w:val="00D1678A"/>
    <w:rsid w:val="00D17547"/>
    <w:rsid w:val="00D204DE"/>
    <w:rsid w:val="00D20B98"/>
    <w:rsid w:val="00D21FE7"/>
    <w:rsid w:val="00D22342"/>
    <w:rsid w:val="00D22794"/>
    <w:rsid w:val="00D22B96"/>
    <w:rsid w:val="00D2308C"/>
    <w:rsid w:val="00D236E0"/>
    <w:rsid w:val="00D23754"/>
    <w:rsid w:val="00D24480"/>
    <w:rsid w:val="00D24A58"/>
    <w:rsid w:val="00D25867"/>
    <w:rsid w:val="00D25F86"/>
    <w:rsid w:val="00D27E96"/>
    <w:rsid w:val="00D303A9"/>
    <w:rsid w:val="00D309EE"/>
    <w:rsid w:val="00D322FD"/>
    <w:rsid w:val="00D334BE"/>
    <w:rsid w:val="00D33E31"/>
    <w:rsid w:val="00D33EEF"/>
    <w:rsid w:val="00D352D3"/>
    <w:rsid w:val="00D3551A"/>
    <w:rsid w:val="00D40432"/>
    <w:rsid w:val="00D41C48"/>
    <w:rsid w:val="00D42208"/>
    <w:rsid w:val="00D42E89"/>
    <w:rsid w:val="00D4345B"/>
    <w:rsid w:val="00D43CA5"/>
    <w:rsid w:val="00D44858"/>
    <w:rsid w:val="00D45384"/>
    <w:rsid w:val="00D46ED5"/>
    <w:rsid w:val="00D475AC"/>
    <w:rsid w:val="00D50530"/>
    <w:rsid w:val="00D5152E"/>
    <w:rsid w:val="00D541AF"/>
    <w:rsid w:val="00D553DF"/>
    <w:rsid w:val="00D56F0A"/>
    <w:rsid w:val="00D5706E"/>
    <w:rsid w:val="00D57A4E"/>
    <w:rsid w:val="00D600BC"/>
    <w:rsid w:val="00D60CC9"/>
    <w:rsid w:val="00D6144D"/>
    <w:rsid w:val="00D63D23"/>
    <w:rsid w:val="00D6469A"/>
    <w:rsid w:val="00D65051"/>
    <w:rsid w:val="00D65BE8"/>
    <w:rsid w:val="00D66500"/>
    <w:rsid w:val="00D67D58"/>
    <w:rsid w:val="00D70551"/>
    <w:rsid w:val="00D71069"/>
    <w:rsid w:val="00D715F6"/>
    <w:rsid w:val="00D7172E"/>
    <w:rsid w:val="00D718CD"/>
    <w:rsid w:val="00D72A9E"/>
    <w:rsid w:val="00D73300"/>
    <w:rsid w:val="00D7371C"/>
    <w:rsid w:val="00D737E9"/>
    <w:rsid w:val="00D73ACF"/>
    <w:rsid w:val="00D74ABD"/>
    <w:rsid w:val="00D7539B"/>
    <w:rsid w:val="00D7551F"/>
    <w:rsid w:val="00D755EB"/>
    <w:rsid w:val="00D75AA2"/>
    <w:rsid w:val="00D7714A"/>
    <w:rsid w:val="00D778EE"/>
    <w:rsid w:val="00D80281"/>
    <w:rsid w:val="00D8037E"/>
    <w:rsid w:val="00D803EA"/>
    <w:rsid w:val="00D817BC"/>
    <w:rsid w:val="00D82EC1"/>
    <w:rsid w:val="00D83328"/>
    <w:rsid w:val="00D8334A"/>
    <w:rsid w:val="00D83500"/>
    <w:rsid w:val="00D84C65"/>
    <w:rsid w:val="00D84D38"/>
    <w:rsid w:val="00D84E78"/>
    <w:rsid w:val="00D85A43"/>
    <w:rsid w:val="00D85AF7"/>
    <w:rsid w:val="00D862A0"/>
    <w:rsid w:val="00D87149"/>
    <w:rsid w:val="00D91AF9"/>
    <w:rsid w:val="00D9242F"/>
    <w:rsid w:val="00D9252D"/>
    <w:rsid w:val="00D925E9"/>
    <w:rsid w:val="00D92900"/>
    <w:rsid w:val="00D92D75"/>
    <w:rsid w:val="00D95BAE"/>
    <w:rsid w:val="00D95DC9"/>
    <w:rsid w:val="00D96560"/>
    <w:rsid w:val="00DA0156"/>
    <w:rsid w:val="00DA044C"/>
    <w:rsid w:val="00DA0C34"/>
    <w:rsid w:val="00DA176A"/>
    <w:rsid w:val="00DA32C3"/>
    <w:rsid w:val="00DA37A1"/>
    <w:rsid w:val="00DA3ABD"/>
    <w:rsid w:val="00DA4F8B"/>
    <w:rsid w:val="00DA6DFE"/>
    <w:rsid w:val="00DA781F"/>
    <w:rsid w:val="00DB07FC"/>
    <w:rsid w:val="00DB4462"/>
    <w:rsid w:val="00DB5A02"/>
    <w:rsid w:val="00DB5FA1"/>
    <w:rsid w:val="00DB7C3E"/>
    <w:rsid w:val="00DC24E2"/>
    <w:rsid w:val="00DC25A4"/>
    <w:rsid w:val="00DC54CD"/>
    <w:rsid w:val="00DC682B"/>
    <w:rsid w:val="00DC6E37"/>
    <w:rsid w:val="00DC7710"/>
    <w:rsid w:val="00DC7787"/>
    <w:rsid w:val="00DC7AAC"/>
    <w:rsid w:val="00DD0042"/>
    <w:rsid w:val="00DD04F8"/>
    <w:rsid w:val="00DD05DC"/>
    <w:rsid w:val="00DD25DE"/>
    <w:rsid w:val="00DD6027"/>
    <w:rsid w:val="00DD6E05"/>
    <w:rsid w:val="00DD7064"/>
    <w:rsid w:val="00DD7BFB"/>
    <w:rsid w:val="00DE1D43"/>
    <w:rsid w:val="00DE202F"/>
    <w:rsid w:val="00DE2DFE"/>
    <w:rsid w:val="00DE35BF"/>
    <w:rsid w:val="00DE3BDD"/>
    <w:rsid w:val="00DE4877"/>
    <w:rsid w:val="00DE5183"/>
    <w:rsid w:val="00DE5A48"/>
    <w:rsid w:val="00DE647B"/>
    <w:rsid w:val="00DE674E"/>
    <w:rsid w:val="00DE6D2C"/>
    <w:rsid w:val="00DE7197"/>
    <w:rsid w:val="00DE75C1"/>
    <w:rsid w:val="00DF257A"/>
    <w:rsid w:val="00DF283E"/>
    <w:rsid w:val="00DF3151"/>
    <w:rsid w:val="00DF41A5"/>
    <w:rsid w:val="00E002A0"/>
    <w:rsid w:val="00E01F09"/>
    <w:rsid w:val="00E0372D"/>
    <w:rsid w:val="00E0490C"/>
    <w:rsid w:val="00E04968"/>
    <w:rsid w:val="00E066FE"/>
    <w:rsid w:val="00E06F8D"/>
    <w:rsid w:val="00E07EBA"/>
    <w:rsid w:val="00E10F0C"/>
    <w:rsid w:val="00E11376"/>
    <w:rsid w:val="00E11E2A"/>
    <w:rsid w:val="00E12081"/>
    <w:rsid w:val="00E12369"/>
    <w:rsid w:val="00E12B1B"/>
    <w:rsid w:val="00E12D77"/>
    <w:rsid w:val="00E12F70"/>
    <w:rsid w:val="00E13061"/>
    <w:rsid w:val="00E136A2"/>
    <w:rsid w:val="00E138C2"/>
    <w:rsid w:val="00E16606"/>
    <w:rsid w:val="00E16F4E"/>
    <w:rsid w:val="00E17775"/>
    <w:rsid w:val="00E2070E"/>
    <w:rsid w:val="00E2303E"/>
    <w:rsid w:val="00E2306B"/>
    <w:rsid w:val="00E25070"/>
    <w:rsid w:val="00E26BE9"/>
    <w:rsid w:val="00E2712B"/>
    <w:rsid w:val="00E2762E"/>
    <w:rsid w:val="00E27C3C"/>
    <w:rsid w:val="00E27D12"/>
    <w:rsid w:val="00E30FB6"/>
    <w:rsid w:val="00E31450"/>
    <w:rsid w:val="00E315A1"/>
    <w:rsid w:val="00E316FE"/>
    <w:rsid w:val="00E31E33"/>
    <w:rsid w:val="00E31E4F"/>
    <w:rsid w:val="00E34516"/>
    <w:rsid w:val="00E3589D"/>
    <w:rsid w:val="00E36AA7"/>
    <w:rsid w:val="00E37292"/>
    <w:rsid w:val="00E378B0"/>
    <w:rsid w:val="00E40257"/>
    <w:rsid w:val="00E42A6F"/>
    <w:rsid w:val="00E42D3B"/>
    <w:rsid w:val="00E42FD6"/>
    <w:rsid w:val="00E4340B"/>
    <w:rsid w:val="00E43E6E"/>
    <w:rsid w:val="00E44649"/>
    <w:rsid w:val="00E4582D"/>
    <w:rsid w:val="00E50740"/>
    <w:rsid w:val="00E50F47"/>
    <w:rsid w:val="00E512AF"/>
    <w:rsid w:val="00E52044"/>
    <w:rsid w:val="00E53B4E"/>
    <w:rsid w:val="00E5425F"/>
    <w:rsid w:val="00E54A9E"/>
    <w:rsid w:val="00E5586E"/>
    <w:rsid w:val="00E55B8D"/>
    <w:rsid w:val="00E57E15"/>
    <w:rsid w:val="00E606C0"/>
    <w:rsid w:val="00E608AE"/>
    <w:rsid w:val="00E61A0A"/>
    <w:rsid w:val="00E623CD"/>
    <w:rsid w:val="00E62E66"/>
    <w:rsid w:val="00E6320F"/>
    <w:rsid w:val="00E63B05"/>
    <w:rsid w:val="00E65414"/>
    <w:rsid w:val="00E66C85"/>
    <w:rsid w:val="00E66E93"/>
    <w:rsid w:val="00E67197"/>
    <w:rsid w:val="00E6749F"/>
    <w:rsid w:val="00E674C1"/>
    <w:rsid w:val="00E6776C"/>
    <w:rsid w:val="00E67D58"/>
    <w:rsid w:val="00E70129"/>
    <w:rsid w:val="00E70493"/>
    <w:rsid w:val="00E70796"/>
    <w:rsid w:val="00E7141B"/>
    <w:rsid w:val="00E7185A"/>
    <w:rsid w:val="00E72204"/>
    <w:rsid w:val="00E724BF"/>
    <w:rsid w:val="00E7522D"/>
    <w:rsid w:val="00E8000A"/>
    <w:rsid w:val="00E802C2"/>
    <w:rsid w:val="00E818EC"/>
    <w:rsid w:val="00E81F59"/>
    <w:rsid w:val="00E82F34"/>
    <w:rsid w:val="00E830D8"/>
    <w:rsid w:val="00E830E6"/>
    <w:rsid w:val="00E8561F"/>
    <w:rsid w:val="00E86390"/>
    <w:rsid w:val="00E867EC"/>
    <w:rsid w:val="00E86F27"/>
    <w:rsid w:val="00E87541"/>
    <w:rsid w:val="00E87590"/>
    <w:rsid w:val="00E9147D"/>
    <w:rsid w:val="00E91687"/>
    <w:rsid w:val="00E91F80"/>
    <w:rsid w:val="00E92545"/>
    <w:rsid w:val="00E934EB"/>
    <w:rsid w:val="00E95546"/>
    <w:rsid w:val="00E96AF6"/>
    <w:rsid w:val="00E96B72"/>
    <w:rsid w:val="00E96BAA"/>
    <w:rsid w:val="00E96E9B"/>
    <w:rsid w:val="00E96FBE"/>
    <w:rsid w:val="00E97112"/>
    <w:rsid w:val="00EA3E3F"/>
    <w:rsid w:val="00EA3EF0"/>
    <w:rsid w:val="00EA5341"/>
    <w:rsid w:val="00EA561F"/>
    <w:rsid w:val="00EA5CF9"/>
    <w:rsid w:val="00EB1144"/>
    <w:rsid w:val="00EB114D"/>
    <w:rsid w:val="00EB1216"/>
    <w:rsid w:val="00EB17EB"/>
    <w:rsid w:val="00EB1AA0"/>
    <w:rsid w:val="00EB1C00"/>
    <w:rsid w:val="00EB1C80"/>
    <w:rsid w:val="00EB237F"/>
    <w:rsid w:val="00EB279D"/>
    <w:rsid w:val="00EB2B63"/>
    <w:rsid w:val="00EB40D2"/>
    <w:rsid w:val="00EB44C8"/>
    <w:rsid w:val="00EB4CD5"/>
    <w:rsid w:val="00EB5572"/>
    <w:rsid w:val="00EB5D29"/>
    <w:rsid w:val="00EB704C"/>
    <w:rsid w:val="00EC1099"/>
    <w:rsid w:val="00EC127C"/>
    <w:rsid w:val="00EC16A4"/>
    <w:rsid w:val="00EC1723"/>
    <w:rsid w:val="00EC1926"/>
    <w:rsid w:val="00EC2A29"/>
    <w:rsid w:val="00EC2D1B"/>
    <w:rsid w:val="00EC3B25"/>
    <w:rsid w:val="00EC4FB9"/>
    <w:rsid w:val="00EC5447"/>
    <w:rsid w:val="00EC5D84"/>
    <w:rsid w:val="00EC6E75"/>
    <w:rsid w:val="00EC70BE"/>
    <w:rsid w:val="00EC7F95"/>
    <w:rsid w:val="00ED0196"/>
    <w:rsid w:val="00ED1F01"/>
    <w:rsid w:val="00ED32DA"/>
    <w:rsid w:val="00ED3721"/>
    <w:rsid w:val="00ED44E6"/>
    <w:rsid w:val="00ED4991"/>
    <w:rsid w:val="00ED5B00"/>
    <w:rsid w:val="00ED6140"/>
    <w:rsid w:val="00ED673E"/>
    <w:rsid w:val="00ED694D"/>
    <w:rsid w:val="00ED76EA"/>
    <w:rsid w:val="00EE002A"/>
    <w:rsid w:val="00EE1B47"/>
    <w:rsid w:val="00EE1DE0"/>
    <w:rsid w:val="00EE2DE3"/>
    <w:rsid w:val="00EE2E07"/>
    <w:rsid w:val="00EE3420"/>
    <w:rsid w:val="00EE4882"/>
    <w:rsid w:val="00EE49FB"/>
    <w:rsid w:val="00EE6A99"/>
    <w:rsid w:val="00EE735D"/>
    <w:rsid w:val="00EE73D4"/>
    <w:rsid w:val="00EF0973"/>
    <w:rsid w:val="00EF1DBB"/>
    <w:rsid w:val="00EF3597"/>
    <w:rsid w:val="00EF3C87"/>
    <w:rsid w:val="00EF3E2A"/>
    <w:rsid w:val="00EF426C"/>
    <w:rsid w:val="00EF55C6"/>
    <w:rsid w:val="00EF58A3"/>
    <w:rsid w:val="00F006FC"/>
    <w:rsid w:val="00F01568"/>
    <w:rsid w:val="00F01D6F"/>
    <w:rsid w:val="00F041B9"/>
    <w:rsid w:val="00F04A7B"/>
    <w:rsid w:val="00F04AA4"/>
    <w:rsid w:val="00F050DE"/>
    <w:rsid w:val="00F0528D"/>
    <w:rsid w:val="00F05536"/>
    <w:rsid w:val="00F06055"/>
    <w:rsid w:val="00F061D1"/>
    <w:rsid w:val="00F066C9"/>
    <w:rsid w:val="00F066E2"/>
    <w:rsid w:val="00F0687C"/>
    <w:rsid w:val="00F06F77"/>
    <w:rsid w:val="00F1115E"/>
    <w:rsid w:val="00F117B4"/>
    <w:rsid w:val="00F129DE"/>
    <w:rsid w:val="00F13811"/>
    <w:rsid w:val="00F13FBC"/>
    <w:rsid w:val="00F141BD"/>
    <w:rsid w:val="00F2075E"/>
    <w:rsid w:val="00F2098A"/>
    <w:rsid w:val="00F20CAD"/>
    <w:rsid w:val="00F215BC"/>
    <w:rsid w:val="00F21C77"/>
    <w:rsid w:val="00F21CBF"/>
    <w:rsid w:val="00F225BE"/>
    <w:rsid w:val="00F229CB"/>
    <w:rsid w:val="00F23318"/>
    <w:rsid w:val="00F23718"/>
    <w:rsid w:val="00F240F6"/>
    <w:rsid w:val="00F24124"/>
    <w:rsid w:val="00F24C88"/>
    <w:rsid w:val="00F2655C"/>
    <w:rsid w:val="00F274E8"/>
    <w:rsid w:val="00F30219"/>
    <w:rsid w:val="00F31129"/>
    <w:rsid w:val="00F31773"/>
    <w:rsid w:val="00F31A10"/>
    <w:rsid w:val="00F331AB"/>
    <w:rsid w:val="00F35FCC"/>
    <w:rsid w:val="00F36ABA"/>
    <w:rsid w:val="00F36CA3"/>
    <w:rsid w:val="00F37185"/>
    <w:rsid w:val="00F377DC"/>
    <w:rsid w:val="00F37E3A"/>
    <w:rsid w:val="00F40A8C"/>
    <w:rsid w:val="00F40AFD"/>
    <w:rsid w:val="00F40C94"/>
    <w:rsid w:val="00F410CC"/>
    <w:rsid w:val="00F41AF6"/>
    <w:rsid w:val="00F41CCB"/>
    <w:rsid w:val="00F4279A"/>
    <w:rsid w:val="00F4282E"/>
    <w:rsid w:val="00F44B8D"/>
    <w:rsid w:val="00F45104"/>
    <w:rsid w:val="00F45766"/>
    <w:rsid w:val="00F46D82"/>
    <w:rsid w:val="00F500C6"/>
    <w:rsid w:val="00F501F9"/>
    <w:rsid w:val="00F51B12"/>
    <w:rsid w:val="00F52B06"/>
    <w:rsid w:val="00F53251"/>
    <w:rsid w:val="00F53D9A"/>
    <w:rsid w:val="00F53E57"/>
    <w:rsid w:val="00F56F0A"/>
    <w:rsid w:val="00F57A82"/>
    <w:rsid w:val="00F60C68"/>
    <w:rsid w:val="00F61C73"/>
    <w:rsid w:val="00F642BA"/>
    <w:rsid w:val="00F64413"/>
    <w:rsid w:val="00F64B14"/>
    <w:rsid w:val="00F64EB0"/>
    <w:rsid w:val="00F65298"/>
    <w:rsid w:val="00F6596C"/>
    <w:rsid w:val="00F6619D"/>
    <w:rsid w:val="00F678E4"/>
    <w:rsid w:val="00F71138"/>
    <w:rsid w:val="00F71929"/>
    <w:rsid w:val="00F719EE"/>
    <w:rsid w:val="00F71B2C"/>
    <w:rsid w:val="00F7272D"/>
    <w:rsid w:val="00F742F0"/>
    <w:rsid w:val="00F75811"/>
    <w:rsid w:val="00F765F0"/>
    <w:rsid w:val="00F76DAB"/>
    <w:rsid w:val="00F77D25"/>
    <w:rsid w:val="00F77E4E"/>
    <w:rsid w:val="00F8021B"/>
    <w:rsid w:val="00F80613"/>
    <w:rsid w:val="00F80E3C"/>
    <w:rsid w:val="00F81436"/>
    <w:rsid w:val="00F81468"/>
    <w:rsid w:val="00F814E8"/>
    <w:rsid w:val="00F817F5"/>
    <w:rsid w:val="00F8252C"/>
    <w:rsid w:val="00F83C75"/>
    <w:rsid w:val="00F8446F"/>
    <w:rsid w:val="00F8564B"/>
    <w:rsid w:val="00F8581F"/>
    <w:rsid w:val="00F86BA3"/>
    <w:rsid w:val="00F87970"/>
    <w:rsid w:val="00F90600"/>
    <w:rsid w:val="00F9180D"/>
    <w:rsid w:val="00F91917"/>
    <w:rsid w:val="00F92BB6"/>
    <w:rsid w:val="00F93ADB"/>
    <w:rsid w:val="00F93B66"/>
    <w:rsid w:val="00F94E6F"/>
    <w:rsid w:val="00F94EDC"/>
    <w:rsid w:val="00F952EE"/>
    <w:rsid w:val="00F953AB"/>
    <w:rsid w:val="00F9590D"/>
    <w:rsid w:val="00F959E7"/>
    <w:rsid w:val="00F95BFD"/>
    <w:rsid w:val="00F95F33"/>
    <w:rsid w:val="00F977ED"/>
    <w:rsid w:val="00FA0123"/>
    <w:rsid w:val="00FA0340"/>
    <w:rsid w:val="00FA1560"/>
    <w:rsid w:val="00FA22BC"/>
    <w:rsid w:val="00FA2D8E"/>
    <w:rsid w:val="00FA3554"/>
    <w:rsid w:val="00FA365D"/>
    <w:rsid w:val="00FA3FAE"/>
    <w:rsid w:val="00FA4844"/>
    <w:rsid w:val="00FA5084"/>
    <w:rsid w:val="00FA50AA"/>
    <w:rsid w:val="00FA5B55"/>
    <w:rsid w:val="00FB0AB4"/>
    <w:rsid w:val="00FB185F"/>
    <w:rsid w:val="00FB2A0C"/>
    <w:rsid w:val="00FB4324"/>
    <w:rsid w:val="00FB4C53"/>
    <w:rsid w:val="00FB4D12"/>
    <w:rsid w:val="00FB5249"/>
    <w:rsid w:val="00FB5414"/>
    <w:rsid w:val="00FB63F2"/>
    <w:rsid w:val="00FC269F"/>
    <w:rsid w:val="00FC2CEC"/>
    <w:rsid w:val="00FC410C"/>
    <w:rsid w:val="00FC5AE4"/>
    <w:rsid w:val="00FC7500"/>
    <w:rsid w:val="00FD06E5"/>
    <w:rsid w:val="00FD541E"/>
    <w:rsid w:val="00FD624A"/>
    <w:rsid w:val="00FD6B2B"/>
    <w:rsid w:val="00FD6B32"/>
    <w:rsid w:val="00FD7243"/>
    <w:rsid w:val="00FD7999"/>
    <w:rsid w:val="00FD7CC8"/>
    <w:rsid w:val="00FD7E1E"/>
    <w:rsid w:val="00FE02F6"/>
    <w:rsid w:val="00FE071A"/>
    <w:rsid w:val="00FE1923"/>
    <w:rsid w:val="00FE1AEC"/>
    <w:rsid w:val="00FE1D99"/>
    <w:rsid w:val="00FE28C3"/>
    <w:rsid w:val="00FE3222"/>
    <w:rsid w:val="00FE36C0"/>
    <w:rsid w:val="00FE47E3"/>
    <w:rsid w:val="00FE4F5D"/>
    <w:rsid w:val="00FE5132"/>
    <w:rsid w:val="00FE5915"/>
    <w:rsid w:val="00FE5DAB"/>
    <w:rsid w:val="00FE6091"/>
    <w:rsid w:val="00FE6994"/>
    <w:rsid w:val="00FE6BFD"/>
    <w:rsid w:val="00FE7B74"/>
    <w:rsid w:val="00FF07F3"/>
    <w:rsid w:val="00FF2FD9"/>
    <w:rsid w:val="00FF3912"/>
    <w:rsid w:val="00FF3F08"/>
    <w:rsid w:val="00FF50A4"/>
    <w:rsid w:val="00FF5286"/>
    <w:rsid w:val="00FF5E08"/>
    <w:rsid w:val="00FF6CD8"/>
    <w:rsid w:val="00FF6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envelope return" w:uiPriority="0"/>
    <w:lsdException w:name="footnote reference" w:uiPriority="0"/>
    <w:lsdException w:name="annotation reference" w:uiPriority="0"/>
    <w:lsdException w:name="List" w:uiPriority="0"/>
    <w:lsdException w:name="List Bullet 5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34" w:unhideWhenUsed="0" w:qFormat="1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lny">
    <w:name w:val="Normal"/>
    <w:qFormat/>
    <w:rsid w:val="0035370A"/>
    <w:rPr>
      <w:sz w:val="24"/>
      <w:szCs w:val="24"/>
      <w:lang w:eastAsia="en-GB"/>
    </w:rPr>
  </w:style>
  <w:style w:type="paragraph" w:styleId="Nadpis1">
    <w:name w:val="heading 1"/>
    <w:basedOn w:val="Normlny"/>
    <w:next w:val="Normlny"/>
    <w:link w:val="Nadpis1Char"/>
    <w:qFormat/>
    <w:rsid w:val="00A15DB8"/>
    <w:pPr>
      <w:keepNext/>
      <w:tabs>
        <w:tab w:val="num" w:pos="567"/>
      </w:tabs>
      <w:spacing w:before="400" w:line="360" w:lineRule="auto"/>
      <w:ind w:left="567" w:hanging="567"/>
      <w:outlineLvl w:val="0"/>
    </w:pPr>
    <w:rPr>
      <w:rFonts w:ascii="Arial" w:hAnsi="Arial"/>
      <w:b/>
      <w:smallCaps/>
      <w:sz w:val="22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7255BF"/>
    <w:pPr>
      <w:keepNext/>
      <w:tabs>
        <w:tab w:val="left" w:pos="0"/>
        <w:tab w:val="left" w:pos="1134"/>
        <w:tab w:val="left" w:pos="1701"/>
      </w:tabs>
      <w:spacing w:line="276" w:lineRule="auto"/>
      <w:ind w:left="288" w:hanging="284"/>
      <w:jc w:val="center"/>
      <w:outlineLvl w:val="1"/>
    </w:pPr>
    <w:rPr>
      <w:rFonts w:asciiTheme="minorHAnsi" w:hAnsiTheme="minorHAnsi" w:cstheme="minorHAnsi"/>
      <w:b/>
      <w:color w:val="000000" w:themeColor="text1"/>
      <w:sz w:val="20"/>
      <w:szCs w:val="20"/>
    </w:rPr>
  </w:style>
  <w:style w:type="paragraph" w:styleId="Nadpis3">
    <w:name w:val="heading 3"/>
    <w:basedOn w:val="Normlny"/>
    <w:next w:val="Normlny"/>
    <w:autoRedefine/>
    <w:qFormat/>
    <w:rsid w:val="0025118D"/>
    <w:pPr>
      <w:keepNext/>
      <w:pageBreakBefore/>
      <w:tabs>
        <w:tab w:val="left" w:pos="426"/>
      </w:tabs>
      <w:spacing w:before="480" w:after="240" w:line="276" w:lineRule="auto"/>
      <w:outlineLvl w:val="2"/>
    </w:pPr>
    <w:rPr>
      <w:rFonts w:ascii="Tahoma" w:hAnsi="Tahoma" w:cs="Tahoma"/>
      <w:b/>
      <w:color w:val="943634" w:themeColor="accent2" w:themeShade="BF"/>
    </w:rPr>
  </w:style>
  <w:style w:type="paragraph" w:styleId="Nadpis4">
    <w:name w:val="heading 4"/>
    <w:basedOn w:val="Normlny"/>
    <w:next w:val="Normlny"/>
    <w:qFormat/>
    <w:rsid w:val="00A15DB8"/>
    <w:pPr>
      <w:keepNext/>
      <w:tabs>
        <w:tab w:val="left" w:pos="576"/>
        <w:tab w:val="num" w:pos="720"/>
      </w:tabs>
      <w:ind w:left="-1944"/>
      <w:jc w:val="center"/>
      <w:outlineLvl w:val="3"/>
    </w:pPr>
    <w:rPr>
      <w:b/>
    </w:rPr>
  </w:style>
  <w:style w:type="paragraph" w:styleId="Nadpis5">
    <w:name w:val="heading 5"/>
    <w:basedOn w:val="Normlny"/>
    <w:next w:val="Normlny"/>
    <w:qFormat/>
    <w:rsid w:val="00A15DB8"/>
    <w:pPr>
      <w:keepNext/>
      <w:tabs>
        <w:tab w:val="num" w:pos="720"/>
      </w:tabs>
      <w:ind w:left="-2304"/>
      <w:jc w:val="center"/>
      <w:outlineLvl w:val="4"/>
    </w:pPr>
    <w:rPr>
      <w:b/>
      <w:sz w:val="28"/>
    </w:rPr>
  </w:style>
  <w:style w:type="paragraph" w:styleId="Nadpis6">
    <w:name w:val="heading 6"/>
    <w:basedOn w:val="Normlny"/>
    <w:next w:val="Normlny"/>
    <w:qFormat/>
    <w:rsid w:val="00A15DB8"/>
    <w:pPr>
      <w:keepNext/>
      <w:tabs>
        <w:tab w:val="num" w:pos="720"/>
      </w:tabs>
      <w:ind w:left="-2664"/>
      <w:jc w:val="both"/>
      <w:outlineLvl w:val="5"/>
    </w:pPr>
    <w:rPr>
      <w:b/>
    </w:rPr>
  </w:style>
  <w:style w:type="paragraph" w:styleId="Nadpis7">
    <w:name w:val="heading 7"/>
    <w:basedOn w:val="Normlny"/>
    <w:next w:val="Normlny"/>
    <w:qFormat/>
    <w:rsid w:val="00A15DB8"/>
    <w:pPr>
      <w:keepNext/>
      <w:tabs>
        <w:tab w:val="num" w:pos="720"/>
      </w:tabs>
      <w:spacing w:line="360" w:lineRule="auto"/>
      <w:ind w:left="-3024"/>
      <w:jc w:val="both"/>
      <w:outlineLvl w:val="6"/>
    </w:pPr>
    <w:rPr>
      <w:b/>
      <w:u w:val="single"/>
    </w:rPr>
  </w:style>
  <w:style w:type="paragraph" w:styleId="Nadpis8">
    <w:name w:val="heading 8"/>
    <w:basedOn w:val="Normlny"/>
    <w:next w:val="Normlny"/>
    <w:qFormat/>
    <w:rsid w:val="00A15DB8"/>
    <w:pPr>
      <w:keepNext/>
      <w:tabs>
        <w:tab w:val="num" w:pos="720"/>
      </w:tabs>
      <w:ind w:left="-2676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A15DB8"/>
    <w:pPr>
      <w:keepNext/>
      <w:tabs>
        <w:tab w:val="num" w:pos="720"/>
      </w:tabs>
      <w:ind w:left="-3744"/>
      <w:outlineLvl w:val="8"/>
    </w:pPr>
    <w:rPr>
      <w:b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52B06"/>
    <w:rPr>
      <w:rFonts w:ascii="Arial" w:hAnsi="Arial"/>
      <w:b/>
      <w:smallCaps/>
      <w:sz w:val="22"/>
    </w:rPr>
  </w:style>
  <w:style w:type="character" w:customStyle="1" w:styleId="Predvolenpsmoodseku1">
    <w:name w:val="Predvolené písmo odseku1"/>
    <w:semiHidden/>
    <w:rsid w:val="00A15DB8"/>
  </w:style>
  <w:style w:type="character" w:customStyle="1" w:styleId="WW-Standardnpsmoodstavce">
    <w:name w:val="WW-Standardní písmo odstavce"/>
    <w:rsid w:val="00A15DB8"/>
  </w:style>
  <w:style w:type="character" w:customStyle="1" w:styleId="WW-Standardnpsmoodstavce1">
    <w:name w:val="WW-Standardní písmo odstavce1"/>
    <w:rsid w:val="00A15DB8"/>
  </w:style>
  <w:style w:type="character" w:styleId="slostrany">
    <w:name w:val="page number"/>
    <w:basedOn w:val="WW-Standardnpsmoodstavce1"/>
    <w:semiHidden/>
    <w:rsid w:val="00A15DB8"/>
  </w:style>
  <w:style w:type="character" w:customStyle="1" w:styleId="HTMLTypewriter1">
    <w:name w:val="HTML Typewriter1"/>
    <w:rsid w:val="00A15DB8"/>
    <w:rPr>
      <w:sz w:val="20"/>
    </w:rPr>
  </w:style>
  <w:style w:type="character" w:customStyle="1" w:styleId="NumberingSymbols">
    <w:name w:val="Numbering Symbols"/>
    <w:rsid w:val="00A15DB8"/>
  </w:style>
  <w:style w:type="character" w:styleId="PouitHypertextovPrepojenie">
    <w:name w:val="FollowedHyperlink"/>
    <w:uiPriority w:val="99"/>
    <w:semiHidden/>
    <w:rsid w:val="00A15DB8"/>
    <w:rPr>
      <w:color w:val="800080"/>
      <w:u w:val="single"/>
    </w:rPr>
  </w:style>
  <w:style w:type="character" w:styleId="Hypertextovprepojenie">
    <w:name w:val="Hyperlink"/>
    <w:uiPriority w:val="99"/>
    <w:rsid w:val="00A15DB8"/>
    <w:rPr>
      <w:color w:val="0000FF"/>
      <w:u w:val="single"/>
    </w:rPr>
  </w:style>
  <w:style w:type="paragraph" w:styleId="Zkladntext">
    <w:name w:val="Body Text"/>
    <w:basedOn w:val="Normlny"/>
    <w:link w:val="ZkladntextChar1"/>
    <w:rsid w:val="00A15DB8"/>
    <w:pPr>
      <w:tabs>
        <w:tab w:val="left" w:pos="567"/>
        <w:tab w:val="left" w:pos="1134"/>
      </w:tabs>
      <w:jc w:val="both"/>
    </w:pPr>
    <w:rPr>
      <w:rFonts w:ascii="Arial" w:hAnsi="Arial"/>
      <w:sz w:val="20"/>
      <w:szCs w:val="20"/>
    </w:rPr>
  </w:style>
  <w:style w:type="character" w:customStyle="1" w:styleId="ZkladntextChar1">
    <w:name w:val="Základný text Char1"/>
    <w:link w:val="Zkladntext"/>
    <w:rsid w:val="00134FBA"/>
    <w:rPr>
      <w:rFonts w:ascii="Arial" w:hAnsi="Arial"/>
    </w:rPr>
  </w:style>
  <w:style w:type="paragraph" w:styleId="Zoznam">
    <w:name w:val="List"/>
    <w:basedOn w:val="Zkladntext"/>
    <w:rsid w:val="00A15DB8"/>
  </w:style>
  <w:style w:type="paragraph" w:customStyle="1" w:styleId="Popisok">
    <w:name w:val="Popisok"/>
    <w:basedOn w:val="Normlny"/>
    <w:rsid w:val="00A15DB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rsid w:val="00A15DB8"/>
    <w:pPr>
      <w:suppressLineNumbers/>
    </w:pPr>
  </w:style>
  <w:style w:type="paragraph" w:styleId="Hlavika">
    <w:name w:val="header"/>
    <w:basedOn w:val="Normlny"/>
    <w:link w:val="HlavikaChar"/>
    <w:uiPriority w:val="99"/>
    <w:rsid w:val="00A15DB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HlavikaChar">
    <w:name w:val="Hlavička Char"/>
    <w:link w:val="Hlavika"/>
    <w:uiPriority w:val="99"/>
    <w:rsid w:val="002D658A"/>
    <w:rPr>
      <w:rFonts w:ascii="Arial" w:hAnsi="Arial"/>
    </w:rPr>
  </w:style>
  <w:style w:type="paragraph" w:styleId="Pta">
    <w:name w:val="footer"/>
    <w:basedOn w:val="Normlny"/>
    <w:link w:val="PtaChar"/>
    <w:uiPriority w:val="99"/>
    <w:rsid w:val="00A15DB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PtaChar">
    <w:name w:val="Päta Char"/>
    <w:link w:val="Pta"/>
    <w:uiPriority w:val="99"/>
    <w:rsid w:val="004929B0"/>
    <w:rPr>
      <w:rFonts w:ascii="Arial" w:hAnsi="Arial"/>
    </w:rPr>
  </w:style>
  <w:style w:type="paragraph" w:styleId="truktradokumentu">
    <w:name w:val="Document Map"/>
    <w:basedOn w:val="Normlny"/>
    <w:semiHidden/>
    <w:rsid w:val="00A15DB8"/>
    <w:pPr>
      <w:shd w:val="clear" w:color="auto" w:fill="000080"/>
    </w:pPr>
    <w:rPr>
      <w:rFonts w:ascii="Tahoma" w:hAnsi="Tahoma"/>
    </w:rPr>
  </w:style>
  <w:style w:type="paragraph" w:customStyle="1" w:styleId="WW-Zkladntextodsazen2">
    <w:name w:val="WW-Základní text odsazený 2"/>
    <w:basedOn w:val="Normlny"/>
    <w:rsid w:val="00A15DB8"/>
    <w:pPr>
      <w:spacing w:before="20"/>
      <w:ind w:left="360"/>
      <w:jc w:val="both"/>
    </w:pPr>
    <w:rPr>
      <w:rFonts w:ascii="Arial" w:hAnsi="Arial"/>
      <w:color w:val="808080"/>
      <w:sz w:val="14"/>
      <w:shd w:val="clear" w:color="auto" w:fill="FFFF00"/>
    </w:rPr>
  </w:style>
  <w:style w:type="paragraph" w:customStyle="1" w:styleId="WW-Zkladntextodsazen3">
    <w:name w:val="WW-Základní text odsazený 3"/>
    <w:basedOn w:val="Normlny"/>
    <w:rsid w:val="00A15DB8"/>
    <w:pPr>
      <w:ind w:firstLine="540"/>
      <w:jc w:val="both"/>
    </w:pPr>
    <w:rPr>
      <w:rFonts w:ascii="Arial" w:hAnsi="Arial"/>
      <w:b/>
      <w:sz w:val="20"/>
    </w:rPr>
  </w:style>
  <w:style w:type="paragraph" w:customStyle="1" w:styleId="WW-Rozvrendokumentu">
    <w:name w:val="WW-Rozvržení dokumentu"/>
    <w:basedOn w:val="Normlny"/>
    <w:rsid w:val="00A15DB8"/>
    <w:pPr>
      <w:shd w:val="clear" w:color="auto" w:fill="000080"/>
    </w:pPr>
    <w:rPr>
      <w:rFonts w:ascii="Tahoma" w:hAnsi="Tahoma"/>
    </w:rPr>
  </w:style>
  <w:style w:type="paragraph" w:customStyle="1" w:styleId="WW-Zkladntext3">
    <w:name w:val="WW-Základní text 3"/>
    <w:basedOn w:val="Normlny"/>
    <w:rsid w:val="00A15DB8"/>
    <w:rPr>
      <w:rFonts w:ascii="Arial" w:hAnsi="Arial"/>
      <w:i/>
      <w:sz w:val="20"/>
    </w:rPr>
  </w:style>
  <w:style w:type="paragraph" w:styleId="Spiatonadresanaoblke">
    <w:name w:val="envelope return"/>
    <w:basedOn w:val="Normlny"/>
    <w:rsid w:val="00A15DB8"/>
    <w:pPr>
      <w:autoSpaceDE w:val="0"/>
    </w:pPr>
    <w:rPr>
      <w:sz w:val="20"/>
      <w:lang w:val="cs-CZ"/>
    </w:rPr>
  </w:style>
  <w:style w:type="paragraph" w:styleId="Obyajntext">
    <w:name w:val="Plain Text"/>
    <w:basedOn w:val="Normlny"/>
    <w:link w:val="ObyajntextChar1"/>
    <w:semiHidden/>
    <w:rsid w:val="00A15DB8"/>
    <w:rPr>
      <w:rFonts w:ascii="Courier New" w:hAnsi="Courier New"/>
      <w:sz w:val="20"/>
    </w:rPr>
  </w:style>
  <w:style w:type="paragraph" w:styleId="Zkladntext2">
    <w:name w:val="Body Text 2"/>
    <w:basedOn w:val="Normlny"/>
    <w:link w:val="Zkladntext2Char"/>
    <w:rsid w:val="00A15DB8"/>
    <w:rPr>
      <w:rFonts w:ascii="Arial" w:hAnsi="Arial"/>
      <w:b/>
      <w:sz w:val="20"/>
      <w:szCs w:val="20"/>
    </w:rPr>
  </w:style>
  <w:style w:type="character" w:customStyle="1" w:styleId="Zkladntext2Char">
    <w:name w:val="Základný text 2 Char"/>
    <w:link w:val="Zkladntext2"/>
    <w:rsid w:val="004929B0"/>
    <w:rPr>
      <w:rFonts w:ascii="Arial" w:hAnsi="Arial"/>
      <w:b/>
    </w:rPr>
  </w:style>
  <w:style w:type="paragraph" w:styleId="Zarkazkladnhotextu">
    <w:name w:val="Body Text Indent"/>
    <w:basedOn w:val="Normlny"/>
    <w:link w:val="ZarkazkladnhotextuChar"/>
    <w:semiHidden/>
    <w:rsid w:val="00A15DB8"/>
    <w:pPr>
      <w:ind w:left="360"/>
    </w:pPr>
    <w:rPr>
      <w:rFonts w:ascii="Arial" w:hAnsi="Arial"/>
      <w:sz w:val="20"/>
      <w:szCs w:val="20"/>
    </w:rPr>
  </w:style>
  <w:style w:type="character" w:customStyle="1" w:styleId="ZarkazkladnhotextuChar">
    <w:name w:val="Zarážka základného textu Char"/>
    <w:link w:val="Zarkazkladnhotextu"/>
    <w:semiHidden/>
    <w:rsid w:val="005702EC"/>
    <w:rPr>
      <w:rFonts w:ascii="Arial" w:hAnsi="Arial"/>
    </w:rPr>
  </w:style>
  <w:style w:type="paragraph" w:styleId="Zarkazkladnhotextu2">
    <w:name w:val="Body Text Indent 2"/>
    <w:basedOn w:val="Normlny"/>
    <w:semiHidden/>
    <w:rsid w:val="00A15DB8"/>
    <w:pPr>
      <w:spacing w:after="120"/>
      <w:ind w:left="357"/>
    </w:pPr>
  </w:style>
  <w:style w:type="paragraph" w:styleId="Zarkazkladnhotextu3">
    <w:name w:val="Body Text Indent 3"/>
    <w:basedOn w:val="Normlny"/>
    <w:rsid w:val="00A15DB8"/>
    <w:pPr>
      <w:ind w:left="1224"/>
    </w:pPr>
  </w:style>
  <w:style w:type="paragraph" w:styleId="Zkladntext3">
    <w:name w:val="Body Text 3"/>
    <w:basedOn w:val="Normlny"/>
    <w:semiHidden/>
    <w:rsid w:val="00A15DB8"/>
    <w:pPr>
      <w:spacing w:before="60" w:after="60"/>
    </w:pPr>
    <w:rPr>
      <w:b/>
    </w:rPr>
  </w:style>
  <w:style w:type="paragraph" w:styleId="Textkomentra">
    <w:name w:val="annotation text"/>
    <w:basedOn w:val="Normlny"/>
    <w:link w:val="TextkomentraChar"/>
    <w:rsid w:val="00A15DB8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0662AC"/>
  </w:style>
  <w:style w:type="paragraph" w:customStyle="1" w:styleId="Predmetkomentra1">
    <w:name w:val="Predmet komentára1"/>
    <w:basedOn w:val="Textkomentra"/>
    <w:next w:val="Textkomentra"/>
    <w:rsid w:val="00A15DB8"/>
    <w:rPr>
      <w:b/>
    </w:rPr>
  </w:style>
  <w:style w:type="paragraph" w:customStyle="1" w:styleId="Obsah">
    <w:name w:val="Obsah"/>
    <w:basedOn w:val="Normlny"/>
    <w:rsid w:val="00A15DB8"/>
    <w:pPr>
      <w:suppressLineNumbers/>
    </w:pPr>
  </w:style>
  <w:style w:type="paragraph" w:customStyle="1" w:styleId="Application3">
    <w:name w:val="Application3"/>
    <w:basedOn w:val="Normlny"/>
    <w:rsid w:val="00A15DB8"/>
    <w:pPr>
      <w:widowControl w:val="0"/>
      <w:tabs>
        <w:tab w:val="num" w:pos="360"/>
        <w:tab w:val="right" w:pos="8789"/>
      </w:tabs>
      <w:ind w:left="360" w:hanging="360"/>
      <w:jc w:val="both"/>
    </w:pPr>
    <w:rPr>
      <w:b/>
      <w:spacing w:val="-2"/>
      <w:sz w:val="22"/>
      <w:lang w:val="en-GB"/>
    </w:rPr>
  </w:style>
  <w:style w:type="paragraph" w:customStyle="1" w:styleId="TextpoznmkypodiarouTextpoznmkypodiarou007Textpoznmkypodeiarou007">
    <w:name w:val="Text poznámky pod čiarou.Text poznámky pod čiarou 007.Text poznámky pod eiarou 007"/>
    <w:basedOn w:val="Normlny"/>
    <w:rsid w:val="00A15DB8"/>
  </w:style>
  <w:style w:type="paragraph" w:customStyle="1" w:styleId="WW-Pedmtkomente">
    <w:name w:val="WW-Předmět komentáře"/>
    <w:basedOn w:val="Normlny"/>
    <w:next w:val="Normlny"/>
    <w:rsid w:val="00A15DB8"/>
    <w:rPr>
      <w:b/>
    </w:rPr>
  </w:style>
  <w:style w:type="paragraph" w:customStyle="1" w:styleId="Nadpis2Nadpis">
    <w:name w:val="Nadpis 2.Nadpis"/>
    <w:basedOn w:val="Normlny"/>
    <w:next w:val="Normlny"/>
    <w:rsid w:val="00A15DB8"/>
    <w:pPr>
      <w:keepNext/>
      <w:spacing w:before="240" w:after="240"/>
      <w:jc w:val="both"/>
      <w:outlineLvl w:val="1"/>
    </w:pPr>
    <w:rPr>
      <w:b/>
      <w:sz w:val="28"/>
      <w:lang w:val="cs-CZ"/>
    </w:rPr>
  </w:style>
  <w:style w:type="paragraph" w:customStyle="1" w:styleId="Nadpis3Podnadpis">
    <w:name w:val="Nadpis 3.Podnadpis"/>
    <w:basedOn w:val="Normlny"/>
    <w:next w:val="Normlny"/>
    <w:rsid w:val="00A15DB8"/>
    <w:pPr>
      <w:keepNext/>
      <w:spacing w:before="240" w:after="240"/>
      <w:outlineLvl w:val="2"/>
    </w:pPr>
    <w:rPr>
      <w:b/>
      <w:lang w:val="cs-CZ"/>
    </w:rPr>
  </w:style>
  <w:style w:type="paragraph" w:customStyle="1" w:styleId="Nadpis10">
    <w:name w:val="Nadpis1"/>
    <w:basedOn w:val="Normlny"/>
    <w:rsid w:val="00A15DB8"/>
    <w:pPr>
      <w:spacing w:before="60" w:after="60"/>
      <w:ind w:left="568"/>
      <w:jc w:val="both"/>
    </w:pPr>
    <w:rPr>
      <w:rFonts w:ascii="Garamond" w:hAnsi="Garamond"/>
      <w:b/>
      <w:sz w:val="28"/>
    </w:rPr>
  </w:style>
  <w:style w:type="paragraph" w:customStyle="1" w:styleId="Zkladntextb1">
    <w:name w:val="Základný text.b1"/>
    <w:basedOn w:val="Normlny"/>
    <w:rsid w:val="00A15DB8"/>
    <w:pPr>
      <w:jc w:val="both"/>
    </w:pPr>
  </w:style>
  <w:style w:type="character" w:styleId="Odkaznapoznmkupodiarou">
    <w:name w:val="footnote reference"/>
    <w:semiHidden/>
    <w:rsid w:val="00A15DB8"/>
    <w:rPr>
      <w:rFonts w:ascii="Times New Roman" w:hAnsi="Times New Roman"/>
      <w:vertAlign w:val="superscript"/>
    </w:rPr>
  </w:style>
  <w:style w:type="paragraph" w:customStyle="1" w:styleId="TextpoznmkypodiarouTextpoznmkypodeiarou007Textpoznmkypodiarou007">
    <w:name w:val="Text poznámky pod čiarou.Text poznámky pod eiarou 007.Text poznámky pod čiarou 007"/>
    <w:basedOn w:val="Normlny"/>
    <w:rsid w:val="00A15DB8"/>
  </w:style>
  <w:style w:type="paragraph" w:customStyle="1" w:styleId="Nzovtabuky1">
    <w:name w:val="Názov tabuľky1"/>
    <w:basedOn w:val="Normlny"/>
    <w:rsid w:val="00A15DB8"/>
    <w:pPr>
      <w:spacing w:before="60" w:after="60"/>
    </w:pPr>
    <w:rPr>
      <w:rFonts w:ascii="Garamond" w:hAnsi="Garamond"/>
      <w:b/>
      <w:caps/>
    </w:rPr>
  </w:style>
  <w:style w:type="paragraph" w:styleId="Zoznamsodrkami">
    <w:name w:val="List Bullet"/>
    <w:basedOn w:val="Normlny"/>
    <w:autoRedefine/>
    <w:semiHidden/>
    <w:rsid w:val="00A15DB8"/>
    <w:pPr>
      <w:ind w:left="283" w:hanging="283"/>
      <w:jc w:val="both"/>
    </w:pPr>
    <w:rPr>
      <w:lang w:val="cs-CZ" w:eastAsia="cs-CZ"/>
    </w:rPr>
  </w:style>
  <w:style w:type="paragraph" w:styleId="Obsah1">
    <w:name w:val="toc 1"/>
    <w:basedOn w:val="Normlny"/>
    <w:next w:val="Normlny"/>
    <w:autoRedefine/>
    <w:uiPriority w:val="39"/>
    <w:rsid w:val="009856F3"/>
    <w:pPr>
      <w:tabs>
        <w:tab w:val="left" w:pos="480"/>
        <w:tab w:val="right" w:leader="dot" w:pos="10055"/>
      </w:tabs>
      <w:spacing w:before="120"/>
    </w:pPr>
    <w:rPr>
      <w:rFonts w:ascii="Tahoma" w:hAnsi="Tahoma" w:cs="Tahoma"/>
      <w:b/>
      <w:bCs/>
      <w:noProof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rsid w:val="0079767F"/>
    <w:pPr>
      <w:tabs>
        <w:tab w:val="right" w:leader="dot" w:pos="10055"/>
      </w:tabs>
      <w:spacing w:before="120" w:after="120"/>
      <w:ind w:left="284" w:hanging="284"/>
      <w:jc w:val="right"/>
    </w:pPr>
    <w:rPr>
      <w:rFonts w:asciiTheme="minorHAnsi" w:hAnsiTheme="minorHAnsi" w:cstheme="minorHAnsi"/>
      <w:b/>
      <w:noProof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rsid w:val="007C1200"/>
    <w:pPr>
      <w:tabs>
        <w:tab w:val="right" w:leader="dot" w:pos="9343"/>
      </w:tabs>
      <w:spacing w:before="60" w:after="60"/>
      <w:ind w:left="425" w:hanging="425"/>
    </w:pPr>
    <w:rPr>
      <w:rFonts w:asciiTheme="minorHAnsi" w:hAnsiTheme="minorHAnsi" w:cs="Tahoma"/>
      <w:bCs/>
      <w:noProof/>
      <w:color w:val="C0504D" w:themeColor="accent2"/>
      <w:sz w:val="20"/>
      <w:szCs w:val="20"/>
    </w:rPr>
  </w:style>
  <w:style w:type="paragraph" w:styleId="Obsah4">
    <w:name w:val="toc 4"/>
    <w:basedOn w:val="Normlny"/>
    <w:next w:val="Normlny"/>
    <w:autoRedefine/>
    <w:semiHidden/>
    <w:rsid w:val="00A15DB8"/>
    <w:pPr>
      <w:ind w:left="720"/>
    </w:pPr>
    <w:rPr>
      <w:rFonts w:ascii="Calibri" w:hAnsi="Calibri"/>
      <w:sz w:val="20"/>
      <w:szCs w:val="20"/>
    </w:rPr>
  </w:style>
  <w:style w:type="paragraph" w:styleId="Obsah5">
    <w:name w:val="toc 5"/>
    <w:basedOn w:val="Normlny"/>
    <w:next w:val="Normlny"/>
    <w:autoRedefine/>
    <w:semiHidden/>
    <w:rsid w:val="00A15DB8"/>
    <w:pPr>
      <w:ind w:left="960"/>
    </w:pPr>
    <w:rPr>
      <w:rFonts w:ascii="Calibri" w:hAnsi="Calibri"/>
      <w:sz w:val="20"/>
      <w:szCs w:val="20"/>
    </w:rPr>
  </w:style>
  <w:style w:type="paragraph" w:styleId="Obsah6">
    <w:name w:val="toc 6"/>
    <w:basedOn w:val="Normlny"/>
    <w:next w:val="Normlny"/>
    <w:autoRedefine/>
    <w:semiHidden/>
    <w:rsid w:val="00A15DB8"/>
    <w:pPr>
      <w:ind w:left="1200"/>
    </w:pPr>
    <w:rPr>
      <w:rFonts w:ascii="Calibri" w:hAnsi="Calibri"/>
      <w:sz w:val="20"/>
      <w:szCs w:val="20"/>
    </w:rPr>
  </w:style>
  <w:style w:type="paragraph" w:styleId="Obsah7">
    <w:name w:val="toc 7"/>
    <w:basedOn w:val="Normlny"/>
    <w:next w:val="Normlny"/>
    <w:autoRedefine/>
    <w:semiHidden/>
    <w:rsid w:val="00A15DB8"/>
    <w:pPr>
      <w:ind w:left="1440"/>
    </w:pPr>
    <w:rPr>
      <w:rFonts w:ascii="Calibri" w:hAnsi="Calibri"/>
      <w:sz w:val="20"/>
      <w:szCs w:val="20"/>
    </w:rPr>
  </w:style>
  <w:style w:type="paragraph" w:styleId="Obsah8">
    <w:name w:val="toc 8"/>
    <w:basedOn w:val="Normlny"/>
    <w:next w:val="Normlny"/>
    <w:autoRedefine/>
    <w:semiHidden/>
    <w:rsid w:val="00A15DB8"/>
    <w:pPr>
      <w:ind w:left="1680"/>
    </w:pPr>
    <w:rPr>
      <w:rFonts w:ascii="Calibri" w:hAnsi="Calibri"/>
      <w:sz w:val="20"/>
      <w:szCs w:val="20"/>
    </w:rPr>
  </w:style>
  <w:style w:type="paragraph" w:styleId="Obsah9">
    <w:name w:val="toc 9"/>
    <w:basedOn w:val="Normlny"/>
    <w:next w:val="Normlny"/>
    <w:autoRedefine/>
    <w:semiHidden/>
    <w:rsid w:val="00A15DB8"/>
    <w:pPr>
      <w:ind w:left="1920"/>
    </w:pPr>
    <w:rPr>
      <w:rFonts w:ascii="Calibri" w:hAnsi="Calibri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rsid w:val="00A15DB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6ED7"/>
    <w:rPr>
      <w:rFonts w:ascii="Tahoma" w:hAnsi="Tahoma" w:cs="Tahoma"/>
      <w:sz w:val="16"/>
      <w:szCs w:val="16"/>
    </w:rPr>
  </w:style>
  <w:style w:type="paragraph" w:customStyle="1" w:styleId="Text-obyajn">
    <w:name w:val="Text - obyčajný"/>
    <w:basedOn w:val="Normlny"/>
    <w:rsid w:val="00A15DB8"/>
    <w:pPr>
      <w:spacing w:before="240" w:after="120" w:line="360" w:lineRule="auto"/>
      <w:jc w:val="both"/>
    </w:pPr>
    <w:rPr>
      <w:rFonts w:ascii="Tahoma" w:hAnsi="Tahoma" w:cs="Tahoma"/>
    </w:rPr>
  </w:style>
  <w:style w:type="character" w:styleId="Siln">
    <w:name w:val="Strong"/>
    <w:uiPriority w:val="22"/>
    <w:qFormat/>
    <w:rsid w:val="00A15DB8"/>
    <w:rPr>
      <w:b/>
      <w:bCs/>
    </w:rPr>
  </w:style>
  <w:style w:type="paragraph" w:customStyle="1" w:styleId="Strednmrieka1zvraznenie21">
    <w:name w:val="Stredná mriežka 1 – zvýraznenie 21"/>
    <w:basedOn w:val="Normlny"/>
    <w:uiPriority w:val="34"/>
    <w:qFormat/>
    <w:rsid w:val="00A15DB8"/>
    <w:pPr>
      <w:ind w:left="720"/>
      <w:contextualSpacing/>
    </w:pPr>
  </w:style>
  <w:style w:type="character" w:customStyle="1" w:styleId="ObyajntextChar">
    <w:name w:val="Obyčajný text Char"/>
    <w:rsid w:val="00A15DB8"/>
    <w:rPr>
      <w:rFonts w:ascii="Courier New" w:hAnsi="Courier New"/>
    </w:rPr>
  </w:style>
  <w:style w:type="paragraph" w:styleId="Normlnywebov">
    <w:name w:val="Normal (Web)"/>
    <w:basedOn w:val="Normlny"/>
    <w:uiPriority w:val="99"/>
    <w:semiHidden/>
    <w:rsid w:val="00A15DB8"/>
    <w:pPr>
      <w:spacing w:before="100" w:beforeAutospacing="1" w:after="119"/>
    </w:pPr>
  </w:style>
  <w:style w:type="paragraph" w:styleId="Textpoznmkypodiarou">
    <w:name w:val="footnote text"/>
    <w:basedOn w:val="Normlny"/>
    <w:link w:val="TextpoznmkypodiarouChar2"/>
    <w:semiHidden/>
    <w:rsid w:val="00A15DB8"/>
  </w:style>
  <w:style w:type="character" w:customStyle="1" w:styleId="TextpoznmkypodiarouChar2">
    <w:name w:val="Text poznámky pod čiarou Char2"/>
    <w:link w:val="Textpoznmkypodiarou"/>
    <w:uiPriority w:val="99"/>
    <w:semiHidden/>
    <w:locked/>
    <w:rsid w:val="00DD05DC"/>
    <w:rPr>
      <w:sz w:val="24"/>
      <w:szCs w:val="24"/>
      <w:lang w:eastAsia="sk-SK"/>
    </w:rPr>
  </w:style>
  <w:style w:type="character" w:customStyle="1" w:styleId="TextpoznmkypodiarouChar">
    <w:name w:val="Text poznámky pod čiarou Char"/>
    <w:basedOn w:val="Predvolenpsmoodseku"/>
    <w:rsid w:val="00A15DB8"/>
  </w:style>
  <w:style w:type="character" w:customStyle="1" w:styleId="ZkladntextChar">
    <w:name w:val="Základný text Char"/>
    <w:rsid w:val="00A15DB8"/>
    <w:rPr>
      <w:rFonts w:ascii="Arial" w:hAnsi="Arial"/>
    </w:rPr>
  </w:style>
  <w:style w:type="paragraph" w:customStyle="1" w:styleId="Zarkazkladnhotextu21">
    <w:name w:val="Zarážka základného textu 21"/>
    <w:basedOn w:val="Normlny"/>
    <w:uiPriority w:val="99"/>
    <w:rsid w:val="00F52B06"/>
    <w:pPr>
      <w:ind w:left="360"/>
      <w:jc w:val="both"/>
    </w:pPr>
    <w:rPr>
      <w:lang w:eastAsia="ar-SA"/>
    </w:rPr>
  </w:style>
  <w:style w:type="paragraph" w:customStyle="1" w:styleId="Default">
    <w:name w:val="Default"/>
    <w:rsid w:val="00991F1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F052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lNadpis3Za6pt">
    <w:name w:val="Štýl Nadpis 3 + Za:  6 pt"/>
    <w:basedOn w:val="Nadpis3"/>
    <w:rsid w:val="00CF1454"/>
    <w:pPr>
      <w:keepLines/>
      <w:pageBreakBefore w:val="0"/>
      <w:spacing w:before="200" w:after="120"/>
    </w:pPr>
    <w:rPr>
      <w:rFonts w:ascii="Cambria" w:hAnsi="Cambria"/>
      <w:color w:val="4F81BD"/>
      <w:sz w:val="22"/>
      <w:lang w:val="en-US" w:bidi="en-US"/>
    </w:rPr>
  </w:style>
  <w:style w:type="paragraph" w:customStyle="1" w:styleId="lnokzmluvy">
    <w:name w:val="Článok zmluvy"/>
    <w:basedOn w:val="Nadpis2"/>
    <w:rsid w:val="00C853C6"/>
    <w:pPr>
      <w:keepNext w:val="0"/>
      <w:numPr>
        <w:numId w:val="1"/>
      </w:numPr>
      <w:tabs>
        <w:tab w:val="clear" w:pos="1134"/>
        <w:tab w:val="clear" w:pos="1701"/>
      </w:tabs>
      <w:spacing w:before="240"/>
    </w:pPr>
    <w:rPr>
      <w:rFonts w:ascii="Arial" w:hAnsi="Arial" w:cs="Times New Roman"/>
      <w:bCs/>
      <w:sz w:val="22"/>
      <w:lang w:eastAsia="cs-CZ"/>
    </w:rPr>
  </w:style>
  <w:style w:type="paragraph" w:customStyle="1" w:styleId="Zoznam3">
    <w:name w:val="Zoznam3"/>
    <w:basedOn w:val="lnokzmluvy"/>
    <w:rsid w:val="00C853C6"/>
    <w:pPr>
      <w:numPr>
        <w:ilvl w:val="1"/>
      </w:numPr>
      <w:spacing w:before="0"/>
      <w:jc w:val="both"/>
    </w:pPr>
    <w:rPr>
      <w:b w:val="0"/>
      <w:bCs w:val="0"/>
    </w:rPr>
  </w:style>
  <w:style w:type="character" w:customStyle="1" w:styleId="st1">
    <w:name w:val="st1"/>
    <w:basedOn w:val="Predvolenpsmoodseku"/>
    <w:rsid w:val="00E315A1"/>
  </w:style>
  <w:style w:type="character" w:styleId="Odkaznakomentr">
    <w:name w:val="annotation reference"/>
    <w:rsid w:val="000662AC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C5F0D"/>
    <w:pPr>
      <w:suppressAutoHyphens/>
    </w:pPr>
    <w:rPr>
      <w:rFonts w:ascii="Arial" w:hAnsi="Arial"/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C5F0D"/>
    <w:rPr>
      <w:rFonts w:ascii="Arial" w:hAnsi="Arial"/>
      <w:b/>
      <w:bCs/>
    </w:rPr>
  </w:style>
  <w:style w:type="character" w:customStyle="1" w:styleId="ra">
    <w:name w:val="ra"/>
    <w:basedOn w:val="Predvolenpsmoodseku"/>
    <w:rsid w:val="00A20AAD"/>
  </w:style>
  <w:style w:type="paragraph" w:customStyle="1" w:styleId="Odsaden15">
    <w:name w:val="Odsadený 15"/>
    <w:basedOn w:val="Nzov"/>
    <w:uiPriority w:val="99"/>
    <w:rsid w:val="00ED76EA"/>
    <w:pPr>
      <w:spacing w:before="0" w:after="0" w:line="360" w:lineRule="auto"/>
      <w:ind w:left="851"/>
      <w:jc w:val="both"/>
      <w:outlineLvl w:val="9"/>
    </w:pPr>
    <w:rPr>
      <w:rFonts w:ascii="Arial" w:hAnsi="Arial"/>
      <w:b w:val="0"/>
      <w:bCs w:val="0"/>
      <w:kern w:val="1"/>
      <w:sz w:val="22"/>
      <w:szCs w:val="20"/>
      <w:lang w:eastAsia="cs-CZ"/>
    </w:rPr>
  </w:style>
  <w:style w:type="paragraph" w:styleId="Nzov">
    <w:name w:val="Title"/>
    <w:basedOn w:val="Normlny"/>
    <w:next w:val="Normlny"/>
    <w:link w:val="NzovChar"/>
    <w:uiPriority w:val="10"/>
    <w:qFormat/>
    <w:rsid w:val="00ED76E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uiPriority w:val="10"/>
    <w:rsid w:val="00ED76E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GridTable31">
    <w:name w:val="Grid Table 31"/>
    <w:basedOn w:val="Nadpis1"/>
    <w:next w:val="Normlny"/>
    <w:uiPriority w:val="39"/>
    <w:unhideWhenUsed/>
    <w:qFormat/>
    <w:rsid w:val="00433646"/>
    <w:pPr>
      <w:keepLines/>
      <w:tabs>
        <w:tab w:val="clear" w:pos="567"/>
      </w:tabs>
      <w:spacing w:before="480" w:line="276" w:lineRule="auto"/>
      <w:ind w:left="0" w:firstLine="0"/>
      <w:outlineLvl w:val="9"/>
    </w:pPr>
    <w:rPr>
      <w:rFonts w:ascii="Calibri Light" w:hAnsi="Calibri Light"/>
      <w:bCs/>
      <w:smallCaps w:val="0"/>
      <w:color w:val="2E74B5"/>
      <w:sz w:val="28"/>
      <w:szCs w:val="28"/>
    </w:rPr>
  </w:style>
  <w:style w:type="paragraph" w:customStyle="1" w:styleId="Strednzoznam2zvraznenie21">
    <w:name w:val="Stredný zoznam 2 – zvýraznenie 21"/>
    <w:hidden/>
    <w:uiPriority w:val="71"/>
    <w:rsid w:val="0075623A"/>
    <w:rPr>
      <w:sz w:val="24"/>
      <w:szCs w:val="24"/>
      <w:lang w:val="en-US" w:eastAsia="en-US"/>
    </w:rPr>
  </w:style>
  <w:style w:type="paragraph" w:styleId="Odsekzoznamu">
    <w:name w:val="List Paragraph"/>
    <w:aliases w:val="body,Odsek zoznamu2,ODRAZKY PRVA UROVEN,Bullet Number,lp1,lp11,List Paragraph11,Bullet 1,Use Case List Paragraph"/>
    <w:basedOn w:val="Normlny"/>
    <w:link w:val="OdsekzoznamuChar"/>
    <w:uiPriority w:val="34"/>
    <w:qFormat/>
    <w:rsid w:val="00F56F0A"/>
    <w:pPr>
      <w:ind w:left="708"/>
    </w:pPr>
  </w:style>
  <w:style w:type="character" w:customStyle="1" w:styleId="st">
    <w:name w:val="st"/>
    <w:basedOn w:val="Predvolenpsmoodseku"/>
    <w:rsid w:val="00016420"/>
  </w:style>
  <w:style w:type="paragraph" w:customStyle="1" w:styleId="p1">
    <w:name w:val="p1"/>
    <w:basedOn w:val="Normlny"/>
    <w:rsid w:val="00E316FE"/>
    <w:rPr>
      <w:rFonts w:ascii="Tahoma" w:hAnsi="Tahoma" w:cs="Tahoma"/>
      <w:sz w:val="15"/>
      <w:szCs w:val="15"/>
    </w:rPr>
  </w:style>
  <w:style w:type="character" w:customStyle="1" w:styleId="apple-converted-space">
    <w:name w:val="apple-converted-space"/>
    <w:basedOn w:val="Predvolenpsmoodseku"/>
    <w:rsid w:val="00E316FE"/>
  </w:style>
  <w:style w:type="paragraph" w:customStyle="1" w:styleId="p2">
    <w:name w:val="p2"/>
    <w:basedOn w:val="Normlny"/>
    <w:rsid w:val="008B0910"/>
    <w:rPr>
      <w:sz w:val="17"/>
      <w:szCs w:val="17"/>
    </w:rPr>
  </w:style>
  <w:style w:type="paragraph" w:customStyle="1" w:styleId="Style7">
    <w:name w:val="Style7"/>
    <w:basedOn w:val="Normlny"/>
    <w:uiPriority w:val="99"/>
    <w:rsid w:val="00197720"/>
    <w:pPr>
      <w:widowControl w:val="0"/>
      <w:autoSpaceDE w:val="0"/>
      <w:autoSpaceDN w:val="0"/>
      <w:adjustRightInd w:val="0"/>
    </w:pPr>
  </w:style>
  <w:style w:type="character" w:customStyle="1" w:styleId="FontStyle22">
    <w:name w:val="Font Style22"/>
    <w:uiPriority w:val="99"/>
    <w:rsid w:val="0019772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Normlny"/>
    <w:uiPriority w:val="99"/>
    <w:rsid w:val="00197720"/>
    <w:pPr>
      <w:widowControl w:val="0"/>
      <w:autoSpaceDE w:val="0"/>
      <w:autoSpaceDN w:val="0"/>
      <w:adjustRightInd w:val="0"/>
      <w:spacing w:line="768" w:lineRule="exact"/>
    </w:pPr>
  </w:style>
  <w:style w:type="paragraph" w:customStyle="1" w:styleId="Style9">
    <w:name w:val="Style9"/>
    <w:basedOn w:val="Normlny"/>
    <w:uiPriority w:val="99"/>
    <w:rsid w:val="00197720"/>
    <w:pPr>
      <w:widowControl w:val="0"/>
      <w:autoSpaceDE w:val="0"/>
      <w:autoSpaceDN w:val="0"/>
      <w:adjustRightInd w:val="0"/>
      <w:spacing w:line="276" w:lineRule="exact"/>
      <w:ind w:firstLine="720"/>
      <w:jc w:val="both"/>
    </w:pPr>
  </w:style>
  <w:style w:type="character" w:customStyle="1" w:styleId="FontStyle23">
    <w:name w:val="Font Style23"/>
    <w:uiPriority w:val="99"/>
    <w:rsid w:val="00197720"/>
    <w:rPr>
      <w:rFonts w:ascii="Times New Roman" w:hAnsi="Times New Roman" w:cs="Times New Roman"/>
      <w:sz w:val="22"/>
      <w:szCs w:val="22"/>
    </w:rPr>
  </w:style>
  <w:style w:type="paragraph" w:customStyle="1" w:styleId="Clenenie111">
    <w:name w:val="Clenenie 1.1.1"/>
    <w:basedOn w:val="Normlny"/>
    <w:autoRedefine/>
    <w:qFormat/>
    <w:rsid w:val="001F75B0"/>
    <w:pPr>
      <w:numPr>
        <w:ilvl w:val="2"/>
        <w:numId w:val="4"/>
      </w:numPr>
      <w:suppressAutoHyphens/>
      <w:ind w:hanging="657"/>
      <w:jc w:val="both"/>
    </w:pPr>
    <w:rPr>
      <w:rFonts w:ascii="Arial" w:eastAsia="Calibri" w:hAnsi="Arial" w:cs="Arial"/>
      <w:sz w:val="20"/>
      <w:szCs w:val="20"/>
    </w:rPr>
  </w:style>
  <w:style w:type="character" w:customStyle="1" w:styleId="Nevyrieenzmienka1">
    <w:name w:val="Nevyriešená zmienka1"/>
    <w:basedOn w:val="Predvolenpsmoodseku"/>
    <w:uiPriority w:val="99"/>
    <w:rsid w:val="00064A20"/>
    <w:rPr>
      <w:color w:val="605E5C"/>
      <w:shd w:val="clear" w:color="auto" w:fill="E1DFDD"/>
    </w:rPr>
  </w:style>
  <w:style w:type="character" w:customStyle="1" w:styleId="OdsekzoznamuChar">
    <w:name w:val="Odsek zoznamu Char"/>
    <w:aliases w:val="body Char,Odsek zoznamu2 Char,ODRAZKY PRVA UROVEN Char,Bullet Number Char,lp1 Char,lp11 Char,List Paragraph11 Char,Bullet 1 Char,Use Case List Paragraph Char"/>
    <w:link w:val="Odsekzoznamu"/>
    <w:uiPriority w:val="34"/>
    <w:qFormat/>
    <w:rsid w:val="0055150B"/>
    <w:rPr>
      <w:sz w:val="24"/>
      <w:szCs w:val="24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22294"/>
    <w:rPr>
      <w:color w:val="605E5C"/>
      <w:shd w:val="clear" w:color="auto" w:fill="E1DFDD"/>
    </w:rPr>
  </w:style>
  <w:style w:type="character" w:customStyle="1" w:styleId="ObyajntextChar1">
    <w:name w:val="Obyčajný text Char1"/>
    <w:basedOn w:val="Predvolenpsmoodseku"/>
    <w:link w:val="Obyajntext"/>
    <w:semiHidden/>
    <w:rsid w:val="00D7714A"/>
    <w:rPr>
      <w:rFonts w:ascii="Courier New" w:hAnsi="Courier New"/>
      <w:szCs w:val="24"/>
      <w:lang w:eastAsia="en-GB"/>
    </w:rPr>
  </w:style>
  <w:style w:type="paragraph" w:customStyle="1" w:styleId="DefaultText">
    <w:name w:val="Default Text"/>
    <w:basedOn w:val="Normlny"/>
    <w:uiPriority w:val="99"/>
    <w:rsid w:val="0094377D"/>
    <w:pPr>
      <w:widowControl w:val="0"/>
      <w:autoSpaceDE w:val="0"/>
      <w:autoSpaceDN w:val="0"/>
      <w:adjustRightInd w:val="0"/>
    </w:pPr>
    <w:rPr>
      <w:lang w:eastAsia="sk-SK"/>
    </w:rPr>
  </w:style>
  <w:style w:type="paragraph" w:customStyle="1" w:styleId="Odrka">
    <w:name w:val="Odrážka"/>
    <w:basedOn w:val="Normlny"/>
    <w:uiPriority w:val="99"/>
    <w:rsid w:val="0094377D"/>
    <w:pPr>
      <w:widowControl w:val="0"/>
      <w:autoSpaceDE w:val="0"/>
      <w:autoSpaceDN w:val="0"/>
      <w:adjustRightInd w:val="0"/>
      <w:spacing w:after="48"/>
      <w:ind w:left="357" w:hanging="357"/>
    </w:pPr>
    <w:rPr>
      <w:lang w:eastAsia="sk-SK"/>
    </w:rPr>
  </w:style>
  <w:style w:type="paragraph" w:customStyle="1" w:styleId="Text">
    <w:name w:val="Text"/>
    <w:basedOn w:val="Normlny"/>
    <w:uiPriority w:val="99"/>
    <w:rsid w:val="0094377D"/>
    <w:pPr>
      <w:spacing w:before="100" w:beforeAutospacing="1" w:after="100" w:afterAutospacing="1" w:line="252" w:lineRule="auto"/>
    </w:pPr>
    <w:rPr>
      <w:sz w:val="20"/>
      <w:szCs w:val="20"/>
      <w:lang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7255BF"/>
    <w:rPr>
      <w:rFonts w:asciiTheme="minorHAnsi" w:hAnsiTheme="minorHAnsi" w:cstheme="minorHAnsi"/>
      <w:b/>
      <w:color w:val="000000" w:themeColor="text1"/>
      <w:lang w:eastAsia="en-GB"/>
    </w:rPr>
  </w:style>
  <w:style w:type="character" w:customStyle="1" w:styleId="FontStyle61">
    <w:name w:val="Font Style61"/>
    <w:rsid w:val="00F35FCC"/>
    <w:rPr>
      <w:rFonts w:ascii="Times New Roman" w:hAnsi="Times New Roman" w:cs="Times New Roman"/>
      <w:sz w:val="20"/>
      <w:szCs w:val="20"/>
    </w:rPr>
  </w:style>
  <w:style w:type="character" w:customStyle="1" w:styleId="hodnota">
    <w:name w:val="hodnota"/>
    <w:rsid w:val="00F35FCC"/>
    <w:rPr>
      <w:rFonts w:cs="Times New Roman"/>
    </w:rPr>
  </w:style>
  <w:style w:type="paragraph" w:customStyle="1" w:styleId="Bezriadkovania1">
    <w:name w:val="Bez riadkovania1"/>
    <w:qFormat/>
    <w:rsid w:val="00107917"/>
    <w:pPr>
      <w:jc w:val="both"/>
    </w:pPr>
    <w:rPr>
      <w:rFonts w:ascii="Calibri" w:eastAsia="Calibri" w:hAnsi="Calibri"/>
      <w:sz w:val="22"/>
      <w:szCs w:val="22"/>
      <w:lang w:val="en-US" w:eastAsia="en-US"/>
    </w:rPr>
  </w:style>
  <w:style w:type="paragraph" w:styleId="Zoznamsodrkami5">
    <w:name w:val="List Bullet 5"/>
    <w:basedOn w:val="Normlny"/>
    <w:unhideWhenUsed/>
    <w:rsid w:val="004410C6"/>
    <w:pPr>
      <w:numPr>
        <w:numId w:val="6"/>
      </w:numPr>
      <w:contextualSpacing/>
      <w:jc w:val="both"/>
    </w:pPr>
    <w:rPr>
      <w:rFonts w:ascii="Arial" w:hAnsi="Arial"/>
      <w:sz w:val="20"/>
      <w:szCs w:val="20"/>
      <w:lang w:eastAsia="cs-CZ"/>
    </w:rPr>
  </w:style>
  <w:style w:type="character" w:customStyle="1" w:styleId="TextpoznmkypodiarouChar1">
    <w:name w:val="Text poznámky pod čiarou Char1"/>
    <w:aliases w:val="Text poznámky pod čiarou 007 Char1,_Poznámka pod čiarou Char1"/>
    <w:basedOn w:val="Predvolenpsmoodseku"/>
    <w:rsid w:val="004410C6"/>
    <w:rPr>
      <w:lang w:eastAsia="cs-CZ"/>
    </w:rPr>
  </w:style>
  <w:style w:type="paragraph" w:customStyle="1" w:styleId="bezriadkovania10">
    <w:name w:val="bezriadkovania1"/>
    <w:basedOn w:val="Normlny"/>
    <w:rsid w:val="00616D1A"/>
    <w:pPr>
      <w:spacing w:before="100" w:beforeAutospacing="1" w:after="100" w:afterAutospacing="1"/>
    </w:pPr>
  </w:style>
  <w:style w:type="paragraph" w:styleId="Zoznam2">
    <w:name w:val="List 2"/>
    <w:basedOn w:val="Normlny"/>
    <w:uiPriority w:val="99"/>
    <w:semiHidden/>
    <w:unhideWhenUsed/>
    <w:rsid w:val="00E96FBE"/>
    <w:pPr>
      <w:ind w:left="566" w:hanging="283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7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2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6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8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6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5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0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0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1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9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3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7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6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5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2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4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9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4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4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0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8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2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2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0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1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6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8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5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4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3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6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0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7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3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8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5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0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0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0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9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2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1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4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8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7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9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4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1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2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2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9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4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9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6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2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6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4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6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5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9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2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6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5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7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5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9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3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0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1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4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8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0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0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4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7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2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6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6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5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2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8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0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2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46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2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2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0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1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2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1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2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6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8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8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8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66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2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7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4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57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3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3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5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1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0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7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3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7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3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1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0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8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2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1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5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7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0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4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6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5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7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7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0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8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1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7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2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0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4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4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5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7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9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4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2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3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7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6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5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1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8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6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3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1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6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2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6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3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6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2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8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9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6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1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2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7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2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0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3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4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7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0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0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5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5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4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31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2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2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9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0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6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0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4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8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0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1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B039B2-3DCC-4DA9-AE7D-D35EB6298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VYHLASOVATEĽ VEREJNÉHO OBSTARÁVANIA:</vt:lpstr>
      <vt:lpstr>VYHLASOVATEĽ VEREJNÉHO OBSTARÁVANIA:</vt:lpstr>
    </vt:vector>
  </TitlesOfParts>
  <Company>Foreuro</Company>
  <LinksUpToDate>false</LinksUpToDate>
  <CharactersWithSpaces>1460</CharactersWithSpaces>
  <SharedDoc>false</SharedDoc>
  <HLinks>
    <vt:vector size="282" baseType="variant">
      <vt:variant>
        <vt:i4>7274612</vt:i4>
      </vt:variant>
      <vt:variant>
        <vt:i4>255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paragraf-41.odsek-2</vt:lpwstr>
      </vt:variant>
      <vt:variant>
        <vt:i4>7012402</vt:i4>
      </vt:variant>
      <vt:variant>
        <vt:i4>252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paragraf-23</vt:lpwstr>
      </vt:variant>
      <vt:variant>
        <vt:i4>7274613</vt:i4>
      </vt:variant>
      <vt:variant>
        <vt:i4>249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paragraf-40.odsek-7</vt:lpwstr>
      </vt:variant>
      <vt:variant>
        <vt:i4>393290</vt:i4>
      </vt:variant>
      <vt:variant>
        <vt:i4>246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paragraf-40.odsek-6.pismeno-a</vt:lpwstr>
      </vt:variant>
      <vt:variant>
        <vt:i4>1835089</vt:i4>
      </vt:variant>
      <vt:variant>
        <vt:i4>243</vt:i4>
      </vt:variant>
      <vt:variant>
        <vt:i4>0</vt:i4>
      </vt:variant>
      <vt:variant>
        <vt:i4>5</vt:i4>
      </vt:variant>
      <vt:variant>
        <vt:lpwstr>https://www.uvo.gov.sk/vyhladavanie-profilov/zakazky/4850</vt:lpwstr>
      </vt:variant>
      <vt:variant>
        <vt:lpwstr/>
      </vt:variant>
      <vt:variant>
        <vt:i4>7340121</vt:i4>
      </vt:variant>
      <vt:variant>
        <vt:i4>240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7340121</vt:i4>
      </vt:variant>
      <vt:variant>
        <vt:i4>237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7340121</vt:i4>
      </vt:variant>
      <vt:variant>
        <vt:i4>234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7012397</vt:i4>
      </vt:variant>
      <vt:variant>
        <vt:i4>231</vt:i4>
      </vt:variant>
      <vt:variant>
        <vt:i4>0</vt:i4>
      </vt:variant>
      <vt:variant>
        <vt:i4>5</vt:i4>
      </vt:variant>
      <vt:variant>
        <vt:lpwstr>http://www.kysuckenovemesto.sk/</vt:lpwstr>
      </vt:variant>
      <vt:variant>
        <vt:lpwstr/>
      </vt:variant>
      <vt:variant>
        <vt:i4>1114168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_Toc469921786</vt:lpwstr>
      </vt:variant>
      <vt:variant>
        <vt:i4>1114168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_Toc469921785</vt:lpwstr>
      </vt:variant>
      <vt:variant>
        <vt:i4>1114168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_Toc469921784</vt:lpwstr>
      </vt:variant>
      <vt:variant>
        <vt:i4>1114168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_Toc469921783</vt:lpwstr>
      </vt:variant>
      <vt:variant>
        <vt:i4>1114168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_Toc469921782</vt:lpwstr>
      </vt:variant>
      <vt:variant>
        <vt:i4>1114168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_Toc469921781</vt:lpwstr>
      </vt:variant>
      <vt:variant>
        <vt:i4>1114168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_Toc469921780</vt:lpwstr>
      </vt:variant>
      <vt:variant>
        <vt:i4>1966136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_Toc469921779</vt:lpwstr>
      </vt:variant>
      <vt:variant>
        <vt:i4>1966136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_Toc469921778</vt:lpwstr>
      </vt:variant>
      <vt:variant>
        <vt:i4>1966136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_Toc469921777</vt:lpwstr>
      </vt:variant>
      <vt:variant>
        <vt:i4>1966136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_Toc469921776</vt:lpwstr>
      </vt:variant>
      <vt:variant>
        <vt:i4>1966136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_Toc469921775</vt:lpwstr>
      </vt:variant>
      <vt:variant>
        <vt:i4>1966136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_Toc469921774</vt:lpwstr>
      </vt:variant>
      <vt:variant>
        <vt:i4>1966136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_Toc469921773</vt:lpwstr>
      </vt:variant>
      <vt:variant>
        <vt:i4>1966136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_Toc469921772</vt:lpwstr>
      </vt:variant>
      <vt:variant>
        <vt:i4>1966136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_Toc469921771</vt:lpwstr>
      </vt:variant>
      <vt:variant>
        <vt:i4>1966136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_Toc469921770</vt:lpwstr>
      </vt:variant>
      <vt:variant>
        <vt:i4>2031672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_Toc469921769</vt:lpwstr>
      </vt:variant>
      <vt:variant>
        <vt:i4>2031672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_Toc469921768</vt:lpwstr>
      </vt:variant>
      <vt:variant>
        <vt:i4>2031672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_Toc469921767</vt:lpwstr>
      </vt:variant>
      <vt:variant>
        <vt:i4>2031672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_Toc469921766</vt:lpwstr>
      </vt:variant>
      <vt:variant>
        <vt:i4>2031672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_Toc469921765</vt:lpwstr>
      </vt:variant>
      <vt:variant>
        <vt:i4>2031672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_Toc469921764</vt:lpwstr>
      </vt:variant>
      <vt:variant>
        <vt:i4>2031672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_Toc469921763</vt:lpwstr>
      </vt:variant>
      <vt:variant>
        <vt:i4>2031672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_Toc469921762</vt:lpwstr>
      </vt:variant>
      <vt:variant>
        <vt:i4>2031672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_Toc469921761</vt:lpwstr>
      </vt:variant>
      <vt:variant>
        <vt:i4>2031672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_Toc469921760</vt:lpwstr>
      </vt:variant>
      <vt:variant>
        <vt:i4>1835064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_Toc469921759</vt:lpwstr>
      </vt:variant>
      <vt:variant>
        <vt:i4>1835064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_Toc469921758</vt:lpwstr>
      </vt:variant>
      <vt:variant>
        <vt:i4>1835064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_Toc469921757</vt:lpwstr>
      </vt:variant>
      <vt:variant>
        <vt:i4>1835064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_Toc469921756</vt:lpwstr>
      </vt:variant>
      <vt:variant>
        <vt:i4>1835064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_Toc469921755</vt:lpwstr>
      </vt:variant>
      <vt:variant>
        <vt:i4>1835064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_Toc469921754</vt:lpwstr>
      </vt:variant>
      <vt:variant>
        <vt:i4>1835064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_Toc469921753</vt:lpwstr>
      </vt:variant>
      <vt:variant>
        <vt:i4>1835064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_Toc469921752</vt:lpwstr>
      </vt:variant>
      <vt:variant>
        <vt:i4>1835064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_Toc469921751</vt:lpwstr>
      </vt:variant>
      <vt:variant>
        <vt:i4>1835064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_Toc469921750</vt:lpwstr>
      </vt:variant>
      <vt:variant>
        <vt:i4>1900600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_Toc469921749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VYHLASOVATEĽ VEREJNÉHO OBSTARÁVANIA:</dc:title>
  <dc:creator>hodosiova</dc:creator>
  <cp:lastModifiedBy>martin.kontos</cp:lastModifiedBy>
  <cp:revision>10</cp:revision>
  <cp:lastPrinted>2022-05-20T05:03:00Z</cp:lastPrinted>
  <dcterms:created xsi:type="dcterms:W3CDTF">2022-07-07T05:17:00Z</dcterms:created>
  <dcterms:modified xsi:type="dcterms:W3CDTF">2022-08-25T08:29:00Z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