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D400F4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D400F4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048C1" w:rsidRPr="004112A7" w:rsidRDefault="00C42EEB" w:rsidP="004112A7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4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F63">
              <w:rPr>
                <w:rFonts w:asciiTheme="minorHAnsi" w:hAnsiTheme="minorHAnsi" w:cstheme="minorHAnsi"/>
                <w:b/>
                <w:sz w:val="20"/>
                <w:szCs w:val="20"/>
              </w:rPr>
              <w:t>Vybavenie S</w:t>
            </w:r>
            <w:r w:rsidR="00A048C1" w:rsidRPr="000B0F63">
              <w:rPr>
                <w:rFonts w:asciiTheme="minorHAnsi" w:hAnsiTheme="minorHAnsi" w:cstheme="minorHAnsi"/>
                <w:b/>
                <w:sz w:val="20"/>
                <w:szCs w:val="20"/>
              </w:rPr>
              <w:t>poločných</w:t>
            </w:r>
            <w:r w:rsidR="00A048C1" w:rsidRPr="00C42E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operačných sál a JIS pavilónu 4/3 UNM - zdravotnícke vybavenie</w:t>
            </w:r>
            <w:r w:rsidR="00A048C1" w:rsidRPr="003039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167C94" w:rsidRPr="00303963">
              <w:rPr>
                <w:rFonts w:asciiTheme="minorHAnsi" w:hAnsiTheme="minorHAnsi" w:cstheme="minorHAnsi"/>
                <w:b/>
                <w:sz w:val="20"/>
                <w:szCs w:val="20"/>
              </w:rPr>
              <w:t>Stolík pre anestézu – 2 ks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Názov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D400F4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DD2" w:rsidRDefault="00FB1DD2">
      <w:r>
        <w:separator/>
      </w:r>
    </w:p>
  </w:endnote>
  <w:endnote w:type="continuationSeparator" w:id="0">
    <w:p w:rsidR="00FB1DD2" w:rsidRDefault="00FB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Default="00A101A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2471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2471B" w:rsidRDefault="0092471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Pr="00596C74" w:rsidRDefault="00A101AD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92471B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BB1FD1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92471B" w:rsidRDefault="0092471B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92471B" w:rsidRDefault="0092471B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92471B" w:rsidRDefault="0092471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92471B" w:rsidRPr="00596C74" w:rsidRDefault="0092471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Default="0092471B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DD2" w:rsidRDefault="00FB1DD2">
      <w:r>
        <w:separator/>
      </w:r>
    </w:p>
  </w:footnote>
  <w:footnote w:type="continuationSeparator" w:id="0">
    <w:p w:rsidR="00FB1DD2" w:rsidRDefault="00FB1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Pr="00107917" w:rsidRDefault="0092471B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smallCaps/>
        <w:color w:val="808080"/>
        <w:sz w:val="16"/>
      </w:rPr>
    </w:pPr>
  </w:p>
  <w:p w:rsidR="0092471B" w:rsidRDefault="0092471B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7"/>
  </w:num>
  <w:num w:numId="16">
    <w:abstractNumId w:val="58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4"/>
  </w:num>
  <w:num w:numId="25">
    <w:abstractNumId w:val="42"/>
  </w:num>
  <w:num w:numId="26">
    <w:abstractNumId w:val="29"/>
  </w:num>
  <w:num w:numId="27">
    <w:abstractNumId w:val="50"/>
  </w:num>
  <w:num w:numId="28">
    <w:abstractNumId w:val="57"/>
  </w:num>
  <w:num w:numId="29">
    <w:abstractNumId w:val="48"/>
  </w:num>
  <w:num w:numId="30">
    <w:abstractNumId w:val="56"/>
  </w:num>
  <w:num w:numId="31">
    <w:abstractNumId w:val="28"/>
  </w:num>
  <w:num w:numId="32">
    <w:abstractNumId w:val="27"/>
  </w:num>
  <w:num w:numId="33">
    <w:abstractNumId w:val="46"/>
  </w:num>
  <w:num w:numId="34">
    <w:abstractNumId w:val="5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8DC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4CD0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C34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9BE"/>
    <w:rsid w:val="000C5FD3"/>
    <w:rsid w:val="000C739D"/>
    <w:rsid w:val="000D1782"/>
    <w:rsid w:val="000D2CE3"/>
    <w:rsid w:val="000D3221"/>
    <w:rsid w:val="000D342B"/>
    <w:rsid w:val="000D3FF5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E97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268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67C94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0D5E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97B26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285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505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DD9"/>
    <w:rsid w:val="00242F94"/>
    <w:rsid w:val="002438D4"/>
    <w:rsid w:val="002444D7"/>
    <w:rsid w:val="0024456F"/>
    <w:rsid w:val="00244600"/>
    <w:rsid w:val="00244BB6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77607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25FC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963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218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6E5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5D07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1C54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76418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0D22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A756C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9B3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C5DB9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25B6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201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37551"/>
    <w:rsid w:val="00740471"/>
    <w:rsid w:val="00740A96"/>
    <w:rsid w:val="007434EE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041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1F7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85F"/>
    <w:rsid w:val="00807C68"/>
    <w:rsid w:val="00810017"/>
    <w:rsid w:val="0081031F"/>
    <w:rsid w:val="008106B4"/>
    <w:rsid w:val="00810DBF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2D6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4D3D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2697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4AC3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04A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71B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68A0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6F38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1BB5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0A1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01AD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98A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1A3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2D7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35E1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6DFA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1FD1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7A3E"/>
    <w:rsid w:val="00C002FC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0032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D717E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27EC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3DD4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7CA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4BEA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07284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1DD2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7530-9071-4A3A-863A-685B3601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538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12</cp:revision>
  <cp:lastPrinted>2022-07-04T08:03:00Z</cp:lastPrinted>
  <dcterms:created xsi:type="dcterms:W3CDTF">2022-07-01T07:06:00Z</dcterms:created>
  <dcterms:modified xsi:type="dcterms:W3CDTF">2022-08-25T09:49:00Z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