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79101BF6" w:rsidR="00D244C5" w:rsidRPr="00754F7C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754F7C" w:rsidRPr="00754F7C">
        <w:rPr>
          <w:rFonts w:asciiTheme="minorHAnsi" w:hAnsiTheme="minorHAnsi" w:cstheme="minorHAnsi"/>
          <w:b/>
          <w:sz w:val="22"/>
          <w:szCs w:val="22"/>
        </w:rPr>
        <w:t>„Disk na spracovanie pôdy“</w:t>
      </w:r>
    </w:p>
    <w:p w14:paraId="22B85367" w14:textId="77777777" w:rsidR="00D244C5" w:rsidRPr="00754F7C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827D18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C48C4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65816" w14:textId="77777777" w:rsidR="003066AF" w:rsidRDefault="003066AF">
      <w:r>
        <w:separator/>
      </w:r>
    </w:p>
  </w:endnote>
  <w:endnote w:type="continuationSeparator" w:id="0">
    <w:p w14:paraId="446CC77D" w14:textId="77777777" w:rsidR="003066AF" w:rsidRDefault="0030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F7C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28A8D" w14:textId="77777777" w:rsidR="003066AF" w:rsidRDefault="003066AF">
      <w:r>
        <w:separator/>
      </w:r>
    </w:p>
  </w:footnote>
  <w:footnote w:type="continuationSeparator" w:id="0">
    <w:p w14:paraId="5C7BDF68" w14:textId="77777777" w:rsidR="003066AF" w:rsidRDefault="00306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066AF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54F7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099B4-5683-4CF2-9FA6-9420526A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Koban</cp:lastModifiedBy>
  <cp:revision>24</cp:revision>
  <cp:lastPrinted>2022-06-17T06:59:00Z</cp:lastPrinted>
  <dcterms:created xsi:type="dcterms:W3CDTF">2022-06-21T17:09:00Z</dcterms:created>
  <dcterms:modified xsi:type="dcterms:W3CDTF">2022-09-14T04:56:00Z</dcterms:modified>
</cp:coreProperties>
</file>