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26BE9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E26BE9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E26BE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E26BE9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B41BC" w:rsidRPr="00E26BE9" w:rsidRDefault="00AB41BC" w:rsidP="00AB41BC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A75DAE" w:rsidRPr="00E26BE9">
              <w:rPr>
                <w:rFonts w:asciiTheme="minorHAnsi" w:hAnsiTheme="minorHAnsi" w:cstheme="minorHAnsi"/>
                <w:b/>
                <w:sz w:val="20"/>
              </w:rPr>
              <w:t>Pojazdný regálový stolík- 2 ks</w:t>
            </w:r>
          </w:p>
          <w:p w:rsidR="00DE3BDD" w:rsidRPr="00E26BE9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e-mail: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IČO: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E26BE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Pr="00E26BE9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15" w:rsidRDefault="00A85415">
      <w:r>
        <w:separator/>
      </w:r>
    </w:p>
  </w:endnote>
  <w:endnote w:type="continuationSeparator" w:id="0">
    <w:p w:rsidR="00A85415" w:rsidRDefault="00A8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302AE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410C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0CB" w:rsidRDefault="001410CB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Pr="00596C74" w:rsidRDefault="00302AEC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1410CB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0263D4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1410CB" w:rsidRDefault="001410CB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1410CB" w:rsidRDefault="001410CB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1410CB" w:rsidRDefault="001410C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1410CB" w:rsidRPr="00596C74" w:rsidRDefault="001410C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410CB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15" w:rsidRDefault="00A85415">
      <w:r>
        <w:separator/>
      </w:r>
    </w:p>
  </w:footnote>
  <w:footnote w:type="continuationSeparator" w:id="0">
    <w:p w:rsidR="00A85415" w:rsidRDefault="00A85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Pr="00107917" w:rsidRDefault="001410CB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4E06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63D4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0CB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1834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322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5C2"/>
    <w:rsid w:val="00302AEC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1CF3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47C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63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B3F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0A1A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0B86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1F3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A4B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6962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85415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5DA0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1CB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47134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8E4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ED8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5C18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C9378-208B-4668-860B-74AAFDB6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543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2022-09-20T05:34:00Z</cp:lastPrinted>
  <dcterms:created xsi:type="dcterms:W3CDTF">2022-09-20T05:39:00Z</dcterms:created>
  <dcterms:modified xsi:type="dcterms:W3CDTF">2022-09-20T05:39:00Z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