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proofErr w:type="spellStart"/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</w:t>
      </w:r>
      <w:proofErr w:type="spellEnd"/>
      <w:r w:rsidR="004C52F2" w:rsidRPr="0008584F">
        <w:rPr>
          <w:rFonts w:asciiTheme="minorHAnsi" w:eastAsia="Arial" w:hAnsiTheme="minorHAnsi" w:cstheme="minorHAnsi"/>
          <w:sz w:val="22"/>
          <w:szCs w:val="22"/>
        </w:rPr>
        <w:t xml:space="preserve"> Beňa, </w:t>
      </w:r>
      <w:proofErr w:type="spellStart"/>
      <w:r w:rsidR="004C52F2" w:rsidRPr="0008584F">
        <w:rPr>
          <w:rFonts w:asciiTheme="minorHAnsi" w:eastAsia="Arial" w:hAnsiTheme="minorHAnsi" w:cstheme="minorHAnsi"/>
          <w:sz w:val="22"/>
          <w:szCs w:val="22"/>
        </w:rPr>
        <w:t>PhD</w:t>
      </w:r>
      <w:proofErr w:type="spellEnd"/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:rsidR="007900AC" w:rsidRPr="00654FAF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Kupujúci </w:t>
      </w:r>
      <w:r w:rsidR="003653C4" w:rsidRPr="0008584F">
        <w:rPr>
          <w:rFonts w:asciiTheme="minorHAnsi" w:hAnsiTheme="minorHAnsi" w:cstheme="minorHAnsi"/>
          <w:sz w:val="22"/>
          <w:szCs w:val="22"/>
        </w:rPr>
        <w:t>v</w:t>
      </w:r>
      <w:r w:rsidRPr="0008584F">
        <w:rPr>
          <w:rFonts w:asciiTheme="minorHAnsi" w:hAnsiTheme="minorHAnsi" w:cstheme="minorHAnsi"/>
          <w:sz w:val="22"/>
          <w:szCs w:val="22"/>
        </w:rPr>
        <w:t xml:space="preserve"> rámci plnenia svojich úloh obstaráva </w:t>
      </w:r>
      <w:r w:rsidR="00DA3D2C" w:rsidRPr="0008584F">
        <w:rPr>
          <w:rFonts w:asciiTheme="minorHAnsi" w:hAnsiTheme="minorHAnsi" w:cstheme="minorHAnsi"/>
          <w:sz w:val="22"/>
          <w:szCs w:val="22"/>
        </w:rPr>
        <w:t xml:space="preserve">tovar </w:t>
      </w:r>
      <w:r w:rsidRPr="0008584F">
        <w:rPr>
          <w:rFonts w:asciiTheme="minorHAnsi" w:hAnsiTheme="minorHAnsi" w:cstheme="minorHAnsi"/>
          <w:sz w:val="22"/>
          <w:szCs w:val="22"/>
        </w:rPr>
        <w:t xml:space="preserve">postupom stanoveným zákonom č. </w:t>
      </w:r>
      <w:r w:rsidR="00912F4A" w:rsidRPr="0008584F">
        <w:rPr>
          <w:rFonts w:asciiTheme="minorHAnsi" w:hAnsiTheme="minorHAnsi" w:cstheme="minorHAnsi"/>
          <w:sz w:val="22"/>
          <w:szCs w:val="22"/>
        </w:rPr>
        <w:t>343</w:t>
      </w:r>
      <w:r w:rsidRPr="0008584F">
        <w:rPr>
          <w:rFonts w:asciiTheme="minorHAnsi" w:hAnsiTheme="minorHAnsi" w:cstheme="minorHAnsi"/>
          <w:sz w:val="22"/>
          <w:szCs w:val="22"/>
        </w:rPr>
        <w:t>/20</w:t>
      </w:r>
      <w:r w:rsidR="00912F4A" w:rsidRPr="0008584F">
        <w:rPr>
          <w:rFonts w:asciiTheme="minorHAnsi" w:hAnsiTheme="minorHAnsi" w:cstheme="minorHAnsi"/>
          <w:sz w:val="22"/>
          <w:szCs w:val="22"/>
        </w:rPr>
        <w:t>1</w:t>
      </w:r>
      <w:r w:rsidR="00B025E8" w:rsidRPr="0008584F">
        <w:rPr>
          <w:rFonts w:asciiTheme="minorHAnsi" w:hAnsiTheme="minorHAnsi" w:cstheme="minorHAnsi"/>
          <w:sz w:val="22"/>
          <w:szCs w:val="22"/>
        </w:rPr>
        <w:t>5</w:t>
      </w:r>
      <w:r w:rsidRPr="0008584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zákonov,</w:t>
      </w:r>
      <w:r w:rsidR="006536BA" w:rsidRPr="0008584F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2027D7" w:rsidRPr="0008584F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2027D7" w:rsidRPr="00654FAF">
        <w:rPr>
          <w:rFonts w:asciiTheme="minorHAnsi" w:hAnsiTheme="minorHAnsi" w:cstheme="minorHAnsi"/>
          <w:sz w:val="22"/>
          <w:szCs w:val="22"/>
        </w:rPr>
        <w:t>zák</w:t>
      </w:r>
      <w:r w:rsidR="002F0C82" w:rsidRPr="00654FAF">
        <w:rPr>
          <w:rFonts w:asciiTheme="minorHAnsi" w:hAnsiTheme="minorHAnsi" w:cstheme="minorHAnsi"/>
          <w:sz w:val="22"/>
          <w:szCs w:val="22"/>
        </w:rPr>
        <w:t xml:space="preserve">. č. </w:t>
      </w:r>
      <w:r w:rsidR="00912F4A" w:rsidRPr="00654FAF">
        <w:rPr>
          <w:rFonts w:asciiTheme="minorHAnsi" w:hAnsiTheme="minorHAnsi" w:cstheme="minorHAnsi"/>
          <w:sz w:val="22"/>
          <w:szCs w:val="22"/>
        </w:rPr>
        <w:t>343</w:t>
      </w:r>
      <w:r w:rsidR="002F0C82" w:rsidRPr="00654FAF">
        <w:rPr>
          <w:rFonts w:asciiTheme="minorHAnsi" w:hAnsiTheme="minorHAnsi" w:cstheme="minorHAnsi"/>
          <w:sz w:val="22"/>
          <w:szCs w:val="22"/>
        </w:rPr>
        <w:t>/20</w:t>
      </w:r>
      <w:r w:rsidR="00B025E8" w:rsidRPr="00654FAF">
        <w:rPr>
          <w:rFonts w:asciiTheme="minorHAnsi" w:hAnsiTheme="minorHAnsi" w:cstheme="minorHAnsi"/>
          <w:sz w:val="22"/>
          <w:szCs w:val="22"/>
        </w:rPr>
        <w:t>15</w:t>
      </w:r>
      <w:r w:rsidR="002F0C82" w:rsidRPr="00654FAF">
        <w:rPr>
          <w:rFonts w:asciiTheme="minorHAnsi" w:hAnsiTheme="minorHAnsi" w:cstheme="minorHAnsi"/>
          <w:sz w:val="22"/>
          <w:szCs w:val="22"/>
        </w:rPr>
        <w:t xml:space="preserve"> Z. z.“).</w:t>
      </w:r>
    </w:p>
    <w:p w:rsidR="00624BAF" w:rsidRPr="00CC1BF8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54FAF">
        <w:rPr>
          <w:rFonts w:asciiTheme="minorHAnsi" w:hAnsiTheme="minorHAnsi" w:cstheme="minorHAnsi"/>
          <w:sz w:val="22"/>
          <w:szCs w:val="22"/>
        </w:rPr>
        <w:t>Túto  zmluvu</w:t>
      </w:r>
      <w:r w:rsidR="002027D7" w:rsidRPr="00654FAF">
        <w:rPr>
          <w:rFonts w:asciiTheme="minorHAnsi" w:hAnsiTheme="minorHAnsi" w:cstheme="minorHAnsi"/>
          <w:sz w:val="22"/>
          <w:szCs w:val="22"/>
        </w:rPr>
        <w:t xml:space="preserve"> </w:t>
      </w:r>
      <w:r w:rsidR="003F66CC" w:rsidRPr="00654FAF">
        <w:rPr>
          <w:rFonts w:asciiTheme="minorHAnsi" w:hAnsiTheme="minorHAnsi" w:cstheme="minorHAnsi"/>
          <w:sz w:val="22"/>
          <w:szCs w:val="22"/>
        </w:rPr>
        <w:t>uzatvára k</w:t>
      </w:r>
      <w:r w:rsidRPr="00654FAF">
        <w:rPr>
          <w:rFonts w:asciiTheme="minorHAnsi" w:hAnsiTheme="minorHAnsi" w:cstheme="minorHAnsi"/>
          <w:sz w:val="22"/>
          <w:szCs w:val="22"/>
        </w:rPr>
        <w:t>upujúci</w:t>
      </w:r>
      <w:r w:rsidR="00860F17" w:rsidRPr="00654FAF">
        <w:rPr>
          <w:rFonts w:asciiTheme="minorHAnsi" w:hAnsiTheme="minorHAnsi" w:cstheme="minorHAnsi"/>
          <w:sz w:val="22"/>
          <w:szCs w:val="22"/>
        </w:rPr>
        <w:t xml:space="preserve">, ktorý je </w:t>
      </w:r>
      <w:r w:rsidR="00364A1E" w:rsidRPr="00654FAF">
        <w:rPr>
          <w:rFonts w:asciiTheme="minorHAnsi" w:hAnsiTheme="minorHAnsi" w:cstheme="minorHAnsi"/>
          <w:sz w:val="22"/>
          <w:szCs w:val="22"/>
        </w:rPr>
        <w:t>verejný</w:t>
      </w:r>
      <w:r w:rsidR="00860F17" w:rsidRPr="00654FAF">
        <w:rPr>
          <w:rFonts w:asciiTheme="minorHAnsi" w:hAnsiTheme="minorHAnsi" w:cstheme="minorHAnsi"/>
          <w:sz w:val="22"/>
          <w:szCs w:val="22"/>
        </w:rPr>
        <w:t>m</w:t>
      </w:r>
      <w:r w:rsidR="00364A1E" w:rsidRPr="00654FAF">
        <w:rPr>
          <w:rFonts w:asciiTheme="minorHAnsi" w:hAnsiTheme="minorHAnsi" w:cstheme="minorHAnsi"/>
          <w:sz w:val="22"/>
          <w:szCs w:val="22"/>
        </w:rPr>
        <w:t xml:space="preserve"> obstarávateľ</w:t>
      </w:r>
      <w:r w:rsidR="00860F17" w:rsidRPr="00654FAF">
        <w:rPr>
          <w:rFonts w:asciiTheme="minorHAnsi" w:hAnsiTheme="minorHAnsi" w:cstheme="minorHAnsi"/>
          <w:sz w:val="22"/>
          <w:szCs w:val="22"/>
        </w:rPr>
        <w:t>om</w:t>
      </w:r>
      <w:r w:rsidR="00364A1E" w:rsidRPr="00654FAF">
        <w:rPr>
          <w:rFonts w:asciiTheme="minorHAnsi" w:hAnsiTheme="minorHAnsi" w:cstheme="minorHAnsi"/>
          <w:sz w:val="22"/>
          <w:szCs w:val="22"/>
        </w:rPr>
        <w:t xml:space="preserve"> s</w:t>
      </w:r>
      <w:r w:rsidR="00860F17" w:rsidRPr="00654FAF">
        <w:rPr>
          <w:rFonts w:asciiTheme="minorHAnsi" w:hAnsiTheme="minorHAnsi" w:cstheme="minorHAnsi"/>
          <w:sz w:val="22"/>
          <w:szCs w:val="22"/>
        </w:rPr>
        <w:t> </w:t>
      </w:r>
      <w:r w:rsidR="003F66CC" w:rsidRPr="00654FAF">
        <w:rPr>
          <w:rFonts w:asciiTheme="minorHAnsi" w:hAnsiTheme="minorHAnsi" w:cstheme="minorHAnsi"/>
          <w:sz w:val="22"/>
          <w:szCs w:val="22"/>
        </w:rPr>
        <w:t>p</w:t>
      </w:r>
      <w:r w:rsidR="00364A1E" w:rsidRPr="00654FAF">
        <w:rPr>
          <w:rFonts w:asciiTheme="minorHAnsi" w:hAnsiTheme="minorHAnsi" w:cstheme="minorHAnsi"/>
          <w:sz w:val="22"/>
          <w:szCs w:val="22"/>
        </w:rPr>
        <w:t>redávajúcim</w:t>
      </w:r>
      <w:r w:rsidR="00860F17" w:rsidRPr="00654FAF">
        <w:rPr>
          <w:rFonts w:asciiTheme="minorHAnsi" w:hAnsiTheme="minorHAnsi" w:cstheme="minorHAnsi"/>
          <w:sz w:val="22"/>
          <w:szCs w:val="22"/>
        </w:rPr>
        <w:t>, ktorý je</w:t>
      </w:r>
      <w:r w:rsidR="00364A1E" w:rsidRPr="00654FAF">
        <w:rPr>
          <w:rFonts w:asciiTheme="minorHAnsi" w:hAnsiTheme="minorHAnsi" w:cstheme="minorHAnsi"/>
          <w:sz w:val="22"/>
          <w:szCs w:val="22"/>
        </w:rPr>
        <w:t xml:space="preserve"> </w:t>
      </w:r>
      <w:r w:rsidR="00BF6C33" w:rsidRPr="00654FAF">
        <w:rPr>
          <w:rFonts w:asciiTheme="minorHAnsi" w:hAnsiTheme="minorHAnsi" w:cstheme="minorHAnsi"/>
          <w:sz w:val="22"/>
          <w:szCs w:val="22"/>
        </w:rPr>
        <w:t xml:space="preserve"> </w:t>
      </w:r>
      <w:r w:rsidR="00BF6C33" w:rsidRPr="00CC1BF8">
        <w:rPr>
          <w:rFonts w:asciiTheme="minorHAnsi" w:hAnsiTheme="minorHAnsi" w:cstheme="minorHAnsi"/>
          <w:sz w:val="22"/>
          <w:szCs w:val="22"/>
        </w:rPr>
        <w:t xml:space="preserve">úspešným uchádzačom </w:t>
      </w:r>
      <w:r w:rsidR="00860F17" w:rsidRPr="00CC1BF8">
        <w:rPr>
          <w:rFonts w:asciiTheme="minorHAnsi" w:hAnsiTheme="minorHAnsi" w:cstheme="minorHAnsi"/>
          <w:sz w:val="22"/>
          <w:szCs w:val="22"/>
        </w:rPr>
        <w:t>ako výsledok zadávania zá</w:t>
      </w:r>
      <w:r w:rsidR="004C52F2" w:rsidRPr="00CC1BF8">
        <w:rPr>
          <w:rFonts w:asciiTheme="minorHAnsi" w:hAnsiTheme="minorHAnsi" w:cstheme="minorHAnsi"/>
          <w:sz w:val="22"/>
          <w:szCs w:val="22"/>
        </w:rPr>
        <w:t xml:space="preserve">kazky postupom </w:t>
      </w:r>
      <w:r w:rsidR="00224A27" w:rsidRPr="00CC1BF8">
        <w:rPr>
          <w:rFonts w:asciiTheme="minorHAnsi" w:hAnsiTheme="minorHAnsi" w:cstheme="minorHAnsi"/>
          <w:sz w:val="22"/>
          <w:szCs w:val="22"/>
        </w:rPr>
        <w:t>zákazky s nízkou hodnotou</w:t>
      </w:r>
      <w:r w:rsidR="004C52F2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860F17" w:rsidRPr="00CC1BF8">
        <w:rPr>
          <w:rFonts w:asciiTheme="minorHAnsi" w:hAnsiTheme="minorHAnsi" w:cstheme="minorHAnsi"/>
          <w:sz w:val="22"/>
          <w:szCs w:val="22"/>
        </w:rPr>
        <w:t xml:space="preserve">podľa § </w:t>
      </w:r>
      <w:r w:rsidR="004C52F2" w:rsidRPr="00CC1BF8">
        <w:rPr>
          <w:rFonts w:asciiTheme="minorHAnsi" w:hAnsiTheme="minorHAnsi" w:cstheme="minorHAnsi"/>
          <w:sz w:val="22"/>
          <w:szCs w:val="22"/>
        </w:rPr>
        <w:t>117</w:t>
      </w:r>
      <w:r w:rsidR="00860F17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274D1D" w:rsidRPr="00CC1BF8">
        <w:rPr>
          <w:rFonts w:asciiTheme="minorHAnsi" w:hAnsiTheme="minorHAnsi" w:cstheme="minorHAnsi"/>
          <w:sz w:val="22"/>
          <w:szCs w:val="22"/>
        </w:rPr>
        <w:t xml:space="preserve">zák. č. </w:t>
      </w:r>
      <w:r w:rsidR="00B025E8" w:rsidRPr="00CC1BF8">
        <w:rPr>
          <w:rFonts w:asciiTheme="minorHAnsi" w:hAnsiTheme="minorHAnsi" w:cstheme="minorHAnsi"/>
          <w:sz w:val="22"/>
          <w:szCs w:val="22"/>
        </w:rPr>
        <w:t>343/2015</w:t>
      </w:r>
      <w:r w:rsidR="00274D1D" w:rsidRPr="00CC1BF8">
        <w:rPr>
          <w:rFonts w:asciiTheme="minorHAnsi" w:hAnsiTheme="minorHAnsi" w:cstheme="minorHAnsi"/>
          <w:sz w:val="22"/>
          <w:szCs w:val="22"/>
        </w:rPr>
        <w:t xml:space="preserve"> Z. z. </w:t>
      </w:r>
      <w:r w:rsidR="00654FAF" w:rsidRPr="00CC1BF8">
        <w:rPr>
          <w:rFonts w:asciiTheme="minorHAnsi" w:hAnsiTheme="minorHAnsi" w:cstheme="minorHAnsi"/>
          <w:sz w:val="22"/>
          <w:szCs w:val="22"/>
        </w:rPr>
        <w:t>realizovanej prostredníctvom systému na elektr</w:t>
      </w:r>
      <w:r w:rsidR="00E96E92" w:rsidRPr="00CC1BF8">
        <w:rPr>
          <w:rFonts w:asciiTheme="minorHAnsi" w:hAnsiTheme="minorHAnsi" w:cstheme="minorHAnsi"/>
          <w:sz w:val="22"/>
          <w:szCs w:val="22"/>
        </w:rPr>
        <w:t>on</w:t>
      </w:r>
      <w:r w:rsidR="00654FAF" w:rsidRPr="00CC1BF8">
        <w:rPr>
          <w:rFonts w:asciiTheme="minorHAnsi" w:hAnsiTheme="minorHAnsi" w:cstheme="minorHAnsi"/>
          <w:sz w:val="22"/>
          <w:szCs w:val="22"/>
        </w:rPr>
        <w:t>ické verejné obstarávanie JOSEPHINE (ďalej len „systém JOSEPHINE“)</w:t>
      </w:r>
      <w:r w:rsidR="00D4415F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v zmysle </w:t>
      </w:r>
      <w:r w:rsidR="0008584F" w:rsidRPr="00CC1BF8">
        <w:rPr>
          <w:rFonts w:asciiTheme="minorHAnsi" w:hAnsiTheme="minorHAnsi" w:cstheme="minorHAnsi"/>
          <w:sz w:val="22"/>
          <w:szCs w:val="22"/>
        </w:rPr>
        <w:t>V</w:t>
      </w:r>
      <w:r w:rsidR="00F06712" w:rsidRPr="00CC1BF8">
        <w:rPr>
          <w:rFonts w:asciiTheme="minorHAnsi" w:hAnsiTheme="minorHAnsi" w:cstheme="minorHAnsi"/>
          <w:sz w:val="22"/>
          <w:szCs w:val="22"/>
        </w:rPr>
        <w:t>ýzvy na predloženie  ponuky zo dňa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CC1BF8">
        <w:rPr>
          <w:rFonts w:asciiTheme="minorHAnsi" w:hAnsiTheme="minorHAnsi" w:cstheme="minorHAnsi"/>
          <w:sz w:val="22"/>
          <w:szCs w:val="22"/>
        </w:rPr>
        <w:t>....................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 na predmet zákazky s názvom </w:t>
      </w:r>
      <w:r w:rsidR="00F06712" w:rsidRPr="00CC1BF8">
        <w:rPr>
          <w:rFonts w:asciiTheme="minorHAnsi" w:hAnsiTheme="minorHAnsi" w:cstheme="minorHAnsi"/>
          <w:b/>
          <w:sz w:val="22"/>
          <w:szCs w:val="22"/>
        </w:rPr>
        <w:t>„</w:t>
      </w:r>
      <w:r w:rsidR="00537774" w:rsidRPr="00CC1BF8">
        <w:rPr>
          <w:rFonts w:asciiTheme="minorHAnsi" w:hAnsiTheme="minorHAnsi" w:cstheme="minorHAnsi"/>
          <w:b/>
          <w:sz w:val="22"/>
          <w:szCs w:val="22"/>
        </w:rPr>
        <w:t>Elektrochemický analyzátor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„ </w:t>
      </w:r>
      <w:r w:rsidR="00F06712" w:rsidRPr="00CC1BF8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F06712" w:rsidRPr="00CC1BF8">
        <w:rPr>
          <w:rFonts w:asciiTheme="minorHAnsi" w:hAnsiTheme="minorHAnsi" w:cstheme="minorHAnsi"/>
          <w:b/>
          <w:sz w:val="22"/>
          <w:szCs w:val="22"/>
          <w:u w:val="single"/>
        </w:rPr>
        <w:t xml:space="preserve">ďalej len „verejné obstarávanie“) 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v súlade s ponukou </w:t>
      </w:r>
      <w:r w:rsidR="001F197A" w:rsidRPr="00CC1BF8">
        <w:rPr>
          <w:rFonts w:asciiTheme="minorHAnsi" w:hAnsiTheme="minorHAnsi" w:cstheme="minorHAnsi"/>
          <w:sz w:val="22"/>
          <w:szCs w:val="22"/>
        </w:rPr>
        <w:t>predávajúceho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 zo dňa </w:t>
      </w:r>
      <w:r w:rsidR="00AE565D" w:rsidRPr="00CC1BF8">
        <w:rPr>
          <w:rFonts w:asciiTheme="minorHAnsi" w:hAnsiTheme="minorHAnsi" w:cstheme="minorHAnsi"/>
          <w:sz w:val="22"/>
          <w:szCs w:val="22"/>
        </w:rPr>
        <w:t>..............</w:t>
      </w:r>
      <w:r w:rsidR="00260CBD" w:rsidRPr="00CC1BF8">
        <w:rPr>
          <w:rFonts w:asciiTheme="minorHAnsi" w:hAnsiTheme="minorHAnsi" w:cstheme="minorHAnsi"/>
          <w:sz w:val="22"/>
          <w:szCs w:val="22"/>
        </w:rPr>
        <w:t>.</w:t>
      </w:r>
      <w:r w:rsidR="00F06712" w:rsidRPr="00CC1BF8">
        <w:rPr>
          <w:rFonts w:asciiTheme="minorHAnsi" w:hAnsiTheme="minorHAnsi" w:cstheme="minorHAnsi"/>
          <w:sz w:val="22"/>
          <w:szCs w:val="22"/>
        </w:rPr>
        <w:tab/>
      </w:r>
    </w:p>
    <w:p w:rsidR="00BF6C33" w:rsidRPr="00CC1BF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 xml:space="preserve">Evidenčné číslo verejného obstarávania </w:t>
      </w:r>
      <w:r w:rsidR="00624BAF" w:rsidRPr="00CC1BF8">
        <w:rPr>
          <w:rFonts w:asciiTheme="minorHAnsi" w:hAnsiTheme="minorHAnsi" w:cstheme="minorHAnsi"/>
          <w:sz w:val="22"/>
          <w:szCs w:val="22"/>
        </w:rPr>
        <w:t>kupujúceho</w:t>
      </w:r>
      <w:r w:rsidRPr="00CC1BF8">
        <w:rPr>
          <w:rFonts w:asciiTheme="minorHAnsi" w:hAnsiTheme="minorHAnsi" w:cstheme="minorHAnsi"/>
          <w:sz w:val="22"/>
          <w:szCs w:val="22"/>
        </w:rPr>
        <w:t xml:space="preserve"> : 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AE565D" w:rsidRPr="00CC1BF8">
        <w:rPr>
          <w:rFonts w:asciiTheme="minorHAnsi" w:hAnsiTheme="minorHAnsi" w:cstheme="minorHAnsi"/>
          <w:sz w:val="22"/>
          <w:szCs w:val="22"/>
        </w:rPr>
        <w:t>UNLP-2022-3</w:t>
      </w:r>
      <w:r w:rsidR="00537774" w:rsidRPr="00CC1BF8">
        <w:rPr>
          <w:rFonts w:asciiTheme="minorHAnsi" w:hAnsiTheme="minorHAnsi" w:cstheme="minorHAnsi"/>
          <w:sz w:val="22"/>
          <w:szCs w:val="22"/>
        </w:rPr>
        <w:t>0</w:t>
      </w:r>
      <w:r w:rsidR="00AE565D" w:rsidRPr="00CC1BF8">
        <w:rPr>
          <w:rFonts w:asciiTheme="minorHAnsi" w:hAnsiTheme="minorHAnsi" w:cstheme="minorHAnsi"/>
          <w:sz w:val="22"/>
          <w:szCs w:val="22"/>
        </w:rPr>
        <w:t>-ZsNH.</w:t>
      </w:r>
    </w:p>
    <w:p w:rsidR="00B025E8" w:rsidRPr="003D1E89" w:rsidRDefault="00B025E8" w:rsidP="00AB70AD">
      <w:pPr>
        <w:pStyle w:val="Cislovanie2"/>
        <w:contextualSpacing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Kupujúci je poskytovateľom zdravotnej starostlivosti podľa zák. č. 578/2004 Z.</w:t>
      </w:r>
      <w:r w:rsidR="00801614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Pr="00CC1BF8">
        <w:rPr>
          <w:rFonts w:asciiTheme="minorHAnsi" w:hAnsiTheme="minorHAnsi" w:cstheme="minorHAnsi"/>
          <w:sz w:val="22"/>
          <w:szCs w:val="22"/>
        </w:rPr>
        <w:t>z.</w:t>
      </w:r>
      <w:r w:rsidR="00AB70AD" w:rsidRPr="00CC1BF8">
        <w:rPr>
          <w:rFonts w:asciiTheme="minorHAnsi" w:hAnsiTheme="minorHAnsi" w:cstheme="minorHAnsi"/>
          <w:sz w:val="22"/>
          <w:szCs w:val="22"/>
        </w:rPr>
        <w:t xml:space="preserve"> o</w:t>
      </w:r>
      <w:r w:rsidR="00AB70AD" w:rsidRPr="003D1E89">
        <w:rPr>
          <w:rFonts w:asciiTheme="minorHAnsi" w:hAnsiTheme="minorHAnsi" w:cstheme="minorHAnsi"/>
          <w:sz w:val="22"/>
          <w:szCs w:val="22"/>
        </w:rPr>
        <w:t xml:space="preserve"> poskytovateľoch zdravotnej starostlivosti, zdravotníckych pracovníkoch, stavovských organizáciách v zdravotníctve a o zmene a doplnení niektorých zákonov.</w:t>
      </w:r>
    </w:p>
    <w:p w:rsidR="003D1E89" w:rsidRP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lastRenderedPageBreak/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:rsidR="0051451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:rsidR="004C0AC6" w:rsidRPr="00537774" w:rsidRDefault="00C426B9" w:rsidP="00537774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37774">
        <w:rPr>
          <w:rFonts w:asciiTheme="minorHAnsi" w:hAnsiTheme="minorHAnsi" w:cstheme="minorHAnsi"/>
          <w:sz w:val="22"/>
          <w:szCs w:val="22"/>
        </w:rPr>
        <w:t xml:space="preserve">Tovarom pre účely tejto zmluvy </w:t>
      </w:r>
      <w:r w:rsidR="00537774" w:rsidRPr="00537774">
        <w:rPr>
          <w:rFonts w:asciiTheme="minorHAnsi" w:hAnsiTheme="minorHAnsi" w:cstheme="minorHAnsi"/>
          <w:sz w:val="22"/>
          <w:szCs w:val="22"/>
        </w:rPr>
        <w:t xml:space="preserve">je </w:t>
      </w:r>
      <w:r w:rsidR="00537774" w:rsidRPr="00537774">
        <w:rPr>
          <w:rFonts w:asciiTheme="minorHAnsi" w:hAnsiTheme="minorHAnsi" w:cstheme="minorHAnsi"/>
          <w:b/>
          <w:sz w:val="22"/>
          <w:szCs w:val="22"/>
        </w:rPr>
        <w:t>elektrochemický analyzátor – (značka, typ/model).......................................</w:t>
      </w:r>
      <w:r w:rsidR="00537774" w:rsidRPr="00537774">
        <w:rPr>
          <w:rFonts w:asciiTheme="minorHAnsi" w:hAnsiTheme="minorHAnsi" w:cstheme="minorHAnsi"/>
          <w:sz w:val="22"/>
          <w:szCs w:val="22"/>
        </w:rPr>
        <w:t xml:space="preserve">, </w:t>
      </w:r>
      <w:r w:rsidR="0008584F" w:rsidRPr="00537774">
        <w:rPr>
          <w:rFonts w:asciiTheme="minorHAnsi" w:hAnsiTheme="minorHAnsi" w:cstheme="minorHAnsi"/>
          <w:sz w:val="22"/>
          <w:szCs w:val="22"/>
        </w:rPr>
        <w:t>ktor</w:t>
      </w:r>
      <w:r w:rsidR="00537774" w:rsidRPr="00537774">
        <w:rPr>
          <w:rFonts w:asciiTheme="minorHAnsi" w:hAnsiTheme="minorHAnsi" w:cstheme="minorHAnsi"/>
          <w:sz w:val="22"/>
          <w:szCs w:val="22"/>
        </w:rPr>
        <w:t>ého</w:t>
      </w:r>
      <w:r w:rsidR="0008584F" w:rsidRPr="00537774">
        <w:rPr>
          <w:rFonts w:asciiTheme="minorHAnsi" w:hAnsiTheme="minorHAnsi" w:cstheme="minorHAnsi"/>
          <w:sz w:val="22"/>
          <w:szCs w:val="22"/>
        </w:rPr>
        <w:t xml:space="preserve"> </w:t>
      </w:r>
      <w:r w:rsidR="00537774" w:rsidRPr="00537774">
        <w:rPr>
          <w:rFonts w:asciiTheme="minorHAnsi" w:hAnsiTheme="minorHAnsi" w:cstheme="minorHAnsi"/>
          <w:sz w:val="22"/>
          <w:szCs w:val="22"/>
        </w:rPr>
        <w:t xml:space="preserve">presná </w:t>
      </w:r>
      <w:r w:rsidR="0008584F" w:rsidRPr="00537774">
        <w:rPr>
          <w:rFonts w:asciiTheme="minorHAnsi" w:hAnsiTheme="minorHAnsi" w:cstheme="minorHAnsi"/>
          <w:sz w:val="22"/>
          <w:szCs w:val="22"/>
        </w:rPr>
        <w:t>š</w:t>
      </w:r>
      <w:r w:rsidR="001A3FED" w:rsidRPr="00537774">
        <w:rPr>
          <w:rFonts w:asciiTheme="minorHAnsi" w:hAnsiTheme="minorHAnsi" w:cstheme="minorHAnsi"/>
          <w:sz w:val="22"/>
          <w:szCs w:val="22"/>
        </w:rPr>
        <w:t>pecifikáci</w:t>
      </w:r>
      <w:r w:rsidR="0008584F" w:rsidRPr="00537774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537774">
        <w:rPr>
          <w:rFonts w:asciiTheme="minorHAnsi" w:hAnsiTheme="minorHAnsi" w:cstheme="minorHAnsi"/>
          <w:sz w:val="22"/>
          <w:szCs w:val="22"/>
        </w:rPr>
        <w:t>uveden</w:t>
      </w:r>
      <w:r w:rsidR="0008584F" w:rsidRPr="00537774">
        <w:rPr>
          <w:rFonts w:asciiTheme="minorHAnsi" w:hAnsiTheme="minorHAnsi" w:cstheme="minorHAnsi"/>
          <w:sz w:val="22"/>
          <w:szCs w:val="22"/>
        </w:rPr>
        <w:t>á</w:t>
      </w:r>
      <w:r w:rsidR="001A3FED" w:rsidRPr="00537774">
        <w:rPr>
          <w:rFonts w:asciiTheme="minorHAnsi" w:hAnsiTheme="minorHAnsi" w:cstheme="minorHAnsi"/>
          <w:sz w:val="22"/>
          <w:szCs w:val="22"/>
        </w:rPr>
        <w:t xml:space="preserve"> </w:t>
      </w:r>
      <w:r w:rsidRPr="005377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537774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5377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7774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537774">
        <w:rPr>
          <w:rFonts w:asciiTheme="minorHAnsi" w:hAnsiTheme="minorHAnsi" w:cstheme="minorHAnsi"/>
          <w:sz w:val="22"/>
          <w:szCs w:val="22"/>
        </w:rPr>
        <w:t>zmluvy</w:t>
      </w:r>
      <w:r w:rsidR="00C76DCC" w:rsidRPr="00537774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537774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537774">
        <w:rPr>
          <w:rFonts w:asciiTheme="minorHAnsi" w:hAnsiTheme="minorHAnsi" w:cstheme="minorHAnsi"/>
          <w:sz w:val="22"/>
          <w:szCs w:val="22"/>
        </w:rPr>
        <w:t>“).</w:t>
      </w:r>
      <w:r w:rsidR="004109A4" w:rsidRPr="005377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451F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362877" w:rsidRPr="00F457B0">
        <w:rPr>
          <w:rFonts w:asciiTheme="minorHAnsi" w:hAnsiTheme="minorHAnsi" w:cstheme="minorHAnsi"/>
          <w:sz w:val="22"/>
          <w:szCs w:val="22"/>
        </w:rPr>
        <w:t>Dodanie tovaru zahŕňa</w:t>
      </w:r>
      <w:r w:rsidR="00F06712" w:rsidRPr="00F457B0">
        <w:rPr>
          <w:rFonts w:asciiTheme="minorHAnsi" w:hAnsiTheme="minorHAnsi" w:cstheme="minorHAnsi"/>
          <w:sz w:val="22"/>
          <w:szCs w:val="22"/>
        </w:rPr>
        <w:t xml:space="preserve">: </w:t>
      </w:r>
      <w:r w:rsidR="00322CA9" w:rsidRPr="00F457B0">
        <w:rPr>
          <w:rFonts w:asciiTheme="minorHAnsi" w:hAnsiTheme="minorHAnsi" w:cstheme="minorHAnsi"/>
          <w:sz w:val="22"/>
          <w:szCs w:val="22"/>
        </w:rPr>
        <w:t>dodanie tovaru do miesta plnenia, jeho inštaláci</w:t>
      </w:r>
      <w:r w:rsidR="00E240DC" w:rsidRPr="00F457B0">
        <w:rPr>
          <w:rFonts w:asciiTheme="minorHAnsi" w:hAnsiTheme="minorHAnsi" w:cstheme="minorHAnsi"/>
          <w:sz w:val="22"/>
          <w:szCs w:val="22"/>
        </w:rPr>
        <w:t>u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, </w:t>
      </w:r>
      <w:r w:rsidR="001C47D5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322CA9" w:rsidRPr="00F457B0">
        <w:rPr>
          <w:rFonts w:asciiTheme="minorHAnsi" w:hAnsiTheme="minorHAnsi" w:cstheme="minorHAnsi"/>
          <w:sz w:val="22"/>
          <w:szCs w:val="22"/>
        </w:rPr>
        <w:t>uvedenie do prevádzky a</w:t>
      </w:r>
      <w:r w:rsidR="003F3C27" w:rsidRPr="00F457B0">
        <w:rPr>
          <w:rFonts w:asciiTheme="minorHAnsi" w:hAnsiTheme="minorHAnsi" w:cstheme="minorHAnsi"/>
          <w:sz w:val="22"/>
          <w:szCs w:val="22"/>
        </w:rPr>
        <w:t> </w:t>
      </w:r>
      <w:r w:rsidR="00322CA9" w:rsidRPr="00F457B0">
        <w:rPr>
          <w:rFonts w:asciiTheme="minorHAnsi" w:hAnsiTheme="minorHAnsi" w:cstheme="minorHAnsi"/>
          <w:sz w:val="22"/>
          <w:szCs w:val="22"/>
        </w:rPr>
        <w:t>odskúšanie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322CA9" w:rsidRPr="00F457B0">
        <w:rPr>
          <w:rFonts w:asciiTheme="minorHAnsi" w:hAnsiTheme="minorHAnsi" w:cstheme="minorHAnsi"/>
          <w:sz w:val="22"/>
          <w:szCs w:val="22"/>
        </w:rPr>
        <w:t xml:space="preserve"> zaškolenie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zamestnancov kupujúceho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s obsluhou dodaného </w:t>
      </w:r>
      <w:r w:rsidR="003A2E4F" w:rsidRPr="00F457B0">
        <w:rPr>
          <w:rFonts w:asciiTheme="minorHAnsi" w:hAnsiTheme="minorHAnsi" w:cstheme="minorHAnsi"/>
          <w:sz w:val="22"/>
          <w:szCs w:val="22"/>
        </w:rPr>
        <w:t>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, </w:t>
      </w:r>
      <w:r w:rsidR="00322CA9" w:rsidRPr="00F457B0">
        <w:rPr>
          <w:rFonts w:asciiTheme="minorHAnsi" w:hAnsiTheme="minorHAnsi" w:cstheme="minorHAnsi"/>
          <w:sz w:val="22"/>
          <w:szCs w:val="22"/>
        </w:rPr>
        <w:t>predloženie príslušn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ej dokumentácie a to </w:t>
      </w:r>
      <w:r w:rsidR="00F4273F" w:rsidRPr="00F457B0">
        <w:rPr>
          <w:rFonts w:asciiTheme="minorHAnsi" w:hAnsiTheme="minorHAnsi" w:cstheme="minorHAnsi"/>
          <w:sz w:val="22"/>
          <w:szCs w:val="22"/>
        </w:rPr>
        <w:t xml:space="preserve">Užívateľskej príručky </w:t>
      </w:r>
      <w:r w:rsidR="003F3C27" w:rsidRPr="00F457B0">
        <w:rPr>
          <w:rFonts w:asciiTheme="minorHAnsi" w:hAnsiTheme="minorHAnsi" w:cstheme="minorHAnsi"/>
          <w:sz w:val="22"/>
          <w:szCs w:val="22"/>
        </w:rPr>
        <w:t>v</w:t>
      </w:r>
      <w:r w:rsidR="009A24CD" w:rsidRPr="00F457B0">
        <w:rPr>
          <w:rFonts w:asciiTheme="minorHAnsi" w:hAnsiTheme="minorHAnsi" w:cstheme="minorHAnsi"/>
          <w:sz w:val="22"/>
          <w:szCs w:val="22"/>
        </w:rPr>
        <w:t> </w:t>
      </w:r>
      <w:r w:rsidR="003F3C27" w:rsidRPr="00F457B0">
        <w:rPr>
          <w:rFonts w:asciiTheme="minorHAnsi" w:hAnsiTheme="minorHAnsi" w:cstheme="minorHAnsi"/>
          <w:sz w:val="22"/>
          <w:szCs w:val="22"/>
        </w:rPr>
        <w:t>slovenskom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3F3C27" w:rsidRPr="00F457B0">
        <w:rPr>
          <w:rFonts w:asciiTheme="minorHAnsi" w:hAnsiTheme="minorHAnsi" w:cstheme="minorHAnsi"/>
          <w:sz w:val="22"/>
          <w:szCs w:val="22"/>
        </w:rPr>
        <w:t xml:space="preserve">jazyku,  </w:t>
      </w:r>
      <w:r w:rsidR="00613F6C" w:rsidRPr="00F457B0">
        <w:rPr>
          <w:rFonts w:asciiTheme="minorHAnsi" w:hAnsiTheme="minorHAnsi" w:cstheme="minorHAnsi"/>
          <w:sz w:val="22"/>
          <w:szCs w:val="22"/>
        </w:rPr>
        <w:t xml:space="preserve">prospektový </w:t>
      </w:r>
      <w:r w:rsidR="005B6373" w:rsidRPr="00F457B0">
        <w:rPr>
          <w:rFonts w:asciiTheme="minorHAnsi" w:hAnsiTheme="minorHAnsi" w:cstheme="minorHAnsi"/>
          <w:sz w:val="22"/>
          <w:szCs w:val="22"/>
        </w:rPr>
        <w:t>materiál s popisom technických vlastností tovaru</w:t>
      </w:r>
      <w:r w:rsidR="003F3C27" w:rsidRPr="00F457B0">
        <w:rPr>
          <w:rFonts w:asciiTheme="minorHAnsi" w:hAnsiTheme="minorHAnsi" w:cstheme="minorHAnsi"/>
          <w:sz w:val="22"/>
          <w:szCs w:val="22"/>
        </w:rPr>
        <w:t>,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Vyhláseni</w:t>
      </w:r>
      <w:r w:rsidR="00F450F9" w:rsidRPr="00F457B0">
        <w:rPr>
          <w:rFonts w:asciiTheme="minorHAnsi" w:hAnsiTheme="minorHAnsi" w:cstheme="minorHAnsi"/>
          <w:sz w:val="22"/>
          <w:szCs w:val="22"/>
        </w:rPr>
        <w:t>e</w:t>
      </w:r>
      <w:r w:rsidR="00E240DC" w:rsidRPr="00F457B0">
        <w:rPr>
          <w:rFonts w:asciiTheme="minorHAnsi" w:hAnsiTheme="minorHAnsi" w:cstheme="minorHAnsi"/>
          <w:sz w:val="22"/>
          <w:szCs w:val="22"/>
        </w:rPr>
        <w:t xml:space="preserve"> o</w:t>
      </w:r>
      <w:r w:rsidR="005B6373" w:rsidRPr="00F457B0">
        <w:rPr>
          <w:rFonts w:asciiTheme="minorHAnsi" w:hAnsiTheme="minorHAnsi" w:cstheme="minorHAnsi"/>
          <w:sz w:val="22"/>
          <w:szCs w:val="22"/>
        </w:rPr>
        <w:t> </w:t>
      </w:r>
      <w:r w:rsidR="00E240DC" w:rsidRPr="00F457B0">
        <w:rPr>
          <w:rFonts w:asciiTheme="minorHAnsi" w:hAnsiTheme="minorHAnsi" w:cstheme="minorHAnsi"/>
          <w:sz w:val="22"/>
          <w:szCs w:val="22"/>
        </w:rPr>
        <w:t>zhode</w:t>
      </w:r>
      <w:r w:rsidR="005B6373" w:rsidRPr="00F457B0">
        <w:rPr>
          <w:rFonts w:asciiTheme="minorHAnsi" w:hAnsiTheme="minorHAnsi" w:cstheme="minorHAnsi"/>
          <w:sz w:val="22"/>
          <w:szCs w:val="22"/>
        </w:rPr>
        <w:t xml:space="preserve">, CE </w:t>
      </w:r>
      <w:r w:rsidR="00F450F9" w:rsidRPr="00F457B0">
        <w:rPr>
          <w:rFonts w:asciiTheme="minorHAnsi" w:hAnsiTheme="minorHAnsi" w:cstheme="minorHAnsi"/>
          <w:sz w:val="22"/>
          <w:szCs w:val="22"/>
        </w:rPr>
        <w:t>Certifikát</w:t>
      </w:r>
      <w:r w:rsidR="009A24CD" w:rsidRPr="00F457B0">
        <w:rPr>
          <w:rFonts w:asciiTheme="minorHAnsi" w:hAnsiTheme="minorHAnsi" w:cstheme="minorHAnsi"/>
          <w:sz w:val="22"/>
          <w:szCs w:val="22"/>
        </w:rPr>
        <w:t xml:space="preserve"> úradne preložený do slovenského jazyka</w:t>
      </w:r>
      <w:r w:rsidR="00F450F9" w:rsidRPr="00F457B0">
        <w:rPr>
          <w:rFonts w:asciiTheme="minorHAnsi" w:hAnsiTheme="minorHAnsi" w:cstheme="minorHAnsi"/>
          <w:sz w:val="22"/>
          <w:szCs w:val="22"/>
        </w:rPr>
        <w:t>.</w:t>
      </w:r>
    </w:p>
    <w:p w:rsidR="00537774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CC1BF8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CC1BF8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CC1BF8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CC1BF8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CC1BF8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CC1BF8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:rsidR="00801614" w:rsidRPr="00CC1BF8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537774" w:rsidRPr="00CC1BF8">
        <w:rPr>
          <w:rFonts w:asciiTheme="minorHAnsi" w:hAnsiTheme="minorHAnsi" w:cstheme="minorHAnsi"/>
          <w:sz w:val="22"/>
          <w:szCs w:val="22"/>
        </w:rPr>
        <w:t>12</w:t>
      </w:r>
      <w:r w:rsidR="006E7F0B" w:rsidRPr="00CC1BF8">
        <w:rPr>
          <w:rFonts w:asciiTheme="minorHAnsi" w:hAnsiTheme="minorHAnsi" w:cstheme="minorHAnsi"/>
          <w:sz w:val="22"/>
          <w:szCs w:val="22"/>
        </w:rPr>
        <w:t xml:space="preserve"> týždňov </w:t>
      </w:r>
      <w:r w:rsidR="000E4A90" w:rsidRPr="00CC1BF8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CC1BF8">
        <w:rPr>
          <w:rFonts w:asciiTheme="minorHAnsi" w:hAnsiTheme="minorHAnsi" w:cstheme="minorHAnsi"/>
          <w:sz w:val="22"/>
          <w:szCs w:val="22"/>
        </w:rPr>
        <w:t>účinnosti</w:t>
      </w:r>
      <w:r w:rsidRPr="00CC1BF8">
        <w:rPr>
          <w:rFonts w:asciiTheme="minorHAnsi" w:hAnsiTheme="minorHAnsi" w:cstheme="minorHAnsi"/>
          <w:sz w:val="22"/>
          <w:szCs w:val="22"/>
        </w:rPr>
        <w:t xml:space="preserve"> tejto zmluvy.</w:t>
      </w:r>
      <w:r w:rsidR="00310C4F" w:rsidRPr="00CC1BF8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CC1BF8">
        <w:rPr>
          <w:rFonts w:asciiTheme="minorHAnsi" w:hAnsiTheme="minorHAnsi" w:cstheme="minorHAnsi"/>
          <w:sz w:val="22"/>
          <w:szCs w:val="22"/>
        </w:rPr>
        <w:t>ú</w:t>
      </w:r>
      <w:r w:rsidR="00310C4F" w:rsidRPr="00CC1BF8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CC1BF8">
        <w:rPr>
          <w:rFonts w:asciiTheme="minorHAnsi" w:hAnsiTheme="minorHAnsi" w:cstheme="minorHAnsi"/>
          <w:sz w:val="22"/>
          <w:szCs w:val="22"/>
        </w:rPr>
        <w:t>dva</w:t>
      </w:r>
      <w:r w:rsidR="00310C4F" w:rsidRPr="00CC1BF8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CC1BF8">
        <w:rPr>
          <w:rFonts w:asciiTheme="minorHAnsi" w:hAnsiTheme="minorHAnsi" w:cstheme="minorHAnsi"/>
          <w:sz w:val="22"/>
          <w:szCs w:val="22"/>
        </w:rPr>
        <w:t>,</w:t>
      </w:r>
      <w:r w:rsidR="00310C4F" w:rsidRPr="00CC1BF8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CC1BF8">
        <w:rPr>
          <w:rFonts w:asciiTheme="minorHAnsi" w:hAnsiTheme="minorHAnsi" w:cstheme="minorHAnsi"/>
          <w:sz w:val="22"/>
          <w:szCs w:val="22"/>
        </w:rPr>
        <w:t> </w:t>
      </w:r>
      <w:r w:rsidR="00310C4F" w:rsidRPr="00CC1BF8">
        <w:rPr>
          <w:rFonts w:asciiTheme="minorHAnsi" w:hAnsiTheme="minorHAnsi" w:cstheme="minorHAnsi"/>
          <w:sz w:val="22"/>
          <w:szCs w:val="22"/>
        </w:rPr>
        <w:t>to</w:t>
      </w:r>
      <w:r w:rsidR="00F450F9" w:rsidRPr="00CC1BF8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CC1BF8">
        <w:rPr>
          <w:rFonts w:asciiTheme="minorHAnsi" w:hAnsiTheme="minorHAnsi" w:cstheme="minorHAnsi"/>
          <w:sz w:val="22"/>
          <w:szCs w:val="22"/>
        </w:rPr>
        <w:t>na e-mail</w:t>
      </w:r>
      <w:r w:rsidR="003A2E4F" w:rsidRPr="00CC1BF8">
        <w:rPr>
          <w:rFonts w:asciiTheme="minorHAnsi" w:hAnsiTheme="minorHAnsi" w:cstheme="minorHAnsi"/>
          <w:sz w:val="22"/>
          <w:szCs w:val="22"/>
        </w:rPr>
        <w:t>ovú</w:t>
      </w:r>
      <w:r w:rsidR="004909CE" w:rsidRPr="00CC1BF8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A1CD7" w:rsidRPr="00CC1BF8">
        <w:rPr>
          <w:rFonts w:asciiTheme="minorHAnsi" w:hAnsiTheme="minorHAnsi" w:cstheme="minorHAnsi"/>
          <w:sz w:val="22"/>
          <w:szCs w:val="22"/>
        </w:rPr>
        <w:t xml:space="preserve">peter.drotar@unlp.sk a telefonicky na tel. č. +421 </w:t>
      </w:r>
      <w:r w:rsidR="00EA1CD7" w:rsidRPr="00CC1BF8">
        <w:rPr>
          <w:rFonts w:asciiTheme="minorHAnsi" w:hAnsiTheme="minorHAnsi" w:cstheme="minorHAnsi"/>
          <w:sz w:val="22"/>
          <w:szCs w:val="22"/>
          <w:shd w:val="clear" w:color="auto" w:fill="FFFFFF"/>
        </w:rPr>
        <w:t>55/615 30 79.</w:t>
      </w:r>
    </w:p>
    <w:p w:rsidR="000E4A90" w:rsidRPr="00CC1BF8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Miesto</w:t>
      </w:r>
      <w:r w:rsidR="008216C9" w:rsidRPr="00CC1BF8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CC1BF8">
        <w:rPr>
          <w:rFonts w:asciiTheme="minorHAnsi" w:hAnsiTheme="minorHAnsi" w:cstheme="minorHAnsi"/>
          <w:sz w:val="22"/>
          <w:szCs w:val="22"/>
        </w:rPr>
        <w:t xml:space="preserve">tovaru </w:t>
      </w:r>
      <w:r w:rsidR="002A5984" w:rsidRPr="00CC1BF8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CC1BF8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: </w:t>
      </w:r>
      <w:r w:rsidR="00537774" w:rsidRPr="00CC1BF8">
        <w:rPr>
          <w:rFonts w:asciiTheme="minorHAnsi" w:hAnsiTheme="minorHAnsi" w:cstheme="minorHAnsi"/>
          <w:sz w:val="22"/>
          <w:szCs w:val="22"/>
        </w:rPr>
        <w:t>Oddelenie laboratórnej medicíny</w:t>
      </w:r>
      <w:r w:rsidR="00251D03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3E0551" w:rsidRPr="00CC1BF8">
        <w:rPr>
          <w:rFonts w:asciiTheme="minorHAnsi" w:hAnsiTheme="minorHAnsi" w:cstheme="minorHAnsi"/>
          <w:sz w:val="22"/>
          <w:szCs w:val="22"/>
        </w:rPr>
        <w:t xml:space="preserve">nachádzajúce sa </w:t>
      </w:r>
      <w:r w:rsidRPr="00CC1BF8">
        <w:rPr>
          <w:rFonts w:asciiTheme="minorHAnsi" w:hAnsiTheme="minorHAnsi" w:cstheme="minorHAnsi"/>
          <w:sz w:val="22"/>
          <w:szCs w:val="22"/>
        </w:rPr>
        <w:t>v</w:t>
      </w:r>
      <w:r w:rsidR="00203D7E" w:rsidRPr="00CC1BF8">
        <w:rPr>
          <w:rFonts w:asciiTheme="minorHAnsi" w:hAnsiTheme="minorHAnsi" w:cstheme="minorHAnsi"/>
          <w:sz w:val="22"/>
          <w:szCs w:val="22"/>
        </w:rPr>
        <w:t> </w:t>
      </w:r>
      <w:r w:rsidRPr="00CC1BF8">
        <w:rPr>
          <w:rFonts w:asciiTheme="minorHAnsi" w:hAnsiTheme="minorHAnsi" w:cstheme="minorHAnsi"/>
          <w:sz w:val="22"/>
          <w:szCs w:val="22"/>
        </w:rPr>
        <w:t>areáli</w:t>
      </w:r>
      <w:r w:rsidR="00EA1CD7" w:rsidRPr="00CC1BF8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CC1BF8">
        <w:rPr>
          <w:rFonts w:asciiTheme="minorHAnsi" w:hAnsiTheme="minorHAnsi" w:cstheme="minorHAnsi"/>
          <w:sz w:val="22"/>
          <w:szCs w:val="22"/>
        </w:rPr>
        <w:t xml:space="preserve">ísk </w:t>
      </w:r>
      <w:r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203D7E" w:rsidRPr="00CC1BF8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537774" w:rsidRPr="00CC1BF8">
        <w:rPr>
          <w:rFonts w:asciiTheme="minorHAnsi" w:hAnsiTheme="minorHAnsi" w:cstheme="minorHAnsi"/>
          <w:sz w:val="22"/>
          <w:szCs w:val="22"/>
        </w:rPr>
        <w:t>Triede SNP 1</w:t>
      </w:r>
      <w:r w:rsidR="006E7F0B" w:rsidRPr="00CC1BF8">
        <w:rPr>
          <w:rFonts w:asciiTheme="minorHAnsi" w:hAnsiTheme="minorHAnsi" w:cstheme="minorHAnsi"/>
          <w:sz w:val="22"/>
          <w:szCs w:val="22"/>
        </w:rPr>
        <w:t xml:space="preserve">, </w:t>
      </w:r>
      <w:r w:rsidR="00F06712" w:rsidRPr="00CC1BF8">
        <w:rPr>
          <w:rFonts w:asciiTheme="minorHAnsi" w:hAnsiTheme="minorHAnsi" w:cstheme="minorHAnsi"/>
          <w:sz w:val="22"/>
          <w:szCs w:val="22"/>
        </w:rPr>
        <w:t>Košice</w:t>
      </w:r>
      <w:r w:rsidR="00203D7E" w:rsidRPr="00CC1BF8">
        <w:rPr>
          <w:rFonts w:asciiTheme="minorHAnsi" w:hAnsiTheme="minorHAnsi" w:cstheme="minorHAnsi"/>
          <w:sz w:val="22"/>
          <w:szCs w:val="22"/>
        </w:rPr>
        <w:t>.</w:t>
      </w:r>
      <w:r w:rsidRPr="00CC1B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943" w:rsidRPr="00CC1BF8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ab/>
        <w:t xml:space="preserve">Predávajúci je povinný dodať tovar podľa špecifikácie uvedenej v prílohe č. 1 tejto zmluvy nový, nepoužívaný, </w:t>
      </w:r>
      <w:proofErr w:type="spellStart"/>
      <w:r w:rsidR="00991AC4" w:rsidRPr="00CC1BF8">
        <w:rPr>
          <w:rFonts w:asciiTheme="minorHAnsi" w:hAnsiTheme="minorHAnsi" w:cstheme="minorHAnsi"/>
          <w:sz w:val="22"/>
          <w:szCs w:val="22"/>
        </w:rPr>
        <w:t>nerepasovaný</w:t>
      </w:r>
      <w:proofErr w:type="spellEnd"/>
      <w:r w:rsidR="00991AC4" w:rsidRPr="00CC1BF8">
        <w:rPr>
          <w:rFonts w:asciiTheme="minorHAnsi" w:hAnsiTheme="minorHAnsi" w:cstheme="minorHAnsi"/>
          <w:sz w:val="22"/>
          <w:szCs w:val="22"/>
        </w:rPr>
        <w:t xml:space="preserve">, </w:t>
      </w:r>
      <w:r w:rsidRPr="00CC1BF8">
        <w:rPr>
          <w:rFonts w:asciiTheme="minorHAnsi" w:hAnsiTheme="minorHAnsi" w:cstheme="minorHAnsi"/>
          <w:sz w:val="22"/>
          <w:szCs w:val="22"/>
        </w:rPr>
        <w:t>v originálnom balení a</w:t>
      </w:r>
      <w:r w:rsidR="006E7F0B" w:rsidRPr="00CC1BF8">
        <w:rPr>
          <w:rFonts w:asciiTheme="minorHAnsi" w:hAnsiTheme="minorHAnsi" w:cstheme="minorHAnsi"/>
          <w:sz w:val="22"/>
          <w:szCs w:val="22"/>
        </w:rPr>
        <w:t> </w:t>
      </w:r>
      <w:r w:rsidRPr="00CC1BF8">
        <w:rPr>
          <w:rFonts w:asciiTheme="minorHAnsi" w:hAnsiTheme="minorHAnsi" w:cstheme="minorHAnsi"/>
          <w:sz w:val="22"/>
          <w:szCs w:val="22"/>
        </w:rPr>
        <w:t>kompletný</w:t>
      </w:r>
      <w:r w:rsidR="006E7F0B" w:rsidRPr="00CC1BF8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CC1BF8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:rsidR="000029AD" w:rsidRPr="00CC1BF8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4</w:t>
      </w:r>
      <w:r w:rsidR="00F450F9" w:rsidRPr="00CC1BF8">
        <w:rPr>
          <w:rFonts w:asciiTheme="minorHAnsi" w:hAnsiTheme="minorHAnsi" w:cstheme="minorHAnsi"/>
          <w:sz w:val="22"/>
          <w:szCs w:val="22"/>
        </w:rPr>
        <w:t>.</w:t>
      </w:r>
      <w:r w:rsidR="00F450F9" w:rsidRPr="00CC1BF8">
        <w:rPr>
          <w:rFonts w:asciiTheme="minorHAnsi" w:hAnsiTheme="minorHAnsi" w:cstheme="minorHAnsi"/>
          <w:sz w:val="22"/>
          <w:szCs w:val="22"/>
        </w:rPr>
        <w:tab/>
      </w:r>
      <w:r w:rsidR="008216C9" w:rsidRPr="00CC1BF8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CC1BF8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CC1BF8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CC1BF8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CC1BF8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CC1BF8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CC1BF8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CC1BF8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CC1BF8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CC1BF8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CC1BF8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CC1BF8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CC1BF8">
        <w:rPr>
          <w:rFonts w:asciiTheme="minorHAnsi" w:hAnsiTheme="minorHAnsi" w:cstheme="minorHAnsi"/>
          <w:b/>
          <w:sz w:val="22"/>
          <w:szCs w:val="22"/>
          <w:u w:val="single"/>
        </w:rPr>
        <w:t>/dodacom liste</w:t>
      </w:r>
      <w:r w:rsidR="009F5D15" w:rsidRPr="00CC1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CC1BF8">
        <w:rPr>
          <w:rFonts w:asciiTheme="minorHAnsi" w:hAnsiTheme="minorHAnsi" w:cstheme="minorHAnsi"/>
          <w:sz w:val="22"/>
          <w:szCs w:val="22"/>
        </w:rPr>
        <w:t>sa</w:t>
      </w:r>
      <w:r w:rsidR="009F5D15" w:rsidRPr="00CC1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CC1BF8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CC1BF8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CC1BF8">
        <w:rPr>
          <w:rFonts w:asciiTheme="minorHAnsi" w:hAnsiTheme="minorHAnsi" w:cstheme="minorHAnsi"/>
          <w:sz w:val="22"/>
          <w:szCs w:val="22"/>
        </w:rPr>
        <w:t> </w:t>
      </w:r>
      <w:r w:rsidR="008216C9" w:rsidRPr="00CC1BF8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CC1BF8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CC1BF8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prílohe č. </w:t>
      </w:r>
      <w:r w:rsidR="002A5984" w:rsidRPr="00CC1BF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CC1BF8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CC1BF8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CC1B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66B0" w:rsidRPr="00CC1BF8">
        <w:rPr>
          <w:rFonts w:asciiTheme="minorHAnsi" w:hAnsiTheme="minorHAnsi" w:cstheme="minorHAnsi"/>
          <w:sz w:val="22"/>
          <w:szCs w:val="22"/>
        </w:rPr>
        <w:t>vád</w:t>
      </w:r>
      <w:proofErr w:type="spellEnd"/>
      <w:r w:rsidR="00AA66B0" w:rsidRPr="00CC1BF8">
        <w:rPr>
          <w:rFonts w:asciiTheme="minorHAnsi" w:hAnsiTheme="minorHAnsi" w:cstheme="minorHAnsi"/>
          <w:sz w:val="22"/>
          <w:szCs w:val="22"/>
        </w:rPr>
        <w:t xml:space="preserve"> tovaru pri jeho prevzatí </w:t>
      </w:r>
      <w:r w:rsidR="000029AD" w:rsidRPr="00CC1BF8">
        <w:rPr>
          <w:rFonts w:asciiTheme="minorHAnsi" w:hAnsiTheme="minorHAnsi" w:cstheme="minorHAnsi"/>
          <w:sz w:val="22"/>
          <w:szCs w:val="22"/>
        </w:rPr>
        <w:t>je kupu</w:t>
      </w:r>
      <w:r w:rsidR="00AA66B0" w:rsidRPr="00CC1BF8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CC1BF8">
        <w:rPr>
          <w:rFonts w:asciiTheme="minorHAnsi" w:hAnsiTheme="minorHAnsi" w:cstheme="minorHAnsi"/>
          <w:sz w:val="22"/>
          <w:szCs w:val="22"/>
        </w:rPr>
        <w:t>.</w:t>
      </w:r>
    </w:p>
    <w:p w:rsidR="00F457B0" w:rsidRPr="00CC1BF8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5</w:t>
      </w:r>
      <w:r w:rsidR="00997B66" w:rsidRPr="00CC1BF8">
        <w:rPr>
          <w:rFonts w:asciiTheme="minorHAnsi" w:hAnsiTheme="minorHAnsi" w:cstheme="minorHAnsi"/>
          <w:sz w:val="22"/>
          <w:szCs w:val="22"/>
        </w:rPr>
        <w:t>.</w:t>
      </w:r>
      <w:r w:rsidRPr="00CC1BF8">
        <w:rPr>
          <w:rFonts w:asciiTheme="minorHAnsi" w:hAnsiTheme="minorHAnsi" w:cstheme="minorHAnsi"/>
          <w:sz w:val="22"/>
          <w:szCs w:val="22"/>
        </w:rPr>
        <w:tab/>
      </w:r>
      <w:r w:rsidR="006D2254" w:rsidRPr="00CC1BF8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CC1BF8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CC1BF8">
        <w:rPr>
          <w:rFonts w:asciiTheme="minorHAnsi" w:hAnsiTheme="minorHAnsi" w:cstheme="minorHAnsi"/>
          <w:sz w:val="22"/>
          <w:szCs w:val="22"/>
        </w:rPr>
        <w:t>P</w:t>
      </w:r>
      <w:r w:rsidR="00462677" w:rsidRPr="00CC1BF8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CC1BF8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CC1BF8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CC1BF8">
        <w:rPr>
          <w:rFonts w:asciiTheme="minorHAnsi" w:hAnsiTheme="minorHAnsi" w:cstheme="minorHAnsi"/>
          <w:sz w:val="22"/>
          <w:szCs w:val="22"/>
        </w:rPr>
        <w:t>je</w:t>
      </w:r>
      <w:r w:rsidR="00F06712" w:rsidRPr="00CC1BF8">
        <w:rPr>
          <w:rFonts w:asciiTheme="minorHAnsi" w:hAnsiTheme="minorHAnsi" w:cstheme="minorHAnsi"/>
          <w:sz w:val="22"/>
          <w:szCs w:val="22"/>
        </w:rPr>
        <w:t xml:space="preserve">: 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Mgr. Peter Drotár, </w:t>
      </w:r>
      <w:r w:rsidR="00801614" w:rsidRPr="00CC1BF8">
        <w:rPr>
          <w:rFonts w:asciiTheme="minorHAnsi" w:hAnsiTheme="minorHAnsi" w:cstheme="minorHAnsi"/>
          <w:sz w:val="22"/>
          <w:szCs w:val="22"/>
        </w:rPr>
        <w:t>e-mail</w:t>
      </w:r>
      <w:r w:rsidR="00905147" w:rsidRPr="00CC1BF8">
        <w:rPr>
          <w:rFonts w:asciiTheme="minorHAnsi" w:hAnsiTheme="minorHAnsi" w:cstheme="minorHAnsi"/>
          <w:sz w:val="22"/>
          <w:szCs w:val="22"/>
        </w:rPr>
        <w:t xml:space="preserve"> adresa</w:t>
      </w:r>
      <w:r w:rsidR="009049D1" w:rsidRPr="00CC1BF8">
        <w:rPr>
          <w:rFonts w:asciiTheme="minorHAnsi" w:hAnsiTheme="minorHAnsi" w:cstheme="minorHAnsi"/>
          <w:sz w:val="22"/>
          <w:szCs w:val="22"/>
        </w:rPr>
        <w:t>: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F457B0" w:rsidRPr="00CC1BF8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CC1BF8">
        <w:rPr>
          <w:rFonts w:asciiTheme="minorHAnsi" w:hAnsiTheme="minorHAnsi" w:cstheme="minorHAnsi"/>
          <w:sz w:val="22"/>
          <w:szCs w:val="22"/>
        </w:rPr>
        <w:t>,</w:t>
      </w:r>
      <w:r w:rsidR="00D53EBD" w:rsidRPr="00CC1BF8">
        <w:rPr>
          <w:rFonts w:asciiTheme="minorHAnsi" w:hAnsiTheme="minorHAnsi" w:cstheme="minorHAnsi"/>
          <w:sz w:val="22"/>
          <w:szCs w:val="22"/>
        </w:rPr>
        <w:t xml:space="preserve"> tel. č.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 + 421 55 615 30</w:t>
      </w:r>
      <w:r w:rsidR="00B52867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F457B0" w:rsidRPr="00CC1BF8">
        <w:rPr>
          <w:rFonts w:asciiTheme="minorHAnsi" w:hAnsiTheme="minorHAnsi" w:cstheme="minorHAnsi"/>
          <w:sz w:val="22"/>
          <w:szCs w:val="22"/>
        </w:rPr>
        <w:t>79.</w:t>
      </w:r>
    </w:p>
    <w:p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6.</w:t>
      </w:r>
      <w:r w:rsidRPr="00CC1BF8">
        <w:rPr>
          <w:rFonts w:asciiTheme="minorHAnsi" w:hAnsiTheme="minorHAnsi" w:cstheme="minorHAnsi"/>
          <w:sz w:val="22"/>
          <w:szCs w:val="22"/>
        </w:rPr>
        <w:tab/>
      </w:r>
      <w:r w:rsidR="00462677" w:rsidRPr="00CC1BF8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CC1BF8">
        <w:rPr>
          <w:rFonts w:asciiTheme="minorHAnsi" w:hAnsiTheme="minorHAnsi" w:cstheme="minorHAnsi"/>
          <w:sz w:val="22"/>
          <w:szCs w:val="22"/>
        </w:rPr>
        <w:t>podať správu predávajúcemu o </w:t>
      </w:r>
      <w:proofErr w:type="spellStart"/>
      <w:r w:rsidR="000029AD" w:rsidRPr="00CC1BF8">
        <w:rPr>
          <w:rFonts w:asciiTheme="minorHAnsi" w:hAnsiTheme="minorHAnsi" w:cstheme="minorHAnsi"/>
          <w:sz w:val="22"/>
          <w:szCs w:val="22"/>
        </w:rPr>
        <w:t>vadách</w:t>
      </w:r>
      <w:proofErr w:type="spellEnd"/>
      <w:r w:rsidR="000029AD" w:rsidRPr="00CC1BF8">
        <w:rPr>
          <w:rFonts w:asciiTheme="minorHAnsi" w:hAnsiTheme="minorHAnsi" w:cstheme="minorHAnsi"/>
          <w:sz w:val="22"/>
          <w:szCs w:val="22"/>
        </w:rPr>
        <w:t xml:space="preserve"> tovaru bez zbytočného odkladu</w:t>
      </w:r>
      <w:r w:rsidR="000029AD" w:rsidRPr="00F457B0">
        <w:rPr>
          <w:rFonts w:asciiTheme="minorHAnsi" w:hAnsiTheme="minorHAnsi" w:cstheme="minorHAnsi"/>
          <w:sz w:val="22"/>
          <w:szCs w:val="22"/>
        </w:rPr>
        <w:t xml:space="preserve"> po tom, čo sa </w:t>
      </w:r>
      <w:proofErr w:type="spellStart"/>
      <w:r w:rsidR="000029AD" w:rsidRPr="00F457B0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0029AD" w:rsidRPr="00F457B0">
        <w:rPr>
          <w:rFonts w:asciiTheme="minorHAnsi" w:hAnsiTheme="minorHAnsi" w:cstheme="minorHAnsi"/>
          <w:sz w:val="22"/>
          <w:szCs w:val="22"/>
        </w:rPr>
        <w:t xml:space="preserve"> mohli zistiť</w:t>
      </w:r>
      <w:r w:rsidR="007B4B4B" w:rsidRPr="00F457B0">
        <w:rPr>
          <w:rFonts w:asciiTheme="minorHAnsi" w:hAnsiTheme="minorHAnsi" w:cstheme="minorHAnsi"/>
          <w:sz w:val="22"/>
          <w:szCs w:val="22"/>
        </w:rPr>
        <w:t>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špecifikácií tovaru uvedenej v 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prílohe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</w:t>
      </w:r>
      <w:r w:rsidR="005F2FA3">
        <w:rPr>
          <w:rFonts w:asciiTheme="minorHAnsi" w:hAnsiTheme="minorHAnsi" w:cstheme="minorHAnsi"/>
          <w:sz w:val="22"/>
          <w:szCs w:val="22"/>
        </w:rPr>
        <w:t>dpisom na protokole o zaškolení</w:t>
      </w:r>
      <w:r w:rsidR="00F23943" w:rsidRPr="00E8203E">
        <w:rPr>
          <w:rFonts w:asciiTheme="minorHAnsi" w:hAnsiTheme="minorHAnsi" w:cstheme="minorHAnsi"/>
          <w:sz w:val="22"/>
          <w:szCs w:val="22"/>
        </w:rPr>
        <w:t>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Predávajúci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lastRenderedPageBreak/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0E4A90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09CE" w:rsidRPr="00E8203E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</w:t>
      </w:r>
      <w:r w:rsidR="00ED18BF" w:rsidRPr="00E8203E">
        <w:rPr>
          <w:rFonts w:asciiTheme="minorHAnsi" w:hAnsiTheme="minorHAnsi" w:cstheme="minorHAnsi"/>
          <w:sz w:val="22"/>
          <w:szCs w:val="22"/>
        </w:rPr>
        <w:t>2</w:t>
      </w:r>
      <w:r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rozumie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dodanie tovaru predávajúcim v súlade s touto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ED18BF" w:rsidRPr="00E8203E">
        <w:rPr>
          <w:rFonts w:asciiTheme="minorHAnsi" w:hAnsiTheme="minorHAnsi" w:cstheme="minorHAnsi"/>
          <w:sz w:val="22"/>
          <w:szCs w:val="22"/>
        </w:rPr>
        <w:t>zmluvou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E8203E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E8203E">
        <w:rPr>
          <w:rFonts w:asciiTheme="minorHAnsi" w:hAnsiTheme="minorHAnsi" w:cstheme="minorHAnsi"/>
          <w:sz w:val="22"/>
          <w:szCs w:val="22"/>
        </w:rPr>
        <w:t>príloh</w:t>
      </w:r>
      <w:r w:rsidR="002061E5" w:rsidRPr="00E8203E">
        <w:rPr>
          <w:rFonts w:asciiTheme="minorHAnsi" w:hAnsiTheme="minorHAnsi" w:cstheme="minorHAnsi"/>
          <w:sz w:val="22"/>
          <w:szCs w:val="22"/>
        </w:rPr>
        <w:t>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E8203E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2061E5" w:rsidRPr="00E8203E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:rsidR="00203D7E" w:rsidRPr="0008584F" w:rsidRDefault="00203D7E" w:rsidP="00B203E6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13.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písomnú špecifikáciu ním požadovanej technickej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>pripravenosti miesta dodania</w:t>
      </w:r>
      <w:r w:rsidR="00B203E6" w:rsidRPr="00342FBF">
        <w:rPr>
          <w:rFonts w:asciiTheme="minorHAnsi" w:hAnsiTheme="minorHAnsi" w:cstheme="minorHAnsi"/>
          <w:sz w:val="22"/>
          <w:szCs w:val="22"/>
        </w:rPr>
        <w:t>,</w:t>
      </w:r>
      <w:r w:rsidR="00B203E6" w:rsidRPr="00342FBF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08584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ak </w:t>
      </w:r>
      <w:r w:rsidR="00B203E6" w:rsidRPr="00E8203E">
        <w:rPr>
          <w:rFonts w:asciiTheme="minorHAnsi" w:hAnsiTheme="minorHAnsi" w:cstheme="minorHAnsi"/>
          <w:sz w:val="22"/>
          <w:szCs w:val="22"/>
          <w:u w:val="single"/>
        </w:rPr>
        <w:t>je potrebná pre riadnu inštaláciu tovaru</w:t>
      </w:r>
      <w:r w:rsidR="00B203E6" w:rsidRPr="00E8203E">
        <w:rPr>
          <w:rFonts w:asciiTheme="minorHAnsi" w:hAnsiTheme="minorHAnsi" w:cstheme="minorHAnsi"/>
          <w:sz w:val="22"/>
          <w:szCs w:val="22"/>
        </w:rPr>
        <w:t>.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V prípade </w:t>
      </w:r>
      <w:r w:rsidR="0008584F" w:rsidRPr="00E8203E">
        <w:rPr>
          <w:rFonts w:asciiTheme="minorHAnsi" w:hAnsiTheme="minorHAnsi" w:cstheme="minorHAnsi"/>
          <w:sz w:val="22"/>
          <w:szCs w:val="22"/>
        </w:rPr>
        <w:tab/>
        <w:t>realizácie technickej pripravenosti podľa požiadavky predávajúceho, je p</w:t>
      </w:r>
      <w:r w:rsidR="00B203E6" w:rsidRPr="00E8203E">
        <w:rPr>
          <w:rFonts w:asciiTheme="minorHAnsi" w:hAnsiTheme="minorHAnsi" w:cstheme="minorHAnsi"/>
          <w:sz w:val="22"/>
          <w:szCs w:val="22"/>
        </w:rPr>
        <w:t>redávajúci</w:t>
      </w:r>
      <w:r w:rsidR="00B203E6" w:rsidRPr="0008584F">
        <w:rPr>
          <w:rFonts w:asciiTheme="minorHAnsi" w:hAnsiTheme="minorHAnsi" w:cstheme="minorHAnsi"/>
          <w:sz w:val="22"/>
          <w:szCs w:val="22"/>
        </w:rPr>
        <w:t xml:space="preserve">  </w:t>
      </w:r>
      <w:r w:rsidR="00B203E6" w:rsidRPr="0008584F">
        <w:rPr>
          <w:rFonts w:asciiTheme="minorHAnsi" w:hAnsiTheme="minorHAnsi" w:cstheme="minorHAnsi"/>
          <w:sz w:val="22"/>
          <w:szCs w:val="22"/>
        </w:rPr>
        <w:tab/>
        <w:t xml:space="preserve">povinný v Inštalačnom </w:t>
      </w:r>
      <w:r w:rsidR="00B203E6" w:rsidRPr="0008584F">
        <w:rPr>
          <w:rFonts w:asciiTheme="minorHAnsi" w:hAnsiTheme="minorHAnsi" w:cstheme="minorHAnsi"/>
          <w:sz w:val="22"/>
          <w:szCs w:val="22"/>
        </w:rPr>
        <w:tab/>
        <w:t xml:space="preserve">protokole písomne potvrdiť, že technická pripravenosť miesta </w:t>
      </w:r>
      <w:r w:rsidR="00B203E6" w:rsidRPr="0008584F">
        <w:rPr>
          <w:rFonts w:asciiTheme="minorHAnsi" w:hAnsiTheme="minorHAnsi" w:cstheme="minorHAnsi"/>
          <w:sz w:val="22"/>
          <w:szCs w:val="22"/>
        </w:rPr>
        <w:tab/>
        <w:t>inštalácie zodpovedá jeho požiadavk</w:t>
      </w:r>
      <w:r w:rsidR="007F1049" w:rsidRPr="0008584F">
        <w:rPr>
          <w:rFonts w:asciiTheme="minorHAnsi" w:hAnsiTheme="minorHAnsi" w:cstheme="minorHAnsi"/>
          <w:sz w:val="22"/>
          <w:szCs w:val="22"/>
        </w:rPr>
        <w:t>á</w:t>
      </w:r>
      <w:r w:rsidR="0008584F">
        <w:rPr>
          <w:rFonts w:asciiTheme="minorHAnsi" w:hAnsiTheme="minorHAnsi" w:cstheme="minorHAnsi"/>
          <w:sz w:val="22"/>
          <w:szCs w:val="22"/>
        </w:rPr>
        <w:t>m a je vhodná pre inštaláciu tovaru.</w:t>
      </w:r>
      <w:r w:rsidR="00B203E6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74B" w:rsidRPr="0008584F" w:rsidRDefault="00B7674B" w:rsidP="00B7674B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14.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Pr="0008584F">
        <w:rPr>
          <w:rFonts w:ascii="Calibri" w:hAnsi="Calibri"/>
          <w:sz w:val="22"/>
          <w:szCs w:val="22"/>
        </w:rPr>
        <w:tab/>
        <w:t xml:space="preserve">podstatným spôsobom. </w:t>
      </w:r>
    </w:p>
    <w:p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>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1614" w:rsidRPr="0008584F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2F232A" w:rsidRPr="0008584F" w:rsidRDefault="00411A21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:rsidR="002F232A" w:rsidRPr="0008584F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:rsidR="002F232A" w:rsidRPr="003D1E89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ak kupujúci</w:t>
      </w:r>
      <w:r w:rsidR="000D7B5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po predložení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08584F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nadobudne dôvodnú pochybnosť o tom, že tovar zodpovedá špecifikácií uvedenej v prílohe č. </w:t>
      </w:r>
      <w:r w:rsidR="00722E37" w:rsidRPr="003D1E89">
        <w:rPr>
          <w:rFonts w:asciiTheme="minorHAnsi" w:hAnsiTheme="minorHAnsi" w:cstheme="minorHAnsi"/>
          <w:sz w:val="22"/>
          <w:szCs w:val="22"/>
          <w:lang w:val="sk-SK"/>
        </w:rPr>
        <w:t>1 tejto zmluvy</w:t>
      </w:r>
      <w:r w:rsidR="009A1FDD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3D1E89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3D1E89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342FBF">
        <w:rPr>
          <w:rFonts w:asciiTheme="minorHAnsi" w:hAnsiTheme="minorHAnsi" w:cstheme="minorHAnsi"/>
          <w:b/>
          <w:strike/>
          <w:color w:val="00B050"/>
          <w:sz w:val="22"/>
          <w:szCs w:val="22"/>
          <w:lang w:val="sk-SK"/>
        </w:rPr>
        <w:t>v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 tejto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3D1E89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B7674B" w:rsidRPr="003D1E89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:rsidR="003D1E89" w:rsidRPr="003D1E89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Calibri" w:hAnsi="Calibri" w:cs="Calibri"/>
          <w:sz w:val="22"/>
          <w:szCs w:val="22"/>
          <w:lang w:val="sk-SK"/>
        </w:rPr>
      </w:pPr>
    </w:p>
    <w:p w:rsidR="003D1E89" w:rsidRPr="003D1E89" w:rsidRDefault="003D1E89" w:rsidP="003D1E89">
      <w:pPr>
        <w:pStyle w:val="Zkladntext21"/>
        <w:rPr>
          <w:rFonts w:ascii="Calibri" w:hAnsi="Calibri" w:cs="Calibri"/>
          <w:color w:val="000000"/>
          <w:sz w:val="22"/>
          <w:szCs w:val="22"/>
        </w:rPr>
      </w:pPr>
    </w:p>
    <w:p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</w:t>
      </w:r>
      <w:r w:rsidR="000D7B5B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>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  <w:t>Cena jednotlivých položiek dodaného tovaru</w:t>
      </w:r>
      <w:r w:rsidR="00FF68C9">
        <w:rPr>
          <w:rFonts w:ascii="Calibri" w:hAnsi="Calibri" w:cs="Arial"/>
          <w:sz w:val="22"/>
          <w:szCs w:val="22"/>
        </w:rPr>
        <w:t xml:space="preserve"> </w:t>
      </w:r>
      <w:r w:rsidRPr="0008584F">
        <w:rPr>
          <w:rFonts w:ascii="Calibri" w:hAnsi="Calibri" w:cs="Arial"/>
          <w:sz w:val="22"/>
          <w:szCs w:val="22"/>
        </w:rPr>
        <w:t xml:space="preserve">je uvedená </w:t>
      </w:r>
      <w:r w:rsidRPr="0008584F">
        <w:rPr>
          <w:rFonts w:ascii="Calibri" w:hAnsi="Calibri" w:cs="Arial"/>
          <w:sz w:val="22"/>
          <w:szCs w:val="22"/>
          <w:u w:val="single"/>
        </w:rPr>
        <w:t>v </w:t>
      </w:r>
      <w:r w:rsidRPr="0008584F">
        <w:rPr>
          <w:rFonts w:ascii="Calibri" w:hAnsi="Calibri" w:cs="Arial"/>
          <w:b/>
          <w:bCs/>
          <w:sz w:val="22"/>
          <w:szCs w:val="22"/>
          <w:u w:val="single"/>
        </w:rPr>
        <w:t>prílohe č. 2</w:t>
      </w:r>
      <w:r w:rsidRPr="0008584F">
        <w:rPr>
          <w:rFonts w:ascii="Calibri" w:hAnsi="Calibri" w:cs="Arial"/>
          <w:sz w:val="22"/>
          <w:szCs w:val="22"/>
        </w:rPr>
        <w:t xml:space="preserve"> tejto zmluvy.</w:t>
      </w:r>
    </w:p>
    <w:p w:rsidR="009F7667" w:rsidRPr="009B50E4" w:rsidRDefault="001B78DB" w:rsidP="009B50E4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</w:t>
      </w:r>
      <w:r w:rsidR="00991AC4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991AC4" w:rsidRPr="00E8203E">
        <w:rPr>
          <w:rFonts w:asciiTheme="minorHAnsi" w:hAnsiTheme="minorHAnsi" w:cstheme="minorHAnsi"/>
          <w:sz w:val="22"/>
          <w:szCs w:val="22"/>
        </w:rPr>
        <w:t xml:space="preserve">nepoužívaný, </w:t>
      </w:r>
      <w:proofErr w:type="spellStart"/>
      <w:r w:rsidR="00991AC4">
        <w:rPr>
          <w:rFonts w:asciiTheme="minorHAnsi" w:hAnsiTheme="minorHAnsi" w:cstheme="minorHAnsi"/>
          <w:sz w:val="22"/>
          <w:szCs w:val="22"/>
        </w:rPr>
        <w:t>nerepasovaný</w:t>
      </w:r>
      <w:proofErr w:type="spellEnd"/>
      <w:r w:rsidR="00991AC4">
        <w:rPr>
          <w:rFonts w:asciiTheme="minorHAnsi" w:hAnsiTheme="minorHAnsi" w:cstheme="minorHAnsi"/>
          <w:sz w:val="22"/>
          <w:szCs w:val="22"/>
        </w:rPr>
        <w:t xml:space="preserve">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>hrnuté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  <w:r w:rsidR="009B50E4" w:rsidRPr="009B50E4">
        <w:rPr>
          <w:rFonts w:asciiTheme="minorHAnsi" w:hAnsiTheme="minorHAnsi" w:cstheme="minorHAnsi"/>
          <w:sz w:val="22"/>
          <w:szCs w:val="22"/>
        </w:rPr>
        <w:t xml:space="preserve"> </w:t>
      </w:r>
      <w:r w:rsidR="009B50E4" w:rsidRPr="00CC5019">
        <w:rPr>
          <w:rFonts w:asciiTheme="minorHAnsi" w:hAnsiTheme="minorHAnsi" w:cstheme="minorHAnsi"/>
          <w:sz w:val="22"/>
          <w:szCs w:val="22"/>
        </w:rPr>
        <w:t xml:space="preserve">Kupujúci </w:t>
      </w:r>
      <w:r w:rsidR="009B50E4">
        <w:rPr>
          <w:rFonts w:asciiTheme="minorHAnsi" w:hAnsiTheme="minorHAnsi" w:cstheme="minorHAnsi"/>
          <w:sz w:val="22"/>
          <w:szCs w:val="22"/>
        </w:rPr>
        <w:t xml:space="preserve">neposkytne predávajúcemu  na </w:t>
      </w:r>
      <w:r w:rsidR="009B50E4" w:rsidRPr="00CC5019">
        <w:rPr>
          <w:rFonts w:asciiTheme="minorHAnsi" w:hAnsiTheme="minorHAnsi" w:cstheme="minorHAnsi"/>
          <w:sz w:val="22"/>
          <w:szCs w:val="22"/>
        </w:rPr>
        <w:t>plnenie tejto zmluvy žiadny preddavok ani zálohu.</w:t>
      </w:r>
    </w:p>
    <w:p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:rsidR="000F2E3D" w:rsidRPr="00CC1BF8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>do 15 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podľa </w:t>
      </w:r>
      <w:r w:rsidR="00E76BC4" w:rsidRPr="004E3815">
        <w:rPr>
          <w:rFonts w:asciiTheme="minorHAnsi" w:hAnsiTheme="minorHAnsi" w:cstheme="minorHAnsi"/>
          <w:sz w:val="22"/>
          <w:szCs w:val="22"/>
        </w:rPr>
        <w:t>čl. IV. bod 12.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>do piateho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v čase fakturácie. V prípade, že doručená faktúra </w:t>
      </w:r>
      <w:r w:rsidR="000F2E3D" w:rsidRPr="00CC1BF8">
        <w:rPr>
          <w:rFonts w:asciiTheme="minorHAnsi" w:hAnsiTheme="minorHAnsi" w:cstheme="minorHAnsi"/>
          <w:sz w:val="22"/>
          <w:szCs w:val="22"/>
        </w:rPr>
        <w:t>nebude vystavená správne, je kupujúci oprávnený predmetnú faktúru vrátiť</w:t>
      </w:r>
      <w:r w:rsidR="00E76BC4" w:rsidRPr="00CC1BF8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CC1BF8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:rsidR="00601720" w:rsidRPr="00CC1BF8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6.</w:t>
      </w:r>
      <w:r w:rsidRPr="00CC1BF8">
        <w:rPr>
          <w:rFonts w:asciiTheme="minorHAnsi" w:hAnsiTheme="minorHAnsi" w:cstheme="minorHAnsi"/>
          <w:sz w:val="22"/>
          <w:szCs w:val="22"/>
        </w:rPr>
        <w:tab/>
      </w:r>
      <w:r w:rsidR="00601720" w:rsidRPr="00CC1BF8">
        <w:rPr>
          <w:rFonts w:asciiTheme="minorHAnsi" w:hAnsiTheme="minorHAnsi" w:cstheme="minorHAnsi"/>
          <w:sz w:val="22"/>
          <w:szCs w:val="22"/>
        </w:rPr>
        <w:t xml:space="preserve">Vlastnícke právo k tovaru nadobudne kupujúci až úplným zaplatením </w:t>
      </w:r>
      <w:r w:rsidR="00E76BC4" w:rsidRPr="00CC1BF8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CC1BF8">
        <w:rPr>
          <w:rFonts w:asciiTheme="minorHAnsi" w:hAnsiTheme="minorHAnsi" w:cstheme="minorHAnsi"/>
          <w:sz w:val="22"/>
          <w:szCs w:val="22"/>
        </w:rPr>
        <w:t xml:space="preserve">kúpnej ceny podľa  tohto článku. </w:t>
      </w:r>
    </w:p>
    <w:p w:rsidR="00601720" w:rsidRPr="00CC1BF8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>Z</w:t>
      </w:r>
      <w:r w:rsidR="00601720" w:rsidRPr="00CC1BF8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CC1BF8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CC1BF8">
        <w:rPr>
          <w:rFonts w:asciiTheme="minorHAnsi" w:hAnsiTheme="minorHAnsi" w:cstheme="minorHAnsi"/>
          <w:sz w:val="22"/>
          <w:szCs w:val="22"/>
        </w:rPr>
        <w:t xml:space="preserve">kúpnej ceny sa považuje deň </w:t>
      </w:r>
      <w:r w:rsidR="00E76BC4" w:rsidRPr="00CC1BF8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CC1BF8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CC1BF8">
        <w:rPr>
          <w:rFonts w:asciiTheme="minorHAnsi" w:hAnsiTheme="minorHAnsi" w:cstheme="minorHAnsi"/>
          <w:sz w:val="22"/>
          <w:szCs w:val="22"/>
        </w:rPr>
        <w:t>na účet predávajúceho.</w:t>
      </w:r>
    </w:p>
    <w:p w:rsidR="00DE6764" w:rsidRPr="00CC1BF8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:rsidR="0051451F" w:rsidRPr="00CC1BF8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CC1BF8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CC1BF8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CC1BF8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CC1BF8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CC1BF8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:rsidR="00AD2F89" w:rsidRPr="00CC1BF8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C1BF8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CC1BF8">
        <w:rPr>
          <w:rFonts w:asciiTheme="minorHAnsi" w:hAnsiTheme="minorHAnsi" w:cstheme="minorHAnsi"/>
          <w:sz w:val="22"/>
          <w:szCs w:val="22"/>
        </w:rPr>
        <w:t>tovaru</w:t>
      </w:r>
      <w:r w:rsidRPr="00CC1BF8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CC1BF8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CC1BF8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CC1BF8">
        <w:rPr>
          <w:rFonts w:asciiTheme="minorHAnsi" w:hAnsiTheme="minorHAnsi" w:cstheme="minorHAnsi"/>
          <w:sz w:val="22"/>
          <w:szCs w:val="22"/>
        </w:rPr>
        <w:t>24</w:t>
      </w:r>
      <w:r w:rsidRPr="00CC1BF8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CC1BF8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CC1BF8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CC1BF8">
        <w:rPr>
          <w:rFonts w:asciiTheme="minorHAnsi" w:hAnsiTheme="minorHAnsi" w:cstheme="minorHAnsi"/>
          <w:sz w:val="22"/>
          <w:szCs w:val="22"/>
        </w:rPr>
        <w:t>začína plynúť</w:t>
      </w:r>
      <w:r w:rsidRPr="00CC1BF8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CC1BF8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:rsidR="00DB4970" w:rsidRPr="00CC1BF8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C1BF8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CC1BF8">
        <w:rPr>
          <w:rFonts w:asciiTheme="minorHAnsi" w:hAnsiTheme="minorHAnsi" w:cstheme="minorHAnsi"/>
          <w:sz w:val="22"/>
          <w:szCs w:val="22"/>
        </w:rPr>
        <w:t xml:space="preserve"> je </w:t>
      </w:r>
      <w:r w:rsidRPr="00CC1BF8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CC1BF8">
        <w:rPr>
          <w:rFonts w:asciiTheme="minorHAnsi" w:hAnsiTheme="minorHAnsi" w:cstheme="minorHAnsi"/>
          <w:sz w:val="22"/>
          <w:szCs w:val="22"/>
        </w:rPr>
        <w:t xml:space="preserve">povinný </w:t>
      </w:r>
    </w:p>
    <w:p w:rsidR="00DB4970" w:rsidRPr="004E3815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CC1BF8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CC1BF8">
        <w:rPr>
          <w:rFonts w:asciiTheme="minorHAnsi" w:hAnsiTheme="minorHAnsi" w:cstheme="minorHAnsi"/>
          <w:sz w:val="22"/>
          <w:szCs w:val="22"/>
        </w:rPr>
        <w:t>ť</w:t>
      </w:r>
      <w:r w:rsidR="00CE33E0" w:rsidRPr="00CC1BF8">
        <w:rPr>
          <w:rFonts w:asciiTheme="minorHAnsi" w:hAnsiTheme="minorHAnsi" w:cstheme="minorHAnsi"/>
          <w:sz w:val="22"/>
          <w:szCs w:val="22"/>
        </w:rPr>
        <w:t xml:space="preserve"> všetky </w:t>
      </w:r>
      <w:proofErr w:type="spellStart"/>
      <w:r w:rsidR="00CE33E0" w:rsidRPr="00CC1BF8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CE33E0" w:rsidRPr="00CC1BF8">
        <w:rPr>
          <w:rFonts w:asciiTheme="minorHAnsi" w:hAnsiTheme="minorHAnsi" w:cstheme="minorHAnsi"/>
          <w:sz w:val="22"/>
          <w:szCs w:val="22"/>
        </w:rPr>
        <w:t xml:space="preserve"> dodaného tovaru a</w:t>
      </w:r>
    </w:p>
    <w:p w:rsidR="00905147" w:rsidRPr="0008584F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4E3815">
        <w:rPr>
          <w:rFonts w:asciiTheme="minorHAnsi" w:hAnsiTheme="minorHAnsi" w:cstheme="minorHAnsi"/>
          <w:sz w:val="22"/>
          <w:szCs w:val="22"/>
        </w:rPr>
        <w:t>vykon</w:t>
      </w:r>
      <w:r w:rsidR="0016375D" w:rsidRPr="004E3815">
        <w:rPr>
          <w:rFonts w:asciiTheme="minorHAnsi" w:hAnsiTheme="minorHAnsi" w:cstheme="minorHAnsi"/>
          <w:sz w:val="22"/>
          <w:szCs w:val="22"/>
        </w:rPr>
        <w:t>ať</w:t>
      </w:r>
      <w:r w:rsidR="00695845" w:rsidRPr="004E3815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4E3815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4E3815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FF68C9">
        <w:rPr>
          <w:rFonts w:asciiTheme="minorHAnsi" w:hAnsiTheme="minorHAnsi" w:cstheme="minorHAnsi"/>
          <w:sz w:val="22"/>
          <w:szCs w:val="22"/>
        </w:rPr>
        <w:t xml:space="preserve"> tovaru</w:t>
      </w:r>
      <w:r w:rsidR="00905147" w:rsidRPr="004E3815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dva týždne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 xml:space="preserve">ť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proofErr w:type="spellStart"/>
      <w:r w:rsidR="00695845" w:rsidRPr="0008584F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:rsidR="0016375D" w:rsidRPr="0008584F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c/ zabezpečovať  bezplatnú údržbu tovaru</w:t>
      </w:r>
      <w:r w:rsidR="001C1FC0" w:rsidRPr="0008584F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Pr="0008584F">
        <w:rPr>
          <w:rFonts w:asciiTheme="minorHAnsi" w:hAnsiTheme="minorHAnsi" w:cstheme="minorHAnsi"/>
          <w:sz w:val="22"/>
          <w:szCs w:val="22"/>
        </w:rPr>
        <w:t>.</w:t>
      </w:r>
    </w:p>
    <w:p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>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>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>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4E3815">
        <w:rPr>
          <w:rFonts w:asciiTheme="minorHAnsi" w:hAnsiTheme="minorHAnsi" w:cstheme="minorHAnsi"/>
          <w:sz w:val="22"/>
          <w:szCs w:val="22"/>
        </w:rPr>
        <w:t xml:space="preserve"> alebo </w:t>
      </w:r>
      <w:proofErr w:type="spellStart"/>
      <w:r w:rsidRPr="004E3815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FD4D48" w:rsidRPr="004E3815">
        <w:rPr>
          <w:rFonts w:asciiTheme="minorHAnsi" w:hAnsiTheme="minorHAnsi" w:cstheme="minorHAnsi"/>
          <w:sz w:val="22"/>
          <w:szCs w:val="22"/>
        </w:rPr>
        <w:t>.</w:t>
      </w:r>
    </w:p>
    <w:p w:rsidR="00D53EBD" w:rsidRPr="004E3815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sa zaväzuje že </w:t>
      </w:r>
      <w:proofErr w:type="spellStart"/>
      <w:r w:rsidRPr="004E3815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Pr="004E3815">
        <w:rPr>
          <w:rFonts w:asciiTheme="minorHAnsi" w:hAnsiTheme="minorHAnsi" w:cstheme="minorHAnsi"/>
          <w:sz w:val="22"/>
          <w:szCs w:val="22"/>
        </w:rPr>
        <w:t xml:space="preserve"> (poruchy)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</w:t>
      </w:r>
      <w:proofErr w:type="spellStart"/>
      <w:r w:rsidR="004006AE" w:rsidRPr="004E3815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4006AE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>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</w:t>
      </w:r>
      <w:proofErr w:type="spellStart"/>
      <w:r w:rsidR="0082046F" w:rsidRPr="004E3815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je </w:t>
      </w:r>
      <w:r w:rsidR="00F05A19" w:rsidRPr="00CC1BF8">
        <w:rPr>
          <w:rFonts w:asciiTheme="minorHAnsi" w:hAnsiTheme="minorHAnsi" w:cstheme="minorHAnsi"/>
          <w:sz w:val="22"/>
          <w:szCs w:val="22"/>
        </w:rPr>
        <w:t xml:space="preserve">referent </w:t>
      </w:r>
      <w:r w:rsidR="00342FBF" w:rsidRPr="00CC1BF8">
        <w:rPr>
          <w:rFonts w:asciiTheme="minorHAnsi" w:hAnsiTheme="minorHAnsi" w:cstheme="minorHAnsi"/>
          <w:sz w:val="22"/>
          <w:szCs w:val="22"/>
        </w:rPr>
        <w:t>Oddelenia zdravotníckej techniky</w:t>
      </w:r>
      <w:r w:rsidR="00D53EBD" w:rsidRPr="00CC1BF8">
        <w:rPr>
          <w:rFonts w:asciiTheme="minorHAnsi" w:hAnsiTheme="minorHAnsi" w:cstheme="minorHAnsi"/>
          <w:sz w:val="22"/>
          <w:szCs w:val="22"/>
        </w:rPr>
        <w:t>, e-mai</w:t>
      </w:r>
      <w:r w:rsidR="00D53EBD" w:rsidRPr="004E3815">
        <w:rPr>
          <w:rFonts w:asciiTheme="minorHAnsi" w:hAnsiTheme="minorHAnsi" w:cstheme="minorHAnsi"/>
          <w:sz w:val="22"/>
          <w:szCs w:val="22"/>
        </w:rPr>
        <w:t>l adresa:</w:t>
      </w:r>
      <w:r w:rsidR="00F05A19" w:rsidRPr="004E38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5A19" w:rsidRPr="004E3815">
        <w:rPr>
          <w:rFonts w:asciiTheme="minorHAnsi" w:hAnsiTheme="minorHAnsi" w:cstheme="minorHAnsi"/>
          <w:sz w:val="22"/>
          <w:szCs w:val="22"/>
        </w:rPr>
        <w:t>ozt.servis@unlp.sk</w:t>
      </w:r>
      <w:proofErr w:type="spellEnd"/>
      <w:r w:rsidR="00D53EBD" w:rsidRPr="004E3815">
        <w:rPr>
          <w:rFonts w:asciiTheme="minorHAnsi" w:hAnsiTheme="minorHAnsi" w:cstheme="minorHAnsi"/>
          <w:sz w:val="22"/>
          <w:szCs w:val="22"/>
        </w:rPr>
        <w:t xml:space="preserve">, tel. č. </w:t>
      </w:r>
      <w:r w:rsidR="00F05A19" w:rsidRPr="004E3815">
        <w:rPr>
          <w:rFonts w:asciiTheme="minorHAnsi" w:hAnsiTheme="minorHAnsi" w:cstheme="minorHAnsi"/>
          <w:sz w:val="22"/>
          <w:szCs w:val="22"/>
        </w:rPr>
        <w:t>+421 55/615</w:t>
      </w:r>
      <w:r w:rsidR="007F708E">
        <w:rPr>
          <w:rFonts w:asciiTheme="minorHAnsi" w:hAnsiTheme="minorHAnsi" w:cstheme="minorHAnsi"/>
          <w:sz w:val="22"/>
          <w:szCs w:val="22"/>
        </w:rPr>
        <w:t xml:space="preserve"> </w:t>
      </w:r>
      <w:r w:rsidR="00F05A19" w:rsidRPr="004E3815">
        <w:rPr>
          <w:rFonts w:asciiTheme="minorHAnsi" w:hAnsiTheme="minorHAnsi" w:cstheme="minorHAnsi"/>
          <w:sz w:val="22"/>
          <w:szCs w:val="22"/>
        </w:rPr>
        <w:t>31</w:t>
      </w:r>
      <w:r w:rsidR="007F708E">
        <w:rPr>
          <w:rFonts w:asciiTheme="minorHAnsi" w:hAnsiTheme="minorHAnsi" w:cstheme="minorHAnsi"/>
          <w:sz w:val="22"/>
          <w:szCs w:val="22"/>
        </w:rPr>
        <w:t xml:space="preserve"> </w:t>
      </w:r>
      <w:r w:rsidR="00F05A19" w:rsidRPr="004E3815">
        <w:rPr>
          <w:rFonts w:asciiTheme="minorHAnsi" w:hAnsiTheme="minorHAnsi" w:cstheme="minorHAnsi"/>
          <w:sz w:val="22"/>
          <w:szCs w:val="22"/>
        </w:rPr>
        <w:t>95</w:t>
      </w:r>
      <w:r w:rsidR="004E3815">
        <w:rPr>
          <w:rFonts w:asciiTheme="minorHAnsi" w:hAnsiTheme="minorHAnsi" w:cstheme="minorHAnsi"/>
          <w:sz w:val="22"/>
          <w:szCs w:val="22"/>
        </w:rPr>
        <w:t>.</w:t>
      </w:r>
    </w:p>
    <w:p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</w:t>
      </w:r>
      <w:proofErr w:type="spellStart"/>
      <w:r w:rsidRPr="00747F90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Pr="00747F90">
        <w:rPr>
          <w:rFonts w:asciiTheme="minorHAnsi" w:hAnsiTheme="minorHAnsi" w:cstheme="minorHAnsi"/>
          <w:sz w:val="22"/>
          <w:szCs w:val="22"/>
        </w:rPr>
        <w:t xml:space="preserve"> tovaru nahlásiť predávajúcemu písomne na e-mail adresu 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:rsidR="0008584F" w:rsidRPr="00747F90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747F90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747F90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proofErr w:type="spellStart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>zabezpečiť</w:t>
      </w:r>
      <w:proofErr w:type="spellEnd"/>
      <w:r w:rsidR="001E17DC" w:rsidRPr="00747F90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747F90">
        <w:rPr>
          <w:rFonts w:asciiTheme="minorHAnsi" w:hAnsiTheme="minorHAnsi" w:cstheme="minorHAnsi"/>
          <w:sz w:val="22"/>
          <w:szCs w:val="22"/>
        </w:rPr>
        <w:t xml:space="preserve"> predávajúceho 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 dostaví na opravu </w:t>
      </w:r>
      <w:r w:rsidR="00683C26" w:rsidRPr="00CC1BF8">
        <w:rPr>
          <w:rFonts w:asciiTheme="minorHAnsi" w:hAnsiTheme="minorHAnsi" w:cstheme="minorHAnsi"/>
          <w:sz w:val="22"/>
          <w:szCs w:val="22"/>
        </w:rPr>
        <w:t>tovaru</w:t>
      </w:r>
      <w:r w:rsidR="00695845" w:rsidRPr="00CC1BF8">
        <w:rPr>
          <w:rFonts w:asciiTheme="minorHAnsi" w:hAnsiTheme="minorHAnsi" w:cstheme="minorHAnsi"/>
          <w:sz w:val="22"/>
          <w:szCs w:val="22"/>
        </w:rPr>
        <w:t xml:space="preserve"> do </w:t>
      </w:r>
      <w:r w:rsidR="00342FBF" w:rsidRPr="00CC1BF8">
        <w:rPr>
          <w:rFonts w:asciiTheme="minorHAnsi" w:hAnsiTheme="minorHAnsi" w:cstheme="minorHAnsi"/>
          <w:sz w:val="22"/>
          <w:szCs w:val="22"/>
        </w:rPr>
        <w:t>48</w:t>
      </w:r>
      <w:r w:rsidR="00905147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CC1BF8">
        <w:rPr>
          <w:rFonts w:asciiTheme="minorHAnsi" w:hAnsiTheme="minorHAnsi" w:cstheme="minorHAnsi"/>
          <w:sz w:val="22"/>
          <w:szCs w:val="22"/>
        </w:rPr>
        <w:t>hodín od nahlásenia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3C26" w:rsidRPr="00747F90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683C26" w:rsidRPr="00747F90">
        <w:rPr>
          <w:rFonts w:asciiTheme="minorHAnsi" w:hAnsiTheme="minorHAnsi" w:cstheme="minorHAnsi"/>
          <w:sz w:val="22"/>
          <w:szCs w:val="22"/>
        </w:rPr>
        <w:t xml:space="preserve"> tovaru</w:t>
      </w:r>
      <w:r w:rsidR="0008584F" w:rsidRPr="00747F90">
        <w:rPr>
          <w:rFonts w:asciiTheme="minorHAnsi" w:hAnsiTheme="minorHAnsi" w:cstheme="minorHAnsi"/>
          <w:sz w:val="22"/>
          <w:szCs w:val="22"/>
        </w:rPr>
        <w:t xml:space="preserve"> (p</w:t>
      </w:r>
      <w:r w:rsidR="00695845" w:rsidRPr="00747F90">
        <w:rPr>
          <w:rFonts w:asciiTheme="minorHAnsi" w:hAnsiTheme="minorHAnsi" w:cstheme="minorHAnsi"/>
          <w:sz w:val="22"/>
          <w:szCs w:val="22"/>
        </w:rPr>
        <w:t>oruchy</w:t>
      </w:r>
      <w:r w:rsidR="0008584F" w:rsidRPr="00747F90">
        <w:rPr>
          <w:rFonts w:asciiTheme="minorHAnsi" w:hAnsiTheme="minorHAnsi" w:cstheme="minorHAnsi"/>
          <w:sz w:val="22"/>
          <w:szCs w:val="22"/>
        </w:rPr>
        <w:t>)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. </w:t>
      </w:r>
      <w:r w:rsidR="00356AE8" w:rsidRPr="00747F90">
        <w:rPr>
          <w:rFonts w:asciiTheme="minorHAnsi" w:hAnsiTheme="minorHAnsi" w:cstheme="minorHAnsi"/>
          <w:sz w:val="22"/>
          <w:szCs w:val="22"/>
        </w:rPr>
        <w:t>N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ástupom </w:t>
      </w:r>
      <w:r w:rsidR="00695845" w:rsidRPr="00747F90">
        <w:rPr>
          <w:rFonts w:asciiTheme="minorHAnsi" w:hAnsiTheme="minorHAnsi" w:cstheme="minorHAnsi"/>
          <w:sz w:val="22"/>
          <w:szCs w:val="22"/>
        </w:rPr>
        <w:lastRenderedPageBreak/>
        <w:t xml:space="preserve">technika na opravu sa rozumie osobná návšteva technika na </w:t>
      </w:r>
      <w:r w:rsidR="00683C26" w:rsidRPr="00747F90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747F90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747F90">
        <w:rPr>
          <w:rFonts w:asciiTheme="minorHAnsi" w:hAnsiTheme="minorHAnsi" w:cstheme="minorHAnsi"/>
          <w:sz w:val="22"/>
          <w:szCs w:val="22"/>
        </w:rPr>
        <w:t>ú lehotu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747F90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747F90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747F90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CC1BF8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CC1BF8">
        <w:rPr>
          <w:rFonts w:asciiTheme="minorHAnsi" w:hAnsiTheme="minorHAnsi" w:cstheme="minorHAnsi"/>
          <w:sz w:val="22"/>
          <w:szCs w:val="22"/>
        </w:rPr>
        <w:t xml:space="preserve"> do </w:t>
      </w:r>
      <w:r w:rsidR="00342FBF" w:rsidRPr="00CC1BF8">
        <w:rPr>
          <w:rFonts w:asciiTheme="minorHAnsi" w:hAnsiTheme="minorHAnsi" w:cstheme="minorHAnsi"/>
          <w:sz w:val="22"/>
          <w:szCs w:val="22"/>
        </w:rPr>
        <w:t>24</w:t>
      </w:r>
      <w:r w:rsidR="00747F90" w:rsidRPr="00CC1BF8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CC1BF8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CC1BF8">
        <w:rPr>
          <w:rFonts w:asciiTheme="minorHAnsi" w:hAnsiTheme="minorHAnsi" w:cstheme="minorHAnsi"/>
          <w:sz w:val="22"/>
          <w:szCs w:val="22"/>
        </w:rPr>
        <w:t>n</w:t>
      </w:r>
      <w:r w:rsidR="00AF2705" w:rsidRPr="00CC1BF8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CC1BF8">
        <w:rPr>
          <w:rFonts w:asciiTheme="minorHAnsi" w:hAnsiTheme="minorHAnsi" w:cstheme="minorHAnsi"/>
          <w:sz w:val="22"/>
          <w:szCs w:val="22"/>
        </w:rPr>
        <w:t>na opravu.</w:t>
      </w:r>
      <w:r w:rsidR="00695845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CC1BF8">
        <w:rPr>
          <w:rFonts w:asciiTheme="minorHAnsi" w:hAnsiTheme="minorHAnsi" w:cstheme="minorHAnsi"/>
          <w:sz w:val="22"/>
          <w:szCs w:val="22"/>
        </w:rPr>
        <w:t xml:space="preserve">V prípade, že oprava </w:t>
      </w:r>
      <w:proofErr w:type="spellStart"/>
      <w:r w:rsidR="0008584F" w:rsidRPr="00CC1BF8">
        <w:rPr>
          <w:rFonts w:asciiTheme="minorHAnsi" w:hAnsiTheme="minorHAnsi" w:cstheme="minorHAnsi"/>
          <w:sz w:val="22"/>
          <w:szCs w:val="22"/>
        </w:rPr>
        <w:t>vady</w:t>
      </w:r>
      <w:proofErr w:type="spellEnd"/>
      <w:r w:rsidR="0008584F" w:rsidRPr="00CC1BF8">
        <w:rPr>
          <w:rFonts w:asciiTheme="minorHAnsi" w:hAnsiTheme="minorHAnsi" w:cstheme="minorHAnsi"/>
          <w:sz w:val="22"/>
          <w:szCs w:val="22"/>
        </w:rPr>
        <w:t xml:space="preserve"> tovaru vyžaduje náhradný diel, predávajúci vykoná opravu tovaru t.j. jeho plné sfunkčnenie najneskôr do</w:t>
      </w:r>
      <w:r w:rsidR="00747F90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342FBF" w:rsidRPr="00CC1BF8">
        <w:rPr>
          <w:rFonts w:asciiTheme="minorHAnsi" w:hAnsiTheme="minorHAnsi" w:cstheme="minorHAnsi"/>
          <w:sz w:val="22"/>
          <w:szCs w:val="22"/>
        </w:rPr>
        <w:t>3</w:t>
      </w:r>
      <w:r w:rsidR="0008584F" w:rsidRPr="00CC1BF8">
        <w:rPr>
          <w:rFonts w:asciiTheme="minorHAnsi" w:hAnsiTheme="minorHAnsi" w:cstheme="minorHAnsi"/>
          <w:sz w:val="22"/>
          <w:szCs w:val="22"/>
        </w:rPr>
        <w:t xml:space="preserve"> pracovných dní od nástupu servisného technika na opravu.</w:t>
      </w:r>
    </w:p>
    <w:p w:rsidR="003251B8" w:rsidRP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747F90">
        <w:rPr>
          <w:rFonts w:asciiTheme="minorHAnsi" w:hAnsiTheme="minorHAnsi" w:cstheme="minorHAnsi"/>
          <w:sz w:val="22"/>
          <w:szCs w:val="22"/>
        </w:rPr>
        <w:t>9</w:t>
      </w:r>
      <w:r w:rsidR="003251B8" w:rsidRPr="00747F90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747F90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747F90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="003251B8" w:rsidRPr="00747F90">
        <w:rPr>
          <w:rFonts w:asciiTheme="minorHAnsi" w:hAnsiTheme="minorHAnsi" w:cstheme="minorHAnsi"/>
          <w:sz w:val="22"/>
          <w:szCs w:val="22"/>
        </w:rPr>
        <w:t>opravy a servis tovaru len odborne kvalifikovanými osobami.</w:t>
      </w:r>
    </w:p>
    <w:p w:rsidR="00695845" w:rsidRPr="0008584F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991AC4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tejto </w:t>
      </w:r>
      <w:r w:rsidR="00A928DE" w:rsidRPr="00991AC4">
        <w:rPr>
          <w:rFonts w:asciiTheme="minorHAnsi" w:hAnsiTheme="minorHAnsi" w:cstheme="minorHAnsi"/>
          <w:sz w:val="22"/>
          <w:szCs w:val="22"/>
          <w:u w:val="single"/>
        </w:rPr>
        <w:t>zmluvy</w:t>
      </w:r>
      <w:r w:rsidR="00B576D7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991AC4">
        <w:rPr>
          <w:rFonts w:asciiTheme="minorHAnsi" w:hAnsiTheme="minorHAnsi" w:cstheme="minorHAnsi"/>
          <w:sz w:val="22"/>
          <w:szCs w:val="22"/>
        </w:rPr>
        <w:t>zo strany predávajúceho</w:t>
      </w:r>
      <w:r w:rsidRPr="00991AC4">
        <w:rPr>
          <w:rFonts w:asciiTheme="minorHAnsi" w:hAnsiTheme="minorHAnsi" w:cstheme="minorHAnsi"/>
          <w:sz w:val="22"/>
          <w:szCs w:val="22"/>
        </w:rPr>
        <w:t xml:space="preserve"> je kupujúci oprávnený </w:t>
      </w:r>
      <w:r w:rsidR="00B829A5" w:rsidRPr="00991AC4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991AC4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991AC4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991AC4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991AC4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991AC4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991AC4">
        <w:rPr>
          <w:rFonts w:asciiTheme="minorHAnsi" w:hAnsiTheme="minorHAnsi" w:cstheme="minorHAnsi"/>
          <w:sz w:val="22"/>
          <w:szCs w:val="22"/>
        </w:rPr>
        <w:t>5 %</w:t>
      </w:r>
      <w:r w:rsidR="00D45CE2" w:rsidRPr="00991AC4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991AC4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991AC4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991AC4">
        <w:rPr>
          <w:rFonts w:asciiTheme="minorHAnsi" w:hAnsiTheme="minorHAnsi" w:cstheme="minorHAnsi"/>
          <w:sz w:val="22"/>
          <w:szCs w:val="22"/>
        </w:rPr>
        <w:t>30</w:t>
      </w:r>
      <w:r w:rsidR="00DF1217" w:rsidRPr="00991AC4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:rsidR="00FB6986" w:rsidRPr="00991AC4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91AC4">
        <w:rPr>
          <w:rFonts w:asciiTheme="minorHAnsi" w:hAnsiTheme="minorHAnsi" w:cstheme="minorHAnsi"/>
          <w:sz w:val="22"/>
          <w:szCs w:val="22"/>
        </w:rPr>
        <w:t>V</w:t>
      </w:r>
      <w:r w:rsidR="00FB453A" w:rsidRPr="00991AC4">
        <w:rPr>
          <w:rFonts w:asciiTheme="minorHAnsi" w:hAnsiTheme="minorHAnsi" w:cstheme="minorHAnsi"/>
          <w:sz w:val="22"/>
          <w:szCs w:val="22"/>
        </w:rPr>
        <w:t> </w:t>
      </w:r>
      <w:r w:rsidR="00951D8E" w:rsidRPr="00991AC4">
        <w:rPr>
          <w:rFonts w:asciiTheme="minorHAnsi" w:hAnsiTheme="minorHAnsi" w:cstheme="minorHAnsi"/>
          <w:sz w:val="22"/>
          <w:szCs w:val="22"/>
        </w:rPr>
        <w:t>prípade</w:t>
      </w:r>
      <w:r w:rsidR="00FB453A" w:rsidRPr="00991AC4">
        <w:rPr>
          <w:rFonts w:asciiTheme="minorHAnsi" w:hAnsiTheme="minorHAnsi" w:cstheme="minorHAnsi"/>
          <w:sz w:val="22"/>
          <w:szCs w:val="22"/>
        </w:rPr>
        <w:t xml:space="preserve"> porušeni</w:t>
      </w:r>
      <w:r w:rsidR="00CC1BF8">
        <w:rPr>
          <w:rFonts w:asciiTheme="minorHAnsi" w:hAnsiTheme="minorHAnsi" w:cstheme="minorHAnsi"/>
          <w:sz w:val="22"/>
          <w:szCs w:val="22"/>
        </w:rPr>
        <w:t>a</w:t>
      </w:r>
      <w:r w:rsidR="00FB453A" w:rsidRPr="00991AC4">
        <w:rPr>
          <w:rFonts w:asciiTheme="minorHAnsi" w:hAnsiTheme="minorHAnsi" w:cstheme="minorHAnsi"/>
          <w:sz w:val="22"/>
          <w:szCs w:val="22"/>
        </w:rPr>
        <w:t xml:space="preserve"> povinnosti kupujúceho podľa čl. </w:t>
      </w:r>
      <w:r w:rsidR="00FB453A" w:rsidRPr="00991AC4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991AC4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991AC4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991AC4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991AC4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991AC4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991AC4">
        <w:rPr>
          <w:rFonts w:asciiTheme="minorHAnsi" w:hAnsiTheme="minorHAnsi" w:cstheme="minorHAnsi"/>
          <w:sz w:val="22"/>
          <w:szCs w:val="22"/>
        </w:rPr>
        <w:t>enie</w:t>
      </w:r>
      <w:r w:rsidR="00B829A5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991AC4">
        <w:rPr>
          <w:rFonts w:asciiTheme="minorHAnsi" w:hAnsiTheme="minorHAnsi" w:cstheme="minorHAnsi"/>
          <w:sz w:val="22"/>
          <w:szCs w:val="22"/>
        </w:rPr>
        <w:t>úrok</w:t>
      </w:r>
      <w:r w:rsidR="002F317B" w:rsidRPr="00991AC4">
        <w:rPr>
          <w:rFonts w:asciiTheme="minorHAnsi" w:hAnsiTheme="minorHAnsi" w:cstheme="minorHAnsi"/>
          <w:sz w:val="22"/>
          <w:szCs w:val="22"/>
        </w:rPr>
        <w:t>u</w:t>
      </w:r>
      <w:r w:rsidR="00EA0F14" w:rsidRPr="00991AC4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991AC4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991AC4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991AC4">
        <w:rPr>
          <w:rFonts w:asciiTheme="minorHAnsi" w:hAnsiTheme="minorHAnsi" w:cstheme="minorHAnsi"/>
          <w:sz w:val="22"/>
          <w:szCs w:val="22"/>
        </w:rPr>
        <w:t>.</w:t>
      </w:r>
      <w:r w:rsidR="00EA0F14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991AC4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991AC4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991AC4">
        <w:rPr>
          <w:rFonts w:asciiTheme="minorHAnsi" w:hAnsiTheme="minorHAnsi" w:cstheme="minorHAnsi"/>
          <w:sz w:val="22"/>
          <w:szCs w:val="22"/>
        </w:rPr>
        <w:t>do</w:t>
      </w:r>
      <w:r w:rsidR="00222E8E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991AC4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991AC4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991AC4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991AC4">
        <w:rPr>
          <w:rFonts w:asciiTheme="minorHAnsi" w:hAnsiTheme="minorHAnsi" w:cstheme="minorHAnsi"/>
          <w:sz w:val="22"/>
          <w:szCs w:val="22"/>
        </w:rPr>
        <w:t>o dňa</w:t>
      </w:r>
      <w:r w:rsidR="00EA0F14" w:rsidRPr="00991AC4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991AC4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991AC4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991AC4">
        <w:rPr>
          <w:rFonts w:asciiTheme="minorHAnsi" w:hAnsiTheme="minorHAnsi" w:cstheme="minorHAnsi"/>
          <w:sz w:val="22"/>
          <w:szCs w:val="22"/>
        </w:rPr>
        <w:t>.</w:t>
      </w:r>
    </w:p>
    <w:p w:rsidR="00FB453A" w:rsidRPr="00991AC4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91AC4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991AC4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991AC4">
        <w:rPr>
          <w:rFonts w:asciiTheme="minorHAnsi" w:hAnsiTheme="minorHAnsi" w:cstheme="minorHAnsi"/>
          <w:sz w:val="22"/>
          <w:szCs w:val="22"/>
        </w:rPr>
        <w:t xml:space="preserve"> zo strany predávajúceho </w:t>
      </w:r>
      <w:r w:rsidR="00342FBF">
        <w:rPr>
          <w:rFonts w:asciiTheme="minorHAnsi" w:hAnsiTheme="minorHAnsi" w:cstheme="minorHAnsi"/>
          <w:sz w:val="22"/>
          <w:szCs w:val="22"/>
        </w:rPr>
        <w:t>j</w:t>
      </w:r>
      <w:r w:rsidRPr="00991AC4">
        <w:rPr>
          <w:rFonts w:asciiTheme="minorHAnsi" w:hAnsiTheme="minorHAnsi" w:cstheme="minorHAnsi"/>
          <w:sz w:val="22"/>
          <w:szCs w:val="22"/>
        </w:rPr>
        <w:t xml:space="preserve">e kupujúci oprávnený vyúčtovať a predávajúci je povinný zaplatiť za každý jednotlivý prípad porušenia zmluvných podmienok  zmluvnú pokutu vo výške </w:t>
      </w:r>
      <w:r w:rsidR="00991AC4" w:rsidRPr="00991AC4">
        <w:rPr>
          <w:rFonts w:asciiTheme="minorHAnsi" w:hAnsiTheme="minorHAnsi" w:cstheme="minorHAnsi"/>
          <w:sz w:val="22"/>
          <w:szCs w:val="22"/>
        </w:rPr>
        <w:t>300,00</w:t>
      </w:r>
      <w:r w:rsidR="004E3815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Pr="00991AC4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991AC4" w:rsidRPr="00991AC4">
        <w:rPr>
          <w:rFonts w:asciiTheme="minorHAnsi" w:hAnsiTheme="minorHAnsi" w:cstheme="minorHAnsi"/>
          <w:sz w:val="22"/>
          <w:szCs w:val="22"/>
        </w:rPr>
        <w:t>tristo</w:t>
      </w:r>
      <w:r w:rsidR="004E3815" w:rsidRPr="00991AC4">
        <w:rPr>
          <w:rFonts w:asciiTheme="minorHAnsi" w:hAnsiTheme="minorHAnsi" w:cstheme="minorHAnsi"/>
          <w:sz w:val="22"/>
          <w:szCs w:val="22"/>
        </w:rPr>
        <w:t xml:space="preserve"> eur</w:t>
      </w:r>
      <w:r w:rsidR="00CC1BF8">
        <w:rPr>
          <w:rFonts w:asciiTheme="minorHAnsi" w:hAnsiTheme="minorHAnsi" w:cstheme="minorHAnsi"/>
          <w:sz w:val="22"/>
          <w:szCs w:val="22"/>
        </w:rPr>
        <w:t>o</w:t>
      </w:r>
      <w:r w:rsidR="004E3815" w:rsidRPr="00991AC4">
        <w:rPr>
          <w:rFonts w:asciiTheme="minorHAnsi" w:hAnsiTheme="minorHAnsi" w:cstheme="minorHAnsi"/>
          <w:sz w:val="22"/>
          <w:szCs w:val="22"/>
        </w:rPr>
        <w:t>,</w:t>
      </w:r>
      <w:r w:rsidR="003D2AA0" w:rsidRPr="00991AC4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991AC4">
        <w:rPr>
          <w:rFonts w:asciiTheme="minorHAnsi" w:hAnsiTheme="minorHAnsi" w:cstheme="minorHAnsi"/>
          <w:sz w:val="22"/>
          <w:szCs w:val="22"/>
        </w:rPr>
        <w:t xml:space="preserve"> </w:t>
      </w:r>
      <w:r w:rsidRPr="00991AC4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991AC4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91AC4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991AC4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991AC4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991AC4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991AC4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991AC4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991AC4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91AC4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991AC4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991AC4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991AC4">
        <w:rPr>
          <w:rFonts w:ascii="Calibri" w:hAnsi="Calibri"/>
          <w:sz w:val="22"/>
          <w:szCs w:val="22"/>
        </w:rPr>
        <w:t xml:space="preserve">vo výške </w:t>
      </w:r>
      <w:r w:rsidR="00991AC4" w:rsidRPr="00991AC4">
        <w:rPr>
          <w:rFonts w:ascii="Calibri" w:hAnsi="Calibri"/>
          <w:sz w:val="22"/>
          <w:szCs w:val="22"/>
        </w:rPr>
        <w:t>300,00</w:t>
      </w:r>
      <w:r w:rsidRPr="00991AC4">
        <w:rPr>
          <w:rFonts w:ascii="Calibri" w:hAnsi="Calibri"/>
          <w:sz w:val="22"/>
          <w:szCs w:val="22"/>
        </w:rPr>
        <w:t xml:space="preserve"> €, slovom : </w:t>
      </w:r>
      <w:r w:rsidR="00991AC4" w:rsidRPr="00991AC4">
        <w:rPr>
          <w:rFonts w:ascii="Calibri" w:hAnsi="Calibri"/>
          <w:sz w:val="22"/>
          <w:szCs w:val="22"/>
        </w:rPr>
        <w:t>tristo</w:t>
      </w:r>
      <w:r w:rsidR="004E3815" w:rsidRPr="00991AC4">
        <w:rPr>
          <w:rFonts w:ascii="Calibri" w:hAnsi="Calibri"/>
          <w:sz w:val="22"/>
          <w:szCs w:val="22"/>
        </w:rPr>
        <w:t xml:space="preserve"> eur</w:t>
      </w:r>
      <w:r w:rsidR="00CC1BF8">
        <w:rPr>
          <w:rFonts w:ascii="Calibri" w:hAnsi="Calibri"/>
          <w:sz w:val="22"/>
          <w:szCs w:val="22"/>
        </w:rPr>
        <w:t>o</w:t>
      </w:r>
      <w:r w:rsidR="004E3815" w:rsidRPr="00991AC4">
        <w:rPr>
          <w:rFonts w:ascii="Calibri" w:hAnsi="Calibri"/>
          <w:sz w:val="22"/>
          <w:szCs w:val="22"/>
        </w:rPr>
        <w:t>,</w:t>
      </w:r>
      <w:r w:rsidR="003D2AA0" w:rsidRPr="00991AC4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991AC4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</w:t>
      </w:r>
      <w:r w:rsidRPr="00FB453A">
        <w:rPr>
          <w:rFonts w:asciiTheme="minorHAnsi" w:hAnsiTheme="minorHAnsi" w:cstheme="minorHAnsi"/>
          <w:sz w:val="22"/>
          <w:szCs w:val="22"/>
        </w:rPr>
        <w:t>dávajúcemu.</w:t>
      </w:r>
    </w:p>
    <w:p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72DA8">
        <w:rPr>
          <w:rFonts w:ascii="Calibri" w:hAnsi="Calibr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</w:t>
      </w: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CC1BF8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je povinný poučiť o povinnosti mlčanlivosti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</w:t>
      </w:r>
      <w:r w:rsidR="00BA6A2E" w:rsidRPr="00CC1BF8">
        <w:rPr>
          <w:rFonts w:asciiTheme="minorHAnsi" w:hAnsiTheme="minorHAnsi" w:cstheme="minorHAnsi"/>
          <w:sz w:val="22"/>
          <w:szCs w:val="22"/>
        </w:rPr>
        <w:t xml:space="preserve">zúčastňovať na </w:t>
      </w:r>
      <w:r w:rsidR="00C7100C" w:rsidRPr="00CC1BF8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CC1B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0E66" w:rsidRPr="00CC1BF8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CC1BF8">
        <w:rPr>
          <w:rFonts w:asciiTheme="minorHAnsi" w:hAnsiTheme="minorHAnsi" w:cstheme="minorHAnsi"/>
          <w:sz w:val="22"/>
          <w:szCs w:val="22"/>
        </w:rPr>
        <w:t>7</w:t>
      </w:r>
      <w:r w:rsidR="3044980D" w:rsidRPr="00CC1BF8">
        <w:rPr>
          <w:rFonts w:asciiTheme="minorHAnsi" w:hAnsiTheme="minorHAnsi" w:cstheme="minorHAnsi"/>
          <w:sz w:val="22"/>
          <w:szCs w:val="22"/>
        </w:rPr>
        <w:t>.</w:t>
      </w:r>
      <w:r w:rsidR="00AC50B2" w:rsidRPr="00CC1BF8">
        <w:rPr>
          <w:rFonts w:asciiTheme="minorHAnsi" w:hAnsiTheme="minorHAnsi" w:cstheme="minorHAnsi"/>
          <w:sz w:val="22"/>
          <w:szCs w:val="22"/>
        </w:rPr>
        <w:tab/>
      </w:r>
      <w:r w:rsidR="00282CEA" w:rsidRPr="00CC1BF8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CC1BF8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CC1BF8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CC1BF8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CC1BF8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CC1BF8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CC1BF8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:rsidR="001F197A" w:rsidRPr="00CC1BF8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CC1BF8">
        <w:rPr>
          <w:rFonts w:ascii="Calibri" w:hAnsi="Calibri"/>
          <w:sz w:val="22"/>
          <w:szCs w:val="22"/>
          <w:lang w:eastAsia="cs-CZ"/>
        </w:rPr>
        <w:t>8.</w:t>
      </w:r>
      <w:r w:rsidRPr="00CC1BF8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CC1BF8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CC1BF8">
        <w:rPr>
          <w:rFonts w:ascii="Calibri" w:hAnsi="Calibri"/>
          <w:sz w:val="22"/>
          <w:szCs w:val="22"/>
          <w:lang w:eastAsia="cs-CZ"/>
        </w:rPr>
        <w:t xml:space="preserve">, </w:t>
      </w:r>
      <w:r w:rsidRPr="00CC1BF8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CC1BF8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CC1BF8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CC1BF8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CC1BF8">
        <w:rPr>
          <w:rFonts w:ascii="Calibri" w:hAnsi="Calibri"/>
          <w:sz w:val="22"/>
          <w:szCs w:val="22"/>
          <w:lang w:eastAsia="cs-CZ"/>
        </w:rPr>
        <w:t>.</w:t>
      </w:r>
    </w:p>
    <w:p w:rsidR="001F197A" w:rsidRPr="00CC1BF8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BF8">
        <w:rPr>
          <w:rFonts w:ascii="Calibri" w:hAnsi="Calibri"/>
          <w:sz w:val="22"/>
          <w:szCs w:val="22"/>
        </w:rPr>
        <w:t>9.</w:t>
      </w:r>
      <w:r w:rsidRPr="00CC1BF8">
        <w:rPr>
          <w:rFonts w:ascii="Calibri" w:hAnsi="Calibri"/>
          <w:sz w:val="22"/>
          <w:szCs w:val="22"/>
        </w:rPr>
        <w:tab/>
        <w:t xml:space="preserve">Kontaktná osoba kupujúceho pre účely plnenia tejto zmluvy je : </w:t>
      </w:r>
      <w:r w:rsidR="00F457B0" w:rsidRPr="00CC1BF8">
        <w:rPr>
          <w:rFonts w:asciiTheme="minorHAnsi" w:hAnsiTheme="minorHAnsi" w:cstheme="minorHAnsi"/>
          <w:sz w:val="22"/>
          <w:szCs w:val="22"/>
        </w:rPr>
        <w:t xml:space="preserve">Mgr. Peter Drotár,  e-mail adresa: </w:t>
      </w:r>
      <w:hyperlink r:id="rId9" w:history="1">
        <w:r w:rsidR="00D328F8" w:rsidRPr="00CC1BF8">
          <w:rPr>
            <w:rStyle w:val="Hypertextovprepojenie"/>
            <w:rFonts w:asciiTheme="minorHAnsi" w:hAnsiTheme="minorHAnsi" w:cstheme="minorHAnsi"/>
            <w:sz w:val="22"/>
            <w:szCs w:val="22"/>
          </w:rPr>
          <w:t>peter.drotar@unlp.sk</w:t>
        </w:r>
      </w:hyperlink>
      <w:r w:rsidR="00F457B0" w:rsidRPr="00CC1BF8">
        <w:rPr>
          <w:rFonts w:asciiTheme="minorHAnsi" w:hAnsiTheme="minorHAnsi" w:cstheme="minorHAnsi"/>
          <w:sz w:val="22"/>
          <w:szCs w:val="22"/>
        </w:rPr>
        <w:t xml:space="preserve"> , tel. č. + 421 55 615 30</w:t>
      </w:r>
      <w:r w:rsidR="00342FBF" w:rsidRPr="00CC1BF8">
        <w:rPr>
          <w:rFonts w:asciiTheme="minorHAnsi" w:hAnsiTheme="minorHAnsi" w:cstheme="minorHAnsi"/>
          <w:sz w:val="22"/>
          <w:szCs w:val="22"/>
        </w:rPr>
        <w:t xml:space="preserve"> </w:t>
      </w:r>
      <w:r w:rsidR="00F457B0" w:rsidRPr="00CC1BF8">
        <w:rPr>
          <w:rFonts w:asciiTheme="minorHAnsi" w:hAnsiTheme="minorHAnsi" w:cstheme="minorHAnsi"/>
          <w:sz w:val="22"/>
          <w:szCs w:val="22"/>
        </w:rPr>
        <w:t>79.</w:t>
      </w:r>
    </w:p>
    <w:p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CC1BF8">
        <w:rPr>
          <w:rFonts w:ascii="Calibri" w:hAnsi="Calibri"/>
          <w:sz w:val="22"/>
          <w:szCs w:val="22"/>
          <w:lang w:eastAsia="cs-CZ"/>
        </w:rPr>
        <w:t>10.</w:t>
      </w:r>
      <w:r w:rsidRPr="00CC1BF8">
        <w:rPr>
          <w:rFonts w:ascii="Calibri" w:hAnsi="Calibri"/>
          <w:sz w:val="22"/>
          <w:szCs w:val="22"/>
          <w:lang w:eastAsia="cs-CZ"/>
        </w:rPr>
        <w:tab/>
        <w:t xml:space="preserve">Predávajúci berie na vedomie, že kupujúci zverejní túto zmluvu ( ako aj jej dodatky)  ako povinne zverejňovanú zmluvu v Centrálnom registri zmlúv vedenom Úradom vlády SR </w:t>
      </w:r>
      <w:r w:rsidRPr="00CC1BF8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CC1BF8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CC1BF8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subdodávateľov,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e/ je povinný do piatich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E7369F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>
        <w:rPr>
          <w:rFonts w:asciiTheme="minorHAnsi" w:hAnsiTheme="minorHAnsi" w:cstheme="minorHAnsi"/>
          <w:color w:val="000000"/>
          <w:sz w:val="22"/>
          <w:szCs w:val="22"/>
        </w:rPr>
        <w:t>plnenie zmluvy realizoval sám (osobne).</w:t>
      </w:r>
    </w:p>
    <w:p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:rsidR="004E3815" w:rsidRPr="00A70474" w:rsidRDefault="006704BD" w:rsidP="00A70474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1B63A6" w:rsidRPr="0008584F">
        <w:rPr>
          <w:rFonts w:asciiTheme="minorHAnsi" w:hAnsiTheme="minorHAnsi" w:cstheme="minorHAnsi"/>
          <w:sz w:val="22"/>
          <w:szCs w:val="22"/>
        </w:rPr>
        <w:t>dvoch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:rsidR="009D4E80" w:rsidRPr="00C60CB5" w:rsidRDefault="003653C4" w:rsidP="004D505E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C60CB5">
        <w:rPr>
          <w:rFonts w:asciiTheme="minorHAnsi" w:hAnsiTheme="minorHAnsi" w:cstheme="minorHAnsi"/>
          <w:sz w:val="22"/>
          <w:szCs w:val="22"/>
        </w:rPr>
        <w:t>a</w:t>
      </w:r>
      <w:r w:rsidR="004F0C64" w:rsidRPr="00C60CB5">
        <w:rPr>
          <w:rFonts w:asciiTheme="minorHAnsi" w:hAnsiTheme="minorHAnsi" w:cstheme="minorHAnsi"/>
          <w:sz w:val="22"/>
          <w:szCs w:val="22"/>
        </w:rPr>
        <w:t>j</w:t>
      </w:r>
      <w:r w:rsidR="004D505E" w:rsidRPr="00C60CB5">
        <w:rPr>
          <w:rFonts w:asciiTheme="minorHAnsi" w:hAnsiTheme="minorHAnsi" w:cstheme="minorHAnsi"/>
          <w:sz w:val="22"/>
          <w:szCs w:val="22"/>
        </w:rPr>
        <w:t> 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>, Príloha č. 3 – Zoznam subdodávateľov.</w:t>
      </w:r>
    </w:p>
    <w:p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Pr="0008584F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AF2705" w:rsidRPr="0008584F">
        <w:rPr>
          <w:rFonts w:asciiTheme="minorHAnsi" w:eastAsia="Arial" w:hAnsiTheme="minorHAnsi" w:cstheme="minorHAnsi"/>
          <w:sz w:val="22"/>
          <w:szCs w:val="22"/>
        </w:rPr>
        <w:t>Ľuboslav</w:t>
      </w:r>
      <w:proofErr w:type="spellEnd"/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Beňa, </w:t>
      </w:r>
      <w:proofErr w:type="spellStart"/>
      <w:r w:rsidR="00AF2705" w:rsidRPr="0008584F">
        <w:rPr>
          <w:rFonts w:asciiTheme="minorHAnsi" w:eastAsia="Arial" w:hAnsiTheme="minorHAnsi" w:cstheme="minorHAnsi"/>
          <w:sz w:val="22"/>
          <w:szCs w:val="22"/>
        </w:rPr>
        <w:t>PhD</w:t>
      </w:r>
      <w:proofErr w:type="spellEnd"/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AA0" w:rsidRDefault="003D2AA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D2AA0" w:rsidSect="006251FB">
      <w:footerReference w:type="default" r:id="rId10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FF5FE6" w16cid:durableId="23DFF3E0"/>
  <w16cid:commentId w16cid:paraId="140EDBD1" w16cid:durableId="23DFF3F7"/>
  <w16cid:commentId w16cid:paraId="19138B90" w16cid:durableId="23E135EB"/>
  <w16cid:commentId w16cid:paraId="1DDDD45A" w16cid:durableId="23DFF3C5"/>
  <w16cid:commentId w16cid:paraId="62284DA5" w16cid:durableId="23DFF36E"/>
  <w16cid:commentId w16cid:paraId="0185C66E" w16cid:durableId="1130C30C"/>
  <w16cid:commentId w16cid:paraId="41769169" w16cid:durableId="75D9AF8F"/>
  <w16cid:commentId w16cid:paraId="162F7BC3" w16cid:durableId="77F59799"/>
  <w16cid:commentId w16cid:paraId="2256A5FD" w16cid:durableId="3718E9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56" w:rsidRDefault="006C1F56">
      <w:r>
        <w:separator/>
      </w:r>
    </w:p>
  </w:endnote>
  <w:endnote w:type="continuationSeparator" w:id="0">
    <w:p w:rsidR="006C1F56" w:rsidRDefault="006C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C9" w:rsidRPr="00654697" w:rsidRDefault="00D532E8" w:rsidP="008A74BC">
    <w:pPr>
      <w:pStyle w:val="Pta"/>
      <w:jc w:val="center"/>
    </w:pPr>
    <w:r>
      <w:rPr>
        <w:rStyle w:val="slostrany"/>
      </w:rPr>
      <w:fldChar w:fldCharType="begin"/>
    </w:r>
    <w:r w:rsidR="00FF68C9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0BF9">
      <w:rPr>
        <w:rStyle w:val="slostrany"/>
        <w:noProof/>
      </w:rPr>
      <w:t>1</w:t>
    </w:r>
    <w:r>
      <w:rPr>
        <w:rStyle w:val="slostrany"/>
      </w:rPr>
      <w:fldChar w:fldCharType="end"/>
    </w:r>
    <w:r w:rsidR="00FF68C9">
      <w:rPr>
        <w:rStyle w:val="slostrany"/>
      </w:rPr>
      <w:t>/</w:t>
    </w:r>
    <w:r>
      <w:rPr>
        <w:rStyle w:val="slostrany"/>
      </w:rPr>
      <w:fldChar w:fldCharType="begin"/>
    </w:r>
    <w:r w:rsidR="00FF68C9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730BF9">
      <w:rPr>
        <w:rStyle w:val="slostrany"/>
        <w:noProof/>
      </w:rPr>
      <w:t>7</w:t>
    </w:r>
    <w:r>
      <w:rPr>
        <w:rStyle w:val="slostra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56" w:rsidRDefault="006C1F56">
      <w:r>
        <w:separator/>
      </w:r>
    </w:p>
  </w:footnote>
  <w:footnote w:type="continuationSeparator" w:id="0">
    <w:p w:rsidR="006C1F56" w:rsidRDefault="006C1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4F0B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6F8F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D7B5B"/>
    <w:rsid w:val="000E0489"/>
    <w:rsid w:val="000E0A92"/>
    <w:rsid w:val="000E2A61"/>
    <w:rsid w:val="000E2BF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6497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D8E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0479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595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38D4"/>
    <w:rsid w:val="00333EA9"/>
    <w:rsid w:val="00334D91"/>
    <w:rsid w:val="003372B9"/>
    <w:rsid w:val="003378A8"/>
    <w:rsid w:val="00342FBF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AC4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02ED"/>
    <w:rsid w:val="004210D6"/>
    <w:rsid w:val="0042208C"/>
    <w:rsid w:val="00422BD4"/>
    <w:rsid w:val="00423800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6221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19F8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317B"/>
    <w:rsid w:val="00593BA3"/>
    <w:rsid w:val="00594208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3A37"/>
    <w:rsid w:val="005E5946"/>
    <w:rsid w:val="005F271B"/>
    <w:rsid w:val="005F2FA3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3A94"/>
    <w:rsid w:val="006A4A9B"/>
    <w:rsid w:val="006A4C4E"/>
    <w:rsid w:val="006A53BC"/>
    <w:rsid w:val="006A648A"/>
    <w:rsid w:val="006A72F0"/>
    <w:rsid w:val="006B20A4"/>
    <w:rsid w:val="006B4B0E"/>
    <w:rsid w:val="006B7102"/>
    <w:rsid w:val="006C1F56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5201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0BF9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AD"/>
    <w:rsid w:val="007875F0"/>
    <w:rsid w:val="007900AC"/>
    <w:rsid w:val="00791871"/>
    <w:rsid w:val="00792710"/>
    <w:rsid w:val="007935F2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E3063"/>
    <w:rsid w:val="007E615E"/>
    <w:rsid w:val="007E7A3D"/>
    <w:rsid w:val="007F1049"/>
    <w:rsid w:val="007F1E6F"/>
    <w:rsid w:val="007F2421"/>
    <w:rsid w:val="007F708E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3551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470A3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7626"/>
    <w:rsid w:val="00987CFB"/>
    <w:rsid w:val="00987D30"/>
    <w:rsid w:val="00991AC4"/>
    <w:rsid w:val="00997B66"/>
    <w:rsid w:val="009A0544"/>
    <w:rsid w:val="009A1FDD"/>
    <w:rsid w:val="009A24CD"/>
    <w:rsid w:val="009B0671"/>
    <w:rsid w:val="009B3381"/>
    <w:rsid w:val="009B35BA"/>
    <w:rsid w:val="009B50E4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3C75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24E03"/>
    <w:rsid w:val="00B302FD"/>
    <w:rsid w:val="00B335A9"/>
    <w:rsid w:val="00B34896"/>
    <w:rsid w:val="00B52867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1ADE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C0CDD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B1EF6"/>
    <w:rsid w:val="00CB2742"/>
    <w:rsid w:val="00CB38B6"/>
    <w:rsid w:val="00CC1BF8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2E0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2E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C7D27"/>
    <w:rsid w:val="00DD23E5"/>
    <w:rsid w:val="00DD314E"/>
    <w:rsid w:val="00DD3A17"/>
    <w:rsid w:val="00DD7C69"/>
    <w:rsid w:val="00DE271F"/>
    <w:rsid w:val="00DE53FC"/>
    <w:rsid w:val="00DE6764"/>
    <w:rsid w:val="00DF0844"/>
    <w:rsid w:val="00DF1217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D6E"/>
    <w:rsid w:val="00E456E4"/>
    <w:rsid w:val="00E477A9"/>
    <w:rsid w:val="00E50E7B"/>
    <w:rsid w:val="00E512CA"/>
    <w:rsid w:val="00E54CE5"/>
    <w:rsid w:val="00E609C0"/>
    <w:rsid w:val="00E63ABD"/>
    <w:rsid w:val="00E650C2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457B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rotar@unl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er.drotar@unlp.sk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0DDC-314B-45DC-9E94-0FA4EA67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3361</Words>
  <Characters>20640</Characters>
  <Application>Microsoft Office Word</Application>
  <DocSecurity>0</DocSecurity>
  <Lines>172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Admin</cp:lastModifiedBy>
  <cp:revision>4</cp:revision>
  <cp:lastPrinted>2022-09-14T07:45:00Z</cp:lastPrinted>
  <dcterms:created xsi:type="dcterms:W3CDTF">2022-09-19T11:12:00Z</dcterms:created>
  <dcterms:modified xsi:type="dcterms:W3CDTF">2022-09-21T10:15:00Z</dcterms:modified>
</cp:coreProperties>
</file>