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AE0432" w:rsidRDefault="00E86DCD" w:rsidP="005B6373">
      <w:pPr>
        <w:pStyle w:val="Nzov"/>
        <w:rPr>
          <w:rFonts w:asciiTheme="minorHAnsi" w:hAnsiTheme="minorHAnsi" w:cstheme="minorHAnsi"/>
          <w:szCs w:val="28"/>
        </w:rPr>
      </w:pPr>
      <w:r w:rsidRPr="00AE0432">
        <w:rPr>
          <w:rFonts w:asciiTheme="minorHAnsi" w:hAnsiTheme="minorHAnsi" w:cstheme="minorHAnsi"/>
          <w:szCs w:val="28"/>
        </w:rPr>
        <w:t>K</w:t>
      </w:r>
      <w:r w:rsidR="000F45DC" w:rsidRPr="00AE0432">
        <w:rPr>
          <w:rFonts w:asciiTheme="minorHAnsi" w:hAnsiTheme="minorHAnsi" w:cstheme="minorHAnsi"/>
          <w:szCs w:val="28"/>
        </w:rPr>
        <w:t>Ú</w:t>
      </w:r>
      <w:r w:rsidRPr="00AE0432">
        <w:rPr>
          <w:rFonts w:asciiTheme="minorHAnsi" w:hAnsiTheme="minorHAnsi" w:cstheme="minorHAnsi"/>
          <w:szCs w:val="28"/>
        </w:rPr>
        <w:t>PNA ZMLUVA</w:t>
      </w:r>
      <w:r w:rsidR="007034A5" w:rsidRPr="00AE0432">
        <w:rPr>
          <w:rFonts w:asciiTheme="minorHAnsi" w:hAnsiTheme="minorHAnsi" w:cstheme="minorHAnsi"/>
          <w:szCs w:val="28"/>
        </w:rPr>
        <w:t xml:space="preserve"> </w:t>
      </w:r>
    </w:p>
    <w:p w:rsidR="007034A5" w:rsidRPr="00AE0432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uzatvorená podľa § 409 a </w:t>
      </w:r>
      <w:proofErr w:type="spellStart"/>
      <w:r w:rsidRPr="00AE043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AE0432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AE0432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AE0432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:rsidR="007034A5" w:rsidRPr="00AE0432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34A5" w:rsidRPr="00AE0432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E0432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AE043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AE0432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AE0432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:rsidR="004C52F2" w:rsidRPr="00AE0432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>v zastúpení:</w:t>
      </w:r>
      <w:r w:rsidR="0008584F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AE0432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AE0432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AE0432">
        <w:rPr>
          <w:rFonts w:asciiTheme="minorHAnsi" w:eastAsia="Arial" w:hAnsiTheme="minorHAnsi" w:cstheme="minorHAnsi"/>
          <w:sz w:val="22"/>
          <w:szCs w:val="22"/>
        </w:rPr>
        <w:t>,</w:t>
      </w:r>
      <w:r w:rsidR="0008584F" w:rsidRPr="00AE0432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 w:rsidRPr="00AE0432">
        <w:rPr>
          <w:rFonts w:asciiTheme="minorHAnsi" w:hAnsiTheme="minorHAnsi" w:cstheme="minorHAnsi"/>
          <w:sz w:val="22"/>
          <w:szCs w:val="22"/>
        </w:rPr>
        <w:t xml:space="preserve">riaditeľ </w:t>
      </w:r>
    </w:p>
    <w:p w:rsidR="007034A5" w:rsidRPr="00AE0432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:rsidR="007034A5" w:rsidRPr="00AE0432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:rsidR="007034A5" w:rsidRPr="00AE0432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:rsidR="007034A5" w:rsidRPr="00AE0432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:rsidR="007034A5" w:rsidRPr="00AE0432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0432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:rsidR="007034A5" w:rsidRPr="00AE0432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:rsidR="007034A5" w:rsidRPr="00AE0432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:rsidR="007034A5" w:rsidRPr="00AE0432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AE0432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AE0432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AE0432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:rsidR="007034A5" w:rsidRPr="00AE0432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:rsidR="007034A5" w:rsidRPr="00AE0432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:rsidR="00D45C34" w:rsidRPr="00AE0432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AE0432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AE0432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AE0432">
        <w:rPr>
          <w:rFonts w:asciiTheme="minorHAnsi" w:hAnsiTheme="minorHAnsi" w:cstheme="minorHAnsi"/>
          <w:bCs/>
          <w:sz w:val="22"/>
          <w:szCs w:val="22"/>
        </w:rPr>
        <w:t>: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:rsidR="00624BAF" w:rsidRPr="00AE0432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 w:rsidRPr="00AE0432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260CBD" w:rsidRPr="00AE0432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 w:rsidRPr="00AE0432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 w:rsidRPr="00AE043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E0432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 w:rsidRPr="00AE0432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:rsidR="00E54CE5" w:rsidRPr="00AE0432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</w:r>
    </w:p>
    <w:p w:rsidR="00E54CE5" w:rsidRPr="00AE0432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:rsidR="007034A5" w:rsidRPr="00AE0432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A74C2" w:rsidRPr="00AE0432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AE0432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AE0432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AE0432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:rsidR="007900AC" w:rsidRPr="00AE0432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Kupujúci </w:t>
      </w:r>
      <w:r w:rsidR="003653C4" w:rsidRPr="00AE0432">
        <w:rPr>
          <w:rFonts w:asciiTheme="minorHAnsi" w:hAnsiTheme="minorHAnsi" w:cstheme="minorHAnsi"/>
          <w:sz w:val="22"/>
          <w:szCs w:val="22"/>
        </w:rPr>
        <w:t>v</w:t>
      </w:r>
      <w:r w:rsidRPr="00AE0432">
        <w:rPr>
          <w:rFonts w:asciiTheme="minorHAnsi" w:hAnsiTheme="minorHAnsi" w:cstheme="minorHAnsi"/>
          <w:sz w:val="22"/>
          <w:szCs w:val="22"/>
        </w:rPr>
        <w:t xml:space="preserve"> rámci plnenia svojich úloh obstaráva </w:t>
      </w:r>
      <w:r w:rsidR="00DA3D2C" w:rsidRPr="00AE0432">
        <w:rPr>
          <w:rFonts w:asciiTheme="minorHAnsi" w:hAnsiTheme="minorHAnsi" w:cstheme="minorHAnsi"/>
          <w:sz w:val="22"/>
          <w:szCs w:val="22"/>
        </w:rPr>
        <w:t xml:space="preserve">tovar </w:t>
      </w:r>
      <w:r w:rsidRPr="00AE0432">
        <w:rPr>
          <w:rFonts w:asciiTheme="minorHAnsi" w:hAnsiTheme="minorHAnsi" w:cstheme="minorHAnsi"/>
          <w:sz w:val="22"/>
          <w:szCs w:val="22"/>
        </w:rPr>
        <w:t xml:space="preserve">postupom stanoveným zákonom č. </w:t>
      </w:r>
      <w:r w:rsidR="00912F4A" w:rsidRPr="00AE0432">
        <w:rPr>
          <w:rFonts w:asciiTheme="minorHAnsi" w:hAnsiTheme="minorHAnsi" w:cstheme="minorHAnsi"/>
          <w:sz w:val="22"/>
          <w:szCs w:val="22"/>
        </w:rPr>
        <w:t>343</w:t>
      </w:r>
      <w:r w:rsidRPr="00AE0432">
        <w:rPr>
          <w:rFonts w:asciiTheme="minorHAnsi" w:hAnsiTheme="minorHAnsi" w:cstheme="minorHAnsi"/>
          <w:sz w:val="22"/>
          <w:szCs w:val="22"/>
        </w:rPr>
        <w:t>/20</w:t>
      </w:r>
      <w:r w:rsidR="00912F4A" w:rsidRPr="00AE0432">
        <w:rPr>
          <w:rFonts w:asciiTheme="minorHAnsi" w:hAnsiTheme="minorHAnsi" w:cstheme="minorHAnsi"/>
          <w:sz w:val="22"/>
          <w:szCs w:val="22"/>
        </w:rPr>
        <w:t>1</w:t>
      </w:r>
      <w:r w:rsidR="00B025E8" w:rsidRPr="00AE0432">
        <w:rPr>
          <w:rFonts w:asciiTheme="minorHAnsi" w:hAnsiTheme="minorHAnsi" w:cstheme="minorHAnsi"/>
          <w:sz w:val="22"/>
          <w:szCs w:val="22"/>
        </w:rPr>
        <w:t>5</w:t>
      </w:r>
      <w:r w:rsidRPr="00AE0432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zákonov,</w:t>
      </w:r>
      <w:r w:rsidR="006536BA" w:rsidRPr="00AE0432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2027D7" w:rsidRPr="00AE0432">
        <w:rPr>
          <w:rFonts w:asciiTheme="minorHAnsi" w:hAnsiTheme="minorHAnsi" w:cstheme="minorHAnsi"/>
          <w:sz w:val="22"/>
          <w:szCs w:val="22"/>
        </w:rPr>
        <w:t xml:space="preserve"> (ďalej len  „zák</w:t>
      </w:r>
      <w:r w:rsidR="002F0C82" w:rsidRPr="00AE0432">
        <w:rPr>
          <w:rFonts w:asciiTheme="minorHAnsi" w:hAnsiTheme="minorHAnsi" w:cstheme="minorHAnsi"/>
          <w:sz w:val="22"/>
          <w:szCs w:val="22"/>
        </w:rPr>
        <w:t xml:space="preserve">. č. </w:t>
      </w:r>
      <w:r w:rsidR="00912F4A" w:rsidRPr="00AE0432">
        <w:rPr>
          <w:rFonts w:asciiTheme="minorHAnsi" w:hAnsiTheme="minorHAnsi" w:cstheme="minorHAnsi"/>
          <w:sz w:val="22"/>
          <w:szCs w:val="22"/>
        </w:rPr>
        <w:t>343</w:t>
      </w:r>
      <w:r w:rsidR="002F0C82" w:rsidRPr="00AE0432">
        <w:rPr>
          <w:rFonts w:asciiTheme="minorHAnsi" w:hAnsiTheme="minorHAnsi" w:cstheme="minorHAnsi"/>
          <w:sz w:val="22"/>
          <w:szCs w:val="22"/>
        </w:rPr>
        <w:t>/20</w:t>
      </w:r>
      <w:r w:rsidR="00B025E8" w:rsidRPr="00AE0432">
        <w:rPr>
          <w:rFonts w:asciiTheme="minorHAnsi" w:hAnsiTheme="minorHAnsi" w:cstheme="minorHAnsi"/>
          <w:sz w:val="22"/>
          <w:szCs w:val="22"/>
        </w:rPr>
        <w:t>15</w:t>
      </w:r>
      <w:r w:rsidR="002F0C82" w:rsidRPr="00AE0432">
        <w:rPr>
          <w:rFonts w:asciiTheme="minorHAnsi" w:hAnsiTheme="minorHAnsi" w:cstheme="minorHAnsi"/>
          <w:sz w:val="22"/>
          <w:szCs w:val="22"/>
        </w:rPr>
        <w:t xml:space="preserve"> Z. z.“).</w:t>
      </w:r>
    </w:p>
    <w:p w:rsidR="00624BAF" w:rsidRPr="00AE0432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Túto zmluvu</w:t>
      </w:r>
      <w:r w:rsidR="002027D7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3F66CC" w:rsidRPr="00AE0432">
        <w:rPr>
          <w:rFonts w:asciiTheme="minorHAnsi" w:hAnsiTheme="minorHAnsi" w:cstheme="minorHAnsi"/>
          <w:sz w:val="22"/>
          <w:szCs w:val="22"/>
        </w:rPr>
        <w:t>uzatvára k</w:t>
      </w:r>
      <w:r w:rsidRPr="00AE0432">
        <w:rPr>
          <w:rFonts w:asciiTheme="minorHAnsi" w:hAnsiTheme="minorHAnsi" w:cstheme="minorHAnsi"/>
          <w:sz w:val="22"/>
          <w:szCs w:val="22"/>
        </w:rPr>
        <w:t>upujúci</w:t>
      </w:r>
      <w:r w:rsidR="00860F17" w:rsidRPr="00AE0432">
        <w:rPr>
          <w:rFonts w:asciiTheme="minorHAnsi" w:hAnsiTheme="minorHAnsi" w:cstheme="minorHAnsi"/>
          <w:sz w:val="22"/>
          <w:szCs w:val="22"/>
        </w:rPr>
        <w:t xml:space="preserve">, ktorý je </w:t>
      </w:r>
      <w:r w:rsidR="00364A1E" w:rsidRPr="00AE0432">
        <w:rPr>
          <w:rFonts w:asciiTheme="minorHAnsi" w:hAnsiTheme="minorHAnsi" w:cstheme="minorHAnsi"/>
          <w:sz w:val="22"/>
          <w:szCs w:val="22"/>
        </w:rPr>
        <w:t>verejný</w:t>
      </w:r>
      <w:r w:rsidR="00860F17" w:rsidRPr="00AE0432">
        <w:rPr>
          <w:rFonts w:asciiTheme="minorHAnsi" w:hAnsiTheme="minorHAnsi" w:cstheme="minorHAnsi"/>
          <w:sz w:val="22"/>
          <w:szCs w:val="22"/>
        </w:rPr>
        <w:t>m</w:t>
      </w:r>
      <w:r w:rsidR="00364A1E" w:rsidRPr="00AE0432">
        <w:rPr>
          <w:rFonts w:asciiTheme="minorHAnsi" w:hAnsiTheme="minorHAnsi" w:cstheme="minorHAnsi"/>
          <w:sz w:val="22"/>
          <w:szCs w:val="22"/>
        </w:rPr>
        <w:t xml:space="preserve"> obstarávateľ</w:t>
      </w:r>
      <w:r w:rsidR="00860F17" w:rsidRPr="00AE0432">
        <w:rPr>
          <w:rFonts w:asciiTheme="minorHAnsi" w:hAnsiTheme="minorHAnsi" w:cstheme="minorHAnsi"/>
          <w:sz w:val="22"/>
          <w:szCs w:val="22"/>
        </w:rPr>
        <w:t>om</w:t>
      </w:r>
      <w:r w:rsidR="00364A1E" w:rsidRPr="00AE0432">
        <w:rPr>
          <w:rFonts w:asciiTheme="minorHAnsi" w:hAnsiTheme="minorHAnsi" w:cstheme="minorHAnsi"/>
          <w:sz w:val="22"/>
          <w:szCs w:val="22"/>
        </w:rPr>
        <w:t xml:space="preserve"> s</w:t>
      </w:r>
      <w:r w:rsidR="00860F17" w:rsidRPr="00AE0432">
        <w:rPr>
          <w:rFonts w:asciiTheme="minorHAnsi" w:hAnsiTheme="minorHAnsi" w:cstheme="minorHAnsi"/>
          <w:sz w:val="22"/>
          <w:szCs w:val="22"/>
        </w:rPr>
        <w:t> </w:t>
      </w:r>
      <w:r w:rsidR="003F66CC" w:rsidRPr="00AE0432">
        <w:rPr>
          <w:rFonts w:asciiTheme="minorHAnsi" w:hAnsiTheme="minorHAnsi" w:cstheme="minorHAnsi"/>
          <w:sz w:val="22"/>
          <w:szCs w:val="22"/>
        </w:rPr>
        <w:t>p</w:t>
      </w:r>
      <w:r w:rsidR="00364A1E" w:rsidRPr="00AE0432">
        <w:rPr>
          <w:rFonts w:asciiTheme="minorHAnsi" w:hAnsiTheme="minorHAnsi" w:cstheme="minorHAnsi"/>
          <w:sz w:val="22"/>
          <w:szCs w:val="22"/>
        </w:rPr>
        <w:t>redávajúcim</w:t>
      </w:r>
      <w:r w:rsidR="00860F17" w:rsidRPr="00AE0432">
        <w:rPr>
          <w:rFonts w:asciiTheme="minorHAnsi" w:hAnsiTheme="minorHAnsi" w:cstheme="minorHAnsi"/>
          <w:sz w:val="22"/>
          <w:szCs w:val="22"/>
        </w:rPr>
        <w:t>, ktorý je</w:t>
      </w:r>
      <w:r w:rsidR="00364A1E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BF6C33" w:rsidRPr="00AE0432">
        <w:rPr>
          <w:rFonts w:asciiTheme="minorHAnsi" w:hAnsiTheme="minorHAnsi" w:cstheme="minorHAnsi"/>
          <w:sz w:val="22"/>
          <w:szCs w:val="22"/>
        </w:rPr>
        <w:t xml:space="preserve"> úspešným uchádzačom </w:t>
      </w:r>
      <w:r w:rsidR="00860F17" w:rsidRPr="00AE0432">
        <w:rPr>
          <w:rFonts w:asciiTheme="minorHAnsi" w:hAnsiTheme="minorHAnsi" w:cstheme="minorHAnsi"/>
          <w:sz w:val="22"/>
          <w:szCs w:val="22"/>
        </w:rPr>
        <w:t>ako výsledok zadávania zá</w:t>
      </w:r>
      <w:r w:rsidR="004C52F2" w:rsidRPr="00AE0432">
        <w:rPr>
          <w:rFonts w:asciiTheme="minorHAnsi" w:hAnsiTheme="minorHAnsi" w:cstheme="minorHAnsi"/>
          <w:sz w:val="22"/>
          <w:szCs w:val="22"/>
        </w:rPr>
        <w:t xml:space="preserve">kazky postupom </w:t>
      </w:r>
      <w:r w:rsidR="00224A27" w:rsidRPr="00AE0432">
        <w:rPr>
          <w:rFonts w:asciiTheme="minorHAnsi" w:hAnsiTheme="minorHAnsi" w:cstheme="minorHAnsi"/>
          <w:sz w:val="22"/>
          <w:szCs w:val="22"/>
        </w:rPr>
        <w:t>zákazky s nízkou hodnotou</w:t>
      </w:r>
      <w:r w:rsidR="004C52F2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860F17" w:rsidRPr="00AE0432">
        <w:rPr>
          <w:rFonts w:asciiTheme="minorHAnsi" w:hAnsiTheme="minorHAnsi" w:cstheme="minorHAnsi"/>
          <w:sz w:val="22"/>
          <w:szCs w:val="22"/>
        </w:rPr>
        <w:t xml:space="preserve">podľa § </w:t>
      </w:r>
      <w:r w:rsidR="004C52F2" w:rsidRPr="00AE0432">
        <w:rPr>
          <w:rFonts w:asciiTheme="minorHAnsi" w:hAnsiTheme="minorHAnsi" w:cstheme="minorHAnsi"/>
          <w:sz w:val="22"/>
          <w:szCs w:val="22"/>
        </w:rPr>
        <w:t>117</w:t>
      </w:r>
      <w:r w:rsidR="00860F17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274D1D" w:rsidRPr="00AE0432">
        <w:rPr>
          <w:rFonts w:asciiTheme="minorHAnsi" w:hAnsiTheme="minorHAnsi" w:cstheme="minorHAnsi"/>
          <w:sz w:val="22"/>
          <w:szCs w:val="22"/>
        </w:rPr>
        <w:t xml:space="preserve">zák. č. </w:t>
      </w:r>
      <w:r w:rsidR="00B025E8" w:rsidRPr="00AE0432">
        <w:rPr>
          <w:rFonts w:asciiTheme="minorHAnsi" w:hAnsiTheme="minorHAnsi" w:cstheme="minorHAnsi"/>
          <w:sz w:val="22"/>
          <w:szCs w:val="22"/>
        </w:rPr>
        <w:t>343/2015</w:t>
      </w:r>
      <w:r w:rsidR="00274D1D" w:rsidRPr="00AE0432">
        <w:rPr>
          <w:rFonts w:asciiTheme="minorHAnsi" w:hAnsiTheme="minorHAnsi" w:cstheme="minorHAnsi"/>
          <w:sz w:val="22"/>
          <w:szCs w:val="22"/>
        </w:rPr>
        <w:t xml:space="preserve"> Z. z. </w:t>
      </w:r>
      <w:r w:rsidR="00654FAF" w:rsidRPr="00AE0432">
        <w:rPr>
          <w:rFonts w:asciiTheme="minorHAnsi" w:hAnsiTheme="minorHAnsi" w:cstheme="minorHAnsi"/>
          <w:sz w:val="22"/>
          <w:szCs w:val="22"/>
        </w:rPr>
        <w:t>realizovanej prostredníctvom systému na elektr</w:t>
      </w:r>
      <w:r w:rsidR="00E96E92" w:rsidRPr="00AE0432">
        <w:rPr>
          <w:rFonts w:asciiTheme="minorHAnsi" w:hAnsiTheme="minorHAnsi" w:cstheme="minorHAnsi"/>
          <w:sz w:val="22"/>
          <w:szCs w:val="22"/>
        </w:rPr>
        <w:t>on</w:t>
      </w:r>
      <w:r w:rsidR="00654FAF" w:rsidRPr="00AE0432">
        <w:rPr>
          <w:rFonts w:asciiTheme="minorHAnsi" w:hAnsiTheme="minorHAnsi" w:cstheme="minorHAnsi"/>
          <w:sz w:val="22"/>
          <w:szCs w:val="22"/>
        </w:rPr>
        <w:t>ické verejné obstarávanie JOSEPHINE (ďalej len „systém JOSEPHINE“)</w:t>
      </w:r>
      <w:r w:rsidR="00D4415F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v zmysle </w:t>
      </w:r>
      <w:r w:rsidR="0008584F" w:rsidRPr="00AE0432">
        <w:rPr>
          <w:rFonts w:asciiTheme="minorHAnsi" w:hAnsiTheme="minorHAnsi" w:cstheme="minorHAnsi"/>
          <w:sz w:val="22"/>
          <w:szCs w:val="22"/>
        </w:rPr>
        <w:t>V</w:t>
      </w:r>
      <w:r w:rsidR="00F06712" w:rsidRPr="00AE0432">
        <w:rPr>
          <w:rFonts w:asciiTheme="minorHAnsi" w:hAnsiTheme="minorHAnsi" w:cstheme="minorHAnsi"/>
          <w:sz w:val="22"/>
          <w:szCs w:val="22"/>
        </w:rPr>
        <w:t>ýzvy na predloženie ponuky zo dňa</w:t>
      </w:r>
      <w:r w:rsidR="00F457B0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9043D">
        <w:rPr>
          <w:rFonts w:asciiTheme="minorHAnsi" w:hAnsiTheme="minorHAnsi" w:cstheme="minorHAnsi"/>
          <w:sz w:val="22"/>
          <w:szCs w:val="22"/>
        </w:rPr>
        <w:t>30.</w:t>
      </w:r>
      <w:bookmarkStart w:id="0" w:name="_GoBack"/>
      <w:bookmarkEnd w:id="0"/>
      <w:r w:rsidR="0069043D">
        <w:rPr>
          <w:rFonts w:asciiTheme="minorHAnsi" w:hAnsiTheme="minorHAnsi" w:cstheme="minorHAnsi"/>
          <w:sz w:val="22"/>
          <w:szCs w:val="22"/>
        </w:rPr>
        <w:t>9.2022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 na predmet zákazky s názvom </w:t>
      </w:r>
      <w:r w:rsidR="00F06712" w:rsidRPr="00AE0432">
        <w:rPr>
          <w:rFonts w:asciiTheme="minorHAnsi" w:hAnsiTheme="minorHAnsi" w:cstheme="minorHAnsi"/>
          <w:b/>
          <w:sz w:val="22"/>
          <w:szCs w:val="22"/>
        </w:rPr>
        <w:t>„</w:t>
      </w:r>
      <w:r w:rsidR="00D92B74" w:rsidRPr="00AE0432">
        <w:rPr>
          <w:rFonts w:asciiTheme="minorHAnsi" w:hAnsiTheme="minorHAnsi" w:cstheme="minorHAnsi"/>
          <w:b/>
          <w:sz w:val="22"/>
          <w:szCs w:val="22"/>
        </w:rPr>
        <w:t>Sternálna píla s p</w:t>
      </w:r>
      <w:r w:rsidR="00332660" w:rsidRPr="00AE0432">
        <w:rPr>
          <w:rFonts w:asciiTheme="minorHAnsi" w:hAnsiTheme="minorHAnsi" w:cstheme="minorHAnsi"/>
          <w:b/>
          <w:sz w:val="22"/>
          <w:szCs w:val="22"/>
        </w:rPr>
        <w:t>rí</w:t>
      </w:r>
      <w:r w:rsidR="0070647B" w:rsidRPr="00AE0432">
        <w:rPr>
          <w:rFonts w:asciiTheme="minorHAnsi" w:hAnsiTheme="minorHAnsi" w:cstheme="minorHAnsi"/>
          <w:b/>
          <w:sz w:val="22"/>
          <w:szCs w:val="22"/>
        </w:rPr>
        <w:t>slušenstvom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„ </w:t>
      </w:r>
      <w:r w:rsidR="00F06712" w:rsidRPr="00AE0432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F06712" w:rsidRPr="00AE0432">
        <w:rPr>
          <w:rFonts w:asciiTheme="minorHAnsi" w:hAnsiTheme="minorHAnsi" w:cstheme="minorHAnsi"/>
          <w:b/>
          <w:sz w:val="22"/>
          <w:szCs w:val="22"/>
          <w:u w:val="single"/>
        </w:rPr>
        <w:t>ďalej len „verejné obstarávanie“)</w:t>
      </w:r>
      <w:r w:rsidR="00F06712" w:rsidRPr="00AE0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v súlade s ponukou </w:t>
      </w:r>
      <w:r w:rsidR="001F197A" w:rsidRPr="00AE0432">
        <w:rPr>
          <w:rFonts w:asciiTheme="minorHAnsi" w:hAnsiTheme="minorHAnsi" w:cstheme="minorHAnsi"/>
          <w:sz w:val="22"/>
          <w:szCs w:val="22"/>
        </w:rPr>
        <w:t>predávajúceho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 zo dňa </w:t>
      </w:r>
      <w:r w:rsidR="00AE565D" w:rsidRPr="00AE0432">
        <w:rPr>
          <w:rFonts w:asciiTheme="minorHAnsi" w:hAnsiTheme="minorHAnsi" w:cstheme="minorHAnsi"/>
          <w:sz w:val="22"/>
          <w:szCs w:val="22"/>
        </w:rPr>
        <w:t>..............</w:t>
      </w:r>
      <w:r w:rsidR="00260CBD" w:rsidRPr="00AE0432">
        <w:rPr>
          <w:rFonts w:asciiTheme="minorHAnsi" w:hAnsiTheme="minorHAnsi" w:cstheme="minorHAnsi"/>
          <w:sz w:val="22"/>
          <w:szCs w:val="22"/>
        </w:rPr>
        <w:t>.</w:t>
      </w:r>
      <w:r w:rsidR="00F06712" w:rsidRPr="00AE0432">
        <w:rPr>
          <w:rFonts w:asciiTheme="minorHAnsi" w:hAnsiTheme="minorHAnsi" w:cstheme="minorHAnsi"/>
          <w:sz w:val="22"/>
          <w:szCs w:val="22"/>
        </w:rPr>
        <w:tab/>
      </w:r>
    </w:p>
    <w:p w:rsidR="00BF6C33" w:rsidRPr="00AE0432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Evidenčné číslo verejného obstarávania </w:t>
      </w:r>
      <w:r w:rsidR="00624BAF" w:rsidRPr="00AE0432">
        <w:rPr>
          <w:rFonts w:asciiTheme="minorHAnsi" w:hAnsiTheme="minorHAnsi" w:cstheme="minorHAnsi"/>
          <w:sz w:val="22"/>
          <w:szCs w:val="22"/>
        </w:rPr>
        <w:t>kupujúceho</w:t>
      </w:r>
      <w:r w:rsidRPr="00AE0432">
        <w:rPr>
          <w:rFonts w:asciiTheme="minorHAnsi" w:hAnsiTheme="minorHAnsi" w:cstheme="minorHAnsi"/>
          <w:sz w:val="22"/>
          <w:szCs w:val="22"/>
        </w:rPr>
        <w:t xml:space="preserve"> : </w:t>
      </w:r>
      <w:r w:rsidR="00F457B0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AE565D" w:rsidRPr="00AE0432">
        <w:rPr>
          <w:rFonts w:asciiTheme="minorHAnsi" w:hAnsiTheme="minorHAnsi" w:cstheme="minorHAnsi"/>
          <w:sz w:val="22"/>
          <w:szCs w:val="22"/>
        </w:rPr>
        <w:t>UNLP-2022-</w:t>
      </w:r>
      <w:r w:rsidR="000A3FA4" w:rsidRPr="00AE0432">
        <w:rPr>
          <w:rFonts w:asciiTheme="minorHAnsi" w:hAnsiTheme="minorHAnsi" w:cstheme="minorHAnsi"/>
          <w:sz w:val="22"/>
          <w:szCs w:val="22"/>
        </w:rPr>
        <w:t>4</w:t>
      </w:r>
      <w:r w:rsidR="00D92B74" w:rsidRPr="00AE0432">
        <w:rPr>
          <w:rFonts w:asciiTheme="minorHAnsi" w:hAnsiTheme="minorHAnsi" w:cstheme="minorHAnsi"/>
          <w:sz w:val="22"/>
          <w:szCs w:val="22"/>
        </w:rPr>
        <w:t>3</w:t>
      </w:r>
      <w:r w:rsidR="00AE565D" w:rsidRPr="00AE0432">
        <w:rPr>
          <w:rFonts w:asciiTheme="minorHAnsi" w:hAnsiTheme="minorHAnsi" w:cstheme="minorHAnsi"/>
          <w:sz w:val="22"/>
          <w:szCs w:val="22"/>
        </w:rPr>
        <w:t>-ZsNH.</w:t>
      </w:r>
    </w:p>
    <w:p w:rsidR="00B025E8" w:rsidRPr="00AE0432" w:rsidRDefault="00B025E8" w:rsidP="00AB70AD">
      <w:pPr>
        <w:pStyle w:val="Cislovanie2"/>
        <w:contextualSpacing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Kupujúci je poskytovateľom zdravotnej starostlivosti podľa zák. č. 578/2004 Z.</w:t>
      </w:r>
      <w:r w:rsidR="00801614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Pr="00AE0432">
        <w:rPr>
          <w:rFonts w:asciiTheme="minorHAnsi" w:hAnsiTheme="minorHAnsi" w:cstheme="minorHAnsi"/>
          <w:sz w:val="22"/>
          <w:szCs w:val="22"/>
        </w:rPr>
        <w:t>z.</w:t>
      </w:r>
      <w:r w:rsidR="00AB70AD" w:rsidRPr="00AE0432">
        <w:rPr>
          <w:rFonts w:asciiTheme="minorHAnsi" w:hAnsiTheme="minorHAnsi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AE0432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AE0432">
        <w:rPr>
          <w:rFonts w:asciiTheme="minorHAnsi" w:hAnsiTheme="minorHAnsi" w:cstheme="minorHAnsi"/>
          <w:sz w:val="22"/>
          <w:szCs w:val="22"/>
        </w:rPr>
        <w:t>prehlasuje, že je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AE0432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:rsidR="0051451F" w:rsidRPr="00AE0432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AE0432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</w:rPr>
        <w:lastRenderedPageBreak/>
        <w:t>Čl</w:t>
      </w:r>
      <w:r w:rsidR="001A57C7" w:rsidRPr="00AE0432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AE0432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961B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AE0432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AE0432">
        <w:rPr>
          <w:rFonts w:asciiTheme="minorHAnsi" w:hAnsiTheme="minorHAnsi" w:cstheme="minorHAnsi"/>
          <w:sz w:val="22"/>
          <w:szCs w:val="22"/>
          <w:u w:val="single"/>
        </w:rPr>
        <w:t>zmluv</w:t>
      </w:r>
      <w:r w:rsidR="009961B4">
        <w:rPr>
          <w:rFonts w:asciiTheme="minorHAnsi" w:hAnsiTheme="minorHAnsi" w:cstheme="minorHAnsi"/>
          <w:sz w:val="22"/>
          <w:szCs w:val="22"/>
          <w:u w:val="single"/>
        </w:rPr>
        <w:t>y</w:t>
      </w:r>
      <w:proofErr w:type="spellEnd"/>
    </w:p>
    <w:p w:rsidR="0051451F" w:rsidRPr="00AE0432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AE0432">
        <w:rPr>
          <w:rFonts w:asciiTheme="minorHAnsi" w:hAnsiTheme="minorHAnsi" w:cstheme="minorHAnsi"/>
          <w:sz w:val="22"/>
          <w:szCs w:val="22"/>
        </w:rPr>
        <w:t>ať</w:t>
      </w:r>
      <w:r w:rsidRPr="00AE0432">
        <w:rPr>
          <w:rFonts w:asciiTheme="minorHAnsi" w:hAnsiTheme="minorHAnsi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312B55" w:rsidRPr="00AE0432" w:rsidRDefault="00C426B9" w:rsidP="00537774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Tovarom pre účely tejto zmluvy </w:t>
      </w:r>
      <w:r w:rsidR="00D92B74" w:rsidRPr="00AE0432">
        <w:rPr>
          <w:rFonts w:asciiTheme="minorHAnsi" w:hAnsiTheme="minorHAnsi" w:cstheme="minorHAnsi"/>
          <w:sz w:val="22"/>
          <w:szCs w:val="22"/>
        </w:rPr>
        <w:t xml:space="preserve">je </w:t>
      </w:r>
      <w:r w:rsidR="00DD0A99">
        <w:rPr>
          <w:rFonts w:asciiTheme="minorHAnsi" w:hAnsiTheme="minorHAnsi" w:cstheme="minorHAnsi"/>
          <w:sz w:val="22"/>
          <w:szCs w:val="22"/>
        </w:rPr>
        <w:t>:</w:t>
      </w:r>
      <w:r w:rsidR="00312B55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6542"/>
        <w:gridCol w:w="772"/>
      </w:tblGrid>
      <w:tr w:rsidR="00BD4108" w:rsidRPr="00AE0432" w:rsidTr="00FA5659">
        <w:tc>
          <w:tcPr>
            <w:tcW w:w="898" w:type="dxa"/>
          </w:tcPr>
          <w:p w:rsidR="00BD4108" w:rsidRPr="00AE0432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sk-SK"/>
              </w:rPr>
            </w:pPr>
            <w:r w:rsidRPr="00AE043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sk-SK"/>
              </w:rPr>
              <w:t>Po</w:t>
            </w:r>
            <w:r w:rsidR="008915FD" w:rsidRPr="00AE043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sk-SK"/>
              </w:rPr>
              <w:t xml:space="preserve">ložka </w:t>
            </w:r>
            <w:r w:rsidRPr="00AE043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sk-SK"/>
              </w:rPr>
              <w:t>číslo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BD4108" w:rsidRPr="00AE0432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sk-SK"/>
              </w:rPr>
            </w:pPr>
            <w:r w:rsidRPr="00AE043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D4108" w:rsidRPr="00AE0432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sk-SK"/>
              </w:rPr>
            </w:pPr>
            <w:r w:rsidRPr="00AE043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sk-SK"/>
              </w:rPr>
              <w:t>Počet ks</w:t>
            </w:r>
          </w:p>
        </w:tc>
      </w:tr>
      <w:tr w:rsidR="00BD4108" w:rsidRPr="00AE0432" w:rsidTr="008D5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08" w:rsidRPr="00AE0432" w:rsidRDefault="00BD4108" w:rsidP="008D55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0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8" w:rsidRPr="00AE0432" w:rsidRDefault="00D92B74" w:rsidP="00AE043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AE0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Sternálna píla</w:t>
            </w:r>
            <w:r w:rsidR="008D5565" w:rsidRPr="00AE0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 príslušenstvom </w:t>
            </w:r>
            <w:r w:rsidR="00AE0432" w:rsidRPr="00AE0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:</w:t>
            </w:r>
            <w:r w:rsidR="0070647B" w:rsidRPr="00AE0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nabíjací systém, systém na odtok kondenzátu pri sterilizácií, náhradná batéria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D4108" w:rsidRPr="00AE0432" w:rsidRDefault="00BD4108" w:rsidP="008D5565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  <w:r w:rsidRPr="00AE0432"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  <w:t>1 ks</w:t>
            </w:r>
          </w:p>
        </w:tc>
      </w:tr>
      <w:tr w:rsidR="00BD4108" w:rsidRPr="00AE0432" w:rsidTr="008D5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08" w:rsidRPr="00AE0432" w:rsidRDefault="00BD4108" w:rsidP="008D55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0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8" w:rsidRPr="00AE0432" w:rsidRDefault="00D92B74" w:rsidP="0070647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0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Sterilizačný kontajner</w:t>
            </w:r>
            <w:r w:rsidR="00332660" w:rsidRPr="00AE0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:rsidR="00BD4108" w:rsidRPr="00AE0432" w:rsidRDefault="00BD4108" w:rsidP="00CC501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  <w:r w:rsidRPr="00AE0432"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  <w:t>1 ks</w:t>
            </w:r>
          </w:p>
        </w:tc>
      </w:tr>
    </w:tbl>
    <w:p w:rsidR="004C0AC6" w:rsidRPr="00AE0432" w:rsidRDefault="0008584F" w:rsidP="00312B55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ktor</w:t>
      </w:r>
      <w:r w:rsidR="00312B55" w:rsidRPr="00AE0432">
        <w:rPr>
          <w:rFonts w:asciiTheme="minorHAnsi" w:hAnsiTheme="minorHAnsi" w:cstheme="minorHAnsi"/>
          <w:sz w:val="22"/>
          <w:szCs w:val="22"/>
        </w:rPr>
        <w:t>ých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537774" w:rsidRPr="00AE0432">
        <w:rPr>
          <w:rFonts w:asciiTheme="minorHAnsi" w:hAnsiTheme="minorHAnsi" w:cstheme="minorHAnsi"/>
          <w:sz w:val="22"/>
          <w:szCs w:val="22"/>
        </w:rPr>
        <w:t xml:space="preserve">presná </w:t>
      </w:r>
      <w:r w:rsidRPr="00AE0432">
        <w:rPr>
          <w:rFonts w:asciiTheme="minorHAnsi" w:hAnsiTheme="minorHAnsi" w:cstheme="minorHAnsi"/>
          <w:sz w:val="22"/>
          <w:szCs w:val="22"/>
        </w:rPr>
        <w:t>š</w:t>
      </w:r>
      <w:r w:rsidR="001A3FED" w:rsidRPr="00AE0432">
        <w:rPr>
          <w:rFonts w:asciiTheme="minorHAnsi" w:hAnsiTheme="minorHAnsi" w:cstheme="minorHAnsi"/>
          <w:sz w:val="22"/>
          <w:szCs w:val="22"/>
        </w:rPr>
        <w:t>pecifikáci</w:t>
      </w:r>
      <w:r w:rsidRPr="00AE0432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AE0432">
        <w:rPr>
          <w:rFonts w:asciiTheme="minorHAnsi" w:hAnsiTheme="minorHAnsi" w:cstheme="minorHAnsi"/>
          <w:sz w:val="22"/>
          <w:szCs w:val="22"/>
        </w:rPr>
        <w:t>uveden</w:t>
      </w:r>
      <w:r w:rsidRPr="00AE0432">
        <w:rPr>
          <w:rFonts w:asciiTheme="minorHAnsi" w:hAnsiTheme="minorHAnsi" w:cstheme="minorHAnsi"/>
          <w:sz w:val="22"/>
          <w:szCs w:val="22"/>
        </w:rPr>
        <w:t>á</w:t>
      </w:r>
      <w:r w:rsidR="001A3FED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AE04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AE0432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AE04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AE0432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AE0432">
        <w:rPr>
          <w:rFonts w:asciiTheme="minorHAnsi" w:hAnsiTheme="minorHAnsi" w:cstheme="minorHAnsi"/>
          <w:sz w:val="22"/>
          <w:szCs w:val="22"/>
        </w:rPr>
        <w:t>zmluvy</w:t>
      </w:r>
      <w:r w:rsidR="00C76DCC" w:rsidRPr="00AE0432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AE0432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AE0432">
        <w:rPr>
          <w:rFonts w:asciiTheme="minorHAnsi" w:hAnsiTheme="minorHAnsi" w:cstheme="minorHAnsi"/>
          <w:sz w:val="22"/>
          <w:szCs w:val="22"/>
        </w:rPr>
        <w:t>“).</w:t>
      </w:r>
      <w:r w:rsidR="004109A4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451F" w:rsidRPr="00AE043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3.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362877" w:rsidRPr="00AE0432">
        <w:rPr>
          <w:rFonts w:asciiTheme="minorHAnsi" w:hAnsiTheme="minorHAnsi" w:cstheme="minorHAnsi"/>
          <w:sz w:val="22"/>
          <w:szCs w:val="22"/>
        </w:rPr>
        <w:t>Dodanie tovaru zahŕňa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: </w:t>
      </w:r>
      <w:r w:rsidR="00322CA9" w:rsidRPr="00AE0432">
        <w:rPr>
          <w:rFonts w:asciiTheme="minorHAnsi" w:hAnsiTheme="minorHAnsi" w:cstheme="minorHAnsi"/>
          <w:sz w:val="22"/>
          <w:szCs w:val="22"/>
        </w:rPr>
        <w:t>dodanie tovaru do miesta plnenia, jeho inštaláci</w:t>
      </w:r>
      <w:r w:rsidR="00E240DC" w:rsidRPr="00AE0432">
        <w:rPr>
          <w:rFonts w:asciiTheme="minorHAnsi" w:hAnsiTheme="minorHAnsi" w:cstheme="minorHAnsi"/>
          <w:sz w:val="22"/>
          <w:szCs w:val="22"/>
        </w:rPr>
        <w:t>u</w:t>
      </w:r>
      <w:r w:rsidR="00322CA9" w:rsidRPr="00AE0432">
        <w:rPr>
          <w:rFonts w:asciiTheme="minorHAnsi" w:hAnsiTheme="minorHAnsi" w:cstheme="minorHAnsi"/>
          <w:sz w:val="22"/>
          <w:szCs w:val="22"/>
        </w:rPr>
        <w:t>, uvedenie do prevádzky a</w:t>
      </w:r>
      <w:r w:rsidR="003F3C27" w:rsidRPr="00AE0432">
        <w:rPr>
          <w:rFonts w:asciiTheme="minorHAnsi" w:hAnsiTheme="minorHAnsi" w:cstheme="minorHAnsi"/>
          <w:sz w:val="22"/>
          <w:szCs w:val="22"/>
        </w:rPr>
        <w:t> </w:t>
      </w:r>
      <w:r w:rsidR="00322CA9" w:rsidRPr="00AE0432">
        <w:rPr>
          <w:rFonts w:asciiTheme="minorHAnsi" w:hAnsiTheme="minorHAnsi" w:cstheme="minorHAnsi"/>
          <w:sz w:val="22"/>
          <w:szCs w:val="22"/>
        </w:rPr>
        <w:t>odskúšanie</w:t>
      </w:r>
      <w:r w:rsidR="003F3C27" w:rsidRPr="00AE0432">
        <w:rPr>
          <w:rFonts w:asciiTheme="minorHAnsi" w:hAnsiTheme="minorHAnsi" w:cstheme="minorHAnsi"/>
          <w:sz w:val="22"/>
          <w:szCs w:val="22"/>
        </w:rPr>
        <w:t>,</w:t>
      </w:r>
      <w:r w:rsidR="00322CA9" w:rsidRPr="00AE0432">
        <w:rPr>
          <w:rFonts w:asciiTheme="minorHAnsi" w:hAnsiTheme="minorHAnsi" w:cstheme="minorHAnsi"/>
          <w:sz w:val="22"/>
          <w:szCs w:val="22"/>
        </w:rPr>
        <w:t xml:space="preserve"> zaškolenie </w:t>
      </w:r>
      <w:r w:rsidR="00613F6C" w:rsidRPr="00AE0432">
        <w:rPr>
          <w:rFonts w:asciiTheme="minorHAnsi" w:hAnsiTheme="minorHAnsi" w:cstheme="minorHAnsi"/>
          <w:sz w:val="22"/>
          <w:szCs w:val="22"/>
        </w:rPr>
        <w:t xml:space="preserve">zamestnancov kupujúceho </w:t>
      </w:r>
      <w:r w:rsidR="003F3C27" w:rsidRPr="00AE0432">
        <w:rPr>
          <w:rFonts w:asciiTheme="minorHAnsi" w:hAnsiTheme="minorHAnsi" w:cstheme="minorHAnsi"/>
          <w:sz w:val="22"/>
          <w:szCs w:val="22"/>
        </w:rPr>
        <w:t xml:space="preserve">s obsluhou dodaného </w:t>
      </w:r>
      <w:r w:rsidR="003A2E4F" w:rsidRPr="00AE0432">
        <w:rPr>
          <w:rFonts w:asciiTheme="minorHAnsi" w:hAnsiTheme="minorHAnsi" w:cstheme="minorHAnsi"/>
          <w:sz w:val="22"/>
          <w:szCs w:val="22"/>
        </w:rPr>
        <w:t>tovaru</w:t>
      </w:r>
      <w:r w:rsidR="003F3C27" w:rsidRPr="00AE0432">
        <w:rPr>
          <w:rFonts w:asciiTheme="minorHAnsi" w:hAnsiTheme="minorHAnsi" w:cstheme="minorHAnsi"/>
          <w:sz w:val="22"/>
          <w:szCs w:val="22"/>
        </w:rPr>
        <w:t xml:space="preserve">, </w:t>
      </w:r>
      <w:r w:rsidR="00322CA9" w:rsidRPr="00AE0432">
        <w:rPr>
          <w:rFonts w:asciiTheme="minorHAnsi" w:hAnsiTheme="minorHAnsi" w:cstheme="minorHAnsi"/>
          <w:sz w:val="22"/>
          <w:szCs w:val="22"/>
        </w:rPr>
        <w:t>predloženie príslušn</w:t>
      </w:r>
      <w:r w:rsidR="003F3C27" w:rsidRPr="00AE0432">
        <w:rPr>
          <w:rFonts w:asciiTheme="minorHAnsi" w:hAnsiTheme="minorHAnsi" w:cstheme="minorHAnsi"/>
          <w:sz w:val="22"/>
          <w:szCs w:val="22"/>
        </w:rPr>
        <w:t xml:space="preserve">ej dokumentácie a to </w:t>
      </w:r>
      <w:r w:rsidR="00F4273F" w:rsidRPr="00AE0432">
        <w:rPr>
          <w:rFonts w:asciiTheme="minorHAnsi" w:hAnsiTheme="minorHAnsi" w:cstheme="minorHAnsi"/>
          <w:sz w:val="22"/>
          <w:szCs w:val="22"/>
        </w:rPr>
        <w:t xml:space="preserve">Užívateľskej príručky </w:t>
      </w:r>
      <w:r w:rsidR="003F3C27" w:rsidRPr="00AE0432">
        <w:rPr>
          <w:rFonts w:asciiTheme="minorHAnsi" w:hAnsiTheme="minorHAnsi" w:cstheme="minorHAnsi"/>
          <w:sz w:val="22"/>
          <w:szCs w:val="22"/>
        </w:rPr>
        <w:t>v</w:t>
      </w:r>
      <w:r w:rsidR="009A24CD" w:rsidRPr="00AE0432">
        <w:rPr>
          <w:rFonts w:asciiTheme="minorHAnsi" w:hAnsiTheme="minorHAnsi" w:cstheme="minorHAnsi"/>
          <w:sz w:val="22"/>
          <w:szCs w:val="22"/>
        </w:rPr>
        <w:t> </w:t>
      </w:r>
      <w:r w:rsidR="003F3C27" w:rsidRPr="00AE0432">
        <w:rPr>
          <w:rFonts w:asciiTheme="minorHAnsi" w:hAnsiTheme="minorHAnsi" w:cstheme="minorHAnsi"/>
          <w:sz w:val="22"/>
          <w:szCs w:val="22"/>
        </w:rPr>
        <w:t>slovenskom</w:t>
      </w:r>
      <w:r w:rsidR="009A24CD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3F3C27" w:rsidRPr="00AE0432">
        <w:rPr>
          <w:rFonts w:asciiTheme="minorHAnsi" w:hAnsiTheme="minorHAnsi" w:cstheme="minorHAnsi"/>
          <w:sz w:val="22"/>
          <w:szCs w:val="22"/>
        </w:rPr>
        <w:t xml:space="preserve">jazyku,  </w:t>
      </w:r>
      <w:r w:rsidR="00613F6C" w:rsidRPr="00AE0432">
        <w:rPr>
          <w:rFonts w:asciiTheme="minorHAnsi" w:hAnsiTheme="minorHAnsi" w:cstheme="minorHAnsi"/>
          <w:sz w:val="22"/>
          <w:szCs w:val="22"/>
        </w:rPr>
        <w:t xml:space="preserve">prospektový </w:t>
      </w:r>
      <w:r w:rsidR="005B6373" w:rsidRPr="00AE0432">
        <w:rPr>
          <w:rFonts w:asciiTheme="minorHAnsi" w:hAnsiTheme="minorHAnsi" w:cstheme="minorHAnsi"/>
          <w:sz w:val="22"/>
          <w:szCs w:val="22"/>
        </w:rPr>
        <w:t>materiál s popisom technických vlastností tovaru</w:t>
      </w:r>
      <w:r w:rsidR="003F3C27" w:rsidRPr="00AE0432">
        <w:rPr>
          <w:rFonts w:asciiTheme="minorHAnsi" w:hAnsiTheme="minorHAnsi" w:cstheme="minorHAnsi"/>
          <w:sz w:val="22"/>
          <w:szCs w:val="22"/>
        </w:rPr>
        <w:t>,</w:t>
      </w:r>
      <w:r w:rsidR="00E240DC" w:rsidRPr="00AE0432">
        <w:rPr>
          <w:rFonts w:asciiTheme="minorHAnsi" w:hAnsiTheme="minorHAnsi" w:cstheme="minorHAnsi"/>
          <w:sz w:val="22"/>
          <w:szCs w:val="22"/>
        </w:rPr>
        <w:t xml:space="preserve"> Vyhláseni</w:t>
      </w:r>
      <w:r w:rsidR="00F450F9" w:rsidRPr="00AE0432">
        <w:rPr>
          <w:rFonts w:asciiTheme="minorHAnsi" w:hAnsiTheme="minorHAnsi" w:cstheme="minorHAnsi"/>
          <w:sz w:val="22"/>
          <w:szCs w:val="22"/>
        </w:rPr>
        <w:t>e</w:t>
      </w:r>
      <w:r w:rsidR="00E240DC" w:rsidRPr="00AE0432">
        <w:rPr>
          <w:rFonts w:asciiTheme="minorHAnsi" w:hAnsiTheme="minorHAnsi" w:cstheme="minorHAnsi"/>
          <w:sz w:val="22"/>
          <w:szCs w:val="22"/>
        </w:rPr>
        <w:t xml:space="preserve"> o</w:t>
      </w:r>
      <w:r w:rsidR="005B6373" w:rsidRPr="00AE0432">
        <w:rPr>
          <w:rFonts w:asciiTheme="minorHAnsi" w:hAnsiTheme="minorHAnsi" w:cstheme="minorHAnsi"/>
          <w:sz w:val="22"/>
          <w:szCs w:val="22"/>
        </w:rPr>
        <w:t> </w:t>
      </w:r>
      <w:r w:rsidR="00E240DC" w:rsidRPr="00AE0432">
        <w:rPr>
          <w:rFonts w:asciiTheme="minorHAnsi" w:hAnsiTheme="minorHAnsi" w:cstheme="minorHAnsi"/>
          <w:sz w:val="22"/>
          <w:szCs w:val="22"/>
        </w:rPr>
        <w:t>zhode</w:t>
      </w:r>
      <w:r w:rsidR="005B6373" w:rsidRPr="00AE0432">
        <w:rPr>
          <w:rFonts w:asciiTheme="minorHAnsi" w:hAnsiTheme="minorHAnsi" w:cstheme="minorHAnsi"/>
          <w:sz w:val="22"/>
          <w:szCs w:val="22"/>
        </w:rPr>
        <w:t xml:space="preserve">, CE </w:t>
      </w:r>
      <w:r w:rsidR="00F450F9" w:rsidRPr="00AE0432">
        <w:rPr>
          <w:rFonts w:asciiTheme="minorHAnsi" w:hAnsiTheme="minorHAnsi" w:cstheme="minorHAnsi"/>
          <w:sz w:val="22"/>
          <w:szCs w:val="22"/>
        </w:rPr>
        <w:t>Certifikát</w:t>
      </w:r>
      <w:r w:rsidR="009A24CD" w:rsidRPr="00AE0432">
        <w:rPr>
          <w:rFonts w:asciiTheme="minorHAnsi" w:hAnsiTheme="minorHAnsi" w:cstheme="minorHAnsi"/>
          <w:sz w:val="22"/>
          <w:szCs w:val="22"/>
        </w:rPr>
        <w:t xml:space="preserve"> úradne preložený do slovenského jazyka</w:t>
      </w:r>
      <w:r w:rsidR="00F450F9" w:rsidRPr="00AE0432">
        <w:rPr>
          <w:rFonts w:asciiTheme="minorHAnsi" w:hAnsiTheme="minorHAnsi" w:cstheme="minorHAnsi"/>
          <w:sz w:val="22"/>
          <w:szCs w:val="22"/>
        </w:rPr>
        <w:t>.</w:t>
      </w:r>
    </w:p>
    <w:p w:rsidR="00537774" w:rsidRPr="00AE043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4.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322CA9" w:rsidRPr="00AE0432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AE0432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 w:rsidRPr="00AE0432">
        <w:rPr>
          <w:rFonts w:asciiTheme="minorHAnsi" w:hAnsiTheme="minorHAnsi" w:cstheme="minorHAnsi"/>
          <w:sz w:val="22"/>
          <w:szCs w:val="22"/>
        </w:rPr>
        <w:t>.</w:t>
      </w:r>
      <w:r w:rsidR="006A4A9B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74B" w:rsidRPr="00AE043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5.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B7674B" w:rsidRPr="00AE0432">
        <w:rPr>
          <w:rFonts w:asciiTheme="minorHAnsi" w:hAnsiTheme="minorHAnsi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AE0432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AE0432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AE0432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AE0432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AE0432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AE0432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:rsidR="00801614" w:rsidRPr="00AE0432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tejto zmluvy kupujúcemu do </w:t>
      </w:r>
      <w:r w:rsidR="00332660" w:rsidRPr="00AE0432">
        <w:rPr>
          <w:rFonts w:asciiTheme="minorHAnsi" w:hAnsiTheme="minorHAnsi" w:cstheme="minorHAnsi"/>
          <w:sz w:val="22"/>
          <w:szCs w:val="22"/>
        </w:rPr>
        <w:t>60 kalendárnych dní odo dňa účinnosti</w:t>
      </w:r>
      <w:r w:rsidRPr="00AE0432">
        <w:rPr>
          <w:rFonts w:asciiTheme="minorHAnsi" w:hAnsiTheme="minorHAnsi" w:cstheme="minorHAnsi"/>
          <w:sz w:val="22"/>
          <w:szCs w:val="22"/>
        </w:rPr>
        <w:t xml:space="preserve"> tejto zmluvy.</w:t>
      </w:r>
      <w:r w:rsidR="00310C4F" w:rsidRPr="00AE0432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AE0432">
        <w:rPr>
          <w:rFonts w:asciiTheme="minorHAnsi" w:hAnsiTheme="minorHAnsi" w:cstheme="minorHAnsi"/>
          <w:sz w:val="22"/>
          <w:szCs w:val="22"/>
        </w:rPr>
        <w:t>ú</w:t>
      </w:r>
      <w:r w:rsidR="00310C4F" w:rsidRPr="00AE0432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AE0432">
        <w:rPr>
          <w:rFonts w:asciiTheme="minorHAnsi" w:hAnsiTheme="minorHAnsi" w:cstheme="minorHAnsi"/>
          <w:sz w:val="22"/>
          <w:szCs w:val="22"/>
        </w:rPr>
        <w:t>dva</w:t>
      </w:r>
      <w:r w:rsidR="00310C4F" w:rsidRPr="00AE0432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AE0432">
        <w:rPr>
          <w:rFonts w:asciiTheme="minorHAnsi" w:hAnsiTheme="minorHAnsi" w:cstheme="minorHAnsi"/>
          <w:sz w:val="22"/>
          <w:szCs w:val="22"/>
        </w:rPr>
        <w:t>,</w:t>
      </w:r>
      <w:r w:rsidR="00310C4F" w:rsidRPr="00AE0432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AE0432">
        <w:rPr>
          <w:rFonts w:asciiTheme="minorHAnsi" w:hAnsiTheme="minorHAnsi" w:cstheme="minorHAnsi"/>
          <w:sz w:val="22"/>
          <w:szCs w:val="22"/>
        </w:rPr>
        <w:t> </w:t>
      </w:r>
      <w:r w:rsidR="00310C4F" w:rsidRPr="00AE0432">
        <w:rPr>
          <w:rFonts w:asciiTheme="minorHAnsi" w:hAnsiTheme="minorHAnsi" w:cstheme="minorHAnsi"/>
          <w:sz w:val="22"/>
          <w:szCs w:val="22"/>
        </w:rPr>
        <w:t>to</w:t>
      </w:r>
      <w:r w:rsidR="00F450F9" w:rsidRPr="00AE0432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AE0432">
        <w:rPr>
          <w:rFonts w:asciiTheme="minorHAnsi" w:hAnsiTheme="minorHAnsi" w:cstheme="minorHAnsi"/>
          <w:sz w:val="22"/>
          <w:szCs w:val="22"/>
        </w:rPr>
        <w:t>na e-mail</w:t>
      </w:r>
      <w:r w:rsidR="003A2E4F" w:rsidRPr="00AE0432">
        <w:rPr>
          <w:rFonts w:asciiTheme="minorHAnsi" w:hAnsiTheme="minorHAnsi" w:cstheme="minorHAnsi"/>
          <w:sz w:val="22"/>
          <w:szCs w:val="22"/>
        </w:rPr>
        <w:t>ovú</w:t>
      </w:r>
      <w:r w:rsidR="004909CE" w:rsidRPr="00AE0432">
        <w:rPr>
          <w:rFonts w:asciiTheme="minorHAnsi" w:hAnsiTheme="minorHAnsi" w:cstheme="minorHAnsi"/>
          <w:sz w:val="22"/>
          <w:szCs w:val="22"/>
        </w:rPr>
        <w:t xml:space="preserve"> adresu : </w:t>
      </w:r>
      <w:hyperlink r:id="rId8" w:history="1">
        <w:r w:rsidR="00D84B2A" w:rsidRPr="00AE0432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D84B2A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EA1CD7" w:rsidRPr="00AE0432">
        <w:rPr>
          <w:rFonts w:asciiTheme="minorHAnsi" w:hAnsiTheme="minorHAnsi" w:cstheme="minorHAnsi"/>
          <w:sz w:val="22"/>
          <w:szCs w:val="22"/>
        </w:rPr>
        <w:t xml:space="preserve"> a telefonicky na tel. č. +421 </w:t>
      </w:r>
      <w:r w:rsidR="00EA1CD7" w:rsidRPr="00AE0432">
        <w:rPr>
          <w:rFonts w:asciiTheme="minorHAnsi" w:hAnsiTheme="minorHAnsi" w:cstheme="minorHAnsi"/>
          <w:sz w:val="22"/>
          <w:szCs w:val="22"/>
          <w:shd w:val="clear" w:color="auto" w:fill="FFFFFF"/>
        </w:rPr>
        <w:t>55</w:t>
      </w:r>
      <w:r w:rsidR="00332660" w:rsidRPr="00AE04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A1CD7" w:rsidRPr="00AE0432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:rsidR="000E4A90" w:rsidRPr="00AE0432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Miesto</w:t>
      </w:r>
      <w:r w:rsidR="008216C9" w:rsidRPr="00AE0432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AE0432">
        <w:rPr>
          <w:rFonts w:asciiTheme="minorHAnsi" w:hAnsiTheme="minorHAnsi" w:cstheme="minorHAnsi"/>
          <w:sz w:val="22"/>
          <w:szCs w:val="22"/>
        </w:rPr>
        <w:t xml:space="preserve">tovaru </w:t>
      </w:r>
      <w:r w:rsidR="002A5984" w:rsidRPr="00AE0432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AE0432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: </w:t>
      </w:r>
      <w:r w:rsidR="00FA5659" w:rsidRPr="00AE0432">
        <w:rPr>
          <w:rFonts w:asciiTheme="minorHAnsi" w:hAnsiTheme="minorHAnsi" w:cstheme="minorHAnsi"/>
          <w:sz w:val="22"/>
          <w:szCs w:val="22"/>
        </w:rPr>
        <w:t xml:space="preserve">II. </w:t>
      </w:r>
      <w:r w:rsidR="00AE0432" w:rsidRPr="00AE0432">
        <w:rPr>
          <w:rFonts w:asciiTheme="minorHAnsi" w:hAnsiTheme="minorHAnsi" w:cstheme="minorHAnsi"/>
          <w:sz w:val="22"/>
          <w:szCs w:val="22"/>
        </w:rPr>
        <w:t>Ch</w:t>
      </w:r>
      <w:r w:rsidR="00D92B74" w:rsidRPr="00AE0432">
        <w:rPr>
          <w:rFonts w:asciiTheme="minorHAnsi" w:hAnsiTheme="minorHAnsi" w:cstheme="minorHAnsi"/>
          <w:sz w:val="22"/>
          <w:szCs w:val="22"/>
        </w:rPr>
        <w:t>irurgická klinika</w:t>
      </w:r>
      <w:r w:rsidR="00251D03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3E0551" w:rsidRPr="00AE0432">
        <w:rPr>
          <w:rFonts w:asciiTheme="minorHAnsi" w:hAnsiTheme="minorHAnsi" w:cstheme="minorHAnsi"/>
          <w:sz w:val="22"/>
          <w:szCs w:val="22"/>
        </w:rPr>
        <w:t>nachádzajúc</w:t>
      </w:r>
      <w:r w:rsidR="00BD4108" w:rsidRPr="00AE0432">
        <w:rPr>
          <w:rFonts w:asciiTheme="minorHAnsi" w:hAnsiTheme="minorHAnsi" w:cstheme="minorHAnsi"/>
          <w:sz w:val="22"/>
          <w:szCs w:val="22"/>
        </w:rPr>
        <w:t>a</w:t>
      </w:r>
      <w:r w:rsidR="003E0551" w:rsidRPr="00AE0432">
        <w:rPr>
          <w:rFonts w:asciiTheme="minorHAnsi" w:hAnsiTheme="minorHAnsi" w:cstheme="minorHAnsi"/>
          <w:sz w:val="22"/>
          <w:szCs w:val="22"/>
        </w:rPr>
        <w:t xml:space="preserve"> sa </w:t>
      </w:r>
      <w:r w:rsidRPr="00AE0432">
        <w:rPr>
          <w:rFonts w:asciiTheme="minorHAnsi" w:hAnsiTheme="minorHAnsi" w:cstheme="minorHAnsi"/>
          <w:sz w:val="22"/>
          <w:szCs w:val="22"/>
        </w:rPr>
        <w:t>v</w:t>
      </w:r>
      <w:r w:rsidR="00203D7E" w:rsidRPr="00AE0432">
        <w:rPr>
          <w:rFonts w:asciiTheme="minorHAnsi" w:hAnsiTheme="minorHAnsi" w:cstheme="minorHAnsi"/>
          <w:sz w:val="22"/>
          <w:szCs w:val="22"/>
        </w:rPr>
        <w:t> </w:t>
      </w:r>
      <w:r w:rsidRPr="00AE0432">
        <w:rPr>
          <w:rFonts w:asciiTheme="minorHAnsi" w:hAnsiTheme="minorHAnsi" w:cstheme="minorHAnsi"/>
          <w:sz w:val="22"/>
          <w:szCs w:val="22"/>
        </w:rPr>
        <w:t>areáli</w:t>
      </w:r>
      <w:r w:rsidR="00EA1CD7" w:rsidRPr="00AE0432">
        <w:rPr>
          <w:rFonts w:asciiTheme="minorHAnsi" w:hAnsiTheme="minorHAnsi" w:cstheme="minorHAnsi"/>
          <w:sz w:val="22"/>
          <w:szCs w:val="22"/>
        </w:rPr>
        <w:t xml:space="preserve"> pracov</w:t>
      </w:r>
      <w:r w:rsidR="00624BAF" w:rsidRPr="00AE0432">
        <w:rPr>
          <w:rFonts w:asciiTheme="minorHAnsi" w:hAnsiTheme="minorHAnsi" w:cstheme="minorHAnsi"/>
          <w:sz w:val="22"/>
          <w:szCs w:val="22"/>
        </w:rPr>
        <w:t xml:space="preserve">ísk </w:t>
      </w:r>
      <w:r w:rsidR="00203D7E" w:rsidRPr="00AE0432">
        <w:rPr>
          <w:rFonts w:asciiTheme="minorHAnsi" w:hAnsiTheme="minorHAnsi" w:cstheme="minorHAnsi"/>
          <w:sz w:val="22"/>
          <w:szCs w:val="22"/>
        </w:rPr>
        <w:t xml:space="preserve">kupujúceho na </w:t>
      </w:r>
      <w:r w:rsidR="00D92B74" w:rsidRPr="00AE0432">
        <w:rPr>
          <w:rFonts w:asciiTheme="minorHAnsi" w:hAnsiTheme="minorHAnsi" w:cstheme="minorHAnsi"/>
          <w:sz w:val="22"/>
          <w:szCs w:val="22"/>
        </w:rPr>
        <w:t>Rastislavovej 43</w:t>
      </w:r>
      <w:r w:rsidR="00332660" w:rsidRPr="00AE0432">
        <w:rPr>
          <w:rFonts w:asciiTheme="minorHAnsi" w:hAnsiTheme="minorHAnsi" w:cstheme="minorHAnsi"/>
          <w:sz w:val="22"/>
          <w:szCs w:val="22"/>
        </w:rPr>
        <w:t xml:space="preserve">, </w:t>
      </w:r>
      <w:r w:rsidR="00F06712" w:rsidRPr="00AE0432">
        <w:rPr>
          <w:rFonts w:asciiTheme="minorHAnsi" w:hAnsiTheme="minorHAnsi" w:cstheme="minorHAnsi"/>
          <w:sz w:val="22"/>
          <w:szCs w:val="22"/>
        </w:rPr>
        <w:t>Košice</w:t>
      </w:r>
      <w:r w:rsidR="00203D7E" w:rsidRPr="00AE0432">
        <w:rPr>
          <w:rFonts w:asciiTheme="minorHAnsi" w:hAnsiTheme="minorHAnsi" w:cstheme="minorHAnsi"/>
          <w:sz w:val="22"/>
          <w:szCs w:val="22"/>
        </w:rPr>
        <w:t>.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3943" w:rsidRPr="00AE0432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AE0432">
        <w:rPr>
          <w:rFonts w:asciiTheme="minorHAnsi" w:hAnsiTheme="minorHAnsi" w:cstheme="minorHAnsi"/>
          <w:sz w:val="22"/>
          <w:szCs w:val="22"/>
        </w:rPr>
        <w:t xml:space="preserve"> nerepasovaný, </w:t>
      </w:r>
      <w:r w:rsidRPr="00AE0432">
        <w:rPr>
          <w:rFonts w:asciiTheme="minorHAnsi" w:hAnsiTheme="minorHAnsi" w:cstheme="minorHAnsi"/>
          <w:sz w:val="22"/>
          <w:szCs w:val="22"/>
        </w:rPr>
        <w:t>v originálnom balení a</w:t>
      </w:r>
      <w:r w:rsidR="006E7F0B" w:rsidRPr="00AE0432">
        <w:rPr>
          <w:rFonts w:asciiTheme="minorHAnsi" w:hAnsiTheme="minorHAnsi" w:cstheme="minorHAnsi"/>
          <w:sz w:val="22"/>
          <w:szCs w:val="22"/>
        </w:rPr>
        <w:t> </w:t>
      </w:r>
      <w:r w:rsidRPr="00AE0432">
        <w:rPr>
          <w:rFonts w:asciiTheme="minorHAnsi" w:hAnsiTheme="minorHAnsi" w:cstheme="minorHAnsi"/>
          <w:sz w:val="22"/>
          <w:szCs w:val="22"/>
        </w:rPr>
        <w:t>kompletný</w:t>
      </w:r>
      <w:r w:rsidR="006E7F0B" w:rsidRPr="00AE0432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AE0432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:rsidR="000029AD" w:rsidRPr="00AE0432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4</w:t>
      </w:r>
      <w:r w:rsidR="00F450F9" w:rsidRPr="00AE0432">
        <w:rPr>
          <w:rFonts w:asciiTheme="minorHAnsi" w:hAnsiTheme="minorHAnsi" w:cstheme="minorHAnsi"/>
          <w:sz w:val="22"/>
          <w:szCs w:val="22"/>
        </w:rPr>
        <w:t>.</w:t>
      </w:r>
      <w:r w:rsidR="00F450F9" w:rsidRPr="00AE0432">
        <w:rPr>
          <w:rFonts w:asciiTheme="minorHAnsi" w:hAnsiTheme="minorHAnsi" w:cstheme="minorHAnsi"/>
          <w:sz w:val="22"/>
          <w:szCs w:val="22"/>
        </w:rPr>
        <w:tab/>
      </w:r>
      <w:r w:rsidR="008216C9" w:rsidRPr="00AE0432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AE0432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AE0432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AE0432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AE0432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AE0432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AE0432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AE0432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AE0432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AE0432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AE0432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AE0432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AE0432">
        <w:rPr>
          <w:rFonts w:asciiTheme="minorHAnsi" w:hAnsiTheme="minorHAnsi" w:cstheme="minorHAnsi"/>
          <w:b/>
          <w:sz w:val="22"/>
          <w:szCs w:val="22"/>
          <w:u w:val="single"/>
        </w:rPr>
        <w:t>/dodacom liste</w:t>
      </w:r>
      <w:r w:rsidR="00F4273F" w:rsidRPr="00AE0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AE0432">
        <w:rPr>
          <w:rFonts w:asciiTheme="minorHAnsi" w:hAnsiTheme="minorHAnsi" w:cstheme="minorHAnsi"/>
          <w:sz w:val="22"/>
          <w:szCs w:val="22"/>
        </w:rPr>
        <w:t>sa</w:t>
      </w:r>
      <w:r w:rsidR="009F5D15" w:rsidRPr="00AE0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AE0432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AE0432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AE0432">
        <w:rPr>
          <w:rFonts w:asciiTheme="minorHAnsi" w:hAnsiTheme="minorHAnsi" w:cstheme="minorHAnsi"/>
          <w:sz w:val="22"/>
          <w:szCs w:val="22"/>
        </w:rPr>
        <w:t> </w:t>
      </w:r>
      <w:r w:rsidR="008216C9" w:rsidRPr="00AE0432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AE0432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AE0432">
        <w:rPr>
          <w:rFonts w:asciiTheme="minorHAnsi" w:hAnsiTheme="minorHAnsi" w:cstheme="minorHAnsi"/>
          <w:b/>
          <w:sz w:val="22"/>
          <w:szCs w:val="22"/>
          <w:u w:val="single"/>
        </w:rPr>
        <w:t xml:space="preserve">v prílohe č. </w:t>
      </w:r>
      <w:r w:rsidR="002A5984" w:rsidRPr="00AE043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AE0432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AE0432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AE0432">
        <w:rPr>
          <w:rFonts w:asciiTheme="minorHAnsi" w:hAnsiTheme="minorHAnsi" w:cstheme="minorHAnsi"/>
          <w:sz w:val="22"/>
          <w:szCs w:val="22"/>
        </w:rPr>
        <w:t xml:space="preserve"> vád tovaru pri jeho prevzatí </w:t>
      </w:r>
      <w:r w:rsidR="000029AD" w:rsidRPr="00AE0432">
        <w:rPr>
          <w:rFonts w:asciiTheme="minorHAnsi" w:hAnsiTheme="minorHAnsi" w:cstheme="minorHAnsi"/>
          <w:sz w:val="22"/>
          <w:szCs w:val="22"/>
        </w:rPr>
        <w:t>je kupu</w:t>
      </w:r>
      <w:r w:rsidR="00AA66B0" w:rsidRPr="00AE0432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AE0432">
        <w:rPr>
          <w:rFonts w:asciiTheme="minorHAnsi" w:hAnsiTheme="minorHAnsi" w:cstheme="minorHAnsi"/>
          <w:sz w:val="22"/>
          <w:szCs w:val="22"/>
        </w:rPr>
        <w:t>.</w:t>
      </w:r>
    </w:p>
    <w:p w:rsidR="00F457B0" w:rsidRPr="00AE0432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5</w:t>
      </w:r>
      <w:r w:rsidR="00997B66" w:rsidRPr="00AE0432">
        <w:rPr>
          <w:rFonts w:asciiTheme="minorHAnsi" w:hAnsiTheme="minorHAnsi" w:cstheme="minorHAnsi"/>
          <w:sz w:val="22"/>
          <w:szCs w:val="22"/>
        </w:rPr>
        <w:t>.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6D2254" w:rsidRPr="00AE0432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AE0432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AE0432">
        <w:rPr>
          <w:rFonts w:asciiTheme="minorHAnsi" w:hAnsiTheme="minorHAnsi" w:cstheme="minorHAnsi"/>
          <w:sz w:val="22"/>
          <w:szCs w:val="22"/>
        </w:rPr>
        <w:t>P</w:t>
      </w:r>
      <w:r w:rsidR="00462677" w:rsidRPr="00AE0432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AE0432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AE0432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AE0432">
        <w:rPr>
          <w:rFonts w:asciiTheme="minorHAnsi" w:hAnsiTheme="minorHAnsi" w:cstheme="minorHAnsi"/>
          <w:sz w:val="22"/>
          <w:szCs w:val="22"/>
        </w:rPr>
        <w:t>je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: </w:t>
      </w:r>
      <w:r w:rsidR="00F457B0" w:rsidRPr="00AE0432">
        <w:rPr>
          <w:rFonts w:asciiTheme="minorHAnsi" w:hAnsiTheme="minorHAnsi" w:cstheme="minorHAnsi"/>
          <w:sz w:val="22"/>
          <w:szCs w:val="22"/>
        </w:rPr>
        <w:t xml:space="preserve">Mgr. Peter Drotár, </w:t>
      </w:r>
      <w:r w:rsidR="00801614" w:rsidRPr="00AE0432">
        <w:rPr>
          <w:rFonts w:asciiTheme="minorHAnsi" w:hAnsiTheme="minorHAnsi" w:cstheme="minorHAnsi"/>
          <w:sz w:val="22"/>
          <w:szCs w:val="22"/>
        </w:rPr>
        <w:t>e-mail</w:t>
      </w:r>
      <w:r w:rsidR="00905147" w:rsidRPr="00AE0432">
        <w:rPr>
          <w:rFonts w:asciiTheme="minorHAnsi" w:hAnsiTheme="minorHAnsi" w:cstheme="minorHAnsi"/>
          <w:sz w:val="22"/>
          <w:szCs w:val="22"/>
        </w:rPr>
        <w:t xml:space="preserve"> adresa</w:t>
      </w:r>
      <w:r w:rsidR="009049D1" w:rsidRPr="00AE0432">
        <w:rPr>
          <w:rFonts w:asciiTheme="minorHAnsi" w:hAnsiTheme="minorHAnsi" w:cstheme="minorHAnsi"/>
          <w:sz w:val="22"/>
          <w:szCs w:val="22"/>
        </w:rPr>
        <w:t>:</w:t>
      </w:r>
      <w:r w:rsidR="00F457B0" w:rsidRPr="00AE043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F457B0" w:rsidRPr="00AE0432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F457B0" w:rsidRPr="00AE0432">
        <w:rPr>
          <w:rFonts w:asciiTheme="minorHAnsi" w:hAnsiTheme="minorHAnsi" w:cstheme="minorHAnsi"/>
          <w:sz w:val="22"/>
          <w:szCs w:val="22"/>
        </w:rPr>
        <w:t xml:space="preserve"> ,</w:t>
      </w:r>
      <w:r w:rsidR="00D53EBD" w:rsidRPr="00AE0432">
        <w:rPr>
          <w:rFonts w:asciiTheme="minorHAnsi" w:hAnsiTheme="minorHAnsi" w:cstheme="minorHAnsi"/>
          <w:sz w:val="22"/>
          <w:szCs w:val="22"/>
        </w:rPr>
        <w:t xml:space="preserve"> tel. č.</w:t>
      </w:r>
      <w:r w:rsidR="00F457B0" w:rsidRPr="00AE0432">
        <w:rPr>
          <w:rFonts w:asciiTheme="minorHAnsi" w:hAnsiTheme="minorHAnsi" w:cstheme="minorHAnsi"/>
          <w:sz w:val="22"/>
          <w:szCs w:val="22"/>
        </w:rPr>
        <w:t xml:space="preserve"> + 421 55 615 30</w:t>
      </w:r>
      <w:r w:rsidR="008D556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F457B0" w:rsidRPr="00AE0432">
        <w:rPr>
          <w:rFonts w:asciiTheme="minorHAnsi" w:hAnsiTheme="minorHAnsi" w:cstheme="minorHAnsi"/>
          <w:sz w:val="22"/>
          <w:szCs w:val="22"/>
        </w:rPr>
        <w:t>79.</w:t>
      </w:r>
    </w:p>
    <w:p w:rsidR="00ED7973" w:rsidRPr="00AE0432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6.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462677" w:rsidRPr="00AE0432">
        <w:rPr>
          <w:rFonts w:asciiTheme="minorHAnsi" w:hAnsiTheme="minorHAnsi" w:cstheme="minorHAnsi"/>
          <w:sz w:val="22"/>
          <w:szCs w:val="22"/>
        </w:rPr>
        <w:t xml:space="preserve">Kupujúci je povinný </w:t>
      </w:r>
      <w:r w:rsidR="000029AD" w:rsidRPr="00AE0432">
        <w:rPr>
          <w:rFonts w:asciiTheme="minorHAnsi" w:hAnsiTheme="minorHAnsi" w:cstheme="minorHAnsi"/>
          <w:sz w:val="22"/>
          <w:szCs w:val="22"/>
        </w:rPr>
        <w:t>podať správu predávajúcemu o vadách tovaru bez zbytočného odkladu po tom, čo sa vady mohli zistiť</w:t>
      </w:r>
      <w:r w:rsidR="007B4B4B" w:rsidRPr="00AE0432">
        <w:rPr>
          <w:rFonts w:asciiTheme="minorHAnsi" w:hAnsiTheme="minorHAnsi" w:cstheme="minorHAnsi"/>
          <w:sz w:val="22"/>
          <w:szCs w:val="22"/>
        </w:rPr>
        <w:t>.</w:t>
      </w:r>
      <w:r w:rsidR="001812A2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16C9" w:rsidRPr="00AE0432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7.</w:t>
      </w:r>
      <w:r w:rsidRPr="00AE0432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AE0432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AE0432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AE0432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AE0432">
        <w:rPr>
          <w:rFonts w:asciiTheme="minorHAnsi" w:hAnsiTheme="minorHAnsi" w:cstheme="minorHAnsi"/>
          <w:sz w:val="22"/>
          <w:szCs w:val="22"/>
        </w:rPr>
        <w:t>funkčné</w:t>
      </w:r>
      <w:r w:rsidR="0084580B" w:rsidRPr="00AE0432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AE0432">
        <w:rPr>
          <w:rFonts w:asciiTheme="minorHAnsi" w:hAnsiTheme="minorHAnsi" w:cstheme="minorHAnsi"/>
          <w:sz w:val="22"/>
          <w:szCs w:val="22"/>
        </w:rPr>
        <w:t xml:space="preserve">špecifikácií tovaru uvedenej v prílohe č. </w:t>
      </w:r>
      <w:r w:rsidR="009331FC" w:rsidRPr="00AE0432">
        <w:rPr>
          <w:rFonts w:asciiTheme="minorHAnsi" w:hAnsiTheme="minorHAnsi" w:cstheme="minorHAnsi"/>
          <w:sz w:val="22"/>
          <w:szCs w:val="22"/>
        </w:rPr>
        <w:t>1</w:t>
      </w:r>
      <w:r w:rsidR="00A26DAE" w:rsidRPr="00AE0432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AE0432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AE0432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AE0432">
        <w:rPr>
          <w:rFonts w:asciiTheme="minorHAnsi" w:hAnsiTheme="minorHAnsi" w:cstheme="minorHAnsi"/>
          <w:sz w:val="22"/>
          <w:szCs w:val="22"/>
        </w:rPr>
        <w:t>ou</w:t>
      </w:r>
      <w:r w:rsidR="00A26DAE" w:rsidRPr="00AE0432">
        <w:rPr>
          <w:rFonts w:asciiTheme="minorHAnsi" w:hAnsiTheme="minorHAnsi" w:cstheme="minorHAnsi"/>
          <w:sz w:val="22"/>
          <w:szCs w:val="22"/>
        </w:rPr>
        <w:t xml:space="preserve"> v prílohe č. </w:t>
      </w:r>
      <w:r w:rsidR="009331FC" w:rsidRPr="00AE0432">
        <w:rPr>
          <w:rFonts w:asciiTheme="minorHAnsi" w:hAnsiTheme="minorHAnsi" w:cstheme="minorHAnsi"/>
          <w:sz w:val="22"/>
          <w:szCs w:val="22"/>
        </w:rPr>
        <w:t>1</w:t>
      </w:r>
      <w:r w:rsidR="00A26DAE" w:rsidRPr="00AE0432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AE0432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AE0432">
        <w:rPr>
          <w:rFonts w:asciiTheme="minorHAnsi" w:hAnsiTheme="minorHAnsi" w:cstheme="minorHAnsi"/>
          <w:sz w:val="22"/>
          <w:szCs w:val="22"/>
        </w:rPr>
        <w:t>zhodná s</w:t>
      </w:r>
      <w:r w:rsidR="00577059" w:rsidRPr="00AE0432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AE0432">
        <w:rPr>
          <w:rFonts w:asciiTheme="minorHAnsi" w:hAnsiTheme="minorHAnsi" w:cstheme="minorHAnsi"/>
          <w:sz w:val="22"/>
          <w:szCs w:val="22"/>
        </w:rPr>
        <w:t>uveden</w:t>
      </w:r>
      <w:r w:rsidR="00577059" w:rsidRPr="00AE0432">
        <w:rPr>
          <w:rFonts w:asciiTheme="minorHAnsi" w:hAnsiTheme="minorHAnsi" w:cstheme="minorHAnsi"/>
          <w:sz w:val="22"/>
          <w:szCs w:val="22"/>
        </w:rPr>
        <w:t>ou</w:t>
      </w:r>
      <w:r w:rsidR="0084580B" w:rsidRPr="00AE0432">
        <w:rPr>
          <w:rFonts w:asciiTheme="minorHAnsi" w:hAnsiTheme="minorHAnsi" w:cstheme="minorHAnsi"/>
          <w:sz w:val="22"/>
          <w:szCs w:val="22"/>
        </w:rPr>
        <w:t xml:space="preserve"> v</w:t>
      </w:r>
      <w:r w:rsidR="006E7F0B" w:rsidRPr="00AE0432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AE0432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AE0432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AE0432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AE0432">
        <w:rPr>
          <w:rFonts w:asciiTheme="minorHAnsi" w:hAnsiTheme="minorHAnsi" w:cstheme="minorHAnsi"/>
          <w:sz w:val="22"/>
          <w:szCs w:val="22"/>
        </w:rPr>
        <w:t>.</w:t>
      </w:r>
    </w:p>
    <w:p w:rsidR="00203D7E" w:rsidRPr="00AE0432" w:rsidRDefault="00813504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8.         </w:t>
      </w:r>
      <w:r w:rsidR="008216C9" w:rsidRPr="00AE0432">
        <w:rPr>
          <w:rFonts w:asciiTheme="minorHAnsi" w:hAnsiTheme="minorHAnsi" w:cstheme="minorHAnsi"/>
          <w:sz w:val="22"/>
          <w:szCs w:val="22"/>
        </w:rPr>
        <w:t>O</w:t>
      </w:r>
      <w:r w:rsidR="00422BD4" w:rsidRPr="00AE0432">
        <w:rPr>
          <w:rFonts w:asciiTheme="minorHAnsi" w:hAnsiTheme="minorHAnsi" w:cstheme="minorHAnsi"/>
          <w:sz w:val="22"/>
          <w:szCs w:val="22"/>
        </w:rPr>
        <w:t> </w:t>
      </w:r>
      <w:r w:rsidR="0073399C" w:rsidRPr="00AE0432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AE0432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AE0432">
        <w:rPr>
          <w:rFonts w:asciiTheme="minorHAnsi" w:hAnsiTheme="minorHAnsi" w:cstheme="minorHAnsi"/>
          <w:sz w:val="22"/>
          <w:szCs w:val="22"/>
        </w:rPr>
        <w:t xml:space="preserve">a </w:t>
      </w:r>
      <w:r w:rsidR="008216C9" w:rsidRPr="00AE0432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AE0432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AE0432">
        <w:rPr>
          <w:rFonts w:asciiTheme="minorHAnsi" w:hAnsiTheme="minorHAnsi" w:cstheme="minorHAnsi"/>
          <w:sz w:val="22"/>
          <w:szCs w:val="22"/>
        </w:rPr>
        <w:t xml:space="preserve">do prevádzky v mieste </w:t>
      </w:r>
      <w:r w:rsidR="0073399C" w:rsidRPr="00AE0432">
        <w:rPr>
          <w:rFonts w:asciiTheme="minorHAnsi" w:hAnsiTheme="minorHAnsi" w:cstheme="minorHAnsi"/>
          <w:sz w:val="22"/>
          <w:szCs w:val="22"/>
        </w:rPr>
        <w:t>dodania</w:t>
      </w:r>
      <w:r w:rsidR="008216C9" w:rsidRPr="00AE0432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AE0432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AE04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AE0432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AE043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AE04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AE0432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AE0432">
        <w:rPr>
          <w:rFonts w:asciiTheme="minorHAnsi" w:hAnsiTheme="minorHAnsi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AE0432">
        <w:rPr>
          <w:rFonts w:asciiTheme="minorHAnsi" w:hAnsiTheme="minorHAnsi" w:cstheme="minorHAnsi"/>
          <w:sz w:val="22"/>
          <w:szCs w:val="22"/>
        </w:rPr>
        <w:t xml:space="preserve">jeho </w:t>
      </w:r>
      <w:r w:rsidR="00422BD4" w:rsidRPr="00AE0432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AE0432">
        <w:rPr>
          <w:rFonts w:asciiTheme="minorHAnsi" w:hAnsiTheme="minorHAnsi" w:cstheme="minorHAnsi"/>
          <w:sz w:val="22"/>
          <w:szCs w:val="22"/>
        </w:rPr>
        <w:t>I</w:t>
      </w:r>
      <w:r w:rsidR="00422BD4" w:rsidRPr="00AE0432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AE043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5D15" w:rsidRPr="00AE0432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9</w:t>
      </w:r>
      <w:r w:rsidR="009331FC" w:rsidRPr="00AE0432">
        <w:rPr>
          <w:rFonts w:asciiTheme="minorHAnsi" w:hAnsiTheme="minorHAnsi" w:cstheme="minorHAnsi"/>
          <w:sz w:val="22"/>
          <w:szCs w:val="22"/>
        </w:rPr>
        <w:t>.</w:t>
      </w:r>
      <w:r w:rsidR="4FBF657A" w:rsidRPr="00AE0432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AE0432">
        <w:rPr>
          <w:rFonts w:asciiTheme="minorHAnsi" w:hAnsiTheme="minorHAnsi" w:cstheme="minorHAnsi"/>
          <w:sz w:val="22"/>
          <w:szCs w:val="22"/>
        </w:rPr>
        <w:tab/>
      </w:r>
      <w:r w:rsidR="008216C9" w:rsidRPr="00AE0432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AE0432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AE0432">
        <w:rPr>
          <w:rFonts w:asciiTheme="minorHAnsi" w:hAnsiTheme="minorHAnsi" w:cstheme="minorHAnsi"/>
          <w:sz w:val="22"/>
          <w:szCs w:val="22"/>
        </w:rPr>
        <w:t> </w:t>
      </w:r>
      <w:r w:rsidR="00A51172" w:rsidRPr="00AE0432">
        <w:rPr>
          <w:rFonts w:asciiTheme="minorHAnsi" w:hAnsiTheme="minorHAnsi" w:cstheme="minorHAnsi"/>
          <w:sz w:val="22"/>
          <w:szCs w:val="22"/>
        </w:rPr>
        <w:t>o</w:t>
      </w:r>
      <w:r w:rsidR="008216C9" w:rsidRPr="00AE0432">
        <w:rPr>
          <w:rFonts w:asciiTheme="minorHAnsi" w:hAnsiTheme="minorHAnsi" w:cstheme="minorHAnsi"/>
          <w:sz w:val="22"/>
          <w:szCs w:val="22"/>
        </w:rPr>
        <w:t>bsluh</w:t>
      </w:r>
      <w:r w:rsidR="00D758AB" w:rsidRPr="00AE0432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AE0432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AE0432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AE0432">
        <w:rPr>
          <w:rFonts w:asciiTheme="minorHAnsi" w:hAnsiTheme="minorHAnsi" w:cstheme="minorHAnsi"/>
          <w:sz w:val="22"/>
          <w:szCs w:val="22"/>
        </w:rPr>
        <w:t xml:space="preserve">je predávajúci povinný realizovať najneskôr pri uvedení </w:t>
      </w:r>
      <w:r w:rsidR="00A51172" w:rsidRPr="00AE0432">
        <w:rPr>
          <w:rFonts w:asciiTheme="minorHAnsi" w:hAnsiTheme="minorHAnsi" w:cstheme="minorHAnsi"/>
          <w:sz w:val="22"/>
          <w:szCs w:val="22"/>
        </w:rPr>
        <w:t xml:space="preserve">tovaru do prevádzky v mieste dodania. O zaškolení spíšu </w:t>
      </w:r>
      <w:r w:rsidR="00D758AB" w:rsidRPr="00AE0432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AE0432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AE0432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AE0432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AE0432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AE0432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AE0432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AE0432">
        <w:rPr>
          <w:rFonts w:asciiTheme="minorHAnsi" w:hAnsiTheme="minorHAnsi" w:cstheme="minorHAnsi"/>
          <w:sz w:val="22"/>
          <w:szCs w:val="22"/>
        </w:rPr>
        <w:t>podpisom na protokole o zaškolení.</w:t>
      </w:r>
      <w:r w:rsidR="4DC16210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1BFD" w:rsidRPr="00AE0432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10</w:t>
      </w:r>
      <w:r w:rsidR="00577059" w:rsidRPr="00AE0432">
        <w:rPr>
          <w:rFonts w:asciiTheme="minorHAnsi" w:hAnsiTheme="minorHAnsi" w:cstheme="minorHAnsi"/>
          <w:sz w:val="22"/>
          <w:szCs w:val="22"/>
        </w:rPr>
        <w:t>.</w:t>
      </w:r>
      <w:r w:rsidR="00577059" w:rsidRPr="00AE0432">
        <w:rPr>
          <w:rFonts w:asciiTheme="minorHAnsi" w:hAnsiTheme="minorHAnsi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AE0432">
        <w:rPr>
          <w:rFonts w:asciiTheme="minorHAnsi" w:hAnsiTheme="minorHAnsi" w:cstheme="minorHAnsi"/>
          <w:sz w:val="22"/>
          <w:szCs w:val="22"/>
        </w:rPr>
        <w:t>7 (sedem)</w:t>
      </w:r>
      <w:r w:rsidR="00577059" w:rsidRPr="00AE04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AE0432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AE0432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AE0432">
        <w:rPr>
          <w:rFonts w:asciiTheme="minorHAnsi" w:hAnsiTheme="minorHAnsi" w:cstheme="minorHAnsi"/>
          <w:sz w:val="22"/>
          <w:szCs w:val="22"/>
        </w:rPr>
        <w:t xml:space="preserve">podľa bodu 2. tohto </w:t>
      </w:r>
      <w:r w:rsidR="00577059" w:rsidRPr="00AE0432">
        <w:rPr>
          <w:rFonts w:asciiTheme="minorHAnsi" w:hAnsiTheme="minorHAnsi" w:cstheme="minorHAnsi"/>
          <w:sz w:val="22"/>
          <w:szCs w:val="22"/>
        </w:rPr>
        <w:lastRenderedPageBreak/>
        <w:t xml:space="preserve">článku. </w:t>
      </w:r>
      <w:r w:rsidR="009E44E7" w:rsidRPr="00AE0432">
        <w:rPr>
          <w:rFonts w:asciiTheme="minorHAnsi" w:hAnsiTheme="minorHAnsi" w:cstheme="minorHAnsi"/>
          <w:sz w:val="22"/>
          <w:szCs w:val="22"/>
        </w:rPr>
        <w:t xml:space="preserve">Predávajúci je povinný dodať a nainštalovať tovar na </w:t>
      </w:r>
      <w:r w:rsidR="00577059" w:rsidRPr="00AE0432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AE0432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AE0432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11.</w:t>
      </w:r>
      <w:r w:rsidR="000E4A90" w:rsidRPr="00AE0432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AE0432">
        <w:rPr>
          <w:rFonts w:asciiTheme="minorHAnsi" w:hAnsiTheme="minorHAnsi" w:cstheme="minorHAnsi"/>
          <w:sz w:val="22"/>
          <w:szCs w:val="22"/>
        </w:rPr>
        <w:t>r</w:t>
      </w:r>
      <w:r w:rsidRPr="00AE0432">
        <w:rPr>
          <w:rFonts w:asciiTheme="minorHAnsi" w:hAnsiTheme="minorHAnsi" w:cstheme="minorHAnsi"/>
          <w:sz w:val="22"/>
          <w:szCs w:val="22"/>
        </w:rPr>
        <w:t>íslušnú dokumentáciu k</w:t>
      </w:r>
      <w:r w:rsidR="000E4A90" w:rsidRPr="00AE0432">
        <w:rPr>
          <w:rFonts w:asciiTheme="minorHAnsi" w:hAnsiTheme="minorHAnsi" w:cstheme="minorHAnsi"/>
          <w:sz w:val="22"/>
          <w:szCs w:val="22"/>
        </w:rPr>
        <w:t> </w:t>
      </w:r>
      <w:r w:rsidRPr="00AE0432">
        <w:rPr>
          <w:rFonts w:asciiTheme="minorHAnsi" w:hAnsiTheme="minorHAnsi" w:cstheme="minorHAnsi"/>
          <w:sz w:val="22"/>
          <w:szCs w:val="22"/>
        </w:rPr>
        <w:t>tovaru</w:t>
      </w:r>
      <w:r w:rsidR="000E4A90" w:rsidRPr="00AE0432">
        <w:rPr>
          <w:rFonts w:asciiTheme="minorHAnsi" w:hAnsiTheme="minorHAnsi" w:cstheme="minorHAnsi"/>
          <w:sz w:val="22"/>
          <w:szCs w:val="22"/>
        </w:rPr>
        <w:t>.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09CE" w:rsidRPr="00AE0432" w:rsidRDefault="00577059" w:rsidP="009331F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1</w:t>
      </w:r>
      <w:r w:rsidR="00ED18BF" w:rsidRPr="00AE0432">
        <w:rPr>
          <w:rFonts w:asciiTheme="minorHAnsi" w:hAnsiTheme="minorHAnsi" w:cstheme="minorHAnsi"/>
          <w:sz w:val="22"/>
          <w:szCs w:val="22"/>
        </w:rPr>
        <w:t>2</w:t>
      </w:r>
      <w:r w:rsidRPr="00AE0432">
        <w:rPr>
          <w:rFonts w:asciiTheme="minorHAnsi" w:hAnsiTheme="minorHAnsi" w:cstheme="minorHAnsi"/>
          <w:sz w:val="22"/>
          <w:szCs w:val="22"/>
        </w:rPr>
        <w:t xml:space="preserve">. 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4909CE" w:rsidRPr="00AE0432">
        <w:rPr>
          <w:rFonts w:asciiTheme="minorHAnsi" w:hAnsiTheme="minorHAnsi" w:cstheme="minorHAnsi"/>
          <w:sz w:val="22"/>
          <w:szCs w:val="22"/>
        </w:rPr>
        <w:t xml:space="preserve">Splnením dodávky </w:t>
      </w:r>
      <w:r w:rsidR="00ED18BF" w:rsidRPr="00AE0432">
        <w:rPr>
          <w:rFonts w:asciiTheme="minorHAnsi" w:hAnsiTheme="minorHAnsi" w:cstheme="minorHAnsi"/>
          <w:sz w:val="22"/>
          <w:szCs w:val="22"/>
        </w:rPr>
        <w:t xml:space="preserve">predávajúcim sa </w:t>
      </w:r>
      <w:r w:rsidR="004909CE" w:rsidRPr="00AE0432">
        <w:rPr>
          <w:rFonts w:asciiTheme="minorHAnsi" w:hAnsiTheme="minorHAnsi" w:cstheme="minorHAnsi"/>
          <w:sz w:val="22"/>
          <w:szCs w:val="22"/>
        </w:rPr>
        <w:t xml:space="preserve">rozumie </w:t>
      </w:r>
      <w:r w:rsidR="00ED18BF" w:rsidRPr="00AE0432">
        <w:rPr>
          <w:rFonts w:asciiTheme="minorHAnsi" w:hAnsiTheme="minorHAnsi" w:cstheme="minorHAnsi"/>
          <w:sz w:val="22"/>
          <w:szCs w:val="22"/>
        </w:rPr>
        <w:t xml:space="preserve">dodanie tovaru predávajúcim v súlade s touto </w:t>
      </w:r>
      <w:r w:rsidR="00A847C2" w:rsidRPr="00AE0432">
        <w:rPr>
          <w:rFonts w:asciiTheme="minorHAnsi" w:hAnsiTheme="minorHAnsi" w:cstheme="minorHAnsi"/>
          <w:sz w:val="22"/>
          <w:szCs w:val="22"/>
        </w:rPr>
        <w:tab/>
      </w:r>
      <w:r w:rsidR="00ED18BF" w:rsidRPr="00AE0432">
        <w:rPr>
          <w:rFonts w:asciiTheme="minorHAnsi" w:hAnsiTheme="minorHAnsi" w:cstheme="minorHAnsi"/>
          <w:sz w:val="22"/>
          <w:szCs w:val="22"/>
        </w:rPr>
        <w:t>zmluvou</w:t>
      </w:r>
      <w:r w:rsidR="00A847C2" w:rsidRPr="00AE0432">
        <w:rPr>
          <w:rFonts w:asciiTheme="minorHAnsi" w:hAnsiTheme="minorHAnsi" w:cstheme="minorHAnsi"/>
          <w:sz w:val="22"/>
          <w:szCs w:val="22"/>
        </w:rPr>
        <w:t xml:space="preserve"> a </w:t>
      </w:r>
      <w:r w:rsidR="00ED18BF" w:rsidRPr="00AE0432">
        <w:rPr>
          <w:rFonts w:asciiTheme="minorHAnsi" w:hAnsiTheme="minorHAnsi" w:cstheme="minorHAnsi"/>
          <w:sz w:val="22"/>
          <w:szCs w:val="22"/>
        </w:rPr>
        <w:t xml:space="preserve">špecifikáciou tovaru </w:t>
      </w:r>
      <w:r w:rsidR="002061E5" w:rsidRPr="00AE0432">
        <w:rPr>
          <w:rFonts w:asciiTheme="minorHAnsi" w:hAnsiTheme="minorHAnsi" w:cstheme="minorHAnsi"/>
          <w:sz w:val="22"/>
          <w:szCs w:val="22"/>
        </w:rPr>
        <w:t xml:space="preserve">podľa </w:t>
      </w:r>
      <w:r w:rsidR="00ED18BF" w:rsidRPr="00AE0432">
        <w:rPr>
          <w:rFonts w:asciiTheme="minorHAnsi" w:hAnsiTheme="minorHAnsi" w:cstheme="minorHAnsi"/>
          <w:sz w:val="22"/>
          <w:szCs w:val="22"/>
        </w:rPr>
        <w:t>príloh</w:t>
      </w:r>
      <w:r w:rsidR="002061E5" w:rsidRPr="00AE0432">
        <w:rPr>
          <w:rFonts w:asciiTheme="minorHAnsi" w:hAnsiTheme="minorHAnsi" w:cstheme="minorHAnsi"/>
          <w:sz w:val="22"/>
          <w:szCs w:val="22"/>
        </w:rPr>
        <w:t>y</w:t>
      </w:r>
      <w:r w:rsidR="00ED18BF" w:rsidRPr="00AE0432">
        <w:rPr>
          <w:rFonts w:asciiTheme="minorHAnsi" w:hAnsiTheme="minorHAnsi" w:cstheme="minorHAnsi"/>
          <w:sz w:val="22"/>
          <w:szCs w:val="22"/>
        </w:rPr>
        <w:t xml:space="preserve"> č. 1</w:t>
      </w:r>
      <w:r w:rsidR="002061E5" w:rsidRPr="00AE0432">
        <w:rPr>
          <w:rFonts w:asciiTheme="minorHAnsi" w:hAnsiTheme="minorHAnsi" w:cstheme="minorHAnsi"/>
          <w:sz w:val="22"/>
          <w:szCs w:val="22"/>
        </w:rPr>
        <w:t>. tejto zmluvy</w:t>
      </w:r>
      <w:r w:rsidR="00ED18BF" w:rsidRPr="00AE0432">
        <w:rPr>
          <w:rFonts w:asciiTheme="minorHAnsi" w:hAnsiTheme="minorHAnsi" w:cstheme="minorHAnsi"/>
          <w:sz w:val="22"/>
          <w:szCs w:val="22"/>
        </w:rPr>
        <w:t xml:space="preserve">, </w:t>
      </w:r>
      <w:r w:rsidR="00A847C2" w:rsidRPr="00AE0432">
        <w:rPr>
          <w:rFonts w:asciiTheme="minorHAnsi" w:hAnsiTheme="minorHAnsi" w:cstheme="minorHAnsi"/>
          <w:sz w:val="22"/>
          <w:szCs w:val="22"/>
        </w:rPr>
        <w:t xml:space="preserve">predloženie príslušnej </w:t>
      </w:r>
      <w:r w:rsidR="002061E5" w:rsidRPr="00AE0432">
        <w:rPr>
          <w:rFonts w:asciiTheme="minorHAnsi" w:hAnsiTheme="minorHAnsi" w:cstheme="minorHAnsi"/>
          <w:sz w:val="22"/>
          <w:szCs w:val="22"/>
        </w:rPr>
        <w:tab/>
      </w:r>
      <w:r w:rsidR="00A847C2" w:rsidRPr="00AE0432">
        <w:rPr>
          <w:rFonts w:asciiTheme="minorHAnsi" w:hAnsiTheme="minorHAnsi" w:cstheme="minorHAnsi"/>
          <w:sz w:val="22"/>
          <w:szCs w:val="22"/>
        </w:rPr>
        <w:t xml:space="preserve">dokumentácie, </w:t>
      </w:r>
      <w:r w:rsidR="00A847C2" w:rsidRPr="00AE0432">
        <w:rPr>
          <w:rFonts w:asciiTheme="minorHAnsi" w:hAnsiTheme="minorHAnsi" w:cstheme="minorHAnsi"/>
          <w:sz w:val="22"/>
          <w:szCs w:val="22"/>
        </w:rPr>
        <w:tab/>
      </w:r>
      <w:r w:rsidR="002061E5" w:rsidRPr="00AE0432">
        <w:rPr>
          <w:rFonts w:asciiTheme="minorHAnsi" w:hAnsiTheme="minorHAnsi" w:cstheme="minorHAnsi"/>
          <w:sz w:val="22"/>
          <w:szCs w:val="22"/>
        </w:rPr>
        <w:t>podpísanie</w:t>
      </w:r>
      <w:r w:rsidR="00A847C2" w:rsidRPr="00AE0432">
        <w:rPr>
          <w:rFonts w:asciiTheme="minorHAnsi" w:hAnsiTheme="minorHAnsi" w:cstheme="minorHAnsi"/>
          <w:sz w:val="22"/>
          <w:szCs w:val="22"/>
        </w:rPr>
        <w:t xml:space="preserve"> Preberacieho protokolu</w:t>
      </w:r>
      <w:r w:rsidR="000C31B3" w:rsidRPr="00AE0432">
        <w:rPr>
          <w:rFonts w:asciiTheme="minorHAnsi" w:hAnsiTheme="minorHAnsi" w:cstheme="minorHAnsi"/>
          <w:sz w:val="22"/>
          <w:szCs w:val="22"/>
        </w:rPr>
        <w:t>/dodacieho listu</w:t>
      </w:r>
      <w:r w:rsidR="00A847C2" w:rsidRPr="00AE0432">
        <w:rPr>
          <w:rFonts w:asciiTheme="minorHAnsi" w:hAnsiTheme="minorHAnsi" w:cstheme="minorHAnsi"/>
          <w:sz w:val="22"/>
          <w:szCs w:val="22"/>
        </w:rPr>
        <w:t xml:space="preserve">, Inštalačného protokolu </w:t>
      </w:r>
      <w:r w:rsidR="000C31B3" w:rsidRPr="00AE0432">
        <w:rPr>
          <w:rFonts w:asciiTheme="minorHAnsi" w:hAnsiTheme="minorHAnsi" w:cstheme="minorHAnsi"/>
          <w:sz w:val="22"/>
          <w:szCs w:val="22"/>
        </w:rPr>
        <w:tab/>
      </w:r>
      <w:r w:rsidR="00A847C2" w:rsidRPr="00AE0432">
        <w:rPr>
          <w:rFonts w:asciiTheme="minorHAnsi" w:hAnsiTheme="minorHAnsi" w:cstheme="minorHAnsi"/>
          <w:sz w:val="22"/>
          <w:szCs w:val="22"/>
        </w:rPr>
        <w:t xml:space="preserve">a Protokolu o zaškolení. </w:t>
      </w:r>
    </w:p>
    <w:p w:rsidR="0061022C" w:rsidRPr="00AE0432" w:rsidRDefault="00203D7E" w:rsidP="0061022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13. </w:t>
      </w:r>
      <w:r w:rsidRPr="00AE0432">
        <w:rPr>
          <w:rFonts w:asciiTheme="minorHAnsi" w:hAnsiTheme="minorHAnsi" w:cstheme="minorHAnsi"/>
          <w:sz w:val="22"/>
          <w:szCs w:val="22"/>
        </w:rPr>
        <w:tab/>
        <w:t xml:space="preserve">Kupujúci je povinný, najneskôr ku dňu dodania tovaru do miesta dodania, pripraviť miesto </w:t>
      </w:r>
      <w:r w:rsidR="00B203E6" w:rsidRPr="00AE0432">
        <w:rPr>
          <w:rFonts w:asciiTheme="minorHAnsi" w:hAnsiTheme="minorHAnsi" w:cstheme="minorHAnsi"/>
          <w:sz w:val="22"/>
          <w:szCs w:val="22"/>
        </w:rPr>
        <w:tab/>
      </w:r>
      <w:r w:rsidRPr="00AE0432">
        <w:rPr>
          <w:rFonts w:asciiTheme="minorHAnsi" w:hAnsiTheme="minorHAnsi" w:cstheme="minorHAnsi"/>
          <w:sz w:val="22"/>
          <w:szCs w:val="22"/>
        </w:rPr>
        <w:t xml:space="preserve">dodania </w:t>
      </w:r>
      <w:r w:rsidR="00B203E6" w:rsidRPr="00AE0432">
        <w:rPr>
          <w:rFonts w:asciiTheme="minorHAnsi" w:hAnsiTheme="minorHAnsi" w:cstheme="minorHAnsi"/>
          <w:sz w:val="22"/>
          <w:szCs w:val="22"/>
        </w:rPr>
        <w:t>tak</w:t>
      </w:r>
      <w:r w:rsidRPr="00AE0432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AE0432">
        <w:rPr>
          <w:rFonts w:asciiTheme="minorHAnsi" w:hAnsiTheme="minorHAnsi" w:cstheme="minorHAnsi"/>
          <w:sz w:val="22"/>
          <w:szCs w:val="22"/>
        </w:rPr>
        <w:t xml:space="preserve">nainštalovať, odskúšať a uviesť tovar do </w:t>
      </w:r>
      <w:r w:rsidR="00B203E6" w:rsidRPr="00AE0432">
        <w:rPr>
          <w:rFonts w:asciiTheme="minorHAnsi" w:hAnsiTheme="minorHAnsi" w:cstheme="minorHAnsi"/>
          <w:sz w:val="22"/>
          <w:szCs w:val="22"/>
        </w:rPr>
        <w:tab/>
        <w:t xml:space="preserve">prevádzky. Predávajúci je povinný do </w:t>
      </w:r>
      <w:r w:rsidR="00D53EBD" w:rsidRPr="00AE0432">
        <w:rPr>
          <w:rFonts w:asciiTheme="minorHAnsi" w:hAnsiTheme="minorHAnsi" w:cstheme="minorHAnsi"/>
          <w:sz w:val="22"/>
          <w:szCs w:val="22"/>
        </w:rPr>
        <w:t xml:space="preserve">3 (tri) </w:t>
      </w:r>
      <w:r w:rsidR="00B203E6" w:rsidRPr="00AE0432">
        <w:rPr>
          <w:rFonts w:asciiTheme="minorHAnsi" w:hAnsiTheme="minorHAnsi" w:cstheme="minorHAnsi"/>
          <w:sz w:val="22"/>
          <w:szCs w:val="22"/>
        </w:rPr>
        <w:t xml:space="preserve">kalendárnych dní odo dňa účinnosti tejto </w:t>
      </w:r>
      <w:r w:rsidR="00B203E6" w:rsidRPr="00AE0432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E22269" w:rsidRPr="00AE0432">
        <w:rPr>
          <w:rFonts w:asciiTheme="minorHAnsi" w:hAnsiTheme="minorHAnsi" w:cstheme="minorHAnsi"/>
          <w:sz w:val="22"/>
          <w:szCs w:val="22"/>
        </w:rPr>
        <w:t xml:space="preserve">technickú špecifikáciu tovaru a </w:t>
      </w:r>
      <w:r w:rsidR="00B203E6" w:rsidRPr="00AE0432">
        <w:rPr>
          <w:rFonts w:asciiTheme="minorHAnsi" w:hAnsiTheme="minorHAnsi" w:cstheme="minorHAnsi"/>
          <w:sz w:val="22"/>
          <w:szCs w:val="22"/>
        </w:rPr>
        <w:t xml:space="preserve">písomnú špecifikáciu ním </w:t>
      </w:r>
      <w:r w:rsidR="00E22269" w:rsidRPr="00AE0432">
        <w:rPr>
          <w:rFonts w:asciiTheme="minorHAnsi" w:hAnsiTheme="minorHAnsi" w:cstheme="minorHAnsi"/>
          <w:sz w:val="22"/>
          <w:szCs w:val="22"/>
        </w:rPr>
        <w:tab/>
      </w:r>
      <w:r w:rsidR="00B203E6" w:rsidRPr="00AE0432">
        <w:rPr>
          <w:rFonts w:asciiTheme="minorHAnsi" w:hAnsiTheme="minorHAnsi" w:cstheme="minorHAnsi"/>
          <w:sz w:val="22"/>
          <w:szCs w:val="22"/>
        </w:rPr>
        <w:t>požadovanej technickej pripravenosti miesta dodania</w:t>
      </w:r>
      <w:r w:rsidR="00332660" w:rsidRPr="00AE0432">
        <w:rPr>
          <w:rFonts w:asciiTheme="minorHAnsi" w:hAnsiTheme="minorHAnsi" w:cstheme="minorHAnsi"/>
          <w:sz w:val="22"/>
          <w:szCs w:val="22"/>
        </w:rPr>
        <w:t xml:space="preserve">, </w:t>
      </w:r>
      <w:r w:rsidR="00332660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ak je potrebné pre riadne dodanie </w:t>
      </w:r>
      <w:r w:rsidR="0061022C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1022C" w:rsidRPr="00AE0432">
        <w:rPr>
          <w:rFonts w:asciiTheme="minorHAnsi" w:hAnsiTheme="minorHAnsi" w:cstheme="minorHAnsi"/>
          <w:sz w:val="22"/>
          <w:szCs w:val="22"/>
        </w:rPr>
        <w:tab/>
      </w:r>
      <w:r w:rsidR="0061022C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a inštaláciu </w:t>
      </w:r>
      <w:r w:rsidR="00332660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tovaru </w:t>
      </w:r>
      <w:r w:rsidR="0061022C" w:rsidRPr="00AE0432">
        <w:rPr>
          <w:rFonts w:asciiTheme="minorHAnsi" w:hAnsiTheme="minorHAnsi" w:cstheme="minorHAnsi"/>
          <w:sz w:val="22"/>
          <w:szCs w:val="22"/>
          <w:u w:val="single"/>
        </w:rPr>
        <w:t>pripraviť miesto dodania.</w:t>
      </w:r>
      <w:r w:rsidR="00332660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AE0432">
        <w:rPr>
          <w:rFonts w:asciiTheme="minorHAnsi" w:hAnsiTheme="minorHAnsi" w:cstheme="minorHAnsi"/>
          <w:sz w:val="22"/>
          <w:szCs w:val="22"/>
        </w:rPr>
        <w:t xml:space="preserve">V prípade realizácie </w:t>
      </w:r>
      <w:r w:rsidR="0061022C" w:rsidRPr="00AE0432">
        <w:rPr>
          <w:rFonts w:asciiTheme="minorHAnsi" w:hAnsiTheme="minorHAnsi" w:cstheme="minorHAnsi"/>
          <w:sz w:val="22"/>
          <w:szCs w:val="22"/>
        </w:rPr>
        <w:t xml:space="preserve">technickej </w:t>
      </w:r>
    </w:p>
    <w:p w:rsidR="00203D7E" w:rsidRPr="00AE0432" w:rsidRDefault="0061022C" w:rsidP="0061022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8584F" w:rsidRPr="00AE0432">
        <w:rPr>
          <w:rFonts w:asciiTheme="minorHAnsi" w:hAnsiTheme="minorHAnsi" w:cstheme="minorHAnsi"/>
          <w:sz w:val="22"/>
          <w:szCs w:val="22"/>
        </w:rPr>
        <w:t>pripravenosti podľa požiadavky predávajúceho, je p</w:t>
      </w:r>
      <w:r w:rsidR="00B203E6" w:rsidRPr="00AE0432">
        <w:rPr>
          <w:rFonts w:asciiTheme="minorHAnsi" w:hAnsiTheme="minorHAnsi" w:cstheme="minorHAnsi"/>
          <w:sz w:val="22"/>
          <w:szCs w:val="22"/>
        </w:rPr>
        <w:t>redávajúci povinný v</w:t>
      </w:r>
      <w:r w:rsidRPr="00AE0432">
        <w:rPr>
          <w:rFonts w:asciiTheme="minorHAnsi" w:hAnsiTheme="minorHAnsi" w:cstheme="minorHAnsi"/>
          <w:sz w:val="22"/>
          <w:szCs w:val="22"/>
        </w:rPr>
        <w:t> </w:t>
      </w:r>
      <w:r w:rsidR="00B203E6" w:rsidRPr="00AE0432">
        <w:rPr>
          <w:rFonts w:asciiTheme="minorHAnsi" w:hAnsiTheme="minorHAnsi" w:cstheme="minorHAnsi"/>
          <w:sz w:val="22"/>
          <w:szCs w:val="22"/>
        </w:rPr>
        <w:t xml:space="preserve">Inštalačnom </w:t>
      </w:r>
      <w:r w:rsidR="00B203E6" w:rsidRPr="00AE0432">
        <w:rPr>
          <w:rFonts w:asciiTheme="minorHAnsi" w:hAnsiTheme="minorHAnsi" w:cstheme="minorHAnsi"/>
          <w:sz w:val="22"/>
          <w:szCs w:val="22"/>
        </w:rPr>
        <w:tab/>
        <w:t xml:space="preserve">protokole písomne potvrdiť, že technická pripravenosť miesta inštalácie </w:t>
      </w:r>
      <w:r w:rsidR="00E22269" w:rsidRPr="00AE0432">
        <w:rPr>
          <w:rFonts w:asciiTheme="minorHAnsi" w:hAnsiTheme="minorHAnsi" w:cstheme="minorHAnsi"/>
          <w:sz w:val="22"/>
          <w:szCs w:val="22"/>
        </w:rPr>
        <w:tab/>
      </w:r>
      <w:r w:rsidR="00B203E6" w:rsidRPr="00AE0432">
        <w:rPr>
          <w:rFonts w:asciiTheme="minorHAnsi" w:hAnsiTheme="minorHAnsi" w:cstheme="minorHAnsi"/>
          <w:sz w:val="22"/>
          <w:szCs w:val="22"/>
        </w:rPr>
        <w:t xml:space="preserve">zodpovedá </w:t>
      </w:r>
      <w:r w:rsidR="00E22269" w:rsidRPr="00AE0432">
        <w:rPr>
          <w:rFonts w:asciiTheme="minorHAnsi" w:hAnsiTheme="minorHAnsi" w:cstheme="minorHAnsi"/>
          <w:sz w:val="22"/>
          <w:szCs w:val="22"/>
        </w:rPr>
        <w:tab/>
      </w:r>
      <w:r w:rsidR="00B203E6" w:rsidRPr="00AE0432">
        <w:rPr>
          <w:rFonts w:asciiTheme="minorHAnsi" w:hAnsiTheme="minorHAnsi" w:cstheme="minorHAnsi"/>
          <w:sz w:val="22"/>
          <w:szCs w:val="22"/>
        </w:rPr>
        <w:t>jeho požiadavk</w:t>
      </w:r>
      <w:r w:rsidR="007F1049" w:rsidRPr="00AE0432">
        <w:rPr>
          <w:rFonts w:asciiTheme="minorHAnsi" w:hAnsiTheme="minorHAnsi" w:cstheme="minorHAnsi"/>
          <w:sz w:val="22"/>
          <w:szCs w:val="22"/>
        </w:rPr>
        <w:t>á</w:t>
      </w:r>
      <w:r w:rsidR="0008584F" w:rsidRPr="00AE0432">
        <w:rPr>
          <w:rFonts w:asciiTheme="minorHAnsi" w:hAnsiTheme="minorHAnsi" w:cstheme="minorHAnsi"/>
          <w:sz w:val="22"/>
          <w:szCs w:val="22"/>
        </w:rPr>
        <w:t>m a je vhodná pre inštaláciu tovaru.</w:t>
      </w:r>
      <w:r w:rsidR="00B203E6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74B" w:rsidRPr="00AE0432" w:rsidRDefault="00B7674B" w:rsidP="00B7674B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14. </w:t>
      </w:r>
      <w:r w:rsidRPr="00AE0432">
        <w:rPr>
          <w:rFonts w:asciiTheme="minorHAnsi" w:hAnsiTheme="minorHAnsi" w:cstheme="minorHAnsi"/>
          <w:sz w:val="22"/>
          <w:szCs w:val="22"/>
        </w:rPr>
        <w:tab/>
        <w:t xml:space="preserve">Porušenie povinnosti uvedených v tomto článku je považované za porušenie zmluvy </w:t>
      </w:r>
      <w:r w:rsidRPr="00AE0432">
        <w:rPr>
          <w:rFonts w:asciiTheme="minorHAnsi" w:hAnsiTheme="minorHAnsi" w:cstheme="minorHAnsi"/>
          <w:sz w:val="22"/>
          <w:szCs w:val="22"/>
        </w:rPr>
        <w:tab/>
        <w:t xml:space="preserve">podstatným spôsobom. </w:t>
      </w:r>
    </w:p>
    <w:p w:rsidR="00DE6764" w:rsidRPr="00AE0432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AE0432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:rsidR="00295B0A" w:rsidRPr="00AE0432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AE0432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AE0432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AE0432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AE0432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AE0432">
        <w:rPr>
          <w:rFonts w:asciiTheme="minorHAnsi" w:hAnsiTheme="minorHAnsi" w:cstheme="minorHAnsi"/>
          <w:sz w:val="22"/>
          <w:szCs w:val="22"/>
        </w:rPr>
        <w:t xml:space="preserve">splnenia dodávky podľa čl. IV. bod 12. tejto zmluvy, </w:t>
      </w:r>
      <w:r w:rsidR="00914E78" w:rsidRPr="00AE0432">
        <w:rPr>
          <w:rFonts w:asciiTheme="minorHAnsi" w:hAnsiTheme="minorHAnsi" w:cstheme="minorHAnsi"/>
          <w:sz w:val="22"/>
          <w:szCs w:val="22"/>
        </w:rPr>
        <w:t>okrem ustanovení</w:t>
      </w:r>
      <w:r w:rsidR="002061E5" w:rsidRPr="00AE0432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AE0432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AE0432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AE0432">
        <w:rPr>
          <w:rFonts w:asciiTheme="minorHAnsi" w:hAnsiTheme="minorHAnsi" w:cstheme="minorHAnsi"/>
          <w:sz w:val="22"/>
          <w:szCs w:val="22"/>
        </w:rPr>
        <w:t>splnení dodávky podľa čl. IV. bod 12. tejto zmluvy.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1614" w:rsidRPr="00AE0432" w:rsidRDefault="00120C04" w:rsidP="000E4A90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AE0432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AE0432">
        <w:rPr>
          <w:rFonts w:asciiTheme="minorHAnsi" w:hAnsiTheme="minorHAnsi" w:cstheme="minorHAnsi"/>
          <w:sz w:val="22"/>
          <w:szCs w:val="22"/>
        </w:rPr>
        <w:t>i</w:t>
      </w:r>
      <w:r w:rsidR="000E4A90" w:rsidRPr="00AE0432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</w:p>
    <w:p w:rsidR="00411A21" w:rsidRPr="00AE0432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AE0432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AE0432">
        <w:rPr>
          <w:rFonts w:asciiTheme="minorHAnsi" w:hAnsiTheme="minorHAnsi" w:cstheme="minorHAnsi"/>
          <w:sz w:val="22"/>
          <w:szCs w:val="22"/>
        </w:rPr>
        <w:t>je možné</w:t>
      </w:r>
      <w:r w:rsidR="00D03C4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AE0432">
        <w:rPr>
          <w:rFonts w:asciiTheme="minorHAnsi" w:hAnsiTheme="minorHAnsi" w:cstheme="minorHAnsi"/>
          <w:sz w:val="22"/>
          <w:szCs w:val="22"/>
        </w:rPr>
        <w:t>ukončiť:</w:t>
      </w:r>
    </w:p>
    <w:p w:rsidR="00411A21" w:rsidRPr="00AE0432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AE0432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:rsidR="00A609B1" w:rsidRPr="00AE0432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AE0432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AE0432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2F232A" w:rsidRPr="00AE0432" w:rsidRDefault="00411A21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AE0432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bolo doručené na tretí deň od</w:t>
      </w:r>
      <w:r w:rsidR="00D03C45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sídla druhej zmluvnej </w:t>
      </w:r>
      <w:r w:rsidR="002F232A" w:rsidRPr="00AE0432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AE0432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:rsidR="002F232A" w:rsidRPr="00AE0432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</w:t>
      </w:r>
      <w:r w:rsidR="00874BD4" w:rsidRPr="00AE0432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:rsidR="002F232A" w:rsidRPr="00AE0432" w:rsidRDefault="002F232A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874BD4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(čl. IV. bod 12. tejto zmluvy)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:rsidR="002F232A" w:rsidRPr="00AE0432" w:rsidRDefault="008E4E79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874BD4" w:rsidRPr="00AE0432">
        <w:rPr>
          <w:rFonts w:asciiTheme="minorHAnsi" w:hAnsiTheme="minorHAnsi" w:cstheme="minorHAnsi"/>
          <w:sz w:val="22"/>
          <w:szCs w:val="22"/>
          <w:lang w:val="sk-SK"/>
        </w:rPr>
        <w:t>ak kupujúci p</w:t>
      </w:r>
      <w:r w:rsidR="00722E37" w:rsidRPr="00AE0432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874BD4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dodaní 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>tovar</w:t>
      </w:r>
      <w:r w:rsidR="00874BD4" w:rsidRPr="00AE0432">
        <w:rPr>
          <w:rFonts w:asciiTheme="minorHAnsi" w:hAnsiTheme="minorHAnsi" w:cstheme="minorHAnsi"/>
          <w:sz w:val="22"/>
          <w:szCs w:val="22"/>
          <w:lang w:val="sk-SK"/>
        </w:rPr>
        <w:t>u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="00722E37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po predložení 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>príslušn</w:t>
      </w:r>
      <w:r w:rsidR="009A1FDD" w:rsidRPr="00AE0432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dokumentácia </w:t>
      </w:r>
      <w:r w:rsidR="00874BD4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k tovaru </w:t>
      </w:r>
      <w:r w:rsidR="00722E37" w:rsidRPr="00AE0432">
        <w:rPr>
          <w:rFonts w:asciiTheme="minorHAnsi" w:hAnsiTheme="minorHAnsi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AE0432" w:rsidRDefault="00EF194C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c/ </w:t>
      </w:r>
      <w:r w:rsidR="005538EB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AE0432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5538EB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podľa </w:t>
      </w:r>
      <w:r w:rsidR="008E076E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AE0432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AE0432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AE0432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B7674B" w:rsidRPr="00AE0432" w:rsidRDefault="00B7674B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AE0432">
        <w:rPr>
          <w:rFonts w:asciiTheme="minorHAnsi" w:hAnsiTheme="minorHAnsi" w:cstheme="minorHAnsi"/>
          <w:sz w:val="22"/>
          <w:szCs w:val="22"/>
          <w:lang w:val="sk-SK"/>
        </w:rPr>
        <w:t xml:space="preserve"> nedodá.</w:t>
      </w:r>
    </w:p>
    <w:p w:rsidR="003D1E89" w:rsidRPr="00AE0432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Theme="minorHAnsi" w:hAnsiTheme="minorHAnsi" w:cstheme="minorHAnsi"/>
          <w:sz w:val="22"/>
          <w:szCs w:val="22"/>
          <w:lang w:val="sk-SK"/>
        </w:rPr>
      </w:pPr>
    </w:p>
    <w:p w:rsidR="003D1E89" w:rsidRPr="00AE0432" w:rsidRDefault="003D1E89" w:rsidP="003D1E89">
      <w:pPr>
        <w:pStyle w:val="Zkladntext21"/>
        <w:rPr>
          <w:rFonts w:asciiTheme="minorHAnsi" w:hAnsiTheme="minorHAnsi" w:cstheme="minorHAnsi"/>
          <w:color w:val="000000"/>
          <w:sz w:val="22"/>
          <w:szCs w:val="22"/>
        </w:rPr>
      </w:pPr>
    </w:p>
    <w:p w:rsidR="009610F1" w:rsidRPr="00AE0432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AE0432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:rsidR="009F7667" w:rsidRPr="00AE0432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AE0432">
        <w:rPr>
          <w:rFonts w:asciiTheme="minorHAnsi" w:hAnsiTheme="minorHAnsi" w:cstheme="minorHAnsi"/>
          <w:sz w:val="22"/>
          <w:szCs w:val="22"/>
        </w:rPr>
        <w:t> </w:t>
      </w:r>
      <w:r w:rsidRPr="00AE0432">
        <w:rPr>
          <w:rFonts w:asciiTheme="minorHAnsi" w:hAnsiTheme="minorHAnsi" w:cstheme="minorHAnsi"/>
          <w:sz w:val="22"/>
          <w:szCs w:val="22"/>
        </w:rPr>
        <w:t>cenách</w:t>
      </w:r>
      <w:r w:rsidR="001E6E36" w:rsidRPr="00AE0432">
        <w:rPr>
          <w:rFonts w:asciiTheme="minorHAnsi" w:hAnsiTheme="minorHAnsi" w:cstheme="minorHAnsi"/>
          <w:sz w:val="22"/>
          <w:szCs w:val="22"/>
        </w:rPr>
        <w:t>,</w:t>
      </w:r>
      <w:r w:rsidRPr="00AE0432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AE0432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AE0432">
        <w:rPr>
          <w:rFonts w:asciiTheme="minorHAnsi" w:hAnsiTheme="minorHAnsi" w:cstheme="minorHAnsi"/>
          <w:sz w:val="22"/>
          <w:szCs w:val="22"/>
        </w:rPr>
        <w:t>,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AE0432">
        <w:rPr>
          <w:rFonts w:asciiTheme="minorHAnsi" w:hAnsiTheme="minorHAnsi" w:cstheme="minorHAnsi"/>
          <w:sz w:val="22"/>
          <w:szCs w:val="22"/>
        </w:rPr>
        <w:t>takto :</w:t>
      </w:r>
    </w:p>
    <w:p w:rsidR="0064752D" w:rsidRPr="00AE0432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4CE5" w:rsidRPr="00AE0432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AE0432">
        <w:rPr>
          <w:rFonts w:asciiTheme="minorHAnsi" w:hAnsiTheme="minorHAnsi" w:cstheme="minorHAnsi"/>
          <w:sz w:val="22"/>
          <w:szCs w:val="22"/>
        </w:rPr>
        <w:t xml:space="preserve">Kúpna cena za dodaný tovar podľa tejto zmluvy je </w:t>
      </w:r>
      <w:r w:rsidR="006E7F0B" w:rsidRPr="00AE0432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AE0432">
        <w:rPr>
          <w:rFonts w:asciiTheme="minorHAnsi" w:hAnsiTheme="minorHAnsi" w:cstheme="minorHAnsi"/>
          <w:sz w:val="22"/>
          <w:szCs w:val="22"/>
        </w:rPr>
        <w:t xml:space="preserve"> € bez DPH, slovom: </w:t>
      </w:r>
      <w:r w:rsidR="006E7F0B" w:rsidRPr="00AE0432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E13846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7F1049" w:rsidRPr="00AE0432">
        <w:rPr>
          <w:rFonts w:asciiTheme="minorHAnsi" w:hAnsiTheme="minorHAnsi" w:cstheme="minorHAnsi"/>
          <w:sz w:val="22"/>
          <w:szCs w:val="22"/>
        </w:rPr>
        <w:t>euro</w:t>
      </w:r>
      <w:r w:rsidR="006E7F0B" w:rsidRPr="00AE0432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:rsidR="00E54CE5" w:rsidRPr="00AE0432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lastRenderedPageBreak/>
        <w:t xml:space="preserve">K uvedenej kúpnej cene sa pripočítava DPH v zákonom stanovenej </w:t>
      </w:r>
      <w:r w:rsidR="00D4415F" w:rsidRPr="00AE0432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AE0432">
        <w:rPr>
          <w:rFonts w:asciiTheme="minorHAnsi" w:hAnsiTheme="minorHAnsi" w:cstheme="minorHAnsi"/>
          <w:sz w:val="22"/>
          <w:szCs w:val="22"/>
        </w:rPr>
        <w:t>20</w:t>
      </w:r>
      <w:r w:rsidR="00D4415F" w:rsidRPr="00AE0432">
        <w:rPr>
          <w:rFonts w:asciiTheme="minorHAnsi" w:hAnsiTheme="minorHAnsi" w:cstheme="minorHAnsi"/>
          <w:sz w:val="22"/>
          <w:szCs w:val="22"/>
        </w:rPr>
        <w:t xml:space="preserve"> % vo </w:t>
      </w:r>
      <w:r w:rsidRPr="00AE0432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 w:rsidRPr="00AE0432">
        <w:rPr>
          <w:rFonts w:asciiTheme="minorHAnsi" w:hAnsiTheme="minorHAnsi" w:cstheme="minorHAnsi"/>
          <w:sz w:val="22"/>
          <w:szCs w:val="22"/>
        </w:rPr>
        <w:t>.....................</w:t>
      </w:r>
      <w:r w:rsidRPr="00AE0432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AE0432">
        <w:rPr>
          <w:rFonts w:asciiTheme="minorHAnsi" w:hAnsiTheme="minorHAnsi" w:cstheme="minorHAnsi"/>
          <w:sz w:val="22"/>
          <w:szCs w:val="22"/>
        </w:rPr>
        <w:t xml:space="preserve"> :</w:t>
      </w:r>
      <w:r w:rsidR="00987626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E7F0B" w:rsidRPr="00AE0432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 w:rsidRPr="00AE0432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 w:rsidRPr="00AE0432">
        <w:rPr>
          <w:rFonts w:asciiTheme="minorHAnsi" w:hAnsiTheme="minorHAnsi" w:cstheme="minorHAnsi"/>
          <w:sz w:val="22"/>
          <w:szCs w:val="22"/>
        </w:rPr>
        <w:t>.................</w:t>
      </w:r>
      <w:r w:rsidR="00987626" w:rsidRPr="00AE0432">
        <w:rPr>
          <w:rFonts w:asciiTheme="minorHAnsi" w:hAnsiTheme="minorHAnsi" w:cstheme="minorHAnsi"/>
          <w:sz w:val="22"/>
          <w:szCs w:val="22"/>
        </w:rPr>
        <w:t xml:space="preserve"> centov.</w:t>
      </w:r>
    </w:p>
    <w:p w:rsidR="00E54CE5" w:rsidRPr="00AE0432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AE0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 w:rsidRPr="00AE0432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AE0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0432">
        <w:rPr>
          <w:rFonts w:asciiTheme="minorHAnsi" w:hAnsiTheme="minorHAnsi" w:cstheme="minorHAnsi"/>
          <w:b/>
          <w:sz w:val="22"/>
          <w:szCs w:val="22"/>
        </w:rPr>
        <w:t>€ s DPH,</w:t>
      </w:r>
      <w:r w:rsidRPr="00AE0432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AE0432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E7F0B" w:rsidRPr="00AE0432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AE0432">
        <w:rPr>
          <w:rFonts w:asciiTheme="minorHAnsi" w:hAnsiTheme="minorHAnsi" w:cstheme="minorHAnsi"/>
          <w:sz w:val="22"/>
          <w:szCs w:val="22"/>
        </w:rPr>
        <w:t>euro</w:t>
      </w:r>
      <w:r w:rsidR="00987626" w:rsidRPr="00AE0432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 w:rsidRPr="00AE0432">
        <w:rPr>
          <w:rFonts w:asciiTheme="minorHAnsi" w:hAnsiTheme="minorHAnsi" w:cstheme="minorHAnsi"/>
          <w:sz w:val="22"/>
          <w:szCs w:val="22"/>
        </w:rPr>
        <w:t>.......................</w:t>
      </w:r>
      <w:r w:rsidR="00987626" w:rsidRPr="00AE0432">
        <w:rPr>
          <w:rFonts w:asciiTheme="minorHAnsi" w:hAnsiTheme="minorHAnsi" w:cstheme="minorHAnsi"/>
          <w:sz w:val="22"/>
          <w:szCs w:val="22"/>
        </w:rPr>
        <w:t xml:space="preserve"> centov.</w:t>
      </w:r>
    </w:p>
    <w:p w:rsidR="00643C33" w:rsidRPr="00AE0432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ab/>
        <w:t>Cena jednotlivých položiek dodaného tovaru</w:t>
      </w:r>
      <w:r w:rsidR="00FF68C9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Pr="00AE0432">
        <w:rPr>
          <w:rFonts w:asciiTheme="minorHAnsi" w:hAnsiTheme="minorHAnsi" w:cstheme="minorHAnsi"/>
          <w:sz w:val="22"/>
          <w:szCs w:val="22"/>
        </w:rPr>
        <w:t xml:space="preserve">je uvedená </w:t>
      </w:r>
      <w:r w:rsidRPr="00AE0432">
        <w:rPr>
          <w:rFonts w:asciiTheme="minorHAnsi" w:hAnsiTheme="minorHAnsi" w:cstheme="minorHAnsi"/>
          <w:sz w:val="22"/>
          <w:szCs w:val="22"/>
          <w:u w:val="single"/>
        </w:rPr>
        <w:t>v </w:t>
      </w:r>
      <w:r w:rsidRPr="00AE0432">
        <w:rPr>
          <w:rFonts w:asciiTheme="minorHAnsi" w:hAnsiTheme="minorHAnsi" w:cstheme="minorHAnsi"/>
          <w:b/>
          <w:bCs/>
          <w:sz w:val="22"/>
          <w:szCs w:val="22"/>
          <w:u w:val="single"/>
        </w:rPr>
        <w:t>prílohe č. 2</w:t>
      </w:r>
      <w:r w:rsidRPr="00AE0432">
        <w:rPr>
          <w:rFonts w:asciiTheme="minorHAnsi" w:hAnsiTheme="minorHAnsi" w:cstheme="minorHAnsi"/>
          <w:sz w:val="22"/>
          <w:szCs w:val="22"/>
        </w:rPr>
        <w:t xml:space="preserve"> tejto zmluvy.</w:t>
      </w:r>
    </w:p>
    <w:p w:rsidR="009F7667" w:rsidRPr="00AE0432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AE0432">
        <w:rPr>
          <w:rFonts w:asciiTheme="minorHAnsi" w:hAnsiTheme="minorHAnsi" w:cstheme="minorHAnsi"/>
          <w:sz w:val="22"/>
          <w:szCs w:val="22"/>
        </w:rPr>
        <w:t>c</w:t>
      </w:r>
      <w:r w:rsidR="0064752D" w:rsidRPr="00AE0432">
        <w:rPr>
          <w:rFonts w:asciiTheme="minorHAnsi" w:hAnsiTheme="minorHAnsi" w:cstheme="minorHAnsi"/>
          <w:sz w:val="22"/>
          <w:szCs w:val="22"/>
        </w:rPr>
        <w:t>en</w:t>
      </w:r>
      <w:r w:rsidR="001D4D76" w:rsidRPr="00AE0432">
        <w:rPr>
          <w:rFonts w:asciiTheme="minorHAnsi" w:hAnsiTheme="minorHAnsi" w:cstheme="minorHAnsi"/>
          <w:sz w:val="22"/>
          <w:szCs w:val="22"/>
        </w:rPr>
        <w:t>ou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 za nový,</w:t>
      </w:r>
      <w:r w:rsidR="006C572E" w:rsidRPr="00AE0432">
        <w:rPr>
          <w:rFonts w:asciiTheme="minorHAnsi" w:hAnsiTheme="minorHAnsi" w:cstheme="minorHAnsi"/>
          <w:sz w:val="22"/>
          <w:szCs w:val="22"/>
        </w:rPr>
        <w:t xml:space="preserve"> nepoužívaný, nerepasovaný,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EF194C" w:rsidRPr="00AE0432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AE0432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AE0432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AE0432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AE0432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AE0432">
        <w:rPr>
          <w:rFonts w:asciiTheme="minorHAnsi" w:hAnsiTheme="minorHAnsi" w:cstheme="minorHAnsi"/>
          <w:sz w:val="22"/>
          <w:szCs w:val="22"/>
        </w:rPr>
        <w:t>cene</w:t>
      </w:r>
      <w:r w:rsidR="001D4D76" w:rsidRPr="00AE0432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AE0432">
        <w:rPr>
          <w:rFonts w:asciiTheme="minorHAnsi" w:hAnsiTheme="minorHAnsi" w:cstheme="minorHAnsi"/>
          <w:sz w:val="22"/>
          <w:szCs w:val="22"/>
        </w:rPr>
        <w:t>1</w:t>
      </w:r>
      <w:r w:rsidR="001D4D76" w:rsidRPr="00AE0432">
        <w:rPr>
          <w:rFonts w:asciiTheme="minorHAnsi" w:hAnsiTheme="minorHAnsi" w:cstheme="minorHAnsi"/>
          <w:sz w:val="22"/>
          <w:szCs w:val="22"/>
        </w:rPr>
        <w:t>. tohto článku je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 za</w:t>
      </w:r>
      <w:r w:rsidR="001D4D76" w:rsidRPr="00AE0432">
        <w:rPr>
          <w:rFonts w:asciiTheme="minorHAnsi" w:hAnsiTheme="minorHAnsi" w:cstheme="minorHAnsi"/>
          <w:sz w:val="22"/>
          <w:szCs w:val="22"/>
        </w:rPr>
        <w:t xml:space="preserve">hrnuté 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AE0432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AE0432">
        <w:rPr>
          <w:rFonts w:asciiTheme="minorHAnsi" w:hAnsiTheme="minorHAnsi" w:cstheme="minorHAnsi"/>
          <w:sz w:val="22"/>
          <w:szCs w:val="22"/>
        </w:rPr>
        <w:t xml:space="preserve">náklady na </w:t>
      </w:r>
      <w:r w:rsidR="0064752D" w:rsidRPr="00AE0432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AE0432">
        <w:rPr>
          <w:rFonts w:asciiTheme="minorHAnsi" w:hAnsiTheme="minorHAnsi" w:cstheme="minorHAnsi"/>
          <w:sz w:val="22"/>
          <w:szCs w:val="22"/>
        </w:rPr>
        <w:t>u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AE0432">
        <w:rPr>
          <w:rFonts w:asciiTheme="minorHAnsi" w:hAnsiTheme="minorHAnsi" w:cstheme="minorHAnsi"/>
          <w:sz w:val="22"/>
          <w:szCs w:val="22"/>
        </w:rPr>
        <w:t>e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AE0432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AE0432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1D4D76" w:rsidRPr="00AE0432">
        <w:rPr>
          <w:rFonts w:asciiTheme="minorHAnsi" w:hAnsiTheme="minorHAnsi" w:cstheme="minorHAnsi"/>
          <w:sz w:val="22"/>
          <w:szCs w:val="22"/>
        </w:rPr>
        <w:t>tovaru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AE0432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AE0432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AE0432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AE0432">
        <w:rPr>
          <w:rFonts w:asciiTheme="minorHAnsi" w:hAnsiTheme="minorHAnsi" w:cstheme="minorHAnsi"/>
          <w:sz w:val="22"/>
          <w:szCs w:val="22"/>
        </w:rPr>
        <w:t> </w:t>
      </w:r>
      <w:r w:rsidR="0064752D" w:rsidRPr="00AE0432">
        <w:rPr>
          <w:rFonts w:asciiTheme="minorHAnsi" w:hAnsiTheme="minorHAnsi" w:cstheme="minorHAnsi"/>
          <w:sz w:val="22"/>
          <w:szCs w:val="22"/>
        </w:rPr>
        <w:t>údržba</w:t>
      </w:r>
      <w:r w:rsidR="00D920DD" w:rsidRPr="00AE0432">
        <w:rPr>
          <w:rFonts w:asciiTheme="minorHAnsi" w:hAnsiTheme="minorHAnsi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AE0432">
        <w:rPr>
          <w:rFonts w:asciiTheme="minorHAnsi" w:hAnsiTheme="minorHAnsi" w:cstheme="minorHAnsi"/>
          <w:sz w:val="22"/>
          <w:szCs w:val="22"/>
        </w:rPr>
        <w:t>počas</w:t>
      </w:r>
      <w:r w:rsidR="00D920DD" w:rsidRPr="00AE0432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AE0432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AE0432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:rsidR="006704BD" w:rsidRPr="00AE0432" w:rsidRDefault="006704BD" w:rsidP="00CC5019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AE0432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AE0432">
        <w:rPr>
          <w:rFonts w:asciiTheme="minorHAnsi" w:hAnsiTheme="minorHAnsi" w:cstheme="minorHAnsi"/>
          <w:sz w:val="22"/>
          <w:szCs w:val="22"/>
        </w:rPr>
        <w:t xml:space="preserve">kúpnej </w:t>
      </w:r>
      <w:r w:rsidRPr="00AE0432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AE0432">
        <w:rPr>
          <w:rFonts w:asciiTheme="minorHAnsi" w:hAnsiTheme="minorHAnsi" w:cstheme="minorHAnsi"/>
          <w:sz w:val="22"/>
          <w:szCs w:val="22"/>
        </w:rPr>
        <w:t>ov</w:t>
      </w:r>
      <w:r w:rsidR="00152026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Pr="00AE0432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AE0432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AE0432">
        <w:rPr>
          <w:rFonts w:asciiTheme="minorHAnsi" w:hAnsiTheme="minorHAnsi" w:cstheme="minorHAnsi"/>
          <w:sz w:val="22"/>
          <w:szCs w:val="22"/>
        </w:rPr>
        <w:t xml:space="preserve"> čl. IV. bod 12. </w:t>
      </w:r>
      <w:r w:rsidR="00483A89" w:rsidRPr="00AE0432">
        <w:rPr>
          <w:rFonts w:asciiTheme="minorHAnsi" w:hAnsiTheme="minorHAnsi" w:cstheme="minorHAnsi"/>
          <w:sz w:val="22"/>
          <w:szCs w:val="22"/>
        </w:rPr>
        <w:t>tejto zmluvy.</w:t>
      </w:r>
      <w:r w:rsidR="00CC5019" w:rsidRPr="00AE0432">
        <w:rPr>
          <w:rFonts w:asciiTheme="minorHAnsi" w:hAnsiTheme="minorHAnsi" w:cstheme="minorHAnsi"/>
          <w:sz w:val="22"/>
          <w:szCs w:val="22"/>
        </w:rPr>
        <w:t xml:space="preserve"> Kupujúci </w:t>
      </w:r>
      <w:r w:rsidR="00227CE1" w:rsidRPr="00AE0432">
        <w:rPr>
          <w:rFonts w:asciiTheme="minorHAnsi" w:hAnsiTheme="minorHAnsi" w:cstheme="minorHAnsi"/>
          <w:sz w:val="22"/>
          <w:szCs w:val="22"/>
        </w:rPr>
        <w:t xml:space="preserve">neposkytne predávajúcemu na </w:t>
      </w:r>
      <w:r w:rsidR="00CC5019" w:rsidRPr="00AE0432">
        <w:rPr>
          <w:rFonts w:asciiTheme="minorHAnsi" w:hAnsiTheme="minorHAnsi" w:cstheme="minorHAnsi"/>
          <w:sz w:val="22"/>
          <w:szCs w:val="22"/>
        </w:rPr>
        <w:t>plnenie tejto zmluvy žiadny preddavok</w:t>
      </w:r>
      <w:r w:rsidR="0061022C" w:rsidRPr="00AE0432">
        <w:rPr>
          <w:rFonts w:asciiTheme="minorHAnsi" w:hAnsiTheme="minorHAnsi" w:cstheme="minorHAnsi"/>
          <w:sz w:val="22"/>
          <w:szCs w:val="22"/>
        </w:rPr>
        <w:t>,</w:t>
      </w:r>
      <w:r w:rsidR="00CC5019" w:rsidRPr="00AE0432">
        <w:rPr>
          <w:rFonts w:asciiTheme="minorHAnsi" w:hAnsiTheme="minorHAnsi" w:cstheme="minorHAnsi"/>
          <w:sz w:val="22"/>
          <w:szCs w:val="22"/>
        </w:rPr>
        <w:t xml:space="preserve"> ani zálohu.</w:t>
      </w:r>
    </w:p>
    <w:p w:rsidR="00034E31" w:rsidRPr="00AE0432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AE0432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AE0432">
        <w:rPr>
          <w:rFonts w:asciiTheme="minorHAnsi" w:hAnsiTheme="minorHAnsi" w:cstheme="minorHAnsi"/>
          <w:sz w:val="22"/>
          <w:szCs w:val="22"/>
        </w:rPr>
        <w:t>2</w:t>
      </w:r>
      <w:r w:rsidR="000F2E3D" w:rsidRPr="00AE0432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AE0432">
        <w:rPr>
          <w:rFonts w:asciiTheme="minorHAnsi" w:hAnsiTheme="minorHAnsi" w:cstheme="minorHAnsi"/>
          <w:sz w:val="22"/>
          <w:szCs w:val="22"/>
        </w:rPr>
        <w:t>.</w:t>
      </w:r>
      <w:r w:rsidR="00B7674B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AE0432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AE0432">
        <w:rPr>
          <w:rFonts w:asciiTheme="minorHAnsi" w:hAnsiTheme="minorHAnsi" w:cstheme="minorHAnsi"/>
          <w:sz w:val="22"/>
          <w:szCs w:val="22"/>
        </w:rPr>
        <w:t>60</w:t>
      </w:r>
      <w:r w:rsidR="000F59F2" w:rsidRPr="00AE0432">
        <w:rPr>
          <w:rFonts w:asciiTheme="minorHAnsi" w:hAnsiTheme="minorHAnsi" w:cstheme="minorHAnsi"/>
          <w:sz w:val="22"/>
          <w:szCs w:val="22"/>
        </w:rPr>
        <w:t xml:space="preserve"> ka</w:t>
      </w:r>
      <w:r w:rsidR="00C058E1" w:rsidRPr="00AE0432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AE0432">
        <w:rPr>
          <w:rFonts w:asciiTheme="minorHAnsi" w:hAnsiTheme="minorHAnsi" w:cstheme="minorHAnsi"/>
          <w:sz w:val="22"/>
          <w:szCs w:val="22"/>
        </w:rPr>
        <w:t>o</w:t>
      </w:r>
      <w:r w:rsidR="00C058E1" w:rsidRPr="00AE0432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:rsidR="000F2E3D" w:rsidRPr="00AE0432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5.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601720" w:rsidRPr="00AE0432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AE0432">
        <w:rPr>
          <w:rFonts w:asciiTheme="minorHAnsi" w:hAnsiTheme="minorHAnsi" w:cstheme="minorHAnsi"/>
          <w:sz w:val="22"/>
          <w:szCs w:val="22"/>
        </w:rPr>
        <w:t>do 15 dní od dňa</w:t>
      </w:r>
      <w:r w:rsidR="003D1B39" w:rsidRPr="00AE0432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AE0432">
        <w:rPr>
          <w:rFonts w:asciiTheme="minorHAnsi" w:hAnsiTheme="minorHAnsi" w:cstheme="minorHAnsi"/>
          <w:sz w:val="22"/>
          <w:szCs w:val="22"/>
        </w:rPr>
        <w:t xml:space="preserve">dodania tovaru podľa </w:t>
      </w:r>
      <w:r w:rsidR="00E76BC4" w:rsidRPr="00AE0432">
        <w:rPr>
          <w:rFonts w:asciiTheme="minorHAnsi" w:hAnsiTheme="minorHAnsi" w:cstheme="minorHAnsi"/>
          <w:sz w:val="22"/>
          <w:szCs w:val="22"/>
        </w:rPr>
        <w:t>čl. IV. bod 12. tejto zmluvy</w:t>
      </w:r>
      <w:r w:rsidR="001C1FC0" w:rsidRPr="00AE0432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AE0432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AE0432">
        <w:rPr>
          <w:rFonts w:asciiTheme="minorHAnsi" w:hAnsiTheme="minorHAnsi" w:cstheme="minorHAnsi"/>
          <w:sz w:val="22"/>
          <w:szCs w:val="22"/>
        </w:rPr>
        <w:t>do piateho pracovného dňa v mesiaci nasledujúc</w:t>
      </w:r>
      <w:r w:rsidR="00EC3A56" w:rsidRPr="00AE0432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AE0432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AE0432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AE0432">
        <w:rPr>
          <w:rFonts w:asciiTheme="minorHAnsi" w:hAnsiTheme="minorHAnsi" w:cstheme="minorHAnsi"/>
          <w:sz w:val="22"/>
          <w:szCs w:val="22"/>
        </w:rPr>
        <w:t>.</w:t>
      </w:r>
      <w:r w:rsidR="000F2E3D" w:rsidRPr="00AE0432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AE0432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AE0432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AE0432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AE0432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:rsidR="00601720" w:rsidRPr="00AE0432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6.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601720" w:rsidRPr="00AE0432">
        <w:rPr>
          <w:rFonts w:asciiTheme="minorHAnsi" w:hAnsiTheme="minorHAnsi" w:cstheme="minorHAnsi"/>
          <w:sz w:val="22"/>
          <w:szCs w:val="22"/>
        </w:rPr>
        <w:t xml:space="preserve">Vlastnícke právo k tovaru nadobudne kupujúci až úplným zaplatením </w:t>
      </w:r>
      <w:r w:rsidR="00E76BC4" w:rsidRPr="00AE0432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AE0432">
        <w:rPr>
          <w:rFonts w:asciiTheme="minorHAnsi" w:hAnsiTheme="minorHAnsi" w:cstheme="minorHAnsi"/>
          <w:sz w:val="22"/>
          <w:szCs w:val="22"/>
        </w:rPr>
        <w:t xml:space="preserve">kúpnej ceny podľa tohto článku. </w:t>
      </w:r>
    </w:p>
    <w:p w:rsidR="00601720" w:rsidRPr="00AE0432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Z</w:t>
      </w:r>
      <w:r w:rsidR="00601720" w:rsidRPr="00AE0432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AE0432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AE0432">
        <w:rPr>
          <w:rFonts w:asciiTheme="minorHAnsi" w:hAnsiTheme="minorHAnsi" w:cstheme="minorHAnsi"/>
          <w:sz w:val="22"/>
          <w:szCs w:val="22"/>
        </w:rPr>
        <w:t xml:space="preserve">kúpnej ceny sa považuje deň </w:t>
      </w:r>
      <w:r w:rsidR="00E76BC4" w:rsidRPr="00AE0432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AE0432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AE0432">
        <w:rPr>
          <w:rFonts w:asciiTheme="minorHAnsi" w:hAnsiTheme="minorHAnsi" w:cstheme="minorHAnsi"/>
          <w:sz w:val="22"/>
          <w:szCs w:val="22"/>
        </w:rPr>
        <w:t>na účet predávajúceho.</w:t>
      </w:r>
    </w:p>
    <w:p w:rsidR="00DE6764" w:rsidRPr="00AE0432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AE0432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AE0432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AE0432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AE0432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:rsidR="00AD2F89" w:rsidRPr="00AE0432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AE0432">
        <w:rPr>
          <w:rFonts w:asciiTheme="minorHAnsi" w:hAnsiTheme="minorHAnsi" w:cstheme="minorHAnsi"/>
          <w:sz w:val="22"/>
          <w:szCs w:val="22"/>
        </w:rPr>
        <w:t>tovaru</w:t>
      </w:r>
      <w:r w:rsidRPr="00AE0432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AE0432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AE0432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AE0432">
        <w:rPr>
          <w:rFonts w:asciiTheme="minorHAnsi" w:hAnsiTheme="minorHAnsi" w:cstheme="minorHAnsi"/>
          <w:sz w:val="22"/>
          <w:szCs w:val="22"/>
        </w:rPr>
        <w:t>24</w:t>
      </w:r>
      <w:r w:rsidRPr="00AE0432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AE0432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AE0432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AE0432">
        <w:rPr>
          <w:rFonts w:asciiTheme="minorHAnsi" w:hAnsiTheme="minorHAnsi" w:cstheme="minorHAnsi"/>
          <w:sz w:val="22"/>
          <w:szCs w:val="22"/>
        </w:rPr>
        <w:t>začína plynúť</w:t>
      </w:r>
      <w:r w:rsidRPr="00AE0432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AE0432">
        <w:rPr>
          <w:rFonts w:asciiTheme="minorHAnsi" w:hAnsiTheme="minorHAnsi" w:cstheme="minorHAnsi"/>
          <w:sz w:val="22"/>
          <w:szCs w:val="22"/>
        </w:rPr>
        <w:t>riadneho splnenia dodávky podľa čl. IV. bod 12. tejto zmluvy.</w:t>
      </w:r>
    </w:p>
    <w:p w:rsidR="00DB4970" w:rsidRPr="00AE0432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E0432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AE0432">
        <w:rPr>
          <w:rFonts w:asciiTheme="minorHAnsi" w:hAnsiTheme="minorHAnsi" w:cstheme="minorHAnsi"/>
          <w:sz w:val="22"/>
          <w:szCs w:val="22"/>
        </w:rPr>
        <w:t xml:space="preserve"> je </w:t>
      </w:r>
      <w:r w:rsidRPr="00AE0432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16375D" w:rsidRPr="00AE0432">
        <w:rPr>
          <w:rFonts w:asciiTheme="minorHAnsi" w:hAnsiTheme="minorHAnsi" w:cstheme="minorHAnsi"/>
          <w:sz w:val="22"/>
          <w:szCs w:val="22"/>
        </w:rPr>
        <w:t xml:space="preserve">povinný </w:t>
      </w:r>
    </w:p>
    <w:p w:rsidR="00DB4970" w:rsidRPr="00AE0432" w:rsidRDefault="00DB4970" w:rsidP="005B6373">
      <w:pPr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a/ </w:t>
      </w:r>
      <w:r w:rsidR="00CE33E0" w:rsidRPr="00AE0432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AE0432">
        <w:rPr>
          <w:rFonts w:asciiTheme="minorHAnsi" w:hAnsiTheme="minorHAnsi" w:cstheme="minorHAnsi"/>
          <w:sz w:val="22"/>
          <w:szCs w:val="22"/>
        </w:rPr>
        <w:t>ť</w:t>
      </w:r>
      <w:r w:rsidR="00CE33E0" w:rsidRPr="00AE0432">
        <w:rPr>
          <w:rFonts w:asciiTheme="minorHAnsi" w:hAnsiTheme="minorHAnsi" w:cstheme="minorHAnsi"/>
          <w:sz w:val="22"/>
          <w:szCs w:val="22"/>
        </w:rPr>
        <w:t xml:space="preserve"> všetky vady dodaného tovaru a</w:t>
      </w:r>
    </w:p>
    <w:p w:rsidR="00905147" w:rsidRPr="00AE0432" w:rsidRDefault="00DB4970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b/ </w:t>
      </w:r>
      <w:r w:rsidR="00695845" w:rsidRPr="00AE0432">
        <w:rPr>
          <w:rFonts w:asciiTheme="minorHAnsi" w:hAnsiTheme="minorHAnsi" w:cstheme="minorHAnsi"/>
          <w:sz w:val="22"/>
          <w:szCs w:val="22"/>
        </w:rPr>
        <w:t>vykon</w:t>
      </w:r>
      <w:r w:rsidR="0016375D" w:rsidRPr="00AE0432">
        <w:rPr>
          <w:rFonts w:asciiTheme="minorHAnsi" w:hAnsiTheme="minorHAnsi" w:cstheme="minorHAnsi"/>
          <w:sz w:val="22"/>
          <w:szCs w:val="22"/>
        </w:rPr>
        <w:t>ať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bezplatne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905147" w:rsidRPr="00AE0432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AE0432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FF68C9" w:rsidRPr="00AE0432">
        <w:rPr>
          <w:rFonts w:asciiTheme="minorHAnsi" w:hAnsiTheme="minorHAnsi" w:cstheme="minorHAnsi"/>
          <w:sz w:val="22"/>
          <w:szCs w:val="22"/>
        </w:rPr>
        <w:t xml:space="preserve"> tovaru</w:t>
      </w:r>
      <w:r w:rsidR="00905147" w:rsidRPr="00AE0432">
        <w:rPr>
          <w:rFonts w:asciiTheme="minorHAnsi" w:hAnsiTheme="minorHAnsi" w:cstheme="minorHAnsi"/>
          <w:sz w:val="22"/>
          <w:szCs w:val="22"/>
        </w:rPr>
        <w:t>.</w:t>
      </w:r>
    </w:p>
    <w:p w:rsidR="00CE33E0" w:rsidRPr="00AE0432" w:rsidRDefault="006D7258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Poslednú servisnú preventívnu prehliadku je predávajúci povinný </w:t>
      </w:r>
      <w:r w:rsidR="00695845" w:rsidRPr="00AE0432">
        <w:rPr>
          <w:rFonts w:asciiTheme="minorHAnsi" w:hAnsiTheme="minorHAnsi" w:cstheme="minorHAnsi"/>
          <w:sz w:val="22"/>
          <w:szCs w:val="22"/>
        </w:rPr>
        <w:t>vykon</w:t>
      </w:r>
      <w:r w:rsidR="00FD4D48" w:rsidRPr="00AE0432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AE0432">
        <w:rPr>
          <w:rFonts w:asciiTheme="minorHAnsi" w:hAnsiTheme="minorHAnsi" w:cstheme="minorHAnsi"/>
          <w:sz w:val="22"/>
          <w:szCs w:val="22"/>
        </w:rPr>
        <w:t>n</w:t>
      </w:r>
      <w:r w:rsidR="00FD4D48" w:rsidRPr="00AE0432">
        <w:rPr>
          <w:rFonts w:asciiTheme="minorHAnsi" w:hAnsiTheme="minorHAnsi" w:cstheme="minorHAnsi"/>
          <w:sz w:val="22"/>
          <w:szCs w:val="22"/>
        </w:rPr>
        <w:t xml:space="preserve">ajviac 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dva týždne 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695845" w:rsidRPr="00AE0432">
        <w:rPr>
          <w:rFonts w:asciiTheme="minorHAnsi" w:hAnsiTheme="minorHAnsi" w:cstheme="minorHAnsi"/>
          <w:sz w:val="22"/>
          <w:szCs w:val="22"/>
        </w:rPr>
        <w:t>pred uplynutím záručnej doby a</w:t>
      </w:r>
      <w:r w:rsidR="00FD4D48" w:rsidRPr="00AE0432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AE0432">
        <w:rPr>
          <w:rFonts w:asciiTheme="minorHAnsi" w:hAnsiTheme="minorHAnsi" w:cstheme="minorHAnsi"/>
          <w:sz w:val="22"/>
          <w:szCs w:val="22"/>
        </w:rPr>
        <w:t>be</w:t>
      </w:r>
      <w:r w:rsidR="00FD4D48" w:rsidRPr="00AE0432">
        <w:rPr>
          <w:rFonts w:asciiTheme="minorHAnsi" w:hAnsiTheme="minorHAnsi" w:cstheme="minorHAnsi"/>
          <w:sz w:val="22"/>
          <w:szCs w:val="22"/>
        </w:rPr>
        <w:t>zplatne odstráni</w:t>
      </w:r>
      <w:r w:rsidR="00C60CB5" w:rsidRPr="00AE0432">
        <w:rPr>
          <w:rFonts w:asciiTheme="minorHAnsi" w:hAnsiTheme="minorHAnsi" w:cstheme="minorHAnsi"/>
          <w:sz w:val="22"/>
          <w:szCs w:val="22"/>
        </w:rPr>
        <w:t xml:space="preserve">ť </w:t>
      </w:r>
      <w:r w:rsidR="00FD4D48" w:rsidRPr="00AE0432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vady 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695845" w:rsidRPr="00AE0432">
        <w:rPr>
          <w:rFonts w:asciiTheme="minorHAnsi" w:hAnsiTheme="minorHAnsi" w:cstheme="minorHAnsi"/>
          <w:sz w:val="22"/>
          <w:szCs w:val="22"/>
        </w:rPr>
        <w:t>a nedostatky nezavinené kupujúcim.</w:t>
      </w:r>
    </w:p>
    <w:p w:rsidR="0016375D" w:rsidRPr="00AE0432" w:rsidRDefault="0016375D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c/ zabezpečovať bezplatnú údržbu tovaru</w:t>
      </w:r>
      <w:r w:rsidR="001C1FC0" w:rsidRPr="00AE0432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Pr="00AE0432">
        <w:rPr>
          <w:rFonts w:asciiTheme="minorHAnsi" w:hAnsiTheme="minorHAnsi" w:cstheme="minorHAnsi"/>
          <w:sz w:val="22"/>
          <w:szCs w:val="22"/>
        </w:rPr>
        <w:t>.</w:t>
      </w:r>
    </w:p>
    <w:p w:rsidR="00CE33E0" w:rsidRPr="00AE0432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E0432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AE0432">
        <w:rPr>
          <w:rFonts w:asciiTheme="minorHAnsi" w:hAnsiTheme="minorHAnsi" w:cstheme="minorHAnsi"/>
          <w:sz w:val="22"/>
          <w:szCs w:val="22"/>
        </w:rPr>
        <w:t xml:space="preserve">, že v </w:t>
      </w:r>
      <w:r w:rsidRPr="00AE0432">
        <w:rPr>
          <w:rFonts w:asciiTheme="minorHAnsi" w:hAnsiTheme="minorHAnsi" w:cstheme="minorHAnsi"/>
          <w:sz w:val="22"/>
          <w:szCs w:val="22"/>
        </w:rPr>
        <w:t>prípad</w:t>
      </w:r>
      <w:r w:rsidR="00AD2F89" w:rsidRPr="00AE0432">
        <w:rPr>
          <w:rFonts w:asciiTheme="minorHAnsi" w:hAnsiTheme="minorHAnsi" w:cstheme="minorHAnsi"/>
          <w:sz w:val="22"/>
          <w:szCs w:val="22"/>
        </w:rPr>
        <w:t>e</w:t>
      </w:r>
      <w:r w:rsidRPr="00AE0432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AE0432">
        <w:rPr>
          <w:rFonts w:asciiTheme="minorHAnsi" w:hAnsiTheme="minorHAnsi" w:cstheme="minorHAnsi"/>
          <w:sz w:val="22"/>
          <w:szCs w:val="22"/>
        </w:rPr>
        <w:t>tovaru</w:t>
      </w:r>
      <w:r w:rsidRPr="00AE0432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AE0432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AE0432">
        <w:rPr>
          <w:rFonts w:asciiTheme="minorHAnsi" w:hAnsiTheme="minorHAnsi" w:cstheme="minorHAnsi"/>
          <w:sz w:val="22"/>
          <w:szCs w:val="22"/>
        </w:rPr>
        <w:t>vrátane</w:t>
      </w:r>
      <w:r w:rsidR="00356AE8" w:rsidRPr="00AE0432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AE0432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AE0432">
        <w:rPr>
          <w:rFonts w:asciiTheme="minorHAnsi" w:hAnsiTheme="minorHAnsi" w:cstheme="minorHAnsi"/>
          <w:sz w:val="22"/>
          <w:szCs w:val="22"/>
        </w:rPr>
        <w:t>tovaru</w:t>
      </w:r>
      <w:r w:rsidRPr="00AE0432">
        <w:rPr>
          <w:rFonts w:asciiTheme="minorHAnsi" w:hAnsiTheme="minorHAnsi" w:cstheme="minorHAnsi"/>
          <w:sz w:val="22"/>
          <w:szCs w:val="22"/>
        </w:rPr>
        <w:t xml:space="preserve">, dodávky náhradných dielov nutných k bezchybnému prevádzkovaniu </w:t>
      </w:r>
      <w:r w:rsidR="00AD2F89" w:rsidRPr="00AE0432">
        <w:rPr>
          <w:rFonts w:asciiTheme="minorHAnsi" w:hAnsiTheme="minorHAnsi" w:cstheme="minorHAnsi"/>
          <w:sz w:val="22"/>
          <w:szCs w:val="22"/>
        </w:rPr>
        <w:t>tovaru</w:t>
      </w:r>
      <w:r w:rsidRPr="00AE0432">
        <w:rPr>
          <w:rFonts w:asciiTheme="minorHAnsi" w:hAnsiTheme="minorHAnsi" w:cstheme="minorHAnsi"/>
          <w:sz w:val="22"/>
          <w:szCs w:val="22"/>
        </w:rPr>
        <w:t xml:space="preserve">, poradenskej starostlivosti o inštalovaný </w:t>
      </w:r>
      <w:r w:rsidR="00AD2F89" w:rsidRPr="00AE0432">
        <w:rPr>
          <w:rFonts w:asciiTheme="minorHAnsi" w:hAnsiTheme="minorHAnsi" w:cstheme="minorHAnsi"/>
          <w:sz w:val="22"/>
          <w:szCs w:val="22"/>
        </w:rPr>
        <w:t>tovar</w:t>
      </w:r>
      <w:r w:rsidRPr="00AE0432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AE0432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AE0432">
        <w:rPr>
          <w:rFonts w:asciiTheme="minorHAnsi" w:hAnsiTheme="minorHAnsi" w:cstheme="minorHAnsi"/>
          <w:sz w:val="22"/>
          <w:szCs w:val="22"/>
        </w:rPr>
        <w:t>, ktorého nefunkčnosť nie je zavinená kupujúcim.</w:t>
      </w:r>
    </w:p>
    <w:p w:rsidR="00FD4D48" w:rsidRPr="00AE0432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AE0432">
        <w:rPr>
          <w:rFonts w:asciiTheme="minorHAnsi" w:hAnsiTheme="minorHAnsi" w:cstheme="minorHAnsi"/>
          <w:sz w:val="22"/>
          <w:szCs w:val="22"/>
        </w:rPr>
        <w:t>plat</w:t>
      </w:r>
      <w:r w:rsidRPr="00AE0432">
        <w:rPr>
          <w:rFonts w:asciiTheme="minorHAnsi" w:hAnsiTheme="minorHAnsi" w:cstheme="minorHAnsi"/>
          <w:sz w:val="22"/>
          <w:szCs w:val="22"/>
        </w:rPr>
        <w:t>í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AE0432">
        <w:rPr>
          <w:rFonts w:asciiTheme="minorHAnsi" w:hAnsiTheme="minorHAnsi" w:cstheme="minorHAnsi"/>
          <w:sz w:val="22"/>
          <w:szCs w:val="22"/>
        </w:rPr>
        <w:t>tovar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AE0432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AE0432">
        <w:rPr>
          <w:rFonts w:asciiTheme="minorHAnsi" w:hAnsiTheme="minorHAnsi" w:cstheme="minorHAnsi"/>
          <w:sz w:val="22"/>
          <w:szCs w:val="22"/>
        </w:rPr>
        <w:t>obsiahnutých v</w:t>
      </w:r>
      <w:r w:rsidR="00FD4D48" w:rsidRPr="00AE0432">
        <w:rPr>
          <w:rFonts w:asciiTheme="minorHAnsi" w:hAnsiTheme="minorHAnsi" w:cstheme="minorHAnsi"/>
          <w:sz w:val="22"/>
          <w:szCs w:val="22"/>
        </w:rPr>
        <w:t> </w:t>
      </w:r>
      <w:r w:rsidR="00695845" w:rsidRPr="00AE0432">
        <w:rPr>
          <w:rFonts w:asciiTheme="minorHAnsi" w:hAnsiTheme="minorHAnsi" w:cstheme="minorHAnsi"/>
          <w:sz w:val="22"/>
          <w:szCs w:val="22"/>
        </w:rPr>
        <w:t>pr</w:t>
      </w:r>
      <w:r w:rsidR="00FD4D48" w:rsidRPr="00AE0432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AE0432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B0A" w:rsidRPr="00AE0432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AE0432">
        <w:rPr>
          <w:rFonts w:asciiTheme="minorHAnsi" w:hAnsiTheme="minorHAnsi" w:cstheme="minorHAnsi"/>
          <w:sz w:val="22"/>
          <w:szCs w:val="22"/>
        </w:rPr>
        <w:t>zamestnancami</w:t>
      </w:r>
      <w:r w:rsidRPr="00AE0432">
        <w:rPr>
          <w:rFonts w:asciiTheme="minorHAnsi" w:hAnsiTheme="minorHAnsi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AE0432">
        <w:rPr>
          <w:rFonts w:asciiTheme="minorHAnsi" w:hAnsiTheme="minorHAnsi" w:cstheme="minorHAnsi"/>
          <w:sz w:val="22"/>
          <w:szCs w:val="22"/>
        </w:rPr>
        <w:t>plne používaný z dôvodu poruchy</w:t>
      </w:r>
      <w:r w:rsidRPr="00AE0432">
        <w:rPr>
          <w:rFonts w:asciiTheme="minorHAnsi" w:hAnsiTheme="minorHAnsi" w:cstheme="minorHAnsi"/>
          <w:sz w:val="22"/>
          <w:szCs w:val="22"/>
        </w:rPr>
        <w:t xml:space="preserve"> alebo vady</w:t>
      </w:r>
      <w:r w:rsidR="00FD4D48" w:rsidRPr="00AE0432">
        <w:rPr>
          <w:rFonts w:asciiTheme="minorHAnsi" w:hAnsiTheme="minorHAnsi" w:cstheme="minorHAnsi"/>
          <w:sz w:val="22"/>
          <w:szCs w:val="22"/>
        </w:rPr>
        <w:t>.</w:t>
      </w:r>
    </w:p>
    <w:p w:rsidR="00D53EBD" w:rsidRPr="00AE0432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Kupujúci sa zaväzuje že vady (poruchy) </w:t>
      </w:r>
      <w:r w:rsidR="0082046F" w:rsidRPr="00AE0432">
        <w:rPr>
          <w:rFonts w:asciiTheme="minorHAnsi" w:hAnsiTheme="minorHAnsi" w:cstheme="minorHAnsi"/>
          <w:sz w:val="22"/>
          <w:szCs w:val="22"/>
        </w:rPr>
        <w:t>tovaru</w:t>
      </w:r>
      <w:r w:rsidRPr="00AE0432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AE0432">
        <w:rPr>
          <w:rFonts w:asciiTheme="minorHAnsi" w:hAnsiTheme="minorHAnsi" w:cstheme="minorHAnsi"/>
          <w:sz w:val="22"/>
          <w:szCs w:val="22"/>
        </w:rPr>
        <w:t>ich</w:t>
      </w:r>
      <w:r w:rsidRPr="00AE0432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AE0432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AE0432">
        <w:rPr>
          <w:rFonts w:asciiTheme="minorHAnsi" w:hAnsiTheme="minorHAnsi" w:cstheme="minorHAnsi"/>
          <w:sz w:val="22"/>
          <w:szCs w:val="22"/>
        </w:rPr>
        <w:t>tovaru</w:t>
      </w:r>
      <w:r w:rsidR="004006AE" w:rsidRPr="00AE0432">
        <w:rPr>
          <w:rFonts w:asciiTheme="minorHAnsi" w:hAnsiTheme="minorHAnsi" w:cstheme="minorHAnsi"/>
          <w:sz w:val="22"/>
          <w:szCs w:val="22"/>
        </w:rPr>
        <w:t xml:space="preserve"> za kupujúceho oznámi predávajúcemu oprávnená osoba kupujúceho</w:t>
      </w:r>
      <w:r w:rsidR="00D53EBD" w:rsidRPr="00AE0432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AE0432">
        <w:rPr>
          <w:rFonts w:asciiTheme="minorHAnsi" w:hAnsiTheme="minorHAnsi" w:cstheme="minorHAnsi"/>
          <w:sz w:val="22"/>
          <w:szCs w:val="22"/>
        </w:rPr>
        <w:t>O</w:t>
      </w:r>
      <w:r w:rsidRPr="00AE0432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AE0432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AE0432">
        <w:rPr>
          <w:rFonts w:asciiTheme="minorHAnsi" w:hAnsiTheme="minorHAnsi" w:cstheme="minorHAnsi"/>
          <w:sz w:val="22"/>
          <w:szCs w:val="22"/>
        </w:rPr>
        <w:t>kupujúceho</w:t>
      </w:r>
      <w:r w:rsidR="0082046F" w:rsidRPr="00AE0432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AE0432">
        <w:rPr>
          <w:rFonts w:asciiTheme="minorHAnsi" w:hAnsiTheme="minorHAnsi" w:cstheme="minorHAnsi"/>
          <w:sz w:val="22"/>
          <w:szCs w:val="22"/>
        </w:rPr>
        <w:t xml:space="preserve">počas záručnej doby </w:t>
      </w:r>
      <w:r w:rsidR="0082046F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AE0432">
        <w:rPr>
          <w:rFonts w:asciiTheme="minorHAnsi" w:hAnsiTheme="minorHAnsi" w:cstheme="minorHAnsi"/>
          <w:sz w:val="22"/>
          <w:szCs w:val="22"/>
        </w:rPr>
        <w:t xml:space="preserve">je </w:t>
      </w:r>
      <w:r w:rsidR="00F05A19" w:rsidRPr="00AE0432">
        <w:rPr>
          <w:rFonts w:asciiTheme="minorHAnsi" w:hAnsiTheme="minorHAnsi" w:cstheme="minorHAnsi"/>
          <w:sz w:val="22"/>
          <w:szCs w:val="22"/>
        </w:rPr>
        <w:t xml:space="preserve">referent </w:t>
      </w:r>
      <w:r w:rsidR="0070647B" w:rsidRPr="00AE0432">
        <w:rPr>
          <w:rFonts w:asciiTheme="minorHAnsi" w:hAnsiTheme="minorHAnsi" w:cstheme="minorHAnsi"/>
          <w:sz w:val="22"/>
          <w:szCs w:val="22"/>
        </w:rPr>
        <w:t>Oddelenia</w:t>
      </w:r>
      <w:r w:rsidR="00F05A19" w:rsidRPr="00AE0432">
        <w:rPr>
          <w:rFonts w:asciiTheme="minorHAnsi" w:hAnsiTheme="minorHAnsi" w:cstheme="minorHAnsi"/>
          <w:sz w:val="22"/>
          <w:szCs w:val="22"/>
        </w:rPr>
        <w:t xml:space="preserve"> zdravotníckej techniky</w:t>
      </w:r>
      <w:r w:rsidR="00D53EBD" w:rsidRPr="00AE0432">
        <w:rPr>
          <w:rFonts w:asciiTheme="minorHAnsi" w:hAnsiTheme="minorHAnsi" w:cstheme="minorHAnsi"/>
          <w:sz w:val="22"/>
          <w:szCs w:val="22"/>
        </w:rPr>
        <w:t>, e-mail adresa:</w:t>
      </w:r>
      <w:r w:rsidR="00F05A19" w:rsidRPr="00AE0432">
        <w:rPr>
          <w:rFonts w:asciiTheme="minorHAnsi" w:hAnsiTheme="minorHAnsi" w:cstheme="minorHAnsi"/>
          <w:sz w:val="22"/>
          <w:szCs w:val="22"/>
        </w:rPr>
        <w:t xml:space="preserve"> ozt.servis@unlp.sk</w:t>
      </w:r>
      <w:r w:rsidR="00D53EBD" w:rsidRPr="00AE0432">
        <w:rPr>
          <w:rFonts w:asciiTheme="minorHAnsi" w:hAnsiTheme="minorHAnsi" w:cstheme="minorHAnsi"/>
          <w:sz w:val="22"/>
          <w:szCs w:val="22"/>
        </w:rPr>
        <w:t xml:space="preserve">, tel. č. </w:t>
      </w:r>
      <w:r w:rsidR="00F05A19" w:rsidRPr="00AE0432">
        <w:rPr>
          <w:rFonts w:asciiTheme="minorHAnsi" w:hAnsiTheme="minorHAnsi" w:cstheme="minorHAnsi"/>
          <w:sz w:val="22"/>
          <w:szCs w:val="22"/>
        </w:rPr>
        <w:t>+421 55</w:t>
      </w:r>
      <w:r w:rsidR="008624F8" w:rsidRPr="00AE0432">
        <w:rPr>
          <w:rFonts w:asciiTheme="minorHAnsi" w:hAnsiTheme="minorHAnsi" w:cstheme="minorHAnsi"/>
          <w:sz w:val="22"/>
          <w:szCs w:val="22"/>
        </w:rPr>
        <w:t> </w:t>
      </w:r>
      <w:r w:rsidR="00F05A19" w:rsidRPr="00AE0432">
        <w:rPr>
          <w:rFonts w:asciiTheme="minorHAnsi" w:hAnsiTheme="minorHAnsi" w:cstheme="minorHAnsi"/>
          <w:sz w:val="22"/>
          <w:szCs w:val="22"/>
        </w:rPr>
        <w:t>615</w:t>
      </w:r>
      <w:r w:rsidR="008624F8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F05A19" w:rsidRPr="00AE0432">
        <w:rPr>
          <w:rFonts w:asciiTheme="minorHAnsi" w:hAnsiTheme="minorHAnsi" w:cstheme="minorHAnsi"/>
          <w:sz w:val="22"/>
          <w:szCs w:val="22"/>
        </w:rPr>
        <w:t>31</w:t>
      </w:r>
      <w:r w:rsidR="008624F8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F05A19" w:rsidRPr="00AE0432">
        <w:rPr>
          <w:rFonts w:asciiTheme="minorHAnsi" w:hAnsiTheme="minorHAnsi" w:cstheme="minorHAnsi"/>
          <w:sz w:val="22"/>
          <w:szCs w:val="22"/>
        </w:rPr>
        <w:t>95</w:t>
      </w:r>
      <w:r w:rsidR="004E3815" w:rsidRPr="00AE0432">
        <w:rPr>
          <w:rFonts w:asciiTheme="minorHAnsi" w:hAnsiTheme="minorHAnsi" w:cstheme="minorHAnsi"/>
          <w:sz w:val="22"/>
          <w:szCs w:val="22"/>
        </w:rPr>
        <w:t>.</w:t>
      </w:r>
    </w:p>
    <w:p w:rsidR="00C60CB5" w:rsidRPr="00AE0432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E0432">
        <w:rPr>
          <w:rFonts w:asciiTheme="minorHAnsi" w:hAnsiTheme="minorHAnsi" w:cstheme="minorHAnsi"/>
          <w:sz w:val="22"/>
          <w:szCs w:val="22"/>
        </w:rPr>
        <w:lastRenderedPageBreak/>
        <w:t xml:space="preserve">Kupujúci je povinný vady tovaru nahlásiť predávajúcemu písomne na e-mail adresu : </w:t>
      </w:r>
      <w:r w:rsidR="002243E3" w:rsidRPr="00AE0432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AE0432">
        <w:rPr>
          <w:rFonts w:asciiTheme="minorHAnsi" w:hAnsiTheme="minorHAnsi" w:cstheme="minorHAnsi"/>
          <w:sz w:val="22"/>
          <w:szCs w:val="22"/>
        </w:rPr>
        <w:t>.</w:t>
      </w:r>
    </w:p>
    <w:p w:rsidR="0008584F" w:rsidRPr="00AE0432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AE0432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AE0432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AE0432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AE043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AE0432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AE0432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AE0432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AE0432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AE0432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proofErr w:type="spellStart"/>
      <w:r w:rsidR="001E17DC" w:rsidRPr="00AE0432">
        <w:rPr>
          <w:rFonts w:asciiTheme="minorHAnsi" w:hAnsiTheme="minorHAnsi" w:cstheme="minorHAnsi"/>
          <w:sz w:val="22"/>
          <w:szCs w:val="22"/>
          <w:lang w:val="cs-CZ"/>
        </w:rPr>
        <w:t>zabezpečiť</w:t>
      </w:r>
      <w:proofErr w:type="spellEnd"/>
      <w:r w:rsidR="001E17DC" w:rsidRPr="00AE0432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AE0432">
        <w:rPr>
          <w:rFonts w:asciiTheme="minorHAnsi" w:hAnsiTheme="minorHAnsi" w:cstheme="minorHAnsi"/>
          <w:sz w:val="22"/>
          <w:szCs w:val="22"/>
        </w:rPr>
        <w:t xml:space="preserve"> predávajúceho 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dostaví na opravu </w:t>
      </w:r>
      <w:r w:rsidR="00683C26" w:rsidRPr="00AE0432">
        <w:rPr>
          <w:rFonts w:asciiTheme="minorHAnsi" w:hAnsiTheme="minorHAnsi" w:cstheme="minorHAnsi"/>
          <w:sz w:val="22"/>
          <w:szCs w:val="22"/>
        </w:rPr>
        <w:t>tovaru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do </w:t>
      </w:r>
      <w:r w:rsidR="00AE0432" w:rsidRPr="00AE0432">
        <w:rPr>
          <w:rFonts w:asciiTheme="minorHAnsi" w:hAnsiTheme="minorHAnsi" w:cstheme="minorHAnsi"/>
          <w:sz w:val="22"/>
          <w:szCs w:val="22"/>
        </w:rPr>
        <w:t>48</w:t>
      </w:r>
      <w:r w:rsidR="00905147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AE0432">
        <w:rPr>
          <w:rFonts w:asciiTheme="minorHAnsi" w:hAnsiTheme="minorHAnsi" w:cstheme="minorHAnsi"/>
          <w:sz w:val="22"/>
          <w:szCs w:val="22"/>
        </w:rPr>
        <w:t>vady tovaru</w:t>
      </w:r>
      <w:r w:rsidR="0008584F" w:rsidRPr="00AE0432">
        <w:rPr>
          <w:rFonts w:asciiTheme="minorHAnsi" w:hAnsiTheme="minorHAnsi" w:cstheme="minorHAnsi"/>
          <w:sz w:val="22"/>
          <w:szCs w:val="22"/>
        </w:rPr>
        <w:t xml:space="preserve"> (p</w:t>
      </w:r>
      <w:r w:rsidR="00695845" w:rsidRPr="00AE0432">
        <w:rPr>
          <w:rFonts w:asciiTheme="minorHAnsi" w:hAnsiTheme="minorHAnsi" w:cstheme="minorHAnsi"/>
          <w:sz w:val="22"/>
          <w:szCs w:val="22"/>
        </w:rPr>
        <w:t>oruchy</w:t>
      </w:r>
      <w:r w:rsidR="0008584F" w:rsidRPr="00AE0432">
        <w:rPr>
          <w:rFonts w:asciiTheme="minorHAnsi" w:hAnsiTheme="minorHAnsi" w:cstheme="minorHAnsi"/>
          <w:sz w:val="22"/>
          <w:szCs w:val="22"/>
        </w:rPr>
        <w:t>)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. </w:t>
      </w:r>
      <w:r w:rsidR="00356AE8" w:rsidRPr="00AE0432">
        <w:rPr>
          <w:rFonts w:asciiTheme="minorHAnsi" w:hAnsiTheme="minorHAnsi" w:cstheme="minorHAnsi"/>
          <w:sz w:val="22"/>
          <w:szCs w:val="22"/>
        </w:rPr>
        <w:t>N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AE0432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AE0432">
        <w:rPr>
          <w:rFonts w:asciiTheme="minorHAnsi" w:hAnsiTheme="minorHAnsi" w:cstheme="minorHAnsi"/>
          <w:sz w:val="22"/>
          <w:szCs w:val="22"/>
        </w:rPr>
        <w:t>, pričom dni pracovného voľna, pokoja a sviatky sa nevzťahujú na stanoven</w:t>
      </w:r>
      <w:r w:rsidR="0008584F" w:rsidRPr="00AE0432">
        <w:rPr>
          <w:rFonts w:asciiTheme="minorHAnsi" w:hAnsiTheme="minorHAnsi" w:cstheme="minorHAnsi"/>
          <w:sz w:val="22"/>
          <w:szCs w:val="22"/>
        </w:rPr>
        <w:t>ú lehotu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AE0432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AE0432">
        <w:rPr>
          <w:rFonts w:asciiTheme="minorHAnsi" w:hAnsiTheme="minorHAnsi" w:cstheme="minorHAnsi"/>
          <w:sz w:val="22"/>
          <w:szCs w:val="22"/>
        </w:rPr>
        <w:t>tovaru t.j.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AE0432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do </w:t>
      </w:r>
      <w:r w:rsidR="00AE0432" w:rsidRPr="00AE0432">
        <w:rPr>
          <w:rFonts w:asciiTheme="minorHAnsi" w:hAnsiTheme="minorHAnsi" w:cstheme="minorHAnsi"/>
          <w:sz w:val="22"/>
          <w:szCs w:val="22"/>
        </w:rPr>
        <w:t>24</w:t>
      </w:r>
      <w:r w:rsidR="00747F90" w:rsidRPr="00AE0432">
        <w:rPr>
          <w:rFonts w:asciiTheme="minorHAnsi" w:hAnsiTheme="minorHAnsi" w:cstheme="minorHAnsi"/>
          <w:sz w:val="22"/>
          <w:szCs w:val="22"/>
        </w:rPr>
        <w:t xml:space="preserve"> hodín</w:t>
      </w:r>
      <w:r w:rsidR="0008584F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AE0432">
        <w:rPr>
          <w:rFonts w:asciiTheme="minorHAnsi" w:hAnsiTheme="minorHAnsi" w:cstheme="minorHAnsi"/>
          <w:sz w:val="22"/>
          <w:szCs w:val="22"/>
        </w:rPr>
        <w:t>n</w:t>
      </w:r>
      <w:r w:rsidR="00AF2705" w:rsidRPr="00AE0432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AE0432">
        <w:rPr>
          <w:rFonts w:asciiTheme="minorHAnsi" w:hAnsiTheme="minorHAnsi" w:cstheme="minorHAnsi"/>
          <w:sz w:val="22"/>
          <w:szCs w:val="22"/>
        </w:rPr>
        <w:t>na opravu.</w:t>
      </w:r>
      <w:r w:rsidR="0069584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AE0432">
        <w:rPr>
          <w:rFonts w:asciiTheme="minorHAnsi" w:hAnsiTheme="minorHAnsi" w:cstheme="minorHAnsi"/>
          <w:sz w:val="22"/>
          <w:szCs w:val="22"/>
        </w:rPr>
        <w:t>V prípade, že oprava vady tovaru vyžaduje náhradný diel, predávajúci vykoná opravu tovaru t.j. jeho plné sfunkčnenie najneskôr do</w:t>
      </w:r>
      <w:r w:rsidR="00DE0BCC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AE0432" w:rsidRPr="00AE0432">
        <w:rPr>
          <w:rFonts w:asciiTheme="minorHAnsi" w:hAnsiTheme="minorHAnsi" w:cstheme="minorHAnsi"/>
          <w:sz w:val="22"/>
          <w:szCs w:val="22"/>
        </w:rPr>
        <w:t>3</w:t>
      </w:r>
      <w:r w:rsidR="0008584F" w:rsidRPr="00AE0432">
        <w:rPr>
          <w:rFonts w:asciiTheme="minorHAnsi" w:hAnsiTheme="minorHAnsi" w:cstheme="minorHAnsi"/>
          <w:sz w:val="22"/>
          <w:szCs w:val="22"/>
        </w:rPr>
        <w:t xml:space="preserve"> pracovných dní od nástupu servisného technika na opravu.</w:t>
      </w:r>
    </w:p>
    <w:p w:rsidR="003251B8" w:rsidRPr="00AE0432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9</w:t>
      </w:r>
      <w:r w:rsidR="003251B8" w:rsidRPr="00AE0432">
        <w:rPr>
          <w:rFonts w:asciiTheme="minorHAnsi" w:hAnsiTheme="minorHAnsi" w:cstheme="minorHAnsi"/>
          <w:sz w:val="22"/>
          <w:szCs w:val="22"/>
        </w:rPr>
        <w:t xml:space="preserve">. </w:t>
      </w:r>
      <w:r w:rsidR="003251B8" w:rsidRPr="00AE0432">
        <w:rPr>
          <w:rFonts w:asciiTheme="minorHAnsi" w:hAnsiTheme="minorHAnsi" w:cstheme="minorHAnsi"/>
          <w:sz w:val="22"/>
          <w:szCs w:val="22"/>
        </w:rPr>
        <w:tab/>
        <w:t xml:space="preserve">Predávajúci je povinný zabezpečovať </w:t>
      </w:r>
      <w:r w:rsidR="00AF2705" w:rsidRPr="00AE0432">
        <w:rPr>
          <w:rFonts w:asciiTheme="minorHAnsi" w:hAnsiTheme="minorHAnsi" w:cstheme="minorHAnsi"/>
          <w:sz w:val="22"/>
          <w:szCs w:val="22"/>
        </w:rPr>
        <w:t xml:space="preserve">autorizovaný záručný servis t.j. </w:t>
      </w:r>
      <w:r w:rsidR="003251B8" w:rsidRPr="00AE0432">
        <w:rPr>
          <w:rFonts w:asciiTheme="minorHAnsi" w:hAnsiTheme="minorHAnsi" w:cstheme="minorHAnsi"/>
          <w:sz w:val="22"/>
          <w:szCs w:val="22"/>
        </w:rPr>
        <w:t>opravy a servis tovaru len odborne kvalifikovanými osobami.</w:t>
      </w:r>
    </w:p>
    <w:p w:rsidR="00695845" w:rsidRPr="00AE0432" w:rsidRDefault="00695845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u w:val="single"/>
          <w:lang w:val="sk-SK"/>
        </w:rPr>
      </w:pPr>
    </w:p>
    <w:p w:rsidR="0051451F" w:rsidRPr="00AE0432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AE0432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V</w:t>
      </w:r>
      <w:r w:rsidR="00A928DE" w:rsidRPr="00AE0432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AE0432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AE0432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A928DE" w:rsidRPr="00AE0432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AE0432">
        <w:rPr>
          <w:rFonts w:asciiTheme="minorHAnsi" w:hAnsiTheme="minorHAnsi" w:cstheme="minorHAnsi"/>
          <w:sz w:val="22"/>
          <w:szCs w:val="22"/>
        </w:rPr>
        <w:t>zo strany predávajúceho</w:t>
      </w:r>
      <w:r w:rsidRPr="00AE0432">
        <w:rPr>
          <w:rFonts w:asciiTheme="minorHAnsi" w:hAnsiTheme="minorHAnsi" w:cstheme="minorHAnsi"/>
          <w:sz w:val="22"/>
          <w:szCs w:val="22"/>
        </w:rPr>
        <w:t xml:space="preserve"> je kupujúci oprávnený </w:t>
      </w:r>
      <w:r w:rsidR="00B829A5" w:rsidRPr="00AE0432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AE0432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AE0432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AE0432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AE0432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AE0432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AE0432">
        <w:rPr>
          <w:rFonts w:asciiTheme="minorHAnsi" w:hAnsiTheme="minorHAnsi" w:cstheme="minorHAnsi"/>
          <w:sz w:val="22"/>
          <w:szCs w:val="22"/>
        </w:rPr>
        <w:t>5 %</w:t>
      </w:r>
      <w:r w:rsidR="00D45CE2" w:rsidRPr="00AE0432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AE0432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AE0432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AE0432">
        <w:rPr>
          <w:rFonts w:asciiTheme="minorHAnsi" w:hAnsiTheme="minorHAnsi" w:cstheme="minorHAnsi"/>
          <w:sz w:val="22"/>
          <w:szCs w:val="22"/>
        </w:rPr>
        <w:t>30</w:t>
      </w:r>
      <w:r w:rsidR="00DF1217" w:rsidRPr="00AE0432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:rsidR="00FB6986" w:rsidRPr="00AE0432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V</w:t>
      </w:r>
      <w:r w:rsidR="00FB453A" w:rsidRPr="00AE0432">
        <w:rPr>
          <w:rFonts w:asciiTheme="minorHAnsi" w:hAnsiTheme="minorHAnsi" w:cstheme="minorHAnsi"/>
          <w:sz w:val="22"/>
          <w:szCs w:val="22"/>
        </w:rPr>
        <w:t> </w:t>
      </w:r>
      <w:r w:rsidR="00951D8E" w:rsidRPr="00AE0432">
        <w:rPr>
          <w:rFonts w:asciiTheme="minorHAnsi" w:hAnsiTheme="minorHAnsi" w:cstheme="minorHAnsi"/>
          <w:sz w:val="22"/>
          <w:szCs w:val="22"/>
        </w:rPr>
        <w:t>prípade</w:t>
      </w:r>
      <w:r w:rsidR="00FB453A" w:rsidRPr="00AE0432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AE0432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AE0432">
        <w:rPr>
          <w:rFonts w:asciiTheme="minorHAnsi" w:hAnsiTheme="minorHAnsi" w:cstheme="minorHAnsi"/>
          <w:sz w:val="22"/>
          <w:szCs w:val="22"/>
        </w:rPr>
        <w:t xml:space="preserve"> t.j. neuhradenie faktúry v lehote splatnosti </w:t>
      </w:r>
      <w:r w:rsidRPr="00AE0432">
        <w:rPr>
          <w:rFonts w:asciiTheme="minorHAnsi" w:hAnsiTheme="minorHAnsi" w:cstheme="minorHAnsi"/>
          <w:sz w:val="22"/>
          <w:szCs w:val="22"/>
        </w:rPr>
        <w:t xml:space="preserve">je predávajúci oprávnený </w:t>
      </w:r>
      <w:r w:rsidR="002F317B" w:rsidRPr="00AE0432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AE0432">
        <w:rPr>
          <w:rFonts w:asciiTheme="minorHAnsi" w:hAnsiTheme="minorHAnsi" w:cstheme="minorHAnsi"/>
          <w:sz w:val="22"/>
          <w:szCs w:val="22"/>
        </w:rPr>
        <w:t>zaplat</w:t>
      </w:r>
      <w:r w:rsidR="002F317B" w:rsidRPr="00AE0432">
        <w:rPr>
          <w:rFonts w:asciiTheme="minorHAnsi" w:hAnsiTheme="minorHAnsi" w:cstheme="minorHAnsi"/>
          <w:sz w:val="22"/>
          <w:szCs w:val="22"/>
        </w:rPr>
        <w:t>enie</w:t>
      </w:r>
      <w:r w:rsidR="00B829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AE0432">
        <w:rPr>
          <w:rFonts w:asciiTheme="minorHAnsi" w:hAnsiTheme="minorHAnsi" w:cstheme="minorHAnsi"/>
          <w:sz w:val="22"/>
          <w:szCs w:val="22"/>
        </w:rPr>
        <w:t>úrok</w:t>
      </w:r>
      <w:r w:rsidR="002F317B" w:rsidRPr="00AE0432">
        <w:rPr>
          <w:rFonts w:asciiTheme="minorHAnsi" w:hAnsiTheme="minorHAnsi" w:cstheme="minorHAnsi"/>
          <w:sz w:val="22"/>
          <w:szCs w:val="22"/>
        </w:rPr>
        <w:t>u</w:t>
      </w:r>
      <w:r w:rsidR="00EA0F14" w:rsidRPr="00AE0432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AE0432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AE0432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AE0432">
        <w:rPr>
          <w:rFonts w:asciiTheme="minorHAnsi" w:hAnsiTheme="minorHAnsi" w:cstheme="minorHAnsi"/>
          <w:sz w:val="22"/>
          <w:szCs w:val="22"/>
        </w:rPr>
        <w:t>.</w:t>
      </w:r>
      <w:r w:rsidR="00EA0F14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AE0432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AE0432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AE0432">
        <w:rPr>
          <w:rFonts w:asciiTheme="minorHAnsi" w:hAnsiTheme="minorHAnsi" w:cstheme="minorHAnsi"/>
          <w:sz w:val="22"/>
          <w:szCs w:val="22"/>
        </w:rPr>
        <w:t>do</w:t>
      </w:r>
      <w:r w:rsidR="00222E8E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AE0432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AE0432">
        <w:rPr>
          <w:rFonts w:asciiTheme="minorHAnsi" w:hAnsiTheme="minorHAnsi" w:cstheme="minorHAnsi"/>
          <w:sz w:val="22"/>
          <w:szCs w:val="22"/>
        </w:rPr>
        <w:t>kalendárnych</w:t>
      </w:r>
      <w:r w:rsidR="00EA0F14" w:rsidRPr="00AE0432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AE0432">
        <w:rPr>
          <w:rFonts w:asciiTheme="minorHAnsi" w:hAnsiTheme="minorHAnsi" w:cstheme="minorHAnsi"/>
          <w:sz w:val="22"/>
          <w:szCs w:val="22"/>
        </w:rPr>
        <w:t>o dňa</w:t>
      </w:r>
      <w:r w:rsidR="00EA0F14" w:rsidRPr="00AE0432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AE0432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AE0432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AE0432">
        <w:rPr>
          <w:rFonts w:asciiTheme="minorHAnsi" w:hAnsiTheme="minorHAnsi" w:cstheme="minorHAnsi"/>
          <w:sz w:val="22"/>
          <w:szCs w:val="22"/>
        </w:rPr>
        <w:t>.</w:t>
      </w:r>
    </w:p>
    <w:p w:rsidR="00FB453A" w:rsidRPr="00AE0432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AE0432">
        <w:rPr>
          <w:rFonts w:asciiTheme="minorHAnsi" w:hAnsiTheme="minorHAnsi" w:cstheme="minorHAnsi"/>
          <w:sz w:val="22"/>
          <w:szCs w:val="22"/>
          <w:u w:val="single"/>
        </w:rPr>
        <w:t>v čl. VII. tejto zmluvy</w:t>
      </w:r>
      <w:r w:rsidRPr="00AE0432">
        <w:rPr>
          <w:rFonts w:asciiTheme="minorHAnsi" w:hAnsiTheme="minorHAnsi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 </w:t>
      </w:r>
      <w:r w:rsidR="00AE0432" w:rsidRPr="00AE0432">
        <w:rPr>
          <w:rFonts w:asciiTheme="minorHAnsi" w:hAnsiTheme="minorHAnsi" w:cstheme="minorHAnsi"/>
          <w:sz w:val="22"/>
          <w:szCs w:val="22"/>
        </w:rPr>
        <w:t>500,00</w:t>
      </w:r>
      <w:r w:rsidR="004E381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Pr="00AE0432">
        <w:rPr>
          <w:rFonts w:asciiTheme="minorHAnsi" w:hAnsiTheme="minorHAnsi" w:cstheme="minorHAnsi"/>
          <w:sz w:val="22"/>
          <w:szCs w:val="22"/>
        </w:rPr>
        <w:t xml:space="preserve">€ , slovom : </w:t>
      </w:r>
      <w:r w:rsidR="00AE0432" w:rsidRPr="00AE0432">
        <w:rPr>
          <w:rFonts w:asciiTheme="minorHAnsi" w:hAnsiTheme="minorHAnsi" w:cstheme="minorHAnsi"/>
          <w:sz w:val="22"/>
          <w:szCs w:val="22"/>
        </w:rPr>
        <w:t>päťsto</w:t>
      </w:r>
      <w:r w:rsidR="004E3815" w:rsidRPr="00AE0432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AE0432">
        <w:rPr>
          <w:rFonts w:asciiTheme="minorHAnsi" w:hAnsiTheme="minorHAnsi" w:cstheme="minorHAnsi"/>
          <w:sz w:val="22"/>
          <w:szCs w:val="22"/>
        </w:rPr>
        <w:t xml:space="preserve"> za každý jednotlivý prípad porušenia zmluvných povinností. </w:t>
      </w:r>
      <w:r w:rsidRPr="00AE0432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AE0432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Zmluvné strany sa dohodli, že v prípade, ak predávajúci poruší povinnosti uvedené </w:t>
      </w:r>
      <w:r w:rsidRPr="00AE0432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AE0432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AE0432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AE0432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AE0432">
        <w:rPr>
          <w:rFonts w:asciiTheme="minorHAnsi" w:hAnsiTheme="minorHAnsi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AE0432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AE0432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Zmluvné strany sa dohodli, že v prípade, ak predávajúci poruší povinnosti uvedené </w:t>
      </w:r>
      <w:r w:rsidRPr="00AE0432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AE0432">
        <w:rPr>
          <w:rFonts w:asciiTheme="minorHAnsi" w:hAnsiTheme="minorHAnsi" w:cstheme="minorHAnsi"/>
          <w:sz w:val="22"/>
          <w:szCs w:val="22"/>
        </w:rPr>
        <w:t xml:space="preserve"> je povinný uhradiť kupujúcemu zmluvnú pokutu vo výške </w:t>
      </w:r>
      <w:r w:rsidR="00AE0432" w:rsidRPr="00AE0432">
        <w:rPr>
          <w:rFonts w:asciiTheme="minorHAnsi" w:hAnsiTheme="minorHAnsi" w:cstheme="minorHAnsi"/>
          <w:sz w:val="22"/>
          <w:szCs w:val="22"/>
        </w:rPr>
        <w:t xml:space="preserve">500,00 </w:t>
      </w:r>
      <w:r w:rsidRPr="00AE0432">
        <w:rPr>
          <w:rFonts w:asciiTheme="minorHAnsi" w:hAnsiTheme="minorHAnsi" w:cstheme="minorHAnsi"/>
          <w:sz w:val="22"/>
          <w:szCs w:val="22"/>
        </w:rPr>
        <w:t>€, slovom :</w:t>
      </w:r>
      <w:r w:rsidR="00AE0432" w:rsidRPr="00AE0432">
        <w:rPr>
          <w:rFonts w:asciiTheme="minorHAnsi" w:hAnsiTheme="minorHAnsi" w:cstheme="minorHAnsi"/>
          <w:sz w:val="22"/>
          <w:szCs w:val="22"/>
        </w:rPr>
        <w:t xml:space="preserve"> päťsto</w:t>
      </w:r>
      <w:r w:rsidR="004E3815" w:rsidRPr="00AE0432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AE0432">
        <w:rPr>
          <w:rFonts w:asciiTheme="minorHAnsi" w:hAnsiTheme="minorHAnsi" w:cstheme="minorHAnsi"/>
          <w:sz w:val="22"/>
          <w:szCs w:val="22"/>
        </w:rPr>
        <w:t xml:space="preserve"> za každý jednotlivý prípad porušenia zmluvných povinností.</w:t>
      </w:r>
      <w:r w:rsidRPr="00AE0432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AE0432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AE0432" w:rsidRDefault="00372DA8" w:rsidP="00372DA8">
      <w:pPr>
        <w:pStyle w:val="StylNadpis2Podtren"/>
        <w:spacing w:before="0"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AE0432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AE0432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:rsidR="00E34C5E" w:rsidRPr="00AE0432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0F21" w:rsidRPr="00AE0432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Pr="00AE0432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AE0432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AE0432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AE0432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AE0432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AE0432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AE0432">
        <w:rPr>
          <w:rFonts w:asciiTheme="minorHAnsi" w:hAnsiTheme="minorHAnsi" w:cstheme="minorHAnsi"/>
          <w:sz w:val="22"/>
          <w:szCs w:val="22"/>
        </w:rPr>
        <w:t>orgán</w:t>
      </w:r>
      <w:r w:rsidR="005D69D9" w:rsidRPr="00AE0432">
        <w:rPr>
          <w:rFonts w:asciiTheme="minorHAnsi" w:hAnsiTheme="minorHAnsi" w:cstheme="minorHAnsi"/>
          <w:sz w:val="22"/>
          <w:szCs w:val="22"/>
        </w:rPr>
        <w:t>.</w:t>
      </w:r>
      <w:r w:rsidR="00AE0D1C" w:rsidRPr="00AE0432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AE0432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AE0432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AE0432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AE0432">
        <w:rPr>
          <w:rFonts w:asciiTheme="minorHAnsi" w:hAnsiTheme="minorHAnsi" w:cstheme="minorHAnsi"/>
          <w:sz w:val="22"/>
          <w:szCs w:val="22"/>
        </w:rPr>
        <w:t>b</w:t>
      </w:r>
      <w:r w:rsidR="003E206C" w:rsidRPr="00AE0432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AE0432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AE0432">
        <w:rPr>
          <w:rFonts w:asciiTheme="minorHAnsi" w:hAnsiTheme="minorHAnsi" w:cstheme="minorHAnsi"/>
          <w:sz w:val="22"/>
          <w:szCs w:val="22"/>
        </w:rPr>
        <w:t>.</w:t>
      </w:r>
    </w:p>
    <w:p w:rsidR="003E206C" w:rsidRPr="00AE0432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lastRenderedPageBreak/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AE0432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AE0432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:rsidR="00AD6F6E" w:rsidRPr="00AE0432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4. </w:t>
      </w:r>
      <w:r w:rsidRPr="00AE0432">
        <w:rPr>
          <w:rFonts w:asciiTheme="minorHAnsi" w:hAnsiTheme="minorHAnsi" w:cstheme="minorHAnsi"/>
          <w:sz w:val="22"/>
          <w:szCs w:val="22"/>
        </w:rPr>
        <w:tab/>
      </w:r>
      <w:r w:rsidR="00B535B1" w:rsidRPr="00AE0432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AE0432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AE0432">
        <w:rPr>
          <w:rFonts w:asciiTheme="minorHAnsi" w:hAnsiTheme="minorHAnsi" w:cstheme="minorHAnsi"/>
          <w:sz w:val="22"/>
          <w:szCs w:val="22"/>
        </w:rPr>
        <w:t>e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, že </w:t>
      </w:r>
    </w:p>
    <w:p w:rsidR="00AD6F6E" w:rsidRPr="00AE0432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a</w:t>
      </w:r>
      <w:r w:rsidR="001214C6" w:rsidRPr="00AE0432">
        <w:rPr>
          <w:rFonts w:asciiTheme="minorHAnsi" w:hAnsiTheme="minorHAnsi" w:cstheme="minorHAnsi"/>
          <w:sz w:val="22"/>
          <w:szCs w:val="22"/>
        </w:rPr>
        <w:t>/</w:t>
      </w:r>
      <w:r w:rsidR="001214C6" w:rsidRPr="00AE0432">
        <w:rPr>
          <w:rFonts w:asciiTheme="minorHAnsi" w:hAnsiTheme="minorHAnsi" w:cstheme="minorHAnsi"/>
          <w:sz w:val="22"/>
          <w:szCs w:val="22"/>
        </w:rPr>
        <w:tab/>
      </w:r>
      <w:r w:rsidR="00AD6F6E" w:rsidRPr="00AE0432">
        <w:rPr>
          <w:rFonts w:asciiTheme="minorHAnsi" w:hAnsiTheme="minorHAnsi" w:cstheme="minorHAnsi"/>
          <w:sz w:val="22"/>
          <w:szCs w:val="22"/>
        </w:rPr>
        <w:t>nevyužij</w:t>
      </w:r>
      <w:r w:rsidR="00B535B1" w:rsidRPr="00AE0432">
        <w:rPr>
          <w:rFonts w:asciiTheme="minorHAnsi" w:hAnsiTheme="minorHAnsi" w:cstheme="minorHAnsi"/>
          <w:sz w:val="22"/>
          <w:szCs w:val="22"/>
        </w:rPr>
        <w:t>e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AE0432">
        <w:rPr>
          <w:rFonts w:asciiTheme="minorHAnsi" w:hAnsiTheme="minorHAnsi" w:cstheme="minorHAnsi"/>
          <w:sz w:val="22"/>
          <w:szCs w:val="22"/>
        </w:rPr>
        <w:t>í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AE0432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AE0432">
        <w:rPr>
          <w:rFonts w:asciiTheme="minorHAnsi" w:hAnsiTheme="minorHAnsi" w:cstheme="minorHAnsi"/>
          <w:sz w:val="22"/>
          <w:szCs w:val="22"/>
        </w:rPr>
        <w:t>o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AE0432">
        <w:rPr>
          <w:rFonts w:asciiTheme="minorHAnsi" w:hAnsiTheme="minorHAnsi" w:cstheme="minorHAnsi"/>
          <w:sz w:val="22"/>
          <w:szCs w:val="22"/>
        </w:rPr>
        <w:t>osôb</w:t>
      </w:r>
      <w:r w:rsidR="00AD6F6E" w:rsidRPr="00AE0432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AE0432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AE0432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AE0432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:rsidR="002C5751" w:rsidRPr="00AE0432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b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AE0432">
        <w:rPr>
          <w:rFonts w:asciiTheme="minorHAnsi" w:hAnsiTheme="minorHAnsi" w:cstheme="minorHAnsi"/>
          <w:sz w:val="22"/>
          <w:szCs w:val="22"/>
        </w:rPr>
        <w:tab/>
      </w:r>
      <w:r w:rsidR="00AD6F6E" w:rsidRPr="00AE0432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AE0432">
        <w:rPr>
          <w:rFonts w:asciiTheme="minorHAnsi" w:hAnsiTheme="minorHAnsi" w:cstheme="minorHAnsi"/>
          <w:sz w:val="22"/>
          <w:szCs w:val="22"/>
        </w:rPr>
        <w:t>é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AE0432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AE0432">
        <w:rPr>
          <w:rFonts w:asciiTheme="minorHAnsi" w:hAnsiTheme="minorHAnsi" w:cstheme="minorHAnsi"/>
          <w:sz w:val="22"/>
          <w:szCs w:val="22"/>
        </w:rPr>
        <w:t>ovať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AE0432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c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AE0432">
        <w:rPr>
          <w:rFonts w:asciiTheme="minorHAnsi" w:hAnsiTheme="minorHAnsi" w:cstheme="minorHAnsi"/>
          <w:sz w:val="22"/>
          <w:szCs w:val="22"/>
        </w:rPr>
        <w:tab/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AE0432">
        <w:rPr>
          <w:rFonts w:asciiTheme="minorHAnsi" w:hAnsiTheme="minorHAnsi" w:cstheme="minorHAnsi"/>
          <w:sz w:val="22"/>
          <w:szCs w:val="22"/>
        </w:rPr>
        <w:t>kupujúcim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AE0432">
        <w:rPr>
          <w:rFonts w:asciiTheme="minorHAnsi" w:hAnsiTheme="minorHAnsi" w:cstheme="minorHAnsi"/>
          <w:sz w:val="22"/>
          <w:szCs w:val="22"/>
        </w:rPr>
        <w:t>e</w:t>
      </w:r>
      <w:r w:rsidR="00AD6F6E" w:rsidRPr="00AE0432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AE0432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 w:rsidRPr="00AE0432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:rsidR="00F458FB" w:rsidRPr="00AE0432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d/</w:t>
      </w:r>
      <w:r w:rsidRPr="00AE0432"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AE0432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5</w:t>
      </w:r>
      <w:r w:rsidR="00BA6A2E" w:rsidRPr="00AE0432">
        <w:rPr>
          <w:rFonts w:asciiTheme="minorHAnsi" w:hAnsiTheme="minorHAnsi" w:cstheme="minorHAnsi"/>
          <w:sz w:val="22"/>
          <w:szCs w:val="22"/>
        </w:rPr>
        <w:t>.</w:t>
      </w:r>
      <w:r w:rsidR="00BA6A2E" w:rsidRPr="00AE0432">
        <w:rPr>
          <w:rFonts w:asciiTheme="minorHAnsi" w:hAnsiTheme="minorHAnsi" w:cstheme="minorHAnsi"/>
          <w:sz w:val="22"/>
          <w:szCs w:val="22"/>
        </w:rPr>
        <w:tab/>
      </w:r>
      <w:r w:rsidR="00AE0D1C" w:rsidRPr="00AE0432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AE0432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AE0432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6</w:t>
      </w:r>
      <w:r w:rsidR="00BA6A2E" w:rsidRPr="00AE0432">
        <w:rPr>
          <w:rFonts w:asciiTheme="minorHAnsi" w:hAnsiTheme="minorHAnsi" w:cstheme="minorHAnsi"/>
          <w:sz w:val="22"/>
          <w:szCs w:val="22"/>
        </w:rPr>
        <w:t>.</w:t>
      </w:r>
      <w:r w:rsidR="00AC50B2" w:rsidRPr="00AE0432">
        <w:rPr>
          <w:rFonts w:asciiTheme="minorHAnsi" w:hAnsiTheme="minorHAnsi" w:cstheme="minorHAnsi"/>
          <w:sz w:val="22"/>
          <w:szCs w:val="22"/>
        </w:rPr>
        <w:tab/>
      </w:r>
      <w:r w:rsidR="00AE0D1C" w:rsidRPr="00AE0432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AE0432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AE0432">
        <w:rPr>
          <w:rFonts w:asciiTheme="minorHAnsi" w:hAnsiTheme="minorHAnsi" w:cstheme="minorHAnsi"/>
          <w:sz w:val="22"/>
          <w:szCs w:val="22"/>
        </w:rPr>
        <w:t>,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AE0432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AE0432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AE0432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AE0432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AE0432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je povinný poučiť o povinnosti mlčanlivosti zamestnancov </w:t>
      </w:r>
      <w:r w:rsidR="00C7100C" w:rsidRPr="00AE0432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a všetky tretie osoby, ktoré v mene </w:t>
      </w:r>
      <w:r w:rsidR="00C7100C" w:rsidRPr="00AE0432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budú vykonávať </w:t>
      </w:r>
      <w:r w:rsidR="00C7100C" w:rsidRPr="00AE0432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AE0432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0E66" w:rsidRPr="00AE0432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AE0432">
        <w:rPr>
          <w:rFonts w:asciiTheme="minorHAnsi" w:hAnsiTheme="minorHAnsi" w:cstheme="minorHAnsi"/>
          <w:sz w:val="22"/>
          <w:szCs w:val="22"/>
        </w:rPr>
        <w:t>7</w:t>
      </w:r>
      <w:r w:rsidR="3044980D" w:rsidRPr="00AE0432">
        <w:rPr>
          <w:rFonts w:asciiTheme="minorHAnsi" w:hAnsiTheme="minorHAnsi" w:cstheme="minorHAnsi"/>
          <w:sz w:val="22"/>
          <w:szCs w:val="22"/>
        </w:rPr>
        <w:t>.</w:t>
      </w:r>
      <w:r w:rsidR="00AC50B2" w:rsidRPr="00AE0432">
        <w:rPr>
          <w:rFonts w:asciiTheme="minorHAnsi" w:hAnsiTheme="minorHAnsi" w:cstheme="minorHAnsi"/>
          <w:sz w:val="22"/>
          <w:szCs w:val="22"/>
        </w:rPr>
        <w:tab/>
      </w:r>
      <w:r w:rsidR="00282CEA" w:rsidRPr="00AE0432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AE0432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AE0432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AE0432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AE0432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AE0432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AE0432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:rsidR="001F197A" w:rsidRPr="00AE0432" w:rsidRDefault="001F197A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AE0432">
        <w:rPr>
          <w:rFonts w:asciiTheme="minorHAnsi" w:hAnsiTheme="minorHAnsi" w:cstheme="minorHAnsi"/>
          <w:sz w:val="22"/>
          <w:szCs w:val="22"/>
          <w:lang w:eastAsia="cs-CZ"/>
        </w:rPr>
        <w:t>8.</w:t>
      </w:r>
      <w:r w:rsidRPr="00AE0432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AE0432">
        <w:rPr>
          <w:rFonts w:asciiTheme="minorHAnsi" w:hAnsiTheme="minorHAnsi" w:cstheme="minorHAnsi"/>
          <w:sz w:val="22"/>
          <w:szCs w:val="22"/>
          <w:lang w:eastAsia="cs-CZ"/>
        </w:rPr>
        <w:t>......................................</w:t>
      </w:r>
      <w:r w:rsidR="00C60CB5" w:rsidRPr="00AE0432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Pr="00AE0432">
        <w:rPr>
          <w:rFonts w:asciiTheme="minorHAnsi" w:hAnsiTheme="minorHAnsi" w:cstheme="minorHAnsi"/>
          <w:sz w:val="22"/>
          <w:szCs w:val="22"/>
          <w:lang w:eastAsia="cs-CZ"/>
        </w:rPr>
        <w:t xml:space="preserve"> tel. kontakt : </w:t>
      </w:r>
      <w:r w:rsidR="00D328F8" w:rsidRPr="00AE0432">
        <w:rPr>
          <w:rFonts w:asciiTheme="minorHAnsi" w:hAnsiTheme="minorHAnsi" w:cstheme="minorHAnsi"/>
          <w:sz w:val="22"/>
          <w:szCs w:val="22"/>
          <w:lang w:eastAsia="cs-CZ"/>
        </w:rPr>
        <w:t>.....................................</w:t>
      </w:r>
      <w:r w:rsidRPr="00AE0432">
        <w:rPr>
          <w:rFonts w:asciiTheme="minorHAnsi" w:hAnsiTheme="minorHAnsi" w:cstheme="minorHAnsi"/>
          <w:sz w:val="22"/>
          <w:szCs w:val="22"/>
          <w:lang w:eastAsia="cs-CZ"/>
        </w:rPr>
        <w:t xml:space="preserve">, e-mail adresa : </w:t>
      </w:r>
      <w:r w:rsidR="00D328F8" w:rsidRPr="00AE0432">
        <w:rPr>
          <w:rFonts w:asciiTheme="minorHAnsi" w:hAnsiTheme="minorHAnsi" w:cstheme="minorHAnsi"/>
          <w:sz w:val="22"/>
          <w:szCs w:val="22"/>
          <w:lang w:eastAsia="cs-CZ"/>
        </w:rPr>
        <w:t>............................</w:t>
      </w:r>
      <w:r w:rsidR="00C60CB5" w:rsidRPr="00AE043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1F197A" w:rsidRPr="00AE0432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9.</w:t>
      </w:r>
      <w:r w:rsidRPr="00AE0432">
        <w:rPr>
          <w:rFonts w:asciiTheme="minorHAnsi" w:hAnsiTheme="minorHAnsi" w:cstheme="minorHAnsi"/>
          <w:sz w:val="22"/>
          <w:szCs w:val="22"/>
        </w:rPr>
        <w:tab/>
        <w:t xml:space="preserve">Kontaktná osoba kupujúceho pre účely plnenia tejto zmluvy je : </w:t>
      </w:r>
      <w:r w:rsidR="00F457B0" w:rsidRPr="00AE0432">
        <w:rPr>
          <w:rFonts w:asciiTheme="minorHAnsi" w:hAnsiTheme="minorHAnsi" w:cstheme="minorHAnsi"/>
          <w:sz w:val="22"/>
          <w:szCs w:val="22"/>
        </w:rPr>
        <w:t xml:space="preserve">Mgr. Peter Drotár,  e-mail adresa: </w:t>
      </w:r>
      <w:hyperlink r:id="rId10" w:history="1">
        <w:r w:rsidR="00D328F8" w:rsidRPr="00AE0432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F457B0" w:rsidRPr="00AE0432">
        <w:rPr>
          <w:rFonts w:asciiTheme="minorHAnsi" w:hAnsiTheme="minorHAnsi" w:cstheme="minorHAnsi"/>
          <w:sz w:val="22"/>
          <w:szCs w:val="22"/>
        </w:rPr>
        <w:t xml:space="preserve"> , tel. č. + 421 55 615 30</w:t>
      </w:r>
      <w:r w:rsidR="003A7279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F457B0" w:rsidRPr="00AE0432">
        <w:rPr>
          <w:rFonts w:asciiTheme="minorHAnsi" w:hAnsiTheme="minorHAnsi" w:cstheme="minorHAnsi"/>
          <w:sz w:val="22"/>
          <w:szCs w:val="22"/>
        </w:rPr>
        <w:t>79.</w:t>
      </w:r>
    </w:p>
    <w:p w:rsidR="0008785F" w:rsidRPr="00AE0432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AE0432">
        <w:rPr>
          <w:rFonts w:asciiTheme="minorHAnsi" w:hAnsiTheme="minorHAnsi" w:cstheme="minorHAnsi"/>
          <w:sz w:val="22"/>
          <w:szCs w:val="22"/>
          <w:lang w:eastAsia="cs-CZ"/>
        </w:rPr>
        <w:t>10.</w:t>
      </w:r>
      <w:r w:rsidRPr="00AE0432">
        <w:rPr>
          <w:rFonts w:asciiTheme="minorHAnsi" w:hAnsiTheme="minorHAnsi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AE043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AE0432">
        <w:rPr>
          <w:rFonts w:asciiTheme="minorHAnsi" w:hAnsiTheme="minorHAnsi" w:cstheme="minorHAnsi"/>
          <w:sz w:val="22"/>
          <w:szCs w:val="22"/>
          <w:lang w:eastAsia="cs-CZ"/>
        </w:rPr>
        <w:t>z.</w:t>
      </w:r>
    </w:p>
    <w:p w:rsidR="00E7369F" w:rsidRPr="00AE0432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AE0432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AE0432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Predávajúci </w:t>
      </w:r>
      <w:r w:rsidRPr="00AE0432">
        <w:rPr>
          <w:rFonts w:asciiTheme="minorHAnsi" w:hAnsiTheme="minorHAnsi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AE0432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E0432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:rsidR="00E7369F" w:rsidRPr="00AE0432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E0432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AE0432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E0432">
        <w:rPr>
          <w:rFonts w:asciiTheme="minorHAnsi" w:hAnsiTheme="minorHAnsi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AE0432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432">
        <w:rPr>
          <w:rFonts w:asciiTheme="minorHAnsi" w:hAnsiTheme="minorHAnsi" w:cstheme="minorHAnsi"/>
          <w:color w:val="000000"/>
          <w:sz w:val="22"/>
          <w:szCs w:val="22"/>
        </w:rPr>
        <w:lastRenderedPageBreak/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AE0432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432">
        <w:rPr>
          <w:rFonts w:asciiTheme="minorHAnsi" w:hAnsiTheme="minorHAnsi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AE043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AE0432">
        <w:rPr>
          <w:rFonts w:asciiTheme="minorHAnsi" w:hAnsiTheme="minorHAnsi" w:cstheme="minorHAnsi"/>
          <w:color w:val="000000"/>
          <w:sz w:val="22"/>
          <w:szCs w:val="22"/>
        </w:rPr>
        <w:t xml:space="preserve">. Zoznam subdodávateľov je uvedený </w:t>
      </w:r>
      <w:r w:rsidRPr="00AE043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AE0432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:rsidR="00E7369F" w:rsidRPr="00AE0432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432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AE0432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AE0432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AE0432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432"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AE0432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 w:rsidRPr="00AE0432"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AE0432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 w:rsidRPr="00AE0432"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AE0432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AE0432">
        <w:rPr>
          <w:rFonts w:asciiTheme="minorHAnsi" w:hAnsiTheme="minorHAnsi" w:cstheme="minorHAnsi"/>
          <w:color w:val="000000"/>
          <w:sz w:val="22"/>
          <w:szCs w:val="22"/>
        </w:rPr>
        <w:t>plnenie zmluvy realizoval  sám (osobne).</w:t>
      </w:r>
    </w:p>
    <w:p w:rsidR="0008785F" w:rsidRPr="00AE0432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:rsidR="002104FC" w:rsidRPr="00AE0432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AE0432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:rsidR="00B73D18" w:rsidRPr="00AE0432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AE0432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AE043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AE0432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AE0432">
        <w:rPr>
          <w:rFonts w:asciiTheme="minorHAnsi" w:hAnsiTheme="minorHAnsi" w:cstheme="minorHAnsi"/>
          <w:sz w:val="22"/>
          <w:szCs w:val="22"/>
        </w:rPr>
        <w:t>343/2015</w:t>
      </w:r>
      <w:r w:rsidR="00887A7F" w:rsidRPr="00AE0432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AE0432">
        <w:rPr>
          <w:rFonts w:asciiTheme="minorHAnsi" w:hAnsiTheme="minorHAnsi" w:cstheme="minorHAnsi"/>
          <w:sz w:val="22"/>
          <w:szCs w:val="22"/>
        </w:rPr>
        <w:t>.</w:t>
      </w:r>
    </w:p>
    <w:p w:rsidR="006704BD" w:rsidRPr="00AE0432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AE0432">
        <w:rPr>
          <w:rFonts w:asciiTheme="minorHAnsi" w:hAnsiTheme="minorHAnsi" w:cstheme="minorHAnsi"/>
          <w:sz w:val="22"/>
          <w:szCs w:val="22"/>
        </w:rPr>
        <w:t xml:space="preserve">najmä </w:t>
      </w:r>
      <w:r w:rsidRPr="00AE0432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AE0432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AE0432">
        <w:rPr>
          <w:rFonts w:asciiTheme="minorHAnsi" w:hAnsiTheme="minorHAnsi" w:cstheme="minorHAnsi"/>
          <w:sz w:val="22"/>
          <w:szCs w:val="22"/>
        </w:rPr>
        <w:t>Obchodn</w:t>
      </w:r>
      <w:r w:rsidR="000E5D8C" w:rsidRPr="00AE0432">
        <w:rPr>
          <w:rFonts w:asciiTheme="minorHAnsi" w:hAnsiTheme="minorHAnsi" w:cstheme="minorHAnsi"/>
          <w:sz w:val="22"/>
          <w:szCs w:val="22"/>
        </w:rPr>
        <w:t>ý</w:t>
      </w:r>
      <w:r w:rsidRPr="00AE0432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AE0432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AE0432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:rsidR="004E3815" w:rsidRPr="00AE0432" w:rsidRDefault="006704BD" w:rsidP="00A70474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1B63A6" w:rsidRPr="00AE0432">
        <w:rPr>
          <w:rFonts w:asciiTheme="minorHAnsi" w:hAnsiTheme="minorHAnsi" w:cstheme="minorHAnsi"/>
          <w:sz w:val="22"/>
          <w:szCs w:val="22"/>
        </w:rPr>
        <w:t>dvoch</w:t>
      </w:r>
      <w:r w:rsidRPr="00AE0432">
        <w:rPr>
          <w:rFonts w:asciiTheme="minorHAnsi" w:hAnsiTheme="minorHAnsi" w:cstheme="minorHAnsi"/>
          <w:sz w:val="22"/>
          <w:szCs w:val="22"/>
        </w:rPr>
        <w:t xml:space="preserve"> vyhotoveniach, z ktor</w:t>
      </w:r>
      <w:r w:rsidR="001B63A6" w:rsidRPr="00AE0432">
        <w:rPr>
          <w:rFonts w:asciiTheme="minorHAnsi" w:hAnsiTheme="minorHAnsi" w:cstheme="minorHAnsi"/>
          <w:sz w:val="22"/>
          <w:szCs w:val="22"/>
        </w:rPr>
        <w:t>ého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AE0432">
        <w:rPr>
          <w:rFonts w:asciiTheme="minorHAnsi" w:hAnsiTheme="minorHAnsi" w:cstheme="minorHAnsi"/>
          <w:sz w:val="22"/>
          <w:szCs w:val="22"/>
        </w:rPr>
        <w:t>jedno</w:t>
      </w:r>
      <w:r w:rsidR="00735EFE" w:rsidRPr="00AE0432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AE0432">
        <w:rPr>
          <w:rFonts w:asciiTheme="minorHAnsi" w:hAnsiTheme="minorHAnsi" w:cstheme="minorHAnsi"/>
          <w:sz w:val="22"/>
          <w:szCs w:val="22"/>
        </w:rPr>
        <w:t>e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AE0432">
        <w:rPr>
          <w:rFonts w:asciiTheme="minorHAnsi" w:hAnsiTheme="minorHAnsi" w:cstheme="minorHAnsi"/>
          <w:sz w:val="22"/>
          <w:szCs w:val="22"/>
        </w:rPr>
        <w:t>dostane</w:t>
      </w:r>
      <w:r w:rsidR="00751623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AE0432">
        <w:rPr>
          <w:rFonts w:asciiTheme="minorHAnsi" w:hAnsiTheme="minorHAnsi" w:cstheme="minorHAnsi"/>
          <w:sz w:val="22"/>
          <w:szCs w:val="22"/>
        </w:rPr>
        <w:t>predávajúci a </w:t>
      </w:r>
      <w:r w:rsidR="001B63A6" w:rsidRPr="00AE0432">
        <w:rPr>
          <w:rFonts w:asciiTheme="minorHAnsi" w:hAnsiTheme="minorHAnsi" w:cstheme="minorHAnsi"/>
          <w:sz w:val="22"/>
          <w:szCs w:val="22"/>
        </w:rPr>
        <w:t>jedno</w:t>
      </w:r>
      <w:r w:rsidR="00B73D18" w:rsidRPr="00AE0432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:rsidR="009D4E80" w:rsidRPr="00AE0432" w:rsidRDefault="003653C4" w:rsidP="004D505E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AE0432">
        <w:rPr>
          <w:rFonts w:asciiTheme="minorHAnsi" w:hAnsiTheme="minorHAnsi" w:cstheme="minorHAnsi"/>
          <w:sz w:val="22"/>
          <w:szCs w:val="22"/>
        </w:rPr>
        <w:t xml:space="preserve"> súčasťou zmluvy je </w:t>
      </w:r>
      <w:r w:rsidR="004D505E" w:rsidRPr="00AE0432">
        <w:rPr>
          <w:rFonts w:asciiTheme="minorHAnsi" w:hAnsiTheme="minorHAnsi" w:cstheme="minorHAnsi"/>
          <w:sz w:val="22"/>
          <w:szCs w:val="22"/>
        </w:rPr>
        <w:t>a</w:t>
      </w:r>
      <w:r w:rsidR="004F0C64" w:rsidRPr="00AE0432">
        <w:rPr>
          <w:rFonts w:asciiTheme="minorHAnsi" w:hAnsiTheme="minorHAnsi" w:cstheme="minorHAnsi"/>
          <w:sz w:val="22"/>
          <w:szCs w:val="22"/>
        </w:rPr>
        <w:t>j</w:t>
      </w:r>
      <w:r w:rsidR="004D505E" w:rsidRPr="00AE0432">
        <w:rPr>
          <w:rFonts w:asciiTheme="minorHAnsi" w:hAnsiTheme="minorHAnsi" w:cstheme="minorHAnsi"/>
          <w:sz w:val="22"/>
          <w:szCs w:val="22"/>
        </w:rPr>
        <w:t> Prílo</w:t>
      </w:r>
      <w:r w:rsidR="00030716" w:rsidRPr="00AE0432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1F197A" w:rsidRPr="00AE0432">
        <w:rPr>
          <w:rFonts w:asciiTheme="minorHAnsi" w:hAnsiTheme="minorHAnsi" w:cstheme="minorHAnsi"/>
          <w:sz w:val="22"/>
          <w:szCs w:val="22"/>
        </w:rPr>
        <w:t xml:space="preserve">špecifikácia tovaru, Príloha č. 2 - </w:t>
      </w:r>
      <w:r w:rsidR="00030716" w:rsidRPr="00AE0432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AE043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AE0432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AE0432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 w:rsidRPr="00AE0432">
        <w:rPr>
          <w:rFonts w:asciiTheme="minorHAnsi" w:hAnsiTheme="minorHAnsi" w:cstheme="minorHAnsi"/>
          <w:sz w:val="22"/>
          <w:szCs w:val="22"/>
        </w:rPr>
        <w:t>, Príloha č. 3 – Zoznam subdodávateľov.</w:t>
      </w:r>
    </w:p>
    <w:p w:rsidR="005E008D" w:rsidRPr="00AE0432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:rsidR="003E0551" w:rsidRPr="00AE0432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:rsidR="006276E8" w:rsidRPr="00AE0432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V</w:t>
      </w:r>
      <w:r w:rsidR="00A8028A" w:rsidRPr="00AE0432">
        <w:rPr>
          <w:rFonts w:asciiTheme="minorHAnsi" w:hAnsiTheme="minorHAnsi" w:cstheme="minorHAnsi"/>
          <w:sz w:val="22"/>
          <w:szCs w:val="22"/>
        </w:rPr>
        <w:t> </w:t>
      </w:r>
      <w:r w:rsidR="00CC746D" w:rsidRPr="00AE0432">
        <w:rPr>
          <w:rFonts w:asciiTheme="minorHAnsi" w:hAnsiTheme="minorHAnsi" w:cstheme="minorHAnsi"/>
          <w:sz w:val="22"/>
          <w:szCs w:val="22"/>
        </w:rPr>
        <w:t>Košiciach</w:t>
      </w:r>
      <w:r w:rsidR="00A8028A" w:rsidRPr="00AE0432">
        <w:rPr>
          <w:rFonts w:asciiTheme="minorHAnsi" w:hAnsiTheme="minorHAnsi" w:cstheme="minorHAnsi"/>
          <w:sz w:val="22"/>
          <w:szCs w:val="22"/>
        </w:rPr>
        <w:t xml:space="preserve">, </w:t>
      </w:r>
      <w:r w:rsidRPr="00AE0432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AE0432">
        <w:rPr>
          <w:rFonts w:asciiTheme="minorHAnsi" w:hAnsiTheme="minorHAnsi" w:cstheme="minorHAnsi"/>
          <w:sz w:val="22"/>
          <w:szCs w:val="22"/>
        </w:rPr>
        <w:t>.......................</w:t>
      </w:r>
      <w:r w:rsidRPr="00AE0432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AE043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AE0432">
        <w:rPr>
          <w:rFonts w:asciiTheme="minorHAnsi" w:hAnsiTheme="minorHAnsi" w:cstheme="minorHAnsi"/>
          <w:sz w:val="22"/>
          <w:szCs w:val="22"/>
        </w:rPr>
        <w:tab/>
      </w:r>
      <w:r w:rsidR="00CC746D" w:rsidRPr="00AE0432">
        <w:rPr>
          <w:rFonts w:asciiTheme="minorHAnsi" w:hAnsiTheme="minorHAnsi" w:cstheme="minorHAnsi"/>
          <w:sz w:val="22"/>
          <w:szCs w:val="22"/>
        </w:rPr>
        <w:tab/>
      </w:r>
      <w:r w:rsidR="00CC746D" w:rsidRPr="00AE0432">
        <w:rPr>
          <w:rFonts w:asciiTheme="minorHAnsi" w:hAnsiTheme="minorHAnsi" w:cstheme="minorHAnsi"/>
          <w:sz w:val="22"/>
          <w:szCs w:val="22"/>
        </w:rPr>
        <w:tab/>
      </w:r>
      <w:r w:rsidR="00F52961" w:rsidRPr="00AE0432">
        <w:rPr>
          <w:rFonts w:asciiTheme="minorHAnsi" w:hAnsiTheme="minorHAnsi" w:cstheme="minorHAnsi"/>
          <w:sz w:val="22"/>
          <w:szCs w:val="22"/>
        </w:rPr>
        <w:t>V</w:t>
      </w:r>
      <w:r w:rsidR="00C60CB5" w:rsidRPr="00AE0432">
        <w:rPr>
          <w:rFonts w:asciiTheme="minorHAnsi" w:hAnsiTheme="minorHAnsi" w:cstheme="minorHAnsi"/>
          <w:sz w:val="22"/>
          <w:szCs w:val="22"/>
        </w:rPr>
        <w:t> </w:t>
      </w:r>
      <w:r w:rsidR="003D2AA0" w:rsidRPr="00AE0432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AE0432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:rsidR="00D70573" w:rsidRPr="00AE0432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K</w:t>
      </w:r>
      <w:r w:rsidR="00CC746D" w:rsidRPr="00AE0432">
        <w:rPr>
          <w:rFonts w:asciiTheme="minorHAnsi" w:hAnsiTheme="minorHAnsi" w:cstheme="minorHAnsi"/>
          <w:sz w:val="22"/>
          <w:szCs w:val="22"/>
        </w:rPr>
        <w:t>upujúc</w:t>
      </w:r>
      <w:r w:rsidRPr="00AE0432">
        <w:rPr>
          <w:rFonts w:asciiTheme="minorHAnsi" w:hAnsiTheme="minorHAnsi" w:cstheme="minorHAnsi"/>
          <w:sz w:val="22"/>
          <w:szCs w:val="22"/>
        </w:rPr>
        <w:t>i</w:t>
      </w:r>
      <w:r w:rsidR="00CC746D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AE0432">
        <w:rPr>
          <w:rFonts w:asciiTheme="minorHAnsi" w:hAnsiTheme="minorHAnsi" w:cstheme="minorHAnsi"/>
          <w:sz w:val="22"/>
          <w:szCs w:val="22"/>
        </w:rPr>
        <w:t>:</w:t>
      </w:r>
      <w:r w:rsidR="00952136" w:rsidRPr="00AE0432">
        <w:rPr>
          <w:rFonts w:asciiTheme="minorHAnsi" w:hAnsiTheme="minorHAnsi" w:cstheme="minorHAnsi"/>
          <w:sz w:val="22"/>
          <w:szCs w:val="22"/>
        </w:rPr>
        <w:tab/>
      </w:r>
      <w:r w:rsidR="009D4E80" w:rsidRPr="00AE043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AE0432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AE0432">
        <w:rPr>
          <w:rFonts w:asciiTheme="minorHAnsi" w:hAnsiTheme="minorHAnsi" w:cstheme="minorHAnsi"/>
          <w:sz w:val="22"/>
          <w:szCs w:val="22"/>
        </w:rPr>
        <w:t xml:space="preserve">       </w:t>
      </w:r>
      <w:r w:rsidRPr="00AE0432">
        <w:rPr>
          <w:rFonts w:asciiTheme="minorHAnsi" w:hAnsiTheme="minorHAnsi" w:cstheme="minorHAnsi"/>
          <w:sz w:val="22"/>
          <w:szCs w:val="22"/>
        </w:rPr>
        <w:t>P</w:t>
      </w:r>
      <w:r w:rsidR="00CC746D" w:rsidRPr="00AE0432">
        <w:rPr>
          <w:rFonts w:asciiTheme="minorHAnsi" w:hAnsiTheme="minorHAnsi" w:cstheme="minorHAnsi"/>
          <w:sz w:val="22"/>
          <w:szCs w:val="22"/>
        </w:rPr>
        <w:t>redávajúc</w:t>
      </w:r>
      <w:r w:rsidRPr="00AE0432">
        <w:rPr>
          <w:rFonts w:asciiTheme="minorHAnsi" w:hAnsiTheme="minorHAnsi" w:cstheme="minorHAnsi"/>
          <w:sz w:val="22"/>
          <w:szCs w:val="22"/>
        </w:rPr>
        <w:t>i</w:t>
      </w:r>
      <w:r w:rsidR="00952136" w:rsidRPr="00AE0432">
        <w:rPr>
          <w:rFonts w:asciiTheme="minorHAnsi" w:hAnsiTheme="minorHAnsi" w:cstheme="minorHAnsi"/>
          <w:sz w:val="22"/>
          <w:szCs w:val="22"/>
        </w:rPr>
        <w:t>:</w:t>
      </w:r>
    </w:p>
    <w:p w:rsidR="00CC746D" w:rsidRPr="00AE0432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0F69" w:rsidRPr="00AE0432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0F69" w:rsidRPr="00AE0432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AE0432">
        <w:rPr>
          <w:rFonts w:asciiTheme="minorHAnsi" w:hAnsiTheme="minorHAnsi" w:cstheme="minorHAnsi"/>
          <w:sz w:val="22"/>
          <w:szCs w:val="22"/>
        </w:rPr>
        <w:tab/>
      </w:r>
      <w:r w:rsidR="00A517C0" w:rsidRPr="00AE0432">
        <w:rPr>
          <w:rFonts w:asciiTheme="minorHAnsi" w:hAnsiTheme="minorHAnsi" w:cstheme="minorHAnsi"/>
          <w:sz w:val="22"/>
          <w:szCs w:val="22"/>
        </w:rPr>
        <w:tab/>
      </w:r>
      <w:r w:rsidR="00A517C0" w:rsidRPr="00AE0432">
        <w:rPr>
          <w:rFonts w:asciiTheme="minorHAnsi" w:hAnsiTheme="minorHAnsi" w:cstheme="minorHAnsi"/>
          <w:sz w:val="22"/>
          <w:szCs w:val="22"/>
        </w:rPr>
        <w:tab/>
      </w:r>
      <w:r w:rsidR="00830F69" w:rsidRPr="00AE0432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E477A9" w:rsidRPr="00AE0432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AE0432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6149A9" w:rsidRPr="00AE0432">
        <w:rPr>
          <w:rFonts w:asciiTheme="minorHAnsi" w:eastAsia="Arial" w:hAnsiTheme="minorHAnsi" w:cstheme="minorHAnsi"/>
          <w:sz w:val="22"/>
          <w:szCs w:val="22"/>
        </w:rPr>
        <w:t>.</w:t>
      </w:r>
      <w:r w:rsidR="0008584F" w:rsidRPr="00AE0432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 w:rsidRPr="00AE0432">
        <w:rPr>
          <w:rFonts w:asciiTheme="minorHAnsi" w:eastAsia="Arial" w:hAnsiTheme="minorHAnsi" w:cstheme="minorHAnsi"/>
          <w:sz w:val="22"/>
          <w:szCs w:val="22"/>
        </w:rPr>
        <w:tab/>
      </w:r>
      <w:r w:rsidR="00C60CB5" w:rsidRPr="00AE0432">
        <w:rPr>
          <w:rFonts w:asciiTheme="minorHAnsi" w:eastAsia="Arial" w:hAnsiTheme="minorHAnsi" w:cstheme="minorHAnsi"/>
          <w:sz w:val="22"/>
          <w:szCs w:val="22"/>
        </w:rPr>
        <w:tab/>
      </w:r>
      <w:r w:rsidR="00C60CB5" w:rsidRPr="00AE0432">
        <w:rPr>
          <w:rFonts w:asciiTheme="minorHAnsi" w:eastAsia="Arial" w:hAnsiTheme="minorHAnsi" w:cstheme="minorHAnsi"/>
          <w:sz w:val="22"/>
          <w:szCs w:val="22"/>
        </w:rPr>
        <w:tab/>
      </w:r>
    </w:p>
    <w:p w:rsidR="00A625A4" w:rsidRPr="00AE0432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AE0432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AE0432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AE0432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 w:rsidRPr="00AE0432">
        <w:rPr>
          <w:rFonts w:asciiTheme="minorHAnsi" w:hAnsiTheme="minorHAnsi" w:cstheme="minorHAnsi"/>
          <w:sz w:val="22"/>
          <w:szCs w:val="22"/>
        </w:rPr>
        <w:tab/>
      </w:r>
      <w:r w:rsidR="00C60CB5" w:rsidRPr="00AE0432">
        <w:rPr>
          <w:rFonts w:asciiTheme="minorHAnsi" w:hAnsiTheme="minorHAnsi" w:cstheme="minorHAnsi"/>
          <w:sz w:val="22"/>
          <w:szCs w:val="22"/>
        </w:rPr>
        <w:tab/>
      </w:r>
      <w:r w:rsidR="00C60CB5" w:rsidRPr="00AE0432">
        <w:rPr>
          <w:rFonts w:asciiTheme="minorHAnsi" w:hAnsiTheme="minorHAnsi" w:cstheme="minorHAnsi"/>
          <w:sz w:val="22"/>
          <w:szCs w:val="22"/>
        </w:rPr>
        <w:tab/>
      </w:r>
    </w:p>
    <w:p w:rsidR="00830F69" w:rsidRPr="00AE0432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Pr="00AE0432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Pr="00AE0432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Pr="00AE0432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Pr="00AE0432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:rsidR="006C572E" w:rsidRPr="00AE0432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:rsidR="006C572E" w:rsidRPr="00AE0432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:rsidR="006C572E" w:rsidRPr="00AE0432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3C6F84" w:rsidRDefault="003C6F84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3C6F84" w:rsidRDefault="003C6F84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3C6F84" w:rsidRDefault="003C6F84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sectPr w:rsidR="003C6F84" w:rsidSect="00EE484F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E8" w:rsidRDefault="001642E8">
      <w:r>
        <w:separator/>
      </w:r>
    </w:p>
  </w:endnote>
  <w:endnote w:type="continuationSeparator" w:id="0">
    <w:p w:rsidR="001642E8" w:rsidRDefault="0016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E7" w:rsidRPr="00654697" w:rsidRDefault="00331941" w:rsidP="008A74BC">
    <w:pPr>
      <w:pStyle w:val="Pta"/>
      <w:jc w:val="center"/>
    </w:pPr>
    <w:r>
      <w:rPr>
        <w:rStyle w:val="slostrany"/>
      </w:rPr>
      <w:fldChar w:fldCharType="begin"/>
    </w:r>
    <w:r w:rsidR="008F79E7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AE0432">
      <w:rPr>
        <w:rStyle w:val="slostrany"/>
        <w:noProof/>
      </w:rPr>
      <w:t>13</w:t>
    </w:r>
    <w:r>
      <w:rPr>
        <w:rStyle w:val="slostrany"/>
      </w:rPr>
      <w:fldChar w:fldCharType="end"/>
    </w:r>
    <w:r w:rsidR="008F79E7">
      <w:rPr>
        <w:rStyle w:val="slostrany"/>
      </w:rPr>
      <w:t>/</w:t>
    </w:r>
    <w:r>
      <w:rPr>
        <w:rStyle w:val="slostrany"/>
      </w:rPr>
      <w:fldChar w:fldCharType="begin"/>
    </w:r>
    <w:r w:rsidR="008F79E7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AE0432">
      <w:rPr>
        <w:rStyle w:val="slostrany"/>
        <w:noProof/>
      </w:rPr>
      <w:t>13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E8" w:rsidRDefault="001642E8">
      <w:r>
        <w:separator/>
      </w:r>
    </w:p>
  </w:footnote>
  <w:footnote w:type="continuationSeparator" w:id="0">
    <w:p w:rsidR="001642E8" w:rsidRDefault="0016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CD1"/>
    <w:rsid w:val="0000785D"/>
    <w:rsid w:val="00007DFC"/>
    <w:rsid w:val="00010BBC"/>
    <w:rsid w:val="000114EC"/>
    <w:rsid w:val="00012236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642E8"/>
    <w:rsid w:val="00165931"/>
    <w:rsid w:val="0017108E"/>
    <w:rsid w:val="00171380"/>
    <w:rsid w:val="00171DAF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C6F84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4D01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5946"/>
    <w:rsid w:val="005E71D1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771F8"/>
    <w:rsid w:val="00682945"/>
    <w:rsid w:val="00683C26"/>
    <w:rsid w:val="0068556E"/>
    <w:rsid w:val="0069043D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35D3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1915"/>
    <w:rsid w:val="00712EC1"/>
    <w:rsid w:val="00714811"/>
    <w:rsid w:val="00716CB5"/>
    <w:rsid w:val="00717DD5"/>
    <w:rsid w:val="00722E37"/>
    <w:rsid w:val="00723ABF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9E3"/>
    <w:rsid w:val="007E3063"/>
    <w:rsid w:val="007E615E"/>
    <w:rsid w:val="007E61C5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1601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449C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61B4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5E60"/>
    <w:rsid w:val="009B78E7"/>
    <w:rsid w:val="009C07F5"/>
    <w:rsid w:val="009C1B51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432"/>
    <w:rsid w:val="00AE0D1C"/>
    <w:rsid w:val="00AE1B79"/>
    <w:rsid w:val="00AE565D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36AE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68AD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438D"/>
    <w:rsid w:val="00D44C07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0D8B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AC293"/>
  <w15:docId w15:val="{E465BFB7-BDFC-4DC8-B4A0-2BFAA14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drotar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er.drota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drotar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5FDD4-4B8C-4CF0-9475-94F07357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un46000</cp:lastModifiedBy>
  <cp:revision>10</cp:revision>
  <cp:lastPrinted>2022-09-28T12:36:00Z</cp:lastPrinted>
  <dcterms:created xsi:type="dcterms:W3CDTF">2022-09-29T09:42:00Z</dcterms:created>
  <dcterms:modified xsi:type="dcterms:W3CDTF">2022-09-30T08:33:00Z</dcterms:modified>
</cp:coreProperties>
</file>