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B21706" w:rsidRDefault="00CB19F7" w:rsidP="00CB19F7">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t xml:space="preserve">Príloha č. </w:t>
      </w:r>
      <w:r w:rsidR="00A3678B" w:rsidRPr="00B21706">
        <w:rPr>
          <w:rFonts w:ascii="Tahoma" w:hAnsi="Tahoma" w:cs="Tahoma"/>
          <w:sz w:val="20"/>
          <w:szCs w:val="20"/>
        </w:rPr>
        <w:t>2</w:t>
      </w:r>
    </w:p>
    <w:p w14:paraId="7DE6127D" w14:textId="1E79784C" w:rsidR="004A258B" w:rsidRPr="00B21706" w:rsidRDefault="004A258B" w:rsidP="00CB19F7">
      <w:pPr>
        <w:pStyle w:val="2Nadpis"/>
        <w:numPr>
          <w:ilvl w:val="0"/>
          <w:numId w:val="0"/>
        </w:numPr>
        <w:tabs>
          <w:tab w:val="left" w:pos="709"/>
        </w:tabs>
        <w:jc w:val="both"/>
        <w:rPr>
          <w:rFonts w:ascii="Tahoma" w:hAnsi="Tahoma" w:cs="Tahoma"/>
          <w:sz w:val="16"/>
          <w:szCs w:val="16"/>
        </w:rPr>
      </w:pPr>
      <w:r w:rsidRPr="00B21706">
        <w:rPr>
          <w:rFonts w:ascii="Tahoma" w:hAnsi="Tahoma" w:cs="Tahoma"/>
          <w:sz w:val="16"/>
          <w:szCs w:val="16"/>
        </w:rPr>
        <w:t>(Čestné vyhlásenie uchádzača PO)</w:t>
      </w:r>
    </w:p>
    <w:p w14:paraId="02AC3700" w14:textId="77777777" w:rsidR="00CB19F7" w:rsidRPr="00B21706"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B21706" w:rsidRDefault="004A258B" w:rsidP="004A258B">
      <w:pPr>
        <w:jc w:val="center"/>
        <w:rPr>
          <w:rFonts w:ascii="Tahoma" w:hAnsi="Tahoma" w:cs="Tahoma"/>
          <w:b/>
          <w:sz w:val="32"/>
          <w:szCs w:val="32"/>
        </w:rPr>
      </w:pPr>
      <w:r w:rsidRPr="00B21706">
        <w:rPr>
          <w:rFonts w:ascii="Tahoma" w:hAnsi="Tahoma" w:cs="Tahoma"/>
          <w:b/>
          <w:sz w:val="32"/>
          <w:szCs w:val="32"/>
        </w:rPr>
        <w:t>ČESTNÉ VYHLÁSENIE</w:t>
      </w:r>
    </w:p>
    <w:p w14:paraId="01D4406B" w14:textId="77777777" w:rsidR="004A258B" w:rsidRPr="00B21706" w:rsidRDefault="004A258B" w:rsidP="004A258B">
      <w:pPr>
        <w:rPr>
          <w:rFonts w:ascii="Tahoma" w:hAnsi="Tahoma" w:cs="Tahoma"/>
          <w:sz w:val="20"/>
          <w:szCs w:val="20"/>
        </w:rPr>
      </w:pPr>
    </w:p>
    <w:p w14:paraId="46B7F993" w14:textId="77777777" w:rsidR="004A258B" w:rsidRPr="00B21706" w:rsidRDefault="004A258B" w:rsidP="004A258B">
      <w:pPr>
        <w:rPr>
          <w:rFonts w:ascii="Tahoma" w:hAnsi="Tahoma" w:cs="Tahoma"/>
          <w:sz w:val="20"/>
          <w:szCs w:val="20"/>
        </w:rPr>
      </w:pPr>
      <w:r w:rsidRPr="00B21706">
        <w:rPr>
          <w:rFonts w:ascii="Tahoma" w:hAnsi="Tahoma" w:cs="Tahoma"/>
          <w:sz w:val="20"/>
          <w:szCs w:val="20"/>
        </w:rPr>
        <w:t>Obchodné meno:</w:t>
      </w:r>
    </w:p>
    <w:p w14:paraId="22BA4848" w14:textId="77777777" w:rsidR="004A258B" w:rsidRPr="00B21706" w:rsidRDefault="004A258B" w:rsidP="004A258B">
      <w:pPr>
        <w:rPr>
          <w:rFonts w:ascii="Tahoma" w:hAnsi="Tahoma" w:cs="Tahoma"/>
          <w:sz w:val="20"/>
          <w:szCs w:val="20"/>
        </w:rPr>
      </w:pPr>
    </w:p>
    <w:p w14:paraId="1AEE58CB" w14:textId="77777777" w:rsidR="004A258B" w:rsidRPr="00B21706" w:rsidRDefault="004A258B" w:rsidP="004A258B">
      <w:pPr>
        <w:rPr>
          <w:rFonts w:ascii="Tahoma" w:hAnsi="Tahoma" w:cs="Tahoma"/>
          <w:sz w:val="20"/>
          <w:szCs w:val="20"/>
        </w:rPr>
      </w:pPr>
      <w:r w:rsidRPr="00B21706">
        <w:rPr>
          <w:rFonts w:ascii="Tahoma" w:hAnsi="Tahoma" w:cs="Tahoma"/>
          <w:sz w:val="20"/>
          <w:szCs w:val="20"/>
        </w:rPr>
        <w:t>Sídlo:</w:t>
      </w:r>
    </w:p>
    <w:p w14:paraId="5F73A688" w14:textId="77777777" w:rsidR="004A258B" w:rsidRPr="00B21706" w:rsidRDefault="004A258B" w:rsidP="004A258B">
      <w:pPr>
        <w:rPr>
          <w:rFonts w:ascii="Tahoma" w:hAnsi="Tahoma" w:cs="Tahoma"/>
          <w:sz w:val="20"/>
          <w:szCs w:val="20"/>
        </w:rPr>
      </w:pPr>
    </w:p>
    <w:p w14:paraId="44D12CCD" w14:textId="77777777" w:rsidR="004A258B" w:rsidRPr="00B21706" w:rsidRDefault="004A258B" w:rsidP="004A258B">
      <w:pPr>
        <w:rPr>
          <w:rFonts w:ascii="Tahoma" w:hAnsi="Tahoma" w:cs="Tahoma"/>
          <w:sz w:val="20"/>
          <w:szCs w:val="20"/>
        </w:rPr>
      </w:pPr>
      <w:r w:rsidRPr="00B21706">
        <w:rPr>
          <w:rFonts w:ascii="Tahoma" w:hAnsi="Tahoma" w:cs="Tahoma"/>
          <w:sz w:val="20"/>
          <w:szCs w:val="20"/>
        </w:rPr>
        <w:t>IČO:</w:t>
      </w:r>
    </w:p>
    <w:p w14:paraId="27B09223" w14:textId="77777777" w:rsidR="004A258B" w:rsidRPr="00B21706" w:rsidRDefault="004A258B" w:rsidP="004A258B">
      <w:pPr>
        <w:rPr>
          <w:rFonts w:ascii="Tahoma" w:hAnsi="Tahoma" w:cs="Tahoma"/>
          <w:sz w:val="20"/>
          <w:szCs w:val="20"/>
        </w:rPr>
      </w:pPr>
      <w:r w:rsidRPr="00B21706">
        <w:rPr>
          <w:rFonts w:ascii="Tahoma" w:hAnsi="Tahoma" w:cs="Tahoma"/>
          <w:sz w:val="20"/>
          <w:szCs w:val="20"/>
        </w:rPr>
        <w:t>(ďalej len „Spoločnosť“)</w:t>
      </w:r>
    </w:p>
    <w:p w14:paraId="72C887F8" w14:textId="77777777" w:rsidR="004A258B" w:rsidRPr="00B21706" w:rsidRDefault="004A258B" w:rsidP="004A258B">
      <w:pPr>
        <w:rPr>
          <w:rFonts w:ascii="Tahoma" w:hAnsi="Tahoma" w:cs="Tahoma"/>
          <w:sz w:val="20"/>
          <w:szCs w:val="20"/>
        </w:rPr>
      </w:pPr>
    </w:p>
    <w:p w14:paraId="3BE2FE24" w14:textId="597024D8" w:rsidR="004A258B" w:rsidRPr="00B21706" w:rsidRDefault="004A258B" w:rsidP="004A258B">
      <w:pPr>
        <w:rPr>
          <w:rFonts w:ascii="Tahoma" w:hAnsi="Tahoma" w:cs="Tahoma"/>
          <w:sz w:val="20"/>
          <w:szCs w:val="20"/>
        </w:rPr>
      </w:pPr>
      <w:r w:rsidRPr="00B21706">
        <w:rPr>
          <w:rFonts w:ascii="Tahoma" w:hAnsi="Tahoma" w:cs="Tahoma"/>
          <w:sz w:val="20"/>
          <w:szCs w:val="20"/>
        </w:rPr>
        <w:t xml:space="preserve">Zastúpená:  </w:t>
      </w:r>
      <w:r w:rsidRPr="00B21706">
        <w:rPr>
          <w:rFonts w:ascii="Tahoma" w:hAnsi="Tahoma" w:cs="Tahoma"/>
          <w:color w:val="4F81BD" w:themeColor="accent1"/>
          <w:sz w:val="20"/>
          <w:szCs w:val="20"/>
        </w:rPr>
        <w:t>(uviesť mená a funkcie členov štatutárneho orgánu, ktorí vyhlásenie podpisujú)</w:t>
      </w:r>
    </w:p>
    <w:p w14:paraId="0E3C721D" w14:textId="77777777" w:rsidR="004A258B" w:rsidRPr="00B21706" w:rsidRDefault="004A258B" w:rsidP="004A258B">
      <w:pPr>
        <w:rPr>
          <w:rFonts w:ascii="Tahoma" w:hAnsi="Tahoma" w:cs="Tahoma"/>
          <w:sz w:val="20"/>
          <w:szCs w:val="20"/>
        </w:rPr>
      </w:pPr>
    </w:p>
    <w:p w14:paraId="0C109E90" w14:textId="77777777" w:rsidR="004A258B" w:rsidRPr="00B21706" w:rsidRDefault="004A258B" w:rsidP="004A258B">
      <w:pPr>
        <w:rPr>
          <w:rFonts w:ascii="Tahoma" w:hAnsi="Tahoma" w:cs="Tahoma"/>
          <w:sz w:val="20"/>
          <w:szCs w:val="20"/>
        </w:rPr>
      </w:pPr>
    </w:p>
    <w:p w14:paraId="749FA206" w14:textId="77777777" w:rsidR="004A258B" w:rsidRPr="00B21706" w:rsidRDefault="004A258B" w:rsidP="004A258B">
      <w:pPr>
        <w:rPr>
          <w:rFonts w:ascii="Tahoma" w:hAnsi="Tahoma" w:cs="Tahoma"/>
          <w:sz w:val="20"/>
          <w:szCs w:val="20"/>
        </w:rPr>
      </w:pPr>
    </w:p>
    <w:p w14:paraId="2B17A45C" w14:textId="77777777" w:rsidR="004A258B" w:rsidRPr="00B21706" w:rsidRDefault="004A258B" w:rsidP="004A258B">
      <w:pPr>
        <w:rPr>
          <w:rFonts w:ascii="Tahoma" w:hAnsi="Tahoma" w:cs="Tahoma"/>
          <w:sz w:val="20"/>
          <w:szCs w:val="20"/>
        </w:rPr>
      </w:pPr>
    </w:p>
    <w:p w14:paraId="450931B7" w14:textId="77777777" w:rsidR="004A258B" w:rsidRPr="00B21706" w:rsidRDefault="004A258B" w:rsidP="004A258B">
      <w:pPr>
        <w:rPr>
          <w:rFonts w:ascii="Tahoma" w:hAnsi="Tahoma" w:cs="Tahoma"/>
          <w:sz w:val="20"/>
          <w:szCs w:val="20"/>
        </w:rPr>
      </w:pPr>
    </w:p>
    <w:p w14:paraId="0CC52096" w14:textId="77777777" w:rsidR="004A258B" w:rsidRPr="00B21706" w:rsidRDefault="004A258B" w:rsidP="004A258B">
      <w:pPr>
        <w:rPr>
          <w:rFonts w:ascii="Tahoma" w:hAnsi="Tahoma" w:cs="Tahoma"/>
          <w:sz w:val="20"/>
          <w:szCs w:val="20"/>
        </w:rPr>
      </w:pPr>
    </w:p>
    <w:p w14:paraId="3FF27D81" w14:textId="4BC389AD" w:rsidR="004A258B" w:rsidRPr="00B21706" w:rsidRDefault="004A258B" w:rsidP="004A258B">
      <w:pPr>
        <w:jc w:val="both"/>
        <w:rPr>
          <w:rFonts w:ascii="Tahoma" w:hAnsi="Tahoma" w:cs="Tahoma"/>
          <w:sz w:val="20"/>
          <w:szCs w:val="20"/>
        </w:rPr>
      </w:pPr>
      <w:r w:rsidRPr="00B21706">
        <w:rPr>
          <w:rFonts w:ascii="Tahoma" w:hAnsi="Tahoma" w:cs="Tahoma"/>
          <w:sz w:val="20"/>
          <w:szCs w:val="20"/>
        </w:rPr>
        <w:t>Spoločnosť ako uchádzač k zákazke na dodanie tovaru, stavebných prác a služieb „</w:t>
      </w:r>
      <w:r w:rsidR="00B21706" w:rsidRPr="00B21706">
        <w:rPr>
          <w:rFonts w:ascii="Tahoma" w:hAnsi="Tahoma" w:cs="Tahoma"/>
          <w:sz w:val="20"/>
          <w:szCs w:val="20"/>
        </w:rPr>
        <w:t>Špecializované vozidlá - VMS</w:t>
      </w:r>
      <w:r w:rsidRPr="00B21706">
        <w:rPr>
          <w:rFonts w:ascii="Tahoma" w:hAnsi="Tahoma" w:cs="Tahoma"/>
          <w:sz w:val="20"/>
          <w:szCs w:val="20"/>
        </w:rPr>
        <w:t xml:space="preserve">“ </w:t>
      </w:r>
      <w:r w:rsidR="00A3678B" w:rsidRPr="00B21706">
        <w:rPr>
          <w:rFonts w:ascii="Tahoma" w:hAnsi="Tahoma" w:cs="Tahoma"/>
          <w:sz w:val="20"/>
          <w:szCs w:val="20"/>
        </w:rPr>
        <w:t xml:space="preserve">verejného </w:t>
      </w:r>
      <w:r w:rsidRPr="00B21706">
        <w:rPr>
          <w:rFonts w:ascii="Tahoma" w:hAnsi="Tahoma" w:cs="Tahoma"/>
          <w:sz w:val="20"/>
          <w:szCs w:val="20"/>
        </w:rPr>
        <w:t xml:space="preserve">obstarávateľa </w:t>
      </w:r>
      <w:r w:rsidR="00A3678B" w:rsidRPr="00B21706">
        <w:rPr>
          <w:rFonts w:ascii="Tahoma" w:hAnsi="Tahoma" w:cs="Tahoma"/>
          <w:sz w:val="20"/>
          <w:szCs w:val="20"/>
        </w:rPr>
        <w:t>VÍNO MRVA &amp; STANKO, a.s.</w:t>
      </w:r>
      <w:r w:rsidRPr="00B21706">
        <w:rPr>
          <w:rFonts w:ascii="Tahoma" w:hAnsi="Tahoma" w:cs="Tahoma"/>
          <w:sz w:val="20"/>
          <w:szCs w:val="20"/>
        </w:rPr>
        <w:t xml:space="preserve"> </w:t>
      </w:r>
    </w:p>
    <w:p w14:paraId="54C595D4" w14:textId="77777777" w:rsidR="004A258B" w:rsidRPr="00B21706" w:rsidRDefault="004A258B" w:rsidP="004A258B">
      <w:pPr>
        <w:jc w:val="both"/>
        <w:rPr>
          <w:rFonts w:ascii="Tahoma" w:hAnsi="Tahoma" w:cs="Tahoma"/>
          <w:sz w:val="20"/>
          <w:szCs w:val="20"/>
        </w:rPr>
      </w:pPr>
    </w:p>
    <w:p w14:paraId="3B11C94C" w14:textId="77777777" w:rsidR="004A258B" w:rsidRPr="00B21706" w:rsidRDefault="004A258B" w:rsidP="004A258B">
      <w:pPr>
        <w:jc w:val="center"/>
        <w:rPr>
          <w:rFonts w:ascii="Tahoma" w:hAnsi="Tahoma" w:cs="Tahoma"/>
          <w:b/>
          <w:sz w:val="20"/>
          <w:szCs w:val="20"/>
        </w:rPr>
      </w:pPr>
      <w:r w:rsidRPr="00B21706">
        <w:rPr>
          <w:rFonts w:ascii="Tahoma" w:hAnsi="Tahoma" w:cs="Tahoma"/>
          <w:b/>
          <w:sz w:val="20"/>
          <w:szCs w:val="20"/>
        </w:rPr>
        <w:t>čestne vyhlasuje,</w:t>
      </w:r>
    </w:p>
    <w:p w14:paraId="346435F0" w14:textId="77777777" w:rsidR="004A258B" w:rsidRPr="00B21706" w:rsidRDefault="004A258B" w:rsidP="004A258B">
      <w:pPr>
        <w:jc w:val="both"/>
        <w:rPr>
          <w:rFonts w:ascii="Tahoma" w:hAnsi="Tahoma" w:cs="Tahoma"/>
          <w:sz w:val="20"/>
          <w:szCs w:val="20"/>
        </w:rPr>
      </w:pPr>
    </w:p>
    <w:p w14:paraId="0375FD0D" w14:textId="77777777" w:rsidR="004A258B" w:rsidRPr="00B21706" w:rsidRDefault="004A258B" w:rsidP="004A258B">
      <w:pPr>
        <w:jc w:val="both"/>
        <w:rPr>
          <w:rFonts w:ascii="Tahoma" w:hAnsi="Tahoma" w:cs="Tahoma"/>
          <w:sz w:val="20"/>
          <w:szCs w:val="20"/>
        </w:rPr>
      </w:pPr>
      <w:r w:rsidRPr="00B21706">
        <w:rPr>
          <w:rFonts w:ascii="Tahoma" w:hAnsi="Tahoma" w:cs="Tahoma"/>
          <w:sz w:val="20"/>
          <w:szCs w:val="20"/>
        </w:rPr>
        <w:t>že ku dňu predkladania ponuky</w:t>
      </w:r>
    </w:p>
    <w:p w14:paraId="60798C6D" w14:textId="77777777" w:rsidR="004A258B" w:rsidRPr="00B21706" w:rsidRDefault="004A258B" w:rsidP="004A258B">
      <w:pPr>
        <w:jc w:val="both"/>
        <w:rPr>
          <w:rFonts w:ascii="Tahoma" w:hAnsi="Tahoma" w:cs="Tahoma"/>
          <w:sz w:val="20"/>
          <w:szCs w:val="20"/>
        </w:rPr>
      </w:pPr>
    </w:p>
    <w:p w14:paraId="4CD47AC1" w14:textId="5DF764FF" w:rsidR="00014545" w:rsidRPr="00B21706" w:rsidRDefault="00014545" w:rsidP="00703EAF">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B21706" w:rsidRDefault="00014545" w:rsidP="009A59B8">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sz w:val="20"/>
          <w:szCs w:val="20"/>
        </w:rPr>
        <w:t>nie je na</w:t>
      </w:r>
      <w:r w:rsidR="004A258B" w:rsidRPr="00B21706">
        <w:rPr>
          <w:rFonts w:ascii="Tahoma" w:hAnsi="Tahoma" w:cs="Tahoma"/>
          <w:sz w:val="20"/>
          <w:szCs w:val="20"/>
        </w:rPr>
        <w:t xml:space="preserve"> majetok </w:t>
      </w:r>
      <w:r w:rsidRPr="00B21706">
        <w:rPr>
          <w:rFonts w:ascii="Tahoma" w:hAnsi="Tahoma" w:cs="Tahoma"/>
          <w:sz w:val="20"/>
          <w:szCs w:val="20"/>
        </w:rPr>
        <w:t>spoločnosti vyhlásený konkurz, spoločnosť nie je v reštrukturalizácii ani v likvidácii</w:t>
      </w:r>
      <w:r w:rsidR="004A258B" w:rsidRPr="00B21706">
        <w:rPr>
          <w:rFonts w:ascii="Tahoma" w:hAnsi="Tahoma" w:cs="Tahoma"/>
          <w:sz w:val="20"/>
          <w:szCs w:val="20"/>
        </w:rPr>
        <w:t>,</w:t>
      </w:r>
      <w:r w:rsidR="009A59B8" w:rsidRPr="00B21706">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B21706">
        <w:rPr>
          <w:rFonts w:ascii="Tahoma" w:hAnsi="Tahoma" w:cs="Tahoma"/>
          <w:sz w:val="20"/>
          <w:szCs w:val="20"/>
        </w:rPr>
        <w:t xml:space="preserve"> </w:t>
      </w:r>
    </w:p>
    <w:p w14:paraId="216E4819" w14:textId="1EC23697" w:rsidR="004A258B" w:rsidRPr="00B21706" w:rsidRDefault="00014545" w:rsidP="00703EAF">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sz w:val="20"/>
          <w:szCs w:val="20"/>
        </w:rPr>
        <w:t>s</w:t>
      </w:r>
      <w:r w:rsidR="004A258B" w:rsidRPr="00B21706">
        <w:rPr>
          <w:rFonts w:ascii="Tahoma" w:hAnsi="Tahoma" w:cs="Tahoma"/>
          <w:sz w:val="20"/>
          <w:szCs w:val="20"/>
        </w:rPr>
        <w:t xml:space="preserve">poločnosť neporušila </w:t>
      </w:r>
      <w:r w:rsidRPr="00B21706">
        <w:rPr>
          <w:rFonts w:ascii="Tahoma" w:hAnsi="Tahoma" w:cs="Tahoma"/>
          <w:sz w:val="20"/>
          <w:szCs w:val="20"/>
        </w:rPr>
        <w:t>v predchádzajúcich 3 rokoch od vyhlásenia Výzvy na predloženie cenovej ponuky zákaz nelegálnej práce a nelegálneho zamestnávania</w:t>
      </w:r>
      <w:r w:rsidR="004A258B" w:rsidRPr="00B21706">
        <w:rPr>
          <w:rFonts w:ascii="Tahoma" w:hAnsi="Tahoma" w:cs="Tahoma"/>
          <w:sz w:val="20"/>
          <w:szCs w:val="20"/>
        </w:rPr>
        <w:t>,</w:t>
      </w:r>
    </w:p>
    <w:p w14:paraId="3C5D6656" w14:textId="77777777" w:rsidR="00E73F44" w:rsidRPr="00B21706" w:rsidRDefault="00014545" w:rsidP="00703EAF">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sz w:val="20"/>
          <w:szCs w:val="20"/>
        </w:rPr>
        <w:t>s</w:t>
      </w:r>
      <w:r w:rsidR="004A258B" w:rsidRPr="00B21706">
        <w:rPr>
          <w:rFonts w:ascii="Tahoma" w:hAnsi="Tahoma" w:cs="Tahoma"/>
          <w:sz w:val="20"/>
          <w:szCs w:val="20"/>
        </w:rPr>
        <w:t xml:space="preserve">poločnosť </w:t>
      </w:r>
      <w:r w:rsidRPr="00B21706">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B21706">
        <w:rPr>
          <w:rFonts w:ascii="Tahoma" w:hAnsi="Tahoma" w:cs="Tahoma"/>
          <w:sz w:val="20"/>
          <w:szCs w:val="20"/>
        </w:rPr>
        <w:t> </w:t>
      </w:r>
      <w:r w:rsidRPr="00B21706">
        <w:rPr>
          <w:rFonts w:ascii="Tahoma" w:hAnsi="Tahoma" w:cs="Tahoma"/>
          <w:sz w:val="20"/>
          <w:szCs w:val="20"/>
        </w:rPr>
        <w:t>ľuďmi</w:t>
      </w:r>
      <w:r w:rsidR="00E73F44" w:rsidRPr="00B21706">
        <w:rPr>
          <w:rFonts w:ascii="Tahoma" w:hAnsi="Tahoma" w:cs="Tahoma"/>
          <w:sz w:val="20"/>
          <w:szCs w:val="20"/>
        </w:rPr>
        <w:t>,</w:t>
      </w:r>
    </w:p>
    <w:p w14:paraId="43F14FAE" w14:textId="70E5824A" w:rsidR="004A258B" w:rsidRPr="00B21706" w:rsidRDefault="00E73F44" w:rsidP="00E73F44">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B21706">
        <w:rPr>
          <w:rFonts w:ascii="Tahoma" w:hAnsi="Tahoma" w:cs="Tahoma"/>
          <w:color w:val="000000"/>
          <w:sz w:val="20"/>
          <w:szCs w:val="20"/>
          <w:shd w:val="clear" w:color="auto" w:fill="FFFFFF"/>
        </w:rPr>
        <w:t xml:space="preserve"> (ak sa vyžadujú)</w:t>
      </w:r>
      <w:r w:rsidR="004A258B" w:rsidRPr="00B21706">
        <w:rPr>
          <w:rFonts w:ascii="Tahoma" w:hAnsi="Tahoma" w:cs="Tahoma"/>
          <w:color w:val="000000"/>
          <w:sz w:val="20"/>
          <w:szCs w:val="20"/>
          <w:shd w:val="clear" w:color="auto" w:fill="FFFFFF"/>
        </w:rPr>
        <w:t>.</w:t>
      </w:r>
    </w:p>
    <w:p w14:paraId="1B8AAE83" w14:textId="77777777" w:rsidR="004A258B" w:rsidRPr="00B21706" w:rsidRDefault="004A258B" w:rsidP="004A258B">
      <w:pPr>
        <w:pStyle w:val="Odsekzoznamu"/>
        <w:jc w:val="both"/>
        <w:rPr>
          <w:rFonts w:ascii="Tahoma" w:hAnsi="Tahoma" w:cs="Tahoma"/>
          <w:sz w:val="20"/>
          <w:szCs w:val="20"/>
        </w:rPr>
      </w:pPr>
    </w:p>
    <w:p w14:paraId="3255AB70" w14:textId="77777777" w:rsidR="004A258B" w:rsidRPr="00B21706" w:rsidRDefault="004A258B" w:rsidP="004A258B">
      <w:pPr>
        <w:pStyle w:val="Odsekzoznamu"/>
        <w:jc w:val="both"/>
        <w:rPr>
          <w:rFonts w:ascii="Tahoma" w:hAnsi="Tahoma" w:cs="Tahoma"/>
          <w:sz w:val="20"/>
          <w:szCs w:val="20"/>
        </w:rPr>
      </w:pPr>
    </w:p>
    <w:p w14:paraId="1B9EA4FB" w14:textId="77777777" w:rsidR="004A258B" w:rsidRPr="00B21706"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B21706"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B21706" w:rsidRDefault="004A258B" w:rsidP="00C41D36">
            <w:pPr>
              <w:rPr>
                <w:rFonts w:ascii="Tahoma" w:hAnsi="Tahoma" w:cs="Tahoma"/>
                <w:b/>
                <w:bCs/>
                <w:color w:val="000000"/>
                <w:sz w:val="20"/>
                <w:szCs w:val="20"/>
              </w:rPr>
            </w:pPr>
            <w:r w:rsidRPr="00B21706">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B21706" w:rsidRDefault="004A258B" w:rsidP="00C41D36">
            <w:pPr>
              <w:jc w:val="center"/>
              <w:rPr>
                <w:rFonts w:ascii="Tahoma" w:hAnsi="Tahoma" w:cs="Tahoma"/>
                <w:color w:val="000000"/>
                <w:sz w:val="20"/>
                <w:szCs w:val="20"/>
              </w:rPr>
            </w:pPr>
            <w:r w:rsidRPr="00B21706">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B21706" w:rsidRDefault="004A258B" w:rsidP="00C41D36">
            <w:pPr>
              <w:jc w:val="center"/>
              <w:rPr>
                <w:rFonts w:ascii="Tahoma" w:hAnsi="Tahoma" w:cs="Tahoma"/>
                <w:color w:val="000000"/>
                <w:sz w:val="20"/>
                <w:szCs w:val="20"/>
              </w:rPr>
            </w:pPr>
            <w:r w:rsidRPr="00B21706">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B21706" w:rsidRDefault="004A258B" w:rsidP="00C41D36">
            <w:pPr>
              <w:jc w:val="center"/>
              <w:rPr>
                <w:rFonts w:ascii="Tahoma" w:hAnsi="Tahoma" w:cs="Tahoma"/>
                <w:color w:val="000000"/>
                <w:sz w:val="20"/>
                <w:szCs w:val="20"/>
              </w:rPr>
            </w:pPr>
            <w:r w:rsidRPr="00B21706">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B21706" w:rsidRDefault="004A258B" w:rsidP="00C41D36">
            <w:pPr>
              <w:jc w:val="center"/>
              <w:rPr>
                <w:rFonts w:ascii="Tahoma" w:hAnsi="Tahoma" w:cs="Tahoma"/>
                <w:color w:val="000000"/>
                <w:sz w:val="20"/>
                <w:szCs w:val="20"/>
              </w:rPr>
            </w:pPr>
            <w:r w:rsidRPr="00B21706">
              <w:rPr>
                <w:rFonts w:ascii="Tahoma" w:hAnsi="Tahoma" w:cs="Tahoma"/>
                <w:color w:val="000000"/>
                <w:sz w:val="20"/>
                <w:szCs w:val="20"/>
              </w:rPr>
              <w:t> </w:t>
            </w:r>
          </w:p>
        </w:tc>
      </w:tr>
    </w:tbl>
    <w:p w14:paraId="47DA5AC7" w14:textId="63D9D049" w:rsidR="004A258B" w:rsidRPr="00B21706" w:rsidRDefault="004A258B" w:rsidP="004A258B">
      <w:pPr>
        <w:jc w:val="both"/>
        <w:rPr>
          <w:rFonts w:ascii="Tahoma" w:hAnsi="Tahoma" w:cs="Tahoma"/>
          <w:sz w:val="16"/>
          <w:szCs w:val="16"/>
        </w:rPr>
      </w:pPr>
      <w:r w:rsidRPr="00B21706">
        <w:rPr>
          <w:rFonts w:ascii="Tahoma" w:hAnsi="Tahoma" w:cs="Tahoma"/>
          <w:sz w:val="20"/>
          <w:szCs w:val="20"/>
        </w:rPr>
        <w:t xml:space="preserve">                                                                                  </w:t>
      </w:r>
      <w:r w:rsidR="00A3678B" w:rsidRPr="00B21706">
        <w:rPr>
          <w:rFonts w:ascii="Tahoma" w:hAnsi="Tahoma" w:cs="Tahoma"/>
          <w:sz w:val="20"/>
          <w:szCs w:val="20"/>
        </w:rPr>
        <w:t xml:space="preserve">       </w:t>
      </w:r>
      <w:r w:rsidRPr="00B21706">
        <w:rPr>
          <w:rFonts w:ascii="Tahoma" w:hAnsi="Tahoma" w:cs="Tahoma"/>
          <w:sz w:val="16"/>
          <w:szCs w:val="16"/>
        </w:rPr>
        <w:t>podpis štatutárneho orgánu, odtlačok pečiatky</w:t>
      </w:r>
    </w:p>
    <w:p w14:paraId="69EA72A1" w14:textId="77777777" w:rsidR="00CB19F7" w:rsidRPr="00B21706" w:rsidRDefault="00CB19F7" w:rsidP="00CB19F7">
      <w:pPr>
        <w:rPr>
          <w:rFonts w:ascii="Tahoma" w:hAnsi="Tahoma" w:cs="Tahoma"/>
          <w:i/>
          <w:sz w:val="20"/>
          <w:szCs w:val="20"/>
        </w:rPr>
        <w:sectPr w:rsidR="00CB19F7" w:rsidRPr="00B21706"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B21706" w:rsidRDefault="00CB19F7" w:rsidP="00CB19F7">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lastRenderedPageBreak/>
        <w:t xml:space="preserve">Príloha č. </w:t>
      </w:r>
      <w:r w:rsidR="00A3678B" w:rsidRPr="00B21706">
        <w:rPr>
          <w:rFonts w:ascii="Tahoma" w:hAnsi="Tahoma" w:cs="Tahoma"/>
          <w:sz w:val="20"/>
          <w:szCs w:val="20"/>
        </w:rPr>
        <w:t>3</w:t>
      </w:r>
    </w:p>
    <w:p w14:paraId="364BB501" w14:textId="3508C81D" w:rsidR="00C5526C" w:rsidRPr="00B21706" w:rsidRDefault="00C5526C" w:rsidP="00CB19F7">
      <w:pPr>
        <w:pStyle w:val="2Nadpis"/>
        <w:numPr>
          <w:ilvl w:val="0"/>
          <w:numId w:val="0"/>
        </w:numPr>
        <w:tabs>
          <w:tab w:val="left" w:pos="709"/>
        </w:tabs>
        <w:jc w:val="both"/>
        <w:rPr>
          <w:rFonts w:ascii="Tahoma" w:hAnsi="Tahoma" w:cs="Tahoma"/>
          <w:sz w:val="16"/>
          <w:szCs w:val="16"/>
        </w:rPr>
      </w:pPr>
      <w:r w:rsidRPr="00B21706">
        <w:rPr>
          <w:rFonts w:ascii="Tahoma" w:hAnsi="Tahoma" w:cs="Tahoma"/>
          <w:sz w:val="16"/>
          <w:szCs w:val="16"/>
        </w:rPr>
        <w:t>(Čestné vyhlásenie uchádzača FO)</w:t>
      </w:r>
    </w:p>
    <w:p w14:paraId="4576B2EF" w14:textId="77777777" w:rsidR="00CB19F7" w:rsidRPr="00B21706"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B21706" w:rsidRDefault="00C5526C" w:rsidP="004A258B">
      <w:pPr>
        <w:jc w:val="center"/>
        <w:rPr>
          <w:rFonts w:ascii="Tahoma" w:hAnsi="Tahoma" w:cs="Tahoma"/>
          <w:b/>
          <w:sz w:val="32"/>
          <w:szCs w:val="32"/>
        </w:rPr>
      </w:pPr>
    </w:p>
    <w:p w14:paraId="66398C22" w14:textId="77777777" w:rsidR="004A258B" w:rsidRPr="00B21706" w:rsidRDefault="004A258B" w:rsidP="004A258B">
      <w:pPr>
        <w:jc w:val="center"/>
        <w:rPr>
          <w:rFonts w:ascii="Tahoma" w:hAnsi="Tahoma" w:cs="Tahoma"/>
          <w:b/>
          <w:sz w:val="32"/>
          <w:szCs w:val="32"/>
        </w:rPr>
      </w:pPr>
      <w:r w:rsidRPr="00B21706">
        <w:rPr>
          <w:rFonts w:ascii="Tahoma" w:hAnsi="Tahoma" w:cs="Tahoma"/>
          <w:b/>
          <w:sz w:val="32"/>
          <w:szCs w:val="32"/>
        </w:rPr>
        <w:t>ČESTNÉ VYHLÁSENIE</w:t>
      </w:r>
    </w:p>
    <w:p w14:paraId="48C1F2C1" w14:textId="77777777" w:rsidR="004A258B" w:rsidRPr="00B21706" w:rsidRDefault="004A258B" w:rsidP="004A258B">
      <w:pPr>
        <w:rPr>
          <w:rFonts w:ascii="Tahoma" w:hAnsi="Tahoma" w:cs="Tahoma"/>
        </w:rPr>
      </w:pPr>
    </w:p>
    <w:p w14:paraId="538AC05C" w14:textId="77708222" w:rsidR="004A258B" w:rsidRPr="00B21706" w:rsidRDefault="004A258B" w:rsidP="004A258B">
      <w:pPr>
        <w:rPr>
          <w:rFonts w:ascii="Tahoma" w:hAnsi="Tahoma" w:cs="Tahoma"/>
          <w:sz w:val="20"/>
          <w:szCs w:val="20"/>
        </w:rPr>
      </w:pPr>
      <w:r w:rsidRPr="00B21706">
        <w:rPr>
          <w:rFonts w:ascii="Tahoma" w:hAnsi="Tahoma" w:cs="Tahoma"/>
          <w:sz w:val="20"/>
          <w:szCs w:val="20"/>
        </w:rPr>
        <w:t>Obchodné meno uchádzača</w:t>
      </w:r>
      <w:r w:rsidR="003F6389" w:rsidRPr="00B21706">
        <w:rPr>
          <w:rFonts w:ascii="Tahoma" w:hAnsi="Tahoma" w:cs="Tahoma"/>
          <w:sz w:val="20"/>
          <w:szCs w:val="20"/>
        </w:rPr>
        <w:t xml:space="preserve"> (spoločnosť)</w:t>
      </w:r>
      <w:r w:rsidRPr="00B21706">
        <w:rPr>
          <w:rFonts w:ascii="Tahoma" w:hAnsi="Tahoma" w:cs="Tahoma"/>
          <w:sz w:val="20"/>
          <w:szCs w:val="20"/>
        </w:rPr>
        <w:t>:</w:t>
      </w:r>
    </w:p>
    <w:p w14:paraId="10C5E1DD" w14:textId="77777777" w:rsidR="004A258B" w:rsidRPr="00B21706" w:rsidRDefault="004A258B" w:rsidP="004A258B">
      <w:pPr>
        <w:rPr>
          <w:rFonts w:ascii="Tahoma" w:hAnsi="Tahoma" w:cs="Tahoma"/>
          <w:sz w:val="20"/>
          <w:szCs w:val="20"/>
        </w:rPr>
      </w:pPr>
    </w:p>
    <w:p w14:paraId="0D0278FE" w14:textId="77777777" w:rsidR="004A258B" w:rsidRPr="00B21706" w:rsidRDefault="004A258B" w:rsidP="004A258B">
      <w:pPr>
        <w:rPr>
          <w:rFonts w:ascii="Tahoma" w:hAnsi="Tahoma" w:cs="Tahoma"/>
          <w:sz w:val="20"/>
          <w:szCs w:val="20"/>
        </w:rPr>
      </w:pPr>
      <w:r w:rsidRPr="00B21706">
        <w:rPr>
          <w:rFonts w:ascii="Tahoma" w:hAnsi="Tahoma" w:cs="Tahoma"/>
          <w:sz w:val="20"/>
          <w:szCs w:val="20"/>
        </w:rPr>
        <w:t>Miesto podnikania:</w:t>
      </w:r>
    </w:p>
    <w:p w14:paraId="12769E20" w14:textId="77777777" w:rsidR="004A258B" w:rsidRPr="00B21706" w:rsidRDefault="004A258B" w:rsidP="004A258B">
      <w:pPr>
        <w:rPr>
          <w:rFonts w:ascii="Tahoma" w:hAnsi="Tahoma" w:cs="Tahoma"/>
          <w:sz w:val="20"/>
          <w:szCs w:val="20"/>
        </w:rPr>
      </w:pPr>
    </w:p>
    <w:p w14:paraId="32E86D82" w14:textId="77777777" w:rsidR="004A258B" w:rsidRPr="00B21706" w:rsidRDefault="004A258B" w:rsidP="004A258B">
      <w:pPr>
        <w:rPr>
          <w:rFonts w:ascii="Tahoma" w:hAnsi="Tahoma" w:cs="Tahoma"/>
          <w:sz w:val="20"/>
          <w:szCs w:val="20"/>
        </w:rPr>
      </w:pPr>
      <w:r w:rsidRPr="00B21706">
        <w:rPr>
          <w:rFonts w:ascii="Tahoma" w:hAnsi="Tahoma" w:cs="Tahoma"/>
          <w:sz w:val="20"/>
          <w:szCs w:val="20"/>
        </w:rPr>
        <w:t>Dátum narodenia:</w:t>
      </w:r>
    </w:p>
    <w:p w14:paraId="19BDE7C6" w14:textId="77777777" w:rsidR="004A258B" w:rsidRPr="00B21706" w:rsidRDefault="004A258B" w:rsidP="004A258B">
      <w:pPr>
        <w:rPr>
          <w:rFonts w:ascii="Tahoma" w:hAnsi="Tahoma" w:cs="Tahoma"/>
          <w:sz w:val="20"/>
          <w:szCs w:val="20"/>
        </w:rPr>
      </w:pPr>
      <w:r w:rsidRPr="00B21706">
        <w:rPr>
          <w:rFonts w:ascii="Tahoma" w:hAnsi="Tahoma" w:cs="Tahoma"/>
          <w:sz w:val="20"/>
          <w:szCs w:val="20"/>
        </w:rPr>
        <w:t xml:space="preserve"> </w:t>
      </w:r>
    </w:p>
    <w:p w14:paraId="25715EB7" w14:textId="06E62F3C" w:rsidR="004A258B" w:rsidRPr="00B21706" w:rsidRDefault="00A3678B" w:rsidP="004A258B">
      <w:pPr>
        <w:jc w:val="both"/>
        <w:rPr>
          <w:rFonts w:ascii="Tahoma" w:hAnsi="Tahoma" w:cs="Tahoma"/>
          <w:color w:val="4F81BD" w:themeColor="accent1"/>
          <w:sz w:val="20"/>
          <w:szCs w:val="20"/>
        </w:rPr>
      </w:pPr>
      <w:r w:rsidRPr="00B21706">
        <w:rPr>
          <w:rFonts w:ascii="Tahoma" w:hAnsi="Tahoma" w:cs="Tahoma"/>
          <w:sz w:val="20"/>
          <w:szCs w:val="20"/>
        </w:rPr>
        <w:t>ako uchádzač k zákazke na dodanie tovaru, stavebných prác a služieb „</w:t>
      </w:r>
      <w:r w:rsidR="00B21706" w:rsidRPr="00B21706">
        <w:rPr>
          <w:rFonts w:ascii="Tahoma" w:hAnsi="Tahoma" w:cs="Tahoma"/>
          <w:sz w:val="20"/>
          <w:szCs w:val="20"/>
        </w:rPr>
        <w:t>Špecializované vozidlá - VMS</w:t>
      </w:r>
      <w:r w:rsidRPr="00B21706">
        <w:rPr>
          <w:rFonts w:ascii="Tahoma" w:hAnsi="Tahoma" w:cs="Tahoma"/>
          <w:sz w:val="20"/>
          <w:szCs w:val="20"/>
        </w:rPr>
        <w:t>“ verejného obstarávateľa VÍNO MRVA &amp; STANKO, a.s.</w:t>
      </w:r>
      <w:r w:rsidR="004A258B" w:rsidRPr="00B21706">
        <w:rPr>
          <w:rFonts w:ascii="Tahoma" w:hAnsi="Tahoma" w:cs="Tahoma"/>
          <w:color w:val="4F81BD" w:themeColor="accent1"/>
          <w:sz w:val="20"/>
          <w:szCs w:val="20"/>
        </w:rPr>
        <w:t xml:space="preserve"> </w:t>
      </w:r>
    </w:p>
    <w:p w14:paraId="094B4669" w14:textId="77777777" w:rsidR="004A258B" w:rsidRPr="00B21706" w:rsidRDefault="004A258B" w:rsidP="004A258B">
      <w:pPr>
        <w:jc w:val="both"/>
        <w:rPr>
          <w:rFonts w:ascii="Tahoma" w:hAnsi="Tahoma" w:cs="Tahoma"/>
          <w:sz w:val="20"/>
          <w:szCs w:val="20"/>
        </w:rPr>
      </w:pPr>
    </w:p>
    <w:p w14:paraId="27D8D8E7" w14:textId="77777777" w:rsidR="004A258B" w:rsidRPr="00B21706" w:rsidRDefault="004A258B" w:rsidP="004A258B">
      <w:pPr>
        <w:jc w:val="center"/>
        <w:rPr>
          <w:rFonts w:ascii="Tahoma" w:hAnsi="Tahoma" w:cs="Tahoma"/>
          <w:b/>
          <w:sz w:val="20"/>
          <w:szCs w:val="20"/>
        </w:rPr>
      </w:pPr>
      <w:r w:rsidRPr="00B21706">
        <w:rPr>
          <w:rFonts w:ascii="Tahoma" w:hAnsi="Tahoma" w:cs="Tahoma"/>
          <w:b/>
          <w:sz w:val="20"/>
          <w:szCs w:val="20"/>
        </w:rPr>
        <w:t>čestne vyhlasujem,</w:t>
      </w:r>
    </w:p>
    <w:p w14:paraId="4505D695" w14:textId="77777777" w:rsidR="004A258B" w:rsidRPr="00B21706" w:rsidRDefault="004A258B" w:rsidP="004A258B">
      <w:pPr>
        <w:jc w:val="both"/>
        <w:rPr>
          <w:rFonts w:ascii="Tahoma" w:hAnsi="Tahoma" w:cs="Tahoma"/>
          <w:sz w:val="20"/>
          <w:szCs w:val="20"/>
        </w:rPr>
      </w:pPr>
    </w:p>
    <w:p w14:paraId="0C05E29B" w14:textId="77777777" w:rsidR="004A258B" w:rsidRPr="00B21706" w:rsidRDefault="004A258B" w:rsidP="004A258B">
      <w:pPr>
        <w:jc w:val="both"/>
        <w:rPr>
          <w:rFonts w:ascii="Tahoma" w:hAnsi="Tahoma" w:cs="Tahoma"/>
          <w:sz w:val="20"/>
          <w:szCs w:val="20"/>
        </w:rPr>
      </w:pPr>
      <w:r w:rsidRPr="00B21706">
        <w:rPr>
          <w:rFonts w:ascii="Tahoma" w:hAnsi="Tahoma" w:cs="Tahoma"/>
          <w:sz w:val="20"/>
          <w:szCs w:val="20"/>
        </w:rPr>
        <w:t>že ku dňu predkladania ponuky</w:t>
      </w:r>
    </w:p>
    <w:p w14:paraId="58D30AEE" w14:textId="77777777" w:rsidR="004A258B" w:rsidRPr="00B21706" w:rsidRDefault="004A258B" w:rsidP="004A258B">
      <w:pPr>
        <w:jc w:val="both"/>
        <w:rPr>
          <w:rFonts w:ascii="Tahoma" w:hAnsi="Tahoma" w:cs="Tahoma"/>
          <w:sz w:val="20"/>
          <w:szCs w:val="20"/>
        </w:rPr>
      </w:pPr>
    </w:p>
    <w:p w14:paraId="6E17C48A" w14:textId="79540071" w:rsidR="00BF1BD3" w:rsidRPr="00B21706" w:rsidRDefault="00BF1BD3" w:rsidP="00703EAF">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B21706" w:rsidRDefault="00BF1BD3" w:rsidP="009A59B8">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sz w:val="20"/>
          <w:szCs w:val="20"/>
        </w:rPr>
        <w:t xml:space="preserve">nie je na majetok v mojom vlastníctve </w:t>
      </w:r>
      <w:r w:rsidR="009A59B8" w:rsidRPr="00B21706">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B21706" w:rsidRDefault="003F6389" w:rsidP="009A59B8">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sz w:val="20"/>
          <w:szCs w:val="20"/>
        </w:rPr>
        <w:t>n</w:t>
      </w:r>
      <w:r w:rsidR="00BF1BD3" w:rsidRPr="00B21706">
        <w:rPr>
          <w:rFonts w:ascii="Tahoma" w:hAnsi="Tahoma" w:cs="Tahoma"/>
          <w:sz w:val="20"/>
          <w:szCs w:val="20"/>
        </w:rPr>
        <w:t>eporušil</w:t>
      </w:r>
      <w:r w:rsidRPr="00B21706">
        <w:rPr>
          <w:rFonts w:ascii="Tahoma" w:hAnsi="Tahoma" w:cs="Tahoma"/>
          <w:sz w:val="20"/>
          <w:szCs w:val="20"/>
        </w:rPr>
        <w:t xml:space="preserve"> som</w:t>
      </w:r>
      <w:r w:rsidR="00BF1BD3" w:rsidRPr="00B21706">
        <w:rPr>
          <w:rFonts w:ascii="Tahoma" w:hAnsi="Tahoma" w:cs="Tahoma"/>
          <w:sz w:val="20"/>
          <w:szCs w:val="20"/>
        </w:rPr>
        <w:t xml:space="preserve"> v predchádzajúcich 3 rokoch od vyhlásenia Výzvy na predloženie cenovej ponuky zákaz nelegálnej práce a nelegálneho zamestnávania,</w:t>
      </w:r>
      <w:r w:rsidR="009A59B8" w:rsidRPr="00B21706">
        <w:rPr>
          <w:rFonts w:ascii="Tahoma" w:hAnsi="Tahoma" w:cs="Tahoma"/>
          <w:sz w:val="20"/>
          <w:szCs w:val="20"/>
        </w:rPr>
        <w:t xml:space="preserve"> </w:t>
      </w:r>
    </w:p>
    <w:p w14:paraId="6C6A60C9" w14:textId="77777777" w:rsidR="00E73F44" w:rsidRPr="00B21706" w:rsidRDefault="003F6389" w:rsidP="00703EAF">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sz w:val="20"/>
          <w:szCs w:val="20"/>
        </w:rPr>
        <w:t>nie som</w:t>
      </w:r>
      <w:r w:rsidR="00BF1BD3" w:rsidRPr="00B21706">
        <w:rPr>
          <w:rFonts w:ascii="Tahoma" w:hAnsi="Tahoma" w:cs="Tahoma"/>
          <w:sz w:val="20"/>
          <w:szCs w:val="20"/>
        </w:rPr>
        <w:t xml:space="preserve"> právoplatne odsúden</w:t>
      </w:r>
      <w:r w:rsidRPr="00B21706">
        <w:rPr>
          <w:rFonts w:ascii="Tahoma" w:hAnsi="Tahoma" w:cs="Tahoma"/>
          <w:sz w:val="20"/>
          <w:szCs w:val="20"/>
        </w:rPr>
        <w:t>ý</w:t>
      </w:r>
      <w:r w:rsidR="00BF1BD3" w:rsidRPr="00B21706">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B21706">
        <w:rPr>
          <w:rFonts w:ascii="Tahoma" w:hAnsi="Tahoma" w:cs="Tahoma"/>
          <w:sz w:val="20"/>
          <w:szCs w:val="20"/>
        </w:rPr>
        <w:t> </w:t>
      </w:r>
      <w:r w:rsidR="00BF1BD3" w:rsidRPr="00B21706">
        <w:rPr>
          <w:rFonts w:ascii="Tahoma" w:hAnsi="Tahoma" w:cs="Tahoma"/>
          <w:sz w:val="20"/>
          <w:szCs w:val="20"/>
        </w:rPr>
        <w:t>ľuďmi</w:t>
      </w:r>
      <w:r w:rsidR="00E73F44" w:rsidRPr="00B21706">
        <w:rPr>
          <w:rFonts w:ascii="Tahoma" w:hAnsi="Tahoma" w:cs="Tahoma"/>
          <w:sz w:val="20"/>
          <w:szCs w:val="20"/>
        </w:rPr>
        <w:t>,</w:t>
      </w:r>
    </w:p>
    <w:p w14:paraId="30E382D6" w14:textId="389BC8CA" w:rsidR="00BF1BD3" w:rsidRPr="00B21706" w:rsidRDefault="00E73F44" w:rsidP="00E73F44">
      <w:pPr>
        <w:pStyle w:val="Odsekzoznamu"/>
        <w:numPr>
          <w:ilvl w:val="0"/>
          <w:numId w:val="10"/>
        </w:numPr>
        <w:spacing w:after="160" w:line="259" w:lineRule="auto"/>
        <w:contextualSpacing/>
        <w:jc w:val="both"/>
        <w:rPr>
          <w:rFonts w:ascii="Tahoma" w:hAnsi="Tahoma" w:cs="Tahoma"/>
          <w:sz w:val="20"/>
          <w:szCs w:val="20"/>
        </w:rPr>
      </w:pPr>
      <w:r w:rsidRPr="00B21706">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B21706">
        <w:rPr>
          <w:rFonts w:ascii="Tahoma" w:hAnsi="Tahoma" w:cs="Tahoma"/>
          <w:color w:val="000000"/>
          <w:sz w:val="20"/>
          <w:szCs w:val="20"/>
          <w:shd w:val="clear" w:color="auto" w:fill="FFFFFF"/>
        </w:rPr>
        <w:t xml:space="preserve"> (ak sa vyžadujú)</w:t>
      </w:r>
      <w:r w:rsidR="00BF1BD3" w:rsidRPr="00B21706">
        <w:rPr>
          <w:rFonts w:ascii="Tahoma" w:hAnsi="Tahoma" w:cs="Tahoma"/>
          <w:color w:val="000000"/>
          <w:sz w:val="20"/>
          <w:szCs w:val="20"/>
          <w:shd w:val="clear" w:color="auto" w:fill="FFFFFF"/>
        </w:rPr>
        <w:t>.</w:t>
      </w:r>
    </w:p>
    <w:p w14:paraId="6472F557" w14:textId="77777777" w:rsidR="004A258B" w:rsidRPr="00B21706" w:rsidRDefault="004A258B" w:rsidP="004A258B">
      <w:pPr>
        <w:pStyle w:val="Odsekzoznamu"/>
        <w:jc w:val="both"/>
        <w:rPr>
          <w:rFonts w:ascii="Tahoma" w:hAnsi="Tahoma" w:cs="Tahoma"/>
          <w:sz w:val="20"/>
          <w:szCs w:val="20"/>
        </w:rPr>
      </w:pPr>
    </w:p>
    <w:p w14:paraId="293B05CA" w14:textId="77777777" w:rsidR="004A258B" w:rsidRPr="00B21706"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B21706"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B21706" w:rsidRDefault="004A258B" w:rsidP="00C41D36">
            <w:pPr>
              <w:rPr>
                <w:rFonts w:ascii="Tahoma" w:hAnsi="Tahoma" w:cs="Tahoma"/>
                <w:b/>
                <w:bCs/>
                <w:color w:val="000000"/>
                <w:sz w:val="20"/>
                <w:szCs w:val="20"/>
              </w:rPr>
            </w:pPr>
            <w:r w:rsidRPr="00B21706">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B21706" w:rsidRDefault="004A258B" w:rsidP="00C41D36">
            <w:pPr>
              <w:jc w:val="center"/>
              <w:rPr>
                <w:rFonts w:ascii="Tahoma" w:hAnsi="Tahoma" w:cs="Tahoma"/>
                <w:color w:val="000000"/>
                <w:sz w:val="20"/>
                <w:szCs w:val="20"/>
              </w:rPr>
            </w:pPr>
            <w:r w:rsidRPr="00B21706">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B21706" w:rsidRDefault="004A258B" w:rsidP="00C41D36">
            <w:pPr>
              <w:jc w:val="center"/>
              <w:rPr>
                <w:rFonts w:ascii="Tahoma" w:hAnsi="Tahoma" w:cs="Tahoma"/>
                <w:color w:val="000000"/>
                <w:sz w:val="20"/>
                <w:szCs w:val="20"/>
              </w:rPr>
            </w:pPr>
            <w:r w:rsidRPr="00B21706">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B21706" w:rsidRDefault="004A258B" w:rsidP="00C41D36">
            <w:pPr>
              <w:jc w:val="center"/>
              <w:rPr>
                <w:rFonts w:ascii="Tahoma" w:hAnsi="Tahoma" w:cs="Tahoma"/>
                <w:color w:val="000000"/>
                <w:sz w:val="20"/>
                <w:szCs w:val="20"/>
              </w:rPr>
            </w:pPr>
            <w:r w:rsidRPr="00B21706">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B21706" w:rsidRDefault="004A258B" w:rsidP="00C41D36">
            <w:pPr>
              <w:jc w:val="center"/>
              <w:rPr>
                <w:rFonts w:ascii="Tahoma" w:hAnsi="Tahoma" w:cs="Tahoma"/>
                <w:color w:val="000000"/>
                <w:sz w:val="20"/>
                <w:szCs w:val="20"/>
              </w:rPr>
            </w:pPr>
            <w:r w:rsidRPr="00B21706">
              <w:rPr>
                <w:rFonts w:ascii="Tahoma" w:hAnsi="Tahoma" w:cs="Tahoma"/>
                <w:color w:val="000000"/>
                <w:sz w:val="20"/>
                <w:szCs w:val="20"/>
              </w:rPr>
              <w:t> </w:t>
            </w:r>
          </w:p>
        </w:tc>
      </w:tr>
    </w:tbl>
    <w:p w14:paraId="5D868F68" w14:textId="6F750108" w:rsidR="004A258B" w:rsidRPr="00B21706" w:rsidRDefault="004A258B" w:rsidP="004A258B">
      <w:pPr>
        <w:jc w:val="both"/>
        <w:rPr>
          <w:rFonts w:ascii="Tahoma" w:hAnsi="Tahoma" w:cs="Tahoma"/>
          <w:sz w:val="16"/>
          <w:szCs w:val="16"/>
        </w:rPr>
      </w:pPr>
      <w:r w:rsidRPr="00B21706">
        <w:rPr>
          <w:rFonts w:ascii="Tahoma" w:hAnsi="Tahoma" w:cs="Tahoma"/>
          <w:sz w:val="16"/>
          <w:szCs w:val="16"/>
        </w:rPr>
        <w:t xml:space="preserve">                                                                                                                    </w:t>
      </w:r>
      <w:r w:rsidR="00A3678B" w:rsidRPr="00B21706">
        <w:rPr>
          <w:rFonts w:ascii="Tahoma" w:hAnsi="Tahoma" w:cs="Tahoma"/>
          <w:sz w:val="16"/>
          <w:szCs w:val="16"/>
        </w:rPr>
        <w:t xml:space="preserve">    </w:t>
      </w:r>
      <w:r w:rsidRPr="00B21706">
        <w:rPr>
          <w:rFonts w:ascii="Tahoma" w:hAnsi="Tahoma" w:cs="Tahoma"/>
          <w:sz w:val="16"/>
          <w:szCs w:val="16"/>
        </w:rPr>
        <w:t>meno, priezvisko a podpis</w:t>
      </w:r>
    </w:p>
    <w:p w14:paraId="6F8E7582" w14:textId="77777777" w:rsidR="00CB19F7" w:rsidRPr="00B21706" w:rsidRDefault="00CB19F7" w:rsidP="00CB19F7">
      <w:pPr>
        <w:rPr>
          <w:rFonts w:ascii="Tahoma" w:hAnsi="Tahoma" w:cs="Tahoma"/>
          <w:i/>
          <w:sz w:val="20"/>
          <w:szCs w:val="20"/>
        </w:rPr>
        <w:sectPr w:rsidR="00CB19F7" w:rsidRPr="00B21706"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B21706" w:rsidRDefault="000224C3" w:rsidP="00CB19F7">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lastRenderedPageBreak/>
        <w:t xml:space="preserve">Príloha č. </w:t>
      </w:r>
      <w:r w:rsidR="00A3678B" w:rsidRPr="00B21706">
        <w:rPr>
          <w:rFonts w:ascii="Tahoma" w:hAnsi="Tahoma" w:cs="Tahoma"/>
          <w:sz w:val="20"/>
          <w:szCs w:val="20"/>
        </w:rPr>
        <w:t>4</w:t>
      </w:r>
    </w:p>
    <w:p w14:paraId="55E2AB32" w14:textId="77777777" w:rsidR="00CB19F7" w:rsidRPr="00B21706"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r w:rsidRPr="00B21706">
        <w:rPr>
          <w:rFonts w:ascii="Tahoma" w:hAnsi="Tahoma" w:cs="Tahoma"/>
          <w:b/>
          <w:sz w:val="20"/>
          <w:szCs w:val="20"/>
        </w:rPr>
        <w:t>Obchodné meno, adresa alebo sídlo uchádzača:</w:t>
      </w:r>
    </w:p>
    <w:p w14:paraId="27EAD5D0"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B21706"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B21706" w:rsidRDefault="00FD28DB" w:rsidP="00FD28DB">
      <w:pPr>
        <w:pStyle w:val="2Nadpis"/>
        <w:numPr>
          <w:ilvl w:val="0"/>
          <w:numId w:val="0"/>
        </w:numPr>
        <w:tabs>
          <w:tab w:val="left" w:pos="709"/>
        </w:tabs>
        <w:jc w:val="center"/>
        <w:rPr>
          <w:rFonts w:ascii="Tahoma" w:hAnsi="Tahoma" w:cs="Tahoma"/>
          <w:b/>
          <w:sz w:val="28"/>
          <w:szCs w:val="20"/>
        </w:rPr>
      </w:pPr>
      <w:r w:rsidRPr="00B21706">
        <w:rPr>
          <w:rFonts w:ascii="Tahoma" w:hAnsi="Tahoma" w:cs="Tahoma"/>
          <w:b/>
          <w:sz w:val="28"/>
          <w:szCs w:val="20"/>
        </w:rPr>
        <w:t>ČESTNÉ PREHLÁSENIE</w:t>
      </w:r>
    </w:p>
    <w:p w14:paraId="28CFB6AE"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B21706"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B21706">
        <w:rPr>
          <w:rFonts w:ascii="Tahoma" w:hAnsi="Tahoma" w:cs="Tahoma"/>
          <w:sz w:val="20"/>
          <w:szCs w:val="20"/>
        </w:rPr>
        <w:t>Ja, .................................................................... (</w:t>
      </w:r>
      <w:r w:rsidRPr="00B21706">
        <w:rPr>
          <w:rFonts w:ascii="Tahoma" w:hAnsi="Tahoma" w:cs="Tahoma"/>
          <w:i/>
          <w:sz w:val="20"/>
          <w:szCs w:val="20"/>
        </w:rPr>
        <w:t>meno, priezvisko, titul),</w:t>
      </w:r>
    </w:p>
    <w:p w14:paraId="2482DB47" w14:textId="77777777" w:rsidR="00FD28DB" w:rsidRPr="00B21706" w:rsidRDefault="00FD28DB" w:rsidP="00FD28DB">
      <w:pPr>
        <w:pStyle w:val="2Nadpis"/>
        <w:numPr>
          <w:ilvl w:val="0"/>
          <w:numId w:val="0"/>
        </w:numPr>
        <w:tabs>
          <w:tab w:val="left" w:pos="709"/>
        </w:tabs>
        <w:spacing w:line="480" w:lineRule="auto"/>
        <w:jc w:val="both"/>
        <w:rPr>
          <w:rFonts w:ascii="Tahoma" w:hAnsi="Tahoma" w:cs="Tahoma"/>
          <w:sz w:val="20"/>
          <w:szCs w:val="20"/>
        </w:rPr>
      </w:pPr>
      <w:r w:rsidRPr="00B21706">
        <w:rPr>
          <w:rFonts w:ascii="Tahoma" w:hAnsi="Tahoma" w:cs="Tahoma"/>
          <w:sz w:val="20"/>
          <w:szCs w:val="20"/>
        </w:rPr>
        <w:t>ako osoba oprávnená konať za spoločnosť / firmu ..................................... (</w:t>
      </w:r>
      <w:r w:rsidRPr="00B21706">
        <w:rPr>
          <w:rFonts w:ascii="Tahoma" w:hAnsi="Tahoma" w:cs="Tahoma"/>
          <w:i/>
          <w:sz w:val="20"/>
          <w:szCs w:val="20"/>
        </w:rPr>
        <w:t xml:space="preserve">úplný a presný názov spoločnosti / firmy v zmysle výpisu z príslušného obchodného registra), </w:t>
      </w:r>
      <w:r w:rsidRPr="00B21706">
        <w:rPr>
          <w:rFonts w:ascii="Tahoma" w:hAnsi="Tahoma" w:cs="Tahoma"/>
          <w:sz w:val="20"/>
          <w:szCs w:val="20"/>
        </w:rPr>
        <w:t xml:space="preserve">so sídlom ................................................................, IČO: ......................................, zapísaná v .............................................................................................. </w:t>
      </w:r>
      <w:r w:rsidRPr="00B21706">
        <w:rPr>
          <w:rFonts w:ascii="Tahoma" w:hAnsi="Tahoma" w:cs="Tahoma"/>
          <w:i/>
          <w:sz w:val="20"/>
          <w:szCs w:val="20"/>
        </w:rPr>
        <w:t>(údaje z príslušného obchodného registra)</w:t>
      </w:r>
    </w:p>
    <w:p w14:paraId="4B2301D8" w14:textId="77777777" w:rsidR="00FD28DB" w:rsidRPr="00B21706"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B21706" w:rsidRDefault="00FD28DB" w:rsidP="00FD28DB">
      <w:pPr>
        <w:pStyle w:val="2Nadpis"/>
        <w:numPr>
          <w:ilvl w:val="0"/>
          <w:numId w:val="0"/>
        </w:numPr>
        <w:tabs>
          <w:tab w:val="left" w:pos="709"/>
        </w:tabs>
        <w:jc w:val="center"/>
        <w:rPr>
          <w:rFonts w:ascii="Tahoma" w:hAnsi="Tahoma" w:cs="Tahoma"/>
          <w:sz w:val="20"/>
          <w:szCs w:val="20"/>
        </w:rPr>
      </w:pPr>
      <w:r w:rsidRPr="00B21706">
        <w:rPr>
          <w:rFonts w:ascii="Tahoma" w:hAnsi="Tahoma" w:cs="Tahoma"/>
          <w:b/>
          <w:sz w:val="20"/>
          <w:szCs w:val="20"/>
        </w:rPr>
        <w:t>ČESTNE PREHLASUJEM,</w:t>
      </w:r>
    </w:p>
    <w:p w14:paraId="43EF81D0"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653ED91" w14:textId="09755791" w:rsidR="00FD28DB" w:rsidRPr="00B21706" w:rsidRDefault="00FD28DB" w:rsidP="00FD28DB">
      <w:pPr>
        <w:spacing w:before="120"/>
        <w:jc w:val="both"/>
        <w:rPr>
          <w:rFonts w:ascii="Tahoma" w:hAnsi="Tahoma" w:cs="Tahoma"/>
          <w:sz w:val="20"/>
        </w:rPr>
      </w:pPr>
      <w:r w:rsidRPr="00B21706">
        <w:rPr>
          <w:rFonts w:ascii="Tahoma" w:hAnsi="Tahoma" w:cs="Tahoma"/>
          <w:sz w:val="20"/>
          <w:szCs w:val="20"/>
        </w:rPr>
        <w:t>že súhlasím bez obmedzení a výhrad s podmienkami a požiadavkami výberového konania na predmet zákazky „</w:t>
      </w:r>
      <w:r w:rsidR="00B21706" w:rsidRPr="00B21706">
        <w:rPr>
          <w:rFonts w:ascii="Tahoma" w:hAnsi="Tahoma" w:cs="Tahoma"/>
          <w:sz w:val="20"/>
          <w:szCs w:val="20"/>
        </w:rPr>
        <w:t>Špecializované vozidlá - VMS</w:t>
      </w:r>
      <w:r w:rsidRPr="00B21706">
        <w:rPr>
          <w:rFonts w:ascii="Tahoma" w:hAnsi="Tahoma" w:cs="Tahoma"/>
          <w:sz w:val="20"/>
          <w:szCs w:val="20"/>
        </w:rPr>
        <w:t xml:space="preserve">“, stanovenými </w:t>
      </w:r>
      <w:r w:rsidR="000471CD" w:rsidRPr="00B21706">
        <w:rPr>
          <w:rFonts w:ascii="Tahoma" w:hAnsi="Tahoma" w:cs="Tahoma"/>
          <w:sz w:val="20"/>
          <w:szCs w:val="20"/>
        </w:rPr>
        <w:t xml:space="preserve">verejným </w:t>
      </w:r>
      <w:r w:rsidRPr="00B21706">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B21706"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B21706" w:rsidRDefault="00FD28DB" w:rsidP="00FD28DB">
      <w:pPr>
        <w:pStyle w:val="2Nadpis"/>
        <w:numPr>
          <w:ilvl w:val="0"/>
          <w:numId w:val="0"/>
        </w:numPr>
        <w:tabs>
          <w:tab w:val="left" w:pos="709"/>
        </w:tabs>
        <w:spacing w:line="360" w:lineRule="auto"/>
        <w:jc w:val="both"/>
        <w:rPr>
          <w:rFonts w:ascii="Tahoma" w:hAnsi="Tahoma" w:cs="Tahoma"/>
          <w:sz w:val="20"/>
          <w:szCs w:val="20"/>
        </w:rPr>
      </w:pPr>
      <w:r w:rsidRPr="00B21706">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B21706" w:rsidRDefault="00FD28DB" w:rsidP="00FD28DB">
      <w:pPr>
        <w:pStyle w:val="2Nadpis"/>
        <w:numPr>
          <w:ilvl w:val="0"/>
          <w:numId w:val="0"/>
        </w:numPr>
        <w:tabs>
          <w:tab w:val="left" w:pos="709"/>
        </w:tabs>
        <w:jc w:val="center"/>
        <w:rPr>
          <w:rFonts w:ascii="Tahoma" w:hAnsi="Tahoma" w:cs="Tahoma"/>
          <w:b/>
          <w:sz w:val="20"/>
          <w:szCs w:val="20"/>
        </w:rPr>
      </w:pPr>
      <w:r w:rsidRPr="00B21706">
        <w:rPr>
          <w:rFonts w:ascii="Tahoma" w:hAnsi="Tahoma" w:cs="Tahoma"/>
          <w:b/>
          <w:sz w:val="20"/>
          <w:szCs w:val="20"/>
        </w:rPr>
        <w:t>sú zrejmé, jasné a zrozumiteľné.</w:t>
      </w:r>
    </w:p>
    <w:p w14:paraId="6C5BF733"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t>V ................................................., dňa:..............................................</w:t>
      </w:r>
    </w:p>
    <w:p w14:paraId="6F458C1C"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t>...............................................................................</w:t>
      </w:r>
    </w:p>
    <w:p w14:paraId="13BBE8C4" w14:textId="77777777" w:rsidR="00FD28DB" w:rsidRPr="00B21706" w:rsidRDefault="00FD28DB" w:rsidP="00FD28DB">
      <w:pPr>
        <w:pStyle w:val="2Nadpis"/>
        <w:numPr>
          <w:ilvl w:val="0"/>
          <w:numId w:val="0"/>
        </w:numPr>
        <w:tabs>
          <w:tab w:val="left" w:pos="709"/>
        </w:tabs>
        <w:jc w:val="both"/>
        <w:rPr>
          <w:rFonts w:ascii="Tahoma" w:hAnsi="Tahoma" w:cs="Tahoma"/>
          <w:i/>
          <w:sz w:val="20"/>
          <w:szCs w:val="20"/>
        </w:rPr>
      </w:pPr>
      <w:r w:rsidRPr="00B21706">
        <w:rPr>
          <w:rFonts w:ascii="Tahoma" w:hAnsi="Tahoma" w:cs="Tahoma"/>
          <w:i/>
          <w:sz w:val="20"/>
          <w:szCs w:val="20"/>
        </w:rPr>
        <w:t xml:space="preserve">        Pečiatka a podpis štatutárneho zástupcu</w:t>
      </w:r>
    </w:p>
    <w:p w14:paraId="2ADD5AAE" w14:textId="77777777" w:rsidR="00FD28DB" w:rsidRPr="00B21706" w:rsidRDefault="00FD28DB" w:rsidP="00CB19F7">
      <w:pPr>
        <w:rPr>
          <w:rFonts w:ascii="Tahoma" w:hAnsi="Tahoma" w:cs="Tahoma"/>
          <w:i/>
          <w:sz w:val="20"/>
          <w:szCs w:val="20"/>
        </w:rPr>
        <w:sectPr w:rsidR="00FD28DB" w:rsidRPr="00B21706"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B21706" w:rsidRDefault="00FD28DB" w:rsidP="00FD28DB">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lastRenderedPageBreak/>
        <w:t xml:space="preserve">Príloha č. </w:t>
      </w:r>
      <w:r w:rsidR="00A3678B" w:rsidRPr="00B21706">
        <w:rPr>
          <w:rFonts w:ascii="Tahoma" w:hAnsi="Tahoma" w:cs="Tahoma"/>
          <w:sz w:val="20"/>
          <w:szCs w:val="20"/>
        </w:rPr>
        <w:t>5</w:t>
      </w:r>
    </w:p>
    <w:p w14:paraId="7765357D"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r w:rsidRPr="00B21706">
        <w:rPr>
          <w:rFonts w:ascii="Tahoma" w:hAnsi="Tahoma" w:cs="Tahoma"/>
          <w:b/>
          <w:sz w:val="20"/>
          <w:szCs w:val="20"/>
        </w:rPr>
        <w:t>Obchodné meno, adresa alebo sídlo uchádzača:</w:t>
      </w:r>
    </w:p>
    <w:p w14:paraId="2B4758C1"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B21706"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B21706" w:rsidRDefault="00FD28DB" w:rsidP="00FD28DB">
      <w:pPr>
        <w:pStyle w:val="2Nadpis"/>
        <w:numPr>
          <w:ilvl w:val="0"/>
          <w:numId w:val="0"/>
        </w:numPr>
        <w:tabs>
          <w:tab w:val="left" w:pos="709"/>
        </w:tabs>
        <w:jc w:val="center"/>
        <w:rPr>
          <w:rFonts w:ascii="Tahoma" w:hAnsi="Tahoma" w:cs="Tahoma"/>
          <w:b/>
          <w:sz w:val="28"/>
          <w:szCs w:val="20"/>
        </w:rPr>
      </w:pPr>
      <w:r w:rsidRPr="00B21706">
        <w:rPr>
          <w:rFonts w:ascii="Tahoma" w:hAnsi="Tahoma" w:cs="Tahoma"/>
          <w:b/>
          <w:sz w:val="28"/>
          <w:szCs w:val="20"/>
        </w:rPr>
        <w:t>ČESTNÉ PREHLÁSENIE</w:t>
      </w:r>
    </w:p>
    <w:p w14:paraId="747AAB89" w14:textId="77777777" w:rsidR="00FD28DB" w:rsidRPr="00B21706"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B21706"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B21706">
        <w:rPr>
          <w:rFonts w:ascii="Tahoma" w:hAnsi="Tahoma" w:cs="Tahoma"/>
          <w:sz w:val="20"/>
          <w:szCs w:val="20"/>
        </w:rPr>
        <w:t>Ja, .................................................................... (</w:t>
      </w:r>
      <w:r w:rsidRPr="00B21706">
        <w:rPr>
          <w:rFonts w:ascii="Tahoma" w:hAnsi="Tahoma" w:cs="Tahoma"/>
          <w:i/>
          <w:sz w:val="20"/>
          <w:szCs w:val="20"/>
        </w:rPr>
        <w:t>meno, priezvisko, titul),</w:t>
      </w:r>
    </w:p>
    <w:p w14:paraId="7E6A1226" w14:textId="77777777" w:rsidR="00FD28DB" w:rsidRPr="00B21706" w:rsidRDefault="00FD28DB" w:rsidP="00FD28DB">
      <w:pPr>
        <w:pStyle w:val="2Nadpis"/>
        <w:numPr>
          <w:ilvl w:val="0"/>
          <w:numId w:val="0"/>
        </w:numPr>
        <w:tabs>
          <w:tab w:val="left" w:pos="709"/>
        </w:tabs>
        <w:spacing w:line="480" w:lineRule="auto"/>
        <w:jc w:val="both"/>
        <w:rPr>
          <w:rFonts w:ascii="Tahoma" w:hAnsi="Tahoma" w:cs="Tahoma"/>
          <w:sz w:val="20"/>
          <w:szCs w:val="20"/>
        </w:rPr>
      </w:pPr>
      <w:r w:rsidRPr="00B21706">
        <w:rPr>
          <w:rFonts w:ascii="Tahoma" w:hAnsi="Tahoma" w:cs="Tahoma"/>
          <w:sz w:val="20"/>
          <w:szCs w:val="20"/>
        </w:rPr>
        <w:t>ako osoba oprávnená konať za spoločnosť / firmu..................................... (</w:t>
      </w:r>
      <w:r w:rsidRPr="00B21706">
        <w:rPr>
          <w:rFonts w:ascii="Tahoma" w:hAnsi="Tahoma" w:cs="Tahoma"/>
          <w:i/>
          <w:sz w:val="20"/>
          <w:szCs w:val="20"/>
        </w:rPr>
        <w:t xml:space="preserve">úplný a presný názov spoločnosti / firmy v zmysle výpisu z príslušného obchodného registra), </w:t>
      </w:r>
      <w:r w:rsidRPr="00B21706">
        <w:rPr>
          <w:rFonts w:ascii="Tahoma" w:hAnsi="Tahoma" w:cs="Tahoma"/>
          <w:sz w:val="20"/>
          <w:szCs w:val="20"/>
        </w:rPr>
        <w:t xml:space="preserve">so sídlom ................................................................, IČO: ......................................, zapísaná v .............................................................................................. </w:t>
      </w:r>
      <w:r w:rsidRPr="00B21706">
        <w:rPr>
          <w:rFonts w:ascii="Tahoma" w:hAnsi="Tahoma" w:cs="Tahoma"/>
          <w:i/>
          <w:sz w:val="20"/>
          <w:szCs w:val="20"/>
        </w:rPr>
        <w:t>(údaje z príslušného obchodného registra)</w:t>
      </w:r>
    </w:p>
    <w:p w14:paraId="46473EC7" w14:textId="77777777" w:rsidR="00FD28DB" w:rsidRPr="00B21706"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B21706" w:rsidRDefault="00FD28DB" w:rsidP="00FD28DB">
      <w:pPr>
        <w:pStyle w:val="2Nadpis"/>
        <w:numPr>
          <w:ilvl w:val="0"/>
          <w:numId w:val="0"/>
        </w:numPr>
        <w:tabs>
          <w:tab w:val="left" w:pos="709"/>
        </w:tabs>
        <w:jc w:val="center"/>
        <w:rPr>
          <w:rFonts w:ascii="Tahoma" w:hAnsi="Tahoma" w:cs="Tahoma"/>
          <w:sz w:val="20"/>
          <w:szCs w:val="20"/>
        </w:rPr>
      </w:pPr>
      <w:r w:rsidRPr="00B21706">
        <w:rPr>
          <w:rFonts w:ascii="Tahoma" w:hAnsi="Tahoma" w:cs="Tahoma"/>
          <w:b/>
          <w:sz w:val="20"/>
          <w:szCs w:val="20"/>
        </w:rPr>
        <w:t>ČESTNE PREHLASUJEM,</w:t>
      </w:r>
    </w:p>
    <w:p w14:paraId="64208F24"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7F83A664" w14:textId="0C50174E" w:rsidR="00FD28DB" w:rsidRPr="00B21706"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B21706">
        <w:rPr>
          <w:rFonts w:ascii="Tahoma" w:hAnsi="Tahoma" w:cs="Tahoma"/>
          <w:sz w:val="20"/>
          <w:szCs w:val="20"/>
        </w:rPr>
        <w:t>že som sa nezúčastnil na príprave ani vyhotovení Výzvy na predkladanie cenových ponúk a Súťažných podkladov na predmet zákazky „</w:t>
      </w:r>
      <w:r w:rsidR="00B21706" w:rsidRPr="00B21706">
        <w:rPr>
          <w:rFonts w:ascii="Tahoma" w:hAnsi="Tahoma" w:cs="Tahoma"/>
          <w:sz w:val="20"/>
          <w:szCs w:val="20"/>
        </w:rPr>
        <w:t>Špecializované vozidlá - VMS</w:t>
      </w:r>
      <w:r w:rsidRPr="00B21706">
        <w:rPr>
          <w:rFonts w:ascii="Tahoma" w:hAnsi="Tahoma" w:cs="Tahoma"/>
          <w:sz w:val="20"/>
          <w:szCs w:val="20"/>
        </w:rPr>
        <w:t>“, uverejnenej vo výzve na predkladanie ponúk.</w:t>
      </w:r>
    </w:p>
    <w:p w14:paraId="78934A27"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t>V ................................................., dňa:..............................................</w:t>
      </w:r>
    </w:p>
    <w:p w14:paraId="67716BEF"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t>...............................................................................</w:t>
      </w:r>
    </w:p>
    <w:p w14:paraId="7741B04D" w14:textId="77777777" w:rsidR="00FD28DB" w:rsidRPr="00B21706" w:rsidRDefault="00FD28DB" w:rsidP="00FD28DB">
      <w:pPr>
        <w:pStyle w:val="2Nadpis"/>
        <w:numPr>
          <w:ilvl w:val="0"/>
          <w:numId w:val="0"/>
        </w:numPr>
        <w:tabs>
          <w:tab w:val="left" w:pos="709"/>
        </w:tabs>
        <w:jc w:val="both"/>
        <w:rPr>
          <w:rFonts w:ascii="Tahoma" w:hAnsi="Tahoma" w:cs="Tahoma"/>
          <w:i/>
          <w:sz w:val="20"/>
          <w:szCs w:val="20"/>
        </w:rPr>
      </w:pPr>
      <w:r w:rsidRPr="00B21706">
        <w:rPr>
          <w:rFonts w:ascii="Tahoma" w:hAnsi="Tahoma" w:cs="Tahoma"/>
          <w:i/>
          <w:sz w:val="20"/>
          <w:szCs w:val="20"/>
        </w:rPr>
        <w:t xml:space="preserve">        Pečiatka a podpis štatutárneho zástupcu</w:t>
      </w:r>
    </w:p>
    <w:p w14:paraId="2E156439"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B45267" w:rsidRDefault="00FD28DB" w:rsidP="00CB19F7">
      <w:pPr>
        <w:rPr>
          <w:rFonts w:ascii="Tahoma" w:hAnsi="Tahoma" w:cs="Tahoma"/>
          <w:i/>
          <w:sz w:val="20"/>
          <w:szCs w:val="20"/>
          <w:highlight w:val="yellow"/>
        </w:rPr>
        <w:sectPr w:rsidR="00FD28DB" w:rsidRPr="00B45267"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B21706" w:rsidRDefault="00FD28DB" w:rsidP="00FD28DB">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lastRenderedPageBreak/>
        <w:t xml:space="preserve">Príloha č. </w:t>
      </w:r>
      <w:r w:rsidR="00A3678B" w:rsidRPr="00B21706">
        <w:rPr>
          <w:rFonts w:ascii="Tahoma" w:hAnsi="Tahoma" w:cs="Tahoma"/>
          <w:sz w:val="20"/>
          <w:szCs w:val="20"/>
        </w:rPr>
        <w:t>6</w:t>
      </w:r>
    </w:p>
    <w:p w14:paraId="68A749B9"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r w:rsidRPr="00B21706">
        <w:rPr>
          <w:rFonts w:ascii="Tahoma" w:hAnsi="Tahoma" w:cs="Tahoma"/>
          <w:b/>
          <w:sz w:val="20"/>
          <w:szCs w:val="20"/>
        </w:rPr>
        <w:t>Obchodné meno, adresa alebo sídlo uchádzača:</w:t>
      </w:r>
    </w:p>
    <w:p w14:paraId="269E1F33"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B21706"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B21706" w:rsidRDefault="00FD28DB" w:rsidP="00FD28DB">
      <w:pPr>
        <w:pStyle w:val="2Nadpis"/>
        <w:numPr>
          <w:ilvl w:val="0"/>
          <w:numId w:val="0"/>
        </w:numPr>
        <w:tabs>
          <w:tab w:val="left" w:pos="709"/>
        </w:tabs>
        <w:jc w:val="center"/>
        <w:rPr>
          <w:rFonts w:ascii="Tahoma" w:hAnsi="Tahoma" w:cs="Tahoma"/>
          <w:b/>
          <w:sz w:val="28"/>
          <w:szCs w:val="20"/>
        </w:rPr>
      </w:pPr>
      <w:r w:rsidRPr="00B21706">
        <w:rPr>
          <w:rFonts w:ascii="Tahoma" w:hAnsi="Tahoma" w:cs="Tahoma"/>
          <w:b/>
          <w:sz w:val="28"/>
          <w:szCs w:val="20"/>
        </w:rPr>
        <w:t>ČESTNÉ PREHLÁSENIE</w:t>
      </w:r>
    </w:p>
    <w:p w14:paraId="4634C799" w14:textId="77777777" w:rsidR="00FD28DB" w:rsidRPr="00B21706"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B21706"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B21706"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B21706">
        <w:rPr>
          <w:rFonts w:ascii="Tahoma" w:hAnsi="Tahoma" w:cs="Tahoma"/>
          <w:sz w:val="20"/>
          <w:szCs w:val="20"/>
        </w:rPr>
        <w:t>Ja, .................................................................... (</w:t>
      </w:r>
      <w:r w:rsidRPr="00B21706">
        <w:rPr>
          <w:rFonts w:ascii="Tahoma" w:hAnsi="Tahoma" w:cs="Tahoma"/>
          <w:i/>
          <w:sz w:val="20"/>
          <w:szCs w:val="20"/>
        </w:rPr>
        <w:t>meno, priezvisko, titul),</w:t>
      </w:r>
    </w:p>
    <w:p w14:paraId="5CC9C1F5" w14:textId="77777777" w:rsidR="00FD28DB" w:rsidRPr="00B21706" w:rsidRDefault="00FD28DB" w:rsidP="00FD28DB">
      <w:pPr>
        <w:pStyle w:val="2Nadpis"/>
        <w:numPr>
          <w:ilvl w:val="0"/>
          <w:numId w:val="0"/>
        </w:numPr>
        <w:tabs>
          <w:tab w:val="left" w:pos="709"/>
        </w:tabs>
        <w:spacing w:line="480" w:lineRule="auto"/>
        <w:jc w:val="both"/>
        <w:rPr>
          <w:rFonts w:ascii="Tahoma" w:hAnsi="Tahoma" w:cs="Tahoma"/>
          <w:sz w:val="20"/>
          <w:szCs w:val="20"/>
        </w:rPr>
      </w:pPr>
      <w:r w:rsidRPr="00B21706">
        <w:rPr>
          <w:rFonts w:ascii="Tahoma" w:hAnsi="Tahoma" w:cs="Tahoma"/>
          <w:sz w:val="20"/>
          <w:szCs w:val="20"/>
        </w:rPr>
        <w:t>ako osoba oprávnená konať za spoločnosť / firmu..................................... (</w:t>
      </w:r>
      <w:r w:rsidRPr="00B21706">
        <w:rPr>
          <w:rFonts w:ascii="Tahoma" w:hAnsi="Tahoma" w:cs="Tahoma"/>
          <w:i/>
          <w:sz w:val="20"/>
          <w:szCs w:val="20"/>
        </w:rPr>
        <w:t xml:space="preserve">úplný a presný názov spoločnosti / firmy v zmysle výpisu z príslušného obchodného registra), </w:t>
      </w:r>
      <w:r w:rsidRPr="00B21706">
        <w:rPr>
          <w:rFonts w:ascii="Tahoma" w:hAnsi="Tahoma" w:cs="Tahoma"/>
          <w:sz w:val="20"/>
          <w:szCs w:val="20"/>
        </w:rPr>
        <w:t xml:space="preserve">so sídlom ................................................................, IČO: ......................................, zapísaná v .............................................................................................. </w:t>
      </w:r>
      <w:r w:rsidRPr="00B21706">
        <w:rPr>
          <w:rFonts w:ascii="Tahoma" w:hAnsi="Tahoma" w:cs="Tahoma"/>
          <w:i/>
          <w:sz w:val="20"/>
          <w:szCs w:val="20"/>
        </w:rPr>
        <w:t>(údaje z príslušného obchodného registra)</w:t>
      </w:r>
    </w:p>
    <w:p w14:paraId="4322B88F"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B21706" w:rsidRDefault="00FD28DB" w:rsidP="00FD28DB">
      <w:pPr>
        <w:pStyle w:val="2Nadpis"/>
        <w:numPr>
          <w:ilvl w:val="0"/>
          <w:numId w:val="0"/>
        </w:numPr>
        <w:tabs>
          <w:tab w:val="left" w:pos="709"/>
        </w:tabs>
        <w:jc w:val="center"/>
        <w:rPr>
          <w:rFonts w:ascii="Tahoma" w:hAnsi="Tahoma" w:cs="Tahoma"/>
          <w:sz w:val="20"/>
          <w:szCs w:val="20"/>
        </w:rPr>
      </w:pPr>
      <w:r w:rsidRPr="00B21706">
        <w:rPr>
          <w:rFonts w:ascii="Tahoma" w:hAnsi="Tahoma" w:cs="Tahoma"/>
          <w:b/>
          <w:sz w:val="20"/>
          <w:szCs w:val="20"/>
        </w:rPr>
        <w:t>ČESTNE PREHLASUJEM,</w:t>
      </w:r>
    </w:p>
    <w:p w14:paraId="2BE4A9D5"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7E6E71CE" w14:textId="091AE645" w:rsidR="00FD28DB" w:rsidRPr="00B21706"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B21706">
        <w:rPr>
          <w:rFonts w:ascii="Tahoma" w:hAnsi="Tahoma" w:cs="Tahoma"/>
          <w:sz w:val="20"/>
          <w:szCs w:val="20"/>
        </w:rPr>
        <w:t>že údaje uvedené vo všetkých dokladoch a dokumentoch predložených v rámci ponuky na predmet zákazky „</w:t>
      </w:r>
      <w:r w:rsidR="00B21706" w:rsidRPr="00B21706">
        <w:rPr>
          <w:rFonts w:ascii="Tahoma" w:hAnsi="Tahoma" w:cs="Tahoma"/>
          <w:sz w:val="20"/>
          <w:szCs w:val="20"/>
        </w:rPr>
        <w:t>Špecializované vozidlá - VMS</w:t>
      </w:r>
      <w:r w:rsidRPr="00B21706">
        <w:rPr>
          <w:rFonts w:ascii="Tahoma" w:hAnsi="Tahoma" w:cs="Tahoma"/>
          <w:sz w:val="20"/>
          <w:szCs w:val="20"/>
        </w:rPr>
        <w:t>“,</w:t>
      </w:r>
    </w:p>
    <w:p w14:paraId="6E10E5BE"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B21706" w:rsidRDefault="00FD28DB" w:rsidP="00FD28DB">
      <w:pPr>
        <w:pStyle w:val="2Nadpis"/>
        <w:numPr>
          <w:ilvl w:val="0"/>
          <w:numId w:val="0"/>
        </w:numPr>
        <w:tabs>
          <w:tab w:val="left" w:pos="709"/>
        </w:tabs>
        <w:jc w:val="center"/>
        <w:rPr>
          <w:rFonts w:ascii="Tahoma" w:hAnsi="Tahoma" w:cs="Tahoma"/>
          <w:b/>
          <w:sz w:val="20"/>
          <w:szCs w:val="20"/>
        </w:rPr>
      </w:pPr>
      <w:r w:rsidRPr="00B21706">
        <w:rPr>
          <w:rFonts w:ascii="Tahoma" w:hAnsi="Tahoma" w:cs="Tahoma"/>
          <w:b/>
          <w:sz w:val="20"/>
          <w:szCs w:val="20"/>
        </w:rPr>
        <w:t>sú pravdivé a úplné</w:t>
      </w:r>
    </w:p>
    <w:p w14:paraId="1266A087" w14:textId="77777777" w:rsidR="00FD28DB" w:rsidRPr="00B21706"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B21706" w:rsidRDefault="00FD28DB" w:rsidP="00FD28DB">
      <w:pPr>
        <w:pStyle w:val="2Nadpis"/>
        <w:numPr>
          <w:ilvl w:val="0"/>
          <w:numId w:val="0"/>
        </w:numPr>
        <w:tabs>
          <w:tab w:val="left" w:pos="709"/>
        </w:tabs>
        <w:spacing w:line="360" w:lineRule="auto"/>
        <w:jc w:val="both"/>
        <w:rPr>
          <w:rFonts w:ascii="Tahoma" w:hAnsi="Tahoma" w:cs="Tahoma"/>
          <w:sz w:val="20"/>
          <w:szCs w:val="20"/>
        </w:rPr>
      </w:pPr>
      <w:r w:rsidRPr="00B21706">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B21706">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B21706">
        <w:rPr>
          <w:rFonts w:ascii="Tahoma" w:hAnsi="Tahoma" w:cs="Tahoma"/>
          <w:sz w:val="20"/>
          <w:szCs w:val="20"/>
        </w:rPr>
        <w:t>.</w:t>
      </w:r>
    </w:p>
    <w:p w14:paraId="718905B1"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t>V ................................................., dňa:..............................................</w:t>
      </w:r>
    </w:p>
    <w:p w14:paraId="7AFD8CA4"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B21706" w:rsidRDefault="00FD28DB" w:rsidP="00FD28DB">
      <w:pPr>
        <w:pStyle w:val="2Nadpis"/>
        <w:numPr>
          <w:ilvl w:val="0"/>
          <w:numId w:val="0"/>
        </w:numPr>
        <w:tabs>
          <w:tab w:val="left" w:pos="709"/>
        </w:tabs>
        <w:jc w:val="both"/>
        <w:rPr>
          <w:rFonts w:ascii="Tahoma" w:hAnsi="Tahoma" w:cs="Tahoma"/>
          <w:sz w:val="20"/>
          <w:szCs w:val="20"/>
        </w:rPr>
      </w:pPr>
      <w:r w:rsidRPr="00B21706">
        <w:rPr>
          <w:rFonts w:ascii="Tahoma" w:hAnsi="Tahoma" w:cs="Tahoma"/>
          <w:sz w:val="20"/>
          <w:szCs w:val="20"/>
        </w:rPr>
        <w:t>...............................................................................</w:t>
      </w:r>
    </w:p>
    <w:p w14:paraId="1D281791" w14:textId="77777777" w:rsidR="00FD28DB" w:rsidRPr="00B21706" w:rsidRDefault="00FD28DB" w:rsidP="00FD28DB">
      <w:pPr>
        <w:pStyle w:val="2Nadpis"/>
        <w:numPr>
          <w:ilvl w:val="0"/>
          <w:numId w:val="0"/>
        </w:numPr>
        <w:tabs>
          <w:tab w:val="left" w:pos="709"/>
        </w:tabs>
        <w:jc w:val="both"/>
        <w:rPr>
          <w:rFonts w:ascii="Tahoma" w:hAnsi="Tahoma" w:cs="Tahoma"/>
          <w:i/>
          <w:sz w:val="20"/>
          <w:szCs w:val="20"/>
        </w:rPr>
      </w:pPr>
      <w:r w:rsidRPr="00B21706">
        <w:rPr>
          <w:rFonts w:ascii="Tahoma" w:hAnsi="Tahoma" w:cs="Tahoma"/>
          <w:i/>
          <w:sz w:val="20"/>
          <w:szCs w:val="20"/>
        </w:rPr>
        <w:t xml:space="preserve">        Pečiatka a podpis štatutárneho zástupcu</w:t>
      </w:r>
    </w:p>
    <w:p w14:paraId="261CD13F" w14:textId="77777777" w:rsidR="00FD28DB" w:rsidRPr="00B21706" w:rsidRDefault="00FD28DB" w:rsidP="00FD28DB">
      <w:pPr>
        <w:rPr>
          <w:rFonts w:ascii="Tahoma" w:hAnsi="Tahoma" w:cs="Tahoma"/>
          <w:i/>
          <w:sz w:val="20"/>
          <w:szCs w:val="20"/>
        </w:rPr>
      </w:pPr>
    </w:p>
    <w:p w14:paraId="3A9420E0" w14:textId="77777777" w:rsidR="00CB19F7" w:rsidRPr="00B21706" w:rsidRDefault="00CB19F7" w:rsidP="00CB19F7">
      <w:pPr>
        <w:rPr>
          <w:rFonts w:ascii="Tahoma" w:hAnsi="Tahoma" w:cs="Tahoma"/>
          <w:i/>
          <w:sz w:val="20"/>
          <w:szCs w:val="20"/>
        </w:rPr>
      </w:pPr>
    </w:p>
    <w:p w14:paraId="5FBDF3AF" w14:textId="77777777" w:rsidR="00382F01" w:rsidRPr="00B21706" w:rsidRDefault="00382F01" w:rsidP="00CB19F7">
      <w:pPr>
        <w:pStyle w:val="Zkladntext"/>
        <w:rPr>
          <w:rFonts w:ascii="Tahoma" w:hAnsi="Tahoma" w:cs="Tahoma"/>
          <w:b/>
          <w:bCs/>
        </w:rPr>
      </w:pPr>
    </w:p>
    <w:p w14:paraId="08625978" w14:textId="77777777" w:rsidR="000224C3" w:rsidRPr="00B45267" w:rsidRDefault="000224C3" w:rsidP="00382F01">
      <w:pPr>
        <w:pStyle w:val="Zkladntext"/>
        <w:jc w:val="center"/>
        <w:rPr>
          <w:rFonts w:ascii="Tahoma" w:hAnsi="Tahoma" w:cs="Tahoma"/>
          <w:b/>
          <w:bCs/>
          <w:highlight w:val="yellow"/>
        </w:rPr>
        <w:sectPr w:rsidR="000224C3" w:rsidRPr="00B45267"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28050B" w:rsidRDefault="003633FB" w:rsidP="00E81B20">
      <w:pPr>
        <w:rPr>
          <w:rFonts w:ascii="Tahoma" w:hAnsi="Tahoma" w:cs="Tahoma"/>
          <w:sz w:val="20"/>
          <w:szCs w:val="20"/>
        </w:rPr>
      </w:pPr>
      <w:bookmarkStart w:id="0" w:name="_GoBack"/>
      <w:bookmarkEnd w:id="0"/>
      <w:r w:rsidRPr="0028050B">
        <w:rPr>
          <w:rFonts w:ascii="Tahoma" w:hAnsi="Tahoma" w:cs="Tahoma"/>
          <w:sz w:val="20"/>
          <w:szCs w:val="20"/>
        </w:rPr>
        <w:lastRenderedPageBreak/>
        <w:t xml:space="preserve">Príloha č. </w:t>
      </w:r>
      <w:r w:rsidR="00330C22" w:rsidRPr="0028050B">
        <w:rPr>
          <w:rFonts w:ascii="Tahoma" w:hAnsi="Tahoma" w:cs="Tahoma"/>
          <w:sz w:val="20"/>
          <w:szCs w:val="20"/>
        </w:rPr>
        <w:t>9</w:t>
      </w:r>
      <w:r w:rsidRPr="0028050B">
        <w:rPr>
          <w:rFonts w:ascii="Tahoma" w:hAnsi="Tahoma" w:cs="Tahoma"/>
          <w:sz w:val="20"/>
          <w:szCs w:val="20"/>
        </w:rPr>
        <w:t xml:space="preserve"> Návrh zmluvy</w:t>
      </w:r>
    </w:p>
    <w:p w14:paraId="2186E96E" w14:textId="77777777" w:rsidR="00FF1B6B" w:rsidRPr="00B45267" w:rsidRDefault="00FF1B6B" w:rsidP="00E81B20">
      <w:pPr>
        <w:rPr>
          <w:rFonts w:ascii="Tahoma" w:hAnsi="Tahoma" w:cs="Tahoma"/>
          <w:sz w:val="20"/>
          <w:szCs w:val="20"/>
          <w:highlight w:val="yellow"/>
        </w:rPr>
        <w:sectPr w:rsidR="00FF1B6B" w:rsidRPr="00B45267"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78C0C33A" w14:textId="77777777" w:rsidR="005173E7" w:rsidRPr="005173E7" w:rsidRDefault="005173E7" w:rsidP="005173E7">
      <w:pPr>
        <w:jc w:val="center"/>
        <w:rPr>
          <w:rFonts w:ascii="Arial" w:hAnsi="Arial" w:cs="Arial"/>
          <w:b/>
          <w:spacing w:val="100"/>
          <w:sz w:val="28"/>
        </w:rPr>
      </w:pPr>
      <w:r w:rsidRPr="005173E7">
        <w:rPr>
          <w:rFonts w:ascii="Arial" w:hAnsi="Arial" w:cs="Arial"/>
          <w:b/>
          <w:spacing w:val="100"/>
          <w:sz w:val="28"/>
        </w:rPr>
        <w:lastRenderedPageBreak/>
        <w:t>Kúpna zmluva</w:t>
      </w:r>
    </w:p>
    <w:p w14:paraId="160E7804" w14:textId="77777777" w:rsidR="005173E7" w:rsidRPr="005173E7" w:rsidRDefault="005173E7" w:rsidP="005173E7">
      <w:pPr>
        <w:pStyle w:val="Zkladntext"/>
        <w:jc w:val="center"/>
        <w:rPr>
          <w:rFonts w:ascii="Arial" w:hAnsi="Arial" w:cs="Arial"/>
          <w:sz w:val="22"/>
        </w:rPr>
      </w:pPr>
      <w:r w:rsidRPr="005173E7">
        <w:rPr>
          <w:rFonts w:ascii="Arial" w:hAnsi="Arial" w:cs="Arial"/>
          <w:sz w:val="22"/>
        </w:rPr>
        <w:t xml:space="preserve">uzavretá v zmysle § 409 a </w:t>
      </w:r>
      <w:proofErr w:type="spellStart"/>
      <w:r w:rsidRPr="005173E7">
        <w:rPr>
          <w:rFonts w:ascii="Arial" w:hAnsi="Arial" w:cs="Arial"/>
          <w:sz w:val="22"/>
        </w:rPr>
        <w:t>nasl</w:t>
      </w:r>
      <w:proofErr w:type="spellEnd"/>
      <w:r w:rsidRPr="005173E7">
        <w:rPr>
          <w:rFonts w:ascii="Arial" w:hAnsi="Arial" w:cs="Arial"/>
          <w:sz w:val="22"/>
        </w:rPr>
        <w:t>. Obchodného zákonníka v znení neskorších predpisov</w:t>
      </w:r>
    </w:p>
    <w:p w14:paraId="441EF351" w14:textId="77777777" w:rsidR="005173E7" w:rsidRPr="005173E7" w:rsidRDefault="005173E7" w:rsidP="005173E7">
      <w:pPr>
        <w:pStyle w:val="Zkladntext"/>
        <w:jc w:val="center"/>
        <w:rPr>
          <w:rFonts w:ascii="Arial" w:hAnsi="Arial" w:cs="Arial"/>
          <w:sz w:val="20"/>
        </w:rPr>
      </w:pPr>
      <w:r w:rsidRPr="005173E7">
        <w:rPr>
          <w:rFonts w:ascii="Arial" w:hAnsi="Arial" w:cs="Arial"/>
          <w:sz w:val="20"/>
        </w:rPr>
        <w:t>------------------------------------------------------------------------------------------------------------------------------</w:t>
      </w:r>
    </w:p>
    <w:p w14:paraId="7269374D" w14:textId="77777777" w:rsidR="005173E7" w:rsidRPr="005173E7" w:rsidRDefault="005173E7" w:rsidP="005173E7">
      <w:pPr>
        <w:rPr>
          <w:rFonts w:ascii="Arial" w:hAnsi="Arial" w:cs="Arial"/>
          <w:b/>
        </w:rPr>
      </w:pPr>
    </w:p>
    <w:p w14:paraId="497B6CC0" w14:textId="77777777" w:rsidR="005173E7" w:rsidRPr="005173E7" w:rsidRDefault="005173E7" w:rsidP="005173E7">
      <w:pPr>
        <w:rPr>
          <w:rFonts w:ascii="Arial" w:hAnsi="Arial" w:cs="Arial"/>
        </w:rPr>
      </w:pPr>
    </w:p>
    <w:p w14:paraId="1F07CB42" w14:textId="77777777" w:rsidR="005173E7" w:rsidRPr="005173E7" w:rsidRDefault="005173E7" w:rsidP="005173E7">
      <w:pPr>
        <w:rPr>
          <w:rFonts w:ascii="Arial" w:hAnsi="Arial" w:cs="Arial"/>
          <w:b/>
          <w:sz w:val="20"/>
          <w:szCs w:val="20"/>
          <w:u w:val="single"/>
        </w:rPr>
      </w:pPr>
      <w:r w:rsidRPr="005173E7">
        <w:rPr>
          <w:rFonts w:ascii="Arial" w:hAnsi="Arial" w:cs="Arial"/>
          <w:b/>
          <w:sz w:val="20"/>
          <w:szCs w:val="20"/>
          <w:u w:val="single"/>
        </w:rPr>
        <w:t>Zmluvné strany:</w:t>
      </w:r>
    </w:p>
    <w:p w14:paraId="090D5DB9" w14:textId="77777777" w:rsidR="005173E7" w:rsidRPr="005173E7" w:rsidRDefault="005173E7" w:rsidP="005173E7">
      <w:pPr>
        <w:rPr>
          <w:rFonts w:ascii="Arial" w:hAnsi="Arial" w:cs="Arial"/>
          <w:sz w:val="20"/>
          <w:szCs w:val="20"/>
          <w:highlight w:val="yellow"/>
        </w:rPr>
      </w:pPr>
    </w:p>
    <w:p w14:paraId="60D14544" w14:textId="77777777" w:rsidR="005173E7" w:rsidRPr="005173E7" w:rsidRDefault="005173E7" w:rsidP="005173E7">
      <w:pPr>
        <w:rPr>
          <w:rFonts w:ascii="Arial" w:hAnsi="Arial" w:cs="Arial"/>
          <w:b/>
          <w:sz w:val="20"/>
          <w:szCs w:val="20"/>
        </w:rPr>
      </w:pPr>
      <w:r w:rsidRPr="005173E7">
        <w:rPr>
          <w:rFonts w:ascii="Arial" w:hAnsi="Arial" w:cs="Arial"/>
          <w:sz w:val="20"/>
          <w:szCs w:val="20"/>
        </w:rPr>
        <w:t>Obchodné meno:</w:t>
      </w:r>
      <w:r w:rsidRPr="005173E7">
        <w:rPr>
          <w:rFonts w:ascii="Arial" w:hAnsi="Arial" w:cs="Arial"/>
          <w:sz w:val="20"/>
          <w:szCs w:val="20"/>
        </w:rPr>
        <w:tab/>
      </w:r>
      <w:r w:rsidRPr="005173E7">
        <w:rPr>
          <w:rFonts w:ascii="Arial" w:hAnsi="Arial" w:cs="Arial"/>
          <w:sz w:val="20"/>
          <w:szCs w:val="20"/>
        </w:rPr>
        <w:tab/>
      </w:r>
      <w:r w:rsidRPr="005173E7">
        <w:rPr>
          <w:rFonts w:ascii="Arial" w:hAnsi="Arial" w:cs="Arial"/>
          <w:b/>
          <w:sz w:val="20"/>
          <w:szCs w:val="20"/>
        </w:rPr>
        <w:t>VÍNO MRVA &amp; STANKO, a.s.</w:t>
      </w:r>
    </w:p>
    <w:p w14:paraId="575B3158" w14:textId="77777777" w:rsidR="005173E7" w:rsidRPr="005173E7" w:rsidRDefault="005173E7" w:rsidP="005173E7">
      <w:pPr>
        <w:rPr>
          <w:rFonts w:ascii="Arial" w:hAnsi="Arial" w:cs="Arial"/>
          <w:sz w:val="20"/>
          <w:szCs w:val="20"/>
        </w:rPr>
      </w:pPr>
      <w:r w:rsidRPr="005173E7">
        <w:rPr>
          <w:rFonts w:ascii="Arial" w:hAnsi="Arial" w:cs="Arial"/>
          <w:sz w:val="20"/>
          <w:szCs w:val="20"/>
        </w:rPr>
        <w:t>Sídlo:</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proofErr w:type="spellStart"/>
      <w:r w:rsidRPr="005173E7">
        <w:rPr>
          <w:rFonts w:ascii="Arial" w:hAnsi="Arial" w:cs="Arial"/>
          <w:sz w:val="20"/>
          <w:szCs w:val="20"/>
        </w:rPr>
        <w:t>Orešianská</w:t>
      </w:r>
      <w:proofErr w:type="spellEnd"/>
      <w:r w:rsidRPr="005173E7">
        <w:rPr>
          <w:rFonts w:ascii="Arial" w:hAnsi="Arial" w:cs="Arial"/>
          <w:sz w:val="20"/>
          <w:szCs w:val="20"/>
        </w:rPr>
        <w:t xml:space="preserve"> 7/A, Trnava 917 01</w:t>
      </w:r>
    </w:p>
    <w:p w14:paraId="6080EF88" w14:textId="77777777" w:rsidR="005173E7" w:rsidRPr="005173E7" w:rsidRDefault="005173E7" w:rsidP="005173E7">
      <w:pPr>
        <w:rPr>
          <w:rFonts w:ascii="Arial" w:hAnsi="Arial" w:cs="Arial"/>
          <w:sz w:val="20"/>
          <w:szCs w:val="20"/>
        </w:rPr>
      </w:pPr>
      <w:r w:rsidRPr="005173E7">
        <w:rPr>
          <w:rFonts w:ascii="Arial" w:hAnsi="Arial" w:cs="Arial"/>
          <w:sz w:val="20"/>
          <w:szCs w:val="20"/>
        </w:rPr>
        <w:t>Registrovaná v OR:</w:t>
      </w:r>
      <w:r w:rsidRPr="005173E7">
        <w:rPr>
          <w:rFonts w:ascii="Arial" w:hAnsi="Arial" w:cs="Arial"/>
          <w:sz w:val="20"/>
          <w:szCs w:val="20"/>
        </w:rPr>
        <w:tab/>
      </w:r>
      <w:r w:rsidRPr="005173E7">
        <w:rPr>
          <w:rFonts w:ascii="Arial" w:hAnsi="Arial" w:cs="Arial"/>
          <w:sz w:val="20"/>
          <w:szCs w:val="20"/>
        </w:rPr>
        <w:tab/>
        <w:t>Okresného súdu v Trnave, Oddiel: Sa, Vložka č. 10550/T</w:t>
      </w:r>
    </w:p>
    <w:p w14:paraId="4D722A31" w14:textId="77777777" w:rsidR="005173E7" w:rsidRPr="005173E7" w:rsidRDefault="005173E7" w:rsidP="005173E7">
      <w:pPr>
        <w:rPr>
          <w:rFonts w:ascii="Arial" w:hAnsi="Arial" w:cs="Arial"/>
          <w:sz w:val="20"/>
          <w:szCs w:val="20"/>
        </w:rPr>
      </w:pPr>
      <w:r w:rsidRPr="005173E7">
        <w:rPr>
          <w:rFonts w:ascii="Arial" w:hAnsi="Arial" w:cs="Arial"/>
          <w:sz w:val="20"/>
          <w:szCs w:val="20"/>
        </w:rPr>
        <w:t xml:space="preserve">IČO: </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36 233 048</w:t>
      </w:r>
    </w:p>
    <w:p w14:paraId="2FC98852" w14:textId="77777777" w:rsidR="005173E7" w:rsidRPr="005173E7" w:rsidRDefault="005173E7" w:rsidP="005173E7">
      <w:pPr>
        <w:rPr>
          <w:rFonts w:ascii="Arial" w:hAnsi="Arial" w:cs="Arial"/>
          <w:sz w:val="20"/>
          <w:szCs w:val="20"/>
        </w:rPr>
      </w:pPr>
      <w:r w:rsidRPr="005173E7">
        <w:rPr>
          <w:rFonts w:ascii="Arial" w:hAnsi="Arial" w:cs="Arial"/>
          <w:sz w:val="20"/>
          <w:szCs w:val="20"/>
        </w:rPr>
        <w:t>DIČ :</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2020164630</w:t>
      </w:r>
    </w:p>
    <w:p w14:paraId="617F888E" w14:textId="77777777" w:rsidR="005173E7" w:rsidRPr="005173E7" w:rsidRDefault="005173E7" w:rsidP="005173E7">
      <w:pPr>
        <w:rPr>
          <w:rFonts w:ascii="Arial" w:hAnsi="Arial" w:cs="Arial"/>
          <w:sz w:val="20"/>
          <w:szCs w:val="20"/>
        </w:rPr>
      </w:pPr>
      <w:r w:rsidRPr="005173E7">
        <w:rPr>
          <w:rFonts w:ascii="Arial" w:hAnsi="Arial" w:cs="Arial"/>
          <w:sz w:val="20"/>
          <w:szCs w:val="20"/>
        </w:rPr>
        <w:t xml:space="preserve">IČ DPH : </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SK2020164630</w:t>
      </w:r>
    </w:p>
    <w:p w14:paraId="74A69676" w14:textId="77777777" w:rsidR="005173E7" w:rsidRPr="005173E7" w:rsidRDefault="005173E7" w:rsidP="005173E7">
      <w:pPr>
        <w:rPr>
          <w:rFonts w:ascii="Arial" w:hAnsi="Arial" w:cs="Arial"/>
          <w:sz w:val="20"/>
          <w:szCs w:val="20"/>
        </w:rPr>
      </w:pPr>
      <w:r w:rsidRPr="005173E7">
        <w:rPr>
          <w:rFonts w:ascii="Arial" w:hAnsi="Arial" w:cs="Arial"/>
          <w:sz w:val="20"/>
          <w:szCs w:val="20"/>
        </w:rPr>
        <w:t>Číslo účtu (IBAN):</w:t>
      </w:r>
      <w:r w:rsidRPr="005173E7">
        <w:rPr>
          <w:rFonts w:ascii="Arial" w:hAnsi="Arial" w:cs="Arial"/>
          <w:sz w:val="20"/>
          <w:szCs w:val="20"/>
        </w:rPr>
        <w:tab/>
      </w:r>
      <w:r w:rsidRPr="005173E7">
        <w:rPr>
          <w:rFonts w:ascii="Arial" w:hAnsi="Arial" w:cs="Arial"/>
          <w:sz w:val="20"/>
          <w:szCs w:val="20"/>
        </w:rPr>
        <w:tab/>
        <w:t>SK07 0200 0000 0041 5328 9755</w:t>
      </w:r>
    </w:p>
    <w:p w14:paraId="35E715C5" w14:textId="77777777" w:rsidR="005173E7" w:rsidRPr="005173E7" w:rsidRDefault="005173E7" w:rsidP="005173E7">
      <w:pPr>
        <w:rPr>
          <w:rFonts w:ascii="Arial" w:hAnsi="Arial" w:cs="Arial"/>
          <w:sz w:val="20"/>
          <w:szCs w:val="20"/>
        </w:rPr>
      </w:pPr>
    </w:p>
    <w:p w14:paraId="7D3AE56E" w14:textId="77777777" w:rsidR="005173E7" w:rsidRPr="005173E7" w:rsidRDefault="005173E7" w:rsidP="005173E7">
      <w:pPr>
        <w:rPr>
          <w:rFonts w:ascii="Arial" w:hAnsi="Arial" w:cs="Arial"/>
          <w:sz w:val="20"/>
          <w:szCs w:val="20"/>
        </w:rPr>
      </w:pPr>
      <w:r w:rsidRPr="005173E7">
        <w:rPr>
          <w:rFonts w:ascii="Arial" w:hAnsi="Arial" w:cs="Arial"/>
          <w:sz w:val="20"/>
          <w:szCs w:val="20"/>
        </w:rPr>
        <w:t>Zastúpený:</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Ing. Peter Stanko, člen predstavenstva</w:t>
      </w:r>
    </w:p>
    <w:p w14:paraId="57809602" w14:textId="77777777" w:rsidR="005173E7" w:rsidRPr="005173E7" w:rsidRDefault="005173E7" w:rsidP="005173E7">
      <w:pPr>
        <w:rPr>
          <w:rFonts w:ascii="Arial" w:hAnsi="Arial" w:cs="Arial"/>
          <w:sz w:val="20"/>
          <w:szCs w:val="20"/>
        </w:rPr>
      </w:pPr>
    </w:p>
    <w:p w14:paraId="7B07BE0A" w14:textId="77777777" w:rsidR="005173E7" w:rsidRPr="005173E7" w:rsidRDefault="005173E7" w:rsidP="005173E7">
      <w:pPr>
        <w:rPr>
          <w:rFonts w:ascii="Arial" w:hAnsi="Arial" w:cs="Arial"/>
          <w:b/>
          <w:sz w:val="20"/>
          <w:szCs w:val="20"/>
        </w:rPr>
      </w:pPr>
      <w:r w:rsidRPr="005173E7">
        <w:rPr>
          <w:rFonts w:ascii="Arial" w:hAnsi="Arial" w:cs="Arial"/>
          <w:b/>
          <w:sz w:val="20"/>
          <w:szCs w:val="20"/>
        </w:rPr>
        <w:t>(ďalej ako „Kupujúci</w:t>
      </w:r>
      <w:r w:rsidRPr="005173E7">
        <w:rPr>
          <w:rFonts w:ascii="Arial" w:hAnsi="Arial" w:cs="Arial"/>
          <w:b/>
          <w:sz w:val="20"/>
          <w:szCs w:val="20"/>
          <w:lang w:val="en-US"/>
        </w:rPr>
        <w:t>”</w:t>
      </w:r>
      <w:r w:rsidRPr="005173E7">
        <w:rPr>
          <w:rFonts w:ascii="Arial" w:hAnsi="Arial" w:cs="Arial"/>
          <w:b/>
          <w:sz w:val="20"/>
          <w:szCs w:val="20"/>
        </w:rPr>
        <w:t>)</w:t>
      </w:r>
    </w:p>
    <w:p w14:paraId="73127460" w14:textId="77777777" w:rsidR="005173E7" w:rsidRPr="005173E7" w:rsidRDefault="005173E7" w:rsidP="005173E7">
      <w:pPr>
        <w:rPr>
          <w:rFonts w:ascii="Arial" w:hAnsi="Arial" w:cs="Arial"/>
          <w:sz w:val="20"/>
          <w:szCs w:val="20"/>
        </w:rPr>
      </w:pPr>
    </w:p>
    <w:p w14:paraId="260772B3" w14:textId="77777777" w:rsidR="005173E7" w:rsidRPr="005173E7" w:rsidRDefault="005173E7" w:rsidP="005173E7">
      <w:pPr>
        <w:rPr>
          <w:rFonts w:ascii="Arial" w:hAnsi="Arial" w:cs="Arial"/>
          <w:sz w:val="20"/>
          <w:szCs w:val="20"/>
        </w:rPr>
      </w:pPr>
    </w:p>
    <w:p w14:paraId="06C7FF31" w14:textId="77777777" w:rsidR="005173E7" w:rsidRPr="005173E7" w:rsidRDefault="005173E7" w:rsidP="005173E7">
      <w:pPr>
        <w:rPr>
          <w:rFonts w:ascii="Arial" w:hAnsi="Arial" w:cs="Arial"/>
          <w:b/>
          <w:sz w:val="20"/>
          <w:szCs w:val="20"/>
        </w:rPr>
      </w:pPr>
      <w:r w:rsidRPr="005173E7">
        <w:rPr>
          <w:rFonts w:ascii="Arial" w:hAnsi="Arial" w:cs="Arial"/>
          <w:sz w:val="20"/>
          <w:szCs w:val="20"/>
        </w:rPr>
        <w:t>Obchodné meno:</w:t>
      </w:r>
      <w:r w:rsidRPr="005173E7">
        <w:rPr>
          <w:rFonts w:ascii="Arial" w:hAnsi="Arial" w:cs="Arial"/>
          <w:sz w:val="20"/>
          <w:szCs w:val="20"/>
        </w:rPr>
        <w:tab/>
      </w:r>
      <w:r w:rsidRPr="005173E7">
        <w:rPr>
          <w:rFonts w:ascii="Arial" w:hAnsi="Arial" w:cs="Arial"/>
          <w:sz w:val="20"/>
          <w:szCs w:val="20"/>
        </w:rPr>
        <w:tab/>
        <w:t>............................................................................................</w:t>
      </w:r>
    </w:p>
    <w:p w14:paraId="4195BD30" w14:textId="77777777" w:rsidR="005173E7" w:rsidRPr="005173E7" w:rsidRDefault="005173E7" w:rsidP="005173E7">
      <w:pPr>
        <w:rPr>
          <w:rFonts w:ascii="Arial" w:hAnsi="Arial" w:cs="Arial"/>
          <w:sz w:val="20"/>
          <w:szCs w:val="20"/>
        </w:rPr>
      </w:pPr>
      <w:r w:rsidRPr="005173E7">
        <w:rPr>
          <w:rFonts w:ascii="Arial" w:hAnsi="Arial" w:cs="Arial"/>
          <w:sz w:val="20"/>
          <w:szCs w:val="20"/>
        </w:rPr>
        <w:t>Sídlo:</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w:t>
      </w:r>
    </w:p>
    <w:p w14:paraId="2887B1BB" w14:textId="77777777" w:rsidR="005173E7" w:rsidRPr="005173E7" w:rsidRDefault="005173E7" w:rsidP="005173E7">
      <w:pPr>
        <w:rPr>
          <w:rFonts w:ascii="Arial" w:hAnsi="Arial" w:cs="Arial"/>
          <w:sz w:val="20"/>
          <w:szCs w:val="20"/>
        </w:rPr>
      </w:pPr>
      <w:r w:rsidRPr="005173E7">
        <w:rPr>
          <w:rFonts w:ascii="Arial" w:hAnsi="Arial" w:cs="Arial"/>
          <w:sz w:val="20"/>
          <w:szCs w:val="20"/>
        </w:rPr>
        <w:t>Registrovaná v OR:</w:t>
      </w:r>
      <w:r w:rsidRPr="005173E7">
        <w:rPr>
          <w:rFonts w:ascii="Arial" w:hAnsi="Arial" w:cs="Arial"/>
          <w:sz w:val="20"/>
          <w:szCs w:val="20"/>
        </w:rPr>
        <w:tab/>
      </w:r>
      <w:r w:rsidRPr="005173E7">
        <w:rPr>
          <w:rFonts w:ascii="Arial" w:hAnsi="Arial" w:cs="Arial"/>
          <w:sz w:val="20"/>
          <w:szCs w:val="20"/>
        </w:rPr>
        <w:tab/>
        <w:t>............................................................................................</w:t>
      </w:r>
    </w:p>
    <w:p w14:paraId="78BA1DDC" w14:textId="77777777" w:rsidR="005173E7" w:rsidRPr="005173E7" w:rsidRDefault="005173E7" w:rsidP="005173E7">
      <w:pPr>
        <w:rPr>
          <w:rFonts w:ascii="Arial" w:hAnsi="Arial" w:cs="Arial"/>
          <w:sz w:val="20"/>
          <w:szCs w:val="20"/>
        </w:rPr>
      </w:pPr>
      <w:r w:rsidRPr="005173E7">
        <w:rPr>
          <w:rFonts w:ascii="Arial" w:hAnsi="Arial" w:cs="Arial"/>
          <w:sz w:val="20"/>
          <w:szCs w:val="20"/>
        </w:rPr>
        <w:t xml:space="preserve">IČO: </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w:t>
      </w:r>
    </w:p>
    <w:p w14:paraId="17187357" w14:textId="77777777" w:rsidR="005173E7" w:rsidRPr="005173E7" w:rsidRDefault="005173E7" w:rsidP="005173E7">
      <w:pPr>
        <w:rPr>
          <w:rFonts w:ascii="Arial" w:hAnsi="Arial" w:cs="Arial"/>
          <w:sz w:val="20"/>
          <w:szCs w:val="20"/>
          <w:lang w:val="en-US" w:eastAsia="en-US"/>
        </w:rPr>
      </w:pPr>
      <w:r w:rsidRPr="005173E7">
        <w:rPr>
          <w:rFonts w:ascii="Arial" w:hAnsi="Arial" w:cs="Arial"/>
          <w:sz w:val="20"/>
          <w:szCs w:val="20"/>
        </w:rPr>
        <w:t>DIČ :</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w:t>
      </w:r>
    </w:p>
    <w:p w14:paraId="200D922C" w14:textId="77777777" w:rsidR="005173E7" w:rsidRPr="005173E7" w:rsidRDefault="005173E7" w:rsidP="005173E7">
      <w:pPr>
        <w:rPr>
          <w:rFonts w:ascii="Arial" w:hAnsi="Arial" w:cs="Arial"/>
          <w:color w:val="000000"/>
          <w:sz w:val="20"/>
          <w:szCs w:val="20"/>
          <w:shd w:val="clear" w:color="auto" w:fill="FFFFFF"/>
          <w:lang w:val="en-US" w:eastAsia="en-US"/>
        </w:rPr>
      </w:pPr>
      <w:r w:rsidRPr="005173E7">
        <w:rPr>
          <w:rFonts w:ascii="Arial" w:hAnsi="Arial" w:cs="Arial"/>
          <w:sz w:val="20"/>
          <w:szCs w:val="20"/>
        </w:rPr>
        <w:t xml:space="preserve">IČ DPH : </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w:t>
      </w:r>
    </w:p>
    <w:p w14:paraId="43AD52FD" w14:textId="77777777" w:rsidR="005173E7" w:rsidRPr="005173E7" w:rsidRDefault="005173E7" w:rsidP="005173E7">
      <w:pPr>
        <w:rPr>
          <w:rFonts w:ascii="Arial" w:hAnsi="Arial" w:cs="Arial"/>
          <w:sz w:val="20"/>
          <w:szCs w:val="20"/>
        </w:rPr>
      </w:pPr>
      <w:r w:rsidRPr="005173E7">
        <w:rPr>
          <w:rFonts w:ascii="Arial" w:hAnsi="Arial" w:cs="Arial"/>
          <w:sz w:val="20"/>
          <w:szCs w:val="20"/>
        </w:rPr>
        <w:t>Číslo účtu (IBAN):</w:t>
      </w:r>
      <w:r w:rsidRPr="005173E7">
        <w:rPr>
          <w:rFonts w:ascii="Arial" w:hAnsi="Arial" w:cs="Arial"/>
          <w:sz w:val="20"/>
          <w:szCs w:val="20"/>
        </w:rPr>
        <w:tab/>
      </w:r>
      <w:r w:rsidRPr="005173E7">
        <w:rPr>
          <w:rFonts w:ascii="Arial" w:hAnsi="Arial" w:cs="Arial"/>
          <w:sz w:val="20"/>
          <w:szCs w:val="20"/>
        </w:rPr>
        <w:tab/>
        <w:t>............................................................................................</w:t>
      </w:r>
    </w:p>
    <w:p w14:paraId="6B5585CE" w14:textId="77777777" w:rsidR="005173E7" w:rsidRPr="005173E7" w:rsidRDefault="005173E7" w:rsidP="005173E7">
      <w:pPr>
        <w:rPr>
          <w:rFonts w:ascii="Arial" w:hAnsi="Arial" w:cs="Arial"/>
          <w:sz w:val="20"/>
          <w:szCs w:val="20"/>
        </w:rPr>
      </w:pPr>
    </w:p>
    <w:p w14:paraId="4AFB1E21" w14:textId="77777777" w:rsidR="005173E7" w:rsidRPr="005173E7" w:rsidRDefault="005173E7" w:rsidP="005173E7">
      <w:pPr>
        <w:rPr>
          <w:rFonts w:ascii="Arial" w:hAnsi="Arial" w:cs="Arial"/>
          <w:sz w:val="20"/>
          <w:szCs w:val="20"/>
        </w:rPr>
      </w:pPr>
      <w:r w:rsidRPr="005173E7">
        <w:rPr>
          <w:rFonts w:ascii="Arial" w:hAnsi="Arial" w:cs="Arial"/>
          <w:sz w:val="20"/>
          <w:szCs w:val="20"/>
        </w:rPr>
        <w:t>Zastúpený:</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w:t>
      </w:r>
    </w:p>
    <w:p w14:paraId="1EBFC037" w14:textId="77777777" w:rsidR="005173E7" w:rsidRPr="005173E7" w:rsidRDefault="005173E7" w:rsidP="005173E7">
      <w:pPr>
        <w:rPr>
          <w:rFonts w:ascii="Arial" w:hAnsi="Arial" w:cs="Arial"/>
          <w:b/>
          <w:sz w:val="20"/>
          <w:szCs w:val="20"/>
        </w:rPr>
      </w:pPr>
    </w:p>
    <w:p w14:paraId="3D3DCADB" w14:textId="77777777" w:rsidR="005173E7" w:rsidRPr="005173E7" w:rsidRDefault="005173E7" w:rsidP="005173E7">
      <w:pPr>
        <w:rPr>
          <w:rFonts w:ascii="Arial" w:hAnsi="Arial" w:cs="Arial"/>
          <w:b/>
          <w:sz w:val="20"/>
          <w:szCs w:val="20"/>
        </w:rPr>
      </w:pPr>
      <w:r w:rsidRPr="005173E7">
        <w:rPr>
          <w:rFonts w:ascii="Arial" w:hAnsi="Arial" w:cs="Arial"/>
          <w:b/>
          <w:sz w:val="20"/>
          <w:szCs w:val="20"/>
        </w:rPr>
        <w:t>(ďalej ako „Predávajúci</w:t>
      </w:r>
      <w:r w:rsidRPr="005173E7">
        <w:rPr>
          <w:rFonts w:ascii="Arial" w:hAnsi="Arial" w:cs="Arial"/>
          <w:b/>
          <w:sz w:val="20"/>
          <w:szCs w:val="20"/>
          <w:lang w:val="en-US"/>
        </w:rPr>
        <w:t>”</w:t>
      </w:r>
      <w:r w:rsidRPr="005173E7">
        <w:rPr>
          <w:rFonts w:ascii="Arial" w:hAnsi="Arial" w:cs="Arial"/>
          <w:b/>
          <w:sz w:val="20"/>
          <w:szCs w:val="20"/>
        </w:rPr>
        <w:t>)</w:t>
      </w:r>
    </w:p>
    <w:p w14:paraId="58824F9F" w14:textId="77777777" w:rsidR="005173E7" w:rsidRPr="005173E7" w:rsidRDefault="005173E7" w:rsidP="005173E7">
      <w:pPr>
        <w:jc w:val="center"/>
        <w:rPr>
          <w:rFonts w:ascii="Arial" w:hAnsi="Arial" w:cs="Arial"/>
          <w:b/>
          <w:sz w:val="20"/>
          <w:szCs w:val="20"/>
        </w:rPr>
      </w:pPr>
    </w:p>
    <w:p w14:paraId="1A35744F"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 xml:space="preserve">Článok I. </w:t>
      </w:r>
    </w:p>
    <w:p w14:paraId="0FBBC39C"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Predmet zmluvy</w:t>
      </w:r>
    </w:p>
    <w:p w14:paraId="314BE109" w14:textId="77777777" w:rsidR="005173E7" w:rsidRPr="005173E7" w:rsidRDefault="005173E7" w:rsidP="005173E7">
      <w:pPr>
        <w:jc w:val="center"/>
        <w:rPr>
          <w:rFonts w:ascii="Arial" w:hAnsi="Arial" w:cs="Arial"/>
          <w:b/>
          <w:sz w:val="20"/>
          <w:szCs w:val="20"/>
        </w:rPr>
      </w:pPr>
    </w:p>
    <w:p w14:paraId="4704D3EF" w14:textId="77777777" w:rsidR="005173E7" w:rsidRPr="005173E7" w:rsidRDefault="005173E7" w:rsidP="005173E7">
      <w:pPr>
        <w:pStyle w:val="Zkladntext"/>
        <w:numPr>
          <w:ilvl w:val="0"/>
          <w:numId w:val="23"/>
        </w:numPr>
        <w:tabs>
          <w:tab w:val="left" w:pos="709"/>
          <w:tab w:val="left" w:pos="4536"/>
        </w:tabs>
        <w:rPr>
          <w:rFonts w:ascii="Arial" w:hAnsi="Arial" w:cs="Arial"/>
          <w:b/>
          <w:bCs/>
          <w:sz w:val="20"/>
          <w:szCs w:val="20"/>
        </w:rPr>
      </w:pPr>
      <w:r w:rsidRPr="005173E7">
        <w:rPr>
          <w:rFonts w:ascii="Arial" w:hAnsi="Arial" w:cs="Arial"/>
          <w:sz w:val="20"/>
          <w:szCs w:val="20"/>
        </w:rPr>
        <w:t xml:space="preserve">Predmetom zmluvy je dodávka nasledujúceho tovaru:       </w:t>
      </w:r>
    </w:p>
    <w:p w14:paraId="1F436479" w14:textId="77777777" w:rsidR="005173E7" w:rsidRPr="005173E7" w:rsidRDefault="005173E7" w:rsidP="005173E7">
      <w:pPr>
        <w:pStyle w:val="Zkladntext"/>
        <w:tabs>
          <w:tab w:val="left" w:pos="709"/>
        </w:tabs>
        <w:ind w:left="720"/>
        <w:rPr>
          <w:rFonts w:ascii="Arial" w:hAnsi="Arial" w:cs="Arial"/>
          <w:b/>
          <w:bCs/>
          <w:sz w:val="20"/>
          <w:szCs w:val="20"/>
        </w:rPr>
      </w:pPr>
      <w:r w:rsidRPr="005173E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40"/>
        <w:gridCol w:w="2096"/>
        <w:gridCol w:w="2051"/>
        <w:gridCol w:w="991"/>
        <w:gridCol w:w="1063"/>
      </w:tblGrid>
      <w:tr w:rsidR="005173E7" w:rsidRPr="005173E7" w14:paraId="6CB0F281" w14:textId="77777777" w:rsidTr="0067098F">
        <w:trPr>
          <w:trHeight w:val="32"/>
        </w:trPr>
        <w:tc>
          <w:tcPr>
            <w:tcW w:w="157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7237F7" w14:textId="77777777" w:rsidR="005173E7" w:rsidRPr="005173E7" w:rsidRDefault="005173E7" w:rsidP="005173E7">
            <w:pPr>
              <w:jc w:val="center"/>
              <w:rPr>
                <w:rFonts w:ascii="Arial" w:hAnsi="Arial" w:cs="Arial"/>
                <w:b/>
                <w:bCs/>
                <w:color w:val="000000"/>
                <w:sz w:val="20"/>
                <w:szCs w:val="20"/>
              </w:rPr>
            </w:pPr>
            <w:r w:rsidRPr="005173E7">
              <w:rPr>
                <w:rFonts w:ascii="Arial" w:hAnsi="Arial" w:cs="Arial"/>
                <w:b/>
                <w:bCs/>
                <w:color w:val="000000"/>
                <w:sz w:val="20"/>
                <w:szCs w:val="20"/>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73D9FFE7" w14:textId="77777777" w:rsidR="005173E7" w:rsidRPr="005173E7" w:rsidRDefault="005173E7" w:rsidP="005173E7">
            <w:pPr>
              <w:jc w:val="center"/>
              <w:rPr>
                <w:rFonts w:ascii="Arial" w:hAnsi="Arial" w:cs="Arial"/>
                <w:b/>
                <w:bCs/>
                <w:color w:val="000000"/>
                <w:sz w:val="20"/>
                <w:szCs w:val="20"/>
              </w:rPr>
            </w:pPr>
            <w:r w:rsidRPr="005173E7">
              <w:rPr>
                <w:rFonts w:ascii="Arial" w:hAnsi="Arial" w:cs="Arial"/>
                <w:b/>
                <w:bCs/>
                <w:color w:val="000000"/>
                <w:sz w:val="20"/>
                <w:szCs w:val="20"/>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0D3B46D1" w14:textId="77777777" w:rsidR="005173E7" w:rsidRPr="005173E7" w:rsidRDefault="005173E7" w:rsidP="005173E7">
            <w:pPr>
              <w:jc w:val="center"/>
              <w:rPr>
                <w:rFonts w:ascii="Arial" w:hAnsi="Arial" w:cs="Arial"/>
                <w:b/>
                <w:bCs/>
                <w:color w:val="000000"/>
                <w:sz w:val="20"/>
                <w:szCs w:val="20"/>
              </w:rPr>
            </w:pPr>
            <w:r w:rsidRPr="005173E7">
              <w:rPr>
                <w:rFonts w:ascii="Arial" w:hAnsi="Arial" w:cs="Arial"/>
                <w:b/>
                <w:bCs/>
                <w:color w:val="000000"/>
                <w:sz w:val="20"/>
                <w:szCs w:val="20"/>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36188A2E" w14:textId="77777777" w:rsidR="005173E7" w:rsidRPr="005173E7" w:rsidRDefault="005173E7" w:rsidP="005173E7">
            <w:pPr>
              <w:jc w:val="center"/>
              <w:rPr>
                <w:rFonts w:ascii="Arial" w:hAnsi="Arial" w:cs="Arial"/>
                <w:b/>
                <w:bCs/>
                <w:color w:val="000000"/>
                <w:sz w:val="20"/>
                <w:szCs w:val="20"/>
              </w:rPr>
            </w:pPr>
            <w:r w:rsidRPr="005173E7">
              <w:rPr>
                <w:rFonts w:ascii="Arial" w:hAnsi="Arial" w:cs="Arial"/>
                <w:b/>
                <w:bCs/>
                <w:color w:val="000000"/>
                <w:sz w:val="20"/>
                <w:szCs w:val="20"/>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679E0C6" w14:textId="77777777" w:rsidR="005173E7" w:rsidRPr="005173E7" w:rsidRDefault="005173E7" w:rsidP="005173E7">
            <w:pPr>
              <w:jc w:val="center"/>
              <w:rPr>
                <w:rFonts w:ascii="Arial" w:hAnsi="Arial" w:cs="Arial"/>
                <w:b/>
                <w:bCs/>
                <w:color w:val="000000"/>
                <w:sz w:val="20"/>
                <w:szCs w:val="20"/>
              </w:rPr>
            </w:pPr>
            <w:r w:rsidRPr="005173E7">
              <w:rPr>
                <w:rFonts w:ascii="Arial" w:hAnsi="Arial" w:cs="Arial"/>
                <w:b/>
                <w:bCs/>
                <w:color w:val="000000"/>
                <w:sz w:val="20"/>
                <w:szCs w:val="20"/>
              </w:rPr>
              <w:t>Množstvo</w:t>
            </w:r>
          </w:p>
        </w:tc>
      </w:tr>
      <w:tr w:rsidR="005173E7" w:rsidRPr="005173E7" w14:paraId="1AED029E" w14:textId="77777777" w:rsidTr="0067098F">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43240"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Špecializované vozidlo 1</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4818B6F6" w14:textId="77777777" w:rsidR="005173E7" w:rsidRPr="005173E7" w:rsidRDefault="005173E7" w:rsidP="005173E7">
            <w:pPr>
              <w:jc w:val="center"/>
              <w:rPr>
                <w:rFonts w:ascii="Arial" w:hAnsi="Arial" w:cs="Arial"/>
                <w:b/>
                <w:bCs/>
                <w:color w:val="000000"/>
                <w:sz w:val="20"/>
                <w:szCs w:val="20"/>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772FE2EA" w14:textId="77777777" w:rsidR="005173E7" w:rsidRPr="005173E7" w:rsidRDefault="005173E7" w:rsidP="005173E7">
            <w:pPr>
              <w:jc w:val="center"/>
              <w:rPr>
                <w:rFonts w:ascii="Arial" w:hAnsi="Arial" w:cs="Arial"/>
                <w:b/>
                <w:bCs/>
                <w:color w:val="000000"/>
                <w:sz w:val="20"/>
                <w:szCs w:val="20"/>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03212C43"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2AABC68E"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1</w:t>
            </w:r>
          </w:p>
        </w:tc>
      </w:tr>
      <w:tr w:rsidR="005173E7" w:rsidRPr="005173E7" w14:paraId="64EBDBA0" w14:textId="77777777" w:rsidTr="0067098F">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118A2764"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Špecializované vozidlo 2</w:t>
            </w:r>
          </w:p>
        </w:tc>
        <w:tc>
          <w:tcPr>
            <w:tcW w:w="1166" w:type="pct"/>
            <w:tcBorders>
              <w:top w:val="single" w:sz="4" w:space="0" w:color="auto"/>
              <w:left w:val="nil"/>
              <w:bottom w:val="single" w:sz="4" w:space="0" w:color="auto"/>
              <w:right w:val="single" w:sz="4" w:space="0" w:color="auto"/>
            </w:tcBorders>
            <w:shd w:val="clear" w:color="auto" w:fill="auto"/>
            <w:vAlign w:val="center"/>
          </w:tcPr>
          <w:p w14:paraId="7C15DF72" w14:textId="77777777" w:rsidR="005173E7" w:rsidRPr="005173E7" w:rsidRDefault="005173E7" w:rsidP="005173E7">
            <w:pPr>
              <w:jc w:val="center"/>
              <w:rPr>
                <w:rFonts w:ascii="Arial" w:hAnsi="Arial" w:cs="Arial"/>
                <w:b/>
                <w:bCs/>
                <w:color w:val="000000"/>
                <w:sz w:val="20"/>
                <w:szCs w:val="20"/>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6E2A1A7D" w14:textId="77777777" w:rsidR="005173E7" w:rsidRPr="005173E7" w:rsidRDefault="005173E7" w:rsidP="005173E7">
            <w:pPr>
              <w:jc w:val="center"/>
              <w:rPr>
                <w:rFonts w:ascii="Arial" w:hAnsi="Arial" w:cs="Arial"/>
                <w:b/>
                <w:bCs/>
                <w:color w:val="000000"/>
                <w:sz w:val="20"/>
                <w:szCs w:val="20"/>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604713D6"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21D0DE46"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1</w:t>
            </w:r>
          </w:p>
        </w:tc>
      </w:tr>
      <w:tr w:rsidR="005173E7" w:rsidRPr="005173E7" w14:paraId="761ACEA1" w14:textId="77777777" w:rsidTr="0067098F">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47556BCE"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Špecializované vozidlo 3</w:t>
            </w:r>
          </w:p>
        </w:tc>
        <w:tc>
          <w:tcPr>
            <w:tcW w:w="1166" w:type="pct"/>
            <w:tcBorders>
              <w:top w:val="single" w:sz="4" w:space="0" w:color="auto"/>
              <w:left w:val="nil"/>
              <w:bottom w:val="single" w:sz="4" w:space="0" w:color="auto"/>
              <w:right w:val="single" w:sz="4" w:space="0" w:color="auto"/>
            </w:tcBorders>
            <w:shd w:val="clear" w:color="auto" w:fill="auto"/>
            <w:vAlign w:val="center"/>
          </w:tcPr>
          <w:p w14:paraId="3315A025" w14:textId="77777777" w:rsidR="005173E7" w:rsidRPr="005173E7" w:rsidRDefault="005173E7" w:rsidP="005173E7">
            <w:pPr>
              <w:jc w:val="center"/>
              <w:rPr>
                <w:rFonts w:ascii="Arial" w:hAnsi="Arial" w:cs="Arial"/>
                <w:b/>
                <w:bCs/>
                <w:color w:val="000000"/>
                <w:sz w:val="20"/>
                <w:szCs w:val="20"/>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5FAD6AE7" w14:textId="77777777" w:rsidR="005173E7" w:rsidRPr="005173E7" w:rsidRDefault="005173E7" w:rsidP="005173E7">
            <w:pPr>
              <w:jc w:val="center"/>
              <w:rPr>
                <w:rFonts w:ascii="Arial" w:hAnsi="Arial" w:cs="Arial"/>
                <w:b/>
                <w:bCs/>
                <w:color w:val="000000"/>
                <w:sz w:val="20"/>
                <w:szCs w:val="20"/>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1AEB1A5A"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485EC0E4"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1</w:t>
            </w:r>
          </w:p>
        </w:tc>
      </w:tr>
    </w:tbl>
    <w:p w14:paraId="7D75F497" w14:textId="77777777" w:rsidR="005173E7" w:rsidRPr="005173E7" w:rsidRDefault="005173E7" w:rsidP="005173E7">
      <w:pPr>
        <w:autoSpaceDE w:val="0"/>
        <w:autoSpaceDN w:val="0"/>
        <w:adjustRightInd w:val="0"/>
        <w:ind w:left="680" w:firstLine="40"/>
        <w:rPr>
          <w:rFonts w:ascii="Arial" w:hAnsi="Arial" w:cs="Arial"/>
          <w:sz w:val="20"/>
          <w:szCs w:val="20"/>
        </w:rPr>
      </w:pPr>
    </w:p>
    <w:p w14:paraId="313539AB" w14:textId="77777777" w:rsidR="005173E7" w:rsidRPr="005173E7" w:rsidRDefault="005173E7" w:rsidP="005173E7">
      <w:pPr>
        <w:pStyle w:val="Zkladntext"/>
        <w:tabs>
          <w:tab w:val="left" w:pos="709"/>
          <w:tab w:val="left" w:pos="4536"/>
        </w:tabs>
        <w:ind w:left="360"/>
        <w:rPr>
          <w:rFonts w:ascii="Arial" w:hAnsi="Arial" w:cs="Arial"/>
          <w:sz w:val="20"/>
          <w:szCs w:val="20"/>
        </w:rPr>
      </w:pPr>
      <w:r w:rsidRPr="005173E7">
        <w:rPr>
          <w:rFonts w:ascii="Arial" w:hAnsi="Arial" w:cs="Arial"/>
          <w:sz w:val="20"/>
          <w:szCs w:val="20"/>
        </w:rPr>
        <w:tab/>
        <w:t>V zmysle cenovej ponuky, ktorá tvorí prílohu č. 1 tejto kúpnej zmluvy.</w:t>
      </w:r>
    </w:p>
    <w:p w14:paraId="61F235DA" w14:textId="77777777" w:rsidR="005173E7" w:rsidRPr="005173E7" w:rsidRDefault="005173E7" w:rsidP="005173E7">
      <w:pPr>
        <w:autoSpaceDE w:val="0"/>
        <w:autoSpaceDN w:val="0"/>
        <w:adjustRightInd w:val="0"/>
        <w:ind w:left="680" w:firstLine="40"/>
        <w:rPr>
          <w:rFonts w:ascii="Arial" w:hAnsi="Arial" w:cs="Arial"/>
          <w:sz w:val="20"/>
          <w:szCs w:val="20"/>
        </w:rPr>
      </w:pPr>
    </w:p>
    <w:p w14:paraId="2408D925" w14:textId="77777777" w:rsidR="005173E7" w:rsidRPr="005173E7" w:rsidRDefault="005173E7" w:rsidP="005173E7">
      <w:pPr>
        <w:pStyle w:val="Zkladntext"/>
        <w:numPr>
          <w:ilvl w:val="0"/>
          <w:numId w:val="23"/>
        </w:numPr>
        <w:tabs>
          <w:tab w:val="left" w:pos="709"/>
          <w:tab w:val="left" w:pos="4536"/>
        </w:tabs>
        <w:rPr>
          <w:rFonts w:ascii="Arial" w:hAnsi="Arial" w:cs="Arial"/>
          <w:sz w:val="20"/>
          <w:szCs w:val="20"/>
        </w:rPr>
      </w:pPr>
      <w:r w:rsidRPr="005173E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027F17F8" w14:textId="77777777" w:rsidR="005173E7" w:rsidRPr="005173E7" w:rsidRDefault="005173E7" w:rsidP="005173E7">
      <w:pPr>
        <w:ind w:firstLine="360"/>
        <w:rPr>
          <w:rFonts w:ascii="Arial" w:hAnsi="Arial" w:cs="Arial"/>
          <w:sz w:val="20"/>
          <w:szCs w:val="20"/>
        </w:rPr>
      </w:pPr>
      <w:r w:rsidRPr="005173E7">
        <w:rPr>
          <w:rFonts w:ascii="Arial" w:hAnsi="Arial" w:cs="Arial"/>
          <w:sz w:val="20"/>
          <w:szCs w:val="20"/>
        </w:rPr>
        <w:t xml:space="preserve">            </w:t>
      </w:r>
      <w:r w:rsidRPr="005173E7">
        <w:rPr>
          <w:rFonts w:ascii="Arial" w:hAnsi="Arial" w:cs="Arial"/>
          <w:sz w:val="20"/>
          <w:szCs w:val="20"/>
        </w:rPr>
        <w:tab/>
      </w:r>
    </w:p>
    <w:p w14:paraId="60C7290F" w14:textId="77777777" w:rsidR="005173E7" w:rsidRPr="005173E7" w:rsidRDefault="005173E7" w:rsidP="005173E7">
      <w:pPr>
        <w:numPr>
          <w:ilvl w:val="0"/>
          <w:numId w:val="23"/>
        </w:numPr>
        <w:jc w:val="both"/>
        <w:rPr>
          <w:rFonts w:ascii="Arial" w:hAnsi="Arial" w:cs="Arial"/>
          <w:sz w:val="20"/>
          <w:szCs w:val="20"/>
        </w:rPr>
      </w:pPr>
      <w:r w:rsidRPr="005173E7">
        <w:rPr>
          <w:rFonts w:ascii="Arial" w:hAnsi="Arial" w:cs="Arial"/>
          <w:sz w:val="20"/>
          <w:szCs w:val="20"/>
        </w:rPr>
        <w:t>Cenová ponuka je neoddeliteľnou súčasťou Prílohy tejto Zmluvy.</w:t>
      </w:r>
    </w:p>
    <w:p w14:paraId="67D4DE17" w14:textId="77777777" w:rsidR="005173E7" w:rsidRDefault="005173E7" w:rsidP="005173E7">
      <w:pPr>
        <w:pStyle w:val="Zkladntext"/>
        <w:jc w:val="center"/>
        <w:rPr>
          <w:rFonts w:ascii="Arial" w:hAnsi="Arial" w:cs="Arial"/>
          <w:b/>
          <w:sz w:val="20"/>
          <w:szCs w:val="20"/>
        </w:rPr>
      </w:pPr>
    </w:p>
    <w:p w14:paraId="3266A0C9" w14:textId="77777777" w:rsidR="005173E7" w:rsidRPr="005173E7" w:rsidRDefault="005173E7" w:rsidP="005173E7">
      <w:pPr>
        <w:pStyle w:val="Zkladntext"/>
        <w:jc w:val="center"/>
        <w:rPr>
          <w:rFonts w:ascii="Arial" w:hAnsi="Arial" w:cs="Arial"/>
          <w:b/>
          <w:sz w:val="20"/>
          <w:szCs w:val="20"/>
        </w:rPr>
      </w:pPr>
      <w:r w:rsidRPr="005173E7">
        <w:rPr>
          <w:rFonts w:ascii="Arial" w:hAnsi="Arial" w:cs="Arial"/>
          <w:b/>
          <w:sz w:val="20"/>
          <w:szCs w:val="20"/>
        </w:rPr>
        <w:t>Článok II.</w:t>
      </w:r>
    </w:p>
    <w:p w14:paraId="263314D0" w14:textId="77777777" w:rsidR="005173E7" w:rsidRPr="005173E7" w:rsidRDefault="005173E7" w:rsidP="005173E7">
      <w:pPr>
        <w:pStyle w:val="Zkladntext"/>
        <w:jc w:val="center"/>
        <w:rPr>
          <w:rFonts w:ascii="Arial" w:hAnsi="Arial" w:cs="Arial"/>
          <w:b/>
          <w:bCs/>
          <w:sz w:val="20"/>
          <w:szCs w:val="20"/>
        </w:rPr>
      </w:pPr>
      <w:r w:rsidRPr="005173E7">
        <w:rPr>
          <w:rFonts w:ascii="Arial" w:hAnsi="Arial" w:cs="Arial"/>
          <w:b/>
          <w:bCs/>
          <w:sz w:val="20"/>
          <w:szCs w:val="20"/>
        </w:rPr>
        <w:t>Čas plnenia a dodacie podmienky</w:t>
      </w:r>
    </w:p>
    <w:p w14:paraId="10B24895" w14:textId="77777777" w:rsidR="005173E7" w:rsidRPr="005173E7" w:rsidRDefault="005173E7" w:rsidP="005173E7">
      <w:pPr>
        <w:pStyle w:val="Zkladntext"/>
        <w:jc w:val="center"/>
        <w:rPr>
          <w:rFonts w:ascii="Arial" w:hAnsi="Arial" w:cs="Arial"/>
          <w:b/>
          <w:bCs/>
          <w:sz w:val="20"/>
          <w:szCs w:val="20"/>
        </w:rPr>
      </w:pPr>
    </w:p>
    <w:p w14:paraId="22972784" w14:textId="77777777" w:rsidR="005173E7" w:rsidRPr="005173E7" w:rsidRDefault="005173E7" w:rsidP="005173E7">
      <w:pPr>
        <w:pStyle w:val="Zkladntext"/>
        <w:numPr>
          <w:ilvl w:val="0"/>
          <w:numId w:val="29"/>
        </w:numPr>
        <w:tabs>
          <w:tab w:val="left" w:pos="709"/>
          <w:tab w:val="left" w:pos="4536"/>
        </w:tabs>
        <w:rPr>
          <w:rFonts w:ascii="Arial" w:hAnsi="Arial" w:cs="Arial"/>
          <w:sz w:val="20"/>
          <w:szCs w:val="20"/>
        </w:rPr>
      </w:pPr>
      <w:r w:rsidRPr="005173E7">
        <w:rPr>
          <w:rFonts w:ascii="Arial" w:hAnsi="Arial" w:cs="Arial"/>
          <w:sz w:val="20"/>
          <w:szCs w:val="20"/>
        </w:rPr>
        <w:t xml:space="preserve">Predávajúci sa zaväzuje dodať predmet zmluvy Kupujúcemu do 90 kalendárnych dní odo dňa doručenia písomnej objednávky Predávajúcemu zo strany Kupujúceho. </w:t>
      </w:r>
    </w:p>
    <w:p w14:paraId="1BD3ACF3" w14:textId="77777777" w:rsidR="005173E7" w:rsidRPr="005173E7" w:rsidRDefault="005173E7" w:rsidP="005173E7">
      <w:pPr>
        <w:pStyle w:val="Zkladntext"/>
        <w:tabs>
          <w:tab w:val="left" w:pos="709"/>
          <w:tab w:val="left" w:pos="4536"/>
        </w:tabs>
        <w:rPr>
          <w:rFonts w:ascii="Arial" w:hAnsi="Arial" w:cs="Arial"/>
          <w:sz w:val="20"/>
          <w:szCs w:val="20"/>
        </w:rPr>
      </w:pPr>
    </w:p>
    <w:p w14:paraId="229EB062" w14:textId="77777777" w:rsidR="005173E7" w:rsidRPr="005173E7" w:rsidRDefault="005173E7" w:rsidP="005173E7">
      <w:pPr>
        <w:pStyle w:val="Zkladntext"/>
        <w:numPr>
          <w:ilvl w:val="0"/>
          <w:numId w:val="29"/>
        </w:numPr>
        <w:tabs>
          <w:tab w:val="left" w:pos="709"/>
          <w:tab w:val="left" w:pos="4536"/>
        </w:tabs>
        <w:rPr>
          <w:rFonts w:ascii="Arial" w:hAnsi="Arial" w:cs="Arial"/>
          <w:sz w:val="20"/>
          <w:szCs w:val="20"/>
        </w:rPr>
      </w:pPr>
      <w:r w:rsidRPr="005173E7">
        <w:rPr>
          <w:rFonts w:ascii="Arial" w:hAnsi="Arial" w:cs="Arial"/>
          <w:sz w:val="20"/>
          <w:szCs w:val="20"/>
        </w:rPr>
        <w:lastRenderedPageBreak/>
        <w:t xml:space="preserve">Kupujúci si predmet zmluvy prevezme v mieste sídla Kupujúceho (VÍNO MRVA &amp; STANKO, a.s., </w:t>
      </w:r>
      <w:proofErr w:type="spellStart"/>
      <w:r w:rsidRPr="005173E7">
        <w:rPr>
          <w:rFonts w:ascii="Arial" w:hAnsi="Arial" w:cs="Arial"/>
          <w:sz w:val="20"/>
          <w:szCs w:val="20"/>
        </w:rPr>
        <w:t>Orešianská</w:t>
      </w:r>
      <w:proofErr w:type="spellEnd"/>
      <w:r w:rsidRPr="005173E7">
        <w:rPr>
          <w:rFonts w:ascii="Arial" w:hAnsi="Arial" w:cs="Arial"/>
          <w:sz w:val="20"/>
          <w:szCs w:val="20"/>
        </w:rPr>
        <w:t xml:space="preserve"> 7/A, Trnava 917 01). Pri odovzdaní a prevzatí predmetu zmluvy spíšu zmluvné strany preberací protokol. </w:t>
      </w:r>
    </w:p>
    <w:p w14:paraId="3CE16BBB" w14:textId="77777777" w:rsidR="005173E7" w:rsidRPr="005173E7" w:rsidRDefault="005173E7" w:rsidP="005173E7">
      <w:pPr>
        <w:pStyle w:val="Odsekzoznamu"/>
        <w:rPr>
          <w:rFonts w:ascii="Arial" w:hAnsi="Arial" w:cs="Arial"/>
          <w:sz w:val="20"/>
          <w:szCs w:val="20"/>
        </w:rPr>
      </w:pPr>
    </w:p>
    <w:p w14:paraId="2EEEAD64" w14:textId="77777777" w:rsidR="005173E7" w:rsidRPr="005173E7" w:rsidRDefault="005173E7" w:rsidP="005173E7">
      <w:pPr>
        <w:pStyle w:val="Zkladntext"/>
        <w:numPr>
          <w:ilvl w:val="0"/>
          <w:numId w:val="29"/>
        </w:numPr>
        <w:tabs>
          <w:tab w:val="left" w:pos="709"/>
          <w:tab w:val="left" w:pos="4536"/>
        </w:tabs>
        <w:rPr>
          <w:rFonts w:ascii="Arial" w:hAnsi="Arial" w:cs="Arial"/>
          <w:sz w:val="20"/>
          <w:szCs w:val="20"/>
        </w:rPr>
      </w:pPr>
      <w:r w:rsidRPr="005173E7">
        <w:rPr>
          <w:rFonts w:ascii="Arial" w:hAnsi="Arial" w:cs="Arial"/>
          <w:sz w:val="20"/>
          <w:szCs w:val="20"/>
        </w:rPr>
        <w:t>V prípade neprevzatia predmetu zmluvy zo strany kupujúceho je predávajúci oprávnený od zmluvy odstúpiť.</w:t>
      </w:r>
    </w:p>
    <w:p w14:paraId="157EA19C" w14:textId="77777777" w:rsidR="005173E7" w:rsidRPr="005173E7" w:rsidRDefault="005173E7" w:rsidP="005173E7">
      <w:pPr>
        <w:pStyle w:val="Odsekzoznamu"/>
        <w:rPr>
          <w:rFonts w:ascii="Arial" w:hAnsi="Arial" w:cs="Arial"/>
          <w:sz w:val="20"/>
          <w:szCs w:val="20"/>
        </w:rPr>
      </w:pPr>
    </w:p>
    <w:p w14:paraId="360A8DB4" w14:textId="77777777" w:rsidR="005173E7" w:rsidRPr="005173E7" w:rsidRDefault="005173E7" w:rsidP="005173E7">
      <w:pPr>
        <w:pStyle w:val="Zkladntext"/>
        <w:numPr>
          <w:ilvl w:val="0"/>
          <w:numId w:val="29"/>
        </w:numPr>
        <w:tabs>
          <w:tab w:val="left" w:pos="709"/>
          <w:tab w:val="left" w:pos="4536"/>
        </w:tabs>
        <w:rPr>
          <w:rFonts w:ascii="Arial" w:hAnsi="Arial" w:cs="Arial"/>
          <w:sz w:val="20"/>
          <w:szCs w:val="20"/>
        </w:rPr>
      </w:pPr>
      <w:r w:rsidRPr="005173E7">
        <w:rPr>
          <w:rFonts w:ascii="Arial" w:hAnsi="Arial" w:cs="Arial"/>
          <w:sz w:val="20"/>
          <w:szCs w:val="20"/>
        </w:rPr>
        <w:t>Vlastnícke právo k predmetu zmluvy prechádza na kupujúceho okamihom zaplatenia celej kúpnej ceny, vrátane dane z pridanej hodnoty (DPH).</w:t>
      </w:r>
    </w:p>
    <w:p w14:paraId="4DEAF66D" w14:textId="77777777" w:rsidR="005173E7" w:rsidRPr="005173E7" w:rsidRDefault="005173E7" w:rsidP="005173E7">
      <w:pPr>
        <w:pStyle w:val="Odsekzoznamu"/>
        <w:rPr>
          <w:rFonts w:ascii="Arial" w:hAnsi="Arial" w:cs="Arial"/>
          <w:sz w:val="20"/>
          <w:szCs w:val="20"/>
        </w:rPr>
      </w:pPr>
    </w:p>
    <w:p w14:paraId="49FC8ABD" w14:textId="77777777" w:rsidR="005173E7" w:rsidRPr="005173E7" w:rsidRDefault="005173E7" w:rsidP="005173E7">
      <w:pPr>
        <w:pStyle w:val="Zkladntext"/>
        <w:numPr>
          <w:ilvl w:val="0"/>
          <w:numId w:val="29"/>
        </w:numPr>
        <w:tabs>
          <w:tab w:val="left" w:pos="709"/>
          <w:tab w:val="left" w:pos="4536"/>
        </w:tabs>
        <w:rPr>
          <w:rFonts w:ascii="Arial" w:hAnsi="Arial" w:cs="Arial"/>
          <w:sz w:val="20"/>
          <w:szCs w:val="20"/>
        </w:rPr>
      </w:pPr>
      <w:r w:rsidRPr="005173E7">
        <w:rPr>
          <w:rFonts w:ascii="Arial" w:hAnsi="Arial" w:cs="Arial"/>
          <w:sz w:val="20"/>
          <w:szCs w:val="20"/>
        </w:rPr>
        <w:t xml:space="preserve">Nebezpečenstvo škody na predmete zmluvy prechádza na kupujúceho okamihom prevzatia predmetu zmluvy zo strany Kupujúceho. </w:t>
      </w:r>
    </w:p>
    <w:p w14:paraId="163465C0" w14:textId="77777777" w:rsidR="005173E7" w:rsidRPr="005173E7" w:rsidRDefault="005173E7" w:rsidP="005173E7">
      <w:pPr>
        <w:jc w:val="center"/>
        <w:rPr>
          <w:rFonts w:ascii="Arial" w:hAnsi="Arial" w:cs="Arial"/>
          <w:b/>
          <w:sz w:val="20"/>
          <w:szCs w:val="20"/>
        </w:rPr>
      </w:pPr>
    </w:p>
    <w:p w14:paraId="7330378F"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 xml:space="preserve">Článok III. </w:t>
      </w:r>
    </w:p>
    <w:p w14:paraId="1BD06DBA"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Kúpna cena a platobné podmienky</w:t>
      </w:r>
    </w:p>
    <w:p w14:paraId="260E26F4" w14:textId="77777777" w:rsidR="005173E7" w:rsidRPr="005173E7" w:rsidRDefault="005173E7" w:rsidP="005173E7">
      <w:pPr>
        <w:jc w:val="center"/>
        <w:rPr>
          <w:rFonts w:ascii="Arial" w:hAnsi="Arial" w:cs="Arial"/>
          <w:b/>
          <w:sz w:val="20"/>
          <w:szCs w:val="20"/>
        </w:rPr>
      </w:pPr>
    </w:p>
    <w:p w14:paraId="07F922D4" w14:textId="77777777" w:rsidR="005173E7" w:rsidRPr="005173E7" w:rsidRDefault="005173E7" w:rsidP="005173E7">
      <w:pPr>
        <w:numPr>
          <w:ilvl w:val="0"/>
          <w:numId w:val="24"/>
        </w:numPr>
        <w:jc w:val="both"/>
        <w:rPr>
          <w:rFonts w:ascii="Arial" w:hAnsi="Arial" w:cs="Arial"/>
          <w:sz w:val="20"/>
          <w:szCs w:val="20"/>
        </w:rPr>
      </w:pPr>
      <w:r w:rsidRPr="005173E7">
        <w:rPr>
          <w:rFonts w:ascii="Arial" w:hAnsi="Arial" w:cs="Arial"/>
          <w:sz w:val="20"/>
          <w:szCs w:val="20"/>
        </w:rPr>
        <w:t xml:space="preserve">Zmluvné strany sa dohodli, že kupujúci zaplatí Predávajúcemu za dodaný predmet zmluvy kúpnu cenu vo výške: </w:t>
      </w:r>
    </w:p>
    <w:p w14:paraId="7BB9DDBA" w14:textId="77777777" w:rsidR="005173E7" w:rsidRPr="005173E7" w:rsidRDefault="005173E7" w:rsidP="005173E7">
      <w:pPr>
        <w:ind w:left="360"/>
        <w:jc w:val="both"/>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5173E7" w:rsidRPr="005173E7" w14:paraId="3DBF1B57" w14:textId="77777777" w:rsidTr="0067098F">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7C2A0C" w14:textId="77777777" w:rsidR="005173E7" w:rsidRPr="005173E7" w:rsidRDefault="005173E7" w:rsidP="005173E7">
            <w:pPr>
              <w:jc w:val="center"/>
              <w:rPr>
                <w:rFonts w:ascii="Arial" w:hAnsi="Arial" w:cs="Arial"/>
                <w:b/>
                <w:bCs/>
                <w:color w:val="000000"/>
                <w:sz w:val="20"/>
                <w:szCs w:val="20"/>
              </w:rPr>
            </w:pPr>
            <w:r w:rsidRPr="005173E7">
              <w:rPr>
                <w:rFonts w:ascii="Arial" w:hAnsi="Arial" w:cs="Arial"/>
                <w:b/>
                <w:bCs/>
                <w:color w:val="000000"/>
                <w:sz w:val="20"/>
                <w:szCs w:val="20"/>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4A65E367"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Cena spolu bez DPH</w:t>
            </w:r>
          </w:p>
          <w:p w14:paraId="41D1C67A" w14:textId="77777777" w:rsidR="005173E7" w:rsidRPr="005173E7" w:rsidRDefault="005173E7" w:rsidP="005173E7">
            <w:pPr>
              <w:jc w:val="center"/>
              <w:rPr>
                <w:rFonts w:ascii="Arial" w:hAnsi="Arial" w:cs="Arial"/>
                <w:b/>
                <w:bCs/>
                <w:color w:val="000000"/>
                <w:sz w:val="20"/>
                <w:szCs w:val="20"/>
              </w:rPr>
            </w:pPr>
            <w:r w:rsidRPr="005173E7">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27B80AEB"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DPH 20%</w:t>
            </w:r>
          </w:p>
          <w:p w14:paraId="5A878F9E" w14:textId="77777777" w:rsidR="005173E7" w:rsidRPr="005173E7" w:rsidRDefault="005173E7" w:rsidP="005173E7">
            <w:pPr>
              <w:jc w:val="center"/>
              <w:rPr>
                <w:rFonts w:ascii="Arial" w:hAnsi="Arial" w:cs="Arial"/>
                <w:b/>
                <w:bCs/>
                <w:color w:val="000000"/>
                <w:sz w:val="20"/>
                <w:szCs w:val="20"/>
              </w:rPr>
            </w:pPr>
            <w:r w:rsidRPr="005173E7">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1D9D8DB9"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Cena celkom s DPH</w:t>
            </w:r>
          </w:p>
          <w:p w14:paraId="4052A635" w14:textId="77777777" w:rsidR="005173E7" w:rsidRPr="005173E7" w:rsidRDefault="005173E7" w:rsidP="005173E7">
            <w:pPr>
              <w:jc w:val="center"/>
              <w:rPr>
                <w:rFonts w:ascii="Arial" w:hAnsi="Arial" w:cs="Arial"/>
                <w:b/>
                <w:bCs/>
                <w:color w:val="000000"/>
                <w:sz w:val="20"/>
                <w:szCs w:val="20"/>
              </w:rPr>
            </w:pPr>
            <w:r w:rsidRPr="005173E7">
              <w:rPr>
                <w:rFonts w:ascii="Arial" w:hAnsi="Arial" w:cs="Arial"/>
                <w:b/>
                <w:sz w:val="20"/>
                <w:szCs w:val="20"/>
              </w:rPr>
              <w:t>v EUR</w:t>
            </w:r>
          </w:p>
        </w:tc>
      </w:tr>
      <w:tr w:rsidR="005173E7" w:rsidRPr="005173E7" w14:paraId="7FFFA76A" w14:textId="77777777" w:rsidTr="0067098F">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6788BB82"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Špecializované vozidlo 1</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038E6171" w14:textId="77777777" w:rsidR="005173E7" w:rsidRPr="005173E7" w:rsidRDefault="005173E7" w:rsidP="005173E7">
            <w:pPr>
              <w:jc w:val="center"/>
              <w:rPr>
                <w:rFonts w:ascii="Arial" w:hAnsi="Arial" w:cs="Arial"/>
                <w:b/>
                <w:bCs/>
                <w:color w:val="000000"/>
                <w:sz w:val="20"/>
                <w:szCs w:val="20"/>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083CDF28" w14:textId="77777777" w:rsidR="005173E7" w:rsidRPr="005173E7" w:rsidRDefault="005173E7" w:rsidP="005173E7">
            <w:pPr>
              <w:jc w:val="center"/>
              <w:rPr>
                <w:rFonts w:ascii="Arial" w:hAnsi="Arial" w:cs="Arial"/>
                <w:b/>
                <w:bCs/>
                <w:color w:val="000000"/>
                <w:sz w:val="20"/>
                <w:szCs w:val="20"/>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2249B05D" w14:textId="77777777" w:rsidR="005173E7" w:rsidRPr="005173E7" w:rsidRDefault="005173E7" w:rsidP="005173E7">
            <w:pPr>
              <w:jc w:val="center"/>
              <w:rPr>
                <w:rFonts w:ascii="Arial" w:hAnsi="Arial" w:cs="Arial"/>
                <w:color w:val="000000"/>
                <w:sz w:val="20"/>
                <w:szCs w:val="20"/>
              </w:rPr>
            </w:pPr>
          </w:p>
        </w:tc>
      </w:tr>
      <w:tr w:rsidR="005173E7" w:rsidRPr="005173E7" w14:paraId="3E671C25" w14:textId="77777777" w:rsidTr="0067098F">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0DC6803A"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Špecializované vozidlo 2</w:t>
            </w:r>
          </w:p>
        </w:tc>
        <w:tc>
          <w:tcPr>
            <w:tcW w:w="1172" w:type="pct"/>
            <w:tcBorders>
              <w:top w:val="single" w:sz="4" w:space="0" w:color="auto"/>
              <w:left w:val="nil"/>
              <w:bottom w:val="single" w:sz="4" w:space="0" w:color="auto"/>
              <w:right w:val="single" w:sz="4" w:space="0" w:color="auto"/>
            </w:tcBorders>
            <w:shd w:val="clear" w:color="auto" w:fill="auto"/>
            <w:vAlign w:val="center"/>
          </w:tcPr>
          <w:p w14:paraId="1331E825" w14:textId="77777777" w:rsidR="005173E7" w:rsidRPr="005173E7" w:rsidRDefault="005173E7" w:rsidP="005173E7">
            <w:pPr>
              <w:jc w:val="center"/>
              <w:rPr>
                <w:rFonts w:ascii="Arial" w:hAnsi="Arial" w:cs="Arial"/>
                <w:b/>
                <w:bCs/>
                <w:color w:val="000000"/>
                <w:sz w:val="20"/>
                <w:szCs w:val="20"/>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7CA39A52" w14:textId="77777777" w:rsidR="005173E7" w:rsidRPr="005173E7" w:rsidRDefault="005173E7" w:rsidP="005173E7">
            <w:pPr>
              <w:jc w:val="center"/>
              <w:rPr>
                <w:rFonts w:ascii="Arial" w:hAnsi="Arial" w:cs="Arial"/>
                <w:b/>
                <w:bCs/>
                <w:color w:val="000000"/>
                <w:sz w:val="20"/>
                <w:szCs w:val="20"/>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2B64358D" w14:textId="77777777" w:rsidR="005173E7" w:rsidRPr="005173E7" w:rsidRDefault="005173E7" w:rsidP="005173E7">
            <w:pPr>
              <w:jc w:val="center"/>
              <w:rPr>
                <w:rFonts w:ascii="Arial" w:hAnsi="Arial" w:cs="Arial"/>
                <w:color w:val="000000"/>
                <w:sz w:val="20"/>
                <w:szCs w:val="20"/>
              </w:rPr>
            </w:pPr>
          </w:p>
        </w:tc>
      </w:tr>
      <w:tr w:rsidR="005173E7" w:rsidRPr="005173E7" w14:paraId="5BBEF9BF" w14:textId="77777777" w:rsidTr="0067098F">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14AF7A95" w14:textId="77777777" w:rsidR="005173E7" w:rsidRPr="005173E7" w:rsidRDefault="005173E7" w:rsidP="005173E7">
            <w:pPr>
              <w:jc w:val="center"/>
              <w:rPr>
                <w:rFonts w:ascii="Arial" w:hAnsi="Arial" w:cs="Arial"/>
                <w:color w:val="000000"/>
                <w:sz w:val="20"/>
                <w:szCs w:val="20"/>
              </w:rPr>
            </w:pPr>
            <w:r w:rsidRPr="005173E7">
              <w:rPr>
                <w:rFonts w:ascii="Arial" w:hAnsi="Arial" w:cs="Arial"/>
                <w:color w:val="000000"/>
                <w:sz w:val="20"/>
                <w:szCs w:val="20"/>
              </w:rPr>
              <w:t>Špecializované vozidlo 3</w:t>
            </w:r>
          </w:p>
        </w:tc>
        <w:tc>
          <w:tcPr>
            <w:tcW w:w="1172" w:type="pct"/>
            <w:tcBorders>
              <w:top w:val="single" w:sz="4" w:space="0" w:color="auto"/>
              <w:left w:val="nil"/>
              <w:bottom w:val="single" w:sz="4" w:space="0" w:color="auto"/>
              <w:right w:val="single" w:sz="4" w:space="0" w:color="auto"/>
            </w:tcBorders>
            <w:shd w:val="clear" w:color="auto" w:fill="auto"/>
            <w:vAlign w:val="center"/>
          </w:tcPr>
          <w:p w14:paraId="2AFE5004" w14:textId="77777777" w:rsidR="005173E7" w:rsidRPr="005173E7" w:rsidRDefault="005173E7" w:rsidP="005173E7">
            <w:pPr>
              <w:jc w:val="center"/>
              <w:rPr>
                <w:rFonts w:ascii="Arial" w:hAnsi="Arial" w:cs="Arial"/>
                <w:b/>
                <w:bCs/>
                <w:color w:val="000000"/>
                <w:sz w:val="20"/>
                <w:szCs w:val="20"/>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79507188" w14:textId="77777777" w:rsidR="005173E7" w:rsidRPr="005173E7" w:rsidRDefault="005173E7" w:rsidP="005173E7">
            <w:pPr>
              <w:jc w:val="center"/>
              <w:rPr>
                <w:rFonts w:ascii="Arial" w:hAnsi="Arial" w:cs="Arial"/>
                <w:b/>
                <w:bCs/>
                <w:color w:val="000000"/>
                <w:sz w:val="20"/>
                <w:szCs w:val="20"/>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1E206492" w14:textId="77777777" w:rsidR="005173E7" w:rsidRPr="005173E7" w:rsidRDefault="005173E7" w:rsidP="005173E7">
            <w:pPr>
              <w:jc w:val="center"/>
              <w:rPr>
                <w:rFonts w:ascii="Arial" w:hAnsi="Arial" w:cs="Arial"/>
                <w:color w:val="000000"/>
                <w:sz w:val="20"/>
                <w:szCs w:val="20"/>
              </w:rPr>
            </w:pPr>
          </w:p>
        </w:tc>
      </w:tr>
    </w:tbl>
    <w:p w14:paraId="488003E1" w14:textId="77777777" w:rsidR="005173E7" w:rsidRPr="005173E7" w:rsidRDefault="005173E7" w:rsidP="005173E7">
      <w:pPr>
        <w:pStyle w:val="Zkladntext"/>
        <w:tabs>
          <w:tab w:val="left" w:pos="709"/>
        </w:tabs>
        <w:ind w:left="720"/>
        <w:rPr>
          <w:rFonts w:ascii="Arial" w:hAnsi="Arial" w:cs="Arial"/>
          <w:sz w:val="20"/>
          <w:szCs w:val="20"/>
        </w:rPr>
      </w:pPr>
    </w:p>
    <w:p w14:paraId="7221B35D" w14:textId="77777777" w:rsidR="005173E7" w:rsidRPr="005173E7" w:rsidRDefault="005173E7" w:rsidP="005173E7">
      <w:pPr>
        <w:numPr>
          <w:ilvl w:val="0"/>
          <w:numId w:val="24"/>
        </w:numPr>
        <w:jc w:val="both"/>
        <w:rPr>
          <w:rFonts w:ascii="Arial" w:hAnsi="Arial" w:cs="Arial"/>
          <w:sz w:val="20"/>
          <w:szCs w:val="20"/>
        </w:rPr>
      </w:pPr>
      <w:r w:rsidRPr="005173E7">
        <w:rPr>
          <w:rFonts w:ascii="Arial" w:hAnsi="Arial" w:cs="Arial"/>
          <w:sz w:val="20"/>
          <w:szCs w:val="20"/>
        </w:rPr>
        <w:t>Kúpna cena bude zaplatená na základe účtovných dokladov, vystavených predávajúcim.</w:t>
      </w:r>
    </w:p>
    <w:p w14:paraId="11EAF4D1" w14:textId="77777777" w:rsidR="005173E7" w:rsidRPr="005173E7" w:rsidRDefault="005173E7" w:rsidP="005173E7">
      <w:pPr>
        <w:pStyle w:val="Zkladntext"/>
        <w:tabs>
          <w:tab w:val="left" w:pos="709"/>
          <w:tab w:val="left" w:pos="4536"/>
        </w:tabs>
        <w:ind w:left="720"/>
        <w:rPr>
          <w:rFonts w:ascii="Arial" w:hAnsi="Arial" w:cs="Arial"/>
          <w:sz w:val="20"/>
          <w:szCs w:val="20"/>
        </w:rPr>
      </w:pPr>
    </w:p>
    <w:p w14:paraId="7DBEBD7B" w14:textId="77777777" w:rsidR="005173E7" w:rsidRPr="005173E7" w:rsidRDefault="005173E7" w:rsidP="005173E7">
      <w:pPr>
        <w:numPr>
          <w:ilvl w:val="0"/>
          <w:numId w:val="24"/>
        </w:numPr>
        <w:jc w:val="both"/>
        <w:rPr>
          <w:rFonts w:ascii="Arial" w:hAnsi="Arial" w:cs="Arial"/>
          <w:sz w:val="20"/>
          <w:szCs w:val="20"/>
        </w:rPr>
      </w:pPr>
      <w:r w:rsidRPr="005173E7">
        <w:rPr>
          <w:rFonts w:ascii="Arial" w:hAnsi="Arial" w:cs="Arial"/>
          <w:sz w:val="20"/>
          <w:szCs w:val="20"/>
        </w:rPr>
        <w:t xml:space="preserve">Zmluvné strany sa dohodli, že kupujúci zaplatí za predmet zmluvy kúpnu cenu a DPH podľa bodu 1. tohto článku do 30 kalendárnych dní od dátumu dodania predmetu zmluvy. </w:t>
      </w:r>
    </w:p>
    <w:p w14:paraId="1978036F" w14:textId="77777777" w:rsidR="005173E7" w:rsidRPr="005173E7" w:rsidRDefault="005173E7" w:rsidP="005173E7">
      <w:pPr>
        <w:pStyle w:val="Zkladntext"/>
        <w:tabs>
          <w:tab w:val="left" w:pos="709"/>
          <w:tab w:val="left" w:pos="4536"/>
        </w:tabs>
        <w:ind w:left="720"/>
        <w:rPr>
          <w:rFonts w:ascii="Arial" w:hAnsi="Arial" w:cs="Arial"/>
          <w:sz w:val="20"/>
          <w:szCs w:val="20"/>
        </w:rPr>
      </w:pPr>
    </w:p>
    <w:p w14:paraId="2C287498" w14:textId="77777777" w:rsidR="005173E7" w:rsidRPr="005173E7" w:rsidRDefault="005173E7" w:rsidP="005173E7">
      <w:pPr>
        <w:numPr>
          <w:ilvl w:val="0"/>
          <w:numId w:val="24"/>
        </w:numPr>
        <w:jc w:val="both"/>
        <w:rPr>
          <w:rFonts w:ascii="Arial" w:hAnsi="Arial" w:cs="Arial"/>
          <w:sz w:val="20"/>
          <w:szCs w:val="20"/>
        </w:rPr>
      </w:pPr>
      <w:r w:rsidRPr="005173E7">
        <w:rPr>
          <w:rFonts w:ascii="Arial" w:hAnsi="Arial" w:cs="Arial"/>
          <w:sz w:val="20"/>
          <w:szCs w:val="20"/>
        </w:rPr>
        <w:t>Kúpna cena je zaplatená dňom pripísania celej kúpnej ceny, vrátane DPH na účet Predávajúceho.</w:t>
      </w:r>
    </w:p>
    <w:p w14:paraId="54735775" w14:textId="77777777" w:rsidR="005173E7" w:rsidRPr="005173E7" w:rsidRDefault="005173E7" w:rsidP="005173E7">
      <w:pPr>
        <w:jc w:val="center"/>
        <w:rPr>
          <w:rFonts w:ascii="Arial" w:hAnsi="Arial" w:cs="Arial"/>
          <w:b/>
          <w:sz w:val="20"/>
          <w:szCs w:val="20"/>
        </w:rPr>
      </w:pPr>
    </w:p>
    <w:p w14:paraId="67EF18B1"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Článok IV.</w:t>
      </w:r>
    </w:p>
    <w:p w14:paraId="5A931B6F"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Povinnosti predávajúceho a kupujúceho</w:t>
      </w:r>
    </w:p>
    <w:p w14:paraId="5890690F" w14:textId="77777777" w:rsidR="005173E7" w:rsidRPr="005173E7" w:rsidRDefault="005173E7" w:rsidP="005173E7">
      <w:pPr>
        <w:jc w:val="center"/>
        <w:rPr>
          <w:rFonts w:ascii="Arial" w:hAnsi="Arial" w:cs="Arial"/>
          <w:b/>
          <w:sz w:val="20"/>
          <w:szCs w:val="20"/>
        </w:rPr>
      </w:pPr>
    </w:p>
    <w:p w14:paraId="371B4854" w14:textId="77777777" w:rsidR="005173E7" w:rsidRPr="005173E7" w:rsidRDefault="005173E7" w:rsidP="005173E7">
      <w:pPr>
        <w:numPr>
          <w:ilvl w:val="0"/>
          <w:numId w:val="26"/>
        </w:numPr>
        <w:jc w:val="both"/>
        <w:rPr>
          <w:rFonts w:ascii="Arial" w:hAnsi="Arial" w:cs="Arial"/>
          <w:sz w:val="20"/>
          <w:szCs w:val="20"/>
        </w:rPr>
      </w:pPr>
      <w:r w:rsidRPr="005173E7">
        <w:rPr>
          <w:rFonts w:ascii="Arial" w:hAnsi="Arial" w:cs="Arial"/>
          <w:sz w:val="20"/>
          <w:szCs w:val="20"/>
        </w:rPr>
        <w:t>Predávajúci sa zaväzuje:</w:t>
      </w:r>
    </w:p>
    <w:p w14:paraId="2CB29D3A" w14:textId="77777777" w:rsidR="005173E7" w:rsidRPr="005173E7" w:rsidRDefault="005173E7" w:rsidP="005173E7">
      <w:pPr>
        <w:pStyle w:val="Odsekzoznamu"/>
        <w:widowControl w:val="0"/>
        <w:numPr>
          <w:ilvl w:val="0"/>
          <w:numId w:val="27"/>
        </w:numPr>
        <w:autoSpaceDE w:val="0"/>
        <w:autoSpaceDN w:val="0"/>
        <w:adjustRightInd w:val="0"/>
        <w:ind w:left="692" w:hanging="346"/>
        <w:contextualSpacing/>
        <w:jc w:val="both"/>
        <w:rPr>
          <w:rFonts w:ascii="Arial" w:hAnsi="Arial" w:cs="Arial"/>
          <w:sz w:val="20"/>
          <w:szCs w:val="20"/>
        </w:rPr>
      </w:pPr>
      <w:r w:rsidRPr="005173E7">
        <w:rPr>
          <w:rFonts w:ascii="Arial" w:hAnsi="Arial" w:cs="Arial"/>
          <w:spacing w:val="2"/>
          <w:sz w:val="20"/>
          <w:szCs w:val="20"/>
        </w:rPr>
        <w:t>p</w:t>
      </w:r>
      <w:r w:rsidRPr="005173E7">
        <w:rPr>
          <w:rFonts w:ascii="Arial" w:hAnsi="Arial" w:cs="Arial"/>
          <w:spacing w:val="-1"/>
          <w:sz w:val="20"/>
          <w:szCs w:val="20"/>
        </w:rPr>
        <w:t>r</w:t>
      </w:r>
      <w:r w:rsidRPr="005173E7">
        <w:rPr>
          <w:rFonts w:ascii="Arial" w:hAnsi="Arial" w:cs="Arial"/>
          <w:sz w:val="20"/>
          <w:szCs w:val="20"/>
        </w:rPr>
        <w:t xml:space="preserve">i </w:t>
      </w:r>
      <w:r w:rsidRPr="005173E7">
        <w:rPr>
          <w:rFonts w:ascii="Arial" w:hAnsi="Arial" w:cs="Arial"/>
          <w:spacing w:val="3"/>
          <w:sz w:val="20"/>
          <w:szCs w:val="20"/>
        </w:rPr>
        <w:t xml:space="preserve"> </w:t>
      </w:r>
      <w:r w:rsidRPr="005173E7">
        <w:rPr>
          <w:rFonts w:ascii="Arial" w:hAnsi="Arial" w:cs="Arial"/>
          <w:spacing w:val="2"/>
          <w:sz w:val="20"/>
          <w:szCs w:val="20"/>
        </w:rPr>
        <w:t>pl</w:t>
      </w:r>
      <w:r w:rsidRPr="005173E7">
        <w:rPr>
          <w:rFonts w:ascii="Arial" w:hAnsi="Arial" w:cs="Arial"/>
          <w:spacing w:val="1"/>
          <w:sz w:val="20"/>
          <w:szCs w:val="20"/>
        </w:rPr>
        <w:t>n</w:t>
      </w:r>
      <w:r w:rsidRPr="005173E7">
        <w:rPr>
          <w:rFonts w:ascii="Arial" w:hAnsi="Arial" w:cs="Arial"/>
          <w:spacing w:val="-1"/>
          <w:sz w:val="20"/>
          <w:szCs w:val="20"/>
        </w:rPr>
        <w:t>e</w:t>
      </w:r>
      <w:r w:rsidRPr="005173E7">
        <w:rPr>
          <w:rFonts w:ascii="Arial" w:hAnsi="Arial" w:cs="Arial"/>
          <w:spacing w:val="1"/>
          <w:sz w:val="20"/>
          <w:szCs w:val="20"/>
        </w:rPr>
        <w:t>n</w:t>
      </w:r>
      <w:r w:rsidRPr="005173E7">
        <w:rPr>
          <w:rFonts w:ascii="Arial" w:hAnsi="Arial" w:cs="Arial"/>
          <w:sz w:val="20"/>
          <w:szCs w:val="20"/>
        </w:rPr>
        <w:t xml:space="preserve">í </w:t>
      </w:r>
      <w:r w:rsidRPr="005173E7">
        <w:rPr>
          <w:rFonts w:ascii="Arial" w:hAnsi="Arial" w:cs="Arial"/>
          <w:spacing w:val="8"/>
          <w:sz w:val="20"/>
          <w:szCs w:val="20"/>
        </w:rPr>
        <w:t xml:space="preserve"> </w:t>
      </w:r>
      <w:r w:rsidRPr="005173E7">
        <w:rPr>
          <w:rFonts w:ascii="Arial" w:hAnsi="Arial" w:cs="Arial"/>
          <w:spacing w:val="2"/>
          <w:sz w:val="20"/>
          <w:szCs w:val="20"/>
        </w:rPr>
        <w:t>t</w:t>
      </w:r>
      <w:r w:rsidRPr="005173E7">
        <w:rPr>
          <w:rFonts w:ascii="Arial" w:hAnsi="Arial" w:cs="Arial"/>
          <w:spacing w:val="-1"/>
          <w:sz w:val="20"/>
          <w:szCs w:val="20"/>
        </w:rPr>
        <w:t>e</w:t>
      </w:r>
      <w:r w:rsidRPr="005173E7">
        <w:rPr>
          <w:rFonts w:ascii="Arial" w:hAnsi="Arial" w:cs="Arial"/>
          <w:sz w:val="20"/>
          <w:szCs w:val="20"/>
        </w:rPr>
        <w:t>j</w:t>
      </w:r>
      <w:r w:rsidRPr="005173E7">
        <w:rPr>
          <w:rFonts w:ascii="Arial" w:hAnsi="Arial" w:cs="Arial"/>
          <w:spacing w:val="2"/>
          <w:sz w:val="20"/>
          <w:szCs w:val="20"/>
        </w:rPr>
        <w:t>t</w:t>
      </w:r>
      <w:r w:rsidRPr="005173E7">
        <w:rPr>
          <w:rFonts w:ascii="Arial" w:hAnsi="Arial" w:cs="Arial"/>
          <w:sz w:val="20"/>
          <w:szCs w:val="20"/>
        </w:rPr>
        <w:t xml:space="preserve">o </w:t>
      </w:r>
      <w:r w:rsidRPr="005173E7">
        <w:rPr>
          <w:rFonts w:ascii="Arial" w:hAnsi="Arial" w:cs="Arial"/>
          <w:spacing w:val="8"/>
          <w:sz w:val="20"/>
          <w:szCs w:val="20"/>
        </w:rPr>
        <w:t xml:space="preserve"> </w:t>
      </w:r>
      <w:r w:rsidRPr="005173E7">
        <w:rPr>
          <w:rFonts w:ascii="Arial" w:hAnsi="Arial" w:cs="Arial"/>
          <w:spacing w:val="-1"/>
          <w:sz w:val="20"/>
          <w:szCs w:val="20"/>
        </w:rPr>
        <w:t>z</w:t>
      </w:r>
      <w:r w:rsidRPr="005173E7">
        <w:rPr>
          <w:rFonts w:ascii="Arial" w:hAnsi="Arial" w:cs="Arial"/>
          <w:spacing w:val="-4"/>
          <w:sz w:val="20"/>
          <w:szCs w:val="20"/>
        </w:rPr>
        <w:t>m</w:t>
      </w:r>
      <w:r w:rsidRPr="005173E7">
        <w:rPr>
          <w:rFonts w:ascii="Arial" w:hAnsi="Arial" w:cs="Arial"/>
          <w:spacing w:val="2"/>
          <w:sz w:val="20"/>
          <w:szCs w:val="20"/>
        </w:rPr>
        <w:t>l</w:t>
      </w:r>
      <w:r w:rsidRPr="005173E7">
        <w:rPr>
          <w:rFonts w:ascii="Arial" w:hAnsi="Arial" w:cs="Arial"/>
          <w:spacing w:val="1"/>
          <w:sz w:val="20"/>
          <w:szCs w:val="20"/>
        </w:rPr>
        <w:t>u</w:t>
      </w:r>
      <w:r w:rsidRPr="005173E7">
        <w:rPr>
          <w:rFonts w:ascii="Arial" w:hAnsi="Arial" w:cs="Arial"/>
          <w:spacing w:val="-1"/>
          <w:sz w:val="20"/>
          <w:szCs w:val="20"/>
        </w:rPr>
        <w:t>v</w:t>
      </w:r>
      <w:r w:rsidRPr="005173E7">
        <w:rPr>
          <w:rFonts w:ascii="Arial" w:hAnsi="Arial" w:cs="Arial"/>
          <w:sz w:val="20"/>
          <w:szCs w:val="20"/>
        </w:rPr>
        <w:t xml:space="preserve">y </w:t>
      </w:r>
      <w:r w:rsidRPr="005173E7">
        <w:rPr>
          <w:rFonts w:ascii="Arial" w:hAnsi="Arial" w:cs="Arial"/>
          <w:spacing w:val="6"/>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o</w:t>
      </w:r>
      <w:r w:rsidRPr="005173E7">
        <w:rPr>
          <w:rFonts w:ascii="Arial" w:hAnsi="Arial" w:cs="Arial"/>
          <w:spacing w:val="-1"/>
          <w:sz w:val="20"/>
          <w:szCs w:val="20"/>
        </w:rPr>
        <w:t>s</w:t>
      </w:r>
      <w:r w:rsidRPr="005173E7">
        <w:rPr>
          <w:rFonts w:ascii="Arial" w:hAnsi="Arial" w:cs="Arial"/>
          <w:sz w:val="20"/>
          <w:szCs w:val="20"/>
        </w:rPr>
        <w:t>t</w:t>
      </w:r>
      <w:r w:rsidRPr="005173E7">
        <w:rPr>
          <w:rFonts w:ascii="Arial" w:hAnsi="Arial" w:cs="Arial"/>
          <w:spacing w:val="1"/>
          <w:sz w:val="20"/>
          <w:szCs w:val="20"/>
        </w:rPr>
        <w:t>u</w:t>
      </w:r>
      <w:r w:rsidRPr="005173E7">
        <w:rPr>
          <w:rFonts w:ascii="Arial" w:hAnsi="Arial" w:cs="Arial"/>
          <w:spacing w:val="2"/>
          <w:sz w:val="20"/>
          <w:szCs w:val="20"/>
        </w:rPr>
        <w:t>p</w:t>
      </w:r>
      <w:r w:rsidRPr="005173E7">
        <w:rPr>
          <w:rFonts w:ascii="Arial" w:hAnsi="Arial" w:cs="Arial"/>
          <w:spacing w:val="1"/>
          <w:sz w:val="20"/>
          <w:szCs w:val="20"/>
        </w:rPr>
        <w:t>o</w:t>
      </w:r>
      <w:r w:rsidRPr="005173E7">
        <w:rPr>
          <w:rFonts w:ascii="Arial" w:hAnsi="Arial" w:cs="Arial"/>
          <w:spacing w:val="-1"/>
          <w:sz w:val="20"/>
          <w:szCs w:val="20"/>
        </w:rPr>
        <w:t>va</w:t>
      </w:r>
      <w:r w:rsidRPr="005173E7">
        <w:rPr>
          <w:rFonts w:ascii="Arial" w:hAnsi="Arial" w:cs="Arial"/>
          <w:sz w:val="20"/>
          <w:szCs w:val="20"/>
        </w:rPr>
        <w:t xml:space="preserve">ť </w:t>
      </w:r>
      <w:r w:rsidRPr="005173E7">
        <w:rPr>
          <w:rFonts w:ascii="Arial" w:hAnsi="Arial" w:cs="Arial"/>
          <w:spacing w:val="18"/>
          <w:sz w:val="20"/>
          <w:szCs w:val="20"/>
        </w:rPr>
        <w:t xml:space="preserve"> </w:t>
      </w:r>
      <w:r w:rsidRPr="005173E7">
        <w:rPr>
          <w:rFonts w:ascii="Arial" w:hAnsi="Arial" w:cs="Arial"/>
          <w:sz w:val="20"/>
          <w:szCs w:val="20"/>
        </w:rPr>
        <w:t xml:space="preserve">s  </w:t>
      </w:r>
      <w:r w:rsidRPr="005173E7">
        <w:rPr>
          <w:rFonts w:ascii="Arial" w:hAnsi="Arial" w:cs="Arial"/>
          <w:spacing w:val="1"/>
          <w:sz w:val="20"/>
          <w:szCs w:val="20"/>
        </w:rPr>
        <w:t>od</w:t>
      </w:r>
      <w:r w:rsidRPr="005173E7">
        <w:rPr>
          <w:rFonts w:ascii="Arial" w:hAnsi="Arial" w:cs="Arial"/>
          <w:spacing w:val="2"/>
          <w:sz w:val="20"/>
          <w:szCs w:val="20"/>
        </w:rPr>
        <w:t>b</w:t>
      </w:r>
      <w:r w:rsidRPr="005173E7">
        <w:rPr>
          <w:rFonts w:ascii="Arial" w:hAnsi="Arial" w:cs="Arial"/>
          <w:spacing w:val="1"/>
          <w:sz w:val="20"/>
          <w:szCs w:val="20"/>
        </w:rPr>
        <w:t>o</w:t>
      </w:r>
      <w:r w:rsidRPr="005173E7">
        <w:rPr>
          <w:rFonts w:ascii="Arial" w:hAnsi="Arial" w:cs="Arial"/>
          <w:spacing w:val="-1"/>
          <w:sz w:val="20"/>
          <w:szCs w:val="20"/>
        </w:rPr>
        <w:t>r</w:t>
      </w:r>
      <w:r w:rsidRPr="005173E7">
        <w:rPr>
          <w:rFonts w:ascii="Arial" w:hAnsi="Arial" w:cs="Arial"/>
          <w:spacing w:val="1"/>
          <w:sz w:val="20"/>
          <w:szCs w:val="20"/>
        </w:rPr>
        <w:t>no</w:t>
      </w:r>
      <w:r w:rsidRPr="005173E7">
        <w:rPr>
          <w:rFonts w:ascii="Arial" w:hAnsi="Arial" w:cs="Arial"/>
          <w:sz w:val="20"/>
          <w:szCs w:val="20"/>
        </w:rPr>
        <w:t xml:space="preserve">u </w:t>
      </w:r>
      <w:r w:rsidRPr="005173E7">
        <w:rPr>
          <w:rFonts w:ascii="Arial" w:hAnsi="Arial" w:cs="Arial"/>
          <w:spacing w:val="14"/>
          <w:sz w:val="20"/>
          <w:szCs w:val="20"/>
        </w:rPr>
        <w:t xml:space="preserve"> </w:t>
      </w:r>
      <w:r w:rsidRPr="005173E7">
        <w:rPr>
          <w:rFonts w:ascii="Arial" w:hAnsi="Arial" w:cs="Arial"/>
          <w:spacing w:val="-1"/>
          <w:sz w:val="20"/>
          <w:szCs w:val="20"/>
        </w:rPr>
        <w:t>s</w:t>
      </w:r>
      <w:r w:rsidRPr="005173E7">
        <w:rPr>
          <w:rFonts w:ascii="Arial" w:hAnsi="Arial" w:cs="Arial"/>
          <w:spacing w:val="2"/>
          <w:sz w:val="20"/>
          <w:szCs w:val="20"/>
        </w:rPr>
        <w:t>t</w:t>
      </w:r>
      <w:r w:rsidRPr="005173E7">
        <w:rPr>
          <w:rFonts w:ascii="Arial" w:hAnsi="Arial" w:cs="Arial"/>
          <w:spacing w:val="-1"/>
          <w:sz w:val="20"/>
          <w:szCs w:val="20"/>
        </w:rPr>
        <w:t>ar</w:t>
      </w:r>
      <w:r w:rsidRPr="005173E7">
        <w:rPr>
          <w:rFonts w:ascii="Arial" w:hAnsi="Arial" w:cs="Arial"/>
          <w:spacing w:val="1"/>
          <w:sz w:val="20"/>
          <w:szCs w:val="20"/>
        </w:rPr>
        <w:t>o</w:t>
      </w:r>
      <w:r w:rsidRPr="005173E7">
        <w:rPr>
          <w:rFonts w:ascii="Arial" w:hAnsi="Arial" w:cs="Arial"/>
          <w:spacing w:val="-1"/>
          <w:sz w:val="20"/>
          <w:szCs w:val="20"/>
        </w:rPr>
        <w:t>s</w:t>
      </w:r>
      <w:r w:rsidRPr="005173E7">
        <w:rPr>
          <w:rFonts w:ascii="Arial" w:hAnsi="Arial" w:cs="Arial"/>
          <w:spacing w:val="2"/>
          <w:sz w:val="20"/>
          <w:szCs w:val="20"/>
        </w:rPr>
        <w:t>t</w:t>
      </w:r>
      <w:r w:rsidRPr="005173E7">
        <w:rPr>
          <w:rFonts w:ascii="Arial" w:hAnsi="Arial" w:cs="Arial"/>
          <w:sz w:val="20"/>
          <w:szCs w:val="20"/>
        </w:rPr>
        <w:t>l</w:t>
      </w:r>
      <w:r w:rsidRPr="005173E7">
        <w:rPr>
          <w:rFonts w:ascii="Arial" w:hAnsi="Arial" w:cs="Arial"/>
          <w:spacing w:val="2"/>
          <w:sz w:val="20"/>
          <w:szCs w:val="20"/>
        </w:rPr>
        <w:t>i</w:t>
      </w:r>
      <w:r w:rsidRPr="005173E7">
        <w:rPr>
          <w:rFonts w:ascii="Arial" w:hAnsi="Arial" w:cs="Arial"/>
          <w:spacing w:val="-1"/>
          <w:sz w:val="20"/>
          <w:szCs w:val="20"/>
        </w:rPr>
        <w:t>v</w:t>
      </w:r>
      <w:r w:rsidRPr="005173E7">
        <w:rPr>
          <w:rFonts w:ascii="Arial" w:hAnsi="Arial" w:cs="Arial"/>
          <w:spacing w:val="1"/>
          <w:sz w:val="20"/>
          <w:szCs w:val="20"/>
        </w:rPr>
        <w:t>o</w:t>
      </w:r>
      <w:r w:rsidRPr="005173E7">
        <w:rPr>
          <w:rFonts w:ascii="Arial" w:hAnsi="Arial" w:cs="Arial"/>
          <w:spacing w:val="-1"/>
          <w:sz w:val="20"/>
          <w:szCs w:val="20"/>
        </w:rPr>
        <w:t>s</w:t>
      </w:r>
      <w:r w:rsidRPr="005173E7">
        <w:rPr>
          <w:rFonts w:ascii="Arial" w:hAnsi="Arial" w:cs="Arial"/>
          <w:sz w:val="20"/>
          <w:szCs w:val="20"/>
        </w:rPr>
        <w:t>ť</w:t>
      </w:r>
      <w:r w:rsidRPr="005173E7">
        <w:rPr>
          <w:rFonts w:ascii="Arial" w:hAnsi="Arial" w:cs="Arial"/>
          <w:spacing w:val="1"/>
          <w:sz w:val="20"/>
          <w:szCs w:val="20"/>
        </w:rPr>
        <w:t>ou</w:t>
      </w:r>
      <w:r w:rsidRPr="005173E7">
        <w:rPr>
          <w:rFonts w:ascii="Arial" w:hAnsi="Arial" w:cs="Arial"/>
          <w:sz w:val="20"/>
          <w:szCs w:val="20"/>
        </w:rPr>
        <w:t xml:space="preserve">, </w:t>
      </w:r>
      <w:r w:rsidRPr="005173E7">
        <w:rPr>
          <w:rFonts w:ascii="Arial" w:hAnsi="Arial" w:cs="Arial"/>
          <w:spacing w:val="22"/>
          <w:sz w:val="20"/>
          <w:szCs w:val="20"/>
        </w:rPr>
        <w:t xml:space="preserve"> </w:t>
      </w:r>
      <w:r w:rsidRPr="005173E7">
        <w:rPr>
          <w:rFonts w:ascii="Arial" w:hAnsi="Arial" w:cs="Arial"/>
          <w:spacing w:val="1"/>
          <w:sz w:val="20"/>
          <w:szCs w:val="20"/>
        </w:rPr>
        <w:t>dod</w:t>
      </w:r>
      <w:r w:rsidRPr="005173E7">
        <w:rPr>
          <w:rFonts w:ascii="Arial" w:hAnsi="Arial" w:cs="Arial"/>
          <w:spacing w:val="2"/>
          <w:sz w:val="20"/>
          <w:szCs w:val="20"/>
        </w:rPr>
        <w:t>r</w:t>
      </w:r>
      <w:r w:rsidRPr="005173E7">
        <w:rPr>
          <w:rFonts w:ascii="Arial" w:hAnsi="Arial" w:cs="Arial"/>
          <w:spacing w:val="-1"/>
          <w:sz w:val="20"/>
          <w:szCs w:val="20"/>
        </w:rPr>
        <w:t>ž</w:t>
      </w:r>
      <w:r w:rsidRPr="005173E7">
        <w:rPr>
          <w:rFonts w:ascii="Arial" w:hAnsi="Arial" w:cs="Arial"/>
          <w:sz w:val="20"/>
          <w:szCs w:val="20"/>
        </w:rPr>
        <w:t>i</w:t>
      </w:r>
      <w:r w:rsidRPr="005173E7">
        <w:rPr>
          <w:rFonts w:ascii="Arial" w:hAnsi="Arial" w:cs="Arial"/>
          <w:spacing w:val="-1"/>
          <w:sz w:val="20"/>
          <w:szCs w:val="20"/>
        </w:rPr>
        <w:t>av</w:t>
      </w:r>
      <w:r w:rsidRPr="005173E7">
        <w:rPr>
          <w:rFonts w:ascii="Arial" w:hAnsi="Arial" w:cs="Arial"/>
          <w:spacing w:val="2"/>
          <w:sz w:val="20"/>
          <w:szCs w:val="20"/>
        </w:rPr>
        <w:t>a</w:t>
      </w:r>
      <w:r w:rsidRPr="005173E7">
        <w:rPr>
          <w:rFonts w:ascii="Arial" w:hAnsi="Arial" w:cs="Arial"/>
          <w:sz w:val="20"/>
          <w:szCs w:val="20"/>
        </w:rPr>
        <w:t xml:space="preserve">ť </w:t>
      </w:r>
      <w:r w:rsidRPr="005173E7">
        <w:rPr>
          <w:rFonts w:ascii="Arial" w:hAnsi="Arial" w:cs="Arial"/>
          <w:spacing w:val="12"/>
          <w:sz w:val="20"/>
          <w:szCs w:val="20"/>
        </w:rPr>
        <w:t xml:space="preserve"> </w:t>
      </w:r>
      <w:r w:rsidRPr="005173E7">
        <w:rPr>
          <w:rFonts w:ascii="Arial" w:hAnsi="Arial" w:cs="Arial"/>
          <w:spacing w:val="-1"/>
          <w:sz w:val="20"/>
          <w:szCs w:val="20"/>
        </w:rPr>
        <w:t>vše</w:t>
      </w:r>
      <w:r w:rsidRPr="005173E7">
        <w:rPr>
          <w:rFonts w:ascii="Arial" w:hAnsi="Arial" w:cs="Arial"/>
          <w:spacing w:val="1"/>
          <w:sz w:val="20"/>
          <w:szCs w:val="20"/>
        </w:rPr>
        <w:t>o</w:t>
      </w:r>
      <w:r w:rsidRPr="005173E7">
        <w:rPr>
          <w:rFonts w:ascii="Arial" w:hAnsi="Arial" w:cs="Arial"/>
          <w:spacing w:val="2"/>
          <w:sz w:val="20"/>
          <w:szCs w:val="20"/>
        </w:rPr>
        <w:t>b</w:t>
      </w:r>
      <w:r w:rsidRPr="005173E7">
        <w:rPr>
          <w:rFonts w:ascii="Arial" w:hAnsi="Arial" w:cs="Arial"/>
          <w:spacing w:val="-1"/>
          <w:sz w:val="20"/>
          <w:szCs w:val="20"/>
        </w:rPr>
        <w:t>ec</w:t>
      </w:r>
      <w:r w:rsidRPr="005173E7">
        <w:rPr>
          <w:rFonts w:ascii="Arial" w:hAnsi="Arial" w:cs="Arial"/>
          <w:spacing w:val="1"/>
          <w:sz w:val="20"/>
          <w:szCs w:val="20"/>
        </w:rPr>
        <w:t>n</w:t>
      </w:r>
      <w:r w:rsidRPr="005173E7">
        <w:rPr>
          <w:rFonts w:ascii="Arial" w:hAnsi="Arial" w:cs="Arial"/>
          <w:sz w:val="20"/>
          <w:szCs w:val="20"/>
        </w:rPr>
        <w:t xml:space="preserve">e </w:t>
      </w:r>
      <w:r w:rsidRPr="005173E7">
        <w:rPr>
          <w:rFonts w:ascii="Arial" w:hAnsi="Arial" w:cs="Arial"/>
          <w:spacing w:val="11"/>
          <w:sz w:val="20"/>
          <w:szCs w:val="20"/>
        </w:rPr>
        <w:t xml:space="preserve"> </w:t>
      </w:r>
      <w:r w:rsidRPr="005173E7">
        <w:rPr>
          <w:rFonts w:ascii="Arial" w:hAnsi="Arial" w:cs="Arial"/>
          <w:spacing w:val="2"/>
          <w:sz w:val="20"/>
          <w:szCs w:val="20"/>
        </w:rPr>
        <w:t>z</w:t>
      </w:r>
      <w:r w:rsidRPr="005173E7">
        <w:rPr>
          <w:rFonts w:ascii="Arial" w:hAnsi="Arial" w:cs="Arial"/>
          <w:spacing w:val="-1"/>
          <w:sz w:val="20"/>
          <w:szCs w:val="20"/>
        </w:rPr>
        <w:t>áväz</w:t>
      </w:r>
      <w:r w:rsidRPr="005173E7">
        <w:rPr>
          <w:rFonts w:ascii="Arial" w:hAnsi="Arial" w:cs="Arial"/>
          <w:spacing w:val="1"/>
          <w:sz w:val="20"/>
          <w:szCs w:val="20"/>
        </w:rPr>
        <w:t>n</w:t>
      </w:r>
      <w:r w:rsidRPr="005173E7">
        <w:rPr>
          <w:rFonts w:ascii="Arial" w:hAnsi="Arial" w:cs="Arial"/>
          <w:sz w:val="20"/>
          <w:szCs w:val="20"/>
        </w:rPr>
        <w:t xml:space="preserve">é </w:t>
      </w:r>
      <w:r w:rsidRPr="005173E7">
        <w:rPr>
          <w:rFonts w:ascii="Arial" w:hAnsi="Arial" w:cs="Arial"/>
          <w:spacing w:val="8"/>
          <w:sz w:val="20"/>
          <w:szCs w:val="20"/>
        </w:rPr>
        <w:t xml:space="preserve"> </w:t>
      </w:r>
      <w:r w:rsidRPr="005173E7">
        <w:rPr>
          <w:rFonts w:ascii="Arial" w:hAnsi="Arial" w:cs="Arial"/>
          <w:spacing w:val="2"/>
          <w:w w:val="102"/>
          <w:sz w:val="20"/>
          <w:szCs w:val="20"/>
        </w:rPr>
        <w:t>p</w:t>
      </w:r>
      <w:r w:rsidRPr="005173E7">
        <w:rPr>
          <w:rFonts w:ascii="Arial" w:hAnsi="Arial" w:cs="Arial"/>
          <w:spacing w:val="-1"/>
          <w:w w:val="102"/>
          <w:sz w:val="20"/>
          <w:szCs w:val="20"/>
        </w:rPr>
        <w:t>re</w:t>
      </w:r>
      <w:r w:rsidRPr="005173E7">
        <w:rPr>
          <w:rFonts w:ascii="Arial" w:hAnsi="Arial" w:cs="Arial"/>
          <w:spacing w:val="1"/>
          <w:w w:val="102"/>
          <w:sz w:val="20"/>
          <w:szCs w:val="20"/>
        </w:rPr>
        <w:t>d</w:t>
      </w:r>
      <w:r w:rsidRPr="005173E7">
        <w:rPr>
          <w:rFonts w:ascii="Arial" w:hAnsi="Arial" w:cs="Arial"/>
          <w:spacing w:val="2"/>
          <w:w w:val="102"/>
          <w:sz w:val="20"/>
          <w:szCs w:val="20"/>
        </w:rPr>
        <w:t>p</w:t>
      </w:r>
      <w:r w:rsidRPr="005173E7">
        <w:rPr>
          <w:rFonts w:ascii="Arial" w:hAnsi="Arial" w:cs="Arial"/>
          <w:spacing w:val="2"/>
          <w:w w:val="103"/>
          <w:sz w:val="20"/>
          <w:szCs w:val="20"/>
        </w:rPr>
        <w:t>i</w:t>
      </w:r>
      <w:r w:rsidRPr="005173E7">
        <w:rPr>
          <w:rFonts w:ascii="Arial" w:hAnsi="Arial" w:cs="Arial"/>
          <w:spacing w:val="-1"/>
          <w:w w:val="102"/>
          <w:sz w:val="20"/>
          <w:szCs w:val="20"/>
        </w:rPr>
        <w:t>s</w:t>
      </w:r>
      <w:r w:rsidRPr="005173E7">
        <w:rPr>
          <w:rFonts w:ascii="Arial" w:hAnsi="Arial" w:cs="Arial"/>
          <w:spacing w:val="-3"/>
          <w:w w:val="102"/>
          <w:sz w:val="20"/>
          <w:szCs w:val="20"/>
        </w:rPr>
        <w:t>y</w:t>
      </w:r>
      <w:r w:rsidRPr="005173E7">
        <w:rPr>
          <w:rFonts w:ascii="Arial" w:hAnsi="Arial" w:cs="Arial"/>
          <w:w w:val="102"/>
          <w:sz w:val="20"/>
          <w:szCs w:val="20"/>
        </w:rPr>
        <w:t xml:space="preserve">, </w:t>
      </w:r>
      <w:r w:rsidRPr="005173E7">
        <w:rPr>
          <w:rFonts w:ascii="Arial" w:hAnsi="Arial" w:cs="Arial"/>
          <w:sz w:val="20"/>
          <w:szCs w:val="20"/>
        </w:rPr>
        <w:t>t</w:t>
      </w:r>
      <w:r w:rsidRPr="005173E7">
        <w:rPr>
          <w:rFonts w:ascii="Arial" w:hAnsi="Arial" w:cs="Arial"/>
          <w:spacing w:val="-1"/>
          <w:sz w:val="20"/>
          <w:szCs w:val="20"/>
        </w:rPr>
        <w:t>ec</w:t>
      </w:r>
      <w:r w:rsidRPr="005173E7">
        <w:rPr>
          <w:rFonts w:ascii="Arial" w:hAnsi="Arial" w:cs="Arial"/>
          <w:spacing w:val="1"/>
          <w:sz w:val="20"/>
          <w:szCs w:val="20"/>
        </w:rPr>
        <w:t>hn</w:t>
      </w:r>
      <w:r w:rsidRPr="005173E7">
        <w:rPr>
          <w:rFonts w:ascii="Arial" w:hAnsi="Arial" w:cs="Arial"/>
          <w:spacing w:val="2"/>
          <w:sz w:val="20"/>
          <w:szCs w:val="20"/>
        </w:rPr>
        <w:t>i</w:t>
      </w:r>
      <w:r w:rsidRPr="005173E7">
        <w:rPr>
          <w:rFonts w:ascii="Arial" w:hAnsi="Arial" w:cs="Arial"/>
          <w:spacing w:val="-1"/>
          <w:sz w:val="20"/>
          <w:szCs w:val="20"/>
        </w:rPr>
        <w:t>ck</w:t>
      </w:r>
      <w:r w:rsidRPr="005173E7">
        <w:rPr>
          <w:rFonts w:ascii="Arial" w:hAnsi="Arial" w:cs="Arial"/>
          <w:sz w:val="20"/>
          <w:szCs w:val="20"/>
        </w:rPr>
        <w:t>é</w:t>
      </w:r>
      <w:r w:rsidRPr="005173E7">
        <w:rPr>
          <w:rFonts w:ascii="Arial" w:hAnsi="Arial" w:cs="Arial"/>
          <w:spacing w:val="14"/>
          <w:sz w:val="20"/>
          <w:szCs w:val="20"/>
        </w:rPr>
        <w:t xml:space="preserve"> </w:t>
      </w:r>
      <w:r w:rsidRPr="005173E7">
        <w:rPr>
          <w:rFonts w:ascii="Arial" w:hAnsi="Arial" w:cs="Arial"/>
          <w:spacing w:val="1"/>
          <w:sz w:val="20"/>
          <w:szCs w:val="20"/>
        </w:rPr>
        <w:t>no</w:t>
      </w:r>
      <w:r w:rsidRPr="005173E7">
        <w:rPr>
          <w:rFonts w:ascii="Arial" w:hAnsi="Arial" w:cs="Arial"/>
          <w:spacing w:val="2"/>
          <w:sz w:val="20"/>
          <w:szCs w:val="20"/>
        </w:rPr>
        <w:t>r</w:t>
      </w:r>
      <w:r w:rsidRPr="005173E7">
        <w:rPr>
          <w:rFonts w:ascii="Arial" w:hAnsi="Arial" w:cs="Arial"/>
          <w:spacing w:val="-4"/>
          <w:sz w:val="20"/>
          <w:szCs w:val="20"/>
        </w:rPr>
        <w:t>m</w:t>
      </w:r>
      <w:r w:rsidRPr="005173E7">
        <w:rPr>
          <w:rFonts w:ascii="Arial" w:hAnsi="Arial" w:cs="Arial"/>
          <w:sz w:val="20"/>
          <w:szCs w:val="20"/>
        </w:rPr>
        <w:t>y</w:t>
      </w:r>
      <w:r w:rsidRPr="005173E7">
        <w:rPr>
          <w:rFonts w:ascii="Arial" w:hAnsi="Arial" w:cs="Arial"/>
          <w:spacing w:val="9"/>
          <w:sz w:val="20"/>
          <w:szCs w:val="20"/>
        </w:rPr>
        <w:t xml:space="preserve"> </w:t>
      </w:r>
      <w:r w:rsidRPr="005173E7">
        <w:rPr>
          <w:rFonts w:ascii="Arial" w:hAnsi="Arial" w:cs="Arial"/>
          <w:sz w:val="20"/>
          <w:szCs w:val="20"/>
        </w:rPr>
        <w:t>a</w:t>
      </w:r>
      <w:r w:rsidRPr="005173E7">
        <w:rPr>
          <w:rFonts w:ascii="Arial" w:hAnsi="Arial" w:cs="Arial"/>
          <w:spacing w:val="2"/>
          <w:sz w:val="20"/>
          <w:szCs w:val="20"/>
        </w:rPr>
        <w:t xml:space="preserve"> p</w:t>
      </w:r>
      <w:r w:rsidRPr="005173E7">
        <w:rPr>
          <w:rFonts w:ascii="Arial" w:hAnsi="Arial" w:cs="Arial"/>
          <w:spacing w:val="1"/>
          <w:sz w:val="20"/>
          <w:szCs w:val="20"/>
        </w:rPr>
        <w:t>od</w:t>
      </w:r>
      <w:r w:rsidRPr="005173E7">
        <w:rPr>
          <w:rFonts w:ascii="Arial" w:hAnsi="Arial" w:cs="Arial"/>
          <w:spacing w:val="-1"/>
          <w:sz w:val="20"/>
          <w:szCs w:val="20"/>
        </w:rPr>
        <w:t>m</w:t>
      </w:r>
      <w:r w:rsidRPr="005173E7">
        <w:rPr>
          <w:rFonts w:ascii="Arial" w:hAnsi="Arial" w:cs="Arial"/>
          <w:sz w:val="20"/>
          <w:szCs w:val="20"/>
        </w:rPr>
        <w:t>i</w:t>
      </w:r>
      <w:r w:rsidRPr="005173E7">
        <w:rPr>
          <w:rFonts w:ascii="Arial" w:hAnsi="Arial" w:cs="Arial"/>
          <w:spacing w:val="-1"/>
          <w:sz w:val="20"/>
          <w:szCs w:val="20"/>
        </w:rPr>
        <w:t>e</w:t>
      </w:r>
      <w:r w:rsidRPr="005173E7">
        <w:rPr>
          <w:rFonts w:ascii="Arial" w:hAnsi="Arial" w:cs="Arial"/>
          <w:spacing w:val="1"/>
          <w:sz w:val="20"/>
          <w:szCs w:val="20"/>
        </w:rPr>
        <w:t>n</w:t>
      </w:r>
      <w:r w:rsidRPr="005173E7">
        <w:rPr>
          <w:rFonts w:ascii="Arial" w:hAnsi="Arial" w:cs="Arial"/>
          <w:spacing w:val="-1"/>
          <w:sz w:val="20"/>
          <w:szCs w:val="20"/>
        </w:rPr>
        <w:t>k</w:t>
      </w:r>
      <w:r w:rsidRPr="005173E7">
        <w:rPr>
          <w:rFonts w:ascii="Arial" w:hAnsi="Arial" w:cs="Arial"/>
          <w:sz w:val="20"/>
          <w:szCs w:val="20"/>
        </w:rPr>
        <w:t>y</w:t>
      </w:r>
      <w:r w:rsidRPr="005173E7">
        <w:rPr>
          <w:rFonts w:ascii="Arial" w:hAnsi="Arial" w:cs="Arial"/>
          <w:spacing w:val="16"/>
          <w:sz w:val="20"/>
          <w:szCs w:val="20"/>
        </w:rPr>
        <w:t xml:space="preserve"> </w:t>
      </w:r>
      <w:r w:rsidRPr="005173E7">
        <w:rPr>
          <w:rFonts w:ascii="Arial" w:hAnsi="Arial" w:cs="Arial"/>
          <w:sz w:val="20"/>
          <w:szCs w:val="20"/>
        </w:rPr>
        <w:t>t</w:t>
      </w:r>
      <w:r w:rsidRPr="005173E7">
        <w:rPr>
          <w:rFonts w:ascii="Arial" w:hAnsi="Arial" w:cs="Arial"/>
          <w:spacing w:val="-1"/>
          <w:sz w:val="20"/>
          <w:szCs w:val="20"/>
        </w:rPr>
        <w:t>e</w:t>
      </w:r>
      <w:r w:rsidRPr="005173E7">
        <w:rPr>
          <w:rFonts w:ascii="Arial" w:hAnsi="Arial" w:cs="Arial"/>
          <w:spacing w:val="2"/>
          <w:sz w:val="20"/>
          <w:szCs w:val="20"/>
        </w:rPr>
        <w:t>j</w:t>
      </w:r>
      <w:r w:rsidRPr="005173E7">
        <w:rPr>
          <w:rFonts w:ascii="Arial" w:hAnsi="Arial" w:cs="Arial"/>
          <w:sz w:val="20"/>
          <w:szCs w:val="20"/>
        </w:rPr>
        <w:t>to</w:t>
      </w:r>
      <w:r w:rsidRPr="005173E7">
        <w:rPr>
          <w:rFonts w:ascii="Arial" w:hAnsi="Arial" w:cs="Arial"/>
          <w:spacing w:val="12"/>
          <w:sz w:val="20"/>
          <w:szCs w:val="20"/>
        </w:rPr>
        <w:t xml:space="preserve"> </w:t>
      </w:r>
      <w:r w:rsidRPr="005173E7">
        <w:rPr>
          <w:rFonts w:ascii="Arial" w:hAnsi="Arial" w:cs="Arial"/>
          <w:spacing w:val="-1"/>
          <w:w w:val="102"/>
          <w:sz w:val="20"/>
          <w:szCs w:val="20"/>
        </w:rPr>
        <w:t>z</w:t>
      </w:r>
      <w:r w:rsidRPr="005173E7">
        <w:rPr>
          <w:rFonts w:ascii="Arial" w:hAnsi="Arial" w:cs="Arial"/>
          <w:spacing w:val="-4"/>
          <w:w w:val="102"/>
          <w:sz w:val="20"/>
          <w:szCs w:val="20"/>
        </w:rPr>
        <w:t>m</w:t>
      </w:r>
      <w:r w:rsidRPr="005173E7">
        <w:rPr>
          <w:rFonts w:ascii="Arial" w:hAnsi="Arial" w:cs="Arial"/>
          <w:spacing w:val="2"/>
          <w:w w:val="103"/>
          <w:sz w:val="20"/>
          <w:szCs w:val="20"/>
        </w:rPr>
        <w:t>l</w:t>
      </w:r>
      <w:r w:rsidRPr="005173E7">
        <w:rPr>
          <w:rFonts w:ascii="Arial" w:hAnsi="Arial" w:cs="Arial"/>
          <w:spacing w:val="1"/>
          <w:w w:val="102"/>
          <w:sz w:val="20"/>
          <w:szCs w:val="20"/>
        </w:rPr>
        <w:t>u</w:t>
      </w:r>
      <w:r w:rsidRPr="005173E7">
        <w:rPr>
          <w:rFonts w:ascii="Arial" w:hAnsi="Arial" w:cs="Arial"/>
          <w:spacing w:val="-1"/>
          <w:w w:val="102"/>
          <w:sz w:val="20"/>
          <w:szCs w:val="20"/>
        </w:rPr>
        <w:t>v</w:t>
      </w:r>
      <w:r w:rsidRPr="005173E7">
        <w:rPr>
          <w:rFonts w:ascii="Arial" w:hAnsi="Arial" w:cs="Arial"/>
          <w:spacing w:val="-3"/>
          <w:w w:val="102"/>
          <w:sz w:val="20"/>
          <w:szCs w:val="20"/>
        </w:rPr>
        <w:t>y</w:t>
      </w:r>
      <w:r w:rsidRPr="005173E7">
        <w:rPr>
          <w:rFonts w:ascii="Arial" w:hAnsi="Arial" w:cs="Arial"/>
          <w:w w:val="102"/>
          <w:sz w:val="20"/>
          <w:szCs w:val="20"/>
        </w:rPr>
        <w:t>,</w:t>
      </w:r>
    </w:p>
    <w:p w14:paraId="5B468453" w14:textId="77777777" w:rsidR="005173E7" w:rsidRPr="005173E7" w:rsidRDefault="005173E7" w:rsidP="005173E7">
      <w:pPr>
        <w:pStyle w:val="Odsekzoznamu"/>
        <w:widowControl w:val="0"/>
        <w:numPr>
          <w:ilvl w:val="0"/>
          <w:numId w:val="27"/>
        </w:numPr>
        <w:autoSpaceDE w:val="0"/>
        <w:autoSpaceDN w:val="0"/>
        <w:adjustRightInd w:val="0"/>
        <w:ind w:left="692" w:hanging="346"/>
        <w:jc w:val="both"/>
        <w:rPr>
          <w:rFonts w:ascii="Arial" w:hAnsi="Arial" w:cs="Arial"/>
          <w:sz w:val="20"/>
          <w:szCs w:val="20"/>
        </w:rPr>
      </w:pPr>
      <w:r w:rsidRPr="005173E7">
        <w:rPr>
          <w:rFonts w:ascii="Arial" w:hAnsi="Arial" w:cs="Arial"/>
          <w:spacing w:val="-1"/>
          <w:sz w:val="20"/>
          <w:szCs w:val="20"/>
        </w:rPr>
        <w:t>r</w:t>
      </w:r>
      <w:r w:rsidRPr="005173E7">
        <w:rPr>
          <w:rFonts w:ascii="Arial" w:hAnsi="Arial" w:cs="Arial"/>
          <w:sz w:val="20"/>
          <w:szCs w:val="20"/>
        </w:rPr>
        <w:t>i</w:t>
      </w:r>
      <w:r w:rsidRPr="005173E7">
        <w:rPr>
          <w:rFonts w:ascii="Arial" w:hAnsi="Arial" w:cs="Arial"/>
          <w:spacing w:val="-1"/>
          <w:sz w:val="20"/>
          <w:szCs w:val="20"/>
        </w:rPr>
        <w:t>a</w:t>
      </w:r>
      <w:r w:rsidRPr="005173E7">
        <w:rPr>
          <w:rFonts w:ascii="Arial" w:hAnsi="Arial" w:cs="Arial"/>
          <w:spacing w:val="1"/>
          <w:sz w:val="20"/>
          <w:szCs w:val="20"/>
        </w:rPr>
        <w:t>d</w:t>
      </w:r>
      <w:r w:rsidRPr="005173E7">
        <w:rPr>
          <w:rFonts w:ascii="Arial" w:hAnsi="Arial" w:cs="Arial"/>
          <w:spacing w:val="2"/>
          <w:sz w:val="20"/>
          <w:szCs w:val="20"/>
        </w:rPr>
        <w:t>i</w:t>
      </w:r>
      <w:r w:rsidRPr="005173E7">
        <w:rPr>
          <w:rFonts w:ascii="Arial" w:hAnsi="Arial" w:cs="Arial"/>
          <w:sz w:val="20"/>
          <w:szCs w:val="20"/>
        </w:rPr>
        <w:t>ť</w:t>
      </w:r>
      <w:r w:rsidRPr="005173E7">
        <w:rPr>
          <w:rFonts w:ascii="Arial" w:hAnsi="Arial" w:cs="Arial"/>
          <w:spacing w:val="34"/>
          <w:sz w:val="20"/>
          <w:szCs w:val="20"/>
        </w:rPr>
        <w:t xml:space="preserve"> </w:t>
      </w:r>
      <w:r w:rsidRPr="005173E7">
        <w:rPr>
          <w:rFonts w:ascii="Arial" w:hAnsi="Arial" w:cs="Arial"/>
          <w:spacing w:val="-1"/>
          <w:sz w:val="20"/>
          <w:szCs w:val="20"/>
        </w:rPr>
        <w:t>s</w:t>
      </w:r>
      <w:r w:rsidRPr="005173E7">
        <w:rPr>
          <w:rFonts w:ascii="Arial" w:hAnsi="Arial" w:cs="Arial"/>
          <w:sz w:val="20"/>
          <w:szCs w:val="20"/>
        </w:rPr>
        <w:t>a</w:t>
      </w:r>
      <w:r w:rsidRPr="005173E7">
        <w:rPr>
          <w:rFonts w:ascii="Arial" w:hAnsi="Arial" w:cs="Arial"/>
          <w:spacing w:val="31"/>
          <w:sz w:val="20"/>
          <w:szCs w:val="20"/>
        </w:rPr>
        <w:t xml:space="preserve"> </w:t>
      </w:r>
      <w:r w:rsidRPr="005173E7">
        <w:rPr>
          <w:rFonts w:ascii="Arial" w:hAnsi="Arial" w:cs="Arial"/>
          <w:spacing w:val="-1"/>
          <w:sz w:val="20"/>
          <w:szCs w:val="20"/>
        </w:rPr>
        <w:t>v</w:t>
      </w:r>
      <w:r w:rsidRPr="005173E7">
        <w:rPr>
          <w:rFonts w:ascii="Arial" w:hAnsi="Arial" w:cs="Arial"/>
          <w:spacing w:val="-3"/>
          <w:sz w:val="20"/>
          <w:szCs w:val="20"/>
        </w:rPr>
        <w:t>ý</w:t>
      </w:r>
      <w:r w:rsidRPr="005173E7">
        <w:rPr>
          <w:rFonts w:ascii="Arial" w:hAnsi="Arial" w:cs="Arial"/>
          <w:spacing w:val="-1"/>
          <w:sz w:val="20"/>
          <w:szCs w:val="20"/>
        </w:rPr>
        <w:t>c</w:t>
      </w:r>
      <w:r w:rsidRPr="005173E7">
        <w:rPr>
          <w:rFonts w:ascii="Arial" w:hAnsi="Arial" w:cs="Arial"/>
          <w:spacing w:val="1"/>
          <w:sz w:val="20"/>
          <w:szCs w:val="20"/>
        </w:rPr>
        <w:t>hod</w:t>
      </w:r>
      <w:r w:rsidRPr="005173E7">
        <w:rPr>
          <w:rFonts w:ascii="Arial" w:hAnsi="Arial" w:cs="Arial"/>
          <w:sz w:val="20"/>
          <w:szCs w:val="20"/>
        </w:rPr>
        <w:t>i</w:t>
      </w:r>
      <w:r w:rsidRPr="005173E7">
        <w:rPr>
          <w:rFonts w:ascii="Arial" w:hAnsi="Arial" w:cs="Arial"/>
          <w:spacing w:val="2"/>
          <w:sz w:val="20"/>
          <w:szCs w:val="20"/>
        </w:rPr>
        <w:t>s</w:t>
      </w:r>
      <w:r w:rsidRPr="005173E7">
        <w:rPr>
          <w:rFonts w:ascii="Arial" w:hAnsi="Arial" w:cs="Arial"/>
          <w:spacing w:val="-1"/>
          <w:sz w:val="20"/>
          <w:szCs w:val="20"/>
        </w:rPr>
        <w:t>k</w:t>
      </w:r>
      <w:r w:rsidRPr="005173E7">
        <w:rPr>
          <w:rFonts w:ascii="Arial" w:hAnsi="Arial" w:cs="Arial"/>
          <w:spacing w:val="1"/>
          <w:sz w:val="20"/>
          <w:szCs w:val="20"/>
        </w:rPr>
        <w:t>o</w:t>
      </w:r>
      <w:r w:rsidRPr="005173E7">
        <w:rPr>
          <w:rFonts w:ascii="Arial" w:hAnsi="Arial" w:cs="Arial"/>
          <w:spacing w:val="-1"/>
          <w:sz w:val="20"/>
          <w:szCs w:val="20"/>
        </w:rPr>
        <w:t>v</w:t>
      </w:r>
      <w:r w:rsidRPr="005173E7">
        <w:rPr>
          <w:rFonts w:ascii="Arial" w:hAnsi="Arial" w:cs="Arial"/>
          <w:spacing w:val="-3"/>
          <w:sz w:val="20"/>
          <w:szCs w:val="20"/>
        </w:rPr>
        <w:t>ý</w:t>
      </w:r>
      <w:r w:rsidRPr="005173E7">
        <w:rPr>
          <w:rFonts w:ascii="Arial" w:hAnsi="Arial" w:cs="Arial"/>
          <w:spacing w:val="-4"/>
          <w:sz w:val="20"/>
          <w:szCs w:val="20"/>
        </w:rPr>
        <w:t>m</w:t>
      </w:r>
      <w:r w:rsidRPr="005173E7">
        <w:rPr>
          <w:rFonts w:ascii="Arial" w:hAnsi="Arial" w:cs="Arial"/>
          <w:sz w:val="20"/>
          <w:szCs w:val="20"/>
        </w:rPr>
        <w:t xml:space="preserve">i </w:t>
      </w:r>
      <w:r w:rsidRPr="005173E7">
        <w:rPr>
          <w:rFonts w:ascii="Arial" w:hAnsi="Arial" w:cs="Arial"/>
          <w:spacing w:val="9"/>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od</w:t>
      </w:r>
      <w:r w:rsidRPr="005173E7">
        <w:rPr>
          <w:rFonts w:ascii="Arial" w:hAnsi="Arial" w:cs="Arial"/>
          <w:spacing w:val="-1"/>
          <w:sz w:val="20"/>
          <w:szCs w:val="20"/>
        </w:rPr>
        <w:t>k</w:t>
      </w:r>
      <w:r w:rsidRPr="005173E7">
        <w:rPr>
          <w:rFonts w:ascii="Arial" w:hAnsi="Arial" w:cs="Arial"/>
          <w:sz w:val="20"/>
          <w:szCs w:val="20"/>
        </w:rPr>
        <w:t>l</w:t>
      </w:r>
      <w:r w:rsidRPr="005173E7">
        <w:rPr>
          <w:rFonts w:ascii="Arial" w:hAnsi="Arial" w:cs="Arial"/>
          <w:spacing w:val="-1"/>
          <w:sz w:val="20"/>
          <w:szCs w:val="20"/>
        </w:rPr>
        <w:t>a</w:t>
      </w:r>
      <w:r w:rsidRPr="005173E7">
        <w:rPr>
          <w:rFonts w:ascii="Arial" w:hAnsi="Arial" w:cs="Arial"/>
          <w:spacing w:val="1"/>
          <w:sz w:val="20"/>
          <w:szCs w:val="20"/>
        </w:rPr>
        <w:t>d</w:t>
      </w:r>
      <w:r w:rsidRPr="005173E7">
        <w:rPr>
          <w:rFonts w:ascii="Arial" w:hAnsi="Arial" w:cs="Arial"/>
          <w:spacing w:val="-1"/>
          <w:sz w:val="20"/>
          <w:szCs w:val="20"/>
        </w:rPr>
        <w:t>m</w:t>
      </w:r>
      <w:r w:rsidRPr="005173E7">
        <w:rPr>
          <w:rFonts w:ascii="Arial" w:hAnsi="Arial" w:cs="Arial"/>
          <w:sz w:val="20"/>
          <w:szCs w:val="20"/>
        </w:rPr>
        <w:t>i</w:t>
      </w:r>
      <w:r w:rsidRPr="005173E7">
        <w:rPr>
          <w:rFonts w:ascii="Arial" w:hAnsi="Arial" w:cs="Arial"/>
          <w:spacing w:val="41"/>
          <w:sz w:val="20"/>
          <w:szCs w:val="20"/>
        </w:rPr>
        <w:t xml:space="preserve"> </w:t>
      </w:r>
      <w:r w:rsidRPr="005173E7">
        <w:rPr>
          <w:rFonts w:ascii="Arial" w:hAnsi="Arial" w:cs="Arial"/>
          <w:sz w:val="20"/>
          <w:szCs w:val="20"/>
        </w:rPr>
        <w:t>a</w:t>
      </w:r>
      <w:r w:rsidRPr="005173E7">
        <w:rPr>
          <w:rFonts w:ascii="Arial" w:hAnsi="Arial" w:cs="Arial"/>
          <w:spacing w:val="29"/>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o</w:t>
      </w:r>
      <w:r w:rsidRPr="005173E7">
        <w:rPr>
          <w:rFonts w:ascii="Arial" w:hAnsi="Arial" w:cs="Arial"/>
          <w:spacing w:val="-1"/>
          <w:sz w:val="20"/>
          <w:szCs w:val="20"/>
        </w:rPr>
        <w:t>k</w:t>
      </w:r>
      <w:r w:rsidRPr="005173E7">
        <w:rPr>
          <w:rFonts w:ascii="Arial" w:hAnsi="Arial" w:cs="Arial"/>
          <w:spacing w:val="-3"/>
          <w:sz w:val="20"/>
          <w:szCs w:val="20"/>
        </w:rPr>
        <w:t>y</w:t>
      </w:r>
      <w:r w:rsidRPr="005173E7">
        <w:rPr>
          <w:rFonts w:ascii="Arial" w:hAnsi="Arial" w:cs="Arial"/>
          <w:spacing w:val="1"/>
          <w:sz w:val="20"/>
          <w:szCs w:val="20"/>
        </w:rPr>
        <w:t>n</w:t>
      </w:r>
      <w:r w:rsidRPr="005173E7">
        <w:rPr>
          <w:rFonts w:ascii="Arial" w:hAnsi="Arial" w:cs="Arial"/>
          <w:spacing w:val="-4"/>
          <w:sz w:val="20"/>
          <w:szCs w:val="20"/>
        </w:rPr>
        <w:t>m</w:t>
      </w:r>
      <w:r w:rsidRPr="005173E7">
        <w:rPr>
          <w:rFonts w:ascii="Arial" w:hAnsi="Arial" w:cs="Arial"/>
          <w:sz w:val="20"/>
          <w:szCs w:val="20"/>
        </w:rPr>
        <w:t>i</w:t>
      </w:r>
      <w:r w:rsidRPr="005173E7">
        <w:rPr>
          <w:rFonts w:ascii="Arial" w:hAnsi="Arial" w:cs="Arial"/>
          <w:spacing w:val="41"/>
          <w:sz w:val="20"/>
          <w:szCs w:val="20"/>
        </w:rPr>
        <w:t xml:space="preserve"> </w:t>
      </w:r>
      <w:r w:rsidRPr="005173E7">
        <w:rPr>
          <w:rFonts w:ascii="Arial" w:hAnsi="Arial" w:cs="Arial"/>
          <w:spacing w:val="1"/>
          <w:sz w:val="20"/>
          <w:szCs w:val="20"/>
        </w:rPr>
        <w:t>Kupujúceho</w:t>
      </w:r>
      <w:r w:rsidRPr="005173E7">
        <w:rPr>
          <w:rFonts w:ascii="Arial" w:hAnsi="Arial" w:cs="Arial"/>
          <w:sz w:val="20"/>
          <w:szCs w:val="20"/>
        </w:rPr>
        <w:t xml:space="preserve">, </w:t>
      </w:r>
      <w:r w:rsidRPr="005173E7">
        <w:rPr>
          <w:rFonts w:ascii="Arial" w:hAnsi="Arial" w:cs="Arial"/>
          <w:spacing w:val="6"/>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r</w:t>
      </w:r>
      <w:r w:rsidRPr="005173E7">
        <w:rPr>
          <w:rFonts w:ascii="Arial" w:hAnsi="Arial" w:cs="Arial"/>
          <w:spacing w:val="2"/>
          <w:sz w:val="20"/>
          <w:szCs w:val="20"/>
        </w:rPr>
        <w:t>íp</w:t>
      </w:r>
      <w:r w:rsidRPr="005173E7">
        <w:rPr>
          <w:rFonts w:ascii="Arial" w:hAnsi="Arial" w:cs="Arial"/>
          <w:spacing w:val="-1"/>
          <w:sz w:val="20"/>
          <w:szCs w:val="20"/>
        </w:rPr>
        <w:t>a</w:t>
      </w:r>
      <w:r w:rsidRPr="005173E7">
        <w:rPr>
          <w:rFonts w:ascii="Arial" w:hAnsi="Arial" w:cs="Arial"/>
          <w:spacing w:val="1"/>
          <w:sz w:val="20"/>
          <w:szCs w:val="20"/>
        </w:rPr>
        <w:t>dn</w:t>
      </w:r>
      <w:r w:rsidRPr="005173E7">
        <w:rPr>
          <w:rFonts w:ascii="Arial" w:hAnsi="Arial" w:cs="Arial"/>
          <w:spacing w:val="-3"/>
          <w:sz w:val="20"/>
          <w:szCs w:val="20"/>
        </w:rPr>
        <w:t>ý</w:t>
      </w:r>
      <w:r w:rsidRPr="005173E7">
        <w:rPr>
          <w:rFonts w:ascii="Arial" w:hAnsi="Arial" w:cs="Arial"/>
          <w:spacing w:val="-1"/>
          <w:sz w:val="20"/>
          <w:szCs w:val="20"/>
        </w:rPr>
        <w:t>m</w:t>
      </w:r>
      <w:r w:rsidRPr="005173E7">
        <w:rPr>
          <w:rFonts w:ascii="Arial" w:hAnsi="Arial" w:cs="Arial"/>
          <w:sz w:val="20"/>
          <w:szCs w:val="20"/>
        </w:rPr>
        <w:t xml:space="preserve">i  </w:t>
      </w:r>
      <w:r w:rsidRPr="005173E7">
        <w:rPr>
          <w:rFonts w:ascii="Arial" w:hAnsi="Arial" w:cs="Arial"/>
          <w:spacing w:val="-1"/>
          <w:sz w:val="20"/>
          <w:szCs w:val="20"/>
        </w:rPr>
        <w:t>zá</w:t>
      </w:r>
      <w:r w:rsidRPr="005173E7">
        <w:rPr>
          <w:rFonts w:ascii="Arial" w:hAnsi="Arial" w:cs="Arial"/>
          <w:spacing w:val="2"/>
          <w:sz w:val="20"/>
          <w:szCs w:val="20"/>
        </w:rPr>
        <w:t>pi</w:t>
      </w:r>
      <w:r w:rsidRPr="005173E7">
        <w:rPr>
          <w:rFonts w:ascii="Arial" w:hAnsi="Arial" w:cs="Arial"/>
          <w:spacing w:val="-1"/>
          <w:sz w:val="20"/>
          <w:szCs w:val="20"/>
        </w:rPr>
        <w:t>sm</w:t>
      </w:r>
      <w:r w:rsidRPr="005173E7">
        <w:rPr>
          <w:rFonts w:ascii="Arial" w:hAnsi="Arial" w:cs="Arial"/>
          <w:sz w:val="20"/>
          <w:szCs w:val="20"/>
        </w:rPr>
        <w:t>i</w:t>
      </w:r>
      <w:r w:rsidRPr="005173E7">
        <w:rPr>
          <w:rFonts w:ascii="Arial" w:hAnsi="Arial" w:cs="Arial"/>
          <w:spacing w:val="37"/>
          <w:sz w:val="20"/>
          <w:szCs w:val="20"/>
        </w:rPr>
        <w:t xml:space="preserve"> </w:t>
      </w:r>
      <w:r w:rsidRPr="005173E7">
        <w:rPr>
          <w:rFonts w:ascii="Arial" w:hAnsi="Arial" w:cs="Arial"/>
          <w:sz w:val="20"/>
          <w:szCs w:val="20"/>
        </w:rPr>
        <w:t>a</w:t>
      </w:r>
      <w:r w:rsidRPr="005173E7">
        <w:rPr>
          <w:rFonts w:ascii="Arial" w:hAnsi="Arial" w:cs="Arial"/>
          <w:spacing w:val="27"/>
          <w:sz w:val="20"/>
          <w:szCs w:val="20"/>
        </w:rPr>
        <w:t xml:space="preserve"> </w:t>
      </w:r>
      <w:r w:rsidRPr="005173E7">
        <w:rPr>
          <w:rFonts w:ascii="Arial" w:hAnsi="Arial" w:cs="Arial"/>
          <w:spacing w:val="1"/>
          <w:sz w:val="20"/>
          <w:szCs w:val="20"/>
        </w:rPr>
        <w:t>dohod</w:t>
      </w:r>
      <w:r w:rsidRPr="005173E7">
        <w:rPr>
          <w:rFonts w:ascii="Arial" w:hAnsi="Arial" w:cs="Arial"/>
          <w:spacing w:val="2"/>
          <w:sz w:val="20"/>
          <w:szCs w:val="20"/>
        </w:rPr>
        <w:t>a</w:t>
      </w:r>
      <w:r w:rsidRPr="005173E7">
        <w:rPr>
          <w:rFonts w:ascii="Arial" w:hAnsi="Arial" w:cs="Arial"/>
          <w:spacing w:val="-4"/>
          <w:sz w:val="20"/>
          <w:szCs w:val="20"/>
        </w:rPr>
        <w:t>m</w:t>
      </w:r>
      <w:r w:rsidRPr="005173E7">
        <w:rPr>
          <w:rFonts w:ascii="Arial" w:hAnsi="Arial" w:cs="Arial"/>
          <w:sz w:val="20"/>
          <w:szCs w:val="20"/>
        </w:rPr>
        <w:t>i</w:t>
      </w:r>
      <w:r w:rsidRPr="005173E7">
        <w:rPr>
          <w:rFonts w:ascii="Arial" w:hAnsi="Arial" w:cs="Arial"/>
          <w:spacing w:val="40"/>
          <w:sz w:val="20"/>
          <w:szCs w:val="20"/>
        </w:rPr>
        <w:t xml:space="preserve"> </w:t>
      </w:r>
      <w:r w:rsidRPr="005173E7">
        <w:rPr>
          <w:rFonts w:ascii="Arial" w:hAnsi="Arial" w:cs="Arial"/>
          <w:spacing w:val="-1"/>
          <w:w w:val="102"/>
          <w:sz w:val="20"/>
          <w:szCs w:val="20"/>
        </w:rPr>
        <w:t>zás</w:t>
      </w:r>
      <w:r w:rsidRPr="005173E7">
        <w:rPr>
          <w:rFonts w:ascii="Arial" w:hAnsi="Arial" w:cs="Arial"/>
          <w:spacing w:val="2"/>
          <w:w w:val="103"/>
          <w:sz w:val="20"/>
          <w:szCs w:val="20"/>
        </w:rPr>
        <w:t>t</w:t>
      </w:r>
      <w:r w:rsidRPr="005173E7">
        <w:rPr>
          <w:rFonts w:ascii="Arial" w:hAnsi="Arial" w:cs="Arial"/>
          <w:spacing w:val="1"/>
          <w:w w:val="102"/>
          <w:sz w:val="20"/>
          <w:szCs w:val="20"/>
        </w:rPr>
        <w:t>u</w:t>
      </w:r>
      <w:r w:rsidRPr="005173E7">
        <w:rPr>
          <w:rFonts w:ascii="Arial" w:hAnsi="Arial" w:cs="Arial"/>
          <w:spacing w:val="2"/>
          <w:w w:val="102"/>
          <w:sz w:val="20"/>
          <w:szCs w:val="20"/>
        </w:rPr>
        <w:t>p</w:t>
      </w:r>
      <w:r w:rsidRPr="005173E7">
        <w:rPr>
          <w:rFonts w:ascii="Arial" w:hAnsi="Arial" w:cs="Arial"/>
          <w:spacing w:val="-1"/>
          <w:w w:val="102"/>
          <w:sz w:val="20"/>
          <w:szCs w:val="20"/>
        </w:rPr>
        <w:t>c</w:t>
      </w:r>
      <w:r w:rsidRPr="005173E7">
        <w:rPr>
          <w:rFonts w:ascii="Arial" w:hAnsi="Arial" w:cs="Arial"/>
          <w:spacing w:val="1"/>
          <w:w w:val="102"/>
          <w:sz w:val="20"/>
          <w:szCs w:val="20"/>
        </w:rPr>
        <w:t>o</w:t>
      </w:r>
      <w:r w:rsidRPr="005173E7">
        <w:rPr>
          <w:rFonts w:ascii="Arial" w:hAnsi="Arial" w:cs="Arial"/>
          <w:w w:val="102"/>
          <w:sz w:val="20"/>
          <w:szCs w:val="20"/>
        </w:rPr>
        <w:t xml:space="preserve">v </w:t>
      </w:r>
      <w:r w:rsidRPr="005173E7">
        <w:rPr>
          <w:rFonts w:ascii="Arial" w:hAnsi="Arial" w:cs="Arial"/>
          <w:spacing w:val="1"/>
          <w:sz w:val="20"/>
          <w:szCs w:val="20"/>
        </w:rPr>
        <w:t>o</w:t>
      </w:r>
      <w:r w:rsidRPr="005173E7">
        <w:rPr>
          <w:rFonts w:ascii="Arial" w:hAnsi="Arial" w:cs="Arial"/>
          <w:spacing w:val="2"/>
          <w:sz w:val="20"/>
          <w:szCs w:val="20"/>
        </w:rPr>
        <w:t>b</w:t>
      </w:r>
      <w:r w:rsidRPr="005173E7">
        <w:rPr>
          <w:rFonts w:ascii="Arial" w:hAnsi="Arial" w:cs="Arial"/>
          <w:sz w:val="20"/>
          <w:szCs w:val="20"/>
        </w:rPr>
        <w:t>i</w:t>
      </w:r>
      <w:r w:rsidRPr="005173E7">
        <w:rPr>
          <w:rFonts w:ascii="Arial" w:hAnsi="Arial" w:cs="Arial"/>
          <w:spacing w:val="1"/>
          <w:sz w:val="20"/>
          <w:szCs w:val="20"/>
        </w:rPr>
        <w:t>d</w:t>
      </w:r>
      <w:r w:rsidRPr="005173E7">
        <w:rPr>
          <w:rFonts w:ascii="Arial" w:hAnsi="Arial" w:cs="Arial"/>
          <w:spacing w:val="-1"/>
          <w:sz w:val="20"/>
          <w:szCs w:val="20"/>
        </w:rPr>
        <w:t>v</w:t>
      </w:r>
      <w:r w:rsidRPr="005173E7">
        <w:rPr>
          <w:rFonts w:ascii="Arial" w:hAnsi="Arial" w:cs="Arial"/>
          <w:spacing w:val="1"/>
          <w:sz w:val="20"/>
          <w:szCs w:val="20"/>
        </w:rPr>
        <w:t>o</w:t>
      </w:r>
      <w:r w:rsidRPr="005173E7">
        <w:rPr>
          <w:rFonts w:ascii="Arial" w:hAnsi="Arial" w:cs="Arial"/>
          <w:spacing w:val="-1"/>
          <w:sz w:val="20"/>
          <w:szCs w:val="20"/>
        </w:rPr>
        <w:t>c</w:t>
      </w:r>
      <w:r w:rsidRPr="005173E7">
        <w:rPr>
          <w:rFonts w:ascii="Arial" w:hAnsi="Arial" w:cs="Arial"/>
          <w:sz w:val="20"/>
          <w:szCs w:val="20"/>
        </w:rPr>
        <w:t>h</w:t>
      </w:r>
      <w:r w:rsidRPr="005173E7">
        <w:rPr>
          <w:rFonts w:ascii="Arial" w:hAnsi="Arial" w:cs="Arial"/>
          <w:spacing w:val="18"/>
          <w:sz w:val="20"/>
          <w:szCs w:val="20"/>
        </w:rPr>
        <w:t xml:space="preserve"> </w:t>
      </w:r>
      <w:r w:rsidRPr="005173E7">
        <w:rPr>
          <w:rFonts w:ascii="Arial" w:hAnsi="Arial" w:cs="Arial"/>
          <w:spacing w:val="-1"/>
          <w:sz w:val="20"/>
          <w:szCs w:val="20"/>
        </w:rPr>
        <w:t>z</w:t>
      </w:r>
      <w:r w:rsidRPr="005173E7">
        <w:rPr>
          <w:rFonts w:ascii="Arial" w:hAnsi="Arial" w:cs="Arial"/>
          <w:spacing w:val="-4"/>
          <w:sz w:val="20"/>
          <w:szCs w:val="20"/>
        </w:rPr>
        <w:t>m</w:t>
      </w:r>
      <w:r w:rsidRPr="005173E7">
        <w:rPr>
          <w:rFonts w:ascii="Arial" w:hAnsi="Arial" w:cs="Arial"/>
          <w:spacing w:val="2"/>
          <w:sz w:val="20"/>
          <w:szCs w:val="20"/>
        </w:rPr>
        <w:t>l</w:t>
      </w:r>
      <w:r w:rsidRPr="005173E7">
        <w:rPr>
          <w:rFonts w:ascii="Arial" w:hAnsi="Arial" w:cs="Arial"/>
          <w:spacing w:val="1"/>
          <w:sz w:val="20"/>
          <w:szCs w:val="20"/>
        </w:rPr>
        <w:t>u</w:t>
      </w:r>
      <w:r w:rsidRPr="005173E7">
        <w:rPr>
          <w:rFonts w:ascii="Arial" w:hAnsi="Arial" w:cs="Arial"/>
          <w:spacing w:val="-1"/>
          <w:sz w:val="20"/>
          <w:szCs w:val="20"/>
        </w:rPr>
        <w:t>v</w:t>
      </w:r>
      <w:r w:rsidRPr="005173E7">
        <w:rPr>
          <w:rFonts w:ascii="Arial" w:hAnsi="Arial" w:cs="Arial"/>
          <w:spacing w:val="1"/>
          <w:sz w:val="20"/>
          <w:szCs w:val="20"/>
        </w:rPr>
        <w:t>n</w:t>
      </w:r>
      <w:r w:rsidRPr="005173E7">
        <w:rPr>
          <w:rFonts w:ascii="Arial" w:hAnsi="Arial" w:cs="Arial"/>
          <w:spacing w:val="-3"/>
          <w:sz w:val="20"/>
          <w:szCs w:val="20"/>
        </w:rPr>
        <w:t>ý</w:t>
      </w:r>
      <w:r w:rsidRPr="005173E7">
        <w:rPr>
          <w:rFonts w:ascii="Arial" w:hAnsi="Arial" w:cs="Arial"/>
          <w:spacing w:val="-1"/>
          <w:sz w:val="20"/>
          <w:szCs w:val="20"/>
        </w:rPr>
        <w:t>c</w:t>
      </w:r>
      <w:r w:rsidRPr="005173E7">
        <w:rPr>
          <w:rFonts w:ascii="Arial" w:hAnsi="Arial" w:cs="Arial"/>
          <w:sz w:val="20"/>
          <w:szCs w:val="20"/>
        </w:rPr>
        <w:t>h</w:t>
      </w:r>
      <w:r w:rsidRPr="005173E7">
        <w:rPr>
          <w:rFonts w:ascii="Arial" w:hAnsi="Arial" w:cs="Arial"/>
          <w:spacing w:val="18"/>
          <w:sz w:val="20"/>
          <w:szCs w:val="20"/>
        </w:rPr>
        <w:t xml:space="preserve"> </w:t>
      </w:r>
      <w:r w:rsidRPr="005173E7">
        <w:rPr>
          <w:rFonts w:ascii="Arial" w:hAnsi="Arial" w:cs="Arial"/>
          <w:spacing w:val="-1"/>
          <w:w w:val="102"/>
          <w:sz w:val="20"/>
          <w:szCs w:val="20"/>
        </w:rPr>
        <w:t>s</w:t>
      </w:r>
      <w:r w:rsidRPr="005173E7">
        <w:rPr>
          <w:rFonts w:ascii="Arial" w:hAnsi="Arial" w:cs="Arial"/>
          <w:spacing w:val="2"/>
          <w:w w:val="103"/>
          <w:sz w:val="20"/>
          <w:szCs w:val="20"/>
        </w:rPr>
        <w:t>t</w:t>
      </w:r>
      <w:r w:rsidRPr="005173E7">
        <w:rPr>
          <w:rFonts w:ascii="Arial" w:hAnsi="Arial" w:cs="Arial"/>
          <w:spacing w:val="-1"/>
          <w:w w:val="102"/>
          <w:sz w:val="20"/>
          <w:szCs w:val="20"/>
        </w:rPr>
        <w:t>rá</w:t>
      </w:r>
      <w:r w:rsidRPr="005173E7">
        <w:rPr>
          <w:rFonts w:ascii="Arial" w:hAnsi="Arial" w:cs="Arial"/>
          <w:spacing w:val="1"/>
          <w:w w:val="102"/>
          <w:sz w:val="20"/>
          <w:szCs w:val="20"/>
        </w:rPr>
        <w:t>n</w:t>
      </w:r>
      <w:r w:rsidRPr="005173E7">
        <w:rPr>
          <w:rFonts w:ascii="Arial" w:hAnsi="Arial" w:cs="Arial"/>
          <w:w w:val="102"/>
          <w:sz w:val="20"/>
          <w:szCs w:val="20"/>
        </w:rPr>
        <w:t>,</w:t>
      </w:r>
    </w:p>
    <w:p w14:paraId="3B4F3E37" w14:textId="77777777" w:rsidR="005173E7" w:rsidRPr="005173E7" w:rsidRDefault="005173E7" w:rsidP="005173E7">
      <w:pPr>
        <w:pStyle w:val="Odsekzoznamu"/>
        <w:widowControl w:val="0"/>
        <w:numPr>
          <w:ilvl w:val="0"/>
          <w:numId w:val="27"/>
        </w:numPr>
        <w:autoSpaceDE w:val="0"/>
        <w:autoSpaceDN w:val="0"/>
        <w:adjustRightInd w:val="0"/>
        <w:ind w:left="692" w:hanging="346"/>
        <w:jc w:val="both"/>
        <w:rPr>
          <w:rFonts w:ascii="Arial" w:hAnsi="Arial" w:cs="Arial"/>
          <w:sz w:val="20"/>
          <w:szCs w:val="20"/>
        </w:rPr>
      </w:pPr>
      <w:r w:rsidRPr="005173E7">
        <w:rPr>
          <w:rFonts w:ascii="Arial" w:hAnsi="Arial" w:cs="Arial"/>
          <w:spacing w:val="1"/>
          <w:sz w:val="20"/>
          <w:szCs w:val="20"/>
        </w:rPr>
        <w:t>od</w:t>
      </w:r>
      <w:r w:rsidRPr="005173E7">
        <w:rPr>
          <w:rFonts w:ascii="Arial" w:hAnsi="Arial" w:cs="Arial"/>
          <w:spacing w:val="-1"/>
          <w:sz w:val="20"/>
          <w:szCs w:val="20"/>
        </w:rPr>
        <w:t>o</w:t>
      </w:r>
      <w:r w:rsidRPr="005173E7">
        <w:rPr>
          <w:rFonts w:ascii="Arial" w:hAnsi="Arial" w:cs="Arial"/>
          <w:spacing w:val="1"/>
          <w:sz w:val="20"/>
          <w:szCs w:val="20"/>
        </w:rPr>
        <w:t>v</w:t>
      </w:r>
      <w:r w:rsidRPr="005173E7">
        <w:rPr>
          <w:rFonts w:ascii="Arial" w:hAnsi="Arial" w:cs="Arial"/>
          <w:spacing w:val="-1"/>
          <w:sz w:val="20"/>
          <w:szCs w:val="20"/>
        </w:rPr>
        <w:t>z</w:t>
      </w:r>
      <w:r w:rsidRPr="005173E7">
        <w:rPr>
          <w:rFonts w:ascii="Arial" w:hAnsi="Arial" w:cs="Arial"/>
          <w:spacing w:val="1"/>
          <w:sz w:val="20"/>
          <w:szCs w:val="20"/>
        </w:rPr>
        <w:t>d</w:t>
      </w:r>
      <w:r w:rsidRPr="005173E7">
        <w:rPr>
          <w:rFonts w:ascii="Arial" w:hAnsi="Arial" w:cs="Arial"/>
          <w:spacing w:val="-1"/>
          <w:sz w:val="20"/>
          <w:szCs w:val="20"/>
        </w:rPr>
        <w:t>a</w:t>
      </w:r>
      <w:r w:rsidRPr="005173E7">
        <w:rPr>
          <w:rFonts w:ascii="Arial" w:hAnsi="Arial" w:cs="Arial"/>
          <w:sz w:val="20"/>
          <w:szCs w:val="20"/>
        </w:rPr>
        <w:t>ť</w:t>
      </w:r>
      <w:r w:rsidRPr="005173E7">
        <w:rPr>
          <w:rFonts w:ascii="Arial" w:hAnsi="Arial" w:cs="Arial"/>
          <w:spacing w:val="13"/>
          <w:sz w:val="20"/>
          <w:szCs w:val="20"/>
        </w:rPr>
        <w:t xml:space="preserve"> </w:t>
      </w:r>
      <w:r w:rsidRPr="005173E7">
        <w:rPr>
          <w:rFonts w:ascii="Arial" w:hAnsi="Arial" w:cs="Arial"/>
          <w:spacing w:val="2"/>
          <w:sz w:val="20"/>
          <w:szCs w:val="20"/>
        </w:rPr>
        <w:t>pr</w:t>
      </w:r>
      <w:r w:rsidRPr="005173E7">
        <w:rPr>
          <w:rFonts w:ascii="Arial" w:hAnsi="Arial" w:cs="Arial"/>
          <w:spacing w:val="-1"/>
          <w:sz w:val="20"/>
          <w:szCs w:val="20"/>
        </w:rPr>
        <w:t>e</w:t>
      </w:r>
      <w:r w:rsidRPr="005173E7">
        <w:rPr>
          <w:rFonts w:ascii="Arial" w:hAnsi="Arial" w:cs="Arial"/>
          <w:spacing w:val="1"/>
          <w:sz w:val="20"/>
          <w:szCs w:val="20"/>
        </w:rPr>
        <w:t>d</w:t>
      </w:r>
      <w:r w:rsidRPr="005173E7">
        <w:rPr>
          <w:rFonts w:ascii="Arial" w:hAnsi="Arial" w:cs="Arial"/>
          <w:spacing w:val="-4"/>
          <w:sz w:val="20"/>
          <w:szCs w:val="20"/>
        </w:rPr>
        <w:t>m</w:t>
      </w:r>
      <w:r w:rsidRPr="005173E7">
        <w:rPr>
          <w:rFonts w:ascii="Arial" w:hAnsi="Arial" w:cs="Arial"/>
          <w:spacing w:val="-1"/>
          <w:sz w:val="20"/>
          <w:szCs w:val="20"/>
        </w:rPr>
        <w:t>e</w:t>
      </w:r>
      <w:r w:rsidRPr="005173E7">
        <w:rPr>
          <w:rFonts w:ascii="Arial" w:hAnsi="Arial" w:cs="Arial"/>
          <w:sz w:val="20"/>
          <w:szCs w:val="20"/>
        </w:rPr>
        <w:t>t</w:t>
      </w:r>
      <w:r w:rsidRPr="005173E7">
        <w:rPr>
          <w:rFonts w:ascii="Arial" w:hAnsi="Arial" w:cs="Arial"/>
          <w:spacing w:val="15"/>
          <w:sz w:val="20"/>
          <w:szCs w:val="20"/>
        </w:rPr>
        <w:t xml:space="preserve"> </w:t>
      </w:r>
      <w:r w:rsidRPr="005173E7">
        <w:rPr>
          <w:rFonts w:ascii="Arial" w:hAnsi="Arial" w:cs="Arial"/>
          <w:spacing w:val="-1"/>
          <w:sz w:val="20"/>
          <w:szCs w:val="20"/>
        </w:rPr>
        <w:t>zm</w:t>
      </w:r>
      <w:r w:rsidRPr="005173E7">
        <w:rPr>
          <w:rFonts w:ascii="Arial" w:hAnsi="Arial" w:cs="Arial"/>
          <w:sz w:val="20"/>
          <w:szCs w:val="20"/>
        </w:rPr>
        <w:t>l</w:t>
      </w:r>
      <w:r w:rsidRPr="005173E7">
        <w:rPr>
          <w:rFonts w:ascii="Arial" w:hAnsi="Arial" w:cs="Arial"/>
          <w:spacing w:val="1"/>
          <w:sz w:val="20"/>
          <w:szCs w:val="20"/>
        </w:rPr>
        <w:t>u</w:t>
      </w:r>
      <w:r w:rsidRPr="005173E7">
        <w:rPr>
          <w:rFonts w:ascii="Arial" w:hAnsi="Arial" w:cs="Arial"/>
          <w:spacing w:val="-1"/>
          <w:sz w:val="20"/>
          <w:szCs w:val="20"/>
        </w:rPr>
        <w:t>v</w:t>
      </w:r>
      <w:r w:rsidRPr="005173E7">
        <w:rPr>
          <w:rFonts w:ascii="Arial" w:hAnsi="Arial" w:cs="Arial"/>
          <w:sz w:val="20"/>
          <w:szCs w:val="20"/>
        </w:rPr>
        <w:t>y</w:t>
      </w:r>
      <w:r w:rsidRPr="005173E7">
        <w:rPr>
          <w:rFonts w:ascii="Arial" w:hAnsi="Arial" w:cs="Arial"/>
          <w:spacing w:val="11"/>
          <w:sz w:val="20"/>
          <w:szCs w:val="20"/>
        </w:rPr>
        <w:t xml:space="preserve"> </w:t>
      </w:r>
      <w:r w:rsidRPr="005173E7">
        <w:rPr>
          <w:rFonts w:ascii="Arial" w:hAnsi="Arial" w:cs="Arial"/>
          <w:sz w:val="20"/>
          <w:szCs w:val="20"/>
        </w:rPr>
        <w:t>v</w:t>
      </w:r>
      <w:r w:rsidRPr="005173E7">
        <w:rPr>
          <w:rFonts w:ascii="Arial" w:hAnsi="Arial" w:cs="Arial"/>
          <w:spacing w:val="2"/>
          <w:sz w:val="20"/>
          <w:szCs w:val="20"/>
        </w:rPr>
        <w:t xml:space="preserve"> </w:t>
      </w:r>
      <w:r w:rsidRPr="005173E7">
        <w:rPr>
          <w:rFonts w:ascii="Arial" w:hAnsi="Arial" w:cs="Arial"/>
          <w:spacing w:val="1"/>
          <w:sz w:val="20"/>
          <w:szCs w:val="20"/>
        </w:rPr>
        <w:t>dohodnu</w:t>
      </w:r>
      <w:r w:rsidRPr="005173E7">
        <w:rPr>
          <w:rFonts w:ascii="Arial" w:hAnsi="Arial" w:cs="Arial"/>
          <w:spacing w:val="2"/>
          <w:sz w:val="20"/>
          <w:szCs w:val="20"/>
        </w:rPr>
        <w:t>t</w:t>
      </w:r>
      <w:r w:rsidRPr="005173E7">
        <w:rPr>
          <w:rFonts w:ascii="Arial" w:hAnsi="Arial" w:cs="Arial"/>
          <w:spacing w:val="1"/>
          <w:sz w:val="20"/>
          <w:szCs w:val="20"/>
        </w:rPr>
        <w:t>o</w:t>
      </w:r>
      <w:r w:rsidRPr="005173E7">
        <w:rPr>
          <w:rFonts w:ascii="Arial" w:hAnsi="Arial" w:cs="Arial"/>
          <w:sz w:val="20"/>
          <w:szCs w:val="20"/>
        </w:rPr>
        <w:t>m</w:t>
      </w:r>
      <w:r w:rsidRPr="005173E7">
        <w:rPr>
          <w:rFonts w:ascii="Arial" w:hAnsi="Arial" w:cs="Arial"/>
          <w:spacing w:val="17"/>
          <w:sz w:val="20"/>
          <w:szCs w:val="20"/>
        </w:rPr>
        <w:t xml:space="preserve"> </w:t>
      </w:r>
      <w:r w:rsidRPr="005173E7">
        <w:rPr>
          <w:rFonts w:ascii="Arial" w:hAnsi="Arial" w:cs="Arial"/>
          <w:sz w:val="20"/>
          <w:szCs w:val="20"/>
        </w:rPr>
        <w:t>t</w:t>
      </w:r>
      <w:r w:rsidRPr="005173E7">
        <w:rPr>
          <w:rFonts w:ascii="Arial" w:hAnsi="Arial" w:cs="Arial"/>
          <w:spacing w:val="-1"/>
          <w:sz w:val="20"/>
          <w:szCs w:val="20"/>
        </w:rPr>
        <w:t>e</w:t>
      </w:r>
      <w:r w:rsidRPr="005173E7">
        <w:rPr>
          <w:rFonts w:ascii="Arial" w:hAnsi="Arial" w:cs="Arial"/>
          <w:spacing w:val="2"/>
          <w:sz w:val="20"/>
          <w:szCs w:val="20"/>
        </w:rPr>
        <w:t>r</w:t>
      </w:r>
      <w:r w:rsidRPr="005173E7">
        <w:rPr>
          <w:rFonts w:ascii="Arial" w:hAnsi="Arial" w:cs="Arial"/>
          <w:spacing w:val="-4"/>
          <w:sz w:val="20"/>
          <w:szCs w:val="20"/>
        </w:rPr>
        <w:t>m</w:t>
      </w:r>
      <w:r w:rsidRPr="005173E7">
        <w:rPr>
          <w:rFonts w:ascii="Arial" w:hAnsi="Arial" w:cs="Arial"/>
          <w:spacing w:val="2"/>
          <w:sz w:val="20"/>
          <w:szCs w:val="20"/>
        </w:rPr>
        <w:t>í</w:t>
      </w:r>
      <w:r w:rsidRPr="005173E7">
        <w:rPr>
          <w:rFonts w:ascii="Arial" w:hAnsi="Arial" w:cs="Arial"/>
          <w:spacing w:val="1"/>
          <w:sz w:val="20"/>
          <w:szCs w:val="20"/>
        </w:rPr>
        <w:t>n</w:t>
      </w:r>
      <w:r w:rsidRPr="005173E7">
        <w:rPr>
          <w:rFonts w:ascii="Arial" w:hAnsi="Arial" w:cs="Arial"/>
          <w:sz w:val="20"/>
          <w:szCs w:val="20"/>
        </w:rPr>
        <w:t>e</w:t>
      </w:r>
      <w:r w:rsidRPr="005173E7">
        <w:rPr>
          <w:rFonts w:ascii="Arial" w:hAnsi="Arial" w:cs="Arial"/>
          <w:spacing w:val="11"/>
          <w:sz w:val="20"/>
          <w:szCs w:val="20"/>
        </w:rPr>
        <w:t xml:space="preserve"> </w:t>
      </w:r>
      <w:r w:rsidRPr="005173E7">
        <w:rPr>
          <w:rFonts w:ascii="Arial" w:hAnsi="Arial" w:cs="Arial"/>
          <w:sz w:val="20"/>
          <w:szCs w:val="20"/>
        </w:rPr>
        <w:t>a</w:t>
      </w:r>
      <w:r w:rsidRPr="005173E7">
        <w:rPr>
          <w:rFonts w:ascii="Arial" w:hAnsi="Arial" w:cs="Arial"/>
          <w:spacing w:val="3"/>
          <w:sz w:val="20"/>
          <w:szCs w:val="20"/>
        </w:rPr>
        <w:t xml:space="preserve"> </w:t>
      </w:r>
      <w:r w:rsidRPr="005173E7">
        <w:rPr>
          <w:rFonts w:ascii="Arial" w:hAnsi="Arial" w:cs="Arial"/>
          <w:spacing w:val="-1"/>
          <w:w w:val="102"/>
          <w:sz w:val="20"/>
          <w:szCs w:val="20"/>
        </w:rPr>
        <w:t>r</w:t>
      </w:r>
      <w:r w:rsidRPr="005173E7">
        <w:rPr>
          <w:rFonts w:ascii="Arial" w:hAnsi="Arial" w:cs="Arial"/>
          <w:spacing w:val="1"/>
          <w:w w:val="102"/>
          <w:sz w:val="20"/>
          <w:szCs w:val="20"/>
        </w:rPr>
        <w:t>o</w:t>
      </w:r>
      <w:r w:rsidRPr="005173E7">
        <w:rPr>
          <w:rFonts w:ascii="Arial" w:hAnsi="Arial" w:cs="Arial"/>
          <w:spacing w:val="-1"/>
          <w:w w:val="102"/>
          <w:sz w:val="20"/>
          <w:szCs w:val="20"/>
        </w:rPr>
        <w:t>zs</w:t>
      </w:r>
      <w:r w:rsidRPr="005173E7">
        <w:rPr>
          <w:rFonts w:ascii="Arial" w:hAnsi="Arial" w:cs="Arial"/>
          <w:spacing w:val="2"/>
          <w:w w:val="102"/>
          <w:sz w:val="20"/>
          <w:szCs w:val="20"/>
        </w:rPr>
        <w:t>a</w:t>
      </w:r>
      <w:r w:rsidRPr="005173E7">
        <w:rPr>
          <w:rFonts w:ascii="Arial" w:hAnsi="Arial" w:cs="Arial"/>
          <w:spacing w:val="1"/>
          <w:w w:val="102"/>
          <w:sz w:val="20"/>
          <w:szCs w:val="20"/>
        </w:rPr>
        <w:t>hu</w:t>
      </w:r>
      <w:r w:rsidRPr="005173E7">
        <w:rPr>
          <w:rFonts w:ascii="Arial" w:hAnsi="Arial" w:cs="Arial"/>
          <w:w w:val="102"/>
          <w:sz w:val="20"/>
          <w:szCs w:val="20"/>
        </w:rPr>
        <w:t>,</w:t>
      </w:r>
    </w:p>
    <w:p w14:paraId="6A12AA8E" w14:textId="77777777" w:rsidR="005173E7" w:rsidRPr="005173E7" w:rsidRDefault="005173E7" w:rsidP="005173E7">
      <w:pPr>
        <w:pStyle w:val="Odsekzoznamu"/>
        <w:widowControl w:val="0"/>
        <w:numPr>
          <w:ilvl w:val="0"/>
          <w:numId w:val="27"/>
        </w:numPr>
        <w:autoSpaceDE w:val="0"/>
        <w:autoSpaceDN w:val="0"/>
        <w:adjustRightInd w:val="0"/>
        <w:ind w:left="692" w:hanging="346"/>
        <w:jc w:val="both"/>
        <w:rPr>
          <w:rFonts w:ascii="Arial" w:hAnsi="Arial" w:cs="Arial"/>
          <w:sz w:val="20"/>
          <w:szCs w:val="20"/>
        </w:rPr>
      </w:pPr>
      <w:r w:rsidRPr="005173E7">
        <w:rPr>
          <w:rFonts w:ascii="Arial" w:hAnsi="Arial" w:cs="Arial"/>
          <w:sz w:val="20"/>
          <w:szCs w:val="20"/>
        </w:rPr>
        <w:t>i</w:t>
      </w:r>
      <w:r w:rsidRPr="005173E7">
        <w:rPr>
          <w:rFonts w:ascii="Arial" w:hAnsi="Arial" w:cs="Arial"/>
          <w:spacing w:val="1"/>
          <w:sz w:val="20"/>
          <w:szCs w:val="20"/>
        </w:rPr>
        <w:t>n</w:t>
      </w:r>
      <w:r w:rsidRPr="005173E7">
        <w:rPr>
          <w:rFonts w:ascii="Arial" w:hAnsi="Arial" w:cs="Arial"/>
          <w:spacing w:val="-3"/>
          <w:sz w:val="20"/>
          <w:szCs w:val="20"/>
        </w:rPr>
        <w:t>f</w:t>
      </w:r>
      <w:r w:rsidRPr="005173E7">
        <w:rPr>
          <w:rFonts w:ascii="Arial" w:hAnsi="Arial" w:cs="Arial"/>
          <w:spacing w:val="1"/>
          <w:sz w:val="20"/>
          <w:szCs w:val="20"/>
        </w:rPr>
        <w:t>o</w:t>
      </w:r>
      <w:r w:rsidRPr="005173E7">
        <w:rPr>
          <w:rFonts w:ascii="Arial" w:hAnsi="Arial" w:cs="Arial"/>
          <w:spacing w:val="2"/>
          <w:sz w:val="20"/>
          <w:szCs w:val="20"/>
        </w:rPr>
        <w:t>r</w:t>
      </w:r>
      <w:r w:rsidRPr="005173E7">
        <w:rPr>
          <w:rFonts w:ascii="Arial" w:hAnsi="Arial" w:cs="Arial"/>
          <w:spacing w:val="-4"/>
          <w:sz w:val="20"/>
          <w:szCs w:val="20"/>
        </w:rPr>
        <w:t>m</w:t>
      </w:r>
      <w:r w:rsidRPr="005173E7">
        <w:rPr>
          <w:rFonts w:ascii="Arial" w:hAnsi="Arial" w:cs="Arial"/>
          <w:spacing w:val="1"/>
          <w:sz w:val="20"/>
          <w:szCs w:val="20"/>
        </w:rPr>
        <w:t>o</w:t>
      </w:r>
      <w:r w:rsidRPr="005173E7">
        <w:rPr>
          <w:rFonts w:ascii="Arial" w:hAnsi="Arial" w:cs="Arial"/>
          <w:spacing w:val="-1"/>
          <w:sz w:val="20"/>
          <w:szCs w:val="20"/>
        </w:rPr>
        <w:t>va</w:t>
      </w:r>
      <w:r w:rsidRPr="005173E7">
        <w:rPr>
          <w:rFonts w:ascii="Arial" w:hAnsi="Arial" w:cs="Arial"/>
          <w:sz w:val="20"/>
          <w:szCs w:val="20"/>
        </w:rPr>
        <w:t>ť</w:t>
      </w:r>
      <w:r w:rsidRPr="005173E7">
        <w:rPr>
          <w:rFonts w:ascii="Arial" w:hAnsi="Arial" w:cs="Arial"/>
          <w:spacing w:val="19"/>
          <w:sz w:val="20"/>
          <w:szCs w:val="20"/>
        </w:rPr>
        <w:t xml:space="preserve"> </w:t>
      </w:r>
      <w:r w:rsidRPr="005173E7">
        <w:rPr>
          <w:rFonts w:ascii="Arial" w:hAnsi="Arial" w:cs="Arial"/>
          <w:spacing w:val="1"/>
          <w:sz w:val="20"/>
          <w:szCs w:val="20"/>
        </w:rPr>
        <w:t>Kupujúceho</w:t>
      </w:r>
      <w:r w:rsidRPr="005173E7">
        <w:rPr>
          <w:rFonts w:ascii="Arial" w:hAnsi="Arial" w:cs="Arial"/>
          <w:spacing w:val="15"/>
          <w:sz w:val="20"/>
          <w:szCs w:val="20"/>
        </w:rPr>
        <w:t xml:space="preserve"> </w:t>
      </w:r>
      <w:r w:rsidRPr="005173E7">
        <w:rPr>
          <w:rFonts w:ascii="Arial" w:hAnsi="Arial" w:cs="Arial"/>
          <w:sz w:val="20"/>
          <w:szCs w:val="20"/>
        </w:rPr>
        <w:t>o</w:t>
      </w:r>
      <w:r w:rsidRPr="005173E7">
        <w:rPr>
          <w:rFonts w:ascii="Arial" w:hAnsi="Arial" w:cs="Arial"/>
          <w:spacing w:val="7"/>
          <w:sz w:val="20"/>
          <w:szCs w:val="20"/>
        </w:rPr>
        <w:t xml:space="preserve"> </w:t>
      </w:r>
      <w:r w:rsidRPr="005173E7">
        <w:rPr>
          <w:rFonts w:ascii="Arial" w:hAnsi="Arial" w:cs="Arial"/>
          <w:spacing w:val="-1"/>
          <w:sz w:val="20"/>
          <w:szCs w:val="20"/>
        </w:rPr>
        <w:t>vše</w:t>
      </w:r>
      <w:r w:rsidRPr="005173E7">
        <w:rPr>
          <w:rFonts w:ascii="Arial" w:hAnsi="Arial" w:cs="Arial"/>
          <w:spacing w:val="2"/>
          <w:sz w:val="20"/>
          <w:szCs w:val="20"/>
        </w:rPr>
        <w:t>t</w:t>
      </w:r>
      <w:r w:rsidRPr="005173E7">
        <w:rPr>
          <w:rFonts w:ascii="Arial" w:hAnsi="Arial" w:cs="Arial"/>
          <w:spacing w:val="-1"/>
          <w:sz w:val="20"/>
          <w:szCs w:val="20"/>
        </w:rPr>
        <w:t>k</w:t>
      </w:r>
      <w:r w:rsidRPr="005173E7">
        <w:rPr>
          <w:rFonts w:ascii="Arial" w:hAnsi="Arial" w:cs="Arial"/>
          <w:spacing w:val="-3"/>
          <w:sz w:val="20"/>
          <w:szCs w:val="20"/>
        </w:rPr>
        <w:t>ý</w:t>
      </w:r>
      <w:r w:rsidRPr="005173E7">
        <w:rPr>
          <w:rFonts w:ascii="Arial" w:hAnsi="Arial" w:cs="Arial"/>
          <w:spacing w:val="-1"/>
          <w:sz w:val="20"/>
          <w:szCs w:val="20"/>
        </w:rPr>
        <w:t>c</w:t>
      </w:r>
      <w:r w:rsidRPr="005173E7">
        <w:rPr>
          <w:rFonts w:ascii="Arial" w:hAnsi="Arial" w:cs="Arial"/>
          <w:sz w:val="20"/>
          <w:szCs w:val="20"/>
        </w:rPr>
        <w:t>h</w:t>
      </w:r>
      <w:r w:rsidRPr="005173E7">
        <w:rPr>
          <w:rFonts w:ascii="Arial" w:hAnsi="Arial" w:cs="Arial"/>
          <w:spacing w:val="16"/>
          <w:sz w:val="20"/>
          <w:szCs w:val="20"/>
        </w:rPr>
        <w:t xml:space="preserve"> </w:t>
      </w:r>
      <w:r w:rsidRPr="005173E7">
        <w:rPr>
          <w:rFonts w:ascii="Arial" w:hAnsi="Arial" w:cs="Arial"/>
          <w:spacing w:val="-1"/>
          <w:sz w:val="20"/>
          <w:szCs w:val="20"/>
        </w:rPr>
        <w:t>z</w:t>
      </w:r>
      <w:r w:rsidRPr="005173E7">
        <w:rPr>
          <w:rFonts w:ascii="Arial" w:hAnsi="Arial" w:cs="Arial"/>
          <w:spacing w:val="2"/>
          <w:sz w:val="20"/>
          <w:szCs w:val="20"/>
        </w:rPr>
        <w:t>i</w:t>
      </w:r>
      <w:r w:rsidRPr="005173E7">
        <w:rPr>
          <w:rFonts w:ascii="Arial" w:hAnsi="Arial" w:cs="Arial"/>
          <w:spacing w:val="-1"/>
          <w:sz w:val="20"/>
          <w:szCs w:val="20"/>
        </w:rPr>
        <w:t>s</w:t>
      </w:r>
      <w:r w:rsidRPr="005173E7">
        <w:rPr>
          <w:rFonts w:ascii="Arial" w:hAnsi="Arial" w:cs="Arial"/>
          <w:sz w:val="20"/>
          <w:szCs w:val="20"/>
        </w:rPr>
        <w:t>t</w:t>
      </w:r>
      <w:r w:rsidRPr="005173E7">
        <w:rPr>
          <w:rFonts w:ascii="Arial" w:hAnsi="Arial" w:cs="Arial"/>
          <w:spacing w:val="-1"/>
          <w:sz w:val="20"/>
          <w:szCs w:val="20"/>
        </w:rPr>
        <w:t>e</w:t>
      </w:r>
      <w:r w:rsidRPr="005173E7">
        <w:rPr>
          <w:rFonts w:ascii="Arial" w:hAnsi="Arial" w:cs="Arial"/>
          <w:spacing w:val="1"/>
          <w:sz w:val="20"/>
          <w:szCs w:val="20"/>
        </w:rPr>
        <w:t>n</w:t>
      </w:r>
      <w:r w:rsidRPr="005173E7">
        <w:rPr>
          <w:rFonts w:ascii="Arial" w:hAnsi="Arial" w:cs="Arial"/>
          <w:spacing w:val="-3"/>
          <w:sz w:val="20"/>
          <w:szCs w:val="20"/>
        </w:rPr>
        <w:t>ý</w:t>
      </w:r>
      <w:r w:rsidRPr="005173E7">
        <w:rPr>
          <w:rFonts w:ascii="Arial" w:hAnsi="Arial" w:cs="Arial"/>
          <w:spacing w:val="2"/>
          <w:sz w:val="20"/>
          <w:szCs w:val="20"/>
        </w:rPr>
        <w:t>c</w:t>
      </w:r>
      <w:r w:rsidRPr="005173E7">
        <w:rPr>
          <w:rFonts w:ascii="Arial" w:hAnsi="Arial" w:cs="Arial"/>
          <w:sz w:val="20"/>
          <w:szCs w:val="20"/>
        </w:rPr>
        <w:t>h</w:t>
      </w:r>
      <w:r w:rsidRPr="005173E7">
        <w:rPr>
          <w:rFonts w:ascii="Arial" w:hAnsi="Arial" w:cs="Arial"/>
          <w:spacing w:val="17"/>
          <w:sz w:val="20"/>
          <w:szCs w:val="20"/>
        </w:rPr>
        <w:t xml:space="preserve"> </w:t>
      </w:r>
      <w:r w:rsidRPr="005173E7">
        <w:rPr>
          <w:rFonts w:ascii="Arial" w:hAnsi="Arial" w:cs="Arial"/>
          <w:spacing w:val="1"/>
          <w:sz w:val="20"/>
          <w:szCs w:val="20"/>
        </w:rPr>
        <w:t>o</w:t>
      </w:r>
      <w:r w:rsidRPr="005173E7">
        <w:rPr>
          <w:rFonts w:ascii="Arial" w:hAnsi="Arial" w:cs="Arial"/>
          <w:spacing w:val="-1"/>
          <w:sz w:val="20"/>
          <w:szCs w:val="20"/>
        </w:rPr>
        <w:t>k</w:t>
      </w:r>
      <w:r w:rsidRPr="005173E7">
        <w:rPr>
          <w:rFonts w:ascii="Arial" w:hAnsi="Arial" w:cs="Arial"/>
          <w:spacing w:val="1"/>
          <w:sz w:val="20"/>
          <w:szCs w:val="20"/>
        </w:rPr>
        <w:t>o</w:t>
      </w:r>
      <w:r w:rsidRPr="005173E7">
        <w:rPr>
          <w:rFonts w:ascii="Arial" w:hAnsi="Arial" w:cs="Arial"/>
          <w:sz w:val="20"/>
          <w:szCs w:val="20"/>
        </w:rPr>
        <w:t>l</w:t>
      </w:r>
      <w:r w:rsidRPr="005173E7">
        <w:rPr>
          <w:rFonts w:ascii="Arial" w:hAnsi="Arial" w:cs="Arial"/>
          <w:spacing w:val="1"/>
          <w:sz w:val="20"/>
          <w:szCs w:val="20"/>
        </w:rPr>
        <w:t>no</w:t>
      </w:r>
      <w:r w:rsidRPr="005173E7">
        <w:rPr>
          <w:rFonts w:ascii="Arial" w:hAnsi="Arial" w:cs="Arial"/>
          <w:spacing w:val="2"/>
          <w:sz w:val="20"/>
          <w:szCs w:val="20"/>
        </w:rPr>
        <w:t>s</w:t>
      </w:r>
      <w:r w:rsidRPr="005173E7">
        <w:rPr>
          <w:rFonts w:ascii="Arial" w:hAnsi="Arial" w:cs="Arial"/>
          <w:spacing w:val="-1"/>
          <w:sz w:val="20"/>
          <w:szCs w:val="20"/>
        </w:rPr>
        <w:t>t</w:t>
      </w:r>
      <w:r w:rsidRPr="005173E7">
        <w:rPr>
          <w:rFonts w:ascii="Arial" w:hAnsi="Arial" w:cs="Arial"/>
          <w:sz w:val="20"/>
          <w:szCs w:val="20"/>
        </w:rPr>
        <w:t>i</w:t>
      </w:r>
      <w:r w:rsidRPr="005173E7">
        <w:rPr>
          <w:rFonts w:ascii="Arial" w:hAnsi="Arial" w:cs="Arial"/>
          <w:spacing w:val="2"/>
          <w:sz w:val="20"/>
          <w:szCs w:val="20"/>
        </w:rPr>
        <w:t>a</w:t>
      </w:r>
      <w:r w:rsidRPr="005173E7">
        <w:rPr>
          <w:rFonts w:ascii="Arial" w:hAnsi="Arial" w:cs="Arial"/>
          <w:spacing w:val="-1"/>
          <w:sz w:val="20"/>
          <w:szCs w:val="20"/>
        </w:rPr>
        <w:t>c</w:t>
      </w:r>
      <w:r w:rsidRPr="005173E7">
        <w:rPr>
          <w:rFonts w:ascii="Arial" w:hAnsi="Arial" w:cs="Arial"/>
          <w:spacing w:val="1"/>
          <w:sz w:val="20"/>
          <w:szCs w:val="20"/>
        </w:rPr>
        <w:t>h</w:t>
      </w:r>
      <w:r w:rsidRPr="005173E7">
        <w:rPr>
          <w:rFonts w:ascii="Arial" w:hAnsi="Arial" w:cs="Arial"/>
          <w:sz w:val="20"/>
          <w:szCs w:val="20"/>
        </w:rPr>
        <w:t>,</w:t>
      </w:r>
      <w:r w:rsidRPr="005173E7">
        <w:rPr>
          <w:rFonts w:ascii="Arial" w:hAnsi="Arial" w:cs="Arial"/>
          <w:spacing w:val="21"/>
          <w:sz w:val="20"/>
          <w:szCs w:val="20"/>
        </w:rPr>
        <w:t xml:space="preserve"> </w:t>
      </w:r>
      <w:r w:rsidRPr="005173E7">
        <w:rPr>
          <w:rFonts w:ascii="Arial" w:hAnsi="Arial" w:cs="Arial"/>
          <w:spacing w:val="-1"/>
          <w:sz w:val="20"/>
          <w:szCs w:val="20"/>
        </w:rPr>
        <w:t>k</w:t>
      </w:r>
      <w:r w:rsidRPr="005173E7">
        <w:rPr>
          <w:rFonts w:ascii="Arial" w:hAnsi="Arial" w:cs="Arial"/>
          <w:spacing w:val="2"/>
          <w:sz w:val="20"/>
          <w:szCs w:val="20"/>
        </w:rPr>
        <w:t>t</w:t>
      </w:r>
      <w:r w:rsidRPr="005173E7">
        <w:rPr>
          <w:rFonts w:ascii="Arial" w:hAnsi="Arial" w:cs="Arial"/>
          <w:spacing w:val="1"/>
          <w:sz w:val="20"/>
          <w:szCs w:val="20"/>
        </w:rPr>
        <w:t>o</w:t>
      </w:r>
      <w:r w:rsidRPr="005173E7">
        <w:rPr>
          <w:rFonts w:ascii="Arial" w:hAnsi="Arial" w:cs="Arial"/>
          <w:spacing w:val="-1"/>
          <w:sz w:val="20"/>
          <w:szCs w:val="20"/>
        </w:rPr>
        <w:t>r</w:t>
      </w:r>
      <w:r w:rsidRPr="005173E7">
        <w:rPr>
          <w:rFonts w:ascii="Arial" w:hAnsi="Arial" w:cs="Arial"/>
          <w:sz w:val="20"/>
          <w:szCs w:val="20"/>
        </w:rPr>
        <w:t>é</w:t>
      </w:r>
      <w:r w:rsidRPr="005173E7">
        <w:rPr>
          <w:rFonts w:ascii="Arial" w:hAnsi="Arial" w:cs="Arial"/>
          <w:spacing w:val="11"/>
          <w:sz w:val="20"/>
          <w:szCs w:val="20"/>
        </w:rPr>
        <w:t xml:space="preserve"> </w:t>
      </w:r>
      <w:r w:rsidRPr="005173E7">
        <w:rPr>
          <w:rFonts w:ascii="Arial" w:hAnsi="Arial" w:cs="Arial"/>
          <w:spacing w:val="2"/>
          <w:sz w:val="20"/>
          <w:szCs w:val="20"/>
        </w:rPr>
        <w:t>b</w:t>
      </w:r>
      <w:r w:rsidRPr="005173E7">
        <w:rPr>
          <w:rFonts w:ascii="Arial" w:hAnsi="Arial" w:cs="Arial"/>
          <w:sz w:val="20"/>
          <w:szCs w:val="20"/>
        </w:rPr>
        <w:t>y</w:t>
      </w:r>
      <w:r w:rsidRPr="005173E7">
        <w:rPr>
          <w:rFonts w:ascii="Arial" w:hAnsi="Arial" w:cs="Arial"/>
          <w:spacing w:val="2"/>
          <w:sz w:val="20"/>
          <w:szCs w:val="20"/>
        </w:rPr>
        <w:t xml:space="preserve"> </w:t>
      </w:r>
      <w:r w:rsidRPr="005173E7">
        <w:rPr>
          <w:rFonts w:ascii="Arial" w:hAnsi="Arial" w:cs="Arial"/>
          <w:spacing w:val="-1"/>
          <w:sz w:val="20"/>
          <w:szCs w:val="20"/>
        </w:rPr>
        <w:t>m</w:t>
      </w:r>
      <w:r w:rsidRPr="005173E7">
        <w:rPr>
          <w:rFonts w:ascii="Arial" w:hAnsi="Arial" w:cs="Arial"/>
          <w:spacing w:val="1"/>
          <w:sz w:val="20"/>
          <w:szCs w:val="20"/>
        </w:rPr>
        <w:t>o</w:t>
      </w:r>
      <w:r w:rsidRPr="005173E7">
        <w:rPr>
          <w:rFonts w:ascii="Arial" w:hAnsi="Arial" w:cs="Arial"/>
          <w:spacing w:val="-1"/>
          <w:sz w:val="20"/>
          <w:szCs w:val="20"/>
        </w:rPr>
        <w:t>h</w:t>
      </w:r>
      <w:r w:rsidRPr="005173E7">
        <w:rPr>
          <w:rFonts w:ascii="Arial" w:hAnsi="Arial" w:cs="Arial"/>
          <w:spacing w:val="2"/>
          <w:sz w:val="20"/>
          <w:szCs w:val="20"/>
        </w:rPr>
        <w:t>l</w:t>
      </w:r>
      <w:r w:rsidRPr="005173E7">
        <w:rPr>
          <w:rFonts w:ascii="Arial" w:hAnsi="Arial" w:cs="Arial"/>
          <w:sz w:val="20"/>
          <w:szCs w:val="20"/>
        </w:rPr>
        <w:t>i</w:t>
      </w:r>
      <w:r w:rsidRPr="005173E7">
        <w:rPr>
          <w:rFonts w:ascii="Arial" w:hAnsi="Arial" w:cs="Arial"/>
          <w:spacing w:val="12"/>
          <w:sz w:val="20"/>
          <w:szCs w:val="20"/>
        </w:rPr>
        <w:t xml:space="preserve"> </w:t>
      </w:r>
      <w:r w:rsidRPr="005173E7">
        <w:rPr>
          <w:rFonts w:ascii="Arial" w:hAnsi="Arial" w:cs="Arial"/>
          <w:sz w:val="20"/>
          <w:szCs w:val="20"/>
        </w:rPr>
        <w:t>t</w:t>
      </w:r>
      <w:r w:rsidRPr="005173E7">
        <w:rPr>
          <w:rFonts w:ascii="Arial" w:hAnsi="Arial" w:cs="Arial"/>
          <w:spacing w:val="-1"/>
          <w:sz w:val="20"/>
          <w:szCs w:val="20"/>
        </w:rPr>
        <w:t>v</w:t>
      </w:r>
      <w:r w:rsidRPr="005173E7">
        <w:rPr>
          <w:rFonts w:ascii="Arial" w:hAnsi="Arial" w:cs="Arial"/>
          <w:spacing w:val="1"/>
          <w:sz w:val="20"/>
          <w:szCs w:val="20"/>
        </w:rPr>
        <w:t>o</w:t>
      </w:r>
      <w:r w:rsidRPr="005173E7">
        <w:rPr>
          <w:rFonts w:ascii="Arial" w:hAnsi="Arial" w:cs="Arial"/>
          <w:spacing w:val="-1"/>
          <w:sz w:val="20"/>
          <w:szCs w:val="20"/>
        </w:rPr>
        <w:t>r</w:t>
      </w:r>
      <w:r w:rsidRPr="005173E7">
        <w:rPr>
          <w:rFonts w:ascii="Arial" w:hAnsi="Arial" w:cs="Arial"/>
          <w:spacing w:val="2"/>
          <w:sz w:val="20"/>
          <w:szCs w:val="20"/>
        </w:rPr>
        <w:t>i</w:t>
      </w:r>
      <w:r w:rsidRPr="005173E7">
        <w:rPr>
          <w:rFonts w:ascii="Arial" w:hAnsi="Arial" w:cs="Arial"/>
          <w:sz w:val="20"/>
          <w:szCs w:val="20"/>
        </w:rPr>
        <w:t>ť</w:t>
      </w:r>
      <w:r w:rsidRPr="005173E7">
        <w:rPr>
          <w:rFonts w:ascii="Arial" w:hAnsi="Arial" w:cs="Arial"/>
          <w:spacing w:val="7"/>
          <w:sz w:val="20"/>
          <w:szCs w:val="20"/>
        </w:rPr>
        <w:t xml:space="preserve"> </w:t>
      </w:r>
      <w:r w:rsidRPr="005173E7">
        <w:rPr>
          <w:rFonts w:ascii="Arial" w:hAnsi="Arial" w:cs="Arial"/>
          <w:spacing w:val="2"/>
          <w:sz w:val="20"/>
          <w:szCs w:val="20"/>
        </w:rPr>
        <w:t>pr</w:t>
      </w:r>
      <w:r w:rsidRPr="005173E7">
        <w:rPr>
          <w:rFonts w:ascii="Arial" w:hAnsi="Arial" w:cs="Arial"/>
          <w:spacing w:val="-1"/>
          <w:sz w:val="20"/>
          <w:szCs w:val="20"/>
        </w:rPr>
        <w:t>ekážk</w:t>
      </w:r>
      <w:r w:rsidRPr="005173E7">
        <w:rPr>
          <w:rFonts w:ascii="Arial" w:hAnsi="Arial" w:cs="Arial"/>
          <w:sz w:val="20"/>
          <w:szCs w:val="20"/>
        </w:rPr>
        <w:t>y</w:t>
      </w:r>
      <w:r w:rsidRPr="005173E7">
        <w:rPr>
          <w:rFonts w:ascii="Arial" w:hAnsi="Arial" w:cs="Arial"/>
          <w:spacing w:val="11"/>
          <w:sz w:val="20"/>
          <w:szCs w:val="20"/>
        </w:rPr>
        <w:t xml:space="preserve"> </w:t>
      </w:r>
      <w:r w:rsidRPr="005173E7">
        <w:rPr>
          <w:rFonts w:ascii="Arial" w:hAnsi="Arial" w:cs="Arial"/>
          <w:sz w:val="20"/>
          <w:szCs w:val="20"/>
        </w:rPr>
        <w:t xml:space="preserve">v </w:t>
      </w:r>
      <w:r w:rsidRPr="005173E7">
        <w:rPr>
          <w:rFonts w:ascii="Arial" w:hAnsi="Arial" w:cs="Arial"/>
          <w:spacing w:val="2"/>
          <w:sz w:val="20"/>
          <w:szCs w:val="20"/>
        </w:rPr>
        <w:t>p</w:t>
      </w:r>
      <w:r w:rsidRPr="005173E7">
        <w:rPr>
          <w:rFonts w:ascii="Arial" w:hAnsi="Arial" w:cs="Arial"/>
          <w:sz w:val="20"/>
          <w:szCs w:val="20"/>
        </w:rPr>
        <w:t>l</w:t>
      </w:r>
      <w:r w:rsidRPr="005173E7">
        <w:rPr>
          <w:rFonts w:ascii="Arial" w:hAnsi="Arial" w:cs="Arial"/>
          <w:spacing w:val="1"/>
          <w:sz w:val="20"/>
          <w:szCs w:val="20"/>
        </w:rPr>
        <w:t>n</w:t>
      </w:r>
      <w:r w:rsidRPr="005173E7">
        <w:rPr>
          <w:rFonts w:ascii="Arial" w:hAnsi="Arial" w:cs="Arial"/>
          <w:spacing w:val="-1"/>
          <w:sz w:val="20"/>
          <w:szCs w:val="20"/>
        </w:rPr>
        <w:t>e</w:t>
      </w:r>
      <w:r w:rsidRPr="005173E7">
        <w:rPr>
          <w:rFonts w:ascii="Arial" w:hAnsi="Arial" w:cs="Arial"/>
          <w:spacing w:val="1"/>
          <w:sz w:val="20"/>
          <w:szCs w:val="20"/>
        </w:rPr>
        <w:t>n</w:t>
      </w:r>
      <w:r w:rsidRPr="005173E7">
        <w:rPr>
          <w:rFonts w:ascii="Arial" w:hAnsi="Arial" w:cs="Arial"/>
          <w:sz w:val="20"/>
          <w:szCs w:val="20"/>
        </w:rPr>
        <w:t>í</w:t>
      </w:r>
      <w:r w:rsidRPr="005173E7">
        <w:rPr>
          <w:rFonts w:ascii="Arial" w:hAnsi="Arial" w:cs="Arial"/>
          <w:spacing w:val="11"/>
          <w:sz w:val="20"/>
          <w:szCs w:val="20"/>
        </w:rPr>
        <w:t xml:space="preserve"> </w:t>
      </w:r>
      <w:r w:rsidRPr="005173E7">
        <w:rPr>
          <w:rFonts w:ascii="Arial" w:hAnsi="Arial" w:cs="Arial"/>
          <w:spacing w:val="2"/>
          <w:w w:val="102"/>
          <w:sz w:val="20"/>
          <w:szCs w:val="20"/>
        </w:rPr>
        <w:t>pr</w:t>
      </w:r>
      <w:r w:rsidRPr="005173E7">
        <w:rPr>
          <w:rFonts w:ascii="Arial" w:hAnsi="Arial" w:cs="Arial"/>
          <w:spacing w:val="-1"/>
          <w:w w:val="102"/>
          <w:sz w:val="20"/>
          <w:szCs w:val="20"/>
        </w:rPr>
        <w:t>e</w:t>
      </w:r>
      <w:r w:rsidRPr="005173E7">
        <w:rPr>
          <w:rFonts w:ascii="Arial" w:hAnsi="Arial" w:cs="Arial"/>
          <w:spacing w:val="1"/>
          <w:w w:val="102"/>
          <w:sz w:val="20"/>
          <w:szCs w:val="20"/>
        </w:rPr>
        <w:t>d</w:t>
      </w:r>
      <w:r w:rsidRPr="005173E7">
        <w:rPr>
          <w:rFonts w:ascii="Arial" w:hAnsi="Arial" w:cs="Arial"/>
          <w:spacing w:val="-4"/>
          <w:w w:val="102"/>
          <w:sz w:val="20"/>
          <w:szCs w:val="20"/>
        </w:rPr>
        <w:t>m</w:t>
      </w:r>
      <w:r w:rsidRPr="005173E7">
        <w:rPr>
          <w:rFonts w:ascii="Arial" w:hAnsi="Arial" w:cs="Arial"/>
          <w:spacing w:val="-1"/>
          <w:w w:val="102"/>
          <w:sz w:val="20"/>
          <w:szCs w:val="20"/>
        </w:rPr>
        <w:t>e</w:t>
      </w:r>
      <w:r w:rsidRPr="005173E7">
        <w:rPr>
          <w:rFonts w:ascii="Arial" w:hAnsi="Arial" w:cs="Arial"/>
          <w:spacing w:val="2"/>
          <w:w w:val="103"/>
          <w:sz w:val="20"/>
          <w:szCs w:val="20"/>
        </w:rPr>
        <w:t>t</w:t>
      </w:r>
      <w:r w:rsidRPr="005173E7">
        <w:rPr>
          <w:rFonts w:ascii="Arial" w:hAnsi="Arial" w:cs="Arial"/>
          <w:w w:val="102"/>
          <w:sz w:val="20"/>
          <w:szCs w:val="20"/>
        </w:rPr>
        <w:t xml:space="preserve">u </w:t>
      </w:r>
      <w:r w:rsidRPr="005173E7">
        <w:rPr>
          <w:rFonts w:ascii="Arial" w:hAnsi="Arial" w:cs="Arial"/>
          <w:spacing w:val="-1"/>
          <w:sz w:val="20"/>
          <w:szCs w:val="20"/>
        </w:rPr>
        <w:t>z</w:t>
      </w:r>
      <w:r w:rsidRPr="005173E7">
        <w:rPr>
          <w:rFonts w:ascii="Arial" w:hAnsi="Arial" w:cs="Arial"/>
          <w:spacing w:val="-4"/>
          <w:sz w:val="20"/>
          <w:szCs w:val="20"/>
        </w:rPr>
        <w:t>m</w:t>
      </w:r>
      <w:r w:rsidRPr="005173E7">
        <w:rPr>
          <w:rFonts w:ascii="Arial" w:hAnsi="Arial" w:cs="Arial"/>
          <w:spacing w:val="2"/>
          <w:sz w:val="20"/>
          <w:szCs w:val="20"/>
        </w:rPr>
        <w:t>l</w:t>
      </w:r>
      <w:r w:rsidRPr="005173E7">
        <w:rPr>
          <w:rFonts w:ascii="Arial" w:hAnsi="Arial" w:cs="Arial"/>
          <w:spacing w:val="1"/>
          <w:sz w:val="20"/>
          <w:szCs w:val="20"/>
        </w:rPr>
        <w:t>u</w:t>
      </w:r>
      <w:r w:rsidRPr="005173E7">
        <w:rPr>
          <w:rFonts w:ascii="Arial" w:hAnsi="Arial" w:cs="Arial"/>
          <w:spacing w:val="-1"/>
          <w:sz w:val="20"/>
          <w:szCs w:val="20"/>
        </w:rPr>
        <w:t>v</w:t>
      </w:r>
      <w:r w:rsidRPr="005173E7">
        <w:rPr>
          <w:rFonts w:ascii="Arial" w:hAnsi="Arial" w:cs="Arial"/>
          <w:spacing w:val="-3"/>
          <w:sz w:val="20"/>
          <w:szCs w:val="20"/>
        </w:rPr>
        <w:t>y</w:t>
      </w:r>
      <w:r w:rsidRPr="005173E7">
        <w:rPr>
          <w:rFonts w:ascii="Arial" w:hAnsi="Arial" w:cs="Arial"/>
          <w:sz w:val="20"/>
          <w:szCs w:val="20"/>
        </w:rPr>
        <w:t>,</w:t>
      </w:r>
      <w:r w:rsidRPr="005173E7">
        <w:rPr>
          <w:rFonts w:ascii="Arial" w:hAnsi="Arial" w:cs="Arial"/>
          <w:spacing w:val="14"/>
          <w:sz w:val="20"/>
          <w:szCs w:val="20"/>
        </w:rPr>
        <w:t xml:space="preserve"> </w:t>
      </w:r>
      <w:r w:rsidRPr="005173E7">
        <w:rPr>
          <w:rFonts w:ascii="Arial" w:hAnsi="Arial" w:cs="Arial"/>
          <w:spacing w:val="-1"/>
          <w:sz w:val="20"/>
          <w:szCs w:val="20"/>
        </w:rPr>
        <w:t>res</w:t>
      </w:r>
      <w:r w:rsidRPr="005173E7">
        <w:rPr>
          <w:rFonts w:ascii="Arial" w:hAnsi="Arial" w:cs="Arial"/>
          <w:spacing w:val="2"/>
          <w:sz w:val="20"/>
          <w:szCs w:val="20"/>
        </w:rPr>
        <w:t>p</w:t>
      </w:r>
      <w:r w:rsidRPr="005173E7">
        <w:rPr>
          <w:rFonts w:ascii="Arial" w:hAnsi="Arial" w:cs="Arial"/>
          <w:sz w:val="20"/>
          <w:szCs w:val="20"/>
        </w:rPr>
        <w:t>.</w:t>
      </w:r>
      <w:r w:rsidRPr="005173E7">
        <w:rPr>
          <w:rFonts w:ascii="Arial" w:hAnsi="Arial" w:cs="Arial"/>
          <w:spacing w:val="9"/>
          <w:sz w:val="20"/>
          <w:szCs w:val="20"/>
        </w:rPr>
        <w:t xml:space="preserve"> </w:t>
      </w:r>
      <w:r w:rsidRPr="005173E7">
        <w:rPr>
          <w:rFonts w:ascii="Arial" w:hAnsi="Arial" w:cs="Arial"/>
          <w:spacing w:val="1"/>
          <w:sz w:val="20"/>
          <w:szCs w:val="20"/>
        </w:rPr>
        <w:t>o</w:t>
      </w:r>
      <w:r w:rsidRPr="005173E7">
        <w:rPr>
          <w:rFonts w:ascii="Arial" w:hAnsi="Arial" w:cs="Arial"/>
          <w:spacing w:val="-1"/>
          <w:sz w:val="20"/>
          <w:szCs w:val="20"/>
        </w:rPr>
        <w:t>v</w:t>
      </w:r>
      <w:r w:rsidRPr="005173E7">
        <w:rPr>
          <w:rFonts w:ascii="Arial" w:hAnsi="Arial" w:cs="Arial"/>
          <w:spacing w:val="2"/>
          <w:sz w:val="20"/>
          <w:szCs w:val="20"/>
        </w:rPr>
        <w:t>pl</w:t>
      </w:r>
      <w:r w:rsidRPr="005173E7">
        <w:rPr>
          <w:rFonts w:ascii="Arial" w:hAnsi="Arial" w:cs="Arial"/>
          <w:spacing w:val="-3"/>
          <w:sz w:val="20"/>
          <w:szCs w:val="20"/>
        </w:rPr>
        <w:t>y</w:t>
      </w:r>
      <w:r w:rsidRPr="005173E7">
        <w:rPr>
          <w:rFonts w:ascii="Arial" w:hAnsi="Arial" w:cs="Arial"/>
          <w:spacing w:val="-1"/>
          <w:sz w:val="20"/>
          <w:szCs w:val="20"/>
        </w:rPr>
        <w:t>v</w:t>
      </w:r>
      <w:r w:rsidRPr="005173E7">
        <w:rPr>
          <w:rFonts w:ascii="Arial" w:hAnsi="Arial" w:cs="Arial"/>
          <w:spacing w:val="1"/>
          <w:sz w:val="20"/>
          <w:szCs w:val="20"/>
        </w:rPr>
        <w:t>n</w:t>
      </w:r>
      <w:r w:rsidRPr="005173E7">
        <w:rPr>
          <w:rFonts w:ascii="Arial" w:hAnsi="Arial" w:cs="Arial"/>
          <w:sz w:val="20"/>
          <w:szCs w:val="20"/>
        </w:rPr>
        <w:t>iť</w:t>
      </w:r>
      <w:r w:rsidRPr="005173E7">
        <w:rPr>
          <w:rFonts w:ascii="Arial" w:hAnsi="Arial" w:cs="Arial"/>
          <w:spacing w:val="17"/>
          <w:sz w:val="20"/>
          <w:szCs w:val="20"/>
        </w:rPr>
        <w:t xml:space="preserve"> </w:t>
      </w:r>
      <w:r w:rsidRPr="005173E7">
        <w:rPr>
          <w:rFonts w:ascii="Arial" w:hAnsi="Arial" w:cs="Arial"/>
          <w:spacing w:val="-1"/>
          <w:sz w:val="20"/>
          <w:szCs w:val="20"/>
        </w:rPr>
        <w:t>kva</w:t>
      </w:r>
      <w:r w:rsidRPr="005173E7">
        <w:rPr>
          <w:rFonts w:ascii="Arial" w:hAnsi="Arial" w:cs="Arial"/>
          <w:sz w:val="20"/>
          <w:szCs w:val="20"/>
        </w:rPr>
        <w:t>l</w:t>
      </w:r>
      <w:r w:rsidRPr="005173E7">
        <w:rPr>
          <w:rFonts w:ascii="Arial" w:hAnsi="Arial" w:cs="Arial"/>
          <w:spacing w:val="2"/>
          <w:sz w:val="20"/>
          <w:szCs w:val="20"/>
        </w:rPr>
        <w:t>i</w:t>
      </w:r>
      <w:r w:rsidRPr="005173E7">
        <w:rPr>
          <w:rFonts w:ascii="Arial" w:hAnsi="Arial" w:cs="Arial"/>
          <w:sz w:val="20"/>
          <w:szCs w:val="20"/>
        </w:rPr>
        <w:t>tu</w:t>
      </w:r>
      <w:r w:rsidRPr="005173E7">
        <w:rPr>
          <w:rFonts w:ascii="Arial" w:hAnsi="Arial" w:cs="Arial"/>
          <w:spacing w:val="16"/>
          <w:sz w:val="20"/>
          <w:szCs w:val="20"/>
        </w:rPr>
        <w:t xml:space="preserve"> </w:t>
      </w:r>
      <w:r w:rsidRPr="005173E7">
        <w:rPr>
          <w:rFonts w:ascii="Arial" w:hAnsi="Arial" w:cs="Arial"/>
          <w:sz w:val="20"/>
          <w:szCs w:val="20"/>
        </w:rPr>
        <w:t>a</w:t>
      </w:r>
      <w:r w:rsidRPr="005173E7">
        <w:rPr>
          <w:rFonts w:ascii="Arial" w:hAnsi="Arial" w:cs="Arial"/>
          <w:spacing w:val="2"/>
          <w:sz w:val="20"/>
          <w:szCs w:val="20"/>
        </w:rPr>
        <w:t xml:space="preserve"> r</w:t>
      </w:r>
      <w:r w:rsidRPr="005173E7">
        <w:rPr>
          <w:rFonts w:ascii="Arial" w:hAnsi="Arial" w:cs="Arial"/>
          <w:spacing w:val="1"/>
          <w:sz w:val="20"/>
          <w:szCs w:val="20"/>
        </w:rPr>
        <w:t>o</w:t>
      </w:r>
      <w:r w:rsidRPr="005173E7">
        <w:rPr>
          <w:rFonts w:ascii="Arial" w:hAnsi="Arial" w:cs="Arial"/>
          <w:spacing w:val="-1"/>
          <w:sz w:val="20"/>
          <w:szCs w:val="20"/>
        </w:rPr>
        <w:t>zsa</w:t>
      </w:r>
      <w:r w:rsidRPr="005173E7">
        <w:rPr>
          <w:rFonts w:ascii="Arial" w:hAnsi="Arial" w:cs="Arial"/>
          <w:sz w:val="20"/>
          <w:szCs w:val="20"/>
        </w:rPr>
        <w:t>h</w:t>
      </w:r>
      <w:r w:rsidRPr="005173E7">
        <w:rPr>
          <w:rFonts w:ascii="Arial" w:hAnsi="Arial" w:cs="Arial"/>
          <w:spacing w:val="14"/>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re</w:t>
      </w:r>
      <w:r w:rsidRPr="005173E7">
        <w:rPr>
          <w:rFonts w:ascii="Arial" w:hAnsi="Arial" w:cs="Arial"/>
          <w:spacing w:val="1"/>
          <w:sz w:val="20"/>
          <w:szCs w:val="20"/>
        </w:rPr>
        <w:t>d</w:t>
      </w:r>
      <w:r w:rsidRPr="005173E7">
        <w:rPr>
          <w:rFonts w:ascii="Arial" w:hAnsi="Arial" w:cs="Arial"/>
          <w:spacing w:val="-1"/>
          <w:sz w:val="20"/>
          <w:szCs w:val="20"/>
        </w:rPr>
        <w:t>me</w:t>
      </w:r>
      <w:r w:rsidRPr="005173E7">
        <w:rPr>
          <w:rFonts w:ascii="Arial" w:hAnsi="Arial" w:cs="Arial"/>
          <w:sz w:val="20"/>
          <w:szCs w:val="20"/>
        </w:rPr>
        <w:t>tu</w:t>
      </w:r>
      <w:r w:rsidRPr="005173E7">
        <w:rPr>
          <w:rFonts w:ascii="Arial" w:hAnsi="Arial" w:cs="Arial"/>
          <w:spacing w:val="18"/>
          <w:sz w:val="20"/>
          <w:szCs w:val="20"/>
        </w:rPr>
        <w:t xml:space="preserve"> </w:t>
      </w:r>
      <w:r w:rsidRPr="005173E7">
        <w:rPr>
          <w:rFonts w:ascii="Arial" w:hAnsi="Arial" w:cs="Arial"/>
          <w:spacing w:val="1"/>
          <w:sz w:val="20"/>
          <w:szCs w:val="20"/>
        </w:rPr>
        <w:t>p</w:t>
      </w:r>
      <w:r w:rsidRPr="005173E7">
        <w:rPr>
          <w:rFonts w:ascii="Arial" w:hAnsi="Arial" w:cs="Arial"/>
          <w:sz w:val="20"/>
          <w:szCs w:val="20"/>
        </w:rPr>
        <w:t>l</w:t>
      </w:r>
      <w:r w:rsidRPr="005173E7">
        <w:rPr>
          <w:rFonts w:ascii="Arial" w:hAnsi="Arial" w:cs="Arial"/>
          <w:spacing w:val="1"/>
          <w:sz w:val="20"/>
          <w:szCs w:val="20"/>
        </w:rPr>
        <w:t>n</w:t>
      </w:r>
      <w:r w:rsidRPr="005173E7">
        <w:rPr>
          <w:rFonts w:ascii="Arial" w:hAnsi="Arial" w:cs="Arial"/>
          <w:spacing w:val="-1"/>
          <w:sz w:val="20"/>
          <w:szCs w:val="20"/>
        </w:rPr>
        <w:t>e</w:t>
      </w:r>
      <w:r w:rsidRPr="005173E7">
        <w:rPr>
          <w:rFonts w:ascii="Arial" w:hAnsi="Arial" w:cs="Arial"/>
          <w:spacing w:val="1"/>
          <w:sz w:val="20"/>
          <w:szCs w:val="20"/>
        </w:rPr>
        <w:t>n</w:t>
      </w:r>
      <w:r w:rsidRPr="005173E7">
        <w:rPr>
          <w:rFonts w:ascii="Arial" w:hAnsi="Arial" w:cs="Arial"/>
          <w:spacing w:val="2"/>
          <w:sz w:val="20"/>
          <w:szCs w:val="20"/>
        </w:rPr>
        <w:t>i</w:t>
      </w:r>
      <w:r w:rsidRPr="005173E7">
        <w:rPr>
          <w:rFonts w:ascii="Arial" w:hAnsi="Arial" w:cs="Arial"/>
          <w:sz w:val="20"/>
          <w:szCs w:val="20"/>
        </w:rPr>
        <w:t>a</w:t>
      </w:r>
      <w:r w:rsidRPr="005173E7">
        <w:rPr>
          <w:rFonts w:ascii="Arial" w:hAnsi="Arial" w:cs="Arial"/>
          <w:spacing w:val="11"/>
          <w:sz w:val="20"/>
          <w:szCs w:val="20"/>
        </w:rPr>
        <w:t xml:space="preserve"> </w:t>
      </w:r>
      <w:r w:rsidRPr="005173E7">
        <w:rPr>
          <w:rFonts w:ascii="Arial" w:hAnsi="Arial" w:cs="Arial"/>
          <w:spacing w:val="2"/>
          <w:sz w:val="20"/>
          <w:szCs w:val="20"/>
        </w:rPr>
        <w:t>t</w:t>
      </w:r>
      <w:r w:rsidRPr="005173E7">
        <w:rPr>
          <w:rFonts w:ascii="Arial" w:hAnsi="Arial" w:cs="Arial"/>
          <w:spacing w:val="-1"/>
          <w:sz w:val="20"/>
          <w:szCs w:val="20"/>
        </w:rPr>
        <w:t>e</w:t>
      </w:r>
      <w:r w:rsidRPr="005173E7">
        <w:rPr>
          <w:rFonts w:ascii="Arial" w:hAnsi="Arial" w:cs="Arial"/>
          <w:sz w:val="20"/>
          <w:szCs w:val="20"/>
        </w:rPr>
        <w:t>j</w:t>
      </w:r>
      <w:r w:rsidRPr="005173E7">
        <w:rPr>
          <w:rFonts w:ascii="Arial" w:hAnsi="Arial" w:cs="Arial"/>
          <w:spacing w:val="2"/>
          <w:sz w:val="20"/>
          <w:szCs w:val="20"/>
        </w:rPr>
        <w:t>t</w:t>
      </w:r>
      <w:r w:rsidRPr="005173E7">
        <w:rPr>
          <w:rFonts w:ascii="Arial" w:hAnsi="Arial" w:cs="Arial"/>
          <w:sz w:val="20"/>
          <w:szCs w:val="20"/>
        </w:rPr>
        <w:t>o</w:t>
      </w:r>
      <w:r w:rsidRPr="005173E7">
        <w:rPr>
          <w:rFonts w:ascii="Arial" w:hAnsi="Arial" w:cs="Arial"/>
          <w:spacing w:val="9"/>
          <w:sz w:val="20"/>
          <w:szCs w:val="20"/>
        </w:rPr>
        <w:t xml:space="preserve"> </w:t>
      </w:r>
      <w:r w:rsidRPr="005173E7">
        <w:rPr>
          <w:rFonts w:ascii="Arial" w:hAnsi="Arial" w:cs="Arial"/>
          <w:spacing w:val="-1"/>
          <w:w w:val="102"/>
          <w:sz w:val="20"/>
          <w:szCs w:val="20"/>
        </w:rPr>
        <w:t>zm</w:t>
      </w:r>
      <w:r w:rsidRPr="005173E7">
        <w:rPr>
          <w:rFonts w:ascii="Arial" w:hAnsi="Arial" w:cs="Arial"/>
          <w:w w:val="103"/>
          <w:sz w:val="20"/>
          <w:szCs w:val="20"/>
        </w:rPr>
        <w:t>l</w:t>
      </w:r>
      <w:r w:rsidRPr="005173E7">
        <w:rPr>
          <w:rFonts w:ascii="Arial" w:hAnsi="Arial" w:cs="Arial"/>
          <w:spacing w:val="1"/>
          <w:w w:val="102"/>
          <w:sz w:val="20"/>
          <w:szCs w:val="20"/>
        </w:rPr>
        <w:t>u</w:t>
      </w:r>
      <w:r w:rsidRPr="005173E7">
        <w:rPr>
          <w:rFonts w:ascii="Arial" w:hAnsi="Arial" w:cs="Arial"/>
          <w:spacing w:val="-1"/>
          <w:w w:val="102"/>
          <w:sz w:val="20"/>
          <w:szCs w:val="20"/>
        </w:rPr>
        <w:t>v</w:t>
      </w:r>
      <w:r w:rsidRPr="005173E7">
        <w:rPr>
          <w:rFonts w:ascii="Arial" w:hAnsi="Arial" w:cs="Arial"/>
          <w:spacing w:val="-3"/>
          <w:w w:val="102"/>
          <w:sz w:val="20"/>
          <w:szCs w:val="20"/>
        </w:rPr>
        <w:t>y</w:t>
      </w:r>
      <w:r w:rsidRPr="005173E7">
        <w:rPr>
          <w:rFonts w:ascii="Arial" w:hAnsi="Arial" w:cs="Arial"/>
          <w:w w:val="102"/>
          <w:sz w:val="20"/>
          <w:szCs w:val="20"/>
        </w:rPr>
        <w:t>,</w:t>
      </w:r>
    </w:p>
    <w:p w14:paraId="6925FCF9" w14:textId="77777777" w:rsidR="005173E7" w:rsidRPr="005173E7" w:rsidRDefault="005173E7" w:rsidP="005173E7">
      <w:pPr>
        <w:pStyle w:val="Odsekzoznamu"/>
        <w:widowControl w:val="0"/>
        <w:numPr>
          <w:ilvl w:val="0"/>
          <w:numId w:val="27"/>
        </w:numPr>
        <w:autoSpaceDE w:val="0"/>
        <w:autoSpaceDN w:val="0"/>
        <w:adjustRightInd w:val="0"/>
        <w:ind w:left="692" w:hanging="346"/>
        <w:jc w:val="both"/>
        <w:rPr>
          <w:rFonts w:ascii="Arial" w:hAnsi="Arial" w:cs="Arial"/>
          <w:sz w:val="20"/>
          <w:szCs w:val="20"/>
        </w:rPr>
      </w:pPr>
      <w:r w:rsidRPr="005173E7">
        <w:rPr>
          <w:rFonts w:ascii="Arial" w:hAnsi="Arial" w:cs="Arial"/>
          <w:spacing w:val="2"/>
          <w:sz w:val="20"/>
          <w:szCs w:val="20"/>
        </w:rPr>
        <w:t>p</w:t>
      </w:r>
      <w:r w:rsidRPr="005173E7">
        <w:rPr>
          <w:rFonts w:ascii="Arial" w:hAnsi="Arial" w:cs="Arial"/>
          <w:sz w:val="20"/>
          <w:szCs w:val="20"/>
        </w:rPr>
        <w:t>l</w:t>
      </w:r>
      <w:r w:rsidRPr="005173E7">
        <w:rPr>
          <w:rFonts w:ascii="Arial" w:hAnsi="Arial" w:cs="Arial"/>
          <w:spacing w:val="1"/>
          <w:sz w:val="20"/>
          <w:szCs w:val="20"/>
        </w:rPr>
        <w:t>n</w:t>
      </w:r>
      <w:r w:rsidRPr="005173E7">
        <w:rPr>
          <w:rFonts w:ascii="Arial" w:hAnsi="Arial" w:cs="Arial"/>
          <w:sz w:val="20"/>
          <w:szCs w:val="20"/>
        </w:rPr>
        <w:t>iť</w:t>
      </w:r>
      <w:r w:rsidRPr="005173E7">
        <w:rPr>
          <w:rFonts w:ascii="Arial" w:hAnsi="Arial" w:cs="Arial"/>
          <w:spacing w:val="28"/>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re</w:t>
      </w:r>
      <w:r w:rsidRPr="005173E7">
        <w:rPr>
          <w:rFonts w:ascii="Arial" w:hAnsi="Arial" w:cs="Arial"/>
          <w:spacing w:val="1"/>
          <w:sz w:val="20"/>
          <w:szCs w:val="20"/>
        </w:rPr>
        <w:t>d</w:t>
      </w:r>
      <w:r w:rsidRPr="005173E7">
        <w:rPr>
          <w:rFonts w:ascii="Arial" w:hAnsi="Arial" w:cs="Arial"/>
          <w:spacing w:val="-1"/>
          <w:sz w:val="20"/>
          <w:szCs w:val="20"/>
        </w:rPr>
        <w:t>me</w:t>
      </w:r>
      <w:r w:rsidRPr="005173E7">
        <w:rPr>
          <w:rFonts w:ascii="Arial" w:hAnsi="Arial" w:cs="Arial"/>
          <w:sz w:val="20"/>
          <w:szCs w:val="20"/>
        </w:rPr>
        <w:t>t</w:t>
      </w:r>
      <w:r w:rsidRPr="005173E7">
        <w:rPr>
          <w:rFonts w:ascii="Arial" w:hAnsi="Arial" w:cs="Arial"/>
          <w:spacing w:val="31"/>
          <w:sz w:val="20"/>
          <w:szCs w:val="20"/>
        </w:rPr>
        <w:t xml:space="preserve"> </w:t>
      </w:r>
      <w:r w:rsidRPr="005173E7">
        <w:rPr>
          <w:rFonts w:ascii="Arial" w:hAnsi="Arial" w:cs="Arial"/>
          <w:spacing w:val="-1"/>
          <w:sz w:val="20"/>
          <w:szCs w:val="20"/>
        </w:rPr>
        <w:t>z</w:t>
      </w:r>
      <w:r w:rsidRPr="005173E7">
        <w:rPr>
          <w:rFonts w:ascii="Arial" w:hAnsi="Arial" w:cs="Arial"/>
          <w:spacing w:val="-4"/>
          <w:sz w:val="20"/>
          <w:szCs w:val="20"/>
        </w:rPr>
        <w:t>m</w:t>
      </w:r>
      <w:r w:rsidRPr="005173E7">
        <w:rPr>
          <w:rFonts w:ascii="Arial" w:hAnsi="Arial" w:cs="Arial"/>
          <w:spacing w:val="2"/>
          <w:sz w:val="20"/>
          <w:szCs w:val="20"/>
        </w:rPr>
        <w:t>l</w:t>
      </w:r>
      <w:r w:rsidRPr="005173E7">
        <w:rPr>
          <w:rFonts w:ascii="Arial" w:hAnsi="Arial" w:cs="Arial"/>
          <w:spacing w:val="1"/>
          <w:sz w:val="20"/>
          <w:szCs w:val="20"/>
        </w:rPr>
        <w:t>u</w:t>
      </w:r>
      <w:r w:rsidRPr="005173E7">
        <w:rPr>
          <w:rFonts w:ascii="Arial" w:hAnsi="Arial" w:cs="Arial"/>
          <w:spacing w:val="-1"/>
          <w:sz w:val="20"/>
          <w:szCs w:val="20"/>
        </w:rPr>
        <w:t>v</w:t>
      </w:r>
      <w:r w:rsidRPr="005173E7">
        <w:rPr>
          <w:rFonts w:ascii="Arial" w:hAnsi="Arial" w:cs="Arial"/>
          <w:sz w:val="20"/>
          <w:szCs w:val="20"/>
        </w:rPr>
        <w:t>y</w:t>
      </w:r>
      <w:r w:rsidRPr="005173E7">
        <w:rPr>
          <w:rFonts w:ascii="Arial" w:hAnsi="Arial" w:cs="Arial"/>
          <w:spacing w:val="25"/>
          <w:sz w:val="20"/>
          <w:szCs w:val="20"/>
        </w:rPr>
        <w:t xml:space="preserve"> </w:t>
      </w:r>
      <w:r w:rsidRPr="005173E7">
        <w:rPr>
          <w:rFonts w:ascii="Arial" w:hAnsi="Arial" w:cs="Arial"/>
          <w:spacing w:val="1"/>
          <w:sz w:val="20"/>
          <w:szCs w:val="20"/>
        </w:rPr>
        <w:t>n</w:t>
      </w:r>
      <w:r w:rsidRPr="005173E7">
        <w:rPr>
          <w:rFonts w:ascii="Arial" w:hAnsi="Arial" w:cs="Arial"/>
          <w:sz w:val="20"/>
          <w:szCs w:val="20"/>
        </w:rPr>
        <w:t>a</w:t>
      </w:r>
      <w:r w:rsidRPr="005173E7">
        <w:rPr>
          <w:rFonts w:ascii="Arial" w:hAnsi="Arial" w:cs="Arial"/>
          <w:spacing w:val="20"/>
          <w:sz w:val="20"/>
          <w:szCs w:val="20"/>
        </w:rPr>
        <w:t xml:space="preserve"> </w:t>
      </w:r>
      <w:r w:rsidRPr="005173E7">
        <w:rPr>
          <w:rFonts w:ascii="Arial" w:hAnsi="Arial" w:cs="Arial"/>
          <w:spacing w:val="-1"/>
          <w:sz w:val="20"/>
          <w:szCs w:val="20"/>
        </w:rPr>
        <w:t>v</w:t>
      </w:r>
      <w:r w:rsidRPr="005173E7">
        <w:rPr>
          <w:rFonts w:ascii="Arial" w:hAnsi="Arial" w:cs="Arial"/>
          <w:spacing w:val="2"/>
          <w:sz w:val="20"/>
          <w:szCs w:val="20"/>
        </w:rPr>
        <w:t>l</w:t>
      </w:r>
      <w:r w:rsidRPr="005173E7">
        <w:rPr>
          <w:rFonts w:ascii="Arial" w:hAnsi="Arial" w:cs="Arial"/>
          <w:spacing w:val="-1"/>
          <w:sz w:val="20"/>
          <w:szCs w:val="20"/>
        </w:rPr>
        <w:t>as</w:t>
      </w:r>
      <w:r w:rsidRPr="005173E7">
        <w:rPr>
          <w:rFonts w:ascii="Arial" w:hAnsi="Arial" w:cs="Arial"/>
          <w:spacing w:val="2"/>
          <w:sz w:val="20"/>
          <w:szCs w:val="20"/>
        </w:rPr>
        <w:t>t</w:t>
      </w:r>
      <w:r w:rsidRPr="005173E7">
        <w:rPr>
          <w:rFonts w:ascii="Arial" w:hAnsi="Arial" w:cs="Arial"/>
          <w:spacing w:val="1"/>
          <w:sz w:val="20"/>
          <w:szCs w:val="20"/>
        </w:rPr>
        <w:t>n</w:t>
      </w:r>
      <w:r w:rsidRPr="005173E7">
        <w:rPr>
          <w:rFonts w:ascii="Arial" w:hAnsi="Arial" w:cs="Arial"/>
          <w:sz w:val="20"/>
          <w:szCs w:val="20"/>
        </w:rPr>
        <w:t>é</w:t>
      </w:r>
      <w:r w:rsidRPr="005173E7">
        <w:rPr>
          <w:rFonts w:ascii="Arial" w:hAnsi="Arial" w:cs="Arial"/>
          <w:spacing w:val="28"/>
          <w:sz w:val="20"/>
          <w:szCs w:val="20"/>
        </w:rPr>
        <w:t xml:space="preserve"> </w:t>
      </w:r>
      <w:r w:rsidRPr="005173E7">
        <w:rPr>
          <w:rFonts w:ascii="Arial" w:hAnsi="Arial" w:cs="Arial"/>
          <w:spacing w:val="1"/>
          <w:sz w:val="20"/>
          <w:szCs w:val="20"/>
        </w:rPr>
        <w:t>n</w:t>
      </w:r>
      <w:r w:rsidRPr="005173E7">
        <w:rPr>
          <w:rFonts w:ascii="Arial" w:hAnsi="Arial" w:cs="Arial"/>
          <w:spacing w:val="-1"/>
          <w:sz w:val="20"/>
          <w:szCs w:val="20"/>
        </w:rPr>
        <w:t>e</w:t>
      </w:r>
      <w:r w:rsidRPr="005173E7">
        <w:rPr>
          <w:rFonts w:ascii="Arial" w:hAnsi="Arial" w:cs="Arial"/>
          <w:spacing w:val="2"/>
          <w:sz w:val="20"/>
          <w:szCs w:val="20"/>
        </w:rPr>
        <w:t>b</w:t>
      </w:r>
      <w:r w:rsidRPr="005173E7">
        <w:rPr>
          <w:rFonts w:ascii="Arial" w:hAnsi="Arial" w:cs="Arial"/>
          <w:spacing w:val="-1"/>
          <w:sz w:val="20"/>
          <w:szCs w:val="20"/>
        </w:rPr>
        <w:t>ez</w:t>
      </w:r>
      <w:r w:rsidRPr="005173E7">
        <w:rPr>
          <w:rFonts w:ascii="Arial" w:hAnsi="Arial" w:cs="Arial"/>
          <w:spacing w:val="2"/>
          <w:sz w:val="20"/>
          <w:szCs w:val="20"/>
        </w:rPr>
        <w:t>pe</w:t>
      </w:r>
      <w:r w:rsidRPr="005173E7">
        <w:rPr>
          <w:rFonts w:ascii="Arial" w:hAnsi="Arial" w:cs="Arial"/>
          <w:spacing w:val="-1"/>
          <w:sz w:val="20"/>
          <w:szCs w:val="20"/>
        </w:rPr>
        <w:t>če</w:t>
      </w:r>
      <w:r w:rsidRPr="005173E7">
        <w:rPr>
          <w:rFonts w:ascii="Arial" w:hAnsi="Arial" w:cs="Arial"/>
          <w:spacing w:val="1"/>
          <w:sz w:val="20"/>
          <w:szCs w:val="20"/>
        </w:rPr>
        <w:t>n</w:t>
      </w:r>
      <w:r w:rsidRPr="005173E7">
        <w:rPr>
          <w:rFonts w:ascii="Arial" w:hAnsi="Arial" w:cs="Arial"/>
          <w:spacing w:val="-1"/>
          <w:sz w:val="20"/>
          <w:szCs w:val="20"/>
        </w:rPr>
        <w:t>s</w:t>
      </w:r>
      <w:r w:rsidRPr="005173E7">
        <w:rPr>
          <w:rFonts w:ascii="Arial" w:hAnsi="Arial" w:cs="Arial"/>
          <w:sz w:val="20"/>
          <w:szCs w:val="20"/>
        </w:rPr>
        <w:t>t</w:t>
      </w:r>
      <w:r w:rsidRPr="005173E7">
        <w:rPr>
          <w:rFonts w:ascii="Arial" w:hAnsi="Arial" w:cs="Arial"/>
          <w:spacing w:val="-1"/>
          <w:sz w:val="20"/>
          <w:szCs w:val="20"/>
        </w:rPr>
        <w:t>v</w:t>
      </w:r>
      <w:r w:rsidRPr="005173E7">
        <w:rPr>
          <w:rFonts w:ascii="Arial" w:hAnsi="Arial" w:cs="Arial"/>
          <w:spacing w:val="1"/>
          <w:sz w:val="20"/>
          <w:szCs w:val="20"/>
        </w:rPr>
        <w:t>o</w:t>
      </w:r>
      <w:r w:rsidRPr="005173E7">
        <w:rPr>
          <w:rFonts w:ascii="Arial" w:hAnsi="Arial" w:cs="Arial"/>
          <w:sz w:val="20"/>
          <w:szCs w:val="20"/>
        </w:rPr>
        <w:t>,</w:t>
      </w:r>
      <w:r w:rsidRPr="005173E7">
        <w:rPr>
          <w:rFonts w:ascii="Arial" w:hAnsi="Arial" w:cs="Arial"/>
          <w:spacing w:val="42"/>
          <w:sz w:val="20"/>
          <w:szCs w:val="20"/>
        </w:rPr>
        <w:t xml:space="preserve"> </w:t>
      </w:r>
      <w:r w:rsidRPr="005173E7">
        <w:rPr>
          <w:rFonts w:ascii="Arial" w:hAnsi="Arial" w:cs="Arial"/>
          <w:spacing w:val="1"/>
          <w:sz w:val="20"/>
          <w:szCs w:val="20"/>
        </w:rPr>
        <w:t>dod</w:t>
      </w:r>
      <w:r w:rsidRPr="005173E7">
        <w:rPr>
          <w:rFonts w:ascii="Arial" w:hAnsi="Arial" w:cs="Arial"/>
          <w:spacing w:val="-1"/>
          <w:sz w:val="20"/>
          <w:szCs w:val="20"/>
        </w:rPr>
        <w:t>r</w:t>
      </w:r>
      <w:r w:rsidRPr="005173E7">
        <w:rPr>
          <w:rFonts w:ascii="Arial" w:hAnsi="Arial" w:cs="Arial"/>
          <w:spacing w:val="2"/>
          <w:sz w:val="20"/>
          <w:szCs w:val="20"/>
        </w:rPr>
        <w:t>ž</w:t>
      </w:r>
      <w:r w:rsidRPr="005173E7">
        <w:rPr>
          <w:rFonts w:ascii="Arial" w:hAnsi="Arial" w:cs="Arial"/>
          <w:sz w:val="20"/>
          <w:szCs w:val="20"/>
        </w:rPr>
        <w:t>i</w:t>
      </w:r>
      <w:r w:rsidRPr="005173E7">
        <w:rPr>
          <w:rFonts w:ascii="Arial" w:hAnsi="Arial" w:cs="Arial"/>
          <w:spacing w:val="-1"/>
          <w:sz w:val="20"/>
          <w:szCs w:val="20"/>
        </w:rPr>
        <w:t>ava</w:t>
      </w:r>
      <w:r w:rsidRPr="005173E7">
        <w:rPr>
          <w:rFonts w:ascii="Arial" w:hAnsi="Arial" w:cs="Arial"/>
          <w:sz w:val="20"/>
          <w:szCs w:val="20"/>
        </w:rPr>
        <w:t>ť</w:t>
      </w:r>
      <w:r w:rsidRPr="005173E7">
        <w:rPr>
          <w:rFonts w:ascii="Arial" w:hAnsi="Arial" w:cs="Arial"/>
          <w:spacing w:val="35"/>
          <w:sz w:val="20"/>
          <w:szCs w:val="20"/>
        </w:rPr>
        <w:t xml:space="preserve"> </w:t>
      </w:r>
      <w:r w:rsidRPr="005173E7">
        <w:rPr>
          <w:rFonts w:ascii="Arial" w:hAnsi="Arial" w:cs="Arial"/>
          <w:spacing w:val="-1"/>
          <w:sz w:val="20"/>
          <w:szCs w:val="20"/>
        </w:rPr>
        <w:t>vše</w:t>
      </w:r>
      <w:r w:rsidRPr="005173E7">
        <w:rPr>
          <w:rFonts w:ascii="Arial" w:hAnsi="Arial" w:cs="Arial"/>
          <w:spacing w:val="2"/>
          <w:sz w:val="20"/>
          <w:szCs w:val="20"/>
        </w:rPr>
        <w:t>t</w:t>
      </w:r>
      <w:r w:rsidRPr="005173E7">
        <w:rPr>
          <w:rFonts w:ascii="Arial" w:hAnsi="Arial" w:cs="Arial"/>
          <w:spacing w:val="-1"/>
          <w:sz w:val="20"/>
          <w:szCs w:val="20"/>
        </w:rPr>
        <w:t>k</w:t>
      </w:r>
      <w:r w:rsidRPr="005173E7">
        <w:rPr>
          <w:rFonts w:ascii="Arial" w:hAnsi="Arial" w:cs="Arial"/>
          <w:sz w:val="20"/>
          <w:szCs w:val="20"/>
        </w:rPr>
        <w:t>y</w:t>
      </w:r>
      <w:r w:rsidRPr="005173E7">
        <w:rPr>
          <w:rFonts w:ascii="Arial" w:hAnsi="Arial" w:cs="Arial"/>
          <w:spacing w:val="23"/>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o</w:t>
      </w:r>
      <w:r w:rsidRPr="005173E7">
        <w:rPr>
          <w:rFonts w:ascii="Arial" w:hAnsi="Arial" w:cs="Arial"/>
          <w:spacing w:val="-1"/>
          <w:sz w:val="20"/>
          <w:szCs w:val="20"/>
        </w:rPr>
        <w:t>v</w:t>
      </w:r>
      <w:r w:rsidRPr="005173E7">
        <w:rPr>
          <w:rFonts w:ascii="Arial" w:hAnsi="Arial" w:cs="Arial"/>
          <w:sz w:val="20"/>
          <w:szCs w:val="20"/>
        </w:rPr>
        <w:t>i</w:t>
      </w:r>
      <w:r w:rsidRPr="005173E7">
        <w:rPr>
          <w:rFonts w:ascii="Arial" w:hAnsi="Arial" w:cs="Arial"/>
          <w:spacing w:val="1"/>
          <w:sz w:val="20"/>
          <w:szCs w:val="20"/>
        </w:rPr>
        <w:t>nno</w:t>
      </w:r>
      <w:r w:rsidRPr="005173E7">
        <w:rPr>
          <w:rFonts w:ascii="Arial" w:hAnsi="Arial" w:cs="Arial"/>
          <w:spacing w:val="2"/>
          <w:sz w:val="20"/>
          <w:szCs w:val="20"/>
        </w:rPr>
        <w:t>s</w:t>
      </w:r>
      <w:r w:rsidRPr="005173E7">
        <w:rPr>
          <w:rFonts w:ascii="Arial" w:hAnsi="Arial" w:cs="Arial"/>
          <w:sz w:val="20"/>
          <w:szCs w:val="20"/>
        </w:rPr>
        <w:t>ti</w:t>
      </w:r>
      <w:r w:rsidRPr="005173E7">
        <w:rPr>
          <w:rFonts w:ascii="Arial" w:hAnsi="Arial" w:cs="Arial"/>
          <w:spacing w:val="35"/>
          <w:sz w:val="20"/>
          <w:szCs w:val="20"/>
        </w:rPr>
        <w:t xml:space="preserve"> </w:t>
      </w:r>
      <w:r w:rsidRPr="005173E7">
        <w:rPr>
          <w:rFonts w:ascii="Arial" w:hAnsi="Arial" w:cs="Arial"/>
          <w:spacing w:val="-1"/>
          <w:sz w:val="20"/>
          <w:szCs w:val="20"/>
        </w:rPr>
        <w:t>v</w:t>
      </w:r>
      <w:r w:rsidRPr="005173E7">
        <w:rPr>
          <w:rFonts w:ascii="Arial" w:hAnsi="Arial" w:cs="Arial"/>
          <w:spacing w:val="-3"/>
          <w:sz w:val="20"/>
          <w:szCs w:val="20"/>
        </w:rPr>
        <w:t>y</w:t>
      </w:r>
      <w:r w:rsidRPr="005173E7">
        <w:rPr>
          <w:rFonts w:ascii="Arial" w:hAnsi="Arial" w:cs="Arial"/>
          <w:spacing w:val="2"/>
          <w:sz w:val="20"/>
          <w:szCs w:val="20"/>
        </w:rPr>
        <w:t>p</w:t>
      </w:r>
      <w:r w:rsidRPr="005173E7">
        <w:rPr>
          <w:rFonts w:ascii="Arial" w:hAnsi="Arial" w:cs="Arial"/>
          <w:sz w:val="20"/>
          <w:szCs w:val="20"/>
        </w:rPr>
        <w:t>l</w:t>
      </w:r>
      <w:r w:rsidRPr="005173E7">
        <w:rPr>
          <w:rFonts w:ascii="Arial" w:hAnsi="Arial" w:cs="Arial"/>
          <w:spacing w:val="-3"/>
          <w:sz w:val="20"/>
          <w:szCs w:val="20"/>
        </w:rPr>
        <w:t>ý</w:t>
      </w:r>
      <w:r w:rsidRPr="005173E7">
        <w:rPr>
          <w:rFonts w:ascii="Arial" w:hAnsi="Arial" w:cs="Arial"/>
          <w:spacing w:val="-1"/>
          <w:sz w:val="20"/>
          <w:szCs w:val="20"/>
        </w:rPr>
        <w:t>va</w:t>
      </w:r>
      <w:r w:rsidRPr="005173E7">
        <w:rPr>
          <w:rFonts w:ascii="Arial" w:hAnsi="Arial" w:cs="Arial"/>
          <w:spacing w:val="2"/>
          <w:sz w:val="20"/>
          <w:szCs w:val="20"/>
        </w:rPr>
        <w:t>j</w:t>
      </w:r>
      <w:r w:rsidRPr="005173E7">
        <w:rPr>
          <w:rFonts w:ascii="Arial" w:hAnsi="Arial" w:cs="Arial"/>
          <w:spacing w:val="1"/>
          <w:sz w:val="20"/>
          <w:szCs w:val="20"/>
        </w:rPr>
        <w:t>ú</w:t>
      </w:r>
      <w:r w:rsidRPr="005173E7">
        <w:rPr>
          <w:rFonts w:ascii="Arial" w:hAnsi="Arial" w:cs="Arial"/>
          <w:spacing w:val="-1"/>
          <w:sz w:val="20"/>
          <w:szCs w:val="20"/>
        </w:rPr>
        <w:t>c</w:t>
      </w:r>
      <w:r w:rsidRPr="005173E7">
        <w:rPr>
          <w:rFonts w:ascii="Arial" w:hAnsi="Arial" w:cs="Arial"/>
          <w:sz w:val="20"/>
          <w:szCs w:val="20"/>
        </w:rPr>
        <w:t>e</w:t>
      </w:r>
      <w:r w:rsidRPr="005173E7">
        <w:rPr>
          <w:rFonts w:ascii="Arial" w:hAnsi="Arial" w:cs="Arial"/>
          <w:spacing w:val="32"/>
          <w:sz w:val="20"/>
          <w:szCs w:val="20"/>
        </w:rPr>
        <w:t xml:space="preserve"> </w:t>
      </w:r>
      <w:r w:rsidRPr="005173E7">
        <w:rPr>
          <w:rFonts w:ascii="Arial" w:hAnsi="Arial" w:cs="Arial"/>
          <w:sz w:val="20"/>
          <w:szCs w:val="20"/>
        </w:rPr>
        <w:t>z</w:t>
      </w:r>
      <w:r w:rsidRPr="005173E7">
        <w:rPr>
          <w:rFonts w:ascii="Arial" w:hAnsi="Arial" w:cs="Arial"/>
          <w:spacing w:val="18"/>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re</w:t>
      </w:r>
      <w:r w:rsidRPr="005173E7">
        <w:rPr>
          <w:rFonts w:ascii="Arial" w:hAnsi="Arial" w:cs="Arial"/>
          <w:spacing w:val="1"/>
          <w:sz w:val="20"/>
          <w:szCs w:val="20"/>
        </w:rPr>
        <w:t>d</w:t>
      </w:r>
      <w:r w:rsidRPr="005173E7">
        <w:rPr>
          <w:rFonts w:ascii="Arial" w:hAnsi="Arial" w:cs="Arial"/>
          <w:spacing w:val="2"/>
          <w:sz w:val="20"/>
          <w:szCs w:val="20"/>
        </w:rPr>
        <w:t>pi</w:t>
      </w:r>
      <w:r w:rsidRPr="005173E7">
        <w:rPr>
          <w:rFonts w:ascii="Arial" w:hAnsi="Arial" w:cs="Arial"/>
          <w:spacing w:val="-1"/>
          <w:sz w:val="20"/>
          <w:szCs w:val="20"/>
        </w:rPr>
        <w:t>s</w:t>
      </w:r>
      <w:r w:rsidRPr="005173E7">
        <w:rPr>
          <w:rFonts w:ascii="Arial" w:hAnsi="Arial" w:cs="Arial"/>
          <w:spacing w:val="1"/>
          <w:sz w:val="20"/>
          <w:szCs w:val="20"/>
        </w:rPr>
        <w:t>o</w:t>
      </w:r>
      <w:r w:rsidRPr="005173E7">
        <w:rPr>
          <w:rFonts w:ascii="Arial" w:hAnsi="Arial" w:cs="Arial"/>
          <w:sz w:val="20"/>
          <w:szCs w:val="20"/>
        </w:rPr>
        <w:t>v</w:t>
      </w:r>
      <w:r w:rsidRPr="005173E7">
        <w:rPr>
          <w:rFonts w:ascii="Arial" w:hAnsi="Arial" w:cs="Arial"/>
          <w:spacing w:val="28"/>
          <w:sz w:val="20"/>
          <w:szCs w:val="20"/>
        </w:rPr>
        <w:t xml:space="preserve"> </w:t>
      </w:r>
      <w:r w:rsidRPr="005173E7">
        <w:rPr>
          <w:rFonts w:ascii="Arial" w:hAnsi="Arial" w:cs="Arial"/>
          <w:spacing w:val="1"/>
          <w:w w:val="102"/>
          <w:sz w:val="20"/>
          <w:szCs w:val="20"/>
        </w:rPr>
        <w:t>p</w:t>
      </w:r>
      <w:r w:rsidRPr="005173E7">
        <w:rPr>
          <w:rFonts w:ascii="Arial" w:hAnsi="Arial" w:cs="Arial"/>
          <w:spacing w:val="2"/>
          <w:w w:val="102"/>
          <w:sz w:val="20"/>
          <w:szCs w:val="20"/>
        </w:rPr>
        <w:t>r</w:t>
      </w:r>
      <w:r w:rsidRPr="005173E7">
        <w:rPr>
          <w:rFonts w:ascii="Arial" w:hAnsi="Arial" w:cs="Arial"/>
          <w:w w:val="102"/>
          <w:sz w:val="20"/>
          <w:szCs w:val="20"/>
        </w:rPr>
        <w:t xml:space="preserve">e </w:t>
      </w:r>
      <w:r w:rsidRPr="005173E7">
        <w:rPr>
          <w:rFonts w:ascii="Arial" w:hAnsi="Arial" w:cs="Arial"/>
          <w:spacing w:val="1"/>
          <w:sz w:val="20"/>
          <w:szCs w:val="20"/>
        </w:rPr>
        <w:t>P</w:t>
      </w:r>
      <w:r w:rsidRPr="005173E7">
        <w:rPr>
          <w:rFonts w:ascii="Arial" w:hAnsi="Arial" w:cs="Arial"/>
          <w:sz w:val="20"/>
          <w:szCs w:val="20"/>
        </w:rPr>
        <w:t xml:space="preserve">O </w:t>
      </w:r>
      <w:r w:rsidRPr="005173E7">
        <w:rPr>
          <w:rFonts w:ascii="Arial" w:hAnsi="Arial" w:cs="Arial"/>
          <w:spacing w:val="5"/>
          <w:sz w:val="20"/>
          <w:szCs w:val="20"/>
        </w:rPr>
        <w:t xml:space="preserve"> </w:t>
      </w:r>
      <w:r w:rsidRPr="005173E7">
        <w:rPr>
          <w:rFonts w:ascii="Arial" w:hAnsi="Arial" w:cs="Arial"/>
          <w:sz w:val="20"/>
          <w:szCs w:val="20"/>
        </w:rPr>
        <w:t xml:space="preserve">a </w:t>
      </w:r>
      <w:r w:rsidRPr="005173E7">
        <w:rPr>
          <w:rFonts w:ascii="Arial" w:hAnsi="Arial" w:cs="Arial"/>
          <w:spacing w:val="1"/>
          <w:sz w:val="20"/>
          <w:szCs w:val="20"/>
        </w:rPr>
        <w:t xml:space="preserve"> B</w:t>
      </w:r>
      <w:r w:rsidRPr="005173E7">
        <w:rPr>
          <w:rFonts w:ascii="Arial" w:hAnsi="Arial" w:cs="Arial"/>
          <w:spacing w:val="-1"/>
          <w:sz w:val="20"/>
          <w:szCs w:val="20"/>
        </w:rPr>
        <w:t>O</w:t>
      </w:r>
      <w:r w:rsidRPr="005173E7">
        <w:rPr>
          <w:rFonts w:ascii="Arial" w:hAnsi="Arial" w:cs="Arial"/>
          <w:spacing w:val="1"/>
          <w:sz w:val="20"/>
          <w:szCs w:val="20"/>
        </w:rPr>
        <w:t>Z</w:t>
      </w:r>
      <w:r w:rsidRPr="005173E7">
        <w:rPr>
          <w:rFonts w:ascii="Arial" w:hAnsi="Arial" w:cs="Arial"/>
          <w:spacing w:val="4"/>
          <w:sz w:val="20"/>
          <w:szCs w:val="20"/>
        </w:rPr>
        <w:t>P</w:t>
      </w:r>
      <w:r w:rsidRPr="005173E7">
        <w:rPr>
          <w:rFonts w:ascii="Arial" w:hAnsi="Arial" w:cs="Arial"/>
          <w:sz w:val="20"/>
          <w:szCs w:val="20"/>
        </w:rPr>
        <w:t xml:space="preserve">, </w:t>
      </w:r>
      <w:r w:rsidRPr="005173E7">
        <w:rPr>
          <w:rFonts w:ascii="Arial" w:hAnsi="Arial" w:cs="Arial"/>
          <w:spacing w:val="9"/>
          <w:sz w:val="20"/>
          <w:szCs w:val="20"/>
        </w:rPr>
        <w:t xml:space="preserve"> </w:t>
      </w:r>
      <w:r w:rsidRPr="005173E7">
        <w:rPr>
          <w:rFonts w:ascii="Arial" w:hAnsi="Arial" w:cs="Arial"/>
          <w:spacing w:val="1"/>
          <w:sz w:val="20"/>
          <w:szCs w:val="20"/>
        </w:rPr>
        <w:t>h</w:t>
      </w:r>
      <w:r w:rsidRPr="005173E7">
        <w:rPr>
          <w:rFonts w:ascii="Arial" w:hAnsi="Arial" w:cs="Arial"/>
          <w:spacing w:val="-3"/>
          <w:sz w:val="20"/>
          <w:szCs w:val="20"/>
        </w:rPr>
        <w:t>y</w:t>
      </w:r>
      <w:r w:rsidRPr="005173E7">
        <w:rPr>
          <w:rFonts w:ascii="Arial" w:hAnsi="Arial" w:cs="Arial"/>
          <w:spacing w:val="-1"/>
          <w:sz w:val="20"/>
          <w:szCs w:val="20"/>
        </w:rPr>
        <w:t>g</w:t>
      </w:r>
      <w:r w:rsidRPr="005173E7">
        <w:rPr>
          <w:rFonts w:ascii="Arial" w:hAnsi="Arial" w:cs="Arial"/>
          <w:spacing w:val="2"/>
          <w:sz w:val="20"/>
          <w:szCs w:val="20"/>
        </w:rPr>
        <w:t>i</w:t>
      </w:r>
      <w:r w:rsidRPr="005173E7">
        <w:rPr>
          <w:rFonts w:ascii="Arial" w:hAnsi="Arial" w:cs="Arial"/>
          <w:spacing w:val="-1"/>
          <w:sz w:val="20"/>
          <w:szCs w:val="20"/>
        </w:rPr>
        <w:t>e</w:t>
      </w:r>
      <w:r w:rsidRPr="005173E7">
        <w:rPr>
          <w:rFonts w:ascii="Arial" w:hAnsi="Arial" w:cs="Arial"/>
          <w:spacing w:val="1"/>
          <w:sz w:val="20"/>
          <w:szCs w:val="20"/>
        </w:rPr>
        <w:t>n</w:t>
      </w:r>
      <w:r w:rsidRPr="005173E7">
        <w:rPr>
          <w:rFonts w:ascii="Arial" w:hAnsi="Arial" w:cs="Arial"/>
          <w:sz w:val="20"/>
          <w:szCs w:val="20"/>
        </w:rPr>
        <w:t>i</w:t>
      </w:r>
      <w:r w:rsidRPr="005173E7">
        <w:rPr>
          <w:rFonts w:ascii="Arial" w:hAnsi="Arial" w:cs="Arial"/>
          <w:spacing w:val="-1"/>
          <w:sz w:val="20"/>
          <w:szCs w:val="20"/>
        </w:rPr>
        <w:t>c</w:t>
      </w:r>
      <w:r w:rsidRPr="005173E7">
        <w:rPr>
          <w:rFonts w:ascii="Arial" w:hAnsi="Arial" w:cs="Arial"/>
          <w:spacing w:val="1"/>
          <w:sz w:val="20"/>
          <w:szCs w:val="20"/>
        </w:rPr>
        <w:t>k</w:t>
      </w:r>
      <w:r w:rsidRPr="005173E7">
        <w:rPr>
          <w:rFonts w:ascii="Arial" w:hAnsi="Arial" w:cs="Arial"/>
          <w:spacing w:val="-3"/>
          <w:sz w:val="20"/>
          <w:szCs w:val="20"/>
        </w:rPr>
        <w:t>ý</w:t>
      </w:r>
      <w:r w:rsidRPr="005173E7">
        <w:rPr>
          <w:rFonts w:ascii="Arial" w:hAnsi="Arial" w:cs="Arial"/>
          <w:spacing w:val="-1"/>
          <w:sz w:val="20"/>
          <w:szCs w:val="20"/>
        </w:rPr>
        <w:t>c</w:t>
      </w:r>
      <w:r w:rsidRPr="005173E7">
        <w:rPr>
          <w:rFonts w:ascii="Arial" w:hAnsi="Arial" w:cs="Arial"/>
          <w:sz w:val="20"/>
          <w:szCs w:val="20"/>
        </w:rPr>
        <w:t xml:space="preserve">h </w:t>
      </w:r>
      <w:r w:rsidRPr="005173E7">
        <w:rPr>
          <w:rFonts w:ascii="Arial" w:hAnsi="Arial" w:cs="Arial"/>
          <w:spacing w:val="21"/>
          <w:sz w:val="20"/>
          <w:szCs w:val="20"/>
        </w:rPr>
        <w:t xml:space="preserve"> </w:t>
      </w:r>
      <w:r w:rsidRPr="005173E7">
        <w:rPr>
          <w:rFonts w:ascii="Arial" w:hAnsi="Arial" w:cs="Arial"/>
          <w:sz w:val="20"/>
          <w:szCs w:val="20"/>
        </w:rPr>
        <w:t xml:space="preserve">a </w:t>
      </w:r>
      <w:r w:rsidRPr="005173E7">
        <w:rPr>
          <w:rFonts w:ascii="Arial" w:hAnsi="Arial" w:cs="Arial"/>
          <w:spacing w:val="1"/>
          <w:sz w:val="20"/>
          <w:szCs w:val="20"/>
        </w:rPr>
        <w:t xml:space="preserve"> </w:t>
      </w:r>
      <w:r w:rsidRPr="005173E7">
        <w:rPr>
          <w:rFonts w:ascii="Arial" w:hAnsi="Arial" w:cs="Arial"/>
          <w:spacing w:val="-1"/>
          <w:sz w:val="20"/>
          <w:szCs w:val="20"/>
        </w:rPr>
        <w:t>ek</w:t>
      </w:r>
      <w:r w:rsidRPr="005173E7">
        <w:rPr>
          <w:rFonts w:ascii="Arial" w:hAnsi="Arial" w:cs="Arial"/>
          <w:spacing w:val="1"/>
          <w:sz w:val="20"/>
          <w:szCs w:val="20"/>
        </w:rPr>
        <w:t>o</w:t>
      </w:r>
      <w:r w:rsidRPr="005173E7">
        <w:rPr>
          <w:rFonts w:ascii="Arial" w:hAnsi="Arial" w:cs="Arial"/>
          <w:sz w:val="20"/>
          <w:szCs w:val="20"/>
        </w:rPr>
        <w:t>l</w:t>
      </w:r>
      <w:r w:rsidRPr="005173E7">
        <w:rPr>
          <w:rFonts w:ascii="Arial" w:hAnsi="Arial" w:cs="Arial"/>
          <w:spacing w:val="1"/>
          <w:sz w:val="20"/>
          <w:szCs w:val="20"/>
        </w:rPr>
        <w:t>o</w:t>
      </w:r>
      <w:r w:rsidRPr="005173E7">
        <w:rPr>
          <w:rFonts w:ascii="Arial" w:hAnsi="Arial" w:cs="Arial"/>
          <w:spacing w:val="-1"/>
          <w:sz w:val="20"/>
          <w:szCs w:val="20"/>
        </w:rPr>
        <w:t>g</w:t>
      </w:r>
      <w:r w:rsidRPr="005173E7">
        <w:rPr>
          <w:rFonts w:ascii="Arial" w:hAnsi="Arial" w:cs="Arial"/>
          <w:spacing w:val="2"/>
          <w:sz w:val="20"/>
          <w:szCs w:val="20"/>
        </w:rPr>
        <w:t>i</w:t>
      </w:r>
      <w:r w:rsidRPr="005173E7">
        <w:rPr>
          <w:rFonts w:ascii="Arial" w:hAnsi="Arial" w:cs="Arial"/>
          <w:spacing w:val="-1"/>
          <w:sz w:val="20"/>
          <w:szCs w:val="20"/>
        </w:rPr>
        <w:t>ck</w:t>
      </w:r>
      <w:r w:rsidRPr="005173E7">
        <w:rPr>
          <w:rFonts w:ascii="Arial" w:hAnsi="Arial" w:cs="Arial"/>
          <w:spacing w:val="-3"/>
          <w:sz w:val="20"/>
          <w:szCs w:val="20"/>
        </w:rPr>
        <w:t>ý</w:t>
      </w:r>
      <w:r w:rsidRPr="005173E7">
        <w:rPr>
          <w:rFonts w:ascii="Arial" w:hAnsi="Arial" w:cs="Arial"/>
          <w:spacing w:val="-1"/>
          <w:sz w:val="20"/>
          <w:szCs w:val="20"/>
        </w:rPr>
        <w:t>c</w:t>
      </w:r>
      <w:r w:rsidRPr="005173E7">
        <w:rPr>
          <w:rFonts w:ascii="Arial" w:hAnsi="Arial" w:cs="Arial"/>
          <w:sz w:val="20"/>
          <w:szCs w:val="20"/>
        </w:rPr>
        <w:t xml:space="preserve">h </w:t>
      </w:r>
      <w:r w:rsidRPr="005173E7">
        <w:rPr>
          <w:rFonts w:ascii="Arial" w:hAnsi="Arial" w:cs="Arial"/>
          <w:spacing w:val="21"/>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re</w:t>
      </w:r>
      <w:r w:rsidRPr="005173E7">
        <w:rPr>
          <w:rFonts w:ascii="Arial" w:hAnsi="Arial" w:cs="Arial"/>
          <w:spacing w:val="1"/>
          <w:sz w:val="20"/>
          <w:szCs w:val="20"/>
        </w:rPr>
        <w:t>d</w:t>
      </w:r>
      <w:r w:rsidRPr="005173E7">
        <w:rPr>
          <w:rFonts w:ascii="Arial" w:hAnsi="Arial" w:cs="Arial"/>
          <w:spacing w:val="2"/>
          <w:sz w:val="20"/>
          <w:szCs w:val="20"/>
        </w:rPr>
        <w:t>pi</w:t>
      </w:r>
      <w:r w:rsidRPr="005173E7">
        <w:rPr>
          <w:rFonts w:ascii="Arial" w:hAnsi="Arial" w:cs="Arial"/>
          <w:spacing w:val="-1"/>
          <w:sz w:val="20"/>
          <w:szCs w:val="20"/>
        </w:rPr>
        <w:t>s</w:t>
      </w:r>
      <w:r w:rsidRPr="005173E7">
        <w:rPr>
          <w:rFonts w:ascii="Arial" w:hAnsi="Arial" w:cs="Arial"/>
          <w:spacing w:val="1"/>
          <w:sz w:val="20"/>
          <w:szCs w:val="20"/>
        </w:rPr>
        <w:t>o</w:t>
      </w:r>
      <w:r w:rsidRPr="005173E7">
        <w:rPr>
          <w:rFonts w:ascii="Arial" w:hAnsi="Arial" w:cs="Arial"/>
          <w:sz w:val="20"/>
          <w:szCs w:val="20"/>
        </w:rPr>
        <w:t xml:space="preserve">v </w:t>
      </w:r>
      <w:r w:rsidRPr="005173E7">
        <w:rPr>
          <w:rFonts w:ascii="Arial" w:hAnsi="Arial" w:cs="Arial"/>
          <w:spacing w:val="12"/>
          <w:sz w:val="20"/>
          <w:szCs w:val="20"/>
        </w:rPr>
        <w:t xml:space="preserve"> </w:t>
      </w:r>
      <w:r w:rsidRPr="005173E7">
        <w:rPr>
          <w:rFonts w:ascii="Arial" w:hAnsi="Arial" w:cs="Arial"/>
          <w:sz w:val="20"/>
          <w:szCs w:val="20"/>
        </w:rPr>
        <w:t xml:space="preserve">a  </w:t>
      </w:r>
      <w:r w:rsidRPr="005173E7">
        <w:rPr>
          <w:rFonts w:ascii="Arial" w:hAnsi="Arial" w:cs="Arial"/>
          <w:spacing w:val="-1"/>
          <w:sz w:val="20"/>
          <w:szCs w:val="20"/>
        </w:rPr>
        <w:t>a</w:t>
      </w:r>
      <w:r w:rsidRPr="005173E7">
        <w:rPr>
          <w:rFonts w:ascii="Arial" w:hAnsi="Arial" w:cs="Arial"/>
          <w:sz w:val="20"/>
          <w:szCs w:val="20"/>
        </w:rPr>
        <w:t xml:space="preserve">ž </w:t>
      </w:r>
      <w:r w:rsidRPr="005173E7">
        <w:rPr>
          <w:rFonts w:ascii="Arial" w:hAnsi="Arial" w:cs="Arial"/>
          <w:spacing w:val="3"/>
          <w:sz w:val="20"/>
          <w:szCs w:val="20"/>
        </w:rPr>
        <w:t xml:space="preserve"> </w:t>
      </w:r>
      <w:r w:rsidRPr="005173E7">
        <w:rPr>
          <w:rFonts w:ascii="Arial" w:hAnsi="Arial" w:cs="Arial"/>
          <w:spacing w:val="1"/>
          <w:sz w:val="20"/>
          <w:szCs w:val="20"/>
        </w:rPr>
        <w:t>d</w:t>
      </w:r>
      <w:r w:rsidRPr="005173E7">
        <w:rPr>
          <w:rFonts w:ascii="Arial" w:hAnsi="Arial" w:cs="Arial"/>
          <w:sz w:val="20"/>
          <w:szCs w:val="20"/>
        </w:rPr>
        <w:t xml:space="preserve">o </w:t>
      </w:r>
      <w:r w:rsidRPr="005173E7">
        <w:rPr>
          <w:rFonts w:ascii="Arial" w:hAnsi="Arial" w:cs="Arial"/>
          <w:spacing w:val="5"/>
          <w:sz w:val="20"/>
          <w:szCs w:val="20"/>
        </w:rPr>
        <w:t xml:space="preserve"> </w:t>
      </w:r>
      <w:r w:rsidRPr="005173E7">
        <w:rPr>
          <w:rFonts w:ascii="Arial" w:hAnsi="Arial" w:cs="Arial"/>
          <w:spacing w:val="1"/>
          <w:sz w:val="20"/>
          <w:szCs w:val="20"/>
        </w:rPr>
        <w:t>odo</w:t>
      </w:r>
      <w:r w:rsidRPr="005173E7">
        <w:rPr>
          <w:rFonts w:ascii="Arial" w:hAnsi="Arial" w:cs="Arial"/>
          <w:spacing w:val="-1"/>
          <w:sz w:val="20"/>
          <w:szCs w:val="20"/>
        </w:rPr>
        <w:t>vz</w:t>
      </w:r>
      <w:r w:rsidRPr="005173E7">
        <w:rPr>
          <w:rFonts w:ascii="Arial" w:hAnsi="Arial" w:cs="Arial"/>
          <w:spacing w:val="1"/>
          <w:sz w:val="20"/>
          <w:szCs w:val="20"/>
        </w:rPr>
        <w:t>d</w:t>
      </w:r>
      <w:r w:rsidRPr="005173E7">
        <w:rPr>
          <w:rFonts w:ascii="Arial" w:hAnsi="Arial" w:cs="Arial"/>
          <w:spacing w:val="-1"/>
          <w:sz w:val="20"/>
          <w:szCs w:val="20"/>
        </w:rPr>
        <w:t>a</w:t>
      </w:r>
      <w:r w:rsidRPr="005173E7">
        <w:rPr>
          <w:rFonts w:ascii="Arial" w:hAnsi="Arial" w:cs="Arial"/>
          <w:spacing w:val="1"/>
          <w:sz w:val="20"/>
          <w:szCs w:val="20"/>
        </w:rPr>
        <w:t>n</w:t>
      </w:r>
      <w:r w:rsidRPr="005173E7">
        <w:rPr>
          <w:rFonts w:ascii="Arial" w:hAnsi="Arial" w:cs="Arial"/>
          <w:spacing w:val="2"/>
          <w:sz w:val="20"/>
          <w:szCs w:val="20"/>
        </w:rPr>
        <w:t>i</w:t>
      </w:r>
      <w:r w:rsidRPr="005173E7">
        <w:rPr>
          <w:rFonts w:ascii="Arial" w:hAnsi="Arial" w:cs="Arial"/>
          <w:sz w:val="20"/>
          <w:szCs w:val="20"/>
        </w:rPr>
        <w:t xml:space="preserve">a </w:t>
      </w:r>
      <w:r w:rsidRPr="005173E7">
        <w:rPr>
          <w:rFonts w:ascii="Arial" w:hAnsi="Arial" w:cs="Arial"/>
          <w:spacing w:val="15"/>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re</w:t>
      </w:r>
      <w:r w:rsidRPr="005173E7">
        <w:rPr>
          <w:rFonts w:ascii="Arial" w:hAnsi="Arial" w:cs="Arial"/>
          <w:spacing w:val="1"/>
          <w:sz w:val="20"/>
          <w:szCs w:val="20"/>
        </w:rPr>
        <w:t>d</w:t>
      </w:r>
      <w:r w:rsidRPr="005173E7">
        <w:rPr>
          <w:rFonts w:ascii="Arial" w:hAnsi="Arial" w:cs="Arial"/>
          <w:spacing w:val="-1"/>
          <w:sz w:val="20"/>
          <w:szCs w:val="20"/>
        </w:rPr>
        <w:t>me</w:t>
      </w:r>
      <w:r w:rsidRPr="005173E7">
        <w:rPr>
          <w:rFonts w:ascii="Arial" w:hAnsi="Arial" w:cs="Arial"/>
          <w:sz w:val="20"/>
          <w:szCs w:val="20"/>
        </w:rPr>
        <w:t xml:space="preserve">tu </w:t>
      </w:r>
      <w:r w:rsidRPr="005173E7">
        <w:rPr>
          <w:rFonts w:ascii="Arial" w:hAnsi="Arial" w:cs="Arial"/>
          <w:spacing w:val="12"/>
          <w:sz w:val="20"/>
          <w:szCs w:val="20"/>
        </w:rPr>
        <w:t xml:space="preserve"> </w:t>
      </w:r>
      <w:r w:rsidRPr="005173E7">
        <w:rPr>
          <w:rFonts w:ascii="Arial" w:hAnsi="Arial" w:cs="Arial"/>
          <w:spacing w:val="-1"/>
          <w:sz w:val="20"/>
          <w:szCs w:val="20"/>
        </w:rPr>
        <w:t>zm</w:t>
      </w:r>
      <w:r w:rsidRPr="005173E7">
        <w:rPr>
          <w:rFonts w:ascii="Arial" w:hAnsi="Arial" w:cs="Arial"/>
          <w:sz w:val="20"/>
          <w:szCs w:val="20"/>
        </w:rPr>
        <w:t>l</w:t>
      </w:r>
      <w:r w:rsidRPr="005173E7">
        <w:rPr>
          <w:rFonts w:ascii="Arial" w:hAnsi="Arial" w:cs="Arial"/>
          <w:spacing w:val="1"/>
          <w:sz w:val="20"/>
          <w:szCs w:val="20"/>
        </w:rPr>
        <w:t>u</w:t>
      </w:r>
      <w:r w:rsidRPr="005173E7">
        <w:rPr>
          <w:rFonts w:ascii="Arial" w:hAnsi="Arial" w:cs="Arial"/>
          <w:spacing w:val="-1"/>
          <w:sz w:val="20"/>
          <w:szCs w:val="20"/>
        </w:rPr>
        <w:t>v</w:t>
      </w:r>
      <w:r w:rsidRPr="005173E7">
        <w:rPr>
          <w:rFonts w:ascii="Arial" w:hAnsi="Arial" w:cs="Arial"/>
          <w:sz w:val="20"/>
          <w:szCs w:val="20"/>
        </w:rPr>
        <w:t xml:space="preserve">y </w:t>
      </w:r>
      <w:r w:rsidRPr="005173E7">
        <w:rPr>
          <w:rFonts w:ascii="Arial" w:hAnsi="Arial" w:cs="Arial"/>
          <w:spacing w:val="4"/>
          <w:sz w:val="20"/>
          <w:szCs w:val="20"/>
        </w:rPr>
        <w:t xml:space="preserve"> </w:t>
      </w:r>
      <w:r w:rsidRPr="005173E7">
        <w:rPr>
          <w:rFonts w:ascii="Arial" w:hAnsi="Arial" w:cs="Arial"/>
          <w:spacing w:val="2"/>
          <w:w w:val="102"/>
          <w:sz w:val="20"/>
          <w:szCs w:val="20"/>
        </w:rPr>
        <w:t>z</w:t>
      </w:r>
      <w:r w:rsidRPr="005173E7">
        <w:rPr>
          <w:rFonts w:ascii="Arial" w:hAnsi="Arial" w:cs="Arial"/>
          <w:spacing w:val="-1"/>
          <w:w w:val="102"/>
          <w:sz w:val="20"/>
          <w:szCs w:val="20"/>
        </w:rPr>
        <w:t>a</w:t>
      </w:r>
      <w:r w:rsidRPr="005173E7">
        <w:rPr>
          <w:rFonts w:ascii="Arial" w:hAnsi="Arial" w:cs="Arial"/>
          <w:spacing w:val="2"/>
          <w:w w:val="102"/>
          <w:sz w:val="20"/>
          <w:szCs w:val="20"/>
        </w:rPr>
        <w:t>b</w:t>
      </w:r>
      <w:r w:rsidRPr="005173E7">
        <w:rPr>
          <w:rFonts w:ascii="Arial" w:hAnsi="Arial" w:cs="Arial"/>
          <w:spacing w:val="-1"/>
          <w:w w:val="102"/>
          <w:sz w:val="20"/>
          <w:szCs w:val="20"/>
        </w:rPr>
        <w:t>ez</w:t>
      </w:r>
      <w:r w:rsidRPr="005173E7">
        <w:rPr>
          <w:rFonts w:ascii="Arial" w:hAnsi="Arial" w:cs="Arial"/>
          <w:spacing w:val="2"/>
          <w:w w:val="102"/>
          <w:sz w:val="20"/>
          <w:szCs w:val="20"/>
        </w:rPr>
        <w:t>p</w:t>
      </w:r>
      <w:r w:rsidRPr="005173E7">
        <w:rPr>
          <w:rFonts w:ascii="Arial" w:hAnsi="Arial" w:cs="Arial"/>
          <w:spacing w:val="-1"/>
          <w:w w:val="102"/>
          <w:sz w:val="20"/>
          <w:szCs w:val="20"/>
        </w:rPr>
        <w:t>eč</w:t>
      </w:r>
      <w:r w:rsidRPr="005173E7">
        <w:rPr>
          <w:rFonts w:ascii="Arial" w:hAnsi="Arial" w:cs="Arial"/>
          <w:spacing w:val="2"/>
          <w:w w:val="103"/>
          <w:sz w:val="20"/>
          <w:szCs w:val="20"/>
        </w:rPr>
        <w:t>i</w:t>
      </w:r>
      <w:r w:rsidRPr="005173E7">
        <w:rPr>
          <w:rFonts w:ascii="Arial" w:hAnsi="Arial" w:cs="Arial"/>
          <w:w w:val="102"/>
          <w:sz w:val="20"/>
          <w:szCs w:val="20"/>
        </w:rPr>
        <w:t xml:space="preserve">ť </w:t>
      </w:r>
      <w:r w:rsidRPr="005173E7">
        <w:rPr>
          <w:rFonts w:ascii="Arial" w:hAnsi="Arial" w:cs="Arial"/>
          <w:spacing w:val="1"/>
          <w:sz w:val="20"/>
          <w:szCs w:val="20"/>
        </w:rPr>
        <w:t>o</w:t>
      </w:r>
      <w:r w:rsidRPr="005173E7">
        <w:rPr>
          <w:rFonts w:ascii="Arial" w:hAnsi="Arial" w:cs="Arial"/>
          <w:spacing w:val="-1"/>
          <w:sz w:val="20"/>
          <w:szCs w:val="20"/>
        </w:rPr>
        <w:t>c</w:t>
      </w:r>
      <w:r w:rsidRPr="005173E7">
        <w:rPr>
          <w:rFonts w:ascii="Arial" w:hAnsi="Arial" w:cs="Arial"/>
          <w:spacing w:val="1"/>
          <w:sz w:val="20"/>
          <w:szCs w:val="20"/>
        </w:rPr>
        <w:t>h</w:t>
      </w:r>
      <w:r w:rsidRPr="005173E7">
        <w:rPr>
          <w:rFonts w:ascii="Arial" w:hAnsi="Arial" w:cs="Arial"/>
          <w:spacing w:val="-1"/>
          <w:sz w:val="20"/>
          <w:szCs w:val="20"/>
        </w:rPr>
        <w:t>ra</w:t>
      </w:r>
      <w:r w:rsidRPr="005173E7">
        <w:rPr>
          <w:rFonts w:ascii="Arial" w:hAnsi="Arial" w:cs="Arial"/>
          <w:spacing w:val="1"/>
          <w:sz w:val="20"/>
          <w:szCs w:val="20"/>
        </w:rPr>
        <w:t>n</w:t>
      </w:r>
      <w:r w:rsidRPr="005173E7">
        <w:rPr>
          <w:rFonts w:ascii="Arial" w:hAnsi="Arial" w:cs="Arial"/>
          <w:sz w:val="20"/>
          <w:szCs w:val="20"/>
        </w:rPr>
        <w:t>u</w:t>
      </w:r>
      <w:r w:rsidRPr="005173E7">
        <w:rPr>
          <w:rFonts w:ascii="Arial" w:hAnsi="Arial" w:cs="Arial"/>
          <w:spacing w:val="16"/>
          <w:sz w:val="20"/>
          <w:szCs w:val="20"/>
        </w:rPr>
        <w:t xml:space="preserve"> </w:t>
      </w:r>
      <w:r w:rsidRPr="005173E7">
        <w:rPr>
          <w:rFonts w:ascii="Arial" w:hAnsi="Arial" w:cs="Arial"/>
          <w:spacing w:val="1"/>
          <w:sz w:val="20"/>
          <w:szCs w:val="20"/>
        </w:rPr>
        <w:t>h</w:t>
      </w:r>
      <w:r w:rsidRPr="005173E7">
        <w:rPr>
          <w:rFonts w:ascii="Arial" w:hAnsi="Arial" w:cs="Arial"/>
          <w:spacing w:val="-4"/>
          <w:sz w:val="20"/>
          <w:szCs w:val="20"/>
        </w:rPr>
        <w:t>m</w:t>
      </w:r>
      <w:r w:rsidRPr="005173E7">
        <w:rPr>
          <w:rFonts w:ascii="Arial" w:hAnsi="Arial" w:cs="Arial"/>
          <w:spacing w:val="1"/>
          <w:sz w:val="20"/>
          <w:szCs w:val="20"/>
        </w:rPr>
        <w:t>o</w:t>
      </w:r>
      <w:r w:rsidRPr="005173E7">
        <w:rPr>
          <w:rFonts w:ascii="Arial" w:hAnsi="Arial" w:cs="Arial"/>
          <w:spacing w:val="2"/>
          <w:sz w:val="20"/>
          <w:szCs w:val="20"/>
        </w:rPr>
        <w:t>t</w:t>
      </w:r>
      <w:r w:rsidRPr="005173E7">
        <w:rPr>
          <w:rFonts w:ascii="Arial" w:hAnsi="Arial" w:cs="Arial"/>
          <w:spacing w:val="-1"/>
          <w:sz w:val="20"/>
          <w:szCs w:val="20"/>
        </w:rPr>
        <w:t>nýc</w:t>
      </w:r>
      <w:r w:rsidRPr="005173E7">
        <w:rPr>
          <w:rFonts w:ascii="Arial" w:hAnsi="Arial" w:cs="Arial"/>
          <w:sz w:val="20"/>
          <w:szCs w:val="20"/>
        </w:rPr>
        <w:t>h</w:t>
      </w:r>
      <w:r w:rsidRPr="005173E7">
        <w:rPr>
          <w:rFonts w:ascii="Arial" w:hAnsi="Arial" w:cs="Arial"/>
          <w:spacing w:val="16"/>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r</w:t>
      </w:r>
      <w:r w:rsidRPr="005173E7">
        <w:rPr>
          <w:rFonts w:ascii="Arial" w:hAnsi="Arial" w:cs="Arial"/>
          <w:spacing w:val="1"/>
          <w:sz w:val="20"/>
          <w:szCs w:val="20"/>
        </w:rPr>
        <w:t>o</w:t>
      </w:r>
      <w:r w:rsidRPr="005173E7">
        <w:rPr>
          <w:rFonts w:ascii="Arial" w:hAnsi="Arial" w:cs="Arial"/>
          <w:spacing w:val="2"/>
          <w:sz w:val="20"/>
          <w:szCs w:val="20"/>
        </w:rPr>
        <w:t>s</w:t>
      </w:r>
      <w:r w:rsidRPr="005173E7">
        <w:rPr>
          <w:rFonts w:ascii="Arial" w:hAnsi="Arial" w:cs="Arial"/>
          <w:sz w:val="20"/>
          <w:szCs w:val="20"/>
        </w:rPr>
        <w:t>t</w:t>
      </w:r>
      <w:r w:rsidRPr="005173E7">
        <w:rPr>
          <w:rFonts w:ascii="Arial" w:hAnsi="Arial" w:cs="Arial"/>
          <w:spacing w:val="-1"/>
          <w:sz w:val="20"/>
          <w:szCs w:val="20"/>
        </w:rPr>
        <w:t>r</w:t>
      </w:r>
      <w:r w:rsidRPr="005173E7">
        <w:rPr>
          <w:rFonts w:ascii="Arial" w:hAnsi="Arial" w:cs="Arial"/>
          <w:spacing w:val="2"/>
          <w:sz w:val="20"/>
          <w:szCs w:val="20"/>
        </w:rPr>
        <w:t>i</w:t>
      </w:r>
      <w:r w:rsidRPr="005173E7">
        <w:rPr>
          <w:rFonts w:ascii="Arial" w:hAnsi="Arial" w:cs="Arial"/>
          <w:spacing w:val="-1"/>
          <w:sz w:val="20"/>
          <w:szCs w:val="20"/>
        </w:rPr>
        <w:t>e</w:t>
      </w:r>
      <w:r w:rsidRPr="005173E7">
        <w:rPr>
          <w:rFonts w:ascii="Arial" w:hAnsi="Arial" w:cs="Arial"/>
          <w:spacing w:val="1"/>
          <w:sz w:val="20"/>
          <w:szCs w:val="20"/>
        </w:rPr>
        <w:t>d</w:t>
      </w:r>
      <w:r w:rsidRPr="005173E7">
        <w:rPr>
          <w:rFonts w:ascii="Arial" w:hAnsi="Arial" w:cs="Arial"/>
          <w:spacing w:val="-1"/>
          <w:sz w:val="20"/>
          <w:szCs w:val="20"/>
        </w:rPr>
        <w:t>k</w:t>
      </w:r>
      <w:r w:rsidRPr="005173E7">
        <w:rPr>
          <w:rFonts w:ascii="Arial" w:hAnsi="Arial" w:cs="Arial"/>
          <w:spacing w:val="1"/>
          <w:sz w:val="20"/>
          <w:szCs w:val="20"/>
        </w:rPr>
        <w:t>o</w:t>
      </w:r>
      <w:r w:rsidRPr="005173E7">
        <w:rPr>
          <w:rFonts w:ascii="Arial" w:hAnsi="Arial" w:cs="Arial"/>
          <w:sz w:val="20"/>
          <w:szCs w:val="20"/>
        </w:rPr>
        <w:t>v</w:t>
      </w:r>
      <w:r w:rsidRPr="005173E7">
        <w:rPr>
          <w:rFonts w:ascii="Arial" w:hAnsi="Arial" w:cs="Arial"/>
          <w:spacing w:val="18"/>
          <w:sz w:val="20"/>
          <w:szCs w:val="20"/>
        </w:rPr>
        <w:t xml:space="preserve"> </w:t>
      </w:r>
      <w:r w:rsidRPr="005173E7">
        <w:rPr>
          <w:rFonts w:ascii="Arial" w:hAnsi="Arial" w:cs="Arial"/>
          <w:sz w:val="20"/>
          <w:szCs w:val="20"/>
        </w:rPr>
        <w:t>s</w:t>
      </w:r>
      <w:r w:rsidRPr="005173E7">
        <w:rPr>
          <w:rFonts w:ascii="Arial" w:hAnsi="Arial" w:cs="Arial"/>
          <w:spacing w:val="3"/>
          <w:sz w:val="20"/>
          <w:szCs w:val="20"/>
        </w:rPr>
        <w:t xml:space="preserve"> </w:t>
      </w:r>
      <w:r w:rsidRPr="005173E7">
        <w:rPr>
          <w:rFonts w:ascii="Arial" w:hAnsi="Arial" w:cs="Arial"/>
          <w:spacing w:val="1"/>
          <w:sz w:val="20"/>
          <w:szCs w:val="20"/>
        </w:rPr>
        <w:t>n</w:t>
      </w:r>
      <w:r w:rsidRPr="005173E7">
        <w:rPr>
          <w:rFonts w:ascii="Arial" w:hAnsi="Arial" w:cs="Arial"/>
          <w:spacing w:val="2"/>
          <w:sz w:val="20"/>
          <w:szCs w:val="20"/>
        </w:rPr>
        <w:t>í</w:t>
      </w:r>
      <w:r w:rsidRPr="005173E7">
        <w:rPr>
          <w:rFonts w:ascii="Arial" w:hAnsi="Arial" w:cs="Arial"/>
          <w:sz w:val="20"/>
          <w:szCs w:val="20"/>
        </w:rPr>
        <w:t>m</w:t>
      </w:r>
      <w:r w:rsidRPr="005173E7">
        <w:rPr>
          <w:rFonts w:ascii="Arial" w:hAnsi="Arial" w:cs="Arial"/>
          <w:spacing w:val="5"/>
          <w:sz w:val="20"/>
          <w:szCs w:val="20"/>
        </w:rPr>
        <w:t xml:space="preserve"> </w:t>
      </w:r>
      <w:r w:rsidRPr="005173E7">
        <w:rPr>
          <w:rFonts w:ascii="Arial" w:hAnsi="Arial" w:cs="Arial"/>
          <w:spacing w:val="-1"/>
          <w:sz w:val="20"/>
          <w:szCs w:val="20"/>
        </w:rPr>
        <w:t>s</w:t>
      </w:r>
      <w:r w:rsidRPr="005173E7">
        <w:rPr>
          <w:rFonts w:ascii="Arial" w:hAnsi="Arial" w:cs="Arial"/>
          <w:spacing w:val="1"/>
          <w:sz w:val="20"/>
          <w:szCs w:val="20"/>
        </w:rPr>
        <w:t>ú</w:t>
      </w:r>
      <w:r w:rsidRPr="005173E7">
        <w:rPr>
          <w:rFonts w:ascii="Arial" w:hAnsi="Arial" w:cs="Arial"/>
          <w:spacing w:val="-1"/>
          <w:sz w:val="20"/>
          <w:szCs w:val="20"/>
        </w:rPr>
        <w:t>v</w:t>
      </w:r>
      <w:r w:rsidRPr="005173E7">
        <w:rPr>
          <w:rFonts w:ascii="Arial" w:hAnsi="Arial" w:cs="Arial"/>
          <w:sz w:val="20"/>
          <w:szCs w:val="20"/>
        </w:rPr>
        <w:t>i</w:t>
      </w:r>
      <w:r w:rsidRPr="005173E7">
        <w:rPr>
          <w:rFonts w:ascii="Arial" w:hAnsi="Arial" w:cs="Arial"/>
          <w:spacing w:val="-1"/>
          <w:sz w:val="20"/>
          <w:szCs w:val="20"/>
        </w:rPr>
        <w:t>s</w:t>
      </w:r>
      <w:r w:rsidRPr="005173E7">
        <w:rPr>
          <w:rFonts w:ascii="Arial" w:hAnsi="Arial" w:cs="Arial"/>
          <w:spacing w:val="2"/>
          <w:sz w:val="20"/>
          <w:szCs w:val="20"/>
        </w:rPr>
        <w:t>i</w:t>
      </w:r>
      <w:r w:rsidRPr="005173E7">
        <w:rPr>
          <w:rFonts w:ascii="Arial" w:hAnsi="Arial" w:cs="Arial"/>
          <w:spacing w:val="-1"/>
          <w:sz w:val="20"/>
          <w:szCs w:val="20"/>
        </w:rPr>
        <w:t>ac</w:t>
      </w:r>
      <w:r w:rsidRPr="005173E7">
        <w:rPr>
          <w:rFonts w:ascii="Arial" w:hAnsi="Arial" w:cs="Arial"/>
          <w:spacing w:val="2"/>
          <w:sz w:val="20"/>
          <w:szCs w:val="20"/>
        </w:rPr>
        <w:t>i</w:t>
      </w:r>
      <w:r w:rsidRPr="005173E7">
        <w:rPr>
          <w:rFonts w:ascii="Arial" w:hAnsi="Arial" w:cs="Arial"/>
          <w:spacing w:val="-1"/>
          <w:sz w:val="20"/>
          <w:szCs w:val="20"/>
        </w:rPr>
        <w:t>c</w:t>
      </w:r>
      <w:r w:rsidRPr="005173E7">
        <w:rPr>
          <w:rFonts w:ascii="Arial" w:hAnsi="Arial" w:cs="Arial"/>
          <w:sz w:val="20"/>
          <w:szCs w:val="20"/>
        </w:rPr>
        <w:t>h</w:t>
      </w:r>
      <w:r w:rsidRPr="005173E7">
        <w:rPr>
          <w:rFonts w:ascii="Arial" w:hAnsi="Arial" w:cs="Arial"/>
          <w:spacing w:val="18"/>
          <w:sz w:val="20"/>
          <w:szCs w:val="20"/>
        </w:rPr>
        <w:t xml:space="preserve"> </w:t>
      </w:r>
      <w:r w:rsidRPr="005173E7">
        <w:rPr>
          <w:rFonts w:ascii="Arial" w:hAnsi="Arial" w:cs="Arial"/>
          <w:spacing w:val="2"/>
          <w:sz w:val="20"/>
          <w:szCs w:val="20"/>
        </w:rPr>
        <w:t>pr</w:t>
      </w:r>
      <w:r w:rsidRPr="005173E7">
        <w:rPr>
          <w:rFonts w:ascii="Arial" w:hAnsi="Arial" w:cs="Arial"/>
          <w:spacing w:val="-1"/>
          <w:sz w:val="20"/>
          <w:szCs w:val="20"/>
        </w:rPr>
        <w:t>e</w:t>
      </w:r>
      <w:r w:rsidRPr="005173E7">
        <w:rPr>
          <w:rFonts w:ascii="Arial" w:hAnsi="Arial" w:cs="Arial"/>
          <w:sz w:val="20"/>
          <w:szCs w:val="20"/>
        </w:rPr>
        <w:t>d</w:t>
      </w:r>
      <w:r w:rsidRPr="005173E7">
        <w:rPr>
          <w:rFonts w:ascii="Arial" w:hAnsi="Arial" w:cs="Arial"/>
          <w:spacing w:val="8"/>
          <w:sz w:val="20"/>
          <w:szCs w:val="20"/>
        </w:rPr>
        <w:t xml:space="preserve"> </w:t>
      </w:r>
      <w:r w:rsidRPr="005173E7">
        <w:rPr>
          <w:rFonts w:ascii="Arial" w:hAnsi="Arial" w:cs="Arial"/>
          <w:spacing w:val="2"/>
          <w:sz w:val="20"/>
          <w:szCs w:val="20"/>
        </w:rPr>
        <w:t>p</w:t>
      </w:r>
      <w:r w:rsidRPr="005173E7">
        <w:rPr>
          <w:rFonts w:ascii="Arial" w:hAnsi="Arial" w:cs="Arial"/>
          <w:spacing w:val="1"/>
          <w:sz w:val="20"/>
          <w:szCs w:val="20"/>
        </w:rPr>
        <w:t>o</w:t>
      </w:r>
      <w:r w:rsidRPr="005173E7">
        <w:rPr>
          <w:rFonts w:ascii="Arial" w:hAnsi="Arial" w:cs="Arial"/>
          <w:spacing w:val="-1"/>
          <w:sz w:val="20"/>
          <w:szCs w:val="20"/>
        </w:rPr>
        <w:t>šk</w:t>
      </w:r>
      <w:r w:rsidRPr="005173E7">
        <w:rPr>
          <w:rFonts w:ascii="Arial" w:hAnsi="Arial" w:cs="Arial"/>
          <w:spacing w:val="1"/>
          <w:sz w:val="20"/>
          <w:szCs w:val="20"/>
        </w:rPr>
        <w:t>od</w:t>
      </w:r>
      <w:r w:rsidRPr="005173E7">
        <w:rPr>
          <w:rFonts w:ascii="Arial" w:hAnsi="Arial" w:cs="Arial"/>
          <w:spacing w:val="-1"/>
          <w:sz w:val="20"/>
          <w:szCs w:val="20"/>
        </w:rPr>
        <w:t>e</w:t>
      </w:r>
      <w:r w:rsidRPr="005173E7">
        <w:rPr>
          <w:rFonts w:ascii="Arial" w:hAnsi="Arial" w:cs="Arial"/>
          <w:spacing w:val="1"/>
          <w:sz w:val="20"/>
          <w:szCs w:val="20"/>
        </w:rPr>
        <w:t>n</w:t>
      </w:r>
      <w:r w:rsidRPr="005173E7">
        <w:rPr>
          <w:rFonts w:ascii="Arial" w:hAnsi="Arial" w:cs="Arial"/>
          <w:spacing w:val="2"/>
          <w:sz w:val="20"/>
          <w:szCs w:val="20"/>
        </w:rPr>
        <w:t>í</w:t>
      </w:r>
      <w:r w:rsidRPr="005173E7">
        <w:rPr>
          <w:rFonts w:ascii="Arial" w:hAnsi="Arial" w:cs="Arial"/>
          <w:sz w:val="20"/>
          <w:szCs w:val="20"/>
        </w:rPr>
        <w:t>m</w:t>
      </w:r>
      <w:r w:rsidRPr="005173E7">
        <w:rPr>
          <w:rFonts w:ascii="Arial" w:hAnsi="Arial" w:cs="Arial"/>
          <w:spacing w:val="16"/>
          <w:sz w:val="20"/>
          <w:szCs w:val="20"/>
        </w:rPr>
        <w:t xml:space="preserve"> </w:t>
      </w:r>
      <w:r w:rsidRPr="005173E7">
        <w:rPr>
          <w:rFonts w:ascii="Arial" w:hAnsi="Arial" w:cs="Arial"/>
          <w:sz w:val="20"/>
          <w:szCs w:val="20"/>
        </w:rPr>
        <w:t>a</w:t>
      </w:r>
      <w:r w:rsidRPr="005173E7">
        <w:rPr>
          <w:rFonts w:ascii="Arial" w:hAnsi="Arial" w:cs="Arial"/>
          <w:spacing w:val="2"/>
          <w:sz w:val="20"/>
          <w:szCs w:val="20"/>
        </w:rPr>
        <w:t xml:space="preserve"> </w:t>
      </w:r>
      <w:r w:rsidRPr="005173E7">
        <w:rPr>
          <w:rFonts w:ascii="Arial" w:hAnsi="Arial" w:cs="Arial"/>
          <w:spacing w:val="1"/>
          <w:w w:val="102"/>
          <w:sz w:val="20"/>
          <w:szCs w:val="20"/>
        </w:rPr>
        <w:t>od</w:t>
      </w:r>
      <w:r w:rsidRPr="005173E7">
        <w:rPr>
          <w:rFonts w:ascii="Arial" w:hAnsi="Arial" w:cs="Arial"/>
          <w:spacing w:val="2"/>
          <w:w w:val="102"/>
          <w:sz w:val="20"/>
          <w:szCs w:val="20"/>
        </w:rPr>
        <w:t>c</w:t>
      </w:r>
      <w:r w:rsidRPr="005173E7">
        <w:rPr>
          <w:rFonts w:ascii="Arial" w:hAnsi="Arial" w:cs="Arial"/>
          <w:spacing w:val="1"/>
          <w:w w:val="102"/>
          <w:sz w:val="20"/>
          <w:szCs w:val="20"/>
        </w:rPr>
        <w:t>ud</w:t>
      </w:r>
      <w:r w:rsidRPr="005173E7">
        <w:rPr>
          <w:rFonts w:ascii="Arial" w:hAnsi="Arial" w:cs="Arial"/>
          <w:spacing w:val="-1"/>
          <w:w w:val="102"/>
          <w:sz w:val="20"/>
          <w:szCs w:val="20"/>
        </w:rPr>
        <w:t>ze</w:t>
      </w:r>
      <w:r w:rsidRPr="005173E7">
        <w:rPr>
          <w:rFonts w:ascii="Arial" w:hAnsi="Arial" w:cs="Arial"/>
          <w:spacing w:val="1"/>
          <w:w w:val="102"/>
          <w:sz w:val="20"/>
          <w:szCs w:val="20"/>
        </w:rPr>
        <w:t>n</w:t>
      </w:r>
      <w:r w:rsidRPr="005173E7">
        <w:rPr>
          <w:rFonts w:ascii="Arial" w:hAnsi="Arial" w:cs="Arial"/>
          <w:w w:val="103"/>
          <w:sz w:val="20"/>
          <w:szCs w:val="20"/>
        </w:rPr>
        <w:t>í</w:t>
      </w:r>
      <w:r w:rsidRPr="005173E7">
        <w:rPr>
          <w:rFonts w:ascii="Arial" w:hAnsi="Arial" w:cs="Arial"/>
          <w:spacing w:val="-1"/>
          <w:w w:val="102"/>
          <w:sz w:val="20"/>
          <w:szCs w:val="20"/>
        </w:rPr>
        <w:t>m</w:t>
      </w:r>
      <w:r w:rsidRPr="005173E7">
        <w:rPr>
          <w:rFonts w:ascii="Arial" w:hAnsi="Arial" w:cs="Arial"/>
          <w:w w:val="102"/>
          <w:sz w:val="20"/>
          <w:szCs w:val="20"/>
        </w:rPr>
        <w:t>,</w:t>
      </w:r>
    </w:p>
    <w:p w14:paraId="7166D22B" w14:textId="77777777" w:rsidR="005173E7" w:rsidRPr="005173E7" w:rsidRDefault="005173E7" w:rsidP="005173E7">
      <w:pPr>
        <w:pStyle w:val="Odsekzoznamu"/>
        <w:widowControl w:val="0"/>
        <w:numPr>
          <w:ilvl w:val="0"/>
          <w:numId w:val="27"/>
        </w:numPr>
        <w:autoSpaceDE w:val="0"/>
        <w:autoSpaceDN w:val="0"/>
        <w:adjustRightInd w:val="0"/>
        <w:ind w:left="692" w:hanging="346"/>
        <w:jc w:val="both"/>
        <w:rPr>
          <w:rFonts w:ascii="Arial" w:hAnsi="Arial" w:cs="Arial"/>
          <w:spacing w:val="1"/>
          <w:sz w:val="20"/>
          <w:szCs w:val="20"/>
        </w:rPr>
      </w:pPr>
      <w:r w:rsidRPr="005173E7">
        <w:rPr>
          <w:rFonts w:ascii="Arial" w:hAnsi="Arial" w:cs="Arial"/>
          <w:spacing w:val="1"/>
          <w:sz w:val="20"/>
          <w:szCs w:val="20"/>
        </w:rPr>
        <w:t>poskytnúť záruku na vozidlo trvaní min. 24 mesiacov bez obmedzenia počtu najazdených kilometrov,</w:t>
      </w:r>
    </w:p>
    <w:p w14:paraId="1099A32D" w14:textId="77777777" w:rsidR="005173E7" w:rsidRPr="005173E7" w:rsidRDefault="005173E7" w:rsidP="005173E7">
      <w:pPr>
        <w:pStyle w:val="Odsekzoznamu"/>
        <w:widowControl w:val="0"/>
        <w:numPr>
          <w:ilvl w:val="0"/>
          <w:numId w:val="27"/>
        </w:numPr>
        <w:autoSpaceDE w:val="0"/>
        <w:autoSpaceDN w:val="0"/>
        <w:adjustRightInd w:val="0"/>
        <w:ind w:left="692" w:hanging="346"/>
        <w:jc w:val="both"/>
        <w:rPr>
          <w:rFonts w:ascii="Arial" w:hAnsi="Arial" w:cs="Arial"/>
          <w:spacing w:val="1"/>
          <w:sz w:val="20"/>
          <w:szCs w:val="20"/>
        </w:rPr>
      </w:pPr>
      <w:r w:rsidRPr="005173E7">
        <w:rPr>
          <w:rFonts w:ascii="Arial" w:hAnsi="Arial" w:cs="Arial"/>
          <w:spacing w:val="1"/>
          <w:sz w:val="20"/>
          <w:szCs w:val="20"/>
        </w:rPr>
        <w:t>zabezpečiť bezplatný servis v nasledovnom rozsahu:</w:t>
      </w:r>
    </w:p>
    <w:p w14:paraId="7115AA05" w14:textId="77777777" w:rsidR="005173E7" w:rsidRPr="005173E7" w:rsidRDefault="005173E7" w:rsidP="005173E7">
      <w:pPr>
        <w:pStyle w:val="Odsekzoznamu"/>
        <w:widowControl w:val="0"/>
        <w:autoSpaceDE w:val="0"/>
        <w:autoSpaceDN w:val="0"/>
        <w:adjustRightInd w:val="0"/>
        <w:ind w:left="692"/>
        <w:jc w:val="both"/>
        <w:rPr>
          <w:rFonts w:ascii="Arial" w:hAnsi="Arial" w:cs="Arial"/>
          <w:spacing w:val="1"/>
          <w:sz w:val="20"/>
          <w:szCs w:val="20"/>
        </w:rPr>
      </w:pPr>
    </w:p>
    <w:tbl>
      <w:tblPr>
        <w:tblStyle w:val="Mriekatabuky"/>
        <w:tblW w:w="0" w:type="auto"/>
        <w:tblInd w:w="817" w:type="dxa"/>
        <w:tblLook w:val="04A0" w:firstRow="1" w:lastRow="0" w:firstColumn="1" w:lastColumn="0" w:noHBand="0" w:noVBand="1"/>
      </w:tblPr>
      <w:tblGrid>
        <w:gridCol w:w="3826"/>
        <w:gridCol w:w="4644"/>
      </w:tblGrid>
      <w:tr w:rsidR="005173E7" w:rsidRPr="005173E7" w14:paraId="55CB0341" w14:textId="77777777" w:rsidTr="0067098F">
        <w:tc>
          <w:tcPr>
            <w:tcW w:w="3826" w:type="dxa"/>
            <w:vAlign w:val="center"/>
          </w:tcPr>
          <w:p w14:paraId="67287641" w14:textId="77777777" w:rsidR="005173E7" w:rsidRPr="005173E7" w:rsidRDefault="005173E7" w:rsidP="005173E7">
            <w:pPr>
              <w:widowControl w:val="0"/>
              <w:autoSpaceDE w:val="0"/>
              <w:autoSpaceDN w:val="0"/>
              <w:adjustRightInd w:val="0"/>
              <w:ind w:left="357"/>
              <w:jc w:val="center"/>
              <w:rPr>
                <w:rFonts w:ascii="Arial" w:hAnsi="Arial" w:cs="Arial"/>
                <w:b/>
                <w:bCs/>
                <w:spacing w:val="1"/>
                <w:sz w:val="20"/>
                <w:szCs w:val="20"/>
              </w:rPr>
            </w:pPr>
            <w:r w:rsidRPr="005173E7">
              <w:rPr>
                <w:rFonts w:ascii="Arial" w:hAnsi="Arial" w:cs="Arial"/>
                <w:b/>
                <w:bCs/>
                <w:spacing w:val="1"/>
                <w:sz w:val="20"/>
                <w:szCs w:val="20"/>
              </w:rPr>
              <w:t>Bezplatný servis – roky</w:t>
            </w:r>
          </w:p>
          <w:p w14:paraId="164D7FF2" w14:textId="77777777" w:rsidR="005173E7" w:rsidRPr="005173E7" w:rsidRDefault="005173E7" w:rsidP="005173E7">
            <w:pPr>
              <w:widowControl w:val="0"/>
              <w:autoSpaceDE w:val="0"/>
              <w:autoSpaceDN w:val="0"/>
              <w:adjustRightInd w:val="0"/>
              <w:ind w:left="357"/>
              <w:jc w:val="center"/>
              <w:rPr>
                <w:rFonts w:ascii="Arial" w:hAnsi="Arial" w:cs="Arial"/>
                <w:b/>
                <w:bCs/>
                <w:spacing w:val="1"/>
                <w:sz w:val="20"/>
                <w:szCs w:val="20"/>
              </w:rPr>
            </w:pPr>
            <w:r w:rsidRPr="005173E7">
              <w:rPr>
                <w:rFonts w:ascii="Arial" w:hAnsi="Arial" w:cs="Arial"/>
                <w:b/>
                <w:bCs/>
                <w:spacing w:val="1"/>
                <w:sz w:val="20"/>
                <w:szCs w:val="20"/>
              </w:rPr>
              <w:t>(min. 5 rokov)</w:t>
            </w:r>
          </w:p>
        </w:tc>
        <w:tc>
          <w:tcPr>
            <w:tcW w:w="4644" w:type="dxa"/>
            <w:vAlign w:val="center"/>
          </w:tcPr>
          <w:p w14:paraId="363222B5" w14:textId="77777777" w:rsidR="005173E7" w:rsidRPr="005173E7" w:rsidRDefault="005173E7" w:rsidP="005173E7">
            <w:pPr>
              <w:widowControl w:val="0"/>
              <w:autoSpaceDE w:val="0"/>
              <w:autoSpaceDN w:val="0"/>
              <w:adjustRightInd w:val="0"/>
              <w:ind w:left="357"/>
              <w:jc w:val="center"/>
              <w:rPr>
                <w:rFonts w:ascii="Arial" w:hAnsi="Arial" w:cs="Arial"/>
                <w:b/>
                <w:bCs/>
                <w:spacing w:val="1"/>
                <w:sz w:val="20"/>
                <w:szCs w:val="20"/>
              </w:rPr>
            </w:pPr>
            <w:r w:rsidRPr="005173E7">
              <w:rPr>
                <w:rFonts w:ascii="Arial" w:hAnsi="Arial" w:cs="Arial"/>
                <w:b/>
                <w:bCs/>
                <w:spacing w:val="1"/>
                <w:sz w:val="20"/>
                <w:szCs w:val="20"/>
              </w:rPr>
              <w:t>Bezplatný servis – kilometre</w:t>
            </w:r>
          </w:p>
          <w:p w14:paraId="3C6A51A5" w14:textId="77777777" w:rsidR="005173E7" w:rsidRPr="005173E7" w:rsidRDefault="005173E7" w:rsidP="005173E7">
            <w:pPr>
              <w:widowControl w:val="0"/>
              <w:autoSpaceDE w:val="0"/>
              <w:autoSpaceDN w:val="0"/>
              <w:adjustRightInd w:val="0"/>
              <w:ind w:left="357"/>
              <w:jc w:val="center"/>
              <w:rPr>
                <w:rFonts w:ascii="Arial" w:hAnsi="Arial" w:cs="Arial"/>
                <w:b/>
                <w:bCs/>
                <w:spacing w:val="1"/>
                <w:sz w:val="20"/>
                <w:szCs w:val="20"/>
              </w:rPr>
            </w:pPr>
            <w:r w:rsidRPr="005173E7">
              <w:rPr>
                <w:rFonts w:ascii="Arial" w:hAnsi="Arial" w:cs="Arial"/>
                <w:b/>
                <w:bCs/>
                <w:spacing w:val="1"/>
                <w:sz w:val="20"/>
                <w:szCs w:val="20"/>
              </w:rPr>
              <w:t>(min. 150 000 km)</w:t>
            </w:r>
          </w:p>
        </w:tc>
      </w:tr>
      <w:tr w:rsidR="005173E7" w:rsidRPr="005173E7" w14:paraId="0D6ED633" w14:textId="77777777" w:rsidTr="0067098F">
        <w:tc>
          <w:tcPr>
            <w:tcW w:w="3826" w:type="dxa"/>
          </w:tcPr>
          <w:p w14:paraId="6848A60F" w14:textId="77777777" w:rsidR="005173E7" w:rsidRPr="005173E7" w:rsidRDefault="005173E7" w:rsidP="005173E7">
            <w:pPr>
              <w:widowControl w:val="0"/>
              <w:autoSpaceDE w:val="0"/>
              <w:autoSpaceDN w:val="0"/>
              <w:adjustRightInd w:val="0"/>
              <w:jc w:val="both"/>
              <w:rPr>
                <w:rFonts w:ascii="Arial" w:hAnsi="Arial" w:cs="Arial"/>
                <w:spacing w:val="1"/>
                <w:sz w:val="20"/>
                <w:szCs w:val="20"/>
              </w:rPr>
            </w:pPr>
          </w:p>
        </w:tc>
        <w:tc>
          <w:tcPr>
            <w:tcW w:w="4644" w:type="dxa"/>
          </w:tcPr>
          <w:p w14:paraId="4617784C" w14:textId="77777777" w:rsidR="005173E7" w:rsidRPr="005173E7" w:rsidRDefault="005173E7" w:rsidP="005173E7">
            <w:pPr>
              <w:widowControl w:val="0"/>
              <w:autoSpaceDE w:val="0"/>
              <w:autoSpaceDN w:val="0"/>
              <w:adjustRightInd w:val="0"/>
              <w:jc w:val="both"/>
              <w:rPr>
                <w:rFonts w:ascii="Arial" w:hAnsi="Arial" w:cs="Arial"/>
                <w:spacing w:val="1"/>
                <w:sz w:val="20"/>
                <w:szCs w:val="20"/>
              </w:rPr>
            </w:pPr>
          </w:p>
        </w:tc>
      </w:tr>
    </w:tbl>
    <w:p w14:paraId="701C2D27" w14:textId="77777777" w:rsidR="005173E7" w:rsidRPr="005173E7" w:rsidRDefault="005173E7" w:rsidP="005173E7">
      <w:pPr>
        <w:pStyle w:val="2Nadpis"/>
        <w:numPr>
          <w:ilvl w:val="0"/>
          <w:numId w:val="0"/>
        </w:numPr>
        <w:tabs>
          <w:tab w:val="left" w:pos="709"/>
        </w:tabs>
        <w:ind w:left="720"/>
        <w:jc w:val="both"/>
        <w:rPr>
          <w:rFonts w:ascii="Arial" w:hAnsi="Arial" w:cs="Arial"/>
          <w:bCs/>
          <w:sz w:val="20"/>
          <w:szCs w:val="20"/>
        </w:rPr>
      </w:pPr>
    </w:p>
    <w:p w14:paraId="03FD2E14" w14:textId="77777777" w:rsidR="005173E7" w:rsidRPr="005173E7" w:rsidRDefault="005173E7" w:rsidP="005173E7">
      <w:pPr>
        <w:pStyle w:val="2Nadpis"/>
        <w:numPr>
          <w:ilvl w:val="0"/>
          <w:numId w:val="0"/>
        </w:numPr>
        <w:tabs>
          <w:tab w:val="left" w:pos="709"/>
        </w:tabs>
        <w:ind w:left="720"/>
        <w:jc w:val="both"/>
        <w:rPr>
          <w:rFonts w:ascii="Arial" w:hAnsi="Arial" w:cs="Arial"/>
          <w:bCs/>
          <w:sz w:val="20"/>
          <w:szCs w:val="20"/>
        </w:rPr>
      </w:pPr>
      <w:r w:rsidRPr="005173E7">
        <w:rPr>
          <w:rFonts w:ascii="Arial" w:hAnsi="Arial" w:cs="Arial"/>
          <w:bCs/>
          <w:sz w:val="20"/>
          <w:szCs w:val="20"/>
        </w:rPr>
        <w:t>Predávajúci zabezpečí bezplatný servis minimálne v rozsahu udaných kilometrov alebo rokov, podľa toho, čo nastane skôr.</w:t>
      </w:r>
    </w:p>
    <w:p w14:paraId="22DD60F3" w14:textId="77777777" w:rsidR="005173E7" w:rsidRPr="005173E7" w:rsidRDefault="005173E7" w:rsidP="005173E7">
      <w:pPr>
        <w:widowControl w:val="0"/>
        <w:autoSpaceDE w:val="0"/>
        <w:autoSpaceDN w:val="0"/>
        <w:adjustRightInd w:val="0"/>
        <w:jc w:val="both"/>
        <w:rPr>
          <w:rFonts w:ascii="Arial" w:hAnsi="Arial" w:cs="Arial"/>
          <w:spacing w:val="1"/>
          <w:sz w:val="20"/>
          <w:szCs w:val="20"/>
        </w:rPr>
      </w:pPr>
    </w:p>
    <w:p w14:paraId="21DD2026" w14:textId="77777777" w:rsidR="005173E7" w:rsidRPr="005173E7" w:rsidRDefault="005173E7" w:rsidP="005173E7">
      <w:pPr>
        <w:widowControl w:val="0"/>
        <w:autoSpaceDE w:val="0"/>
        <w:autoSpaceDN w:val="0"/>
        <w:adjustRightInd w:val="0"/>
        <w:rPr>
          <w:rFonts w:ascii="Arial" w:hAnsi="Arial" w:cs="Arial"/>
          <w:sz w:val="20"/>
          <w:szCs w:val="20"/>
        </w:rPr>
      </w:pPr>
    </w:p>
    <w:p w14:paraId="3B270B6D" w14:textId="77777777" w:rsidR="005173E7" w:rsidRPr="005173E7" w:rsidRDefault="005173E7" w:rsidP="005173E7">
      <w:pPr>
        <w:numPr>
          <w:ilvl w:val="0"/>
          <w:numId w:val="26"/>
        </w:numPr>
        <w:jc w:val="both"/>
        <w:rPr>
          <w:rFonts w:ascii="Arial" w:hAnsi="Arial" w:cs="Arial"/>
          <w:sz w:val="20"/>
          <w:szCs w:val="20"/>
        </w:rPr>
      </w:pPr>
      <w:r w:rsidRPr="005173E7">
        <w:rPr>
          <w:rFonts w:ascii="Arial" w:hAnsi="Arial" w:cs="Arial"/>
          <w:sz w:val="20"/>
          <w:szCs w:val="20"/>
        </w:rPr>
        <w:lastRenderedPageBreak/>
        <w:t>Kupujúci sa zaväzuje:</w:t>
      </w:r>
    </w:p>
    <w:p w14:paraId="63EE2239" w14:textId="77777777" w:rsidR="005173E7" w:rsidRPr="005173E7" w:rsidRDefault="005173E7" w:rsidP="005173E7">
      <w:pPr>
        <w:pStyle w:val="Odsekzoznamu"/>
        <w:widowControl w:val="0"/>
        <w:numPr>
          <w:ilvl w:val="0"/>
          <w:numId w:val="28"/>
        </w:numPr>
        <w:autoSpaceDE w:val="0"/>
        <w:autoSpaceDN w:val="0"/>
        <w:adjustRightInd w:val="0"/>
        <w:contextualSpacing/>
        <w:jc w:val="both"/>
        <w:rPr>
          <w:rFonts w:ascii="Arial" w:hAnsi="Arial" w:cs="Arial"/>
          <w:spacing w:val="3"/>
          <w:sz w:val="20"/>
          <w:szCs w:val="20"/>
        </w:rPr>
      </w:pPr>
      <w:r w:rsidRPr="005173E7">
        <w:rPr>
          <w:rFonts w:ascii="Arial" w:hAnsi="Arial" w:cs="Arial"/>
          <w:spacing w:val="3"/>
          <w:sz w:val="20"/>
          <w:szCs w:val="20"/>
        </w:rPr>
        <w:t>oznámiť Predávajúcemu akékoľvek dodatočne zistené dôvody, ktoré by mohli tvoriť prekážky v plnení predmetu zmluvy, resp. ovplyvniť kvalitu a rozsah plnenia predmetu tejto zmluvy,</w:t>
      </w:r>
    </w:p>
    <w:p w14:paraId="41A3C571" w14:textId="77777777" w:rsidR="005173E7" w:rsidRPr="005173E7" w:rsidRDefault="005173E7" w:rsidP="005173E7">
      <w:pPr>
        <w:pStyle w:val="Odsekzoznamu"/>
        <w:widowControl w:val="0"/>
        <w:numPr>
          <w:ilvl w:val="0"/>
          <w:numId w:val="28"/>
        </w:numPr>
        <w:autoSpaceDE w:val="0"/>
        <w:autoSpaceDN w:val="0"/>
        <w:adjustRightInd w:val="0"/>
        <w:ind w:left="692" w:hanging="346"/>
        <w:jc w:val="both"/>
        <w:rPr>
          <w:rFonts w:ascii="Arial" w:hAnsi="Arial" w:cs="Arial"/>
          <w:spacing w:val="3"/>
          <w:sz w:val="20"/>
          <w:szCs w:val="20"/>
        </w:rPr>
      </w:pPr>
      <w:r w:rsidRPr="005173E7">
        <w:rPr>
          <w:rFonts w:ascii="Arial" w:hAnsi="Arial" w:cs="Arial"/>
          <w:spacing w:val="3"/>
          <w:sz w:val="20"/>
          <w:szCs w:val="20"/>
        </w:rPr>
        <w:t>prevziať tovar v dohodnutom termíne a rozsahu plnenia,</w:t>
      </w:r>
    </w:p>
    <w:p w14:paraId="42DA46A2" w14:textId="77777777" w:rsidR="005173E7" w:rsidRPr="005173E7" w:rsidRDefault="005173E7" w:rsidP="005173E7">
      <w:pPr>
        <w:pStyle w:val="Odsekzoznamu"/>
        <w:widowControl w:val="0"/>
        <w:numPr>
          <w:ilvl w:val="0"/>
          <w:numId w:val="28"/>
        </w:numPr>
        <w:autoSpaceDE w:val="0"/>
        <w:autoSpaceDN w:val="0"/>
        <w:adjustRightInd w:val="0"/>
        <w:ind w:left="692" w:hanging="346"/>
        <w:jc w:val="both"/>
        <w:rPr>
          <w:rFonts w:ascii="Arial" w:hAnsi="Arial" w:cs="Arial"/>
          <w:spacing w:val="3"/>
          <w:sz w:val="20"/>
          <w:szCs w:val="20"/>
        </w:rPr>
      </w:pPr>
      <w:r w:rsidRPr="005173E7">
        <w:rPr>
          <w:rFonts w:ascii="Arial" w:hAnsi="Arial" w:cs="Arial"/>
          <w:spacing w:val="3"/>
          <w:sz w:val="20"/>
          <w:szCs w:val="20"/>
        </w:rPr>
        <w:t>zaplatiť za zhotovené dielo cenu dohodnutú podľa Čl. III, bodu 1 tejto zmluvy,</w:t>
      </w:r>
    </w:p>
    <w:p w14:paraId="4AD492BD" w14:textId="77777777" w:rsidR="005173E7" w:rsidRPr="005173E7" w:rsidRDefault="005173E7" w:rsidP="005173E7">
      <w:pPr>
        <w:pStyle w:val="Odsekzoznamu"/>
        <w:widowControl w:val="0"/>
        <w:numPr>
          <w:ilvl w:val="0"/>
          <w:numId w:val="28"/>
        </w:numPr>
        <w:autoSpaceDE w:val="0"/>
        <w:autoSpaceDN w:val="0"/>
        <w:adjustRightInd w:val="0"/>
        <w:ind w:left="692" w:hanging="346"/>
        <w:jc w:val="both"/>
        <w:rPr>
          <w:rFonts w:ascii="Arial" w:hAnsi="Arial" w:cs="Arial"/>
          <w:spacing w:val="3"/>
          <w:sz w:val="20"/>
          <w:szCs w:val="20"/>
        </w:rPr>
      </w:pPr>
      <w:r w:rsidRPr="005173E7">
        <w:rPr>
          <w:rFonts w:ascii="Arial" w:hAnsi="Arial" w:cs="Arial"/>
          <w:spacing w:val="3"/>
          <w:sz w:val="20"/>
          <w:szCs w:val="20"/>
        </w:rPr>
        <w:t xml:space="preserve">uplatniť reklamáciu </w:t>
      </w:r>
      <w:proofErr w:type="spellStart"/>
      <w:r w:rsidRPr="005173E7">
        <w:rPr>
          <w:rFonts w:ascii="Arial" w:hAnsi="Arial" w:cs="Arial"/>
          <w:spacing w:val="3"/>
          <w:sz w:val="20"/>
          <w:szCs w:val="20"/>
        </w:rPr>
        <w:t>závad</w:t>
      </w:r>
      <w:proofErr w:type="spellEnd"/>
      <w:r w:rsidRPr="005173E7">
        <w:rPr>
          <w:rFonts w:ascii="Arial" w:hAnsi="Arial" w:cs="Arial"/>
          <w:spacing w:val="3"/>
          <w:sz w:val="20"/>
          <w:szCs w:val="20"/>
        </w:rPr>
        <w:t xml:space="preserve"> tovaru u dodávateľa písomne, a to bezodkladne po ich zistení.</w:t>
      </w:r>
    </w:p>
    <w:p w14:paraId="31FA98F2" w14:textId="77777777" w:rsidR="005173E7" w:rsidRPr="005173E7" w:rsidRDefault="005173E7" w:rsidP="005173E7">
      <w:pPr>
        <w:pStyle w:val="Zkladntext2"/>
        <w:spacing w:after="0" w:line="240" w:lineRule="auto"/>
        <w:rPr>
          <w:rFonts w:ascii="Arial" w:hAnsi="Arial" w:cs="Arial"/>
          <w:sz w:val="20"/>
          <w:szCs w:val="20"/>
        </w:rPr>
      </w:pPr>
    </w:p>
    <w:p w14:paraId="75CA3801"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Článok V.</w:t>
      </w:r>
    </w:p>
    <w:p w14:paraId="69D37220" w14:textId="77777777" w:rsidR="005173E7" w:rsidRPr="005173E7" w:rsidRDefault="005173E7" w:rsidP="005173E7">
      <w:pPr>
        <w:jc w:val="center"/>
        <w:rPr>
          <w:rFonts w:ascii="Arial" w:hAnsi="Arial" w:cs="Arial"/>
          <w:b/>
          <w:sz w:val="20"/>
          <w:szCs w:val="20"/>
        </w:rPr>
      </w:pPr>
      <w:r w:rsidRPr="005173E7">
        <w:rPr>
          <w:rFonts w:ascii="Arial" w:hAnsi="Arial" w:cs="Arial"/>
          <w:b/>
          <w:sz w:val="20"/>
          <w:szCs w:val="20"/>
        </w:rPr>
        <w:t>Sankcie za porušenie zmluvy</w:t>
      </w:r>
    </w:p>
    <w:p w14:paraId="6FCE27E3" w14:textId="77777777" w:rsidR="005173E7" w:rsidRPr="005173E7" w:rsidRDefault="005173E7" w:rsidP="005173E7">
      <w:pPr>
        <w:pStyle w:val="Zkladntext2"/>
        <w:spacing w:after="0" w:line="240" w:lineRule="auto"/>
        <w:rPr>
          <w:rFonts w:ascii="Arial" w:hAnsi="Arial" w:cs="Arial"/>
          <w:sz w:val="20"/>
          <w:szCs w:val="20"/>
        </w:rPr>
      </w:pPr>
    </w:p>
    <w:p w14:paraId="52DD2FBE" w14:textId="77777777" w:rsidR="005173E7" w:rsidRPr="005173E7" w:rsidRDefault="005173E7" w:rsidP="005173E7">
      <w:pPr>
        <w:numPr>
          <w:ilvl w:val="0"/>
          <w:numId w:val="25"/>
        </w:numPr>
        <w:jc w:val="both"/>
        <w:rPr>
          <w:rFonts w:ascii="Arial" w:hAnsi="Arial" w:cs="Arial"/>
          <w:sz w:val="20"/>
          <w:szCs w:val="20"/>
        </w:rPr>
      </w:pPr>
      <w:r w:rsidRPr="005173E7">
        <w:rPr>
          <w:rFonts w:ascii="Arial" w:hAnsi="Arial" w:cs="Arial"/>
          <w:sz w:val="20"/>
          <w:szCs w:val="20"/>
        </w:rPr>
        <w:t>Ak Kupujúci neuhradí kúpnu cenu a príslušnú DPH spôsobom a v termínoch podľa tejto zmluvy, zaplatí predávajúcemu úrok z omeškania vo výške 0,1 % za každý deň omeškania.</w:t>
      </w:r>
    </w:p>
    <w:p w14:paraId="0A7D64AB" w14:textId="77777777" w:rsidR="005173E7" w:rsidRPr="005173E7" w:rsidRDefault="005173E7" w:rsidP="005173E7">
      <w:pPr>
        <w:ind w:left="360"/>
        <w:jc w:val="both"/>
        <w:rPr>
          <w:rFonts w:ascii="Arial" w:hAnsi="Arial" w:cs="Arial"/>
          <w:sz w:val="20"/>
          <w:szCs w:val="20"/>
        </w:rPr>
      </w:pPr>
    </w:p>
    <w:p w14:paraId="078BA308" w14:textId="77777777" w:rsidR="005173E7" w:rsidRPr="005173E7" w:rsidRDefault="005173E7" w:rsidP="005173E7">
      <w:pPr>
        <w:numPr>
          <w:ilvl w:val="0"/>
          <w:numId w:val="25"/>
        </w:numPr>
        <w:jc w:val="both"/>
        <w:rPr>
          <w:rFonts w:ascii="Arial" w:hAnsi="Arial" w:cs="Arial"/>
          <w:sz w:val="20"/>
          <w:szCs w:val="20"/>
        </w:rPr>
      </w:pPr>
      <w:r w:rsidRPr="005173E7">
        <w:rPr>
          <w:rFonts w:ascii="Arial" w:hAnsi="Arial" w:cs="Arial"/>
          <w:sz w:val="20"/>
          <w:szCs w:val="20"/>
        </w:rPr>
        <w:t>Ak predávajúci neodovzdá kupujúcemu predmet zmluvy v termíne podľa tejto zmluvy, zaplatí Kupujúcemu úrok z omeškania vo výške 0,1 % z kúpnej ceny predmetu zmluvy za každý deň omeškania, minimálne však vo výške skutočne preukázateľnej škody z dôvodu výpadku vo výrobe spôsobenej nedodaním predmetu zmluvy v stanovenej lehote, alebo v takej výške, ktorá bude predstavovať minimálny finančný rozdiel medzi víťaznou ponukou (ponukou, ktorú predložil predávajúci v rámci výberu dodávateľa) a ponukou ďalšieho uchádzača v poradí. Kupujúci si uplatní sankciu, ktorá bude najvyššia, z vyššie pomenovaných.</w:t>
      </w:r>
    </w:p>
    <w:p w14:paraId="12FA1225" w14:textId="77777777" w:rsidR="005173E7" w:rsidRPr="005173E7" w:rsidRDefault="005173E7" w:rsidP="005173E7">
      <w:pPr>
        <w:pStyle w:val="Odsekzoznamu"/>
        <w:rPr>
          <w:rFonts w:ascii="Arial" w:hAnsi="Arial" w:cs="Arial"/>
          <w:sz w:val="20"/>
          <w:szCs w:val="20"/>
        </w:rPr>
      </w:pPr>
    </w:p>
    <w:p w14:paraId="1E96DDAD" w14:textId="77777777" w:rsidR="005173E7" w:rsidRPr="005173E7" w:rsidRDefault="005173E7" w:rsidP="005173E7">
      <w:pPr>
        <w:numPr>
          <w:ilvl w:val="0"/>
          <w:numId w:val="25"/>
        </w:numPr>
        <w:jc w:val="both"/>
        <w:rPr>
          <w:rFonts w:ascii="Arial" w:hAnsi="Arial" w:cs="Arial"/>
          <w:sz w:val="20"/>
          <w:szCs w:val="20"/>
        </w:rPr>
      </w:pPr>
      <w:r w:rsidRPr="005173E7">
        <w:rPr>
          <w:rFonts w:ascii="Arial" w:hAnsi="Arial" w:cs="Arial"/>
          <w:sz w:val="20"/>
          <w:szCs w:val="20"/>
        </w:rPr>
        <w:t>Ak</w:t>
      </w:r>
      <w:r w:rsidRPr="005173E7">
        <w:rPr>
          <w:rFonts w:ascii="Arial" w:hAnsi="Arial" w:cs="Arial"/>
          <w:bCs/>
          <w:sz w:val="20"/>
          <w:szCs w:val="20"/>
        </w:rPr>
        <w:t xml:space="preserve"> Predávajúci nezabezpečí bezplatný servis v zmysle Článku IV., bod 1. g) je povinný zaplatiť Kupujúcemu </w:t>
      </w:r>
      <w:r w:rsidRPr="005173E7">
        <w:rPr>
          <w:rFonts w:ascii="Arial" w:hAnsi="Arial" w:cs="Arial"/>
          <w:sz w:val="20"/>
          <w:szCs w:val="20"/>
        </w:rPr>
        <w:t>minimálne finančný rozdiel medzi víťaznou ponukou (ponukou, ktorú predložil Predávajúci v rámci výberu dodávateľa) a ponukou ďalšieho uchádzača v poradí.</w:t>
      </w:r>
    </w:p>
    <w:p w14:paraId="7D136019" w14:textId="77777777" w:rsidR="005173E7" w:rsidRPr="005173E7" w:rsidRDefault="005173E7" w:rsidP="005173E7">
      <w:pPr>
        <w:pStyle w:val="2Nadpis"/>
        <w:numPr>
          <w:ilvl w:val="0"/>
          <w:numId w:val="0"/>
        </w:numPr>
        <w:tabs>
          <w:tab w:val="left" w:pos="709"/>
        </w:tabs>
        <w:ind w:left="360" w:hanging="360"/>
        <w:jc w:val="both"/>
        <w:rPr>
          <w:rFonts w:ascii="Arial" w:hAnsi="Arial" w:cs="Arial"/>
          <w:sz w:val="20"/>
          <w:szCs w:val="20"/>
        </w:rPr>
      </w:pPr>
    </w:p>
    <w:p w14:paraId="6B5A885B" w14:textId="77777777" w:rsidR="005173E7" w:rsidRPr="005173E7" w:rsidRDefault="005173E7" w:rsidP="005173E7">
      <w:pPr>
        <w:pStyle w:val="Zkladntext"/>
        <w:ind w:left="540" w:hanging="540"/>
        <w:jc w:val="center"/>
        <w:rPr>
          <w:rFonts w:ascii="Arial" w:hAnsi="Arial" w:cs="Arial"/>
          <w:b/>
          <w:sz w:val="20"/>
          <w:szCs w:val="20"/>
        </w:rPr>
      </w:pPr>
      <w:r w:rsidRPr="005173E7">
        <w:rPr>
          <w:rFonts w:ascii="Arial" w:hAnsi="Arial" w:cs="Arial"/>
          <w:b/>
          <w:sz w:val="20"/>
          <w:szCs w:val="20"/>
        </w:rPr>
        <w:t>Článok VI.</w:t>
      </w:r>
    </w:p>
    <w:p w14:paraId="0B2DECD8" w14:textId="77777777" w:rsidR="005173E7" w:rsidRPr="005173E7" w:rsidRDefault="005173E7" w:rsidP="005173E7">
      <w:pPr>
        <w:pStyle w:val="Zkladntext"/>
        <w:ind w:left="540" w:hanging="540"/>
        <w:jc w:val="center"/>
        <w:rPr>
          <w:rFonts w:ascii="Arial" w:hAnsi="Arial" w:cs="Arial"/>
          <w:b/>
          <w:bCs/>
          <w:sz w:val="20"/>
          <w:szCs w:val="20"/>
        </w:rPr>
      </w:pPr>
      <w:r w:rsidRPr="005173E7">
        <w:rPr>
          <w:rFonts w:ascii="Arial" w:hAnsi="Arial" w:cs="Arial"/>
          <w:b/>
          <w:bCs/>
          <w:sz w:val="20"/>
          <w:szCs w:val="20"/>
        </w:rPr>
        <w:t>Vyhlásenie predávajúceho</w:t>
      </w:r>
    </w:p>
    <w:p w14:paraId="7BE3CF97" w14:textId="77777777" w:rsidR="005173E7" w:rsidRPr="005173E7" w:rsidRDefault="005173E7" w:rsidP="005173E7">
      <w:pPr>
        <w:pStyle w:val="Zkladntext"/>
        <w:rPr>
          <w:rFonts w:ascii="Arial" w:hAnsi="Arial" w:cs="Arial"/>
          <w:sz w:val="20"/>
          <w:szCs w:val="20"/>
        </w:rPr>
      </w:pPr>
    </w:p>
    <w:p w14:paraId="6D9FCBBD" w14:textId="77777777" w:rsidR="005173E7" w:rsidRPr="005173E7" w:rsidRDefault="005173E7" w:rsidP="005173E7">
      <w:pPr>
        <w:numPr>
          <w:ilvl w:val="0"/>
          <w:numId w:val="30"/>
        </w:numPr>
        <w:jc w:val="both"/>
        <w:rPr>
          <w:rFonts w:ascii="Arial" w:hAnsi="Arial" w:cs="Arial"/>
          <w:sz w:val="20"/>
          <w:szCs w:val="20"/>
        </w:rPr>
      </w:pPr>
      <w:r w:rsidRPr="005173E7">
        <w:rPr>
          <w:rFonts w:ascii="Arial" w:hAnsi="Arial" w:cs="Arial"/>
          <w:sz w:val="20"/>
          <w:szCs w:val="20"/>
        </w:rPr>
        <w:t>Predávajúci čestne vyhlasuje, že k dátumu odpisu tejto zmluvy:</w:t>
      </w:r>
    </w:p>
    <w:p w14:paraId="2658037A" w14:textId="77777777" w:rsidR="005173E7" w:rsidRPr="005173E7" w:rsidRDefault="005173E7" w:rsidP="005173E7">
      <w:pPr>
        <w:pStyle w:val="Zkladntext"/>
        <w:numPr>
          <w:ilvl w:val="0"/>
          <w:numId w:val="21"/>
        </w:numPr>
        <w:tabs>
          <w:tab w:val="left" w:pos="709"/>
          <w:tab w:val="left" w:pos="4536"/>
        </w:tabs>
        <w:ind w:left="1066" w:hanging="357"/>
        <w:rPr>
          <w:rFonts w:ascii="Arial" w:hAnsi="Arial" w:cs="Arial"/>
          <w:sz w:val="20"/>
          <w:szCs w:val="20"/>
        </w:rPr>
      </w:pPr>
      <w:r w:rsidRPr="005173E7">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198A35DD" w14:textId="77777777" w:rsidR="005173E7" w:rsidRPr="005173E7" w:rsidRDefault="005173E7" w:rsidP="005173E7">
      <w:pPr>
        <w:pStyle w:val="Zkladntext"/>
        <w:numPr>
          <w:ilvl w:val="0"/>
          <w:numId w:val="21"/>
        </w:numPr>
        <w:tabs>
          <w:tab w:val="left" w:pos="709"/>
          <w:tab w:val="left" w:pos="4536"/>
        </w:tabs>
        <w:ind w:left="1066" w:hanging="357"/>
        <w:rPr>
          <w:rFonts w:ascii="Arial" w:hAnsi="Arial" w:cs="Arial"/>
          <w:sz w:val="20"/>
          <w:szCs w:val="20"/>
        </w:rPr>
      </w:pPr>
      <w:r w:rsidRPr="005173E7">
        <w:rPr>
          <w:rFonts w:ascii="Arial" w:hAnsi="Arial" w:cs="Arial"/>
          <w:sz w:val="20"/>
          <w:szCs w:val="20"/>
        </w:rPr>
        <w:t>nebol on ani jeho štatutárny orgán, ani člen štatutárneho orgánu právoplatne odsúdený za trestný čin, ktorého skutková podstata súvisí s podnikaním,</w:t>
      </w:r>
    </w:p>
    <w:p w14:paraId="66413141" w14:textId="77777777" w:rsidR="005173E7" w:rsidRPr="005173E7" w:rsidRDefault="005173E7" w:rsidP="005173E7">
      <w:pPr>
        <w:pStyle w:val="Zkladntext"/>
        <w:numPr>
          <w:ilvl w:val="0"/>
          <w:numId w:val="21"/>
        </w:numPr>
        <w:tabs>
          <w:tab w:val="left" w:pos="709"/>
          <w:tab w:val="left" w:pos="4536"/>
        </w:tabs>
        <w:ind w:left="1066" w:hanging="357"/>
        <w:rPr>
          <w:rFonts w:ascii="Arial" w:hAnsi="Arial" w:cs="Arial"/>
          <w:sz w:val="20"/>
          <w:szCs w:val="20"/>
        </w:rPr>
      </w:pPr>
      <w:r w:rsidRPr="005173E7">
        <w:rPr>
          <w:rFonts w:ascii="Arial" w:hAnsi="Arial" w:cs="Arial"/>
          <w:sz w:val="20"/>
          <w:szCs w:val="20"/>
        </w:rPr>
        <w:t>nebol naňho vyhlásený konkurz, nie je v likvidácii, ani nebolo proti nemu zastavené konkurzné konanie pre nedostatok majetku alebo zrušený konkurz pre nedostatok majetku.</w:t>
      </w:r>
    </w:p>
    <w:p w14:paraId="6E0B7FE0" w14:textId="77777777" w:rsidR="005173E7" w:rsidRPr="005173E7" w:rsidRDefault="005173E7" w:rsidP="005173E7">
      <w:pPr>
        <w:pStyle w:val="Zkladntext"/>
        <w:numPr>
          <w:ilvl w:val="0"/>
          <w:numId w:val="21"/>
        </w:numPr>
        <w:tabs>
          <w:tab w:val="left" w:pos="709"/>
          <w:tab w:val="left" w:pos="4536"/>
        </w:tabs>
        <w:ind w:left="1066" w:hanging="357"/>
        <w:rPr>
          <w:rFonts w:ascii="Arial" w:hAnsi="Arial" w:cs="Arial"/>
          <w:sz w:val="20"/>
          <w:szCs w:val="20"/>
        </w:rPr>
      </w:pPr>
      <w:r w:rsidRPr="005173E7">
        <w:rPr>
          <w:rFonts w:ascii="Arial" w:hAnsi="Arial" w:cs="Arial"/>
          <w:sz w:val="20"/>
          <w:szCs w:val="20"/>
        </w:rPr>
        <w:t>nemá evidované nedoplatky poistného na zdravotné poistenie, sociálne poistenie a príspevkov na starobné dôchodkové sporenie, ktoré sa vymáhajú výkonom rozhodnutia,</w:t>
      </w:r>
    </w:p>
    <w:p w14:paraId="4A35987B" w14:textId="77777777" w:rsidR="005173E7" w:rsidRPr="005173E7" w:rsidRDefault="005173E7" w:rsidP="005173E7">
      <w:pPr>
        <w:pStyle w:val="Zkladntext"/>
        <w:numPr>
          <w:ilvl w:val="0"/>
          <w:numId w:val="21"/>
        </w:numPr>
        <w:tabs>
          <w:tab w:val="left" w:pos="709"/>
          <w:tab w:val="left" w:pos="4536"/>
        </w:tabs>
        <w:ind w:left="1066" w:hanging="357"/>
        <w:rPr>
          <w:rFonts w:ascii="Arial" w:hAnsi="Arial" w:cs="Arial"/>
          <w:sz w:val="20"/>
          <w:szCs w:val="20"/>
        </w:rPr>
      </w:pPr>
      <w:r w:rsidRPr="005173E7">
        <w:rPr>
          <w:rFonts w:ascii="Arial" w:hAnsi="Arial" w:cs="Arial"/>
          <w:sz w:val="20"/>
          <w:szCs w:val="20"/>
        </w:rPr>
        <w:t>nemá evidované daňové nedoplatky, ktoré sa vymáhajú výkonom rozhodnutia,</w:t>
      </w:r>
    </w:p>
    <w:p w14:paraId="052773F0" w14:textId="77777777" w:rsidR="005173E7" w:rsidRPr="005173E7" w:rsidRDefault="005173E7" w:rsidP="005173E7">
      <w:pPr>
        <w:pStyle w:val="Zkladntext"/>
        <w:numPr>
          <w:ilvl w:val="0"/>
          <w:numId w:val="21"/>
        </w:numPr>
        <w:tabs>
          <w:tab w:val="left" w:pos="709"/>
          <w:tab w:val="left" w:pos="4536"/>
        </w:tabs>
        <w:ind w:left="1066" w:hanging="357"/>
        <w:rPr>
          <w:rFonts w:ascii="Arial" w:hAnsi="Arial" w:cs="Arial"/>
          <w:sz w:val="20"/>
          <w:szCs w:val="20"/>
        </w:rPr>
      </w:pPr>
      <w:r w:rsidRPr="005173E7">
        <w:rPr>
          <w:rFonts w:ascii="Arial" w:hAnsi="Arial" w:cs="Arial"/>
          <w:sz w:val="20"/>
          <w:szCs w:val="20"/>
        </w:rPr>
        <w:t>je oprávnený dodávať tovar, alebo poskytovať službu,</w:t>
      </w:r>
    </w:p>
    <w:p w14:paraId="55977C14" w14:textId="77777777" w:rsidR="005173E7" w:rsidRPr="005173E7" w:rsidRDefault="005173E7" w:rsidP="005173E7">
      <w:pPr>
        <w:pStyle w:val="Zkladntext"/>
        <w:numPr>
          <w:ilvl w:val="0"/>
          <w:numId w:val="21"/>
        </w:numPr>
        <w:tabs>
          <w:tab w:val="left" w:pos="709"/>
          <w:tab w:val="left" w:pos="4536"/>
        </w:tabs>
        <w:ind w:left="1066" w:hanging="357"/>
        <w:rPr>
          <w:rFonts w:ascii="Arial" w:hAnsi="Arial" w:cs="Arial"/>
          <w:sz w:val="20"/>
          <w:szCs w:val="20"/>
        </w:rPr>
      </w:pPr>
      <w:r w:rsidRPr="005173E7">
        <w:rPr>
          <w:rFonts w:ascii="Arial" w:hAnsi="Arial" w:cs="Arial"/>
          <w:sz w:val="20"/>
          <w:szCs w:val="20"/>
        </w:rPr>
        <w:t>nebolo mu v predchádzajúcich troch rokoch preukázané závažné porušenie odborných povinností, ktoré dokáže obstarávateľ preukázať.</w:t>
      </w:r>
    </w:p>
    <w:p w14:paraId="2F7FE674" w14:textId="77777777" w:rsidR="005173E7" w:rsidRPr="005173E7" w:rsidRDefault="005173E7" w:rsidP="005173E7">
      <w:pPr>
        <w:pStyle w:val="Zkladntext"/>
        <w:tabs>
          <w:tab w:val="left" w:pos="709"/>
          <w:tab w:val="left" w:pos="4536"/>
        </w:tabs>
        <w:ind w:left="709"/>
        <w:rPr>
          <w:rFonts w:ascii="Arial" w:hAnsi="Arial" w:cs="Arial"/>
          <w:sz w:val="20"/>
          <w:szCs w:val="20"/>
        </w:rPr>
      </w:pPr>
    </w:p>
    <w:p w14:paraId="58B8CC27" w14:textId="77777777" w:rsidR="005173E7" w:rsidRPr="005173E7" w:rsidRDefault="005173E7" w:rsidP="005173E7">
      <w:pPr>
        <w:numPr>
          <w:ilvl w:val="0"/>
          <w:numId w:val="30"/>
        </w:numPr>
        <w:jc w:val="both"/>
        <w:rPr>
          <w:rFonts w:ascii="Arial" w:hAnsi="Arial" w:cs="Arial"/>
          <w:sz w:val="20"/>
          <w:szCs w:val="20"/>
        </w:rPr>
      </w:pPr>
      <w:r w:rsidRPr="005173E7">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034870C8" w14:textId="77777777" w:rsidR="005173E7" w:rsidRPr="005173E7" w:rsidRDefault="005173E7" w:rsidP="005173E7">
      <w:pPr>
        <w:pStyle w:val="Zkladntext"/>
        <w:jc w:val="center"/>
        <w:rPr>
          <w:rFonts w:ascii="Arial" w:hAnsi="Arial" w:cs="Arial"/>
          <w:sz w:val="20"/>
          <w:szCs w:val="20"/>
        </w:rPr>
      </w:pPr>
    </w:p>
    <w:p w14:paraId="0D1B5B63" w14:textId="77777777" w:rsidR="005173E7" w:rsidRPr="005173E7" w:rsidRDefault="005173E7" w:rsidP="005173E7">
      <w:pPr>
        <w:pStyle w:val="Zkladntext"/>
        <w:jc w:val="center"/>
        <w:rPr>
          <w:rFonts w:ascii="Arial" w:hAnsi="Arial" w:cs="Arial"/>
          <w:b/>
          <w:sz w:val="20"/>
          <w:szCs w:val="20"/>
        </w:rPr>
      </w:pPr>
      <w:r w:rsidRPr="005173E7">
        <w:rPr>
          <w:rFonts w:ascii="Arial" w:hAnsi="Arial" w:cs="Arial"/>
          <w:b/>
          <w:sz w:val="20"/>
          <w:szCs w:val="20"/>
        </w:rPr>
        <w:t>Článok VII.</w:t>
      </w:r>
    </w:p>
    <w:p w14:paraId="6D8D9751" w14:textId="77777777" w:rsidR="005173E7" w:rsidRPr="005173E7" w:rsidRDefault="005173E7" w:rsidP="005173E7">
      <w:pPr>
        <w:pStyle w:val="Zkladntext"/>
        <w:jc w:val="center"/>
        <w:rPr>
          <w:rFonts w:ascii="Arial" w:hAnsi="Arial" w:cs="Arial"/>
          <w:b/>
          <w:sz w:val="20"/>
          <w:szCs w:val="20"/>
        </w:rPr>
      </w:pPr>
      <w:r w:rsidRPr="005173E7">
        <w:rPr>
          <w:rFonts w:ascii="Arial" w:hAnsi="Arial" w:cs="Arial"/>
          <w:b/>
          <w:sz w:val="20"/>
          <w:szCs w:val="20"/>
        </w:rPr>
        <w:t>Subdodávatelia</w:t>
      </w:r>
    </w:p>
    <w:p w14:paraId="6BF2F1A7" w14:textId="77777777" w:rsidR="005173E7" w:rsidRPr="005173E7" w:rsidRDefault="005173E7" w:rsidP="005173E7">
      <w:pPr>
        <w:pStyle w:val="Zkladntext"/>
        <w:rPr>
          <w:rFonts w:ascii="Arial" w:hAnsi="Arial" w:cs="Arial"/>
          <w:b/>
          <w:sz w:val="20"/>
          <w:szCs w:val="20"/>
        </w:rPr>
      </w:pPr>
    </w:p>
    <w:p w14:paraId="622D92AB" w14:textId="77777777" w:rsidR="005173E7" w:rsidRPr="005173E7" w:rsidRDefault="005173E7" w:rsidP="005173E7">
      <w:pPr>
        <w:numPr>
          <w:ilvl w:val="0"/>
          <w:numId w:val="31"/>
        </w:numPr>
        <w:jc w:val="both"/>
        <w:rPr>
          <w:rFonts w:ascii="Arial" w:hAnsi="Arial" w:cs="Arial"/>
          <w:sz w:val="20"/>
          <w:szCs w:val="20"/>
        </w:rPr>
      </w:pPr>
      <w:r w:rsidRPr="005173E7">
        <w:rPr>
          <w:rFonts w:ascii="Arial" w:hAnsi="Arial" w:cs="Arial"/>
          <w:sz w:val="20"/>
          <w:szCs w:val="20"/>
        </w:rPr>
        <w:t xml:space="preserve">Predávajúci je oprávnený zveriť vykonanie (realizáciu) časti </w:t>
      </w:r>
      <w:r w:rsidRPr="005173E7">
        <w:rPr>
          <w:rFonts w:ascii="Arial" w:hAnsi="Arial" w:cs="Arial"/>
          <w:iCs/>
          <w:sz w:val="20"/>
          <w:szCs w:val="20"/>
        </w:rPr>
        <w:t>dodávky predmetu zmluvy</w:t>
      </w:r>
      <w:r w:rsidRPr="005173E7">
        <w:rPr>
          <w:rFonts w:ascii="Arial" w:hAnsi="Arial" w:cs="Arial"/>
          <w:sz w:val="20"/>
          <w:szCs w:val="20"/>
        </w:rPr>
        <w:t xml:space="preserve"> tretej osobe (subdodávateľovi) len v rozsahu svojej ponuky a iba dodržaním podmienok stanovených touto zmluvou. </w:t>
      </w:r>
      <w:r w:rsidRPr="005173E7">
        <w:rPr>
          <w:rFonts w:ascii="Arial" w:hAnsi="Arial" w:cs="Arial"/>
          <w:iCs/>
          <w:sz w:val="20"/>
          <w:szCs w:val="20"/>
        </w:rPr>
        <w:t xml:space="preserve">Predávajúci </w:t>
      </w:r>
      <w:r w:rsidRPr="005173E7">
        <w:rPr>
          <w:rFonts w:ascii="Arial" w:hAnsi="Arial" w:cs="Arial"/>
          <w:sz w:val="20"/>
          <w:szCs w:val="20"/>
        </w:rPr>
        <w:t>pritom zodpovedá k</w:t>
      </w:r>
      <w:r w:rsidRPr="005173E7">
        <w:rPr>
          <w:rFonts w:ascii="Arial" w:hAnsi="Arial" w:cs="Arial"/>
          <w:iCs/>
          <w:sz w:val="20"/>
          <w:szCs w:val="20"/>
        </w:rPr>
        <w:t xml:space="preserve">upujúcemu </w:t>
      </w:r>
      <w:r w:rsidRPr="005173E7">
        <w:rPr>
          <w:rFonts w:ascii="Arial" w:hAnsi="Arial" w:cs="Arial"/>
          <w:sz w:val="20"/>
          <w:szCs w:val="20"/>
        </w:rPr>
        <w:t xml:space="preserve">tak, akoby túto časť </w:t>
      </w:r>
      <w:r w:rsidRPr="005173E7">
        <w:rPr>
          <w:rFonts w:ascii="Arial" w:hAnsi="Arial" w:cs="Arial"/>
          <w:iCs/>
          <w:sz w:val="20"/>
          <w:szCs w:val="20"/>
        </w:rPr>
        <w:t xml:space="preserve">dodávky </w:t>
      </w:r>
      <w:r w:rsidRPr="005173E7">
        <w:rPr>
          <w:rFonts w:ascii="Arial" w:hAnsi="Arial" w:cs="Arial"/>
          <w:sz w:val="20"/>
          <w:szCs w:val="20"/>
        </w:rPr>
        <w:t xml:space="preserve">realizoval sám. </w:t>
      </w:r>
      <w:r w:rsidRPr="005173E7">
        <w:rPr>
          <w:rFonts w:ascii="Arial" w:hAnsi="Arial" w:cs="Arial"/>
          <w:iCs/>
          <w:sz w:val="20"/>
          <w:szCs w:val="20"/>
        </w:rPr>
        <w:t>Predávajúci</w:t>
      </w:r>
      <w:r w:rsidRPr="005173E7">
        <w:rPr>
          <w:rFonts w:ascii="Arial" w:hAnsi="Arial" w:cs="Arial"/>
          <w:sz w:val="20"/>
          <w:szCs w:val="20"/>
        </w:rPr>
        <w:t xml:space="preserve"> je povinný vopred písomne informovať k</w:t>
      </w:r>
      <w:r w:rsidRPr="005173E7">
        <w:rPr>
          <w:rFonts w:ascii="Arial" w:hAnsi="Arial" w:cs="Arial"/>
          <w:iCs/>
          <w:sz w:val="20"/>
          <w:szCs w:val="20"/>
        </w:rPr>
        <w:t>upujúceho</w:t>
      </w:r>
      <w:r w:rsidRPr="005173E7">
        <w:rPr>
          <w:rFonts w:ascii="Arial" w:hAnsi="Arial" w:cs="Arial"/>
          <w:sz w:val="20"/>
          <w:szCs w:val="20"/>
        </w:rPr>
        <w:t xml:space="preserve"> o týchto subdodávateľoch a k</w:t>
      </w:r>
      <w:r w:rsidRPr="005173E7">
        <w:rPr>
          <w:rFonts w:ascii="Arial" w:hAnsi="Arial" w:cs="Arial"/>
          <w:iCs/>
          <w:sz w:val="20"/>
          <w:szCs w:val="20"/>
        </w:rPr>
        <w:t>upujúcemu</w:t>
      </w:r>
      <w:r w:rsidRPr="005173E7">
        <w:rPr>
          <w:rFonts w:ascii="Arial" w:hAnsi="Arial" w:cs="Arial"/>
          <w:sz w:val="20"/>
          <w:szCs w:val="20"/>
        </w:rPr>
        <w:t xml:space="preserve"> si vyhradzuje právo v opodstatnených prípadoch ich odmietnuť. </w:t>
      </w:r>
      <w:r w:rsidRPr="005173E7">
        <w:rPr>
          <w:rFonts w:ascii="Arial" w:hAnsi="Arial" w:cs="Arial"/>
          <w:iCs/>
          <w:sz w:val="20"/>
          <w:szCs w:val="20"/>
        </w:rPr>
        <w:t>Predávajúci</w:t>
      </w:r>
      <w:r w:rsidRPr="005173E7">
        <w:rPr>
          <w:rFonts w:ascii="Arial" w:hAnsi="Arial" w:cs="Arial"/>
          <w:sz w:val="20"/>
          <w:szCs w:val="20"/>
        </w:rPr>
        <w:t xml:space="preserve"> je aj v tomto prípade povinný zaistiť dodanie predmetu zmluvy v plnom rozsahu (samostatne, alebo cez iného subdodávateľa). </w:t>
      </w:r>
    </w:p>
    <w:p w14:paraId="0960A5D5" w14:textId="77777777" w:rsidR="005173E7" w:rsidRPr="005173E7" w:rsidRDefault="005173E7" w:rsidP="005173E7">
      <w:pPr>
        <w:pStyle w:val="Zkladntext"/>
        <w:tabs>
          <w:tab w:val="left" w:pos="709"/>
          <w:tab w:val="left" w:pos="4536"/>
        </w:tabs>
        <w:ind w:left="720"/>
        <w:rPr>
          <w:rFonts w:ascii="Arial" w:hAnsi="Arial" w:cs="Arial"/>
          <w:sz w:val="20"/>
          <w:szCs w:val="20"/>
        </w:rPr>
      </w:pPr>
    </w:p>
    <w:p w14:paraId="5BC68B95" w14:textId="77777777" w:rsidR="005173E7" w:rsidRPr="005173E7" w:rsidRDefault="005173E7" w:rsidP="005173E7">
      <w:pPr>
        <w:numPr>
          <w:ilvl w:val="0"/>
          <w:numId w:val="31"/>
        </w:numPr>
        <w:jc w:val="both"/>
        <w:rPr>
          <w:rFonts w:ascii="Arial" w:hAnsi="Arial" w:cs="Arial"/>
          <w:sz w:val="20"/>
          <w:szCs w:val="20"/>
        </w:rPr>
      </w:pPr>
      <w:r w:rsidRPr="005173E7">
        <w:rPr>
          <w:rFonts w:ascii="Arial" w:hAnsi="Arial" w:cs="Arial"/>
          <w:sz w:val="20"/>
          <w:szCs w:val="20"/>
        </w:rPr>
        <w:t>Údaje o všetkých známych subdodávateľoch a údaje o osobe oprávnenej konať za subdodávateľa:</w:t>
      </w:r>
    </w:p>
    <w:p w14:paraId="6AE5BD9A" w14:textId="77777777" w:rsidR="005173E7" w:rsidRPr="005173E7" w:rsidRDefault="005173E7" w:rsidP="005173E7">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3692"/>
        <w:gridCol w:w="3431"/>
      </w:tblGrid>
      <w:tr w:rsidR="005173E7" w:rsidRPr="005173E7" w14:paraId="6860E975" w14:textId="77777777" w:rsidTr="0067098F">
        <w:tc>
          <w:tcPr>
            <w:tcW w:w="3692" w:type="dxa"/>
          </w:tcPr>
          <w:p w14:paraId="0AA79B0F" w14:textId="77777777" w:rsidR="005173E7" w:rsidRPr="005173E7" w:rsidRDefault="005173E7" w:rsidP="005173E7">
            <w:pPr>
              <w:tabs>
                <w:tab w:val="left" w:pos="1560"/>
              </w:tabs>
              <w:jc w:val="both"/>
              <w:rPr>
                <w:rFonts w:ascii="Arial" w:hAnsi="Arial" w:cs="Arial"/>
                <w:sz w:val="20"/>
                <w:szCs w:val="20"/>
              </w:rPr>
            </w:pPr>
            <w:r w:rsidRPr="005173E7">
              <w:rPr>
                <w:rFonts w:ascii="Arial" w:hAnsi="Arial" w:cs="Arial"/>
                <w:sz w:val="20"/>
                <w:szCs w:val="20"/>
              </w:rPr>
              <w:lastRenderedPageBreak/>
              <w:t>Obchodné meno subdodávateľa</w:t>
            </w:r>
          </w:p>
        </w:tc>
        <w:tc>
          <w:tcPr>
            <w:tcW w:w="3431" w:type="dxa"/>
            <w:vAlign w:val="center"/>
          </w:tcPr>
          <w:p w14:paraId="5AF44752" w14:textId="77777777" w:rsidR="005173E7" w:rsidRPr="005173E7" w:rsidRDefault="005173E7" w:rsidP="005173E7">
            <w:pPr>
              <w:tabs>
                <w:tab w:val="left" w:pos="1560"/>
              </w:tabs>
              <w:rPr>
                <w:rFonts w:ascii="Arial" w:hAnsi="Arial" w:cs="Arial"/>
                <w:sz w:val="20"/>
                <w:szCs w:val="20"/>
              </w:rPr>
            </w:pPr>
          </w:p>
        </w:tc>
      </w:tr>
      <w:tr w:rsidR="005173E7" w:rsidRPr="005173E7" w14:paraId="71A10EC0" w14:textId="77777777" w:rsidTr="0067098F">
        <w:tc>
          <w:tcPr>
            <w:tcW w:w="3692" w:type="dxa"/>
          </w:tcPr>
          <w:p w14:paraId="68E91115" w14:textId="77777777" w:rsidR="005173E7" w:rsidRPr="005173E7" w:rsidRDefault="005173E7" w:rsidP="005173E7">
            <w:pPr>
              <w:tabs>
                <w:tab w:val="left" w:pos="1560"/>
              </w:tabs>
              <w:jc w:val="both"/>
              <w:rPr>
                <w:rFonts w:ascii="Arial" w:hAnsi="Arial" w:cs="Arial"/>
                <w:sz w:val="20"/>
                <w:szCs w:val="20"/>
              </w:rPr>
            </w:pPr>
            <w:r w:rsidRPr="005173E7">
              <w:rPr>
                <w:rFonts w:ascii="Arial" w:hAnsi="Arial" w:cs="Arial"/>
                <w:sz w:val="20"/>
                <w:szCs w:val="20"/>
              </w:rPr>
              <w:t>Sídlo</w:t>
            </w:r>
          </w:p>
        </w:tc>
        <w:tc>
          <w:tcPr>
            <w:tcW w:w="3431" w:type="dxa"/>
            <w:vAlign w:val="center"/>
          </w:tcPr>
          <w:p w14:paraId="50413BD4" w14:textId="77777777" w:rsidR="005173E7" w:rsidRPr="005173E7" w:rsidRDefault="005173E7" w:rsidP="005173E7">
            <w:pPr>
              <w:tabs>
                <w:tab w:val="left" w:pos="1560"/>
              </w:tabs>
              <w:rPr>
                <w:rFonts w:ascii="Arial" w:hAnsi="Arial" w:cs="Arial"/>
                <w:sz w:val="20"/>
                <w:szCs w:val="20"/>
              </w:rPr>
            </w:pPr>
          </w:p>
        </w:tc>
      </w:tr>
      <w:tr w:rsidR="005173E7" w:rsidRPr="005173E7" w14:paraId="38401B0E" w14:textId="77777777" w:rsidTr="0067098F">
        <w:tc>
          <w:tcPr>
            <w:tcW w:w="3692" w:type="dxa"/>
          </w:tcPr>
          <w:p w14:paraId="4ABFDAAE" w14:textId="77777777" w:rsidR="005173E7" w:rsidRPr="005173E7" w:rsidRDefault="005173E7" w:rsidP="005173E7">
            <w:pPr>
              <w:tabs>
                <w:tab w:val="left" w:pos="1560"/>
              </w:tabs>
              <w:jc w:val="both"/>
              <w:rPr>
                <w:rFonts w:ascii="Arial" w:hAnsi="Arial" w:cs="Arial"/>
                <w:sz w:val="20"/>
                <w:szCs w:val="20"/>
              </w:rPr>
            </w:pPr>
            <w:r w:rsidRPr="005173E7">
              <w:rPr>
                <w:rFonts w:ascii="Arial" w:hAnsi="Arial" w:cs="Arial"/>
                <w:sz w:val="20"/>
                <w:szCs w:val="20"/>
              </w:rPr>
              <w:t>IČO</w:t>
            </w:r>
          </w:p>
        </w:tc>
        <w:tc>
          <w:tcPr>
            <w:tcW w:w="3431" w:type="dxa"/>
            <w:vAlign w:val="center"/>
          </w:tcPr>
          <w:p w14:paraId="3D3513A9" w14:textId="77777777" w:rsidR="005173E7" w:rsidRPr="005173E7" w:rsidRDefault="005173E7" w:rsidP="005173E7">
            <w:pPr>
              <w:tabs>
                <w:tab w:val="left" w:pos="1560"/>
              </w:tabs>
              <w:rPr>
                <w:rFonts w:ascii="Arial" w:hAnsi="Arial" w:cs="Arial"/>
                <w:sz w:val="20"/>
                <w:szCs w:val="20"/>
              </w:rPr>
            </w:pPr>
          </w:p>
        </w:tc>
      </w:tr>
      <w:tr w:rsidR="005173E7" w:rsidRPr="005173E7" w14:paraId="28D1033A" w14:textId="77777777" w:rsidTr="0067098F">
        <w:tc>
          <w:tcPr>
            <w:tcW w:w="3692" w:type="dxa"/>
          </w:tcPr>
          <w:p w14:paraId="0E5AA7B4" w14:textId="77777777" w:rsidR="005173E7" w:rsidRPr="005173E7" w:rsidRDefault="005173E7" w:rsidP="005173E7">
            <w:pPr>
              <w:tabs>
                <w:tab w:val="left" w:pos="1560"/>
              </w:tabs>
              <w:jc w:val="both"/>
              <w:rPr>
                <w:rFonts w:ascii="Arial" w:hAnsi="Arial" w:cs="Arial"/>
                <w:sz w:val="20"/>
                <w:szCs w:val="20"/>
              </w:rPr>
            </w:pPr>
            <w:r w:rsidRPr="005173E7">
              <w:rPr>
                <w:rFonts w:ascii="Arial" w:hAnsi="Arial" w:cs="Arial"/>
                <w:sz w:val="20"/>
                <w:szCs w:val="20"/>
              </w:rPr>
              <w:t xml:space="preserve">Osoba oprávnená konať za subdodávateľa </w:t>
            </w:r>
          </w:p>
        </w:tc>
        <w:tc>
          <w:tcPr>
            <w:tcW w:w="3431" w:type="dxa"/>
            <w:vAlign w:val="center"/>
          </w:tcPr>
          <w:p w14:paraId="46E06009" w14:textId="77777777" w:rsidR="005173E7" w:rsidRPr="005173E7" w:rsidRDefault="005173E7" w:rsidP="005173E7">
            <w:pPr>
              <w:tabs>
                <w:tab w:val="left" w:pos="1560"/>
              </w:tabs>
              <w:rPr>
                <w:rFonts w:ascii="Arial" w:hAnsi="Arial" w:cs="Arial"/>
                <w:sz w:val="20"/>
                <w:szCs w:val="20"/>
              </w:rPr>
            </w:pPr>
          </w:p>
        </w:tc>
      </w:tr>
      <w:tr w:rsidR="005173E7" w:rsidRPr="005173E7" w14:paraId="4E12103C" w14:textId="77777777" w:rsidTr="0067098F">
        <w:tc>
          <w:tcPr>
            <w:tcW w:w="3692" w:type="dxa"/>
          </w:tcPr>
          <w:p w14:paraId="75758642" w14:textId="77777777" w:rsidR="005173E7" w:rsidRPr="005173E7" w:rsidRDefault="005173E7" w:rsidP="005173E7">
            <w:pPr>
              <w:tabs>
                <w:tab w:val="left" w:pos="1560"/>
              </w:tabs>
              <w:jc w:val="both"/>
              <w:rPr>
                <w:rFonts w:ascii="Arial" w:hAnsi="Arial" w:cs="Arial"/>
                <w:sz w:val="20"/>
                <w:szCs w:val="20"/>
              </w:rPr>
            </w:pPr>
            <w:r w:rsidRPr="005173E7">
              <w:rPr>
                <w:rFonts w:ascii="Arial" w:hAnsi="Arial" w:cs="Arial"/>
                <w:sz w:val="20"/>
                <w:szCs w:val="20"/>
              </w:rPr>
              <w:t>Meno a priezvisko</w:t>
            </w:r>
          </w:p>
        </w:tc>
        <w:tc>
          <w:tcPr>
            <w:tcW w:w="3431" w:type="dxa"/>
            <w:vAlign w:val="center"/>
          </w:tcPr>
          <w:p w14:paraId="38AC890A" w14:textId="77777777" w:rsidR="005173E7" w:rsidRPr="005173E7" w:rsidRDefault="005173E7" w:rsidP="005173E7">
            <w:pPr>
              <w:tabs>
                <w:tab w:val="left" w:pos="1560"/>
              </w:tabs>
              <w:rPr>
                <w:rFonts w:ascii="Arial" w:hAnsi="Arial" w:cs="Arial"/>
                <w:sz w:val="20"/>
                <w:szCs w:val="20"/>
              </w:rPr>
            </w:pPr>
          </w:p>
        </w:tc>
      </w:tr>
      <w:tr w:rsidR="005173E7" w:rsidRPr="005173E7" w14:paraId="5B6DD570" w14:textId="77777777" w:rsidTr="0067098F">
        <w:tc>
          <w:tcPr>
            <w:tcW w:w="3692" w:type="dxa"/>
          </w:tcPr>
          <w:p w14:paraId="2605B234" w14:textId="77777777" w:rsidR="005173E7" w:rsidRPr="005173E7" w:rsidRDefault="005173E7" w:rsidP="005173E7">
            <w:pPr>
              <w:tabs>
                <w:tab w:val="left" w:pos="1560"/>
              </w:tabs>
              <w:jc w:val="both"/>
              <w:rPr>
                <w:rFonts w:ascii="Arial" w:hAnsi="Arial" w:cs="Arial"/>
                <w:sz w:val="20"/>
                <w:szCs w:val="20"/>
              </w:rPr>
            </w:pPr>
            <w:r w:rsidRPr="005173E7">
              <w:rPr>
                <w:rFonts w:ascii="Arial" w:hAnsi="Arial" w:cs="Arial"/>
                <w:sz w:val="20"/>
                <w:szCs w:val="20"/>
              </w:rPr>
              <w:t>Adresa trvalého pobytu</w:t>
            </w:r>
          </w:p>
        </w:tc>
        <w:tc>
          <w:tcPr>
            <w:tcW w:w="3431" w:type="dxa"/>
            <w:vAlign w:val="center"/>
          </w:tcPr>
          <w:p w14:paraId="439237A7" w14:textId="77777777" w:rsidR="005173E7" w:rsidRPr="005173E7" w:rsidRDefault="005173E7" w:rsidP="005173E7">
            <w:pPr>
              <w:tabs>
                <w:tab w:val="left" w:pos="1560"/>
              </w:tabs>
              <w:rPr>
                <w:rFonts w:ascii="Arial" w:hAnsi="Arial" w:cs="Arial"/>
                <w:sz w:val="20"/>
                <w:szCs w:val="20"/>
              </w:rPr>
            </w:pPr>
          </w:p>
        </w:tc>
      </w:tr>
      <w:tr w:rsidR="005173E7" w:rsidRPr="005173E7" w14:paraId="6BD0B4B6" w14:textId="77777777" w:rsidTr="0067098F">
        <w:tc>
          <w:tcPr>
            <w:tcW w:w="3692" w:type="dxa"/>
          </w:tcPr>
          <w:p w14:paraId="1FA20660" w14:textId="77777777" w:rsidR="005173E7" w:rsidRPr="005173E7" w:rsidRDefault="005173E7" w:rsidP="005173E7">
            <w:pPr>
              <w:tabs>
                <w:tab w:val="left" w:pos="1560"/>
              </w:tabs>
              <w:jc w:val="both"/>
              <w:rPr>
                <w:rFonts w:ascii="Arial" w:hAnsi="Arial" w:cs="Arial"/>
                <w:sz w:val="20"/>
                <w:szCs w:val="20"/>
              </w:rPr>
            </w:pPr>
            <w:r w:rsidRPr="005173E7">
              <w:rPr>
                <w:rFonts w:ascii="Arial" w:hAnsi="Arial" w:cs="Arial"/>
                <w:sz w:val="20"/>
                <w:szCs w:val="20"/>
              </w:rPr>
              <w:t>Dátum narodenia</w:t>
            </w:r>
          </w:p>
        </w:tc>
        <w:tc>
          <w:tcPr>
            <w:tcW w:w="3431" w:type="dxa"/>
            <w:vAlign w:val="center"/>
          </w:tcPr>
          <w:p w14:paraId="25DB5ECD" w14:textId="77777777" w:rsidR="005173E7" w:rsidRPr="005173E7" w:rsidRDefault="005173E7" w:rsidP="005173E7">
            <w:pPr>
              <w:tabs>
                <w:tab w:val="left" w:pos="1560"/>
              </w:tabs>
              <w:rPr>
                <w:rFonts w:ascii="Arial" w:hAnsi="Arial" w:cs="Arial"/>
                <w:sz w:val="20"/>
                <w:szCs w:val="20"/>
              </w:rPr>
            </w:pPr>
          </w:p>
        </w:tc>
      </w:tr>
    </w:tbl>
    <w:p w14:paraId="40B1ACF1" w14:textId="77777777" w:rsidR="005173E7" w:rsidRPr="005173E7" w:rsidRDefault="005173E7" w:rsidP="005173E7">
      <w:pPr>
        <w:pStyle w:val="Zkladntext"/>
        <w:tabs>
          <w:tab w:val="left" w:pos="709"/>
          <w:tab w:val="left" w:pos="4536"/>
        </w:tabs>
        <w:rPr>
          <w:rFonts w:ascii="Arial" w:hAnsi="Arial" w:cs="Arial"/>
          <w:sz w:val="20"/>
          <w:szCs w:val="20"/>
        </w:rPr>
      </w:pPr>
    </w:p>
    <w:p w14:paraId="7B447915" w14:textId="77777777" w:rsidR="005173E7" w:rsidRPr="005173E7" w:rsidRDefault="005173E7" w:rsidP="005173E7">
      <w:pPr>
        <w:numPr>
          <w:ilvl w:val="0"/>
          <w:numId w:val="31"/>
        </w:numPr>
        <w:jc w:val="both"/>
        <w:rPr>
          <w:rFonts w:ascii="Arial" w:hAnsi="Arial" w:cs="Arial"/>
          <w:sz w:val="20"/>
          <w:szCs w:val="20"/>
        </w:rPr>
      </w:pPr>
      <w:r w:rsidRPr="005173E7">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70476A3A" w14:textId="6C58F45D" w:rsidR="005173E7" w:rsidRPr="005173E7" w:rsidRDefault="005173E7" w:rsidP="005173E7">
      <w:pPr>
        <w:pStyle w:val="Zkladntext"/>
        <w:tabs>
          <w:tab w:val="left" w:pos="709"/>
          <w:tab w:val="left" w:pos="4536"/>
        </w:tabs>
        <w:ind w:left="720"/>
        <w:rPr>
          <w:rFonts w:ascii="Arial" w:hAnsi="Arial" w:cs="Arial"/>
          <w:sz w:val="20"/>
          <w:szCs w:val="20"/>
        </w:rPr>
      </w:pPr>
      <w:r w:rsidRPr="005173E7">
        <w:rPr>
          <w:rFonts w:ascii="Arial" w:hAnsi="Arial" w:cs="Arial"/>
          <w:sz w:val="20"/>
          <w:szCs w:val="20"/>
        </w:rPr>
        <w:t xml:space="preserve"> </w:t>
      </w:r>
    </w:p>
    <w:p w14:paraId="7EC32BB4" w14:textId="77777777" w:rsidR="005173E7" w:rsidRPr="005173E7" w:rsidRDefault="005173E7" w:rsidP="005173E7">
      <w:pPr>
        <w:pStyle w:val="Zkladntext"/>
        <w:jc w:val="center"/>
        <w:rPr>
          <w:rFonts w:ascii="Arial" w:hAnsi="Arial" w:cs="Arial"/>
          <w:b/>
          <w:sz w:val="20"/>
          <w:szCs w:val="20"/>
        </w:rPr>
      </w:pPr>
      <w:r w:rsidRPr="005173E7">
        <w:rPr>
          <w:rFonts w:ascii="Arial" w:hAnsi="Arial" w:cs="Arial"/>
          <w:b/>
          <w:sz w:val="20"/>
          <w:szCs w:val="20"/>
        </w:rPr>
        <w:t>Článok VIII.</w:t>
      </w:r>
    </w:p>
    <w:p w14:paraId="20708351" w14:textId="77777777" w:rsidR="005173E7" w:rsidRPr="005173E7" w:rsidRDefault="005173E7" w:rsidP="005173E7">
      <w:pPr>
        <w:pStyle w:val="Zkladntext"/>
        <w:jc w:val="center"/>
        <w:rPr>
          <w:rFonts w:ascii="Arial" w:hAnsi="Arial" w:cs="Arial"/>
          <w:sz w:val="20"/>
          <w:szCs w:val="20"/>
        </w:rPr>
      </w:pPr>
      <w:r w:rsidRPr="005173E7">
        <w:rPr>
          <w:rFonts w:ascii="Arial" w:hAnsi="Arial" w:cs="Arial"/>
          <w:b/>
          <w:bCs/>
          <w:sz w:val="20"/>
          <w:szCs w:val="20"/>
        </w:rPr>
        <w:t>Záverečné ustanovenia</w:t>
      </w:r>
    </w:p>
    <w:p w14:paraId="176A75B2" w14:textId="77777777" w:rsidR="005173E7" w:rsidRPr="005173E7" w:rsidRDefault="005173E7" w:rsidP="005173E7">
      <w:pPr>
        <w:pStyle w:val="Zkladntext"/>
        <w:jc w:val="center"/>
        <w:rPr>
          <w:rFonts w:ascii="Arial" w:hAnsi="Arial" w:cs="Arial"/>
          <w:b/>
          <w:bCs/>
          <w:sz w:val="20"/>
          <w:szCs w:val="20"/>
        </w:rPr>
      </w:pPr>
    </w:p>
    <w:p w14:paraId="6A31FB23" w14:textId="77777777" w:rsidR="005173E7" w:rsidRPr="005173E7" w:rsidRDefault="005173E7" w:rsidP="005173E7">
      <w:pPr>
        <w:numPr>
          <w:ilvl w:val="0"/>
          <w:numId w:val="32"/>
        </w:numPr>
        <w:jc w:val="both"/>
        <w:rPr>
          <w:rFonts w:ascii="Arial" w:hAnsi="Arial" w:cs="Arial"/>
          <w:sz w:val="20"/>
          <w:szCs w:val="20"/>
        </w:rPr>
      </w:pPr>
      <w:r w:rsidRPr="005173E7">
        <w:rPr>
          <w:rFonts w:ascii="Arial" w:hAnsi="Arial" w:cs="Arial"/>
          <w:sz w:val="20"/>
          <w:szCs w:val="20"/>
        </w:rPr>
        <w:t xml:space="preserve">Táto zmluva je vyhotovená v troch vyhotoveniach, z čoho predávajúci </w:t>
      </w:r>
      <w:proofErr w:type="spellStart"/>
      <w:r w:rsidRPr="005173E7">
        <w:rPr>
          <w:rFonts w:ascii="Arial" w:hAnsi="Arial" w:cs="Arial"/>
          <w:sz w:val="20"/>
          <w:szCs w:val="20"/>
        </w:rPr>
        <w:t>obdrží</w:t>
      </w:r>
      <w:proofErr w:type="spellEnd"/>
      <w:r w:rsidRPr="005173E7">
        <w:rPr>
          <w:rFonts w:ascii="Arial" w:hAnsi="Arial" w:cs="Arial"/>
          <w:sz w:val="20"/>
          <w:szCs w:val="20"/>
        </w:rPr>
        <w:t xml:space="preserve"> jedno vyhotovenie a kupujúci dve vyhotovenia.</w:t>
      </w:r>
    </w:p>
    <w:p w14:paraId="1A7C66E0" w14:textId="77777777" w:rsidR="005173E7" w:rsidRPr="005173E7" w:rsidRDefault="005173E7" w:rsidP="005173E7">
      <w:pPr>
        <w:ind w:left="360"/>
        <w:jc w:val="both"/>
        <w:rPr>
          <w:rFonts w:ascii="Arial" w:hAnsi="Arial" w:cs="Arial"/>
          <w:sz w:val="20"/>
          <w:szCs w:val="20"/>
        </w:rPr>
      </w:pPr>
    </w:p>
    <w:p w14:paraId="31836E33" w14:textId="77777777" w:rsidR="005173E7" w:rsidRPr="005173E7" w:rsidRDefault="005173E7" w:rsidP="005173E7">
      <w:pPr>
        <w:numPr>
          <w:ilvl w:val="0"/>
          <w:numId w:val="32"/>
        </w:numPr>
        <w:jc w:val="both"/>
        <w:rPr>
          <w:rFonts w:ascii="Arial" w:hAnsi="Arial" w:cs="Arial"/>
          <w:sz w:val="20"/>
          <w:szCs w:val="20"/>
        </w:rPr>
      </w:pPr>
      <w:r w:rsidRPr="005173E7">
        <w:rPr>
          <w:rFonts w:ascii="Arial" w:hAnsi="Arial" w:cs="Arial"/>
          <w:sz w:val="20"/>
          <w:szCs w:val="20"/>
        </w:rPr>
        <w:t>Zmluvné vzťahy neupravené touto zmluvou sa riadia príslušnými ustanoveniami Obchodného zákonníka Slovenskej republiky v znení neskorších predpisov.</w:t>
      </w:r>
    </w:p>
    <w:p w14:paraId="1A2777AA" w14:textId="77777777" w:rsidR="005173E7" w:rsidRPr="005173E7" w:rsidRDefault="005173E7" w:rsidP="005173E7">
      <w:pPr>
        <w:ind w:left="360"/>
        <w:jc w:val="both"/>
        <w:rPr>
          <w:rFonts w:ascii="Arial" w:hAnsi="Arial" w:cs="Arial"/>
          <w:sz w:val="20"/>
          <w:szCs w:val="20"/>
        </w:rPr>
      </w:pPr>
    </w:p>
    <w:p w14:paraId="77268620" w14:textId="77777777" w:rsidR="005173E7" w:rsidRPr="005173E7" w:rsidRDefault="005173E7" w:rsidP="005173E7">
      <w:pPr>
        <w:numPr>
          <w:ilvl w:val="0"/>
          <w:numId w:val="32"/>
        </w:numPr>
        <w:jc w:val="both"/>
        <w:rPr>
          <w:rFonts w:ascii="Arial" w:hAnsi="Arial" w:cs="Arial"/>
          <w:sz w:val="20"/>
          <w:szCs w:val="20"/>
        </w:rPr>
      </w:pPr>
      <w:r w:rsidRPr="005173E7">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1BF483DF" w14:textId="77777777" w:rsidR="005173E7" w:rsidRPr="005173E7" w:rsidRDefault="005173E7" w:rsidP="005173E7">
      <w:pPr>
        <w:ind w:left="360"/>
        <w:jc w:val="both"/>
        <w:rPr>
          <w:rFonts w:ascii="Arial" w:hAnsi="Arial" w:cs="Arial"/>
          <w:sz w:val="20"/>
          <w:szCs w:val="20"/>
        </w:rPr>
      </w:pPr>
    </w:p>
    <w:p w14:paraId="0E73BA70" w14:textId="77777777" w:rsidR="005173E7" w:rsidRPr="005173E7" w:rsidRDefault="005173E7" w:rsidP="005173E7">
      <w:pPr>
        <w:numPr>
          <w:ilvl w:val="0"/>
          <w:numId w:val="32"/>
        </w:numPr>
        <w:jc w:val="both"/>
        <w:rPr>
          <w:rFonts w:ascii="Arial" w:hAnsi="Arial" w:cs="Arial"/>
          <w:sz w:val="20"/>
          <w:szCs w:val="20"/>
        </w:rPr>
      </w:pPr>
      <w:r w:rsidRPr="005173E7">
        <w:rPr>
          <w:rFonts w:ascii="Arial" w:hAnsi="Arial" w:cs="Arial"/>
          <w:sz w:val="20"/>
          <w:szCs w:val="20"/>
        </w:rPr>
        <w:t>Táto zmluva nadobúda platnosť dňom jej podpísania  oboma zmluvnými stranami.</w:t>
      </w:r>
    </w:p>
    <w:p w14:paraId="08C4058D" w14:textId="77777777" w:rsidR="005173E7" w:rsidRPr="005173E7" w:rsidRDefault="005173E7" w:rsidP="005173E7">
      <w:pPr>
        <w:ind w:left="360"/>
        <w:jc w:val="both"/>
        <w:rPr>
          <w:rFonts w:ascii="Arial" w:hAnsi="Arial" w:cs="Arial"/>
          <w:sz w:val="20"/>
          <w:szCs w:val="20"/>
        </w:rPr>
      </w:pPr>
    </w:p>
    <w:p w14:paraId="6315A1CD" w14:textId="77777777" w:rsidR="005173E7" w:rsidRPr="005173E7" w:rsidRDefault="005173E7" w:rsidP="005173E7">
      <w:pPr>
        <w:numPr>
          <w:ilvl w:val="0"/>
          <w:numId w:val="32"/>
        </w:numPr>
        <w:jc w:val="both"/>
        <w:rPr>
          <w:rFonts w:ascii="Arial" w:hAnsi="Arial" w:cs="Arial"/>
          <w:sz w:val="20"/>
          <w:szCs w:val="20"/>
        </w:rPr>
      </w:pPr>
      <w:r w:rsidRPr="005173E7">
        <w:rPr>
          <w:rFonts w:ascii="Arial" w:hAnsi="Arial" w:cs="Arial"/>
          <w:sz w:val="20"/>
          <w:szCs w:val="20"/>
        </w:rPr>
        <w:t xml:space="preserve">Táto zmluva nadobúda účinnosť po doručení písomnej objednávky Predávajúcemu zo strany Kupujúceho. </w:t>
      </w:r>
    </w:p>
    <w:p w14:paraId="4FED1C6C" w14:textId="77777777" w:rsidR="005173E7" w:rsidRPr="005173E7" w:rsidRDefault="005173E7" w:rsidP="005173E7">
      <w:pPr>
        <w:ind w:left="360"/>
        <w:jc w:val="both"/>
        <w:rPr>
          <w:rFonts w:ascii="Arial" w:hAnsi="Arial" w:cs="Arial"/>
          <w:sz w:val="20"/>
          <w:szCs w:val="20"/>
        </w:rPr>
      </w:pPr>
    </w:p>
    <w:p w14:paraId="56684B1A" w14:textId="77777777" w:rsidR="005173E7" w:rsidRPr="005173E7" w:rsidRDefault="005173E7" w:rsidP="005173E7">
      <w:pPr>
        <w:numPr>
          <w:ilvl w:val="0"/>
          <w:numId w:val="32"/>
        </w:numPr>
        <w:jc w:val="both"/>
        <w:rPr>
          <w:rFonts w:ascii="Arial" w:hAnsi="Arial" w:cs="Arial"/>
          <w:sz w:val="20"/>
          <w:szCs w:val="20"/>
        </w:rPr>
      </w:pPr>
      <w:r w:rsidRPr="005173E7">
        <w:rPr>
          <w:rFonts w:ascii="Arial" w:hAnsi="Arial" w:cs="Arial"/>
          <w:sz w:val="20"/>
          <w:szCs w:val="20"/>
        </w:rPr>
        <w:t>Kupujúci je oprávnený odstúpiť od tejto zmluvy aj z iných objektívnych príčin, ktoré mu neumožnia pokračovať v plnení svojich záväzkov vyplývajúcich z tejto zmluvy a ktoré v čase podpisu tejto zmluvy nebolo možné predvídať.</w:t>
      </w:r>
    </w:p>
    <w:p w14:paraId="7A16058D" w14:textId="77777777" w:rsidR="005173E7" w:rsidRPr="005173E7" w:rsidRDefault="005173E7" w:rsidP="005173E7">
      <w:pPr>
        <w:ind w:left="360"/>
        <w:jc w:val="both"/>
        <w:rPr>
          <w:rFonts w:ascii="Arial" w:hAnsi="Arial" w:cs="Arial"/>
          <w:sz w:val="20"/>
          <w:szCs w:val="20"/>
        </w:rPr>
      </w:pPr>
    </w:p>
    <w:p w14:paraId="39DFDBA6" w14:textId="77777777" w:rsidR="005173E7" w:rsidRPr="005173E7" w:rsidRDefault="005173E7" w:rsidP="005173E7">
      <w:pPr>
        <w:numPr>
          <w:ilvl w:val="0"/>
          <w:numId w:val="32"/>
        </w:numPr>
        <w:jc w:val="both"/>
        <w:rPr>
          <w:rFonts w:ascii="Arial" w:hAnsi="Arial" w:cs="Arial"/>
          <w:sz w:val="20"/>
          <w:szCs w:val="20"/>
        </w:rPr>
      </w:pPr>
      <w:r w:rsidRPr="005173E7">
        <w:rPr>
          <w:rFonts w:ascii="Arial" w:hAnsi="Arial" w:cs="Arial"/>
          <w:sz w:val="20"/>
          <w:szCs w:val="20"/>
        </w:rPr>
        <w:t>Zmluvné strany svojimi podpismi potvrdili, že s obsahom zmluvy a dôsledkami vyplývajúcimi z nej súhlasia.</w:t>
      </w:r>
    </w:p>
    <w:p w14:paraId="5BFA38A8" w14:textId="77777777" w:rsidR="005173E7" w:rsidRPr="005173E7" w:rsidRDefault="005173E7" w:rsidP="005173E7">
      <w:pPr>
        <w:rPr>
          <w:rFonts w:ascii="Arial" w:hAnsi="Arial" w:cs="Arial"/>
          <w:sz w:val="20"/>
          <w:szCs w:val="20"/>
        </w:rPr>
      </w:pPr>
    </w:p>
    <w:p w14:paraId="295C7E91" w14:textId="77777777" w:rsidR="005173E7" w:rsidRPr="005173E7" w:rsidRDefault="005173E7" w:rsidP="005173E7">
      <w:pPr>
        <w:jc w:val="both"/>
        <w:rPr>
          <w:rFonts w:ascii="Arial" w:hAnsi="Arial" w:cs="Arial"/>
          <w:sz w:val="20"/>
          <w:szCs w:val="20"/>
        </w:rPr>
      </w:pPr>
    </w:p>
    <w:p w14:paraId="5C704BFA" w14:textId="77777777" w:rsidR="005173E7" w:rsidRPr="005173E7" w:rsidRDefault="005173E7" w:rsidP="005173E7">
      <w:pPr>
        <w:jc w:val="both"/>
        <w:rPr>
          <w:rFonts w:ascii="Arial" w:hAnsi="Arial" w:cs="Arial"/>
          <w:sz w:val="20"/>
          <w:szCs w:val="20"/>
        </w:rPr>
      </w:pPr>
    </w:p>
    <w:p w14:paraId="5B1FA4B6" w14:textId="77777777" w:rsidR="005173E7" w:rsidRPr="005173E7" w:rsidRDefault="005173E7" w:rsidP="005173E7">
      <w:pPr>
        <w:jc w:val="both"/>
        <w:rPr>
          <w:rFonts w:ascii="Arial" w:hAnsi="Arial" w:cs="Arial"/>
          <w:sz w:val="20"/>
          <w:szCs w:val="20"/>
        </w:rPr>
      </w:pPr>
      <w:r w:rsidRPr="005173E7">
        <w:rPr>
          <w:rFonts w:ascii="Arial" w:hAnsi="Arial" w:cs="Arial"/>
          <w:sz w:val="20"/>
          <w:szCs w:val="20"/>
        </w:rPr>
        <w:t>V ....................................................</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V ....................................................</w:t>
      </w:r>
    </w:p>
    <w:p w14:paraId="67FED3B9" w14:textId="77777777" w:rsidR="005173E7" w:rsidRPr="005173E7" w:rsidRDefault="005173E7" w:rsidP="005173E7">
      <w:pPr>
        <w:jc w:val="both"/>
        <w:rPr>
          <w:rFonts w:ascii="Arial" w:hAnsi="Arial" w:cs="Arial"/>
          <w:sz w:val="20"/>
          <w:szCs w:val="20"/>
        </w:rPr>
      </w:pPr>
    </w:p>
    <w:p w14:paraId="360D58D8" w14:textId="77777777" w:rsidR="005173E7" w:rsidRPr="005173E7" w:rsidRDefault="005173E7" w:rsidP="005173E7">
      <w:pPr>
        <w:jc w:val="both"/>
        <w:rPr>
          <w:rFonts w:ascii="Arial" w:hAnsi="Arial" w:cs="Arial"/>
          <w:sz w:val="20"/>
          <w:szCs w:val="20"/>
        </w:rPr>
      </w:pPr>
    </w:p>
    <w:p w14:paraId="39161AE1" w14:textId="77777777" w:rsidR="005173E7" w:rsidRPr="005173E7" w:rsidRDefault="005173E7" w:rsidP="005173E7">
      <w:pPr>
        <w:jc w:val="both"/>
        <w:rPr>
          <w:rFonts w:ascii="Arial" w:hAnsi="Arial" w:cs="Arial"/>
          <w:b/>
          <w:sz w:val="20"/>
          <w:szCs w:val="20"/>
        </w:rPr>
      </w:pPr>
      <w:r w:rsidRPr="005173E7">
        <w:rPr>
          <w:rFonts w:ascii="Arial" w:hAnsi="Arial" w:cs="Arial"/>
          <w:sz w:val="20"/>
          <w:szCs w:val="20"/>
        </w:rPr>
        <w:t>Dňa ................................................</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Dňa ................................................</w:t>
      </w:r>
    </w:p>
    <w:p w14:paraId="2011FD5C" w14:textId="77777777" w:rsidR="005173E7" w:rsidRPr="005173E7" w:rsidRDefault="005173E7" w:rsidP="005173E7">
      <w:pPr>
        <w:jc w:val="both"/>
        <w:rPr>
          <w:rFonts w:ascii="Arial" w:hAnsi="Arial" w:cs="Arial"/>
          <w:sz w:val="20"/>
          <w:szCs w:val="20"/>
        </w:rPr>
      </w:pPr>
    </w:p>
    <w:p w14:paraId="6D31812B" w14:textId="77777777" w:rsidR="005173E7" w:rsidRPr="005173E7" w:rsidRDefault="005173E7" w:rsidP="005173E7">
      <w:pPr>
        <w:jc w:val="both"/>
        <w:rPr>
          <w:rFonts w:ascii="Arial" w:hAnsi="Arial" w:cs="Arial"/>
          <w:sz w:val="20"/>
          <w:szCs w:val="20"/>
        </w:rPr>
      </w:pPr>
    </w:p>
    <w:p w14:paraId="1F354B27" w14:textId="77777777" w:rsidR="005173E7" w:rsidRPr="005173E7" w:rsidRDefault="005173E7" w:rsidP="005173E7">
      <w:pPr>
        <w:jc w:val="both"/>
        <w:rPr>
          <w:rFonts w:ascii="Arial" w:hAnsi="Arial" w:cs="Arial"/>
          <w:sz w:val="20"/>
          <w:szCs w:val="20"/>
        </w:rPr>
      </w:pPr>
      <w:r w:rsidRPr="005173E7">
        <w:rPr>
          <w:rFonts w:ascii="Arial" w:hAnsi="Arial" w:cs="Arial"/>
          <w:sz w:val="20"/>
          <w:szCs w:val="20"/>
        </w:rPr>
        <w:t xml:space="preserve">Kupujúci: </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Predávajúci:</w:t>
      </w:r>
    </w:p>
    <w:p w14:paraId="5A90ECCF" w14:textId="77777777" w:rsidR="005173E7" w:rsidRPr="005173E7" w:rsidRDefault="005173E7" w:rsidP="005173E7">
      <w:pPr>
        <w:jc w:val="both"/>
        <w:rPr>
          <w:rFonts w:ascii="Arial" w:hAnsi="Arial" w:cs="Arial"/>
          <w:sz w:val="20"/>
          <w:szCs w:val="20"/>
        </w:rPr>
      </w:pPr>
    </w:p>
    <w:p w14:paraId="04D9B2A5" w14:textId="77777777" w:rsidR="005173E7" w:rsidRPr="005173E7" w:rsidRDefault="005173E7" w:rsidP="005173E7">
      <w:pPr>
        <w:jc w:val="both"/>
        <w:rPr>
          <w:rFonts w:ascii="Arial" w:hAnsi="Arial" w:cs="Arial"/>
          <w:sz w:val="20"/>
          <w:szCs w:val="20"/>
        </w:rPr>
      </w:pPr>
    </w:p>
    <w:p w14:paraId="2EA71792" w14:textId="77777777" w:rsidR="005173E7" w:rsidRPr="005173E7" w:rsidRDefault="005173E7" w:rsidP="005173E7">
      <w:pPr>
        <w:jc w:val="both"/>
        <w:rPr>
          <w:rFonts w:ascii="Arial" w:hAnsi="Arial" w:cs="Arial"/>
          <w:sz w:val="20"/>
          <w:szCs w:val="20"/>
        </w:rPr>
      </w:pPr>
    </w:p>
    <w:p w14:paraId="5B3FF548" w14:textId="77777777" w:rsidR="005173E7" w:rsidRPr="005173E7" w:rsidRDefault="005173E7" w:rsidP="005173E7">
      <w:pPr>
        <w:jc w:val="both"/>
        <w:rPr>
          <w:rFonts w:ascii="Arial" w:hAnsi="Arial" w:cs="Arial"/>
          <w:sz w:val="20"/>
          <w:szCs w:val="20"/>
        </w:rPr>
      </w:pPr>
    </w:p>
    <w:p w14:paraId="3FB1C2AB" w14:textId="77777777" w:rsidR="005173E7" w:rsidRPr="005173E7" w:rsidRDefault="005173E7" w:rsidP="005173E7">
      <w:pPr>
        <w:jc w:val="both"/>
        <w:rPr>
          <w:rFonts w:ascii="Arial" w:hAnsi="Arial" w:cs="Arial"/>
          <w:sz w:val="20"/>
          <w:szCs w:val="20"/>
        </w:rPr>
      </w:pPr>
    </w:p>
    <w:p w14:paraId="2185E919" w14:textId="77777777" w:rsidR="005173E7" w:rsidRPr="005173E7" w:rsidRDefault="005173E7" w:rsidP="005173E7">
      <w:pPr>
        <w:jc w:val="both"/>
        <w:rPr>
          <w:rFonts w:ascii="Arial" w:hAnsi="Arial" w:cs="Arial"/>
          <w:sz w:val="20"/>
          <w:szCs w:val="20"/>
        </w:rPr>
      </w:pPr>
    </w:p>
    <w:p w14:paraId="294C28CB" w14:textId="77777777" w:rsidR="005173E7" w:rsidRPr="005173E7" w:rsidRDefault="005173E7" w:rsidP="005173E7">
      <w:pPr>
        <w:jc w:val="both"/>
        <w:rPr>
          <w:rFonts w:ascii="Arial" w:hAnsi="Arial" w:cs="Arial"/>
          <w:sz w:val="20"/>
          <w:szCs w:val="20"/>
        </w:rPr>
      </w:pPr>
    </w:p>
    <w:p w14:paraId="69C5BCE0" w14:textId="77777777" w:rsidR="005173E7" w:rsidRPr="005173E7" w:rsidRDefault="005173E7" w:rsidP="005173E7">
      <w:pPr>
        <w:jc w:val="both"/>
        <w:rPr>
          <w:rFonts w:ascii="Arial" w:hAnsi="Arial" w:cs="Arial"/>
          <w:sz w:val="20"/>
          <w:szCs w:val="20"/>
        </w:rPr>
      </w:pPr>
    </w:p>
    <w:p w14:paraId="61EBC200" w14:textId="77777777" w:rsidR="005173E7" w:rsidRPr="005173E7" w:rsidRDefault="005173E7" w:rsidP="005173E7">
      <w:pPr>
        <w:rPr>
          <w:rFonts w:ascii="Arial" w:hAnsi="Arial" w:cs="Arial"/>
          <w:sz w:val="20"/>
          <w:szCs w:val="20"/>
        </w:rPr>
      </w:pPr>
      <w:r w:rsidRPr="005173E7">
        <w:rPr>
          <w:rFonts w:ascii="Arial" w:hAnsi="Arial" w:cs="Arial"/>
          <w:sz w:val="20"/>
          <w:szCs w:val="20"/>
        </w:rPr>
        <w:t>..........................................................</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w:t>
      </w:r>
    </w:p>
    <w:p w14:paraId="2C7E7808" w14:textId="77777777" w:rsidR="005173E7" w:rsidRPr="005173E7" w:rsidRDefault="005173E7" w:rsidP="005173E7">
      <w:pPr>
        <w:rPr>
          <w:rFonts w:ascii="Arial" w:hAnsi="Arial" w:cs="Arial"/>
          <w:sz w:val="20"/>
          <w:szCs w:val="20"/>
        </w:rPr>
      </w:pPr>
      <w:r w:rsidRPr="005173E7">
        <w:rPr>
          <w:rFonts w:ascii="Arial" w:hAnsi="Arial" w:cs="Arial"/>
          <w:sz w:val="20"/>
          <w:szCs w:val="20"/>
        </w:rPr>
        <w:t>Ing. Peter Stanko, člen predstavenstva</w:t>
      </w:r>
      <w:r w:rsidRPr="005173E7">
        <w:rPr>
          <w:rFonts w:ascii="Arial" w:hAnsi="Arial" w:cs="Arial"/>
          <w:sz w:val="20"/>
          <w:szCs w:val="20"/>
        </w:rPr>
        <w:tab/>
      </w:r>
      <w:r w:rsidRPr="005173E7">
        <w:rPr>
          <w:rFonts w:ascii="Arial" w:hAnsi="Arial" w:cs="Arial"/>
          <w:sz w:val="20"/>
          <w:szCs w:val="20"/>
        </w:rPr>
        <w:tab/>
      </w:r>
      <w:r w:rsidRPr="005173E7">
        <w:rPr>
          <w:rFonts w:ascii="Arial" w:hAnsi="Arial" w:cs="Arial"/>
          <w:sz w:val="20"/>
          <w:szCs w:val="20"/>
        </w:rPr>
        <w:tab/>
        <w:t>..........................................................</w:t>
      </w:r>
    </w:p>
    <w:p w14:paraId="0ACF9251" w14:textId="77777777" w:rsidR="005173E7" w:rsidRPr="005173E7" w:rsidRDefault="005173E7" w:rsidP="005173E7">
      <w:pPr>
        <w:rPr>
          <w:rFonts w:ascii="Arial" w:hAnsi="Arial" w:cs="Arial"/>
          <w:sz w:val="20"/>
          <w:szCs w:val="20"/>
        </w:rPr>
      </w:pPr>
      <w:r w:rsidRPr="005173E7">
        <w:rPr>
          <w:rFonts w:ascii="Arial" w:hAnsi="Arial" w:cs="Arial"/>
          <w:b/>
          <w:sz w:val="20"/>
          <w:szCs w:val="20"/>
        </w:rPr>
        <w:t>VÍNO MRVA &amp; STANKO, a.s.</w:t>
      </w:r>
      <w:r w:rsidRPr="005173E7">
        <w:rPr>
          <w:rFonts w:ascii="Arial" w:hAnsi="Arial" w:cs="Arial"/>
          <w:b/>
          <w:sz w:val="20"/>
          <w:szCs w:val="20"/>
        </w:rPr>
        <w:tab/>
      </w:r>
      <w:r w:rsidRPr="005173E7">
        <w:rPr>
          <w:rFonts w:ascii="Arial" w:hAnsi="Arial" w:cs="Arial"/>
          <w:b/>
          <w:sz w:val="20"/>
          <w:szCs w:val="20"/>
        </w:rPr>
        <w:tab/>
      </w:r>
      <w:r w:rsidRPr="005173E7">
        <w:rPr>
          <w:rFonts w:ascii="Arial" w:hAnsi="Arial" w:cs="Arial"/>
          <w:b/>
          <w:sz w:val="20"/>
          <w:szCs w:val="20"/>
        </w:rPr>
        <w:tab/>
      </w:r>
      <w:r w:rsidRPr="005173E7">
        <w:rPr>
          <w:rFonts w:ascii="Arial" w:hAnsi="Arial" w:cs="Arial"/>
          <w:b/>
          <w:sz w:val="20"/>
          <w:szCs w:val="20"/>
        </w:rPr>
        <w:tab/>
      </w:r>
      <w:r w:rsidRPr="005173E7">
        <w:rPr>
          <w:rFonts w:ascii="Arial" w:hAnsi="Arial" w:cs="Arial"/>
          <w:sz w:val="20"/>
          <w:szCs w:val="20"/>
        </w:rPr>
        <w:t>..........................................................</w:t>
      </w:r>
    </w:p>
    <w:p w14:paraId="582CE4DF" w14:textId="77777777" w:rsidR="005173E7" w:rsidRPr="005173E7" w:rsidRDefault="005173E7" w:rsidP="005173E7">
      <w:pPr>
        <w:jc w:val="both"/>
        <w:rPr>
          <w:rFonts w:ascii="Arial" w:hAnsi="Arial" w:cs="Arial"/>
          <w:sz w:val="20"/>
          <w:szCs w:val="20"/>
        </w:rPr>
      </w:pPr>
    </w:p>
    <w:p w14:paraId="4D5528BC" w14:textId="77777777" w:rsidR="005173E7" w:rsidRPr="005173E7" w:rsidRDefault="005173E7" w:rsidP="005173E7">
      <w:pPr>
        <w:jc w:val="both"/>
        <w:rPr>
          <w:rFonts w:ascii="Arial" w:hAnsi="Arial" w:cs="Arial"/>
          <w:sz w:val="20"/>
          <w:szCs w:val="20"/>
        </w:rPr>
      </w:pPr>
    </w:p>
    <w:p w14:paraId="57089973" w14:textId="77777777" w:rsidR="005173E7" w:rsidRPr="005173E7" w:rsidRDefault="005173E7" w:rsidP="005173E7">
      <w:pPr>
        <w:jc w:val="both"/>
        <w:rPr>
          <w:rFonts w:ascii="Arial" w:hAnsi="Arial" w:cs="Arial"/>
          <w:sz w:val="20"/>
          <w:szCs w:val="20"/>
        </w:rPr>
      </w:pPr>
      <w:r w:rsidRPr="005173E7">
        <w:rPr>
          <w:rFonts w:ascii="Arial" w:hAnsi="Arial" w:cs="Arial"/>
          <w:sz w:val="20"/>
          <w:szCs w:val="20"/>
        </w:rPr>
        <w:t>Príloha č. 1:</w:t>
      </w:r>
      <w:r w:rsidRPr="005173E7">
        <w:rPr>
          <w:rFonts w:ascii="Arial" w:hAnsi="Arial" w:cs="Arial"/>
          <w:sz w:val="20"/>
          <w:szCs w:val="20"/>
        </w:rPr>
        <w:tab/>
        <w:t>Cenová ponuka predávajúceho</w:t>
      </w:r>
    </w:p>
    <w:p w14:paraId="7FF3B2DB" w14:textId="77777777" w:rsidR="005173E7" w:rsidRPr="005173E7" w:rsidRDefault="005173E7" w:rsidP="005173E7">
      <w:pPr>
        <w:ind w:left="4248" w:firstLine="708"/>
        <w:rPr>
          <w:rFonts w:ascii="Arial" w:hAnsi="Arial" w:cs="Arial"/>
        </w:rPr>
      </w:pPr>
    </w:p>
    <w:p w14:paraId="2B233451" w14:textId="34DC0BE3" w:rsidR="00C125B6" w:rsidRPr="005173E7" w:rsidRDefault="00C125B6" w:rsidP="005173E7">
      <w:pPr>
        <w:jc w:val="both"/>
        <w:rPr>
          <w:rFonts w:ascii="Arial" w:hAnsi="Arial" w:cs="Arial"/>
          <w:sz w:val="20"/>
          <w:szCs w:val="20"/>
        </w:rPr>
      </w:pPr>
    </w:p>
    <w:p w14:paraId="43BE8147" w14:textId="77777777" w:rsidR="0028050B" w:rsidRDefault="0028050B" w:rsidP="00C125B6">
      <w:pPr>
        <w:jc w:val="both"/>
        <w:rPr>
          <w:rFonts w:ascii="Arial" w:hAnsi="Arial" w:cs="Arial"/>
          <w:sz w:val="20"/>
          <w:szCs w:val="20"/>
        </w:rPr>
        <w:sectPr w:rsidR="0028050B"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A26364" w:rsidRDefault="0028050B" w:rsidP="0028050B">
      <w:pPr>
        <w:pStyle w:val="bllcislovany"/>
        <w:keepNext/>
        <w:numPr>
          <w:ilvl w:val="0"/>
          <w:numId w:val="0"/>
        </w:numPr>
        <w:spacing w:before="0" w:after="0"/>
        <w:rPr>
          <w:rFonts w:ascii="Tahoma" w:hAnsi="Tahoma" w:cs="Tahoma"/>
          <w:noProof w:val="0"/>
          <w:sz w:val="20"/>
          <w:szCs w:val="20"/>
          <w:lang w:val="sk-SK"/>
        </w:rPr>
      </w:pPr>
      <w:r w:rsidRPr="00A26364">
        <w:rPr>
          <w:rFonts w:ascii="Tahoma" w:hAnsi="Tahoma" w:cs="Tahoma"/>
          <w:noProof w:val="0"/>
          <w:sz w:val="20"/>
          <w:szCs w:val="20"/>
          <w:lang w:val="sk-SK"/>
        </w:rPr>
        <w:lastRenderedPageBreak/>
        <w:t>Príloha č. 10 Titulný list.</w:t>
      </w:r>
    </w:p>
    <w:p w14:paraId="48AFEB92" w14:textId="77777777" w:rsidR="0028050B" w:rsidRPr="00A2636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A3791B" w:rsidRDefault="0028050B" w:rsidP="0028050B">
      <w:pPr>
        <w:tabs>
          <w:tab w:val="left" w:pos="2835"/>
        </w:tabs>
        <w:spacing w:line="480" w:lineRule="auto"/>
        <w:rPr>
          <w:rFonts w:ascii="Tahoma" w:hAnsi="Tahoma" w:cs="Tahoma"/>
        </w:rPr>
      </w:pPr>
    </w:p>
    <w:p w14:paraId="07AFEEC4" w14:textId="77777777" w:rsidR="0028050B" w:rsidRPr="00A3791B"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A3791B">
        <w:rPr>
          <w:rFonts w:ascii="Tahoma" w:hAnsi="Tahoma" w:cs="Tahoma"/>
          <w:noProof w:val="0"/>
          <w:sz w:val="24"/>
          <w:szCs w:val="24"/>
          <w:lang w:val="sk-SK"/>
        </w:rPr>
        <w:t>Identifikácia verejného obstarávateľa:</w:t>
      </w:r>
    </w:p>
    <w:p w14:paraId="03679C77" w14:textId="77777777" w:rsidR="0028050B" w:rsidRPr="00A3791B"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Pr>
          <w:rFonts w:ascii="Tahoma" w:hAnsi="Tahoma" w:cs="Tahoma"/>
          <w:noProof w:val="0"/>
          <w:sz w:val="24"/>
          <w:szCs w:val="24"/>
          <w:lang w:val="sk-SK"/>
        </w:rPr>
        <w:t xml:space="preserve">Obchodné meno: </w:t>
      </w:r>
      <w:r>
        <w:rPr>
          <w:rFonts w:ascii="Tahoma" w:hAnsi="Tahoma" w:cs="Tahoma"/>
          <w:noProof w:val="0"/>
          <w:sz w:val="24"/>
          <w:szCs w:val="24"/>
          <w:lang w:val="sk-SK"/>
        </w:rPr>
        <w:tab/>
      </w:r>
      <w:r w:rsidRPr="00A3791B">
        <w:rPr>
          <w:rFonts w:ascii="Tahoma" w:hAnsi="Tahoma" w:cs="Tahoma"/>
          <w:noProof w:val="0"/>
          <w:sz w:val="24"/>
          <w:szCs w:val="24"/>
          <w:lang w:val="sk-SK"/>
        </w:rPr>
        <w:t>VÍNO MRVA &amp; STANKO, a.s.</w:t>
      </w:r>
    </w:p>
    <w:p w14:paraId="38EA2ABE" w14:textId="77777777" w:rsidR="0028050B" w:rsidRPr="00A3791B"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A3791B">
        <w:rPr>
          <w:rFonts w:ascii="Tahoma" w:hAnsi="Tahoma" w:cs="Tahoma"/>
          <w:noProof w:val="0"/>
          <w:sz w:val="24"/>
          <w:szCs w:val="24"/>
          <w:lang w:val="sk-SK"/>
        </w:rPr>
        <w:t xml:space="preserve">Sídlo organizácie: </w:t>
      </w:r>
      <w:r w:rsidRPr="00A3791B">
        <w:rPr>
          <w:rFonts w:ascii="Tahoma" w:hAnsi="Tahoma" w:cs="Tahoma"/>
          <w:noProof w:val="0"/>
          <w:sz w:val="24"/>
          <w:szCs w:val="24"/>
          <w:lang w:val="sk-SK"/>
        </w:rPr>
        <w:tab/>
      </w:r>
      <w:proofErr w:type="spellStart"/>
      <w:r w:rsidRPr="00A3791B">
        <w:rPr>
          <w:rFonts w:ascii="Tahoma" w:hAnsi="Tahoma" w:cs="Tahoma"/>
          <w:noProof w:val="0"/>
          <w:sz w:val="24"/>
          <w:szCs w:val="24"/>
          <w:lang w:val="sk-SK"/>
        </w:rPr>
        <w:t>Orešianská</w:t>
      </w:r>
      <w:proofErr w:type="spellEnd"/>
      <w:r w:rsidRPr="00A3791B">
        <w:rPr>
          <w:rFonts w:ascii="Tahoma" w:hAnsi="Tahoma" w:cs="Tahoma"/>
          <w:noProof w:val="0"/>
          <w:sz w:val="24"/>
          <w:szCs w:val="24"/>
          <w:lang w:val="sk-SK"/>
        </w:rPr>
        <w:t xml:space="preserve"> 7/A, 917 01 Trnava </w:t>
      </w:r>
    </w:p>
    <w:p w14:paraId="0A7686A1" w14:textId="77777777" w:rsidR="0028050B" w:rsidRPr="00A3791B"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A3791B">
        <w:rPr>
          <w:rFonts w:ascii="Tahoma" w:hAnsi="Tahoma" w:cs="Tahoma"/>
          <w:noProof w:val="0"/>
          <w:sz w:val="24"/>
          <w:szCs w:val="24"/>
          <w:lang w:val="sk-SK"/>
        </w:rPr>
        <w:t xml:space="preserve">IČO: </w:t>
      </w:r>
      <w:r w:rsidRPr="00A3791B">
        <w:rPr>
          <w:rFonts w:ascii="Tahoma" w:hAnsi="Tahoma" w:cs="Tahoma"/>
          <w:noProof w:val="0"/>
          <w:sz w:val="24"/>
          <w:szCs w:val="24"/>
          <w:lang w:val="sk-SK"/>
        </w:rPr>
        <w:tab/>
      </w:r>
      <w:r w:rsidRPr="00A3791B">
        <w:rPr>
          <w:rFonts w:ascii="Tahoma" w:hAnsi="Tahoma" w:cs="Tahoma"/>
          <w:noProof w:val="0"/>
          <w:sz w:val="24"/>
          <w:szCs w:val="24"/>
          <w:lang w:val="sk-SK"/>
        </w:rPr>
        <w:tab/>
      </w:r>
      <w:r w:rsidRPr="00A3791B">
        <w:rPr>
          <w:rFonts w:ascii="Tahoma" w:hAnsi="Tahoma" w:cs="Tahoma"/>
          <w:noProof w:val="0"/>
          <w:sz w:val="24"/>
          <w:szCs w:val="24"/>
          <w:lang w:val="sk-SK"/>
        </w:rPr>
        <w:tab/>
        <w:t>36233048</w:t>
      </w:r>
    </w:p>
    <w:p w14:paraId="00178C88" w14:textId="77777777" w:rsidR="0028050B" w:rsidRDefault="0028050B" w:rsidP="0028050B">
      <w:pPr>
        <w:tabs>
          <w:tab w:val="left" w:pos="2835"/>
        </w:tabs>
        <w:rPr>
          <w:rFonts w:ascii="Tahoma" w:hAnsi="Tahoma" w:cs="Tahoma"/>
          <w:sz w:val="30"/>
          <w:szCs w:val="30"/>
        </w:rPr>
      </w:pPr>
    </w:p>
    <w:p w14:paraId="2277002B" w14:textId="77777777" w:rsidR="0028050B" w:rsidRDefault="0028050B" w:rsidP="0028050B">
      <w:pPr>
        <w:tabs>
          <w:tab w:val="left" w:pos="2835"/>
        </w:tabs>
        <w:rPr>
          <w:rFonts w:ascii="Tahoma" w:hAnsi="Tahoma" w:cs="Tahoma"/>
          <w:sz w:val="30"/>
          <w:szCs w:val="30"/>
        </w:rPr>
      </w:pPr>
    </w:p>
    <w:p w14:paraId="4A4E4564" w14:textId="77777777" w:rsidR="0028050B" w:rsidRDefault="0028050B" w:rsidP="0028050B">
      <w:pPr>
        <w:tabs>
          <w:tab w:val="left" w:pos="2835"/>
        </w:tabs>
        <w:rPr>
          <w:rFonts w:ascii="Tahoma" w:hAnsi="Tahoma" w:cs="Tahoma"/>
          <w:sz w:val="30"/>
          <w:szCs w:val="30"/>
        </w:rPr>
      </w:pPr>
    </w:p>
    <w:p w14:paraId="37C8F7A7" w14:textId="77777777" w:rsidR="0028050B" w:rsidRPr="005F2F8F" w:rsidRDefault="0028050B" w:rsidP="0028050B">
      <w:pPr>
        <w:tabs>
          <w:tab w:val="left" w:pos="2835"/>
        </w:tabs>
        <w:rPr>
          <w:rFonts w:ascii="Tahoma" w:hAnsi="Tahoma" w:cs="Tahoma"/>
        </w:rPr>
      </w:pPr>
      <w:r w:rsidRPr="005F2F8F">
        <w:rPr>
          <w:rFonts w:ascii="Tahoma" w:hAnsi="Tahoma" w:cs="Tahoma"/>
        </w:rPr>
        <w:t xml:space="preserve">Predmet zákazky: </w:t>
      </w:r>
      <w:r w:rsidRPr="005F2F8F">
        <w:rPr>
          <w:rFonts w:ascii="Tahoma" w:hAnsi="Tahoma" w:cs="Tahoma"/>
        </w:rPr>
        <w:tab/>
      </w:r>
    </w:p>
    <w:p w14:paraId="33D191D8" w14:textId="77777777" w:rsidR="0028050B" w:rsidRPr="00751102" w:rsidRDefault="0028050B" w:rsidP="0028050B">
      <w:pPr>
        <w:tabs>
          <w:tab w:val="left" w:pos="2835"/>
        </w:tabs>
        <w:rPr>
          <w:rFonts w:ascii="Tahoma" w:hAnsi="Tahoma" w:cs="Tahoma"/>
          <w:bCs/>
          <w:sz w:val="32"/>
          <w:szCs w:val="32"/>
        </w:rPr>
      </w:pPr>
    </w:p>
    <w:p w14:paraId="09D4CC96" w14:textId="0A4B98F2" w:rsidR="0028050B" w:rsidRPr="00751102" w:rsidRDefault="0028050B" w:rsidP="0028050B">
      <w:pPr>
        <w:tabs>
          <w:tab w:val="left" w:pos="1560"/>
        </w:tabs>
        <w:jc w:val="center"/>
        <w:rPr>
          <w:rFonts w:ascii="Tahoma" w:hAnsi="Tahoma" w:cs="Tahoma"/>
          <w:b/>
          <w:sz w:val="30"/>
          <w:szCs w:val="30"/>
        </w:rPr>
      </w:pPr>
      <w:r w:rsidRPr="00751102">
        <w:rPr>
          <w:rFonts w:ascii="Tahoma" w:hAnsi="Tahoma" w:cs="Tahoma"/>
          <w:b/>
          <w:bCs/>
          <w:sz w:val="32"/>
          <w:szCs w:val="32"/>
        </w:rPr>
        <w:t>„</w:t>
      </w:r>
      <w:r w:rsidRPr="0028050B">
        <w:rPr>
          <w:rFonts w:ascii="Tahoma" w:hAnsi="Tahoma" w:cs="Tahoma"/>
          <w:b/>
          <w:bCs/>
          <w:sz w:val="32"/>
          <w:szCs w:val="32"/>
        </w:rPr>
        <w:t>Špecializované vozidlá - VMS</w:t>
      </w:r>
      <w:r w:rsidRPr="00751102">
        <w:rPr>
          <w:rFonts w:ascii="Tahoma" w:hAnsi="Tahoma" w:cs="Tahoma"/>
          <w:b/>
          <w:bCs/>
          <w:sz w:val="32"/>
          <w:szCs w:val="32"/>
        </w:rPr>
        <w:t>.“</w:t>
      </w:r>
    </w:p>
    <w:p w14:paraId="43B9440C" w14:textId="77777777" w:rsidR="0028050B"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Identifikačné údaje uchádzač</w:t>
      </w:r>
      <w:r>
        <w:rPr>
          <w:rFonts w:ascii="Tahoma" w:hAnsi="Tahoma" w:cs="Tahoma"/>
          <w:noProof w:val="0"/>
          <w:sz w:val="24"/>
          <w:szCs w:val="24"/>
          <w:lang w:val="sk-SK"/>
        </w:rPr>
        <w:t>a</w:t>
      </w:r>
      <w:r w:rsidRPr="005F2F8F">
        <w:rPr>
          <w:rFonts w:ascii="Tahoma" w:hAnsi="Tahoma" w:cs="Tahoma"/>
          <w:noProof w:val="0"/>
          <w:sz w:val="24"/>
          <w:szCs w:val="24"/>
          <w:lang w:val="sk-SK"/>
        </w:rPr>
        <w:t>:</w:t>
      </w:r>
    </w:p>
    <w:p w14:paraId="67757543"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obchodné meno:</w:t>
      </w:r>
      <w:r w:rsidRPr="005F2F8F">
        <w:rPr>
          <w:rFonts w:ascii="Tahoma" w:hAnsi="Tahoma" w:cs="Tahoma"/>
          <w:noProof w:val="0"/>
          <w:sz w:val="24"/>
          <w:szCs w:val="24"/>
          <w:lang w:val="sk-SK"/>
        </w:rPr>
        <w:tab/>
        <w:t xml:space="preserve">........................................................................... </w:t>
      </w:r>
    </w:p>
    <w:p w14:paraId="202069D4"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sídlo:</w:t>
      </w:r>
      <w:r w:rsidRPr="005F2F8F">
        <w:rPr>
          <w:rFonts w:ascii="Tahoma" w:hAnsi="Tahoma" w:cs="Tahoma"/>
          <w:noProof w:val="0"/>
          <w:sz w:val="24"/>
          <w:szCs w:val="24"/>
          <w:lang w:val="sk-SK"/>
        </w:rPr>
        <w:tab/>
      </w:r>
      <w:r>
        <w:rPr>
          <w:rFonts w:ascii="Tahoma" w:hAnsi="Tahoma" w:cs="Tahoma"/>
          <w:noProof w:val="0"/>
          <w:sz w:val="24"/>
          <w:szCs w:val="24"/>
          <w:lang w:val="sk-SK"/>
        </w:rPr>
        <w:tab/>
      </w:r>
      <w:r>
        <w:rPr>
          <w:rFonts w:ascii="Tahoma" w:hAnsi="Tahoma" w:cs="Tahoma"/>
          <w:noProof w:val="0"/>
          <w:sz w:val="24"/>
          <w:szCs w:val="24"/>
          <w:lang w:val="sk-SK"/>
        </w:rPr>
        <w:tab/>
      </w:r>
      <w:r w:rsidRPr="005F2F8F">
        <w:rPr>
          <w:rFonts w:ascii="Tahoma" w:hAnsi="Tahoma" w:cs="Tahoma"/>
          <w:noProof w:val="0"/>
          <w:sz w:val="24"/>
          <w:szCs w:val="24"/>
          <w:lang w:val="sk-SK"/>
        </w:rPr>
        <w:t>...........................................................................</w:t>
      </w:r>
    </w:p>
    <w:p w14:paraId="16889F5E"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IČO:</w:t>
      </w:r>
      <w:r w:rsidRPr="005F2F8F">
        <w:rPr>
          <w:rFonts w:ascii="Tahoma" w:hAnsi="Tahoma" w:cs="Tahoma"/>
          <w:noProof w:val="0"/>
          <w:sz w:val="24"/>
          <w:szCs w:val="24"/>
          <w:lang w:val="sk-SK"/>
        </w:rPr>
        <w:tab/>
      </w:r>
      <w:r w:rsidRPr="005F2F8F">
        <w:rPr>
          <w:rFonts w:ascii="Tahoma" w:hAnsi="Tahoma" w:cs="Tahoma"/>
          <w:noProof w:val="0"/>
          <w:sz w:val="24"/>
          <w:szCs w:val="24"/>
          <w:lang w:val="sk-SK"/>
        </w:rPr>
        <w:tab/>
      </w:r>
      <w:r w:rsidRPr="005F2F8F">
        <w:rPr>
          <w:rFonts w:ascii="Tahoma" w:hAnsi="Tahoma" w:cs="Tahoma"/>
          <w:noProof w:val="0"/>
          <w:sz w:val="24"/>
          <w:szCs w:val="24"/>
          <w:lang w:val="sk-SK"/>
        </w:rPr>
        <w:tab/>
        <w:t>...........................................................................</w:t>
      </w:r>
    </w:p>
    <w:p w14:paraId="12569937"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kontaktná osoba</w:t>
      </w:r>
      <w:r>
        <w:rPr>
          <w:rFonts w:ascii="Tahoma" w:hAnsi="Tahoma" w:cs="Tahoma"/>
          <w:noProof w:val="0"/>
          <w:sz w:val="24"/>
          <w:szCs w:val="24"/>
          <w:lang w:val="sk-SK"/>
        </w:rPr>
        <w:t xml:space="preserve"> uchádzača</w:t>
      </w:r>
      <w:r w:rsidRPr="005F2F8F">
        <w:rPr>
          <w:rFonts w:ascii="Tahoma" w:hAnsi="Tahoma" w:cs="Tahoma"/>
          <w:noProof w:val="0"/>
          <w:sz w:val="24"/>
          <w:szCs w:val="24"/>
          <w:lang w:val="sk-SK"/>
        </w:rPr>
        <w:t>:</w:t>
      </w:r>
    </w:p>
    <w:p w14:paraId="0B309422"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men</w:t>
      </w:r>
      <w:r>
        <w:rPr>
          <w:rFonts w:ascii="Tahoma" w:hAnsi="Tahoma" w:cs="Tahoma"/>
          <w:noProof w:val="0"/>
          <w:sz w:val="24"/>
          <w:szCs w:val="24"/>
          <w:lang w:val="sk-SK"/>
        </w:rPr>
        <w:t>o</w:t>
      </w:r>
      <w:r w:rsidRPr="005F2F8F">
        <w:rPr>
          <w:rFonts w:ascii="Tahoma" w:hAnsi="Tahoma" w:cs="Tahoma"/>
          <w:noProof w:val="0"/>
          <w:sz w:val="24"/>
          <w:szCs w:val="24"/>
          <w:lang w:val="sk-SK"/>
        </w:rPr>
        <w:t xml:space="preserve"> a priezvisko:</w:t>
      </w:r>
      <w:r w:rsidRPr="005F2F8F">
        <w:rPr>
          <w:rFonts w:ascii="Tahoma" w:hAnsi="Tahoma" w:cs="Tahoma"/>
          <w:noProof w:val="0"/>
          <w:sz w:val="24"/>
          <w:szCs w:val="24"/>
          <w:lang w:val="sk-SK"/>
        </w:rPr>
        <w:tab/>
        <w:t>...........................................................................</w:t>
      </w:r>
    </w:p>
    <w:p w14:paraId="61AF9CCA"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telefón</w:t>
      </w:r>
      <w:r>
        <w:rPr>
          <w:rFonts w:ascii="Tahoma" w:hAnsi="Tahoma" w:cs="Tahoma"/>
          <w:noProof w:val="0"/>
          <w:sz w:val="24"/>
          <w:szCs w:val="24"/>
          <w:lang w:val="sk-SK"/>
        </w:rPr>
        <w:t>:</w:t>
      </w:r>
      <w:r>
        <w:rPr>
          <w:rFonts w:ascii="Tahoma" w:hAnsi="Tahoma" w:cs="Tahoma"/>
          <w:noProof w:val="0"/>
          <w:sz w:val="24"/>
          <w:szCs w:val="24"/>
          <w:lang w:val="sk-SK"/>
        </w:rPr>
        <w:tab/>
      </w:r>
      <w:r>
        <w:rPr>
          <w:rFonts w:ascii="Tahoma" w:hAnsi="Tahoma" w:cs="Tahoma"/>
          <w:noProof w:val="0"/>
          <w:sz w:val="24"/>
          <w:szCs w:val="24"/>
          <w:lang w:val="sk-SK"/>
        </w:rPr>
        <w:tab/>
      </w:r>
      <w:r w:rsidRPr="005F2F8F">
        <w:rPr>
          <w:rFonts w:ascii="Tahoma" w:hAnsi="Tahoma" w:cs="Tahoma"/>
          <w:noProof w:val="0"/>
          <w:sz w:val="24"/>
          <w:szCs w:val="24"/>
          <w:lang w:val="sk-SK"/>
        </w:rPr>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mail:</w:t>
      </w:r>
      <w:r w:rsidRPr="005F2F8F">
        <w:rPr>
          <w:rFonts w:ascii="Tahoma" w:hAnsi="Tahoma" w:cs="Tahoma"/>
          <w:noProof w:val="0"/>
          <w:sz w:val="24"/>
          <w:szCs w:val="24"/>
          <w:lang w:val="sk-SK"/>
        </w:rPr>
        <w:tab/>
      </w:r>
      <w:r w:rsidRPr="005F2F8F">
        <w:rPr>
          <w:rFonts w:ascii="Tahoma" w:hAnsi="Tahoma" w:cs="Tahoma"/>
          <w:noProof w:val="0"/>
          <w:sz w:val="24"/>
          <w:szCs w:val="24"/>
          <w:lang w:val="sk-SK"/>
        </w:rPr>
        <w:tab/>
      </w:r>
      <w:r w:rsidRPr="005F2F8F">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88D4E" w14:textId="77777777" w:rsidR="00F264BA" w:rsidRDefault="00F264BA" w:rsidP="001118A2">
      <w:r>
        <w:separator/>
      </w:r>
    </w:p>
  </w:endnote>
  <w:endnote w:type="continuationSeparator" w:id="0">
    <w:p w14:paraId="48A1BA17" w14:textId="77777777" w:rsidR="00F264BA" w:rsidRDefault="00F264BA"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9D3A2C" w:rsidRDefault="009D3A2C"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DFAB1" w14:textId="77777777" w:rsidR="00F264BA" w:rsidRDefault="00F264BA" w:rsidP="001118A2">
      <w:r>
        <w:separator/>
      </w:r>
    </w:p>
  </w:footnote>
  <w:footnote w:type="continuationSeparator" w:id="0">
    <w:p w14:paraId="14308F4F" w14:textId="77777777" w:rsidR="00F264BA" w:rsidRDefault="00F264BA"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9D3A2C" w:rsidRDefault="009D3A2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5F40F81"/>
    <w:multiLevelType w:val="hybridMultilevel"/>
    <w:tmpl w:val="F37EDB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9273D0E"/>
    <w:multiLevelType w:val="hybridMultilevel"/>
    <w:tmpl w:val="F2BA80F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09ED7728"/>
    <w:multiLevelType w:val="hybridMultilevel"/>
    <w:tmpl w:val="F37EDB58"/>
    <w:lvl w:ilvl="0" w:tplc="041B0017">
      <w:start w:val="1"/>
      <w:numFmt w:val="lowerLetter"/>
      <w:lvlText w:val="%1)"/>
      <w:lvlJc w:val="left"/>
      <w:pPr>
        <w:ind w:left="1066" w:hanging="360"/>
      </w:p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13">
    <w:nsid w:val="16FC6873"/>
    <w:multiLevelType w:val="hybridMultilevel"/>
    <w:tmpl w:val="A2FE61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9CC5038"/>
    <w:multiLevelType w:val="hybridMultilevel"/>
    <w:tmpl w:val="12F487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nsid w:val="1BAC5DAC"/>
    <w:multiLevelType w:val="hybridMultilevel"/>
    <w:tmpl w:val="6394AAD6"/>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CDD32C3"/>
    <w:multiLevelType w:val="hybridMultilevel"/>
    <w:tmpl w:val="6394AAD6"/>
    <w:lvl w:ilvl="0" w:tplc="8512773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2">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7FA01F9"/>
    <w:multiLevelType w:val="hybridMultilevel"/>
    <w:tmpl w:val="12F487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7">
    <w:nsid w:val="60C52C55"/>
    <w:multiLevelType w:val="hybridMultilevel"/>
    <w:tmpl w:val="12F487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4274DA3"/>
    <w:multiLevelType w:val="hybridMultilevel"/>
    <w:tmpl w:val="FBD240C0"/>
    <w:lvl w:ilvl="0" w:tplc="55087722">
      <w:start w:val="1"/>
      <w:numFmt w:val="decimal"/>
      <w:lvlText w:val="%1."/>
      <w:lvlJc w:val="left"/>
      <w:pPr>
        <w:ind w:left="360" w:hanging="360"/>
      </w:pPr>
      <w:rPr>
        <w:rFonts w:ascii="Arial" w:hAnsi="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28"/>
  </w:num>
  <w:num w:numId="2">
    <w:abstractNumId w:val="0"/>
  </w:num>
  <w:num w:numId="3">
    <w:abstractNumId w:val="3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28"/>
    <w:lvlOverride w:ilvl="0">
      <w:startOverride w:val="3"/>
    </w:lvlOverride>
  </w:num>
  <w:num w:numId="7">
    <w:abstractNumId w:val="26"/>
  </w:num>
  <w:num w:numId="8">
    <w:abstractNumId w:val="22"/>
  </w:num>
  <w:num w:numId="9">
    <w:abstractNumId w:val="35"/>
  </w:num>
  <w:num w:numId="10">
    <w:abstractNumId w:val="23"/>
  </w:num>
  <w:num w:numId="11">
    <w:abstractNumId w:val="19"/>
  </w:num>
  <w:num w:numId="12">
    <w:abstractNumId w:val="21"/>
  </w:num>
  <w:num w:numId="13">
    <w:abstractNumId w:val="15"/>
  </w:num>
  <w:num w:numId="14">
    <w:abstractNumId w:val="34"/>
  </w:num>
  <w:num w:numId="15">
    <w:abstractNumId w:val="18"/>
  </w:num>
  <w:num w:numId="16">
    <w:abstractNumId w:val="33"/>
  </w:num>
  <w:num w:numId="17">
    <w:abstractNumId w:val="9"/>
  </w:num>
  <w:num w:numId="18">
    <w:abstractNumId w:val="30"/>
  </w:num>
  <w:num w:numId="19">
    <w:abstractNumId w:val="25"/>
  </w:num>
  <w:num w:numId="20">
    <w:abstractNumId w:val="8"/>
  </w:num>
  <w:num w:numId="21">
    <w:abstractNumId w:val="17"/>
  </w:num>
  <w:num w:numId="22">
    <w:abstractNumId w:val="29"/>
  </w:num>
  <w:num w:numId="23">
    <w:abstractNumId w:val="20"/>
  </w:num>
  <w:num w:numId="24">
    <w:abstractNumId w:val="11"/>
  </w:num>
  <w:num w:numId="25">
    <w:abstractNumId w:val="32"/>
  </w:num>
  <w:num w:numId="26">
    <w:abstractNumId w:val="13"/>
  </w:num>
  <w:num w:numId="27">
    <w:abstractNumId w:val="12"/>
  </w:num>
  <w:num w:numId="28">
    <w:abstractNumId w:val="10"/>
  </w:num>
  <w:num w:numId="29">
    <w:abstractNumId w:val="16"/>
  </w:num>
  <w:num w:numId="30">
    <w:abstractNumId w:val="27"/>
  </w:num>
  <w:num w:numId="31">
    <w:abstractNumId w:val="14"/>
  </w:num>
  <w:num w:numId="3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31CBF"/>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30C8"/>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3515"/>
    <w:rsid w:val="00274C9D"/>
    <w:rsid w:val="0028050B"/>
    <w:rsid w:val="002834C9"/>
    <w:rsid w:val="0029208A"/>
    <w:rsid w:val="00294F95"/>
    <w:rsid w:val="0029681C"/>
    <w:rsid w:val="002A4A72"/>
    <w:rsid w:val="002B2E4F"/>
    <w:rsid w:val="002C2BCC"/>
    <w:rsid w:val="002C4687"/>
    <w:rsid w:val="002C521C"/>
    <w:rsid w:val="002C5D79"/>
    <w:rsid w:val="002D0135"/>
    <w:rsid w:val="002D21FF"/>
    <w:rsid w:val="002E471B"/>
    <w:rsid w:val="002F1EF2"/>
    <w:rsid w:val="002F24B7"/>
    <w:rsid w:val="002F6AD1"/>
    <w:rsid w:val="002F75FD"/>
    <w:rsid w:val="00307DC6"/>
    <w:rsid w:val="00310380"/>
    <w:rsid w:val="003142F6"/>
    <w:rsid w:val="00323747"/>
    <w:rsid w:val="00327307"/>
    <w:rsid w:val="00330790"/>
    <w:rsid w:val="00330C22"/>
    <w:rsid w:val="00337D34"/>
    <w:rsid w:val="00345077"/>
    <w:rsid w:val="003539EA"/>
    <w:rsid w:val="003540C1"/>
    <w:rsid w:val="00356391"/>
    <w:rsid w:val="00356A29"/>
    <w:rsid w:val="003633FB"/>
    <w:rsid w:val="0036682F"/>
    <w:rsid w:val="003669CC"/>
    <w:rsid w:val="003710C8"/>
    <w:rsid w:val="00373904"/>
    <w:rsid w:val="00373E75"/>
    <w:rsid w:val="0037501C"/>
    <w:rsid w:val="0037535A"/>
    <w:rsid w:val="00382F01"/>
    <w:rsid w:val="0038442D"/>
    <w:rsid w:val="003854AC"/>
    <w:rsid w:val="003A0423"/>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3CF3"/>
    <w:rsid w:val="003F6389"/>
    <w:rsid w:val="00404B4C"/>
    <w:rsid w:val="00410612"/>
    <w:rsid w:val="00412D0F"/>
    <w:rsid w:val="00427E3C"/>
    <w:rsid w:val="004307D4"/>
    <w:rsid w:val="00431E25"/>
    <w:rsid w:val="0043449C"/>
    <w:rsid w:val="0044484E"/>
    <w:rsid w:val="004454E4"/>
    <w:rsid w:val="00450C48"/>
    <w:rsid w:val="004547E6"/>
    <w:rsid w:val="004679E0"/>
    <w:rsid w:val="00471BB9"/>
    <w:rsid w:val="00472479"/>
    <w:rsid w:val="0047248F"/>
    <w:rsid w:val="00473458"/>
    <w:rsid w:val="004749BA"/>
    <w:rsid w:val="004763A3"/>
    <w:rsid w:val="004820A4"/>
    <w:rsid w:val="004829CB"/>
    <w:rsid w:val="00484B2F"/>
    <w:rsid w:val="004901C6"/>
    <w:rsid w:val="00491F40"/>
    <w:rsid w:val="00493E81"/>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E5C2E"/>
    <w:rsid w:val="004F5618"/>
    <w:rsid w:val="004F5D4B"/>
    <w:rsid w:val="005173E7"/>
    <w:rsid w:val="00517F1B"/>
    <w:rsid w:val="00525118"/>
    <w:rsid w:val="005253E0"/>
    <w:rsid w:val="00532A9A"/>
    <w:rsid w:val="005343C5"/>
    <w:rsid w:val="005350D3"/>
    <w:rsid w:val="00535715"/>
    <w:rsid w:val="005370D0"/>
    <w:rsid w:val="00540282"/>
    <w:rsid w:val="00540FE4"/>
    <w:rsid w:val="00542DB3"/>
    <w:rsid w:val="005435A5"/>
    <w:rsid w:val="00544BAC"/>
    <w:rsid w:val="005471A4"/>
    <w:rsid w:val="00551A13"/>
    <w:rsid w:val="00551C0E"/>
    <w:rsid w:val="005550D1"/>
    <w:rsid w:val="005552A2"/>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2ABD"/>
    <w:rsid w:val="005B5CA0"/>
    <w:rsid w:val="005C07F5"/>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6BBD"/>
    <w:rsid w:val="00692FE2"/>
    <w:rsid w:val="006A1F67"/>
    <w:rsid w:val="006A24AF"/>
    <w:rsid w:val="006A2D02"/>
    <w:rsid w:val="006A4AC3"/>
    <w:rsid w:val="006A734E"/>
    <w:rsid w:val="006A7DA2"/>
    <w:rsid w:val="006B5395"/>
    <w:rsid w:val="006C018B"/>
    <w:rsid w:val="006C2A64"/>
    <w:rsid w:val="006C440F"/>
    <w:rsid w:val="006D253E"/>
    <w:rsid w:val="006D2D94"/>
    <w:rsid w:val="006E115D"/>
    <w:rsid w:val="006E2409"/>
    <w:rsid w:val="006E34D1"/>
    <w:rsid w:val="006E3F81"/>
    <w:rsid w:val="006E4598"/>
    <w:rsid w:val="006E7BF1"/>
    <w:rsid w:val="006F0E64"/>
    <w:rsid w:val="006F1D1E"/>
    <w:rsid w:val="006F677F"/>
    <w:rsid w:val="00703EAF"/>
    <w:rsid w:val="00705326"/>
    <w:rsid w:val="007118F5"/>
    <w:rsid w:val="007175F3"/>
    <w:rsid w:val="0072022A"/>
    <w:rsid w:val="00720E22"/>
    <w:rsid w:val="00723418"/>
    <w:rsid w:val="00724709"/>
    <w:rsid w:val="00730677"/>
    <w:rsid w:val="00730FF2"/>
    <w:rsid w:val="00740004"/>
    <w:rsid w:val="00743601"/>
    <w:rsid w:val="00744E83"/>
    <w:rsid w:val="007456EA"/>
    <w:rsid w:val="007524B0"/>
    <w:rsid w:val="00752B0E"/>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670C"/>
    <w:rsid w:val="007C05B8"/>
    <w:rsid w:val="007C2A8B"/>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36336"/>
    <w:rsid w:val="0084026C"/>
    <w:rsid w:val="00840BB6"/>
    <w:rsid w:val="00841F02"/>
    <w:rsid w:val="00844018"/>
    <w:rsid w:val="008537A6"/>
    <w:rsid w:val="00856037"/>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73F0F"/>
    <w:rsid w:val="00981780"/>
    <w:rsid w:val="00986C95"/>
    <w:rsid w:val="009905F4"/>
    <w:rsid w:val="009A59B8"/>
    <w:rsid w:val="009A7B9F"/>
    <w:rsid w:val="009B1918"/>
    <w:rsid w:val="009B3359"/>
    <w:rsid w:val="009B3989"/>
    <w:rsid w:val="009B3C72"/>
    <w:rsid w:val="009B3D35"/>
    <w:rsid w:val="009B5AE0"/>
    <w:rsid w:val="009B663E"/>
    <w:rsid w:val="009C0C08"/>
    <w:rsid w:val="009C302C"/>
    <w:rsid w:val="009C3A32"/>
    <w:rsid w:val="009C7503"/>
    <w:rsid w:val="009D2B25"/>
    <w:rsid w:val="009D3A2C"/>
    <w:rsid w:val="009D6AB4"/>
    <w:rsid w:val="009D715A"/>
    <w:rsid w:val="009D7369"/>
    <w:rsid w:val="009D7A1E"/>
    <w:rsid w:val="009F693E"/>
    <w:rsid w:val="00A00623"/>
    <w:rsid w:val="00A01E28"/>
    <w:rsid w:val="00A0546C"/>
    <w:rsid w:val="00A06A04"/>
    <w:rsid w:val="00A11F9D"/>
    <w:rsid w:val="00A1459F"/>
    <w:rsid w:val="00A16CB9"/>
    <w:rsid w:val="00A17F68"/>
    <w:rsid w:val="00A26934"/>
    <w:rsid w:val="00A313A8"/>
    <w:rsid w:val="00A32675"/>
    <w:rsid w:val="00A32B12"/>
    <w:rsid w:val="00A3678B"/>
    <w:rsid w:val="00A40BC6"/>
    <w:rsid w:val="00A41710"/>
    <w:rsid w:val="00A432C1"/>
    <w:rsid w:val="00A44391"/>
    <w:rsid w:val="00A46EC6"/>
    <w:rsid w:val="00A46F88"/>
    <w:rsid w:val="00A509EC"/>
    <w:rsid w:val="00A54708"/>
    <w:rsid w:val="00A61100"/>
    <w:rsid w:val="00A63894"/>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D29DC"/>
    <w:rsid w:val="00AF59F9"/>
    <w:rsid w:val="00AF78F3"/>
    <w:rsid w:val="00B10095"/>
    <w:rsid w:val="00B10FFD"/>
    <w:rsid w:val="00B11AA3"/>
    <w:rsid w:val="00B1259E"/>
    <w:rsid w:val="00B1299D"/>
    <w:rsid w:val="00B159A0"/>
    <w:rsid w:val="00B21653"/>
    <w:rsid w:val="00B21706"/>
    <w:rsid w:val="00B2412A"/>
    <w:rsid w:val="00B24881"/>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5132"/>
    <w:rsid w:val="00BB6E95"/>
    <w:rsid w:val="00BC0ED1"/>
    <w:rsid w:val="00BC402E"/>
    <w:rsid w:val="00BC5E46"/>
    <w:rsid w:val="00BD4919"/>
    <w:rsid w:val="00BD7B1A"/>
    <w:rsid w:val="00BF1BD3"/>
    <w:rsid w:val="00BF3621"/>
    <w:rsid w:val="00BF7531"/>
    <w:rsid w:val="00C03B81"/>
    <w:rsid w:val="00C04C71"/>
    <w:rsid w:val="00C04F35"/>
    <w:rsid w:val="00C125B6"/>
    <w:rsid w:val="00C16808"/>
    <w:rsid w:val="00C20ACD"/>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0FED"/>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12E9"/>
    <w:rsid w:val="00CE78F2"/>
    <w:rsid w:val="00CF1759"/>
    <w:rsid w:val="00D04759"/>
    <w:rsid w:val="00D10E69"/>
    <w:rsid w:val="00D12ABA"/>
    <w:rsid w:val="00D153E8"/>
    <w:rsid w:val="00D16C2F"/>
    <w:rsid w:val="00D17ADA"/>
    <w:rsid w:val="00D203A5"/>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D"/>
    <w:rsid w:val="00DB10A3"/>
    <w:rsid w:val="00DB1A90"/>
    <w:rsid w:val="00DB4CE5"/>
    <w:rsid w:val="00DC55DD"/>
    <w:rsid w:val="00DC5C8D"/>
    <w:rsid w:val="00DD4E01"/>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81B20"/>
    <w:rsid w:val="00E87C27"/>
    <w:rsid w:val="00E92674"/>
    <w:rsid w:val="00E95194"/>
    <w:rsid w:val="00E958FE"/>
    <w:rsid w:val="00EA0778"/>
    <w:rsid w:val="00EA408D"/>
    <w:rsid w:val="00EA4208"/>
    <w:rsid w:val="00EB224D"/>
    <w:rsid w:val="00EB43C8"/>
    <w:rsid w:val="00EC12F6"/>
    <w:rsid w:val="00EC387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264BA"/>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6EDF"/>
    <w:rsid w:val="00FA2FB5"/>
    <w:rsid w:val="00FA54CE"/>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5130-8C2B-40B4-AF76-1264DCAF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2883</Words>
  <Characters>16434</Characters>
  <Application>Microsoft Office Word</Application>
  <DocSecurity>0</DocSecurity>
  <Lines>136</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2022-10-02T20:15:00Z</cp:lastPrinted>
  <dcterms:created xsi:type="dcterms:W3CDTF">2022-10-02T20:15:00Z</dcterms:created>
  <dcterms:modified xsi:type="dcterms:W3CDTF">2022-10-02T20:16:00Z</dcterms:modified>
</cp:coreProperties>
</file>