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390D261C" w:rsidR="00CB19F7" w:rsidRPr="001A1E57"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1A1E57">
        <w:rPr>
          <w:rFonts w:ascii="Tahoma" w:hAnsi="Tahoma" w:cs="Tahoma"/>
          <w:sz w:val="20"/>
          <w:szCs w:val="20"/>
        </w:rPr>
        <w:t xml:space="preserve">Príloha č. </w:t>
      </w:r>
      <w:r w:rsidR="00A3678B" w:rsidRPr="001A1E57">
        <w:rPr>
          <w:rFonts w:ascii="Tahoma" w:hAnsi="Tahoma" w:cs="Tahoma"/>
          <w:sz w:val="20"/>
          <w:szCs w:val="20"/>
        </w:rPr>
        <w:t>2</w:t>
      </w:r>
    </w:p>
    <w:p w14:paraId="7DE6127D" w14:textId="1E79784C" w:rsidR="004A258B" w:rsidRPr="001A1E57" w:rsidRDefault="004A258B" w:rsidP="00CB19F7">
      <w:pPr>
        <w:pStyle w:val="2Nadpis"/>
        <w:numPr>
          <w:ilvl w:val="0"/>
          <w:numId w:val="0"/>
        </w:numPr>
        <w:tabs>
          <w:tab w:val="left" w:pos="709"/>
        </w:tabs>
        <w:jc w:val="both"/>
        <w:rPr>
          <w:rFonts w:ascii="Tahoma" w:hAnsi="Tahoma" w:cs="Tahoma"/>
          <w:sz w:val="16"/>
          <w:szCs w:val="16"/>
        </w:rPr>
      </w:pPr>
      <w:r w:rsidRPr="001A1E57">
        <w:rPr>
          <w:rFonts w:ascii="Tahoma" w:hAnsi="Tahoma" w:cs="Tahoma"/>
          <w:sz w:val="16"/>
          <w:szCs w:val="16"/>
        </w:rPr>
        <w:t>(Čestné vyhlásenie uchádzača PO)</w:t>
      </w:r>
    </w:p>
    <w:p w14:paraId="02AC3700" w14:textId="77777777" w:rsidR="00CB19F7" w:rsidRPr="001A1E57"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1A1E57" w:rsidRDefault="004A258B" w:rsidP="004A258B">
      <w:pPr>
        <w:jc w:val="center"/>
        <w:rPr>
          <w:rFonts w:ascii="Tahoma" w:hAnsi="Tahoma" w:cs="Tahoma"/>
          <w:b/>
          <w:sz w:val="32"/>
          <w:szCs w:val="32"/>
        </w:rPr>
      </w:pPr>
      <w:r w:rsidRPr="001A1E57">
        <w:rPr>
          <w:rFonts w:ascii="Tahoma" w:hAnsi="Tahoma" w:cs="Tahoma"/>
          <w:b/>
          <w:sz w:val="32"/>
          <w:szCs w:val="32"/>
        </w:rPr>
        <w:t>ČESTNÉ VYHLÁSENIE</w:t>
      </w:r>
    </w:p>
    <w:p w14:paraId="01D4406B" w14:textId="77777777" w:rsidR="004A258B" w:rsidRPr="001A1E57" w:rsidRDefault="004A258B" w:rsidP="004A258B">
      <w:pPr>
        <w:rPr>
          <w:rFonts w:ascii="Tahoma" w:hAnsi="Tahoma" w:cs="Tahoma"/>
          <w:sz w:val="20"/>
          <w:szCs w:val="20"/>
        </w:rPr>
      </w:pPr>
    </w:p>
    <w:p w14:paraId="46B7F993" w14:textId="77777777" w:rsidR="004A258B" w:rsidRPr="001A1E57" w:rsidRDefault="004A258B" w:rsidP="004A258B">
      <w:pPr>
        <w:rPr>
          <w:rFonts w:ascii="Tahoma" w:hAnsi="Tahoma" w:cs="Tahoma"/>
          <w:sz w:val="20"/>
          <w:szCs w:val="20"/>
        </w:rPr>
      </w:pPr>
      <w:r w:rsidRPr="001A1E57">
        <w:rPr>
          <w:rFonts w:ascii="Tahoma" w:hAnsi="Tahoma" w:cs="Tahoma"/>
          <w:sz w:val="20"/>
          <w:szCs w:val="20"/>
        </w:rPr>
        <w:t>Obchodné meno:</w:t>
      </w:r>
    </w:p>
    <w:p w14:paraId="22BA4848" w14:textId="77777777" w:rsidR="004A258B" w:rsidRPr="001A1E57" w:rsidRDefault="004A258B" w:rsidP="004A258B">
      <w:pPr>
        <w:rPr>
          <w:rFonts w:ascii="Tahoma" w:hAnsi="Tahoma" w:cs="Tahoma"/>
          <w:sz w:val="20"/>
          <w:szCs w:val="20"/>
        </w:rPr>
      </w:pPr>
    </w:p>
    <w:p w14:paraId="1AEE58CB" w14:textId="77777777" w:rsidR="004A258B" w:rsidRPr="001A1E57" w:rsidRDefault="004A258B" w:rsidP="004A258B">
      <w:pPr>
        <w:rPr>
          <w:rFonts w:ascii="Tahoma" w:hAnsi="Tahoma" w:cs="Tahoma"/>
          <w:sz w:val="20"/>
          <w:szCs w:val="20"/>
        </w:rPr>
      </w:pPr>
      <w:r w:rsidRPr="001A1E57">
        <w:rPr>
          <w:rFonts w:ascii="Tahoma" w:hAnsi="Tahoma" w:cs="Tahoma"/>
          <w:sz w:val="20"/>
          <w:szCs w:val="20"/>
        </w:rPr>
        <w:t>Sídlo:</w:t>
      </w:r>
    </w:p>
    <w:p w14:paraId="5F73A688" w14:textId="77777777" w:rsidR="004A258B" w:rsidRPr="001A1E57" w:rsidRDefault="004A258B" w:rsidP="004A258B">
      <w:pPr>
        <w:rPr>
          <w:rFonts w:ascii="Tahoma" w:hAnsi="Tahoma" w:cs="Tahoma"/>
          <w:sz w:val="20"/>
          <w:szCs w:val="20"/>
        </w:rPr>
      </w:pPr>
    </w:p>
    <w:p w14:paraId="44D12CCD" w14:textId="77777777" w:rsidR="004A258B" w:rsidRPr="001A1E57" w:rsidRDefault="004A258B" w:rsidP="004A258B">
      <w:pPr>
        <w:rPr>
          <w:rFonts w:ascii="Tahoma" w:hAnsi="Tahoma" w:cs="Tahoma"/>
          <w:sz w:val="20"/>
          <w:szCs w:val="20"/>
        </w:rPr>
      </w:pPr>
      <w:r w:rsidRPr="001A1E57">
        <w:rPr>
          <w:rFonts w:ascii="Tahoma" w:hAnsi="Tahoma" w:cs="Tahoma"/>
          <w:sz w:val="20"/>
          <w:szCs w:val="20"/>
        </w:rPr>
        <w:t>IČO:</w:t>
      </w:r>
    </w:p>
    <w:p w14:paraId="27B09223" w14:textId="77777777" w:rsidR="004A258B" w:rsidRPr="001A1E57" w:rsidRDefault="004A258B" w:rsidP="004A258B">
      <w:pPr>
        <w:rPr>
          <w:rFonts w:ascii="Tahoma" w:hAnsi="Tahoma" w:cs="Tahoma"/>
          <w:sz w:val="20"/>
          <w:szCs w:val="20"/>
        </w:rPr>
      </w:pPr>
      <w:r w:rsidRPr="001A1E57">
        <w:rPr>
          <w:rFonts w:ascii="Tahoma" w:hAnsi="Tahoma" w:cs="Tahoma"/>
          <w:sz w:val="20"/>
          <w:szCs w:val="20"/>
        </w:rPr>
        <w:t>(ďalej len „Spoločnosť“)</w:t>
      </w:r>
    </w:p>
    <w:p w14:paraId="72C887F8" w14:textId="77777777" w:rsidR="004A258B" w:rsidRPr="001A1E57" w:rsidRDefault="004A258B" w:rsidP="004A258B">
      <w:pPr>
        <w:rPr>
          <w:rFonts w:ascii="Tahoma" w:hAnsi="Tahoma" w:cs="Tahoma"/>
          <w:sz w:val="20"/>
          <w:szCs w:val="20"/>
        </w:rPr>
      </w:pPr>
    </w:p>
    <w:p w14:paraId="3BE2FE24" w14:textId="597024D8" w:rsidR="004A258B" w:rsidRPr="001A1E57" w:rsidRDefault="004A258B" w:rsidP="004A258B">
      <w:pPr>
        <w:rPr>
          <w:rFonts w:ascii="Tahoma" w:hAnsi="Tahoma" w:cs="Tahoma"/>
          <w:sz w:val="20"/>
          <w:szCs w:val="20"/>
        </w:rPr>
      </w:pPr>
      <w:r w:rsidRPr="001A1E57">
        <w:rPr>
          <w:rFonts w:ascii="Tahoma" w:hAnsi="Tahoma" w:cs="Tahoma"/>
          <w:sz w:val="20"/>
          <w:szCs w:val="20"/>
        </w:rPr>
        <w:t xml:space="preserve">Zastúpená:  </w:t>
      </w:r>
      <w:r w:rsidRPr="001A1E57">
        <w:rPr>
          <w:rFonts w:ascii="Tahoma" w:hAnsi="Tahoma" w:cs="Tahoma"/>
          <w:color w:val="4F81BD" w:themeColor="accent1"/>
          <w:sz w:val="20"/>
          <w:szCs w:val="20"/>
        </w:rPr>
        <w:t>(uviesť mená a funkcie členov štatutárneho orgánu, ktorí vyhlásenie podpisujú)</w:t>
      </w:r>
    </w:p>
    <w:p w14:paraId="0E3C721D" w14:textId="77777777" w:rsidR="004A258B" w:rsidRPr="001A1E57" w:rsidRDefault="004A258B" w:rsidP="004A258B">
      <w:pPr>
        <w:rPr>
          <w:rFonts w:ascii="Tahoma" w:hAnsi="Tahoma" w:cs="Tahoma"/>
          <w:sz w:val="20"/>
          <w:szCs w:val="20"/>
        </w:rPr>
      </w:pPr>
    </w:p>
    <w:p w14:paraId="0C109E90" w14:textId="77777777" w:rsidR="004A258B" w:rsidRPr="001A1E57" w:rsidRDefault="004A258B" w:rsidP="004A258B">
      <w:pPr>
        <w:rPr>
          <w:rFonts w:ascii="Tahoma" w:hAnsi="Tahoma" w:cs="Tahoma"/>
          <w:sz w:val="20"/>
          <w:szCs w:val="20"/>
        </w:rPr>
      </w:pPr>
    </w:p>
    <w:p w14:paraId="749FA206" w14:textId="77777777" w:rsidR="004A258B" w:rsidRPr="001A1E57" w:rsidRDefault="004A258B" w:rsidP="004A258B">
      <w:pPr>
        <w:rPr>
          <w:rFonts w:ascii="Tahoma" w:hAnsi="Tahoma" w:cs="Tahoma"/>
          <w:sz w:val="20"/>
          <w:szCs w:val="20"/>
        </w:rPr>
      </w:pPr>
    </w:p>
    <w:p w14:paraId="2B17A45C" w14:textId="77777777" w:rsidR="004A258B" w:rsidRPr="001A1E57" w:rsidRDefault="004A258B" w:rsidP="004A258B">
      <w:pPr>
        <w:rPr>
          <w:rFonts w:ascii="Tahoma" w:hAnsi="Tahoma" w:cs="Tahoma"/>
          <w:sz w:val="20"/>
          <w:szCs w:val="20"/>
        </w:rPr>
      </w:pPr>
    </w:p>
    <w:p w14:paraId="450931B7" w14:textId="77777777" w:rsidR="004A258B" w:rsidRPr="001A1E57" w:rsidRDefault="004A258B" w:rsidP="004A258B">
      <w:pPr>
        <w:rPr>
          <w:rFonts w:ascii="Tahoma" w:hAnsi="Tahoma" w:cs="Tahoma"/>
          <w:sz w:val="20"/>
          <w:szCs w:val="20"/>
        </w:rPr>
      </w:pPr>
    </w:p>
    <w:p w14:paraId="0CC52096" w14:textId="77777777" w:rsidR="004A258B" w:rsidRPr="001A1E57" w:rsidRDefault="004A258B" w:rsidP="004A258B">
      <w:pPr>
        <w:rPr>
          <w:rFonts w:ascii="Tahoma" w:hAnsi="Tahoma" w:cs="Tahoma"/>
          <w:sz w:val="20"/>
          <w:szCs w:val="20"/>
        </w:rPr>
      </w:pPr>
    </w:p>
    <w:p w14:paraId="3FF27D81" w14:textId="4AF9A998" w:rsidR="004A258B" w:rsidRPr="001A1E57" w:rsidRDefault="004A258B" w:rsidP="004A258B">
      <w:pPr>
        <w:jc w:val="both"/>
        <w:rPr>
          <w:rFonts w:ascii="Tahoma" w:hAnsi="Tahoma" w:cs="Tahoma"/>
          <w:sz w:val="20"/>
          <w:szCs w:val="20"/>
        </w:rPr>
      </w:pPr>
      <w:r w:rsidRPr="001A1E57">
        <w:rPr>
          <w:rFonts w:ascii="Tahoma" w:hAnsi="Tahoma" w:cs="Tahoma"/>
          <w:sz w:val="20"/>
          <w:szCs w:val="20"/>
        </w:rPr>
        <w:t>Spoločnosť ako uchádzač k zákazke na dodanie tovaru, stavebných prác a služieb „</w:t>
      </w:r>
      <w:r w:rsidR="001A1E57" w:rsidRPr="001A1E57">
        <w:rPr>
          <w:rFonts w:ascii="Tahoma" w:hAnsi="Tahoma" w:cs="Tahoma"/>
          <w:sz w:val="20"/>
          <w:szCs w:val="20"/>
        </w:rPr>
        <w:t>Chladenie pre výrobu - VMS</w:t>
      </w:r>
      <w:r w:rsidRPr="001A1E57">
        <w:rPr>
          <w:rFonts w:ascii="Tahoma" w:hAnsi="Tahoma" w:cs="Tahoma"/>
          <w:sz w:val="20"/>
          <w:szCs w:val="20"/>
        </w:rPr>
        <w:t xml:space="preserve">“ </w:t>
      </w:r>
      <w:r w:rsidR="00A3678B" w:rsidRPr="001A1E57">
        <w:rPr>
          <w:rFonts w:ascii="Tahoma" w:hAnsi="Tahoma" w:cs="Tahoma"/>
          <w:sz w:val="20"/>
          <w:szCs w:val="20"/>
        </w:rPr>
        <w:t xml:space="preserve">verejného </w:t>
      </w:r>
      <w:r w:rsidRPr="001A1E57">
        <w:rPr>
          <w:rFonts w:ascii="Tahoma" w:hAnsi="Tahoma" w:cs="Tahoma"/>
          <w:sz w:val="20"/>
          <w:szCs w:val="20"/>
        </w:rPr>
        <w:t xml:space="preserve">obstarávateľa </w:t>
      </w:r>
      <w:r w:rsidR="00A3678B" w:rsidRPr="001A1E57">
        <w:rPr>
          <w:rFonts w:ascii="Tahoma" w:hAnsi="Tahoma" w:cs="Tahoma"/>
          <w:sz w:val="20"/>
          <w:szCs w:val="20"/>
        </w:rPr>
        <w:t>VÍNO MRVA &amp; STANKO, a.s.</w:t>
      </w:r>
      <w:r w:rsidRPr="001A1E57">
        <w:rPr>
          <w:rFonts w:ascii="Tahoma" w:hAnsi="Tahoma" w:cs="Tahoma"/>
          <w:sz w:val="20"/>
          <w:szCs w:val="20"/>
        </w:rPr>
        <w:t xml:space="preserve"> </w:t>
      </w:r>
    </w:p>
    <w:p w14:paraId="54C595D4" w14:textId="77777777" w:rsidR="004A258B" w:rsidRPr="001A1E57" w:rsidRDefault="004A258B" w:rsidP="004A258B">
      <w:pPr>
        <w:jc w:val="both"/>
        <w:rPr>
          <w:rFonts w:ascii="Tahoma" w:hAnsi="Tahoma" w:cs="Tahoma"/>
          <w:sz w:val="20"/>
          <w:szCs w:val="20"/>
        </w:rPr>
      </w:pPr>
    </w:p>
    <w:p w14:paraId="3B11C94C" w14:textId="77777777" w:rsidR="004A258B" w:rsidRPr="001A1E57" w:rsidRDefault="004A258B" w:rsidP="004A258B">
      <w:pPr>
        <w:jc w:val="center"/>
        <w:rPr>
          <w:rFonts w:ascii="Tahoma" w:hAnsi="Tahoma" w:cs="Tahoma"/>
          <w:b/>
          <w:sz w:val="20"/>
          <w:szCs w:val="20"/>
        </w:rPr>
      </w:pPr>
      <w:r w:rsidRPr="001A1E57">
        <w:rPr>
          <w:rFonts w:ascii="Tahoma" w:hAnsi="Tahoma" w:cs="Tahoma"/>
          <w:b/>
          <w:sz w:val="20"/>
          <w:szCs w:val="20"/>
        </w:rPr>
        <w:t>čestne vyhlasuje,</w:t>
      </w:r>
    </w:p>
    <w:p w14:paraId="346435F0" w14:textId="77777777" w:rsidR="004A258B" w:rsidRPr="001A1E57" w:rsidRDefault="004A258B" w:rsidP="004A258B">
      <w:pPr>
        <w:jc w:val="both"/>
        <w:rPr>
          <w:rFonts w:ascii="Tahoma" w:hAnsi="Tahoma" w:cs="Tahoma"/>
          <w:sz w:val="20"/>
          <w:szCs w:val="20"/>
        </w:rPr>
      </w:pPr>
    </w:p>
    <w:p w14:paraId="0375FD0D" w14:textId="77777777" w:rsidR="004A258B" w:rsidRPr="001A1E57" w:rsidRDefault="004A258B" w:rsidP="004A258B">
      <w:pPr>
        <w:jc w:val="both"/>
        <w:rPr>
          <w:rFonts w:ascii="Tahoma" w:hAnsi="Tahoma" w:cs="Tahoma"/>
          <w:sz w:val="20"/>
          <w:szCs w:val="20"/>
        </w:rPr>
      </w:pPr>
      <w:r w:rsidRPr="001A1E57">
        <w:rPr>
          <w:rFonts w:ascii="Tahoma" w:hAnsi="Tahoma" w:cs="Tahoma"/>
          <w:sz w:val="20"/>
          <w:szCs w:val="20"/>
        </w:rPr>
        <w:t>že ku dňu predkladania ponuky</w:t>
      </w:r>
    </w:p>
    <w:p w14:paraId="60798C6D" w14:textId="77777777" w:rsidR="004A258B" w:rsidRPr="001A1E57" w:rsidRDefault="004A258B" w:rsidP="004A258B">
      <w:pPr>
        <w:jc w:val="both"/>
        <w:rPr>
          <w:rFonts w:ascii="Tahoma" w:hAnsi="Tahoma" w:cs="Tahoma"/>
          <w:sz w:val="20"/>
          <w:szCs w:val="20"/>
        </w:rPr>
      </w:pPr>
    </w:p>
    <w:p w14:paraId="4CD47AC1" w14:textId="5DF764FF" w:rsidR="00014545" w:rsidRPr="001A1E57" w:rsidRDefault="00014545" w:rsidP="00703EAF">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1A1E57" w:rsidRDefault="00014545" w:rsidP="009A59B8">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nie je na</w:t>
      </w:r>
      <w:r w:rsidR="004A258B" w:rsidRPr="001A1E57">
        <w:rPr>
          <w:rFonts w:ascii="Tahoma" w:hAnsi="Tahoma" w:cs="Tahoma"/>
          <w:sz w:val="20"/>
          <w:szCs w:val="20"/>
        </w:rPr>
        <w:t xml:space="preserve"> majetok </w:t>
      </w:r>
      <w:r w:rsidRPr="001A1E57">
        <w:rPr>
          <w:rFonts w:ascii="Tahoma" w:hAnsi="Tahoma" w:cs="Tahoma"/>
          <w:sz w:val="20"/>
          <w:szCs w:val="20"/>
        </w:rPr>
        <w:t>spoločnosti vyhlásený konkurz, spoločnosť nie je v reštrukturalizácii ani v likvidácii</w:t>
      </w:r>
      <w:r w:rsidR="004A258B" w:rsidRPr="001A1E57">
        <w:rPr>
          <w:rFonts w:ascii="Tahoma" w:hAnsi="Tahoma" w:cs="Tahoma"/>
          <w:sz w:val="20"/>
          <w:szCs w:val="20"/>
        </w:rPr>
        <w:t>,</w:t>
      </w:r>
      <w:r w:rsidR="009A59B8" w:rsidRPr="001A1E57">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1A1E57">
        <w:rPr>
          <w:rFonts w:ascii="Tahoma" w:hAnsi="Tahoma" w:cs="Tahoma"/>
          <w:sz w:val="20"/>
          <w:szCs w:val="20"/>
        </w:rPr>
        <w:t xml:space="preserve"> </w:t>
      </w:r>
    </w:p>
    <w:p w14:paraId="216E4819" w14:textId="1EC23697" w:rsidR="004A258B" w:rsidRPr="001A1E57" w:rsidRDefault="00014545" w:rsidP="00703EAF">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s</w:t>
      </w:r>
      <w:r w:rsidR="004A258B" w:rsidRPr="001A1E57">
        <w:rPr>
          <w:rFonts w:ascii="Tahoma" w:hAnsi="Tahoma" w:cs="Tahoma"/>
          <w:sz w:val="20"/>
          <w:szCs w:val="20"/>
        </w:rPr>
        <w:t xml:space="preserve">poločnosť neporušila </w:t>
      </w:r>
      <w:r w:rsidRPr="001A1E57">
        <w:rPr>
          <w:rFonts w:ascii="Tahoma" w:hAnsi="Tahoma" w:cs="Tahoma"/>
          <w:sz w:val="20"/>
          <w:szCs w:val="20"/>
        </w:rPr>
        <w:t>v predchádzajúcich 3 rokoch od vyhlásenia Výzvy na predloženie cenovej ponuky zákaz nelegálnej práce a nelegálneho zamestnávania</w:t>
      </w:r>
      <w:r w:rsidR="004A258B" w:rsidRPr="001A1E57">
        <w:rPr>
          <w:rFonts w:ascii="Tahoma" w:hAnsi="Tahoma" w:cs="Tahoma"/>
          <w:sz w:val="20"/>
          <w:szCs w:val="20"/>
        </w:rPr>
        <w:t>,</w:t>
      </w:r>
    </w:p>
    <w:p w14:paraId="3C5D6656" w14:textId="77777777" w:rsidR="00E73F44" w:rsidRPr="001A1E57" w:rsidRDefault="00014545" w:rsidP="00703EAF">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s</w:t>
      </w:r>
      <w:r w:rsidR="004A258B" w:rsidRPr="001A1E57">
        <w:rPr>
          <w:rFonts w:ascii="Tahoma" w:hAnsi="Tahoma" w:cs="Tahoma"/>
          <w:sz w:val="20"/>
          <w:szCs w:val="20"/>
        </w:rPr>
        <w:t xml:space="preserve">poločnosť </w:t>
      </w:r>
      <w:r w:rsidRPr="001A1E57">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1A1E57">
        <w:rPr>
          <w:rFonts w:ascii="Tahoma" w:hAnsi="Tahoma" w:cs="Tahoma"/>
          <w:sz w:val="20"/>
          <w:szCs w:val="20"/>
        </w:rPr>
        <w:t> </w:t>
      </w:r>
      <w:r w:rsidRPr="001A1E57">
        <w:rPr>
          <w:rFonts w:ascii="Tahoma" w:hAnsi="Tahoma" w:cs="Tahoma"/>
          <w:sz w:val="20"/>
          <w:szCs w:val="20"/>
        </w:rPr>
        <w:t>ľuďmi</w:t>
      </w:r>
      <w:r w:rsidR="00E73F44" w:rsidRPr="001A1E57">
        <w:rPr>
          <w:rFonts w:ascii="Tahoma" w:hAnsi="Tahoma" w:cs="Tahoma"/>
          <w:sz w:val="20"/>
          <w:szCs w:val="20"/>
        </w:rPr>
        <w:t>,</w:t>
      </w:r>
    </w:p>
    <w:p w14:paraId="43F14FAE" w14:textId="70E5824A" w:rsidR="004A258B" w:rsidRPr="001A1E57" w:rsidRDefault="00E73F44" w:rsidP="00E73F44">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A3678B" w:rsidRPr="001A1E57">
        <w:rPr>
          <w:rFonts w:ascii="Tahoma" w:hAnsi="Tahoma" w:cs="Tahoma"/>
          <w:color w:val="000000"/>
          <w:sz w:val="20"/>
          <w:szCs w:val="20"/>
          <w:shd w:val="clear" w:color="auto" w:fill="FFFFFF"/>
        </w:rPr>
        <w:t xml:space="preserve"> (ak sa vyžadujú)</w:t>
      </w:r>
      <w:r w:rsidR="004A258B" w:rsidRPr="001A1E57">
        <w:rPr>
          <w:rFonts w:ascii="Tahoma" w:hAnsi="Tahoma" w:cs="Tahoma"/>
          <w:color w:val="000000"/>
          <w:sz w:val="20"/>
          <w:szCs w:val="20"/>
          <w:shd w:val="clear" w:color="auto" w:fill="FFFFFF"/>
        </w:rPr>
        <w:t>.</w:t>
      </w:r>
    </w:p>
    <w:p w14:paraId="1B8AAE83" w14:textId="77777777" w:rsidR="004A258B" w:rsidRPr="001A1E57" w:rsidRDefault="004A258B" w:rsidP="004A258B">
      <w:pPr>
        <w:pStyle w:val="Odsekzoznamu"/>
        <w:jc w:val="both"/>
        <w:rPr>
          <w:rFonts w:ascii="Tahoma" w:hAnsi="Tahoma" w:cs="Tahoma"/>
          <w:sz w:val="20"/>
          <w:szCs w:val="20"/>
        </w:rPr>
      </w:pPr>
    </w:p>
    <w:p w14:paraId="3255AB70" w14:textId="77777777" w:rsidR="004A258B" w:rsidRPr="001A1E57" w:rsidRDefault="004A258B" w:rsidP="004A258B">
      <w:pPr>
        <w:pStyle w:val="Odsekzoznamu"/>
        <w:jc w:val="both"/>
        <w:rPr>
          <w:rFonts w:ascii="Tahoma" w:hAnsi="Tahoma" w:cs="Tahoma"/>
          <w:sz w:val="20"/>
          <w:szCs w:val="20"/>
        </w:rPr>
      </w:pPr>
    </w:p>
    <w:p w14:paraId="1B9EA4FB" w14:textId="77777777" w:rsidR="004A258B" w:rsidRPr="001A1E57"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1A1E57"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1A1E57" w:rsidRDefault="004A258B" w:rsidP="00C41D36">
            <w:pPr>
              <w:rPr>
                <w:rFonts w:ascii="Tahoma" w:hAnsi="Tahoma" w:cs="Tahoma"/>
                <w:b/>
                <w:bCs/>
                <w:color w:val="000000"/>
                <w:sz w:val="20"/>
                <w:szCs w:val="20"/>
              </w:rPr>
            </w:pPr>
            <w:r w:rsidRPr="001A1E57">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r>
    </w:tbl>
    <w:p w14:paraId="47DA5AC7" w14:textId="63D9D049" w:rsidR="004A258B" w:rsidRPr="001A1E57" w:rsidRDefault="004A258B" w:rsidP="004A258B">
      <w:pPr>
        <w:jc w:val="both"/>
        <w:rPr>
          <w:rFonts w:ascii="Tahoma" w:hAnsi="Tahoma" w:cs="Tahoma"/>
          <w:sz w:val="16"/>
          <w:szCs w:val="16"/>
        </w:rPr>
      </w:pPr>
      <w:r w:rsidRPr="001A1E57">
        <w:rPr>
          <w:rFonts w:ascii="Tahoma" w:hAnsi="Tahoma" w:cs="Tahoma"/>
          <w:sz w:val="20"/>
          <w:szCs w:val="20"/>
        </w:rPr>
        <w:t xml:space="preserve">                                                                                  </w:t>
      </w:r>
      <w:r w:rsidR="00A3678B" w:rsidRPr="001A1E57">
        <w:rPr>
          <w:rFonts w:ascii="Tahoma" w:hAnsi="Tahoma" w:cs="Tahoma"/>
          <w:sz w:val="20"/>
          <w:szCs w:val="20"/>
        </w:rPr>
        <w:t xml:space="preserve">       </w:t>
      </w:r>
      <w:r w:rsidRPr="001A1E57">
        <w:rPr>
          <w:rFonts w:ascii="Tahoma" w:hAnsi="Tahoma" w:cs="Tahoma"/>
          <w:sz w:val="16"/>
          <w:szCs w:val="16"/>
        </w:rPr>
        <w:t>podpis štatutárneho orgánu, odtlačok pečiatky</w:t>
      </w:r>
    </w:p>
    <w:p w14:paraId="69EA72A1" w14:textId="77777777" w:rsidR="00CB19F7" w:rsidRPr="001A1E57" w:rsidRDefault="00CB19F7" w:rsidP="00CB19F7">
      <w:pPr>
        <w:rPr>
          <w:rFonts w:ascii="Tahoma" w:hAnsi="Tahoma" w:cs="Tahoma"/>
          <w:i/>
          <w:sz w:val="20"/>
          <w:szCs w:val="20"/>
        </w:rPr>
        <w:sectPr w:rsidR="00CB19F7" w:rsidRPr="001A1E57"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2CBD5A6F" w:rsidR="00CB19F7" w:rsidRPr="001A1E57" w:rsidRDefault="00CB19F7" w:rsidP="00CB19F7">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lastRenderedPageBreak/>
        <w:t xml:space="preserve">Príloha č. </w:t>
      </w:r>
      <w:r w:rsidR="00A3678B" w:rsidRPr="001A1E57">
        <w:rPr>
          <w:rFonts w:ascii="Tahoma" w:hAnsi="Tahoma" w:cs="Tahoma"/>
          <w:sz w:val="20"/>
          <w:szCs w:val="20"/>
        </w:rPr>
        <w:t>3</w:t>
      </w:r>
    </w:p>
    <w:p w14:paraId="364BB501" w14:textId="3508C81D" w:rsidR="00C5526C" w:rsidRPr="001A1E57" w:rsidRDefault="00C5526C" w:rsidP="00CB19F7">
      <w:pPr>
        <w:pStyle w:val="2Nadpis"/>
        <w:numPr>
          <w:ilvl w:val="0"/>
          <w:numId w:val="0"/>
        </w:numPr>
        <w:tabs>
          <w:tab w:val="left" w:pos="709"/>
        </w:tabs>
        <w:jc w:val="both"/>
        <w:rPr>
          <w:rFonts w:ascii="Tahoma" w:hAnsi="Tahoma" w:cs="Tahoma"/>
          <w:sz w:val="16"/>
          <w:szCs w:val="16"/>
        </w:rPr>
      </w:pPr>
      <w:r w:rsidRPr="001A1E57">
        <w:rPr>
          <w:rFonts w:ascii="Tahoma" w:hAnsi="Tahoma" w:cs="Tahoma"/>
          <w:sz w:val="16"/>
          <w:szCs w:val="16"/>
        </w:rPr>
        <w:t>(Čestné vyhlásenie uchádzača FO)</w:t>
      </w:r>
    </w:p>
    <w:p w14:paraId="4576B2EF" w14:textId="77777777" w:rsidR="00CB19F7" w:rsidRPr="001A1E57"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1A1E57" w:rsidRDefault="00C5526C" w:rsidP="004A258B">
      <w:pPr>
        <w:jc w:val="center"/>
        <w:rPr>
          <w:rFonts w:ascii="Tahoma" w:hAnsi="Tahoma" w:cs="Tahoma"/>
          <w:b/>
          <w:sz w:val="32"/>
          <w:szCs w:val="32"/>
        </w:rPr>
      </w:pPr>
    </w:p>
    <w:p w14:paraId="66398C22" w14:textId="77777777" w:rsidR="004A258B" w:rsidRPr="001A1E57" w:rsidRDefault="004A258B" w:rsidP="004A258B">
      <w:pPr>
        <w:jc w:val="center"/>
        <w:rPr>
          <w:rFonts w:ascii="Tahoma" w:hAnsi="Tahoma" w:cs="Tahoma"/>
          <w:b/>
          <w:sz w:val="32"/>
          <w:szCs w:val="32"/>
        </w:rPr>
      </w:pPr>
      <w:r w:rsidRPr="001A1E57">
        <w:rPr>
          <w:rFonts w:ascii="Tahoma" w:hAnsi="Tahoma" w:cs="Tahoma"/>
          <w:b/>
          <w:sz w:val="32"/>
          <w:szCs w:val="32"/>
        </w:rPr>
        <w:t>ČESTNÉ VYHLÁSENIE</w:t>
      </w:r>
    </w:p>
    <w:p w14:paraId="48C1F2C1" w14:textId="77777777" w:rsidR="004A258B" w:rsidRPr="001A1E57" w:rsidRDefault="004A258B" w:rsidP="004A258B">
      <w:pPr>
        <w:rPr>
          <w:rFonts w:ascii="Tahoma" w:hAnsi="Tahoma" w:cs="Tahoma"/>
        </w:rPr>
      </w:pPr>
    </w:p>
    <w:p w14:paraId="538AC05C" w14:textId="77708222" w:rsidR="004A258B" w:rsidRPr="001A1E57" w:rsidRDefault="004A258B" w:rsidP="004A258B">
      <w:pPr>
        <w:rPr>
          <w:rFonts w:ascii="Tahoma" w:hAnsi="Tahoma" w:cs="Tahoma"/>
          <w:sz w:val="20"/>
          <w:szCs w:val="20"/>
        </w:rPr>
      </w:pPr>
      <w:r w:rsidRPr="001A1E57">
        <w:rPr>
          <w:rFonts w:ascii="Tahoma" w:hAnsi="Tahoma" w:cs="Tahoma"/>
          <w:sz w:val="20"/>
          <w:szCs w:val="20"/>
        </w:rPr>
        <w:t>Obchodné meno uchádzača</w:t>
      </w:r>
      <w:r w:rsidR="003F6389" w:rsidRPr="001A1E57">
        <w:rPr>
          <w:rFonts w:ascii="Tahoma" w:hAnsi="Tahoma" w:cs="Tahoma"/>
          <w:sz w:val="20"/>
          <w:szCs w:val="20"/>
        </w:rPr>
        <w:t xml:space="preserve"> (spoločnosť)</w:t>
      </w:r>
      <w:r w:rsidRPr="001A1E57">
        <w:rPr>
          <w:rFonts w:ascii="Tahoma" w:hAnsi="Tahoma" w:cs="Tahoma"/>
          <w:sz w:val="20"/>
          <w:szCs w:val="20"/>
        </w:rPr>
        <w:t>:</w:t>
      </w:r>
    </w:p>
    <w:p w14:paraId="10C5E1DD" w14:textId="77777777" w:rsidR="004A258B" w:rsidRPr="001A1E57" w:rsidRDefault="004A258B" w:rsidP="004A258B">
      <w:pPr>
        <w:rPr>
          <w:rFonts w:ascii="Tahoma" w:hAnsi="Tahoma" w:cs="Tahoma"/>
          <w:sz w:val="20"/>
          <w:szCs w:val="20"/>
        </w:rPr>
      </w:pPr>
    </w:p>
    <w:p w14:paraId="0D0278FE" w14:textId="77777777" w:rsidR="004A258B" w:rsidRPr="001A1E57" w:rsidRDefault="004A258B" w:rsidP="004A258B">
      <w:pPr>
        <w:rPr>
          <w:rFonts w:ascii="Tahoma" w:hAnsi="Tahoma" w:cs="Tahoma"/>
          <w:sz w:val="20"/>
          <w:szCs w:val="20"/>
        </w:rPr>
      </w:pPr>
      <w:r w:rsidRPr="001A1E57">
        <w:rPr>
          <w:rFonts w:ascii="Tahoma" w:hAnsi="Tahoma" w:cs="Tahoma"/>
          <w:sz w:val="20"/>
          <w:szCs w:val="20"/>
        </w:rPr>
        <w:t>Miesto podnikania:</w:t>
      </w:r>
    </w:p>
    <w:p w14:paraId="12769E20" w14:textId="77777777" w:rsidR="004A258B" w:rsidRPr="001A1E57" w:rsidRDefault="004A258B" w:rsidP="004A258B">
      <w:pPr>
        <w:rPr>
          <w:rFonts w:ascii="Tahoma" w:hAnsi="Tahoma" w:cs="Tahoma"/>
          <w:sz w:val="20"/>
          <w:szCs w:val="20"/>
        </w:rPr>
      </w:pPr>
    </w:p>
    <w:p w14:paraId="32E86D82" w14:textId="77777777" w:rsidR="004A258B" w:rsidRPr="001A1E57" w:rsidRDefault="004A258B" w:rsidP="004A258B">
      <w:pPr>
        <w:rPr>
          <w:rFonts w:ascii="Tahoma" w:hAnsi="Tahoma" w:cs="Tahoma"/>
          <w:sz w:val="20"/>
          <w:szCs w:val="20"/>
        </w:rPr>
      </w:pPr>
      <w:r w:rsidRPr="001A1E57">
        <w:rPr>
          <w:rFonts w:ascii="Tahoma" w:hAnsi="Tahoma" w:cs="Tahoma"/>
          <w:sz w:val="20"/>
          <w:szCs w:val="20"/>
        </w:rPr>
        <w:t>Dátum narodenia:</w:t>
      </w:r>
    </w:p>
    <w:p w14:paraId="19BDE7C6" w14:textId="77777777" w:rsidR="004A258B" w:rsidRPr="001A1E57" w:rsidRDefault="004A258B" w:rsidP="004A258B">
      <w:pPr>
        <w:rPr>
          <w:rFonts w:ascii="Tahoma" w:hAnsi="Tahoma" w:cs="Tahoma"/>
          <w:sz w:val="20"/>
          <w:szCs w:val="20"/>
        </w:rPr>
      </w:pPr>
      <w:r w:rsidRPr="001A1E57">
        <w:rPr>
          <w:rFonts w:ascii="Tahoma" w:hAnsi="Tahoma" w:cs="Tahoma"/>
          <w:sz w:val="20"/>
          <w:szCs w:val="20"/>
        </w:rPr>
        <w:t xml:space="preserve"> </w:t>
      </w:r>
    </w:p>
    <w:p w14:paraId="25715EB7" w14:textId="22B1E7F5" w:rsidR="004A258B" w:rsidRPr="001A1E57" w:rsidRDefault="00A3678B" w:rsidP="004A258B">
      <w:pPr>
        <w:jc w:val="both"/>
        <w:rPr>
          <w:rFonts w:ascii="Tahoma" w:hAnsi="Tahoma" w:cs="Tahoma"/>
          <w:color w:val="4F81BD" w:themeColor="accent1"/>
          <w:sz w:val="20"/>
          <w:szCs w:val="20"/>
        </w:rPr>
      </w:pPr>
      <w:r w:rsidRPr="001A1E57">
        <w:rPr>
          <w:rFonts w:ascii="Tahoma" w:hAnsi="Tahoma" w:cs="Tahoma"/>
          <w:sz w:val="20"/>
          <w:szCs w:val="20"/>
        </w:rPr>
        <w:t>ako uchádzač k zákazke na dodanie tovaru, stavebných prác a služieb „</w:t>
      </w:r>
      <w:r w:rsidR="001A1E57" w:rsidRPr="001A1E57">
        <w:rPr>
          <w:rFonts w:ascii="Tahoma" w:hAnsi="Tahoma" w:cs="Tahoma"/>
          <w:sz w:val="20"/>
          <w:szCs w:val="20"/>
        </w:rPr>
        <w:t>Chladenie pre výrobu - VMS</w:t>
      </w:r>
      <w:r w:rsidRPr="001A1E57">
        <w:rPr>
          <w:rFonts w:ascii="Tahoma" w:hAnsi="Tahoma" w:cs="Tahoma"/>
          <w:sz w:val="20"/>
          <w:szCs w:val="20"/>
        </w:rPr>
        <w:t>“ verejného obstarávateľa VÍNO MRVA &amp; STANKO, a.s.</w:t>
      </w:r>
      <w:r w:rsidR="004A258B" w:rsidRPr="001A1E57">
        <w:rPr>
          <w:rFonts w:ascii="Tahoma" w:hAnsi="Tahoma" w:cs="Tahoma"/>
          <w:color w:val="4F81BD" w:themeColor="accent1"/>
          <w:sz w:val="20"/>
          <w:szCs w:val="20"/>
        </w:rPr>
        <w:t xml:space="preserve"> </w:t>
      </w:r>
    </w:p>
    <w:p w14:paraId="094B4669" w14:textId="77777777" w:rsidR="004A258B" w:rsidRPr="001A1E57" w:rsidRDefault="004A258B" w:rsidP="004A258B">
      <w:pPr>
        <w:jc w:val="both"/>
        <w:rPr>
          <w:rFonts w:ascii="Tahoma" w:hAnsi="Tahoma" w:cs="Tahoma"/>
          <w:sz w:val="20"/>
          <w:szCs w:val="20"/>
        </w:rPr>
      </w:pPr>
    </w:p>
    <w:p w14:paraId="27D8D8E7" w14:textId="77777777" w:rsidR="004A258B" w:rsidRPr="001A1E57" w:rsidRDefault="004A258B" w:rsidP="004A258B">
      <w:pPr>
        <w:jc w:val="center"/>
        <w:rPr>
          <w:rFonts w:ascii="Tahoma" w:hAnsi="Tahoma" w:cs="Tahoma"/>
          <w:b/>
          <w:sz w:val="20"/>
          <w:szCs w:val="20"/>
        </w:rPr>
      </w:pPr>
      <w:r w:rsidRPr="001A1E57">
        <w:rPr>
          <w:rFonts w:ascii="Tahoma" w:hAnsi="Tahoma" w:cs="Tahoma"/>
          <w:b/>
          <w:sz w:val="20"/>
          <w:szCs w:val="20"/>
        </w:rPr>
        <w:t>čestne vyhlasujem,</w:t>
      </w:r>
    </w:p>
    <w:p w14:paraId="4505D695" w14:textId="77777777" w:rsidR="004A258B" w:rsidRPr="001A1E57" w:rsidRDefault="004A258B" w:rsidP="004A258B">
      <w:pPr>
        <w:jc w:val="both"/>
        <w:rPr>
          <w:rFonts w:ascii="Tahoma" w:hAnsi="Tahoma" w:cs="Tahoma"/>
          <w:sz w:val="20"/>
          <w:szCs w:val="20"/>
        </w:rPr>
      </w:pPr>
    </w:p>
    <w:p w14:paraId="0C05E29B" w14:textId="77777777" w:rsidR="004A258B" w:rsidRPr="001A1E57" w:rsidRDefault="004A258B" w:rsidP="004A258B">
      <w:pPr>
        <w:jc w:val="both"/>
        <w:rPr>
          <w:rFonts w:ascii="Tahoma" w:hAnsi="Tahoma" w:cs="Tahoma"/>
          <w:sz w:val="20"/>
          <w:szCs w:val="20"/>
        </w:rPr>
      </w:pPr>
      <w:r w:rsidRPr="001A1E57">
        <w:rPr>
          <w:rFonts w:ascii="Tahoma" w:hAnsi="Tahoma" w:cs="Tahoma"/>
          <w:sz w:val="20"/>
          <w:szCs w:val="20"/>
        </w:rPr>
        <w:t>že ku dňu predkladania ponuky</w:t>
      </w:r>
    </w:p>
    <w:p w14:paraId="58D30AEE" w14:textId="77777777" w:rsidR="004A258B" w:rsidRPr="001A1E57" w:rsidRDefault="004A258B" w:rsidP="004A258B">
      <w:pPr>
        <w:jc w:val="both"/>
        <w:rPr>
          <w:rFonts w:ascii="Tahoma" w:hAnsi="Tahoma" w:cs="Tahoma"/>
          <w:sz w:val="20"/>
          <w:szCs w:val="20"/>
        </w:rPr>
      </w:pPr>
    </w:p>
    <w:p w14:paraId="6E17C48A" w14:textId="79540071" w:rsidR="00BF1BD3" w:rsidRPr="001A1E57" w:rsidRDefault="00BF1BD3" w:rsidP="00703EAF">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1A1E57" w:rsidRDefault="00BF1BD3" w:rsidP="009A59B8">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 xml:space="preserve">nie je na majetok v mojom vlastníctve </w:t>
      </w:r>
      <w:r w:rsidR="009A59B8" w:rsidRPr="001A1E57">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1A1E57" w:rsidRDefault="003F6389" w:rsidP="009A59B8">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n</w:t>
      </w:r>
      <w:r w:rsidR="00BF1BD3" w:rsidRPr="001A1E57">
        <w:rPr>
          <w:rFonts w:ascii="Tahoma" w:hAnsi="Tahoma" w:cs="Tahoma"/>
          <w:sz w:val="20"/>
          <w:szCs w:val="20"/>
        </w:rPr>
        <w:t>eporušil</w:t>
      </w:r>
      <w:r w:rsidRPr="001A1E57">
        <w:rPr>
          <w:rFonts w:ascii="Tahoma" w:hAnsi="Tahoma" w:cs="Tahoma"/>
          <w:sz w:val="20"/>
          <w:szCs w:val="20"/>
        </w:rPr>
        <w:t xml:space="preserve"> som</w:t>
      </w:r>
      <w:r w:rsidR="00BF1BD3" w:rsidRPr="001A1E57">
        <w:rPr>
          <w:rFonts w:ascii="Tahoma" w:hAnsi="Tahoma" w:cs="Tahoma"/>
          <w:sz w:val="20"/>
          <w:szCs w:val="20"/>
        </w:rPr>
        <w:t xml:space="preserve"> v predchádzajúcich 3 rokoch od vyhlásenia Výzvy na predloženie cenovej ponuky zákaz nelegálnej práce a nelegálneho zamestnávania,</w:t>
      </w:r>
      <w:r w:rsidR="009A59B8" w:rsidRPr="001A1E57">
        <w:rPr>
          <w:rFonts w:ascii="Tahoma" w:hAnsi="Tahoma" w:cs="Tahoma"/>
          <w:sz w:val="20"/>
          <w:szCs w:val="20"/>
        </w:rPr>
        <w:t xml:space="preserve"> </w:t>
      </w:r>
    </w:p>
    <w:p w14:paraId="6C6A60C9" w14:textId="77777777" w:rsidR="00E73F44" w:rsidRPr="001A1E57" w:rsidRDefault="003F6389" w:rsidP="00703EAF">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nie som</w:t>
      </w:r>
      <w:r w:rsidR="00BF1BD3" w:rsidRPr="001A1E57">
        <w:rPr>
          <w:rFonts w:ascii="Tahoma" w:hAnsi="Tahoma" w:cs="Tahoma"/>
          <w:sz w:val="20"/>
          <w:szCs w:val="20"/>
        </w:rPr>
        <w:t xml:space="preserve"> právoplatne odsúden</w:t>
      </w:r>
      <w:r w:rsidRPr="001A1E57">
        <w:rPr>
          <w:rFonts w:ascii="Tahoma" w:hAnsi="Tahoma" w:cs="Tahoma"/>
          <w:sz w:val="20"/>
          <w:szCs w:val="20"/>
        </w:rPr>
        <w:t>ý</w:t>
      </w:r>
      <w:r w:rsidR="00BF1BD3" w:rsidRPr="001A1E57">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1A1E57">
        <w:rPr>
          <w:rFonts w:ascii="Tahoma" w:hAnsi="Tahoma" w:cs="Tahoma"/>
          <w:sz w:val="20"/>
          <w:szCs w:val="20"/>
        </w:rPr>
        <w:t> </w:t>
      </w:r>
      <w:r w:rsidR="00BF1BD3" w:rsidRPr="001A1E57">
        <w:rPr>
          <w:rFonts w:ascii="Tahoma" w:hAnsi="Tahoma" w:cs="Tahoma"/>
          <w:sz w:val="20"/>
          <w:szCs w:val="20"/>
        </w:rPr>
        <w:t>ľuďmi</w:t>
      </w:r>
      <w:r w:rsidR="00E73F44" w:rsidRPr="001A1E57">
        <w:rPr>
          <w:rFonts w:ascii="Tahoma" w:hAnsi="Tahoma" w:cs="Tahoma"/>
          <w:sz w:val="20"/>
          <w:szCs w:val="20"/>
        </w:rPr>
        <w:t>,</w:t>
      </w:r>
    </w:p>
    <w:p w14:paraId="30E382D6" w14:textId="389BC8CA" w:rsidR="00BF1BD3" w:rsidRPr="001A1E57" w:rsidRDefault="00E73F44" w:rsidP="00E73F44">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color w:val="000000"/>
          <w:sz w:val="20"/>
          <w:szCs w:val="20"/>
          <w:shd w:val="clear" w:color="auto" w:fill="FFFFFF"/>
        </w:rPr>
        <w:t>spĺňam požadované podmienky účasti finančného a ekonomického postavenia a technickej alebo odbornej spôsobilosti</w:t>
      </w:r>
      <w:r w:rsidR="00A3678B" w:rsidRPr="001A1E57">
        <w:rPr>
          <w:rFonts w:ascii="Tahoma" w:hAnsi="Tahoma" w:cs="Tahoma"/>
          <w:color w:val="000000"/>
          <w:sz w:val="20"/>
          <w:szCs w:val="20"/>
          <w:shd w:val="clear" w:color="auto" w:fill="FFFFFF"/>
        </w:rPr>
        <w:t xml:space="preserve"> (ak sa vyžadujú)</w:t>
      </w:r>
      <w:r w:rsidR="00BF1BD3" w:rsidRPr="001A1E57">
        <w:rPr>
          <w:rFonts w:ascii="Tahoma" w:hAnsi="Tahoma" w:cs="Tahoma"/>
          <w:color w:val="000000"/>
          <w:sz w:val="20"/>
          <w:szCs w:val="20"/>
          <w:shd w:val="clear" w:color="auto" w:fill="FFFFFF"/>
        </w:rPr>
        <w:t>.</w:t>
      </w:r>
    </w:p>
    <w:p w14:paraId="6472F557" w14:textId="77777777" w:rsidR="004A258B" w:rsidRPr="001A1E57" w:rsidRDefault="004A258B" w:rsidP="004A258B">
      <w:pPr>
        <w:pStyle w:val="Odsekzoznamu"/>
        <w:jc w:val="both"/>
        <w:rPr>
          <w:rFonts w:ascii="Tahoma" w:hAnsi="Tahoma" w:cs="Tahoma"/>
          <w:sz w:val="20"/>
          <w:szCs w:val="20"/>
        </w:rPr>
      </w:pPr>
    </w:p>
    <w:p w14:paraId="293B05CA" w14:textId="77777777" w:rsidR="004A258B" w:rsidRPr="001A1E57"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1A1E57"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1A1E57" w:rsidRDefault="004A258B" w:rsidP="00C41D36">
            <w:pPr>
              <w:rPr>
                <w:rFonts w:ascii="Tahoma" w:hAnsi="Tahoma" w:cs="Tahoma"/>
                <w:b/>
                <w:bCs/>
                <w:color w:val="000000"/>
                <w:sz w:val="20"/>
                <w:szCs w:val="20"/>
              </w:rPr>
            </w:pPr>
            <w:r w:rsidRPr="001A1E57">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r>
    </w:tbl>
    <w:p w14:paraId="5D868F68" w14:textId="6F750108" w:rsidR="004A258B" w:rsidRPr="001A1E57" w:rsidRDefault="004A258B" w:rsidP="004A258B">
      <w:pPr>
        <w:jc w:val="both"/>
        <w:rPr>
          <w:rFonts w:ascii="Tahoma" w:hAnsi="Tahoma" w:cs="Tahoma"/>
          <w:sz w:val="16"/>
          <w:szCs w:val="16"/>
        </w:rPr>
      </w:pPr>
      <w:r w:rsidRPr="001A1E57">
        <w:rPr>
          <w:rFonts w:ascii="Tahoma" w:hAnsi="Tahoma" w:cs="Tahoma"/>
          <w:sz w:val="16"/>
          <w:szCs w:val="16"/>
        </w:rPr>
        <w:t xml:space="preserve">                                                                                                                    </w:t>
      </w:r>
      <w:r w:rsidR="00A3678B" w:rsidRPr="001A1E57">
        <w:rPr>
          <w:rFonts w:ascii="Tahoma" w:hAnsi="Tahoma" w:cs="Tahoma"/>
          <w:sz w:val="16"/>
          <w:szCs w:val="16"/>
        </w:rPr>
        <w:t xml:space="preserve">    </w:t>
      </w:r>
      <w:r w:rsidRPr="001A1E57">
        <w:rPr>
          <w:rFonts w:ascii="Tahoma" w:hAnsi="Tahoma" w:cs="Tahoma"/>
          <w:sz w:val="16"/>
          <w:szCs w:val="16"/>
        </w:rPr>
        <w:t>meno, priezvisko a podpis</w:t>
      </w:r>
    </w:p>
    <w:p w14:paraId="6F8E7582" w14:textId="77777777" w:rsidR="00CB19F7" w:rsidRPr="00511AF6" w:rsidRDefault="00CB19F7" w:rsidP="00CB19F7">
      <w:pPr>
        <w:rPr>
          <w:rFonts w:ascii="Tahoma" w:hAnsi="Tahoma" w:cs="Tahoma"/>
          <w:i/>
          <w:sz w:val="20"/>
          <w:szCs w:val="20"/>
          <w:highlight w:val="yellow"/>
        </w:rPr>
        <w:sectPr w:rsidR="00CB19F7" w:rsidRPr="00511AF6" w:rsidSect="00382F01">
          <w:pgSz w:w="11906" w:h="16838" w:code="9"/>
          <w:pgMar w:top="1134" w:right="1134" w:bottom="1134" w:left="1134" w:header="709" w:footer="510" w:gutter="0"/>
          <w:pgNumType w:start="1" w:chapStyle="1" w:chapSep="period"/>
          <w:cols w:space="720"/>
          <w:titlePg/>
          <w:docGrid w:linePitch="360"/>
        </w:sectPr>
      </w:pPr>
    </w:p>
    <w:p w14:paraId="473EF8FC" w14:textId="2B9A9433" w:rsidR="00CB19F7" w:rsidRPr="001A1E57" w:rsidRDefault="000224C3" w:rsidP="00CB19F7">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lastRenderedPageBreak/>
        <w:t xml:space="preserve">Príloha č. </w:t>
      </w:r>
      <w:r w:rsidR="00A3678B" w:rsidRPr="001A1E57">
        <w:rPr>
          <w:rFonts w:ascii="Tahoma" w:hAnsi="Tahoma" w:cs="Tahoma"/>
          <w:sz w:val="20"/>
          <w:szCs w:val="20"/>
        </w:rPr>
        <w:t>4</w:t>
      </w:r>
    </w:p>
    <w:p w14:paraId="55E2AB32" w14:textId="77777777" w:rsidR="00CB19F7" w:rsidRPr="001A1E57"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r w:rsidRPr="001A1E57">
        <w:rPr>
          <w:rFonts w:ascii="Tahoma" w:hAnsi="Tahoma" w:cs="Tahoma"/>
          <w:b/>
          <w:sz w:val="20"/>
          <w:szCs w:val="20"/>
        </w:rPr>
        <w:t>Obchodné meno, adresa alebo sídlo uchádzača:</w:t>
      </w:r>
    </w:p>
    <w:p w14:paraId="27EAD5D0"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1A1E57"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1A1E57" w:rsidRDefault="00FD28DB" w:rsidP="00FD28DB">
      <w:pPr>
        <w:pStyle w:val="2Nadpis"/>
        <w:numPr>
          <w:ilvl w:val="0"/>
          <w:numId w:val="0"/>
        </w:numPr>
        <w:tabs>
          <w:tab w:val="left" w:pos="709"/>
        </w:tabs>
        <w:jc w:val="center"/>
        <w:rPr>
          <w:rFonts w:ascii="Tahoma" w:hAnsi="Tahoma" w:cs="Tahoma"/>
          <w:b/>
          <w:sz w:val="28"/>
          <w:szCs w:val="20"/>
        </w:rPr>
      </w:pPr>
      <w:r w:rsidRPr="001A1E57">
        <w:rPr>
          <w:rFonts w:ascii="Tahoma" w:hAnsi="Tahoma" w:cs="Tahoma"/>
          <w:b/>
          <w:sz w:val="28"/>
          <w:szCs w:val="20"/>
        </w:rPr>
        <w:t>ČESTNÉ PREHLÁSENIE</w:t>
      </w:r>
    </w:p>
    <w:p w14:paraId="28CFB6AE"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1A1E57">
        <w:rPr>
          <w:rFonts w:ascii="Tahoma" w:hAnsi="Tahoma" w:cs="Tahoma"/>
          <w:sz w:val="20"/>
          <w:szCs w:val="20"/>
        </w:rPr>
        <w:t>Ja, .................................................................... (</w:t>
      </w:r>
      <w:r w:rsidRPr="001A1E57">
        <w:rPr>
          <w:rFonts w:ascii="Tahoma" w:hAnsi="Tahoma" w:cs="Tahoma"/>
          <w:i/>
          <w:sz w:val="20"/>
          <w:szCs w:val="20"/>
        </w:rPr>
        <w:t>meno, priezvisko, titul),</w:t>
      </w:r>
    </w:p>
    <w:p w14:paraId="2482DB47"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sz w:val="20"/>
          <w:szCs w:val="20"/>
        </w:rPr>
      </w:pPr>
      <w:r w:rsidRPr="001A1E57">
        <w:rPr>
          <w:rFonts w:ascii="Tahoma" w:hAnsi="Tahoma" w:cs="Tahoma"/>
          <w:sz w:val="20"/>
          <w:szCs w:val="20"/>
        </w:rPr>
        <w:t>ako osoba oprávnená konať za spoločnosť / firmu ..................................... (</w:t>
      </w:r>
      <w:r w:rsidRPr="001A1E57">
        <w:rPr>
          <w:rFonts w:ascii="Tahoma" w:hAnsi="Tahoma" w:cs="Tahoma"/>
          <w:i/>
          <w:sz w:val="20"/>
          <w:szCs w:val="20"/>
        </w:rPr>
        <w:t xml:space="preserve">úplný a presný názov spoločnosti / firmy v zmysle výpisu z príslušného obchodného registra), </w:t>
      </w:r>
      <w:r w:rsidRPr="001A1E57">
        <w:rPr>
          <w:rFonts w:ascii="Tahoma" w:hAnsi="Tahoma" w:cs="Tahoma"/>
          <w:sz w:val="20"/>
          <w:szCs w:val="20"/>
        </w:rPr>
        <w:t xml:space="preserve">so sídlom ................................................................, IČO: ......................................, zapísaná v .............................................................................................. </w:t>
      </w:r>
      <w:r w:rsidRPr="001A1E57">
        <w:rPr>
          <w:rFonts w:ascii="Tahoma" w:hAnsi="Tahoma" w:cs="Tahoma"/>
          <w:i/>
          <w:sz w:val="20"/>
          <w:szCs w:val="20"/>
        </w:rPr>
        <w:t>(údaje z príslušného obchodného registra)</w:t>
      </w:r>
    </w:p>
    <w:p w14:paraId="4B2301D8"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1A1E57" w:rsidRDefault="00FD28DB" w:rsidP="00FD28DB">
      <w:pPr>
        <w:pStyle w:val="2Nadpis"/>
        <w:numPr>
          <w:ilvl w:val="0"/>
          <w:numId w:val="0"/>
        </w:numPr>
        <w:tabs>
          <w:tab w:val="left" w:pos="709"/>
        </w:tabs>
        <w:jc w:val="center"/>
        <w:rPr>
          <w:rFonts w:ascii="Tahoma" w:hAnsi="Tahoma" w:cs="Tahoma"/>
          <w:sz w:val="20"/>
          <w:szCs w:val="20"/>
        </w:rPr>
      </w:pPr>
      <w:r w:rsidRPr="001A1E57">
        <w:rPr>
          <w:rFonts w:ascii="Tahoma" w:hAnsi="Tahoma" w:cs="Tahoma"/>
          <w:b/>
          <w:sz w:val="20"/>
          <w:szCs w:val="20"/>
        </w:rPr>
        <w:t>ČESTNE PREHLASUJEM,</w:t>
      </w:r>
    </w:p>
    <w:p w14:paraId="43EF81D0"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653ED91" w14:textId="555F11B7" w:rsidR="00FD28DB" w:rsidRPr="001A1E57" w:rsidRDefault="00FD28DB" w:rsidP="00FD28DB">
      <w:pPr>
        <w:spacing w:before="120"/>
        <w:jc w:val="both"/>
        <w:rPr>
          <w:rFonts w:ascii="Tahoma" w:hAnsi="Tahoma" w:cs="Tahoma"/>
          <w:sz w:val="20"/>
        </w:rPr>
      </w:pPr>
      <w:r w:rsidRPr="001A1E57">
        <w:rPr>
          <w:rFonts w:ascii="Tahoma" w:hAnsi="Tahoma" w:cs="Tahoma"/>
          <w:sz w:val="20"/>
          <w:szCs w:val="20"/>
        </w:rPr>
        <w:t>že súhlasím bez obmedzení a výhrad s podmienkami a požiadavkami výberového konania na predmet zákazky „</w:t>
      </w:r>
      <w:r w:rsidR="001A1E57" w:rsidRPr="001A1E57">
        <w:rPr>
          <w:rFonts w:ascii="Tahoma" w:hAnsi="Tahoma" w:cs="Tahoma"/>
          <w:sz w:val="20"/>
          <w:szCs w:val="20"/>
        </w:rPr>
        <w:t>Chladenie pre výrobu - VMS</w:t>
      </w:r>
      <w:r w:rsidRPr="001A1E57">
        <w:rPr>
          <w:rFonts w:ascii="Tahoma" w:hAnsi="Tahoma" w:cs="Tahoma"/>
          <w:sz w:val="20"/>
          <w:szCs w:val="20"/>
        </w:rPr>
        <w:t xml:space="preserve">“, stanovenými </w:t>
      </w:r>
      <w:r w:rsidR="000471CD" w:rsidRPr="001A1E57">
        <w:rPr>
          <w:rFonts w:ascii="Tahoma" w:hAnsi="Tahoma" w:cs="Tahoma"/>
          <w:sz w:val="20"/>
          <w:szCs w:val="20"/>
        </w:rPr>
        <w:t xml:space="preserve">verejným </w:t>
      </w:r>
      <w:r w:rsidRPr="001A1E57">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1A1E57"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1A1E57" w:rsidRDefault="00FD28DB" w:rsidP="00FD28DB">
      <w:pPr>
        <w:pStyle w:val="2Nadpis"/>
        <w:numPr>
          <w:ilvl w:val="0"/>
          <w:numId w:val="0"/>
        </w:numPr>
        <w:tabs>
          <w:tab w:val="left" w:pos="709"/>
        </w:tabs>
        <w:spacing w:line="360" w:lineRule="auto"/>
        <w:jc w:val="both"/>
        <w:rPr>
          <w:rFonts w:ascii="Tahoma" w:hAnsi="Tahoma" w:cs="Tahoma"/>
          <w:sz w:val="20"/>
          <w:szCs w:val="20"/>
        </w:rPr>
      </w:pPr>
      <w:r w:rsidRPr="001A1E57">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1A1E57" w:rsidRDefault="00FD28DB" w:rsidP="00FD28DB">
      <w:pPr>
        <w:pStyle w:val="2Nadpis"/>
        <w:numPr>
          <w:ilvl w:val="0"/>
          <w:numId w:val="0"/>
        </w:numPr>
        <w:tabs>
          <w:tab w:val="left" w:pos="709"/>
        </w:tabs>
        <w:jc w:val="center"/>
        <w:rPr>
          <w:rFonts w:ascii="Tahoma" w:hAnsi="Tahoma" w:cs="Tahoma"/>
          <w:b/>
          <w:sz w:val="20"/>
          <w:szCs w:val="20"/>
        </w:rPr>
      </w:pPr>
      <w:r w:rsidRPr="001A1E57">
        <w:rPr>
          <w:rFonts w:ascii="Tahoma" w:hAnsi="Tahoma" w:cs="Tahoma"/>
          <w:b/>
          <w:sz w:val="20"/>
          <w:szCs w:val="20"/>
        </w:rPr>
        <w:t>sú zrejmé, jasné a zrozumiteľné.</w:t>
      </w:r>
    </w:p>
    <w:p w14:paraId="6C5BF733"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V ................................................., dňa:..............................................</w:t>
      </w:r>
    </w:p>
    <w:p w14:paraId="6F458C1C"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w:t>
      </w:r>
    </w:p>
    <w:p w14:paraId="13BBE8C4" w14:textId="77777777" w:rsidR="00FD28DB" w:rsidRPr="001A1E57" w:rsidRDefault="00FD28DB" w:rsidP="00FD28DB">
      <w:pPr>
        <w:pStyle w:val="2Nadpis"/>
        <w:numPr>
          <w:ilvl w:val="0"/>
          <w:numId w:val="0"/>
        </w:numPr>
        <w:tabs>
          <w:tab w:val="left" w:pos="709"/>
        </w:tabs>
        <w:jc w:val="both"/>
        <w:rPr>
          <w:rFonts w:ascii="Tahoma" w:hAnsi="Tahoma" w:cs="Tahoma"/>
          <w:i/>
          <w:sz w:val="20"/>
          <w:szCs w:val="20"/>
        </w:rPr>
      </w:pPr>
      <w:r w:rsidRPr="001A1E57">
        <w:rPr>
          <w:rFonts w:ascii="Tahoma" w:hAnsi="Tahoma" w:cs="Tahoma"/>
          <w:i/>
          <w:sz w:val="20"/>
          <w:szCs w:val="20"/>
        </w:rPr>
        <w:t xml:space="preserve">        Pečiatka a podpis štatutárneho zástupcu</w:t>
      </w:r>
    </w:p>
    <w:p w14:paraId="2ADD5AAE" w14:textId="77777777" w:rsidR="00FD28DB" w:rsidRPr="00511AF6" w:rsidRDefault="00FD28DB" w:rsidP="00CB19F7">
      <w:pPr>
        <w:rPr>
          <w:rFonts w:ascii="Tahoma" w:hAnsi="Tahoma" w:cs="Tahoma"/>
          <w:i/>
          <w:sz w:val="20"/>
          <w:szCs w:val="20"/>
          <w:highlight w:val="yellow"/>
        </w:rPr>
        <w:sectPr w:rsidR="00FD28DB" w:rsidRPr="00511AF6" w:rsidSect="00382F01">
          <w:pgSz w:w="11906" w:h="16838" w:code="9"/>
          <w:pgMar w:top="1134" w:right="1134" w:bottom="1134" w:left="1134" w:header="709" w:footer="510" w:gutter="0"/>
          <w:pgNumType w:start="1" w:chapStyle="1" w:chapSep="period"/>
          <w:cols w:space="720"/>
          <w:titlePg/>
          <w:docGrid w:linePitch="360"/>
        </w:sectPr>
      </w:pPr>
    </w:p>
    <w:p w14:paraId="08EC96E3" w14:textId="756ACC11"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lastRenderedPageBreak/>
        <w:t xml:space="preserve">Príloha č. </w:t>
      </w:r>
      <w:r w:rsidR="00A3678B" w:rsidRPr="001A1E57">
        <w:rPr>
          <w:rFonts w:ascii="Tahoma" w:hAnsi="Tahoma" w:cs="Tahoma"/>
          <w:sz w:val="20"/>
          <w:szCs w:val="20"/>
        </w:rPr>
        <w:t>5</w:t>
      </w:r>
    </w:p>
    <w:p w14:paraId="7765357D"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r w:rsidRPr="001A1E57">
        <w:rPr>
          <w:rFonts w:ascii="Tahoma" w:hAnsi="Tahoma" w:cs="Tahoma"/>
          <w:b/>
          <w:sz w:val="20"/>
          <w:szCs w:val="20"/>
        </w:rPr>
        <w:t>Obchodné meno, adresa alebo sídlo uchádzača:</w:t>
      </w:r>
    </w:p>
    <w:p w14:paraId="2B4758C1"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1A1E57"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1A1E57" w:rsidRDefault="00FD28DB" w:rsidP="00FD28DB">
      <w:pPr>
        <w:pStyle w:val="2Nadpis"/>
        <w:numPr>
          <w:ilvl w:val="0"/>
          <w:numId w:val="0"/>
        </w:numPr>
        <w:tabs>
          <w:tab w:val="left" w:pos="709"/>
        </w:tabs>
        <w:jc w:val="center"/>
        <w:rPr>
          <w:rFonts w:ascii="Tahoma" w:hAnsi="Tahoma" w:cs="Tahoma"/>
          <w:b/>
          <w:sz w:val="28"/>
          <w:szCs w:val="20"/>
        </w:rPr>
      </w:pPr>
      <w:r w:rsidRPr="001A1E57">
        <w:rPr>
          <w:rFonts w:ascii="Tahoma" w:hAnsi="Tahoma" w:cs="Tahoma"/>
          <w:b/>
          <w:sz w:val="28"/>
          <w:szCs w:val="20"/>
        </w:rPr>
        <w:t>ČESTNÉ PREHLÁSENIE</w:t>
      </w:r>
    </w:p>
    <w:p w14:paraId="747AAB89" w14:textId="77777777" w:rsidR="00FD28DB" w:rsidRPr="001A1E57"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1A1E57">
        <w:rPr>
          <w:rFonts w:ascii="Tahoma" w:hAnsi="Tahoma" w:cs="Tahoma"/>
          <w:sz w:val="20"/>
          <w:szCs w:val="20"/>
        </w:rPr>
        <w:t>Ja, .................................................................... (</w:t>
      </w:r>
      <w:r w:rsidRPr="001A1E57">
        <w:rPr>
          <w:rFonts w:ascii="Tahoma" w:hAnsi="Tahoma" w:cs="Tahoma"/>
          <w:i/>
          <w:sz w:val="20"/>
          <w:szCs w:val="20"/>
        </w:rPr>
        <w:t>meno, priezvisko, titul),</w:t>
      </w:r>
    </w:p>
    <w:p w14:paraId="7E6A1226"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sz w:val="20"/>
          <w:szCs w:val="20"/>
        </w:rPr>
      </w:pPr>
      <w:r w:rsidRPr="001A1E57">
        <w:rPr>
          <w:rFonts w:ascii="Tahoma" w:hAnsi="Tahoma" w:cs="Tahoma"/>
          <w:sz w:val="20"/>
          <w:szCs w:val="20"/>
        </w:rPr>
        <w:t>ako osoba oprávnená konať za spoločnosť / firmu..................................... (</w:t>
      </w:r>
      <w:r w:rsidRPr="001A1E57">
        <w:rPr>
          <w:rFonts w:ascii="Tahoma" w:hAnsi="Tahoma" w:cs="Tahoma"/>
          <w:i/>
          <w:sz w:val="20"/>
          <w:szCs w:val="20"/>
        </w:rPr>
        <w:t xml:space="preserve">úplný a presný názov spoločnosti / firmy v zmysle výpisu z príslušného obchodného registra), </w:t>
      </w:r>
      <w:r w:rsidRPr="001A1E57">
        <w:rPr>
          <w:rFonts w:ascii="Tahoma" w:hAnsi="Tahoma" w:cs="Tahoma"/>
          <w:sz w:val="20"/>
          <w:szCs w:val="20"/>
        </w:rPr>
        <w:t xml:space="preserve">so sídlom ................................................................, IČO: ......................................, zapísaná v .............................................................................................. </w:t>
      </w:r>
      <w:r w:rsidRPr="001A1E57">
        <w:rPr>
          <w:rFonts w:ascii="Tahoma" w:hAnsi="Tahoma" w:cs="Tahoma"/>
          <w:i/>
          <w:sz w:val="20"/>
          <w:szCs w:val="20"/>
        </w:rPr>
        <w:t>(údaje z príslušného obchodného registra)</w:t>
      </w:r>
    </w:p>
    <w:p w14:paraId="46473EC7"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1A1E57" w:rsidRDefault="00FD28DB" w:rsidP="00FD28DB">
      <w:pPr>
        <w:pStyle w:val="2Nadpis"/>
        <w:numPr>
          <w:ilvl w:val="0"/>
          <w:numId w:val="0"/>
        </w:numPr>
        <w:tabs>
          <w:tab w:val="left" w:pos="709"/>
        </w:tabs>
        <w:jc w:val="center"/>
        <w:rPr>
          <w:rFonts w:ascii="Tahoma" w:hAnsi="Tahoma" w:cs="Tahoma"/>
          <w:sz w:val="20"/>
          <w:szCs w:val="20"/>
        </w:rPr>
      </w:pPr>
      <w:r w:rsidRPr="001A1E57">
        <w:rPr>
          <w:rFonts w:ascii="Tahoma" w:hAnsi="Tahoma" w:cs="Tahoma"/>
          <w:b/>
          <w:sz w:val="20"/>
          <w:szCs w:val="20"/>
        </w:rPr>
        <w:t>ČESTNE PREHLASUJEM,</w:t>
      </w:r>
    </w:p>
    <w:p w14:paraId="64208F24"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F83A664" w14:textId="5D971130" w:rsidR="00FD28DB" w:rsidRPr="001A1E57"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1A1E57">
        <w:rPr>
          <w:rFonts w:ascii="Tahoma" w:hAnsi="Tahoma" w:cs="Tahoma"/>
          <w:sz w:val="20"/>
          <w:szCs w:val="20"/>
        </w:rPr>
        <w:t>že som sa nezúčastnil na príprave ani vyhotovení Výzvy na predkladanie cenových ponúk a Súťažných podkladov na predmet zákazky „</w:t>
      </w:r>
      <w:r w:rsidR="001A1E57" w:rsidRPr="001A1E57">
        <w:rPr>
          <w:rFonts w:ascii="Tahoma" w:hAnsi="Tahoma" w:cs="Tahoma"/>
          <w:sz w:val="20"/>
          <w:szCs w:val="20"/>
        </w:rPr>
        <w:t>Chladenie pre výrobu - VMS</w:t>
      </w:r>
      <w:r w:rsidRPr="001A1E57">
        <w:rPr>
          <w:rFonts w:ascii="Tahoma" w:hAnsi="Tahoma" w:cs="Tahoma"/>
          <w:sz w:val="20"/>
          <w:szCs w:val="20"/>
        </w:rPr>
        <w:t>“, uverejnenej vo výzve na predkladanie ponúk.</w:t>
      </w:r>
    </w:p>
    <w:p w14:paraId="78934A27"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V ................................................., dňa:..............................................</w:t>
      </w:r>
    </w:p>
    <w:p w14:paraId="67716BEF"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w:t>
      </w:r>
    </w:p>
    <w:p w14:paraId="7741B04D" w14:textId="77777777" w:rsidR="00FD28DB" w:rsidRPr="001A1E57" w:rsidRDefault="00FD28DB" w:rsidP="00FD28DB">
      <w:pPr>
        <w:pStyle w:val="2Nadpis"/>
        <w:numPr>
          <w:ilvl w:val="0"/>
          <w:numId w:val="0"/>
        </w:numPr>
        <w:tabs>
          <w:tab w:val="left" w:pos="709"/>
        </w:tabs>
        <w:jc w:val="both"/>
        <w:rPr>
          <w:rFonts w:ascii="Tahoma" w:hAnsi="Tahoma" w:cs="Tahoma"/>
          <w:i/>
          <w:sz w:val="20"/>
          <w:szCs w:val="20"/>
        </w:rPr>
      </w:pPr>
      <w:r w:rsidRPr="001A1E57">
        <w:rPr>
          <w:rFonts w:ascii="Tahoma" w:hAnsi="Tahoma" w:cs="Tahoma"/>
          <w:i/>
          <w:sz w:val="20"/>
          <w:szCs w:val="20"/>
        </w:rPr>
        <w:t xml:space="preserve">        Pečiatka a podpis štatutárneho zástupcu</w:t>
      </w:r>
    </w:p>
    <w:p w14:paraId="2E156439"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511AF6" w:rsidRDefault="00FD28DB" w:rsidP="00CB19F7">
      <w:pPr>
        <w:rPr>
          <w:rFonts w:ascii="Tahoma" w:hAnsi="Tahoma" w:cs="Tahoma"/>
          <w:i/>
          <w:sz w:val="20"/>
          <w:szCs w:val="20"/>
          <w:highlight w:val="yellow"/>
        </w:rPr>
        <w:sectPr w:rsidR="00FD28DB" w:rsidRPr="00511AF6" w:rsidSect="00382F01">
          <w:pgSz w:w="11906" w:h="16838" w:code="9"/>
          <w:pgMar w:top="1134" w:right="1134" w:bottom="1134" w:left="1134" w:header="709" w:footer="510" w:gutter="0"/>
          <w:pgNumType w:start="1" w:chapStyle="1" w:chapSep="period"/>
          <w:cols w:space="720"/>
          <w:titlePg/>
          <w:docGrid w:linePitch="360"/>
        </w:sectPr>
      </w:pPr>
    </w:p>
    <w:p w14:paraId="6957CED9" w14:textId="781FAFAD"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lastRenderedPageBreak/>
        <w:t xml:space="preserve">Príloha č. </w:t>
      </w:r>
      <w:r w:rsidR="00A3678B" w:rsidRPr="001A1E57">
        <w:rPr>
          <w:rFonts w:ascii="Tahoma" w:hAnsi="Tahoma" w:cs="Tahoma"/>
          <w:sz w:val="20"/>
          <w:szCs w:val="20"/>
        </w:rPr>
        <w:t>6</w:t>
      </w:r>
    </w:p>
    <w:p w14:paraId="68A749B9"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r w:rsidRPr="001A1E57">
        <w:rPr>
          <w:rFonts w:ascii="Tahoma" w:hAnsi="Tahoma" w:cs="Tahoma"/>
          <w:b/>
          <w:sz w:val="20"/>
          <w:szCs w:val="20"/>
        </w:rPr>
        <w:t>Obchodné meno, adresa alebo sídlo uchádzača:</w:t>
      </w:r>
    </w:p>
    <w:p w14:paraId="269E1F33"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1A1E57"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1A1E57" w:rsidRDefault="00FD28DB" w:rsidP="00FD28DB">
      <w:pPr>
        <w:pStyle w:val="2Nadpis"/>
        <w:numPr>
          <w:ilvl w:val="0"/>
          <w:numId w:val="0"/>
        </w:numPr>
        <w:tabs>
          <w:tab w:val="left" w:pos="709"/>
        </w:tabs>
        <w:jc w:val="center"/>
        <w:rPr>
          <w:rFonts w:ascii="Tahoma" w:hAnsi="Tahoma" w:cs="Tahoma"/>
          <w:b/>
          <w:sz w:val="28"/>
          <w:szCs w:val="20"/>
        </w:rPr>
      </w:pPr>
      <w:r w:rsidRPr="001A1E57">
        <w:rPr>
          <w:rFonts w:ascii="Tahoma" w:hAnsi="Tahoma" w:cs="Tahoma"/>
          <w:b/>
          <w:sz w:val="28"/>
          <w:szCs w:val="20"/>
        </w:rPr>
        <w:t>ČESTNÉ PREHLÁSENIE</w:t>
      </w:r>
    </w:p>
    <w:p w14:paraId="4634C799"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1A1E57">
        <w:rPr>
          <w:rFonts w:ascii="Tahoma" w:hAnsi="Tahoma" w:cs="Tahoma"/>
          <w:sz w:val="20"/>
          <w:szCs w:val="20"/>
        </w:rPr>
        <w:t>Ja, .................................................................... (</w:t>
      </w:r>
      <w:r w:rsidRPr="001A1E57">
        <w:rPr>
          <w:rFonts w:ascii="Tahoma" w:hAnsi="Tahoma" w:cs="Tahoma"/>
          <w:i/>
          <w:sz w:val="20"/>
          <w:szCs w:val="20"/>
        </w:rPr>
        <w:t>meno, priezvisko, titul),</w:t>
      </w:r>
    </w:p>
    <w:p w14:paraId="5CC9C1F5"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sz w:val="20"/>
          <w:szCs w:val="20"/>
        </w:rPr>
      </w:pPr>
      <w:r w:rsidRPr="001A1E57">
        <w:rPr>
          <w:rFonts w:ascii="Tahoma" w:hAnsi="Tahoma" w:cs="Tahoma"/>
          <w:sz w:val="20"/>
          <w:szCs w:val="20"/>
        </w:rPr>
        <w:t>ako osoba oprávnená konať za spoločnosť / firmu..................................... (</w:t>
      </w:r>
      <w:r w:rsidRPr="001A1E57">
        <w:rPr>
          <w:rFonts w:ascii="Tahoma" w:hAnsi="Tahoma" w:cs="Tahoma"/>
          <w:i/>
          <w:sz w:val="20"/>
          <w:szCs w:val="20"/>
        </w:rPr>
        <w:t xml:space="preserve">úplný a presný názov spoločnosti / firmy v zmysle výpisu z príslušného obchodného registra), </w:t>
      </w:r>
      <w:r w:rsidRPr="001A1E57">
        <w:rPr>
          <w:rFonts w:ascii="Tahoma" w:hAnsi="Tahoma" w:cs="Tahoma"/>
          <w:sz w:val="20"/>
          <w:szCs w:val="20"/>
        </w:rPr>
        <w:t xml:space="preserve">so sídlom ................................................................, IČO: ......................................, zapísaná v .............................................................................................. </w:t>
      </w:r>
      <w:r w:rsidRPr="001A1E57">
        <w:rPr>
          <w:rFonts w:ascii="Tahoma" w:hAnsi="Tahoma" w:cs="Tahoma"/>
          <w:i/>
          <w:sz w:val="20"/>
          <w:szCs w:val="20"/>
        </w:rPr>
        <w:t>(údaje z príslušného obchodného registra)</w:t>
      </w:r>
    </w:p>
    <w:p w14:paraId="4322B88F"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1A1E57" w:rsidRDefault="00FD28DB" w:rsidP="00FD28DB">
      <w:pPr>
        <w:pStyle w:val="2Nadpis"/>
        <w:numPr>
          <w:ilvl w:val="0"/>
          <w:numId w:val="0"/>
        </w:numPr>
        <w:tabs>
          <w:tab w:val="left" w:pos="709"/>
        </w:tabs>
        <w:jc w:val="center"/>
        <w:rPr>
          <w:rFonts w:ascii="Tahoma" w:hAnsi="Tahoma" w:cs="Tahoma"/>
          <w:sz w:val="20"/>
          <w:szCs w:val="20"/>
        </w:rPr>
      </w:pPr>
      <w:r w:rsidRPr="001A1E57">
        <w:rPr>
          <w:rFonts w:ascii="Tahoma" w:hAnsi="Tahoma" w:cs="Tahoma"/>
          <w:b/>
          <w:sz w:val="20"/>
          <w:szCs w:val="20"/>
        </w:rPr>
        <w:t>ČESTNE PREHLASUJEM,</w:t>
      </w:r>
    </w:p>
    <w:p w14:paraId="2BE4A9D5"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E6E71CE" w14:textId="1D83E975" w:rsidR="00FD28DB" w:rsidRPr="001A1E57"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1A1E57">
        <w:rPr>
          <w:rFonts w:ascii="Tahoma" w:hAnsi="Tahoma" w:cs="Tahoma"/>
          <w:sz w:val="20"/>
          <w:szCs w:val="20"/>
        </w:rPr>
        <w:t>že údaje uvedené vo všetkých dokladoch a dokumentoch predložených v rámci ponuky na predmet zákazky „</w:t>
      </w:r>
      <w:r w:rsidR="001A1E57" w:rsidRPr="001A1E57">
        <w:rPr>
          <w:rFonts w:ascii="Tahoma" w:hAnsi="Tahoma" w:cs="Tahoma"/>
          <w:sz w:val="20"/>
          <w:szCs w:val="20"/>
        </w:rPr>
        <w:t>Chladenie pre výrobu - VMS</w:t>
      </w:r>
      <w:r w:rsidRPr="001A1E57">
        <w:rPr>
          <w:rFonts w:ascii="Tahoma" w:hAnsi="Tahoma" w:cs="Tahoma"/>
          <w:sz w:val="20"/>
          <w:szCs w:val="20"/>
        </w:rPr>
        <w:t>“,</w:t>
      </w:r>
    </w:p>
    <w:p w14:paraId="6E10E5BE"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1A1E57" w:rsidRDefault="00FD28DB" w:rsidP="00FD28DB">
      <w:pPr>
        <w:pStyle w:val="2Nadpis"/>
        <w:numPr>
          <w:ilvl w:val="0"/>
          <w:numId w:val="0"/>
        </w:numPr>
        <w:tabs>
          <w:tab w:val="left" w:pos="709"/>
        </w:tabs>
        <w:jc w:val="center"/>
        <w:rPr>
          <w:rFonts w:ascii="Tahoma" w:hAnsi="Tahoma" w:cs="Tahoma"/>
          <w:b/>
          <w:sz w:val="20"/>
          <w:szCs w:val="20"/>
        </w:rPr>
      </w:pPr>
      <w:r w:rsidRPr="001A1E57">
        <w:rPr>
          <w:rFonts w:ascii="Tahoma" w:hAnsi="Tahoma" w:cs="Tahoma"/>
          <w:b/>
          <w:sz w:val="20"/>
          <w:szCs w:val="20"/>
        </w:rPr>
        <w:t>sú pravdivé a úplné</w:t>
      </w:r>
    </w:p>
    <w:p w14:paraId="1266A087" w14:textId="77777777" w:rsidR="00FD28DB" w:rsidRPr="001A1E57"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1A1E57" w:rsidRDefault="00FD28DB" w:rsidP="00FD28DB">
      <w:pPr>
        <w:pStyle w:val="2Nadpis"/>
        <w:numPr>
          <w:ilvl w:val="0"/>
          <w:numId w:val="0"/>
        </w:numPr>
        <w:tabs>
          <w:tab w:val="left" w:pos="709"/>
        </w:tabs>
        <w:spacing w:line="360" w:lineRule="auto"/>
        <w:jc w:val="both"/>
        <w:rPr>
          <w:rFonts w:ascii="Tahoma" w:hAnsi="Tahoma" w:cs="Tahoma"/>
          <w:sz w:val="20"/>
          <w:szCs w:val="20"/>
        </w:rPr>
      </w:pPr>
      <w:r w:rsidRPr="001A1E57">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1A1E57">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1A1E57">
        <w:rPr>
          <w:rFonts w:ascii="Tahoma" w:hAnsi="Tahoma" w:cs="Tahoma"/>
          <w:sz w:val="20"/>
          <w:szCs w:val="20"/>
        </w:rPr>
        <w:t>.</w:t>
      </w:r>
    </w:p>
    <w:p w14:paraId="718905B1"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V ................................................., dňa:..............................................</w:t>
      </w:r>
    </w:p>
    <w:p w14:paraId="7AFD8CA4"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w:t>
      </w:r>
    </w:p>
    <w:p w14:paraId="1D281791" w14:textId="77777777" w:rsidR="00FD28DB" w:rsidRPr="001A1E57" w:rsidRDefault="00FD28DB" w:rsidP="00FD28DB">
      <w:pPr>
        <w:pStyle w:val="2Nadpis"/>
        <w:numPr>
          <w:ilvl w:val="0"/>
          <w:numId w:val="0"/>
        </w:numPr>
        <w:tabs>
          <w:tab w:val="left" w:pos="709"/>
        </w:tabs>
        <w:jc w:val="both"/>
        <w:rPr>
          <w:rFonts w:ascii="Tahoma" w:hAnsi="Tahoma" w:cs="Tahoma"/>
          <w:i/>
          <w:sz w:val="20"/>
          <w:szCs w:val="20"/>
        </w:rPr>
      </w:pPr>
      <w:r w:rsidRPr="001A1E57">
        <w:rPr>
          <w:rFonts w:ascii="Tahoma" w:hAnsi="Tahoma" w:cs="Tahoma"/>
          <w:i/>
          <w:sz w:val="20"/>
          <w:szCs w:val="20"/>
        </w:rPr>
        <w:t xml:space="preserve">        Pečiatka a podpis štatutárneho zástupcu</w:t>
      </w:r>
    </w:p>
    <w:p w14:paraId="261CD13F" w14:textId="77777777" w:rsidR="00FD28DB" w:rsidRPr="001A1E57" w:rsidRDefault="00FD28DB" w:rsidP="00FD28DB">
      <w:pPr>
        <w:rPr>
          <w:rFonts w:ascii="Tahoma" w:hAnsi="Tahoma" w:cs="Tahoma"/>
          <w:i/>
          <w:sz w:val="20"/>
          <w:szCs w:val="20"/>
        </w:rPr>
      </w:pPr>
    </w:p>
    <w:p w14:paraId="3A9420E0" w14:textId="77777777" w:rsidR="00CB19F7" w:rsidRPr="001A1E57" w:rsidRDefault="00CB19F7" w:rsidP="00CB19F7">
      <w:pPr>
        <w:rPr>
          <w:rFonts w:ascii="Tahoma" w:hAnsi="Tahoma" w:cs="Tahoma"/>
          <w:i/>
          <w:sz w:val="20"/>
          <w:szCs w:val="20"/>
        </w:rPr>
      </w:pPr>
    </w:p>
    <w:p w14:paraId="5FBDF3AF" w14:textId="77777777" w:rsidR="00382F01" w:rsidRPr="001A1E57" w:rsidRDefault="00382F01" w:rsidP="00CB19F7">
      <w:pPr>
        <w:pStyle w:val="Zkladntext"/>
        <w:rPr>
          <w:rFonts w:ascii="Tahoma" w:hAnsi="Tahoma" w:cs="Tahoma"/>
          <w:b/>
          <w:bCs/>
        </w:rPr>
      </w:pPr>
    </w:p>
    <w:p w14:paraId="08625978" w14:textId="77777777" w:rsidR="000224C3" w:rsidRPr="00511AF6" w:rsidRDefault="000224C3" w:rsidP="00382F01">
      <w:pPr>
        <w:pStyle w:val="Zkladntext"/>
        <w:jc w:val="center"/>
        <w:rPr>
          <w:rFonts w:ascii="Tahoma" w:hAnsi="Tahoma" w:cs="Tahoma"/>
          <w:b/>
          <w:bCs/>
          <w:highlight w:val="yellow"/>
        </w:rPr>
        <w:sectPr w:rsidR="000224C3" w:rsidRPr="00511AF6" w:rsidSect="00382F01">
          <w:pgSz w:w="11906" w:h="16838" w:code="9"/>
          <w:pgMar w:top="1134" w:right="1134" w:bottom="1134" w:left="1134" w:header="709" w:footer="510" w:gutter="0"/>
          <w:pgNumType w:start="1" w:chapStyle="1" w:chapSep="period"/>
          <w:cols w:space="720"/>
          <w:titlePg/>
          <w:docGrid w:linePitch="360"/>
        </w:sectPr>
      </w:pPr>
    </w:p>
    <w:p w14:paraId="5DE28073" w14:textId="1334169C" w:rsidR="000224C3" w:rsidRPr="00FC53F0" w:rsidRDefault="000224C3" w:rsidP="000224C3">
      <w:pPr>
        <w:pStyle w:val="Zkladntext"/>
        <w:rPr>
          <w:rFonts w:ascii="Tahoma" w:hAnsi="Tahoma" w:cs="Tahoma"/>
          <w:sz w:val="20"/>
          <w:szCs w:val="20"/>
        </w:rPr>
      </w:pPr>
      <w:r w:rsidRPr="00FC53F0">
        <w:rPr>
          <w:rFonts w:ascii="Tahoma" w:hAnsi="Tahoma" w:cs="Tahoma"/>
          <w:sz w:val="20"/>
          <w:szCs w:val="20"/>
        </w:rPr>
        <w:lastRenderedPageBreak/>
        <w:t xml:space="preserve">Príloha č. </w:t>
      </w:r>
      <w:r w:rsidR="000554AD" w:rsidRPr="00FC53F0">
        <w:rPr>
          <w:rFonts w:ascii="Tahoma" w:hAnsi="Tahoma" w:cs="Tahoma"/>
          <w:sz w:val="20"/>
          <w:szCs w:val="20"/>
        </w:rPr>
        <w:t>7</w:t>
      </w:r>
      <w:r w:rsidRPr="00FC53F0">
        <w:rPr>
          <w:rFonts w:ascii="Tahoma" w:hAnsi="Tahoma" w:cs="Tahoma"/>
          <w:sz w:val="20"/>
          <w:szCs w:val="20"/>
        </w:rPr>
        <w:t xml:space="preserve"> – </w:t>
      </w:r>
      <w:r w:rsidR="000554AD" w:rsidRPr="00FC53F0">
        <w:rPr>
          <w:rFonts w:ascii="Tahoma" w:hAnsi="Tahoma" w:cs="Tahoma"/>
          <w:sz w:val="20"/>
          <w:szCs w:val="20"/>
        </w:rPr>
        <w:t>Formulár cenovej ponuky.</w:t>
      </w:r>
    </w:p>
    <w:p w14:paraId="480082AB" w14:textId="77777777" w:rsidR="000554AD" w:rsidRPr="00FC53F0" w:rsidRDefault="000554AD" w:rsidP="000224C3">
      <w:pPr>
        <w:pStyle w:val="Zkladntext"/>
        <w:rPr>
          <w:rFonts w:ascii="Tahoma" w:hAnsi="Tahoma" w:cs="Tahoma"/>
          <w:sz w:val="20"/>
          <w:szCs w:val="20"/>
        </w:rPr>
      </w:pPr>
    </w:p>
    <w:p w14:paraId="56A1C485" w14:textId="01FAE0DD" w:rsidR="000554AD" w:rsidRPr="00FC53F0" w:rsidRDefault="000554AD" w:rsidP="000224C3">
      <w:pPr>
        <w:pStyle w:val="Zkladntext"/>
        <w:rPr>
          <w:rFonts w:ascii="Tahoma" w:hAnsi="Tahoma" w:cs="Tahoma"/>
          <w:sz w:val="20"/>
          <w:szCs w:val="20"/>
        </w:rPr>
      </w:pPr>
      <w:r w:rsidRPr="00FC53F0">
        <w:rPr>
          <w:rFonts w:ascii="Tahoma" w:hAnsi="Tahoma" w:cs="Tahoma"/>
          <w:sz w:val="20"/>
          <w:szCs w:val="20"/>
        </w:rPr>
        <w:t xml:space="preserve">Osobitná príloha, </w:t>
      </w:r>
      <w:proofErr w:type="spellStart"/>
      <w:r w:rsidRPr="00FC53F0">
        <w:rPr>
          <w:rFonts w:ascii="Tahoma" w:hAnsi="Tahoma" w:cs="Tahoma"/>
          <w:sz w:val="20"/>
          <w:szCs w:val="20"/>
        </w:rPr>
        <w:t>excel</w:t>
      </w:r>
      <w:proofErr w:type="spellEnd"/>
      <w:r w:rsidRPr="00FC53F0">
        <w:rPr>
          <w:rFonts w:ascii="Tahoma" w:hAnsi="Tahoma" w:cs="Tahoma"/>
          <w:sz w:val="20"/>
          <w:szCs w:val="20"/>
        </w:rPr>
        <w:t>.</w:t>
      </w:r>
    </w:p>
    <w:p w14:paraId="50542AF3" w14:textId="77777777" w:rsidR="000554AD" w:rsidRPr="00FC53F0" w:rsidRDefault="000554AD" w:rsidP="000224C3">
      <w:pPr>
        <w:pStyle w:val="Zkladntext"/>
        <w:rPr>
          <w:rFonts w:ascii="Tahoma" w:hAnsi="Tahoma" w:cs="Tahoma"/>
          <w:sz w:val="20"/>
          <w:szCs w:val="20"/>
        </w:rPr>
        <w:sectPr w:rsidR="000554AD" w:rsidRPr="00FC53F0" w:rsidSect="00382F01">
          <w:pgSz w:w="11906" w:h="16838" w:code="9"/>
          <w:pgMar w:top="1134" w:right="1134" w:bottom="1134" w:left="1134" w:header="709" w:footer="510" w:gutter="0"/>
          <w:pgNumType w:start="1" w:chapStyle="1" w:chapSep="period"/>
          <w:cols w:space="720"/>
          <w:titlePg/>
          <w:docGrid w:linePitch="360"/>
        </w:sectPr>
      </w:pPr>
    </w:p>
    <w:p w14:paraId="5566A07B" w14:textId="22846836" w:rsidR="000224C3" w:rsidRPr="00FC53F0" w:rsidRDefault="000224C3" w:rsidP="000224C3">
      <w:pPr>
        <w:pStyle w:val="Zkladntext"/>
        <w:rPr>
          <w:rFonts w:ascii="Tahoma" w:hAnsi="Tahoma" w:cs="Tahoma"/>
          <w:sz w:val="20"/>
          <w:szCs w:val="20"/>
        </w:rPr>
      </w:pPr>
      <w:r w:rsidRPr="00FC53F0">
        <w:rPr>
          <w:rFonts w:ascii="Tahoma" w:hAnsi="Tahoma" w:cs="Tahoma"/>
          <w:sz w:val="20"/>
          <w:szCs w:val="20"/>
        </w:rPr>
        <w:lastRenderedPageBreak/>
        <w:t xml:space="preserve">Príloha č. </w:t>
      </w:r>
      <w:r w:rsidR="000554AD" w:rsidRPr="00FC53F0">
        <w:rPr>
          <w:rFonts w:ascii="Tahoma" w:hAnsi="Tahoma" w:cs="Tahoma"/>
          <w:sz w:val="20"/>
          <w:szCs w:val="20"/>
        </w:rPr>
        <w:t>8</w:t>
      </w:r>
      <w:r w:rsidRPr="00FC53F0">
        <w:rPr>
          <w:rFonts w:ascii="Tahoma" w:hAnsi="Tahoma" w:cs="Tahoma"/>
          <w:sz w:val="20"/>
          <w:szCs w:val="20"/>
        </w:rPr>
        <w:t xml:space="preserve"> – </w:t>
      </w:r>
      <w:r w:rsidR="000554AD" w:rsidRPr="00FC53F0">
        <w:rPr>
          <w:rFonts w:ascii="Tahoma" w:hAnsi="Tahoma" w:cs="Tahoma"/>
          <w:sz w:val="20"/>
          <w:szCs w:val="20"/>
        </w:rPr>
        <w:t>Technické parametre predmetu zákazky</w:t>
      </w:r>
      <w:r w:rsidRPr="00FC53F0">
        <w:rPr>
          <w:rFonts w:ascii="Tahoma" w:hAnsi="Tahoma" w:cs="Tahoma"/>
          <w:sz w:val="20"/>
          <w:szCs w:val="20"/>
        </w:rPr>
        <w:t>.</w:t>
      </w:r>
    </w:p>
    <w:p w14:paraId="5458E07E" w14:textId="77777777" w:rsidR="002C521C" w:rsidRPr="00FC53F0" w:rsidRDefault="002C521C" w:rsidP="000224C3">
      <w:pPr>
        <w:pStyle w:val="Zkladntext"/>
        <w:rPr>
          <w:rFonts w:ascii="Tahoma" w:hAnsi="Tahoma" w:cs="Tahoma"/>
          <w:sz w:val="20"/>
          <w:szCs w:val="20"/>
        </w:rPr>
      </w:pPr>
    </w:p>
    <w:p w14:paraId="70A9135E" w14:textId="6CDFA42B" w:rsidR="002C521C" w:rsidRPr="00FC53F0" w:rsidRDefault="002C521C" w:rsidP="000224C3">
      <w:pPr>
        <w:pStyle w:val="Zkladntext"/>
        <w:rPr>
          <w:rFonts w:ascii="Tahoma" w:hAnsi="Tahoma" w:cs="Tahoma"/>
          <w:sz w:val="20"/>
          <w:szCs w:val="20"/>
        </w:rPr>
      </w:pPr>
      <w:r w:rsidRPr="00FC53F0">
        <w:rPr>
          <w:rFonts w:ascii="Tahoma" w:hAnsi="Tahoma" w:cs="Tahoma"/>
          <w:sz w:val="20"/>
          <w:szCs w:val="20"/>
        </w:rPr>
        <w:t xml:space="preserve">Osobitná príloha, </w:t>
      </w:r>
      <w:proofErr w:type="spellStart"/>
      <w:r w:rsidRPr="00FC53F0">
        <w:rPr>
          <w:rFonts w:ascii="Tahoma" w:hAnsi="Tahoma" w:cs="Tahoma"/>
          <w:sz w:val="20"/>
          <w:szCs w:val="20"/>
        </w:rPr>
        <w:t>excel</w:t>
      </w:r>
      <w:proofErr w:type="spellEnd"/>
      <w:r w:rsidRPr="00FC53F0">
        <w:rPr>
          <w:rFonts w:ascii="Tahoma" w:hAnsi="Tahoma" w:cs="Tahoma"/>
          <w:sz w:val="20"/>
          <w:szCs w:val="20"/>
        </w:rPr>
        <w:t>.</w:t>
      </w:r>
    </w:p>
    <w:p w14:paraId="4DE8E25D" w14:textId="4E062C68" w:rsidR="000224C3" w:rsidRPr="00FC53F0" w:rsidRDefault="000224C3" w:rsidP="000224C3">
      <w:pPr>
        <w:pStyle w:val="Zkladntext"/>
        <w:rPr>
          <w:rFonts w:ascii="Tahoma" w:hAnsi="Tahoma" w:cs="Tahoma"/>
          <w:b/>
          <w:bCs/>
        </w:rPr>
      </w:pPr>
    </w:p>
    <w:p w14:paraId="153A7743" w14:textId="70C9CA49" w:rsidR="00FD28DB" w:rsidRPr="00511AF6" w:rsidRDefault="00FD28DB" w:rsidP="00382F01">
      <w:pPr>
        <w:pStyle w:val="Zkladntext"/>
        <w:jc w:val="center"/>
        <w:rPr>
          <w:rFonts w:ascii="Tahoma" w:hAnsi="Tahoma" w:cs="Tahoma"/>
          <w:b/>
          <w:bCs/>
          <w:highlight w:val="yellow"/>
        </w:rPr>
        <w:sectPr w:rsidR="00FD28DB" w:rsidRPr="00511AF6" w:rsidSect="00382F01">
          <w:pgSz w:w="11906" w:h="16838" w:code="9"/>
          <w:pgMar w:top="1134" w:right="1134" w:bottom="1134" w:left="1134" w:header="709" w:footer="510" w:gutter="0"/>
          <w:pgNumType w:start="1" w:chapStyle="1" w:chapSep="period"/>
          <w:cols w:space="720"/>
          <w:titlePg/>
          <w:docGrid w:linePitch="360"/>
        </w:sectPr>
      </w:pPr>
    </w:p>
    <w:p w14:paraId="21E48B13" w14:textId="700273A4" w:rsidR="006E3F81" w:rsidRPr="00FC53F0" w:rsidRDefault="003633FB" w:rsidP="00E81B20">
      <w:pPr>
        <w:rPr>
          <w:rFonts w:ascii="Tahoma" w:hAnsi="Tahoma" w:cs="Tahoma"/>
          <w:sz w:val="20"/>
          <w:szCs w:val="20"/>
        </w:rPr>
      </w:pPr>
      <w:r w:rsidRPr="00FC53F0">
        <w:rPr>
          <w:rFonts w:ascii="Tahoma" w:hAnsi="Tahoma" w:cs="Tahoma"/>
          <w:sz w:val="20"/>
          <w:szCs w:val="20"/>
        </w:rPr>
        <w:lastRenderedPageBreak/>
        <w:t xml:space="preserve">Príloha č. </w:t>
      </w:r>
      <w:r w:rsidR="00330C22" w:rsidRPr="00FC53F0">
        <w:rPr>
          <w:rFonts w:ascii="Tahoma" w:hAnsi="Tahoma" w:cs="Tahoma"/>
          <w:sz w:val="20"/>
          <w:szCs w:val="20"/>
        </w:rPr>
        <w:t>9</w:t>
      </w:r>
      <w:r w:rsidRPr="00FC53F0">
        <w:rPr>
          <w:rFonts w:ascii="Tahoma" w:hAnsi="Tahoma" w:cs="Tahoma"/>
          <w:sz w:val="20"/>
          <w:szCs w:val="20"/>
        </w:rPr>
        <w:t xml:space="preserve"> Návrh zmluvy</w:t>
      </w:r>
    </w:p>
    <w:p w14:paraId="2186E96E" w14:textId="77777777" w:rsidR="00FF1B6B" w:rsidRPr="00511AF6" w:rsidRDefault="00FF1B6B" w:rsidP="00E81B20">
      <w:pPr>
        <w:rPr>
          <w:rFonts w:ascii="Tahoma" w:hAnsi="Tahoma" w:cs="Tahoma"/>
          <w:sz w:val="20"/>
          <w:szCs w:val="20"/>
          <w:highlight w:val="yellow"/>
        </w:rPr>
        <w:sectPr w:rsidR="00FF1B6B" w:rsidRPr="00511AF6"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206F9C5C" w14:textId="77777777" w:rsidR="00C125B6" w:rsidRPr="006A60B6" w:rsidRDefault="00C125B6" w:rsidP="00C125B6">
      <w:pPr>
        <w:pStyle w:val="Zkladntext"/>
        <w:jc w:val="center"/>
        <w:rPr>
          <w:rFonts w:ascii="Arial" w:hAnsi="Arial" w:cs="Arial"/>
          <w:sz w:val="28"/>
          <w:szCs w:val="28"/>
        </w:rPr>
      </w:pPr>
      <w:r w:rsidRPr="006A60B6">
        <w:rPr>
          <w:rFonts w:ascii="Arial" w:hAnsi="Arial" w:cs="Arial"/>
          <w:b/>
          <w:bCs/>
          <w:sz w:val="28"/>
          <w:szCs w:val="28"/>
        </w:rPr>
        <w:lastRenderedPageBreak/>
        <w:t>KÚPNA  ZMLUVA</w:t>
      </w:r>
    </w:p>
    <w:p w14:paraId="74CE44D8" w14:textId="77777777" w:rsidR="00C125B6" w:rsidRPr="006A60B6" w:rsidRDefault="00C125B6" w:rsidP="00C125B6">
      <w:pPr>
        <w:pStyle w:val="Zkladntext"/>
        <w:jc w:val="center"/>
        <w:rPr>
          <w:rFonts w:ascii="Arial" w:hAnsi="Arial" w:cs="Arial"/>
          <w:sz w:val="20"/>
          <w:szCs w:val="20"/>
        </w:rPr>
      </w:pPr>
      <w:r w:rsidRPr="006A60B6">
        <w:rPr>
          <w:rFonts w:ascii="Arial" w:hAnsi="Arial" w:cs="Arial"/>
          <w:sz w:val="20"/>
          <w:szCs w:val="20"/>
        </w:rPr>
        <w:t xml:space="preserve">uzavretá v zmysle § 409 a </w:t>
      </w:r>
      <w:proofErr w:type="spellStart"/>
      <w:r w:rsidRPr="006A60B6">
        <w:rPr>
          <w:rFonts w:ascii="Arial" w:hAnsi="Arial" w:cs="Arial"/>
          <w:sz w:val="20"/>
          <w:szCs w:val="20"/>
        </w:rPr>
        <w:t>nasl</w:t>
      </w:r>
      <w:proofErr w:type="spellEnd"/>
      <w:r w:rsidRPr="006A60B6">
        <w:rPr>
          <w:rFonts w:ascii="Arial" w:hAnsi="Arial" w:cs="Arial"/>
          <w:sz w:val="20"/>
          <w:szCs w:val="20"/>
        </w:rPr>
        <w:t>. Obchodného zákonníka v znení neskorších predpisov</w:t>
      </w:r>
    </w:p>
    <w:p w14:paraId="283400FD" w14:textId="77777777" w:rsidR="00C125B6" w:rsidRPr="006A60B6" w:rsidRDefault="00C125B6" w:rsidP="00C125B6">
      <w:pPr>
        <w:pStyle w:val="Zkladntext"/>
        <w:jc w:val="center"/>
        <w:rPr>
          <w:rFonts w:ascii="Arial" w:hAnsi="Arial" w:cs="Arial"/>
          <w:sz w:val="20"/>
          <w:szCs w:val="20"/>
        </w:rPr>
      </w:pPr>
      <w:r w:rsidRPr="006A60B6">
        <w:rPr>
          <w:rFonts w:ascii="Arial" w:hAnsi="Arial" w:cs="Arial"/>
          <w:sz w:val="20"/>
          <w:szCs w:val="20"/>
        </w:rPr>
        <w:t>------------------------------------------------------------------------------------------------------------------</w:t>
      </w:r>
    </w:p>
    <w:p w14:paraId="6E16C0C0" w14:textId="77777777" w:rsidR="00C125B6" w:rsidRPr="006A60B6" w:rsidRDefault="00C125B6" w:rsidP="00C125B6">
      <w:pPr>
        <w:pStyle w:val="Zkladntext"/>
        <w:rPr>
          <w:rFonts w:ascii="Arial" w:hAnsi="Arial" w:cs="Arial"/>
          <w:sz w:val="20"/>
          <w:szCs w:val="20"/>
        </w:rPr>
      </w:pPr>
    </w:p>
    <w:p w14:paraId="79ED7397" w14:textId="77777777" w:rsidR="00C125B6" w:rsidRPr="006A60B6" w:rsidRDefault="00C125B6" w:rsidP="00C125B6">
      <w:pPr>
        <w:pStyle w:val="Zkladntext"/>
        <w:jc w:val="left"/>
        <w:rPr>
          <w:rFonts w:ascii="Arial" w:hAnsi="Arial" w:cs="Arial"/>
          <w:b/>
          <w:bCs/>
          <w:sz w:val="20"/>
          <w:szCs w:val="20"/>
        </w:rPr>
      </w:pPr>
      <w:r w:rsidRPr="006A60B6">
        <w:rPr>
          <w:rFonts w:ascii="Arial" w:hAnsi="Arial" w:cs="Arial"/>
          <w:b/>
          <w:bCs/>
          <w:sz w:val="20"/>
          <w:szCs w:val="20"/>
        </w:rPr>
        <w:t>Zmluvné strany :</w:t>
      </w:r>
    </w:p>
    <w:p w14:paraId="25787326" w14:textId="77777777" w:rsidR="00C125B6" w:rsidRPr="006A60B6" w:rsidRDefault="00C125B6" w:rsidP="00C125B6">
      <w:pPr>
        <w:pStyle w:val="Zkladntext"/>
        <w:rPr>
          <w:rFonts w:ascii="Arial" w:hAnsi="Arial" w:cs="Arial"/>
          <w:sz w:val="20"/>
          <w:szCs w:val="20"/>
        </w:rPr>
      </w:pPr>
    </w:p>
    <w:p w14:paraId="18E6460F" w14:textId="77777777" w:rsidR="00C125B6" w:rsidRPr="006A60B6" w:rsidRDefault="00C125B6" w:rsidP="00C125B6">
      <w:pPr>
        <w:spacing w:line="276" w:lineRule="auto"/>
        <w:rPr>
          <w:rFonts w:ascii="Arial" w:hAnsi="Arial" w:cs="Arial"/>
          <w:b/>
          <w:sz w:val="20"/>
          <w:szCs w:val="20"/>
        </w:rPr>
      </w:pPr>
      <w:r w:rsidRPr="006A60B6">
        <w:rPr>
          <w:rFonts w:ascii="Arial" w:hAnsi="Arial" w:cs="Arial"/>
          <w:sz w:val="20"/>
          <w:szCs w:val="20"/>
        </w:rPr>
        <w:t>Obchodné meno:</w:t>
      </w:r>
      <w:r w:rsidRPr="006A60B6">
        <w:rPr>
          <w:rFonts w:ascii="Arial" w:hAnsi="Arial" w:cs="Arial"/>
          <w:sz w:val="20"/>
          <w:szCs w:val="20"/>
        </w:rPr>
        <w:tab/>
      </w:r>
      <w:r w:rsidRPr="006A60B6">
        <w:rPr>
          <w:rFonts w:ascii="Arial" w:hAnsi="Arial" w:cs="Arial"/>
          <w:sz w:val="20"/>
          <w:szCs w:val="20"/>
        </w:rPr>
        <w:tab/>
      </w:r>
      <w:r w:rsidRPr="006A60B6">
        <w:rPr>
          <w:rFonts w:ascii="Arial" w:hAnsi="Arial" w:cs="Arial"/>
          <w:b/>
          <w:sz w:val="20"/>
          <w:szCs w:val="20"/>
        </w:rPr>
        <w:t>VÍNO MRVA &amp; STANKO, a.s.</w:t>
      </w:r>
    </w:p>
    <w:p w14:paraId="551A6B57"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Sídlo:</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proofErr w:type="spellStart"/>
      <w:r w:rsidRPr="006A60B6">
        <w:rPr>
          <w:rFonts w:ascii="Arial" w:hAnsi="Arial" w:cs="Arial"/>
          <w:sz w:val="20"/>
          <w:szCs w:val="20"/>
        </w:rPr>
        <w:t>Orešianská</w:t>
      </w:r>
      <w:proofErr w:type="spellEnd"/>
      <w:r w:rsidRPr="006A60B6">
        <w:rPr>
          <w:rFonts w:ascii="Arial" w:hAnsi="Arial" w:cs="Arial"/>
          <w:sz w:val="20"/>
          <w:szCs w:val="20"/>
        </w:rPr>
        <w:t xml:space="preserve"> 7/A, Trnava 917 01</w:t>
      </w:r>
    </w:p>
    <w:p w14:paraId="7194C3CA"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Registrovaná v OR:</w:t>
      </w:r>
      <w:r w:rsidRPr="006A60B6">
        <w:rPr>
          <w:rFonts w:ascii="Arial" w:hAnsi="Arial" w:cs="Arial"/>
          <w:sz w:val="20"/>
          <w:szCs w:val="20"/>
        </w:rPr>
        <w:tab/>
      </w:r>
      <w:r w:rsidRPr="006A60B6">
        <w:rPr>
          <w:rFonts w:ascii="Arial" w:hAnsi="Arial" w:cs="Arial"/>
          <w:sz w:val="20"/>
          <w:szCs w:val="20"/>
        </w:rPr>
        <w:tab/>
        <w:t>Okresného súdu v Trnave, Oddiel: Sa, Vložka č. 10550/T</w:t>
      </w:r>
    </w:p>
    <w:p w14:paraId="73281EC1"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 xml:space="preserve">IČO: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36 233 048</w:t>
      </w:r>
    </w:p>
    <w:p w14:paraId="6530D469"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DIČ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2020164630</w:t>
      </w:r>
    </w:p>
    <w:p w14:paraId="1D51BB8E"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 xml:space="preserve">IČ DPH :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SK2020164630</w:t>
      </w:r>
    </w:p>
    <w:p w14:paraId="6394F047"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Číslo účtu (IBAN):</w:t>
      </w:r>
      <w:r w:rsidRPr="006A60B6">
        <w:rPr>
          <w:rFonts w:ascii="Arial" w:hAnsi="Arial" w:cs="Arial"/>
          <w:sz w:val="20"/>
          <w:szCs w:val="20"/>
        </w:rPr>
        <w:tab/>
      </w:r>
      <w:r w:rsidRPr="006A60B6">
        <w:rPr>
          <w:rFonts w:ascii="Arial" w:hAnsi="Arial" w:cs="Arial"/>
          <w:sz w:val="20"/>
          <w:szCs w:val="20"/>
        </w:rPr>
        <w:tab/>
        <w:t>..............................................</w:t>
      </w:r>
    </w:p>
    <w:p w14:paraId="2952785D" w14:textId="77777777" w:rsidR="00C125B6" w:rsidRPr="006A60B6" w:rsidRDefault="00C125B6" w:rsidP="00C125B6">
      <w:pPr>
        <w:rPr>
          <w:rFonts w:ascii="Arial" w:hAnsi="Arial" w:cs="Arial"/>
          <w:sz w:val="20"/>
          <w:szCs w:val="20"/>
        </w:rPr>
      </w:pPr>
    </w:p>
    <w:p w14:paraId="5BE04EBE" w14:textId="77777777" w:rsidR="00C125B6" w:rsidRPr="006A60B6" w:rsidRDefault="00C125B6" w:rsidP="00C125B6">
      <w:pPr>
        <w:rPr>
          <w:rFonts w:ascii="Arial" w:hAnsi="Arial" w:cs="Arial"/>
          <w:sz w:val="20"/>
          <w:szCs w:val="20"/>
        </w:rPr>
      </w:pPr>
      <w:r w:rsidRPr="006A60B6">
        <w:rPr>
          <w:rFonts w:ascii="Arial" w:hAnsi="Arial" w:cs="Arial"/>
          <w:sz w:val="20"/>
          <w:szCs w:val="20"/>
        </w:rPr>
        <w:t>Zastúpený:</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Ing. Peter Stanko, člen predstavenstva</w:t>
      </w:r>
    </w:p>
    <w:p w14:paraId="4739A963"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 xml:space="preserve">Tel.: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+421-903-711 911</w:t>
      </w:r>
    </w:p>
    <w:p w14:paraId="0A24170E"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E-mail:</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stanko@mrvastanko.sk</w:t>
      </w:r>
    </w:p>
    <w:p w14:paraId="259530A1" w14:textId="77777777" w:rsidR="00C125B6" w:rsidRPr="006A60B6" w:rsidRDefault="00C125B6" w:rsidP="00C125B6">
      <w:pPr>
        <w:rPr>
          <w:rFonts w:ascii="Arial" w:hAnsi="Arial" w:cs="Arial"/>
          <w:sz w:val="20"/>
          <w:szCs w:val="20"/>
        </w:rPr>
      </w:pPr>
    </w:p>
    <w:p w14:paraId="67776155" w14:textId="77777777" w:rsidR="00C125B6" w:rsidRPr="006A60B6" w:rsidRDefault="00C125B6" w:rsidP="00C125B6">
      <w:pPr>
        <w:rPr>
          <w:rFonts w:ascii="Arial" w:hAnsi="Arial" w:cs="Arial"/>
          <w:sz w:val="20"/>
          <w:szCs w:val="20"/>
        </w:rPr>
      </w:pPr>
    </w:p>
    <w:p w14:paraId="69DDF9B4" w14:textId="77777777" w:rsidR="00C125B6" w:rsidRPr="006A60B6" w:rsidRDefault="00C125B6" w:rsidP="00C125B6">
      <w:pPr>
        <w:rPr>
          <w:rFonts w:ascii="Arial" w:hAnsi="Arial" w:cs="Arial"/>
          <w:b/>
          <w:sz w:val="20"/>
          <w:szCs w:val="20"/>
        </w:rPr>
      </w:pPr>
      <w:r w:rsidRPr="006A60B6">
        <w:rPr>
          <w:rFonts w:ascii="Arial" w:hAnsi="Arial" w:cs="Arial"/>
          <w:b/>
          <w:sz w:val="20"/>
          <w:szCs w:val="20"/>
        </w:rPr>
        <w:t>(ďalej ako „Kupujúci”)</w:t>
      </w:r>
    </w:p>
    <w:p w14:paraId="03C169F4" w14:textId="77777777" w:rsidR="00C125B6" w:rsidRPr="006A60B6" w:rsidRDefault="00C125B6" w:rsidP="00C125B6">
      <w:pPr>
        <w:rPr>
          <w:rFonts w:ascii="Arial" w:hAnsi="Arial" w:cs="Arial"/>
          <w:sz w:val="20"/>
          <w:szCs w:val="20"/>
        </w:rPr>
      </w:pPr>
    </w:p>
    <w:p w14:paraId="2E0A56E9" w14:textId="77777777" w:rsidR="00C125B6" w:rsidRPr="006A60B6" w:rsidRDefault="00C125B6" w:rsidP="00C125B6">
      <w:pPr>
        <w:rPr>
          <w:rFonts w:ascii="Arial" w:hAnsi="Arial" w:cs="Arial"/>
          <w:sz w:val="20"/>
          <w:szCs w:val="20"/>
        </w:rPr>
      </w:pPr>
    </w:p>
    <w:p w14:paraId="5DB4F4FF"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Obchodné meno:</w:t>
      </w:r>
      <w:r w:rsidRPr="006A60B6">
        <w:rPr>
          <w:rFonts w:ascii="Arial" w:hAnsi="Arial" w:cs="Arial"/>
          <w:sz w:val="20"/>
          <w:szCs w:val="20"/>
        </w:rPr>
        <w:tab/>
      </w:r>
      <w:r w:rsidRPr="006A60B6">
        <w:rPr>
          <w:rFonts w:ascii="Arial" w:hAnsi="Arial" w:cs="Arial"/>
          <w:sz w:val="20"/>
          <w:szCs w:val="20"/>
        </w:rPr>
        <w:tab/>
      </w:r>
      <w:r w:rsidRPr="006A60B6">
        <w:rPr>
          <w:rFonts w:ascii="Arial" w:hAnsi="Arial" w:cs="Arial"/>
          <w:b/>
          <w:sz w:val="20"/>
          <w:szCs w:val="20"/>
        </w:rPr>
        <w:t>...................................................................................................</w:t>
      </w:r>
    </w:p>
    <w:p w14:paraId="0227B800"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Sídlo:</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b/>
          <w:sz w:val="20"/>
          <w:szCs w:val="20"/>
        </w:rPr>
        <w:t>...................................................................................................</w:t>
      </w:r>
    </w:p>
    <w:p w14:paraId="48CA97EA"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Registrovaná v OR:</w:t>
      </w:r>
      <w:r w:rsidRPr="006A60B6">
        <w:rPr>
          <w:rFonts w:ascii="Arial" w:hAnsi="Arial" w:cs="Arial"/>
          <w:sz w:val="20"/>
          <w:szCs w:val="20"/>
        </w:rPr>
        <w:tab/>
      </w:r>
      <w:r w:rsidRPr="006A60B6">
        <w:rPr>
          <w:rFonts w:ascii="Arial" w:hAnsi="Arial" w:cs="Arial"/>
          <w:sz w:val="20"/>
          <w:szCs w:val="20"/>
        </w:rPr>
        <w:tab/>
      </w:r>
      <w:r w:rsidRPr="006A60B6">
        <w:rPr>
          <w:rFonts w:ascii="Arial" w:hAnsi="Arial" w:cs="Arial"/>
          <w:b/>
          <w:sz w:val="20"/>
          <w:szCs w:val="20"/>
        </w:rPr>
        <w:t>...................................................................................................</w:t>
      </w:r>
    </w:p>
    <w:p w14:paraId="1F32C387"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 xml:space="preserve">IČO: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w:t>
      </w:r>
    </w:p>
    <w:p w14:paraId="7983E283"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DIČ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w:t>
      </w:r>
    </w:p>
    <w:p w14:paraId="5395BEF0"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Číslo účtu (IBAN):</w:t>
      </w:r>
      <w:r w:rsidRPr="006A60B6">
        <w:rPr>
          <w:rFonts w:ascii="Arial" w:hAnsi="Arial" w:cs="Arial"/>
          <w:sz w:val="20"/>
          <w:szCs w:val="20"/>
        </w:rPr>
        <w:tab/>
      </w:r>
      <w:r w:rsidRPr="006A60B6">
        <w:rPr>
          <w:rFonts w:ascii="Arial" w:hAnsi="Arial" w:cs="Arial"/>
          <w:sz w:val="20"/>
          <w:szCs w:val="20"/>
        </w:rPr>
        <w:tab/>
        <w:t>..............................................</w:t>
      </w:r>
    </w:p>
    <w:p w14:paraId="32CAE710" w14:textId="77777777" w:rsidR="00C125B6" w:rsidRPr="006A60B6" w:rsidRDefault="00C125B6" w:rsidP="00C125B6">
      <w:pPr>
        <w:spacing w:line="276" w:lineRule="auto"/>
        <w:rPr>
          <w:rFonts w:ascii="Arial" w:hAnsi="Arial" w:cs="Arial"/>
          <w:sz w:val="20"/>
          <w:szCs w:val="20"/>
        </w:rPr>
      </w:pPr>
    </w:p>
    <w:p w14:paraId="2D0F1D8A"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Zastúpený:</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w:t>
      </w:r>
    </w:p>
    <w:p w14:paraId="37ED10F9"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 xml:space="preserve">Tel.: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w:t>
      </w:r>
    </w:p>
    <w:p w14:paraId="1CB0F222" w14:textId="77777777" w:rsidR="00C125B6" w:rsidRPr="006A60B6" w:rsidRDefault="00C125B6" w:rsidP="00C125B6">
      <w:pPr>
        <w:spacing w:line="276" w:lineRule="auto"/>
        <w:rPr>
          <w:rFonts w:ascii="Arial" w:hAnsi="Arial" w:cs="Arial"/>
          <w:sz w:val="20"/>
          <w:szCs w:val="20"/>
        </w:rPr>
      </w:pPr>
      <w:r w:rsidRPr="006A60B6">
        <w:rPr>
          <w:rFonts w:ascii="Arial" w:hAnsi="Arial" w:cs="Arial"/>
          <w:sz w:val="20"/>
          <w:szCs w:val="20"/>
        </w:rPr>
        <w:t>E-mail:</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w:t>
      </w:r>
    </w:p>
    <w:p w14:paraId="4B45B561" w14:textId="77777777" w:rsidR="00C125B6" w:rsidRPr="006A60B6" w:rsidRDefault="00C125B6" w:rsidP="00C125B6">
      <w:pPr>
        <w:rPr>
          <w:rFonts w:ascii="Arial" w:hAnsi="Arial" w:cs="Arial"/>
          <w:b/>
          <w:sz w:val="20"/>
          <w:szCs w:val="20"/>
        </w:rPr>
      </w:pPr>
    </w:p>
    <w:p w14:paraId="4C4C1877" w14:textId="77777777" w:rsidR="00C125B6" w:rsidRPr="006A60B6" w:rsidRDefault="00C125B6" w:rsidP="00C125B6">
      <w:pPr>
        <w:rPr>
          <w:rFonts w:ascii="Arial" w:hAnsi="Arial" w:cs="Arial"/>
          <w:b/>
          <w:sz w:val="20"/>
          <w:szCs w:val="20"/>
        </w:rPr>
      </w:pPr>
      <w:r w:rsidRPr="006A60B6">
        <w:rPr>
          <w:rFonts w:ascii="Arial" w:hAnsi="Arial" w:cs="Arial"/>
          <w:b/>
          <w:sz w:val="20"/>
          <w:szCs w:val="20"/>
        </w:rPr>
        <w:t>(ďalej ako „Predávajúci”)</w:t>
      </w:r>
    </w:p>
    <w:p w14:paraId="7E898785" w14:textId="77777777" w:rsidR="00C125B6" w:rsidRPr="006A60B6" w:rsidRDefault="00C125B6" w:rsidP="00C125B6">
      <w:pPr>
        <w:pStyle w:val="Zkladntext"/>
        <w:rPr>
          <w:rFonts w:ascii="Arial" w:hAnsi="Arial" w:cs="Arial"/>
          <w:sz w:val="20"/>
          <w:szCs w:val="20"/>
        </w:rPr>
      </w:pPr>
    </w:p>
    <w:p w14:paraId="7D21008F" w14:textId="77777777" w:rsidR="00C125B6" w:rsidRPr="006A60B6" w:rsidRDefault="00C125B6" w:rsidP="00C125B6">
      <w:pPr>
        <w:pStyle w:val="Zkladntext"/>
        <w:jc w:val="center"/>
        <w:rPr>
          <w:rFonts w:ascii="Arial" w:hAnsi="Arial" w:cs="Arial"/>
          <w:sz w:val="20"/>
          <w:szCs w:val="20"/>
        </w:rPr>
      </w:pPr>
      <w:r w:rsidRPr="006A60B6">
        <w:rPr>
          <w:rFonts w:ascii="Arial" w:hAnsi="Arial" w:cs="Arial"/>
          <w:sz w:val="20"/>
          <w:szCs w:val="20"/>
        </w:rPr>
        <w:t>Uzavierajú túto kúpnu zmluvu:</w:t>
      </w:r>
    </w:p>
    <w:p w14:paraId="2E0868F8" w14:textId="77777777" w:rsidR="00C125B6" w:rsidRPr="006A60B6" w:rsidRDefault="00C125B6" w:rsidP="00C125B6">
      <w:pPr>
        <w:pStyle w:val="Zkladntext"/>
        <w:jc w:val="center"/>
        <w:rPr>
          <w:rFonts w:ascii="Arial" w:hAnsi="Arial" w:cs="Arial"/>
          <w:sz w:val="20"/>
          <w:szCs w:val="20"/>
        </w:rPr>
      </w:pPr>
    </w:p>
    <w:p w14:paraId="13AFC019" w14:textId="77777777" w:rsidR="00C125B6" w:rsidRPr="006A60B6" w:rsidRDefault="00C125B6" w:rsidP="00C125B6">
      <w:pPr>
        <w:pStyle w:val="Zkladntext"/>
        <w:jc w:val="center"/>
        <w:rPr>
          <w:rFonts w:ascii="Arial" w:hAnsi="Arial" w:cs="Arial"/>
          <w:b/>
          <w:sz w:val="20"/>
          <w:szCs w:val="20"/>
        </w:rPr>
      </w:pPr>
      <w:r w:rsidRPr="006A60B6">
        <w:rPr>
          <w:rFonts w:ascii="Arial" w:hAnsi="Arial" w:cs="Arial"/>
          <w:b/>
          <w:sz w:val="20"/>
          <w:szCs w:val="20"/>
        </w:rPr>
        <w:t>Článok I.</w:t>
      </w:r>
    </w:p>
    <w:p w14:paraId="586935EE" w14:textId="77777777" w:rsidR="00C125B6" w:rsidRPr="006A60B6" w:rsidRDefault="00C125B6" w:rsidP="00C125B6">
      <w:pPr>
        <w:pStyle w:val="Zkladntext"/>
        <w:jc w:val="center"/>
        <w:rPr>
          <w:rFonts w:ascii="Arial" w:hAnsi="Arial" w:cs="Arial"/>
          <w:b/>
          <w:bCs/>
          <w:sz w:val="20"/>
          <w:szCs w:val="20"/>
        </w:rPr>
      </w:pPr>
      <w:r w:rsidRPr="006A60B6">
        <w:rPr>
          <w:rFonts w:ascii="Arial" w:hAnsi="Arial" w:cs="Arial"/>
          <w:b/>
          <w:bCs/>
          <w:sz w:val="20"/>
          <w:szCs w:val="20"/>
        </w:rPr>
        <w:t>Predmet zmluvy</w:t>
      </w:r>
    </w:p>
    <w:p w14:paraId="5746C3CD" w14:textId="77777777" w:rsidR="00C125B6" w:rsidRPr="006A60B6" w:rsidRDefault="00C125B6" w:rsidP="00C125B6">
      <w:pPr>
        <w:pStyle w:val="Zkladntext"/>
        <w:ind w:left="360"/>
        <w:rPr>
          <w:rFonts w:ascii="Arial" w:hAnsi="Arial" w:cs="Arial"/>
          <w:sz w:val="20"/>
          <w:szCs w:val="20"/>
        </w:rPr>
      </w:pPr>
    </w:p>
    <w:p w14:paraId="50D26F3B" w14:textId="77777777" w:rsidR="00C125B6" w:rsidRPr="006A60B6" w:rsidRDefault="00C125B6" w:rsidP="00C24B78">
      <w:pPr>
        <w:pStyle w:val="Zkladntext"/>
        <w:numPr>
          <w:ilvl w:val="0"/>
          <w:numId w:val="14"/>
        </w:numPr>
        <w:tabs>
          <w:tab w:val="left" w:pos="709"/>
          <w:tab w:val="left" w:pos="4536"/>
        </w:tabs>
        <w:rPr>
          <w:rFonts w:ascii="Arial" w:hAnsi="Arial" w:cs="Arial"/>
          <w:b/>
          <w:bCs/>
          <w:sz w:val="20"/>
          <w:szCs w:val="20"/>
        </w:rPr>
      </w:pPr>
      <w:r w:rsidRPr="006A60B6">
        <w:rPr>
          <w:rFonts w:ascii="Arial" w:hAnsi="Arial" w:cs="Arial"/>
          <w:sz w:val="20"/>
          <w:szCs w:val="20"/>
        </w:rPr>
        <w:t xml:space="preserve">Predmetom zmluvy je dodávka nasledujúceho tovaru:       </w:t>
      </w:r>
    </w:p>
    <w:p w14:paraId="34020985" w14:textId="77777777" w:rsidR="00C125B6" w:rsidRPr="006A60B6" w:rsidRDefault="00C125B6" w:rsidP="00C125B6">
      <w:pPr>
        <w:pStyle w:val="Zkladntext"/>
        <w:tabs>
          <w:tab w:val="left" w:pos="709"/>
        </w:tabs>
        <w:ind w:left="720"/>
        <w:rPr>
          <w:rFonts w:ascii="Arial" w:hAnsi="Arial" w:cs="Arial"/>
          <w:b/>
          <w:bCs/>
          <w:sz w:val="20"/>
          <w:szCs w:val="20"/>
        </w:rPr>
      </w:pPr>
      <w:r w:rsidRPr="006A60B6">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4"/>
        <w:gridCol w:w="2108"/>
        <w:gridCol w:w="2063"/>
        <w:gridCol w:w="1002"/>
        <w:gridCol w:w="1014"/>
      </w:tblGrid>
      <w:tr w:rsidR="00C125B6" w:rsidRPr="006A60B6" w14:paraId="0B88DDE6" w14:textId="77777777" w:rsidTr="006A60B6">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33FA0C" w14:textId="77777777" w:rsidR="00C125B6" w:rsidRPr="006A60B6" w:rsidRDefault="00C125B6" w:rsidP="00744E83">
            <w:pPr>
              <w:jc w:val="center"/>
              <w:rPr>
                <w:rFonts w:ascii="Arial" w:hAnsi="Arial" w:cs="Arial"/>
                <w:b/>
                <w:bCs/>
                <w:color w:val="000000"/>
                <w:sz w:val="18"/>
                <w:szCs w:val="18"/>
              </w:rPr>
            </w:pPr>
            <w:r w:rsidRPr="006A60B6">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5E0C8A2E" w14:textId="77777777" w:rsidR="00C125B6" w:rsidRPr="006A60B6" w:rsidRDefault="00C125B6" w:rsidP="00744E83">
            <w:pPr>
              <w:jc w:val="center"/>
              <w:rPr>
                <w:rFonts w:ascii="Arial" w:hAnsi="Arial" w:cs="Arial"/>
                <w:b/>
                <w:bCs/>
                <w:color w:val="000000"/>
                <w:sz w:val="18"/>
                <w:szCs w:val="18"/>
              </w:rPr>
            </w:pPr>
            <w:r w:rsidRPr="006A60B6">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221DEF2A" w14:textId="77777777" w:rsidR="00C125B6" w:rsidRPr="006A60B6" w:rsidRDefault="00C125B6" w:rsidP="00744E83">
            <w:pPr>
              <w:jc w:val="center"/>
              <w:rPr>
                <w:rFonts w:ascii="Arial" w:hAnsi="Arial" w:cs="Arial"/>
                <w:b/>
                <w:bCs/>
                <w:color w:val="000000"/>
                <w:sz w:val="18"/>
                <w:szCs w:val="18"/>
              </w:rPr>
            </w:pPr>
            <w:r w:rsidRPr="006A60B6">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716CD9AC" w14:textId="77777777" w:rsidR="00C125B6" w:rsidRPr="006A60B6" w:rsidRDefault="00C125B6" w:rsidP="00744E83">
            <w:pPr>
              <w:jc w:val="center"/>
              <w:rPr>
                <w:rFonts w:ascii="Arial" w:hAnsi="Arial" w:cs="Arial"/>
                <w:b/>
                <w:bCs/>
                <w:color w:val="000000"/>
                <w:sz w:val="18"/>
                <w:szCs w:val="18"/>
              </w:rPr>
            </w:pPr>
            <w:r w:rsidRPr="006A60B6">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77E79D42" w14:textId="77777777" w:rsidR="00C125B6" w:rsidRPr="006A60B6" w:rsidRDefault="00C125B6" w:rsidP="00744E83">
            <w:pPr>
              <w:jc w:val="center"/>
              <w:rPr>
                <w:rFonts w:ascii="Arial" w:hAnsi="Arial" w:cs="Arial"/>
                <w:b/>
                <w:bCs/>
                <w:color w:val="000000"/>
                <w:sz w:val="18"/>
                <w:szCs w:val="18"/>
              </w:rPr>
            </w:pPr>
            <w:r w:rsidRPr="006A60B6">
              <w:rPr>
                <w:rFonts w:ascii="Arial" w:hAnsi="Arial" w:cs="Arial"/>
                <w:b/>
                <w:bCs/>
                <w:color w:val="000000"/>
                <w:sz w:val="18"/>
                <w:szCs w:val="18"/>
              </w:rPr>
              <w:t>Množstvo</w:t>
            </w:r>
          </w:p>
        </w:tc>
      </w:tr>
      <w:tr w:rsidR="00C125B6" w:rsidRPr="006A60B6" w14:paraId="0FF3FEE6" w14:textId="77777777" w:rsidTr="006A60B6">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569D8" w14:textId="21CB5794" w:rsidR="00C125B6" w:rsidRPr="006A60B6" w:rsidRDefault="006A60B6" w:rsidP="00744E83">
            <w:pPr>
              <w:jc w:val="center"/>
              <w:rPr>
                <w:rFonts w:ascii="Arial" w:hAnsi="Arial" w:cs="Arial"/>
                <w:color w:val="000000"/>
                <w:sz w:val="18"/>
                <w:szCs w:val="18"/>
              </w:rPr>
            </w:pPr>
            <w:r w:rsidRPr="006A60B6">
              <w:rPr>
                <w:rFonts w:ascii="Arial" w:hAnsi="Arial" w:cs="Arial"/>
                <w:color w:val="000000"/>
                <w:sz w:val="18"/>
                <w:szCs w:val="18"/>
              </w:rPr>
              <w:t>Chladenie pre výrobu</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76AA3A2A" w14:textId="77777777" w:rsidR="00C125B6" w:rsidRPr="006A60B6" w:rsidRDefault="00C125B6" w:rsidP="00744E8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7B864E06" w14:textId="77777777" w:rsidR="00C125B6" w:rsidRPr="006A60B6" w:rsidRDefault="00C125B6" w:rsidP="00744E8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6A6C2441" w14:textId="77777777" w:rsidR="00C125B6" w:rsidRPr="006A60B6" w:rsidRDefault="00C125B6" w:rsidP="00744E83">
            <w:pPr>
              <w:jc w:val="center"/>
              <w:rPr>
                <w:rFonts w:ascii="Arial" w:hAnsi="Arial" w:cs="Arial"/>
                <w:color w:val="000000"/>
                <w:sz w:val="18"/>
                <w:szCs w:val="18"/>
              </w:rPr>
            </w:pPr>
            <w:r w:rsidRPr="006A60B6">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51B7B6FE" w14:textId="16364656" w:rsidR="00C125B6" w:rsidRPr="006A60B6" w:rsidRDefault="00DA5DE1" w:rsidP="00744E83">
            <w:pPr>
              <w:jc w:val="center"/>
              <w:rPr>
                <w:rFonts w:ascii="Arial" w:hAnsi="Arial" w:cs="Arial"/>
                <w:color w:val="000000"/>
                <w:sz w:val="18"/>
                <w:szCs w:val="18"/>
              </w:rPr>
            </w:pPr>
            <w:r>
              <w:rPr>
                <w:rFonts w:ascii="Arial" w:hAnsi="Arial" w:cs="Arial"/>
                <w:color w:val="000000"/>
                <w:sz w:val="18"/>
                <w:szCs w:val="18"/>
              </w:rPr>
              <w:t>3</w:t>
            </w:r>
          </w:p>
        </w:tc>
      </w:tr>
    </w:tbl>
    <w:p w14:paraId="1E86821E" w14:textId="77777777" w:rsidR="00C125B6" w:rsidRPr="006A60B6" w:rsidRDefault="00C125B6" w:rsidP="00C125B6">
      <w:pPr>
        <w:autoSpaceDE w:val="0"/>
        <w:autoSpaceDN w:val="0"/>
        <w:adjustRightInd w:val="0"/>
        <w:ind w:left="680" w:firstLine="40"/>
        <w:rPr>
          <w:rFonts w:ascii="Arial" w:hAnsi="Arial" w:cs="Arial"/>
          <w:sz w:val="20"/>
          <w:szCs w:val="20"/>
        </w:rPr>
      </w:pPr>
    </w:p>
    <w:p w14:paraId="293A7418" w14:textId="77777777" w:rsidR="00C125B6" w:rsidRPr="006A60B6" w:rsidRDefault="00C125B6" w:rsidP="00C125B6">
      <w:pPr>
        <w:pStyle w:val="Zkladntext"/>
        <w:tabs>
          <w:tab w:val="left" w:pos="709"/>
          <w:tab w:val="left" w:pos="4536"/>
        </w:tabs>
        <w:ind w:left="360"/>
        <w:rPr>
          <w:rFonts w:ascii="Arial" w:hAnsi="Arial" w:cs="Arial"/>
          <w:sz w:val="20"/>
          <w:szCs w:val="20"/>
        </w:rPr>
      </w:pPr>
      <w:r w:rsidRPr="006A60B6">
        <w:rPr>
          <w:rFonts w:ascii="Arial" w:hAnsi="Arial" w:cs="Arial"/>
          <w:sz w:val="20"/>
          <w:szCs w:val="20"/>
        </w:rPr>
        <w:tab/>
        <w:t>V zmysle ponuky, ktorá tvorí prílohu č. 1 tejto kúpnej zmluvy.</w:t>
      </w:r>
    </w:p>
    <w:p w14:paraId="4284833A" w14:textId="77777777" w:rsidR="00C125B6" w:rsidRPr="006A60B6" w:rsidRDefault="00C125B6" w:rsidP="00C125B6">
      <w:pPr>
        <w:autoSpaceDE w:val="0"/>
        <w:autoSpaceDN w:val="0"/>
        <w:adjustRightInd w:val="0"/>
        <w:ind w:left="680" w:firstLine="40"/>
        <w:rPr>
          <w:rFonts w:ascii="Arial" w:hAnsi="Arial" w:cs="Arial"/>
          <w:sz w:val="20"/>
          <w:szCs w:val="20"/>
        </w:rPr>
      </w:pPr>
    </w:p>
    <w:p w14:paraId="70AB1EFC" w14:textId="77777777" w:rsidR="00C125B6" w:rsidRPr="006A60B6" w:rsidRDefault="00C125B6" w:rsidP="00C24B78">
      <w:pPr>
        <w:pStyle w:val="Zkladntext"/>
        <w:numPr>
          <w:ilvl w:val="0"/>
          <w:numId w:val="14"/>
        </w:numPr>
        <w:tabs>
          <w:tab w:val="left" w:pos="709"/>
          <w:tab w:val="left" w:pos="4536"/>
        </w:tabs>
        <w:ind w:left="714" w:hanging="357"/>
        <w:rPr>
          <w:rFonts w:ascii="Arial" w:hAnsi="Arial" w:cs="Arial"/>
          <w:sz w:val="20"/>
          <w:szCs w:val="20"/>
        </w:rPr>
      </w:pPr>
      <w:r w:rsidRPr="006A60B6">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6B4AF69E" w14:textId="2431DE55" w:rsidR="00A32B12" w:rsidRPr="006A60B6" w:rsidRDefault="00C125B6" w:rsidP="006A60B6">
      <w:pPr>
        <w:pStyle w:val="Zkladntext"/>
        <w:rPr>
          <w:rFonts w:ascii="Arial" w:hAnsi="Arial" w:cs="Arial"/>
          <w:b/>
          <w:sz w:val="20"/>
          <w:szCs w:val="20"/>
        </w:rPr>
      </w:pPr>
      <w:r w:rsidRPr="006A60B6">
        <w:rPr>
          <w:rFonts w:ascii="Arial" w:hAnsi="Arial" w:cs="Arial"/>
          <w:sz w:val="20"/>
          <w:szCs w:val="20"/>
        </w:rPr>
        <w:t xml:space="preserve">  </w:t>
      </w:r>
    </w:p>
    <w:p w14:paraId="6C18374A" w14:textId="77777777" w:rsidR="00C125B6" w:rsidRPr="00A95FAC" w:rsidRDefault="00C125B6" w:rsidP="00C125B6">
      <w:pPr>
        <w:pStyle w:val="Zkladntext"/>
        <w:jc w:val="center"/>
        <w:rPr>
          <w:rFonts w:ascii="Arial" w:hAnsi="Arial" w:cs="Arial"/>
          <w:b/>
          <w:sz w:val="20"/>
          <w:szCs w:val="20"/>
        </w:rPr>
      </w:pPr>
      <w:r w:rsidRPr="00A95FAC">
        <w:rPr>
          <w:rFonts w:ascii="Arial" w:hAnsi="Arial" w:cs="Arial"/>
          <w:b/>
          <w:sz w:val="20"/>
          <w:szCs w:val="20"/>
        </w:rPr>
        <w:t>Článok II.</w:t>
      </w:r>
    </w:p>
    <w:p w14:paraId="780DFE73" w14:textId="77777777" w:rsidR="00C125B6" w:rsidRPr="00A95FAC" w:rsidRDefault="00C125B6" w:rsidP="00C125B6">
      <w:pPr>
        <w:pStyle w:val="Zkladntext"/>
        <w:jc w:val="center"/>
        <w:rPr>
          <w:rFonts w:ascii="Arial" w:hAnsi="Arial" w:cs="Arial"/>
          <w:b/>
          <w:bCs/>
          <w:sz w:val="20"/>
          <w:szCs w:val="20"/>
        </w:rPr>
      </w:pPr>
      <w:r w:rsidRPr="00A95FAC">
        <w:rPr>
          <w:rFonts w:ascii="Arial" w:hAnsi="Arial" w:cs="Arial"/>
          <w:b/>
          <w:bCs/>
          <w:sz w:val="20"/>
          <w:szCs w:val="20"/>
        </w:rPr>
        <w:t>Čas plnenia a dodacie podmienky</w:t>
      </w:r>
    </w:p>
    <w:p w14:paraId="4BE7899F" w14:textId="77777777" w:rsidR="00C125B6" w:rsidRPr="00A95FAC" w:rsidRDefault="00C125B6" w:rsidP="00C125B6">
      <w:pPr>
        <w:pStyle w:val="Zkladntext"/>
        <w:jc w:val="center"/>
        <w:rPr>
          <w:rFonts w:ascii="Arial" w:hAnsi="Arial" w:cs="Arial"/>
          <w:b/>
          <w:bCs/>
          <w:sz w:val="20"/>
          <w:szCs w:val="20"/>
        </w:rPr>
      </w:pPr>
    </w:p>
    <w:p w14:paraId="0C977EBE" w14:textId="74C8982D" w:rsidR="00C125B6" w:rsidRPr="00A95FAC" w:rsidRDefault="00C125B6" w:rsidP="00C24B78">
      <w:pPr>
        <w:pStyle w:val="Zkladntext"/>
        <w:numPr>
          <w:ilvl w:val="0"/>
          <w:numId w:val="15"/>
        </w:numPr>
        <w:tabs>
          <w:tab w:val="left" w:pos="709"/>
          <w:tab w:val="left" w:pos="4536"/>
        </w:tabs>
        <w:rPr>
          <w:rFonts w:ascii="Arial" w:hAnsi="Arial" w:cs="Arial"/>
          <w:sz w:val="20"/>
          <w:szCs w:val="20"/>
        </w:rPr>
      </w:pPr>
      <w:r w:rsidRPr="00A95FAC">
        <w:rPr>
          <w:rFonts w:ascii="Arial" w:hAnsi="Arial" w:cs="Arial"/>
          <w:sz w:val="20"/>
          <w:szCs w:val="20"/>
        </w:rPr>
        <w:t xml:space="preserve">Predávajúci sa zaväzuje dodať predmet zmluvy kupujúcemu </w:t>
      </w:r>
      <w:r w:rsidR="00A95FAC" w:rsidRPr="00A95FAC">
        <w:rPr>
          <w:rFonts w:ascii="Arial" w:hAnsi="Arial" w:cs="Arial"/>
          <w:sz w:val="20"/>
          <w:szCs w:val="20"/>
        </w:rPr>
        <w:t xml:space="preserve">maximálne </w:t>
      </w:r>
      <w:r w:rsidRPr="00A95FAC">
        <w:rPr>
          <w:rFonts w:ascii="Arial" w:hAnsi="Arial" w:cs="Arial"/>
          <w:b/>
          <w:sz w:val="20"/>
          <w:szCs w:val="20"/>
        </w:rPr>
        <w:t>do</w:t>
      </w:r>
      <w:r w:rsidR="00A95FAC" w:rsidRPr="00A95FAC">
        <w:rPr>
          <w:rFonts w:ascii="Arial" w:hAnsi="Arial" w:cs="Arial"/>
          <w:b/>
          <w:sz w:val="20"/>
          <w:szCs w:val="20"/>
        </w:rPr>
        <w:t xml:space="preserve"> 3 mesiacov</w:t>
      </w:r>
      <w:r w:rsidR="00A95FAC" w:rsidRPr="00A95FAC">
        <w:rPr>
          <w:rFonts w:ascii="Arial" w:hAnsi="Arial" w:cs="Arial"/>
          <w:sz w:val="20"/>
          <w:szCs w:val="20"/>
        </w:rPr>
        <w:t xml:space="preserve"> </w:t>
      </w:r>
      <w:r w:rsidRPr="00A95FAC">
        <w:rPr>
          <w:rFonts w:ascii="Arial" w:hAnsi="Arial" w:cs="Arial"/>
          <w:sz w:val="20"/>
          <w:szCs w:val="20"/>
        </w:rPr>
        <w:t xml:space="preserve">od </w:t>
      </w:r>
      <w:proofErr w:type="spellStart"/>
      <w:r w:rsidRPr="00A95FAC">
        <w:rPr>
          <w:rFonts w:ascii="Arial" w:hAnsi="Arial" w:cs="Arial"/>
          <w:sz w:val="20"/>
          <w:szCs w:val="20"/>
        </w:rPr>
        <w:t>obdržania</w:t>
      </w:r>
      <w:proofErr w:type="spellEnd"/>
      <w:r w:rsidRPr="00A95FAC">
        <w:rPr>
          <w:rFonts w:ascii="Arial" w:hAnsi="Arial" w:cs="Arial"/>
          <w:sz w:val="20"/>
          <w:szCs w:val="20"/>
        </w:rPr>
        <w:t xml:space="preserve"> písomnej záväznej objednávky vystavenej kupujúcim.</w:t>
      </w:r>
    </w:p>
    <w:p w14:paraId="2AE5FAAB" w14:textId="77777777" w:rsidR="00C125B6" w:rsidRPr="00A95FAC" w:rsidRDefault="00C125B6" w:rsidP="00C125B6">
      <w:pPr>
        <w:pStyle w:val="Zkladntext"/>
        <w:tabs>
          <w:tab w:val="left" w:pos="709"/>
          <w:tab w:val="left" w:pos="4536"/>
        </w:tabs>
        <w:ind w:left="720"/>
        <w:rPr>
          <w:rFonts w:ascii="Arial" w:hAnsi="Arial" w:cs="Arial"/>
          <w:sz w:val="20"/>
          <w:szCs w:val="20"/>
        </w:rPr>
      </w:pPr>
    </w:p>
    <w:p w14:paraId="53CE3C13" w14:textId="2E67AD39" w:rsidR="00C125B6" w:rsidRPr="00A95FAC" w:rsidRDefault="00C125B6" w:rsidP="00C24B78">
      <w:pPr>
        <w:pStyle w:val="Zkladntext"/>
        <w:numPr>
          <w:ilvl w:val="0"/>
          <w:numId w:val="15"/>
        </w:numPr>
        <w:tabs>
          <w:tab w:val="left" w:pos="709"/>
          <w:tab w:val="left" w:pos="4536"/>
        </w:tabs>
        <w:ind w:left="714" w:hanging="357"/>
        <w:rPr>
          <w:rFonts w:ascii="Arial" w:hAnsi="Arial" w:cs="Arial"/>
          <w:sz w:val="20"/>
          <w:szCs w:val="20"/>
        </w:rPr>
      </w:pPr>
      <w:r w:rsidRPr="00A95FAC">
        <w:rPr>
          <w:rFonts w:ascii="Arial" w:hAnsi="Arial" w:cs="Arial"/>
          <w:sz w:val="20"/>
          <w:szCs w:val="20"/>
        </w:rPr>
        <w:lastRenderedPageBreak/>
        <w:t>Zmluvné strany sa dohodli, že miestom plnenia predmetu zmluvy je sídlo kupujúceho.</w:t>
      </w:r>
    </w:p>
    <w:p w14:paraId="2B9CD882" w14:textId="77777777" w:rsidR="00560DA4" w:rsidRPr="00A95FAC" w:rsidRDefault="00560DA4" w:rsidP="00560DA4">
      <w:pPr>
        <w:pStyle w:val="Odsekzoznamu"/>
        <w:rPr>
          <w:rFonts w:ascii="Arial" w:hAnsi="Arial" w:cs="Arial"/>
          <w:sz w:val="20"/>
          <w:szCs w:val="20"/>
        </w:rPr>
      </w:pPr>
    </w:p>
    <w:p w14:paraId="5A6D3BD2" w14:textId="7B784CC9" w:rsidR="00560DA4" w:rsidRPr="00A95FAC" w:rsidRDefault="00560DA4" w:rsidP="00C24B78">
      <w:pPr>
        <w:pStyle w:val="Zkladntext"/>
        <w:numPr>
          <w:ilvl w:val="0"/>
          <w:numId w:val="15"/>
        </w:numPr>
        <w:tabs>
          <w:tab w:val="left" w:pos="709"/>
          <w:tab w:val="left" w:pos="4536"/>
        </w:tabs>
        <w:ind w:left="714" w:hanging="357"/>
        <w:rPr>
          <w:rFonts w:ascii="Arial" w:hAnsi="Arial" w:cs="Arial"/>
          <w:sz w:val="20"/>
          <w:szCs w:val="20"/>
        </w:rPr>
      </w:pPr>
      <w:r w:rsidRPr="00A95FAC">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29E38975" w14:textId="77777777" w:rsidR="00C125B6" w:rsidRPr="00A95FAC" w:rsidRDefault="00C125B6" w:rsidP="00C125B6">
      <w:pPr>
        <w:pStyle w:val="Zkladntext"/>
        <w:tabs>
          <w:tab w:val="left" w:pos="709"/>
          <w:tab w:val="left" w:pos="4536"/>
        </w:tabs>
        <w:ind w:left="714"/>
        <w:rPr>
          <w:rFonts w:ascii="Arial" w:hAnsi="Arial" w:cs="Arial"/>
          <w:sz w:val="20"/>
          <w:szCs w:val="20"/>
        </w:rPr>
      </w:pPr>
    </w:p>
    <w:p w14:paraId="191D1E34" w14:textId="77777777" w:rsidR="00C125B6" w:rsidRPr="00A95FAC" w:rsidRDefault="00C125B6" w:rsidP="00C24B78">
      <w:pPr>
        <w:pStyle w:val="Zkladntext"/>
        <w:numPr>
          <w:ilvl w:val="0"/>
          <w:numId w:val="15"/>
        </w:numPr>
        <w:tabs>
          <w:tab w:val="left" w:pos="709"/>
          <w:tab w:val="left" w:pos="4536"/>
        </w:tabs>
        <w:ind w:left="714" w:hanging="357"/>
        <w:rPr>
          <w:rFonts w:ascii="Arial" w:hAnsi="Arial" w:cs="Arial"/>
          <w:sz w:val="20"/>
          <w:szCs w:val="20"/>
        </w:rPr>
      </w:pPr>
      <w:r w:rsidRPr="00A95FAC">
        <w:rPr>
          <w:rFonts w:ascii="Arial" w:hAnsi="Arial" w:cs="Arial"/>
          <w:sz w:val="20"/>
          <w:szCs w:val="20"/>
        </w:rPr>
        <w:t>V prípade neprevzatia predmetu zmluvy zo strany kupujúceho je predávajúci oprávnený od zmluvy odstúpiť.</w:t>
      </w:r>
    </w:p>
    <w:p w14:paraId="0D1C7C6C" w14:textId="77777777" w:rsidR="00C125B6" w:rsidRPr="00A95FAC" w:rsidRDefault="00C125B6" w:rsidP="00C125B6">
      <w:pPr>
        <w:pStyle w:val="Zkladntext"/>
        <w:tabs>
          <w:tab w:val="left" w:pos="709"/>
          <w:tab w:val="left" w:pos="4536"/>
        </w:tabs>
        <w:ind w:left="714"/>
        <w:rPr>
          <w:rFonts w:ascii="Arial" w:hAnsi="Arial" w:cs="Arial"/>
          <w:sz w:val="20"/>
          <w:szCs w:val="20"/>
        </w:rPr>
      </w:pPr>
    </w:p>
    <w:p w14:paraId="18DDF24F" w14:textId="77777777" w:rsidR="00C125B6" w:rsidRPr="00A95FAC" w:rsidRDefault="00C125B6" w:rsidP="00C24B78">
      <w:pPr>
        <w:pStyle w:val="Zkladntext"/>
        <w:numPr>
          <w:ilvl w:val="0"/>
          <w:numId w:val="15"/>
        </w:numPr>
        <w:tabs>
          <w:tab w:val="left" w:pos="709"/>
          <w:tab w:val="left" w:pos="4536"/>
        </w:tabs>
        <w:ind w:left="714" w:hanging="357"/>
        <w:rPr>
          <w:rFonts w:ascii="Arial" w:hAnsi="Arial" w:cs="Arial"/>
          <w:sz w:val="20"/>
          <w:szCs w:val="20"/>
        </w:rPr>
      </w:pPr>
      <w:r w:rsidRPr="00A95FAC">
        <w:rPr>
          <w:rFonts w:ascii="Arial" w:hAnsi="Arial" w:cs="Arial"/>
          <w:sz w:val="20"/>
          <w:szCs w:val="20"/>
        </w:rPr>
        <w:t>Vlastnícke právo k predmetu zmluvy prechádza na kupujúceho okamihom zaplatenia celej kúpnej ceny, vrátane dane z pridanej hodnoty (DPH).</w:t>
      </w:r>
    </w:p>
    <w:p w14:paraId="15A58796" w14:textId="77777777" w:rsidR="00C125B6" w:rsidRPr="00A95FAC" w:rsidRDefault="00C125B6" w:rsidP="00C125B6">
      <w:pPr>
        <w:pStyle w:val="Zkladntext"/>
        <w:tabs>
          <w:tab w:val="left" w:pos="709"/>
          <w:tab w:val="left" w:pos="4536"/>
        </w:tabs>
        <w:ind w:left="714"/>
        <w:rPr>
          <w:rFonts w:ascii="Arial" w:hAnsi="Arial" w:cs="Arial"/>
          <w:sz w:val="20"/>
          <w:szCs w:val="20"/>
        </w:rPr>
      </w:pPr>
    </w:p>
    <w:p w14:paraId="0A4F3287" w14:textId="77777777" w:rsidR="00C125B6" w:rsidRPr="00A95FAC" w:rsidRDefault="00C125B6" w:rsidP="00C24B78">
      <w:pPr>
        <w:pStyle w:val="Zkladntext"/>
        <w:numPr>
          <w:ilvl w:val="0"/>
          <w:numId w:val="15"/>
        </w:numPr>
        <w:tabs>
          <w:tab w:val="left" w:pos="709"/>
          <w:tab w:val="left" w:pos="4536"/>
        </w:tabs>
        <w:ind w:left="714" w:hanging="357"/>
        <w:rPr>
          <w:rFonts w:ascii="Arial" w:hAnsi="Arial" w:cs="Arial"/>
          <w:sz w:val="20"/>
          <w:szCs w:val="20"/>
        </w:rPr>
      </w:pPr>
      <w:r w:rsidRPr="00A95FAC">
        <w:rPr>
          <w:rFonts w:ascii="Arial" w:hAnsi="Arial" w:cs="Arial"/>
          <w:sz w:val="20"/>
          <w:szCs w:val="20"/>
        </w:rPr>
        <w:t xml:space="preserve">Nebezpečenstvo škody na predmete zmluvy prechádza na kupujúceho okamihom prevzatia predmetu zmluvy zo strany kupujúceho. </w:t>
      </w:r>
    </w:p>
    <w:p w14:paraId="3877CCFF" w14:textId="77777777" w:rsidR="00C125B6" w:rsidRPr="00A95FAC" w:rsidRDefault="00C125B6" w:rsidP="00C125B6">
      <w:pPr>
        <w:pStyle w:val="Zkladntext"/>
        <w:rPr>
          <w:rFonts w:ascii="Arial" w:hAnsi="Arial" w:cs="Arial"/>
          <w:b/>
          <w:sz w:val="20"/>
          <w:szCs w:val="20"/>
        </w:rPr>
      </w:pPr>
    </w:p>
    <w:p w14:paraId="67002701" w14:textId="77777777" w:rsidR="00C125B6" w:rsidRPr="00A95FAC" w:rsidRDefault="00C125B6" w:rsidP="00C125B6">
      <w:pPr>
        <w:pStyle w:val="Zkladntext"/>
        <w:jc w:val="center"/>
        <w:rPr>
          <w:rFonts w:ascii="Arial" w:hAnsi="Arial" w:cs="Arial"/>
          <w:b/>
          <w:sz w:val="20"/>
          <w:szCs w:val="20"/>
        </w:rPr>
      </w:pPr>
      <w:r w:rsidRPr="00A95FAC">
        <w:rPr>
          <w:rFonts w:ascii="Arial" w:hAnsi="Arial" w:cs="Arial"/>
          <w:b/>
          <w:sz w:val="20"/>
          <w:szCs w:val="20"/>
        </w:rPr>
        <w:t>Článok III.</w:t>
      </w:r>
    </w:p>
    <w:p w14:paraId="0BE53F70" w14:textId="77777777" w:rsidR="00C125B6" w:rsidRPr="00A95FAC" w:rsidRDefault="00C125B6" w:rsidP="00C125B6">
      <w:pPr>
        <w:pStyle w:val="Zkladntext"/>
        <w:jc w:val="center"/>
        <w:rPr>
          <w:rFonts w:ascii="Arial" w:hAnsi="Arial" w:cs="Arial"/>
          <w:b/>
          <w:bCs/>
          <w:sz w:val="20"/>
          <w:szCs w:val="20"/>
        </w:rPr>
      </w:pPr>
      <w:r w:rsidRPr="00A95FAC">
        <w:rPr>
          <w:rFonts w:ascii="Arial" w:hAnsi="Arial" w:cs="Arial"/>
          <w:b/>
          <w:bCs/>
          <w:sz w:val="20"/>
          <w:szCs w:val="20"/>
        </w:rPr>
        <w:t>Kúpna cena a platobné podmienky</w:t>
      </w:r>
    </w:p>
    <w:p w14:paraId="74BF58A4" w14:textId="77777777" w:rsidR="00C125B6" w:rsidRPr="00A95FAC" w:rsidRDefault="00C125B6" w:rsidP="00C125B6">
      <w:pPr>
        <w:pStyle w:val="Zkladntext"/>
        <w:jc w:val="center"/>
        <w:rPr>
          <w:rFonts w:ascii="Arial" w:hAnsi="Arial" w:cs="Arial"/>
          <w:sz w:val="20"/>
          <w:szCs w:val="20"/>
        </w:rPr>
      </w:pPr>
    </w:p>
    <w:p w14:paraId="6BB88B2E" w14:textId="77777777" w:rsidR="00C125B6" w:rsidRPr="00A95FAC" w:rsidRDefault="00C125B6" w:rsidP="00C24B78">
      <w:pPr>
        <w:pStyle w:val="Zkladntext"/>
        <w:numPr>
          <w:ilvl w:val="0"/>
          <w:numId w:val="16"/>
        </w:numPr>
        <w:tabs>
          <w:tab w:val="left" w:pos="709"/>
          <w:tab w:val="left" w:pos="4536"/>
        </w:tabs>
        <w:rPr>
          <w:rFonts w:ascii="Arial" w:hAnsi="Arial" w:cs="Arial"/>
          <w:sz w:val="20"/>
          <w:szCs w:val="20"/>
        </w:rPr>
      </w:pPr>
      <w:r w:rsidRPr="00A95FAC">
        <w:rPr>
          <w:rFonts w:ascii="Arial" w:hAnsi="Arial" w:cs="Arial"/>
          <w:sz w:val="20"/>
          <w:szCs w:val="20"/>
        </w:rPr>
        <w:t xml:space="preserve">Zmluvné strany sa dohodli, že kupujúci zaplatí predávajúcemu za dodaný predmet zmluvy kúpnu cenu vo výške: </w:t>
      </w:r>
    </w:p>
    <w:tbl>
      <w:tblPr>
        <w:tblW w:w="4605" w:type="pct"/>
        <w:tblInd w:w="704" w:type="dxa"/>
        <w:tblCellMar>
          <w:left w:w="70" w:type="dxa"/>
          <w:right w:w="70" w:type="dxa"/>
        </w:tblCellMar>
        <w:tblLook w:val="04A0" w:firstRow="1" w:lastRow="0" w:firstColumn="1" w:lastColumn="0" w:noHBand="0" w:noVBand="1"/>
      </w:tblPr>
      <w:tblGrid>
        <w:gridCol w:w="2853"/>
        <w:gridCol w:w="2111"/>
        <w:gridCol w:w="1915"/>
        <w:gridCol w:w="2127"/>
      </w:tblGrid>
      <w:tr w:rsidR="006B5395" w:rsidRPr="00A95FAC" w14:paraId="06F0BA28" w14:textId="77777777" w:rsidTr="006B5395">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17A9AD" w14:textId="77777777" w:rsidR="006B5395" w:rsidRPr="00A95FAC" w:rsidRDefault="006B5395" w:rsidP="004C6A96">
            <w:pPr>
              <w:jc w:val="center"/>
              <w:rPr>
                <w:rFonts w:ascii="Arial" w:hAnsi="Arial" w:cs="Arial"/>
                <w:b/>
                <w:bCs/>
                <w:color w:val="000000"/>
                <w:sz w:val="18"/>
                <w:szCs w:val="18"/>
              </w:rPr>
            </w:pPr>
            <w:r w:rsidRPr="00A95FAC">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5CC173E5" w14:textId="77777777" w:rsidR="006B5395" w:rsidRPr="00A95FAC" w:rsidRDefault="006B5395" w:rsidP="004C6A96">
            <w:pPr>
              <w:jc w:val="center"/>
              <w:rPr>
                <w:rFonts w:ascii="Arial" w:hAnsi="Arial" w:cs="Arial"/>
                <w:b/>
                <w:sz w:val="20"/>
                <w:szCs w:val="20"/>
              </w:rPr>
            </w:pPr>
            <w:r w:rsidRPr="00A95FAC">
              <w:rPr>
                <w:rFonts w:ascii="Arial" w:hAnsi="Arial" w:cs="Arial"/>
                <w:b/>
                <w:sz w:val="20"/>
                <w:szCs w:val="20"/>
              </w:rPr>
              <w:t>Cena spolu bez DPH</w:t>
            </w:r>
          </w:p>
          <w:p w14:paraId="7DD53367" w14:textId="713FB8CD" w:rsidR="006B5395" w:rsidRPr="00A95FAC" w:rsidRDefault="006B5395" w:rsidP="004C6A96">
            <w:pPr>
              <w:jc w:val="center"/>
              <w:rPr>
                <w:rFonts w:ascii="Arial" w:hAnsi="Arial" w:cs="Arial"/>
                <w:b/>
                <w:bCs/>
                <w:color w:val="000000"/>
                <w:sz w:val="18"/>
                <w:szCs w:val="18"/>
              </w:rPr>
            </w:pPr>
            <w:r w:rsidRPr="00A95FAC">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2AC923F5" w14:textId="77777777" w:rsidR="006B5395" w:rsidRPr="00A95FAC" w:rsidRDefault="006B5395" w:rsidP="004C6A96">
            <w:pPr>
              <w:jc w:val="center"/>
              <w:rPr>
                <w:rFonts w:ascii="Arial" w:hAnsi="Arial" w:cs="Arial"/>
                <w:b/>
                <w:sz w:val="20"/>
                <w:szCs w:val="20"/>
              </w:rPr>
            </w:pPr>
            <w:r w:rsidRPr="00A95FAC">
              <w:rPr>
                <w:rFonts w:ascii="Arial" w:hAnsi="Arial" w:cs="Arial"/>
                <w:b/>
                <w:sz w:val="20"/>
                <w:szCs w:val="20"/>
              </w:rPr>
              <w:t>DPH 20%</w:t>
            </w:r>
          </w:p>
          <w:p w14:paraId="7721E349" w14:textId="017532B8" w:rsidR="006B5395" w:rsidRPr="00A95FAC" w:rsidRDefault="006B5395" w:rsidP="004C6A96">
            <w:pPr>
              <w:jc w:val="center"/>
              <w:rPr>
                <w:rFonts w:ascii="Arial" w:hAnsi="Arial" w:cs="Arial"/>
                <w:b/>
                <w:bCs/>
                <w:color w:val="000000"/>
                <w:sz w:val="18"/>
                <w:szCs w:val="18"/>
              </w:rPr>
            </w:pPr>
            <w:r w:rsidRPr="00A95FAC">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08275F9D" w14:textId="32901524" w:rsidR="006B5395" w:rsidRPr="00A95FAC" w:rsidRDefault="006B5395" w:rsidP="006B5395">
            <w:pPr>
              <w:jc w:val="center"/>
              <w:rPr>
                <w:rFonts w:ascii="Arial" w:hAnsi="Arial" w:cs="Arial"/>
                <w:b/>
                <w:sz w:val="20"/>
                <w:szCs w:val="20"/>
              </w:rPr>
            </w:pPr>
            <w:r w:rsidRPr="00A95FAC">
              <w:rPr>
                <w:rFonts w:ascii="Arial" w:hAnsi="Arial" w:cs="Arial"/>
                <w:b/>
                <w:sz w:val="20"/>
                <w:szCs w:val="20"/>
              </w:rPr>
              <w:t>Cena celkom s DPH</w:t>
            </w:r>
          </w:p>
          <w:p w14:paraId="6A1964DF" w14:textId="5C87DC18" w:rsidR="006B5395" w:rsidRPr="00A95FAC" w:rsidRDefault="006B5395" w:rsidP="006B5395">
            <w:pPr>
              <w:jc w:val="center"/>
              <w:rPr>
                <w:rFonts w:ascii="Arial" w:hAnsi="Arial" w:cs="Arial"/>
                <w:b/>
                <w:bCs/>
                <w:color w:val="000000"/>
                <w:sz w:val="18"/>
                <w:szCs w:val="18"/>
              </w:rPr>
            </w:pPr>
            <w:r w:rsidRPr="00A95FAC">
              <w:rPr>
                <w:rFonts w:ascii="Arial" w:hAnsi="Arial" w:cs="Arial"/>
                <w:b/>
                <w:sz w:val="20"/>
                <w:szCs w:val="20"/>
              </w:rPr>
              <w:t>v EUR</w:t>
            </w:r>
          </w:p>
        </w:tc>
      </w:tr>
      <w:tr w:rsidR="006B5395" w:rsidRPr="00A95FAC" w14:paraId="3B1FA874" w14:textId="77777777" w:rsidTr="006B5395">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24C66" w14:textId="0B3A2589" w:rsidR="006B5395" w:rsidRPr="00A95FAC" w:rsidRDefault="00A95FAC" w:rsidP="004C6A96">
            <w:pPr>
              <w:jc w:val="center"/>
              <w:rPr>
                <w:rFonts w:ascii="Arial" w:hAnsi="Arial" w:cs="Arial"/>
                <w:color w:val="000000"/>
                <w:sz w:val="18"/>
                <w:szCs w:val="18"/>
              </w:rPr>
            </w:pPr>
            <w:r w:rsidRPr="00A95FAC">
              <w:rPr>
                <w:rFonts w:ascii="Arial" w:hAnsi="Arial" w:cs="Arial"/>
                <w:color w:val="000000"/>
                <w:sz w:val="18"/>
                <w:szCs w:val="18"/>
              </w:rPr>
              <w:t>Chladenie pre výrobu</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2AD9C3EA" w14:textId="77777777" w:rsidR="006B5395" w:rsidRPr="00A95FAC" w:rsidRDefault="006B5395" w:rsidP="004C6A96">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7F3DC032" w14:textId="77777777" w:rsidR="006B5395" w:rsidRPr="00A95FAC" w:rsidRDefault="006B5395" w:rsidP="004C6A96">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7F033658" w14:textId="65C4A99A" w:rsidR="006B5395" w:rsidRPr="00A95FAC" w:rsidRDefault="006B5395" w:rsidP="004C6A96">
            <w:pPr>
              <w:jc w:val="center"/>
              <w:rPr>
                <w:rFonts w:ascii="Arial" w:hAnsi="Arial" w:cs="Arial"/>
                <w:color w:val="000000"/>
                <w:sz w:val="18"/>
                <w:szCs w:val="18"/>
              </w:rPr>
            </w:pPr>
          </w:p>
        </w:tc>
      </w:tr>
    </w:tbl>
    <w:p w14:paraId="21C04A71" w14:textId="77777777" w:rsidR="00C125B6" w:rsidRPr="00A95FAC" w:rsidRDefault="00C125B6" w:rsidP="00C125B6">
      <w:pPr>
        <w:pStyle w:val="Zkladntext"/>
        <w:tabs>
          <w:tab w:val="left" w:pos="709"/>
        </w:tabs>
        <w:ind w:left="720"/>
        <w:rPr>
          <w:rFonts w:ascii="Arial" w:hAnsi="Arial" w:cs="Arial"/>
          <w:sz w:val="20"/>
          <w:szCs w:val="20"/>
        </w:rPr>
      </w:pPr>
    </w:p>
    <w:p w14:paraId="7E5F8452" w14:textId="77777777" w:rsidR="00C125B6" w:rsidRPr="00A95FAC" w:rsidRDefault="00C125B6" w:rsidP="00C24B78">
      <w:pPr>
        <w:pStyle w:val="Zkladntext"/>
        <w:numPr>
          <w:ilvl w:val="0"/>
          <w:numId w:val="16"/>
        </w:numPr>
        <w:tabs>
          <w:tab w:val="left" w:pos="709"/>
          <w:tab w:val="left" w:pos="4536"/>
        </w:tabs>
        <w:rPr>
          <w:rFonts w:ascii="Arial" w:hAnsi="Arial" w:cs="Arial"/>
          <w:sz w:val="20"/>
          <w:szCs w:val="20"/>
        </w:rPr>
      </w:pPr>
      <w:r w:rsidRPr="00A95FAC">
        <w:rPr>
          <w:rFonts w:ascii="Arial" w:hAnsi="Arial" w:cs="Arial"/>
          <w:sz w:val="20"/>
          <w:szCs w:val="20"/>
        </w:rPr>
        <w:t>Kúpna cena bude zaplatená na základe účtovných dokladov, vystavených predávajúcim.</w:t>
      </w:r>
    </w:p>
    <w:p w14:paraId="316441F7" w14:textId="77777777" w:rsidR="00C125B6" w:rsidRPr="00A95FAC" w:rsidRDefault="00C125B6" w:rsidP="00C125B6">
      <w:pPr>
        <w:pStyle w:val="Zkladntext"/>
        <w:tabs>
          <w:tab w:val="left" w:pos="709"/>
          <w:tab w:val="left" w:pos="4536"/>
        </w:tabs>
        <w:ind w:left="720"/>
        <w:rPr>
          <w:rFonts w:ascii="Arial" w:hAnsi="Arial" w:cs="Arial"/>
          <w:sz w:val="20"/>
          <w:szCs w:val="20"/>
        </w:rPr>
      </w:pPr>
    </w:p>
    <w:p w14:paraId="6E436417" w14:textId="77777777" w:rsidR="00C125B6" w:rsidRPr="00A95FAC" w:rsidRDefault="00C125B6" w:rsidP="00C24B78">
      <w:pPr>
        <w:pStyle w:val="Zkladntext"/>
        <w:numPr>
          <w:ilvl w:val="0"/>
          <w:numId w:val="16"/>
        </w:numPr>
        <w:tabs>
          <w:tab w:val="left" w:pos="709"/>
          <w:tab w:val="left" w:pos="4536"/>
        </w:tabs>
        <w:rPr>
          <w:rFonts w:ascii="Arial" w:hAnsi="Arial" w:cs="Arial"/>
          <w:sz w:val="20"/>
          <w:szCs w:val="20"/>
        </w:rPr>
      </w:pPr>
      <w:r w:rsidRPr="00A95FAC">
        <w:rPr>
          <w:rFonts w:ascii="Arial" w:hAnsi="Arial" w:cs="Arial"/>
          <w:sz w:val="20"/>
          <w:szCs w:val="20"/>
        </w:rPr>
        <w:t xml:space="preserve">Zmluvné strany sa dohodli, že kupujúci zaplatí za predmet zmluvy kúpnu cenu a DPH podľa bodu 1. tohto článku do 30 dní od dátumu dodania predmetu zmluvy. </w:t>
      </w:r>
    </w:p>
    <w:p w14:paraId="2A63AB83" w14:textId="77777777" w:rsidR="00C125B6" w:rsidRPr="00A95FAC" w:rsidRDefault="00C125B6" w:rsidP="00C125B6">
      <w:pPr>
        <w:pStyle w:val="Zkladntext"/>
        <w:tabs>
          <w:tab w:val="left" w:pos="709"/>
          <w:tab w:val="left" w:pos="4536"/>
        </w:tabs>
        <w:ind w:left="720"/>
        <w:rPr>
          <w:rFonts w:ascii="Arial" w:hAnsi="Arial" w:cs="Arial"/>
          <w:sz w:val="20"/>
          <w:szCs w:val="20"/>
        </w:rPr>
      </w:pPr>
    </w:p>
    <w:p w14:paraId="4CB77C75" w14:textId="77777777" w:rsidR="00C125B6" w:rsidRPr="00A95FAC" w:rsidRDefault="00C125B6" w:rsidP="00C24B78">
      <w:pPr>
        <w:pStyle w:val="Zkladntext"/>
        <w:numPr>
          <w:ilvl w:val="0"/>
          <w:numId w:val="16"/>
        </w:numPr>
        <w:tabs>
          <w:tab w:val="left" w:pos="709"/>
          <w:tab w:val="left" w:pos="4536"/>
        </w:tabs>
        <w:rPr>
          <w:rFonts w:ascii="Arial" w:hAnsi="Arial" w:cs="Arial"/>
          <w:sz w:val="20"/>
          <w:szCs w:val="20"/>
        </w:rPr>
      </w:pPr>
      <w:r w:rsidRPr="00A95FAC">
        <w:rPr>
          <w:rFonts w:ascii="Arial" w:hAnsi="Arial" w:cs="Arial"/>
          <w:sz w:val="20"/>
          <w:szCs w:val="20"/>
        </w:rPr>
        <w:t>Kúpna cena je zaplatená dňom pripísania celej kúpnej ceny, vrátane DPH na účet predávajúceho.</w:t>
      </w:r>
    </w:p>
    <w:p w14:paraId="2F0C8EFA" w14:textId="77777777" w:rsidR="00C125B6" w:rsidRPr="00A95FAC" w:rsidRDefault="00C125B6" w:rsidP="00C125B6">
      <w:pPr>
        <w:pStyle w:val="Zkladntext"/>
        <w:jc w:val="center"/>
        <w:rPr>
          <w:rFonts w:ascii="Arial" w:hAnsi="Arial" w:cs="Arial"/>
          <w:b/>
          <w:sz w:val="20"/>
          <w:szCs w:val="20"/>
        </w:rPr>
      </w:pPr>
    </w:p>
    <w:p w14:paraId="0FD5DEA5" w14:textId="77777777" w:rsidR="00C125B6" w:rsidRPr="00A95FAC" w:rsidRDefault="00C125B6" w:rsidP="00C125B6">
      <w:pPr>
        <w:pStyle w:val="Zkladntext"/>
        <w:jc w:val="center"/>
        <w:rPr>
          <w:rFonts w:ascii="Arial" w:hAnsi="Arial" w:cs="Arial"/>
          <w:b/>
          <w:sz w:val="20"/>
          <w:szCs w:val="20"/>
        </w:rPr>
      </w:pPr>
      <w:r w:rsidRPr="00A95FAC">
        <w:rPr>
          <w:rFonts w:ascii="Arial" w:hAnsi="Arial" w:cs="Arial"/>
          <w:b/>
          <w:sz w:val="20"/>
          <w:szCs w:val="20"/>
        </w:rPr>
        <w:t>Článok IV.</w:t>
      </w:r>
    </w:p>
    <w:p w14:paraId="1ACB20E8" w14:textId="77777777" w:rsidR="00C125B6" w:rsidRPr="00A95FAC" w:rsidRDefault="00C125B6" w:rsidP="00C125B6">
      <w:pPr>
        <w:pStyle w:val="Zkladntext"/>
        <w:jc w:val="center"/>
        <w:rPr>
          <w:rFonts w:ascii="Arial" w:hAnsi="Arial" w:cs="Arial"/>
          <w:b/>
          <w:bCs/>
          <w:sz w:val="20"/>
          <w:szCs w:val="20"/>
        </w:rPr>
      </w:pPr>
      <w:r w:rsidRPr="00A95FAC">
        <w:rPr>
          <w:rFonts w:ascii="Arial" w:hAnsi="Arial" w:cs="Arial"/>
          <w:b/>
          <w:bCs/>
          <w:sz w:val="20"/>
          <w:szCs w:val="20"/>
        </w:rPr>
        <w:t>Povinnosti zmluvných strán</w:t>
      </w:r>
    </w:p>
    <w:p w14:paraId="7DBA2A43" w14:textId="77777777" w:rsidR="00C125B6" w:rsidRPr="00A95FAC" w:rsidRDefault="00C125B6" w:rsidP="00C125B6">
      <w:pPr>
        <w:pStyle w:val="Zkladntext"/>
        <w:jc w:val="center"/>
        <w:rPr>
          <w:rFonts w:ascii="Arial" w:hAnsi="Arial" w:cs="Arial"/>
          <w:sz w:val="20"/>
          <w:szCs w:val="20"/>
        </w:rPr>
      </w:pPr>
    </w:p>
    <w:p w14:paraId="69F43F34" w14:textId="77777777" w:rsidR="00C125B6" w:rsidRPr="00A95FAC" w:rsidRDefault="00C125B6" w:rsidP="00C24B78">
      <w:pPr>
        <w:pStyle w:val="Zkladntext"/>
        <w:numPr>
          <w:ilvl w:val="0"/>
          <w:numId w:val="17"/>
        </w:numPr>
        <w:tabs>
          <w:tab w:val="left" w:pos="709"/>
          <w:tab w:val="left" w:pos="4536"/>
        </w:tabs>
        <w:rPr>
          <w:rFonts w:ascii="Arial" w:hAnsi="Arial" w:cs="Arial"/>
          <w:sz w:val="20"/>
          <w:szCs w:val="20"/>
        </w:rPr>
      </w:pPr>
      <w:r w:rsidRPr="00A95FAC">
        <w:rPr>
          <w:rFonts w:ascii="Arial" w:hAnsi="Arial" w:cs="Arial"/>
          <w:sz w:val="20"/>
          <w:szCs w:val="20"/>
        </w:rPr>
        <w:t>Povinnosti predávajúceho:</w:t>
      </w:r>
    </w:p>
    <w:p w14:paraId="5A299943" w14:textId="77777777" w:rsidR="00C125B6" w:rsidRPr="00A95FAC" w:rsidRDefault="00C125B6" w:rsidP="00C24B78">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Dodať kupujúcemu predmet zmluvy v rozsahu a za podmienok vyplývajúcich z tejto zmluvy.</w:t>
      </w:r>
    </w:p>
    <w:p w14:paraId="08E98459" w14:textId="77777777" w:rsidR="00C125B6" w:rsidRPr="00A95FAC" w:rsidRDefault="00C125B6" w:rsidP="00C24B78">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Poskytnúť kupujúcemu technicko-poradenskú činnosť pri použití dodaného predmetu zmluvy.</w:t>
      </w:r>
    </w:p>
    <w:p w14:paraId="0186F81E" w14:textId="77777777" w:rsidR="00C125B6" w:rsidRPr="00A95FAC" w:rsidRDefault="00C125B6" w:rsidP="00C24B78">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Odovzdať kupujúcemu daňové doklady vzťahujúce sa k predmetu zmluvy, ako aj manuál v slovenskom, alebo českom jazyku.</w:t>
      </w:r>
    </w:p>
    <w:p w14:paraId="31E949B3" w14:textId="77777777" w:rsidR="00C125B6" w:rsidRPr="00A95FAC" w:rsidRDefault="00C125B6" w:rsidP="00C24B78">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Zodpovedať za kvalitatívne a kvantitatívne parametre dodaného predmetu zmluvy a za všetky ostatné zákonom predpísané parametre v lehotách uvedených na obale.</w:t>
      </w:r>
    </w:p>
    <w:p w14:paraId="5DBD37B6" w14:textId="77777777" w:rsidR="00C125B6" w:rsidRPr="00A95FAC" w:rsidRDefault="00C125B6" w:rsidP="00C24B78">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Poskytnúť minimálne 24 mesačnú záruku na dodaný tovar.</w:t>
      </w:r>
    </w:p>
    <w:p w14:paraId="3F0F24BC" w14:textId="77777777" w:rsidR="00C125B6" w:rsidRPr="00A95FAC" w:rsidRDefault="00C125B6" w:rsidP="00C125B6">
      <w:pPr>
        <w:pStyle w:val="Zkladntext"/>
        <w:tabs>
          <w:tab w:val="left" w:pos="1418"/>
        </w:tabs>
        <w:ind w:left="1440"/>
        <w:rPr>
          <w:rFonts w:ascii="Arial" w:hAnsi="Arial" w:cs="Arial"/>
          <w:sz w:val="20"/>
          <w:szCs w:val="20"/>
        </w:rPr>
      </w:pPr>
    </w:p>
    <w:p w14:paraId="430119C3" w14:textId="77777777" w:rsidR="00C125B6" w:rsidRPr="00A95FAC" w:rsidRDefault="00C125B6" w:rsidP="00C24B78">
      <w:pPr>
        <w:pStyle w:val="Zkladntext"/>
        <w:numPr>
          <w:ilvl w:val="0"/>
          <w:numId w:val="17"/>
        </w:numPr>
        <w:tabs>
          <w:tab w:val="left" w:pos="709"/>
          <w:tab w:val="left" w:pos="4536"/>
        </w:tabs>
        <w:rPr>
          <w:rFonts w:ascii="Arial" w:hAnsi="Arial" w:cs="Arial"/>
          <w:sz w:val="20"/>
          <w:szCs w:val="20"/>
        </w:rPr>
      </w:pPr>
      <w:r w:rsidRPr="00A95FAC">
        <w:rPr>
          <w:rFonts w:ascii="Arial" w:hAnsi="Arial" w:cs="Arial"/>
          <w:sz w:val="20"/>
          <w:szCs w:val="20"/>
        </w:rPr>
        <w:t>Povinnosti kupujúceho:</w:t>
      </w:r>
    </w:p>
    <w:p w14:paraId="1C462309" w14:textId="77777777" w:rsidR="00C125B6" w:rsidRPr="00A95FAC" w:rsidRDefault="00C125B6" w:rsidP="00C24B78">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Prevziať predmet zmluvy v dohodnutom mieste a v termínoch podľa tejto zmluvy.</w:t>
      </w:r>
    </w:p>
    <w:p w14:paraId="49BAD7E7" w14:textId="77777777" w:rsidR="00C125B6" w:rsidRPr="00A95FAC" w:rsidRDefault="00C125B6" w:rsidP="00C24B78">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Zaplatiť DPH v termíne a spôsobom dohodnutým v tejto zmluve, pokiaľ sa na dodávku vzťahuje.</w:t>
      </w:r>
    </w:p>
    <w:p w14:paraId="1FF98546" w14:textId="77777777" w:rsidR="00C125B6" w:rsidRPr="00A95FAC" w:rsidRDefault="00C125B6" w:rsidP="00C24B78">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Zaplatiť dohodnutú kúpnu cenu v termíne a spôsobom dohodnutým v tejto zmluve.</w:t>
      </w:r>
    </w:p>
    <w:p w14:paraId="427A856D" w14:textId="77777777" w:rsidR="00C125B6" w:rsidRPr="00A95FAC" w:rsidRDefault="00C125B6" w:rsidP="00C24B78">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w:t>
      </w:r>
      <w:proofErr w:type="spellStart"/>
      <w:r w:rsidRPr="00A95FAC">
        <w:rPr>
          <w:rFonts w:ascii="Arial" w:hAnsi="Arial" w:cs="Arial"/>
          <w:sz w:val="20"/>
          <w:szCs w:val="20"/>
        </w:rPr>
        <w:t>vady</w:t>
      </w:r>
      <w:proofErr w:type="spellEnd"/>
      <w:r w:rsidRPr="00A95FAC">
        <w:rPr>
          <w:rFonts w:ascii="Arial" w:hAnsi="Arial" w:cs="Arial"/>
          <w:sz w:val="20"/>
          <w:szCs w:val="20"/>
        </w:rPr>
        <w:t xml:space="preserve"> predmetu zmluvy.   </w:t>
      </w:r>
    </w:p>
    <w:p w14:paraId="715D8CDF" w14:textId="77777777" w:rsidR="00C125B6" w:rsidRPr="00A95FAC" w:rsidRDefault="00C125B6" w:rsidP="00C24B78">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 xml:space="preserve">Využívať predmet zmluvy iba na účel, na ktorý je určený výrobcom, v inom prípade predávajúci nezodpovedá za </w:t>
      </w:r>
      <w:proofErr w:type="spellStart"/>
      <w:r w:rsidRPr="00A95FAC">
        <w:rPr>
          <w:rFonts w:ascii="Arial" w:hAnsi="Arial" w:cs="Arial"/>
          <w:sz w:val="20"/>
          <w:szCs w:val="20"/>
        </w:rPr>
        <w:t>vady</w:t>
      </w:r>
      <w:proofErr w:type="spellEnd"/>
      <w:r w:rsidRPr="00A95FAC">
        <w:rPr>
          <w:rFonts w:ascii="Arial" w:hAnsi="Arial" w:cs="Arial"/>
          <w:sz w:val="20"/>
          <w:szCs w:val="20"/>
        </w:rPr>
        <w:t xml:space="preserve"> predmetu zmluvy.</w:t>
      </w:r>
    </w:p>
    <w:p w14:paraId="2CF244E5" w14:textId="77777777" w:rsidR="00C125B6" w:rsidRPr="00A95FAC" w:rsidRDefault="00C125B6" w:rsidP="00C125B6">
      <w:pPr>
        <w:pStyle w:val="Zkladntext"/>
        <w:tabs>
          <w:tab w:val="left" w:pos="1418"/>
        </w:tabs>
        <w:ind w:left="1440"/>
        <w:rPr>
          <w:rFonts w:ascii="Arial" w:hAnsi="Arial" w:cs="Arial"/>
          <w:sz w:val="20"/>
          <w:szCs w:val="20"/>
        </w:rPr>
      </w:pPr>
    </w:p>
    <w:p w14:paraId="6549BEA9" w14:textId="77777777" w:rsidR="00C125B6" w:rsidRPr="00A95FAC" w:rsidRDefault="00C125B6" w:rsidP="00C24B78">
      <w:pPr>
        <w:pStyle w:val="Zkladntext"/>
        <w:numPr>
          <w:ilvl w:val="0"/>
          <w:numId w:val="17"/>
        </w:numPr>
        <w:tabs>
          <w:tab w:val="left" w:pos="709"/>
          <w:tab w:val="left" w:pos="4536"/>
        </w:tabs>
        <w:rPr>
          <w:rFonts w:ascii="Arial" w:hAnsi="Arial" w:cs="Arial"/>
          <w:sz w:val="20"/>
          <w:szCs w:val="20"/>
        </w:rPr>
      </w:pPr>
      <w:r w:rsidRPr="00A95FAC">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5EA2E163" w14:textId="77777777" w:rsidR="00C125B6" w:rsidRPr="00A95FAC" w:rsidRDefault="00C125B6" w:rsidP="00C125B6">
      <w:pPr>
        <w:pStyle w:val="Zkladntext"/>
        <w:ind w:left="540" w:hanging="540"/>
        <w:jc w:val="center"/>
        <w:rPr>
          <w:rFonts w:ascii="Arial" w:hAnsi="Arial" w:cs="Arial"/>
          <w:sz w:val="20"/>
          <w:szCs w:val="20"/>
        </w:rPr>
      </w:pPr>
    </w:p>
    <w:p w14:paraId="29AD7F2A" w14:textId="77777777" w:rsidR="00C125B6" w:rsidRPr="00A95FAC" w:rsidRDefault="00C125B6" w:rsidP="00C125B6">
      <w:pPr>
        <w:pStyle w:val="Zkladntext"/>
        <w:ind w:left="540" w:hanging="540"/>
        <w:jc w:val="center"/>
        <w:rPr>
          <w:rFonts w:ascii="Arial" w:hAnsi="Arial" w:cs="Arial"/>
          <w:b/>
          <w:sz w:val="20"/>
          <w:szCs w:val="20"/>
        </w:rPr>
      </w:pPr>
      <w:r w:rsidRPr="00A95FAC">
        <w:rPr>
          <w:rFonts w:ascii="Arial" w:hAnsi="Arial" w:cs="Arial"/>
          <w:b/>
          <w:sz w:val="20"/>
          <w:szCs w:val="20"/>
        </w:rPr>
        <w:lastRenderedPageBreak/>
        <w:t>Článok V.</w:t>
      </w:r>
    </w:p>
    <w:p w14:paraId="7FF42CD2" w14:textId="77777777" w:rsidR="00C125B6" w:rsidRPr="00A95FAC" w:rsidRDefault="00C125B6" w:rsidP="00C125B6">
      <w:pPr>
        <w:pStyle w:val="Zkladntext"/>
        <w:ind w:left="540" w:hanging="540"/>
        <w:jc w:val="center"/>
        <w:rPr>
          <w:rFonts w:ascii="Arial" w:hAnsi="Arial" w:cs="Arial"/>
          <w:b/>
          <w:bCs/>
          <w:sz w:val="20"/>
          <w:szCs w:val="20"/>
        </w:rPr>
      </w:pPr>
      <w:r w:rsidRPr="00A95FAC">
        <w:rPr>
          <w:rFonts w:ascii="Arial" w:hAnsi="Arial" w:cs="Arial"/>
          <w:b/>
          <w:bCs/>
          <w:sz w:val="20"/>
          <w:szCs w:val="20"/>
        </w:rPr>
        <w:t>Sankcie za porušenie zmluvy</w:t>
      </w:r>
    </w:p>
    <w:p w14:paraId="556867D4" w14:textId="77777777" w:rsidR="00C125B6" w:rsidRPr="00A95FAC" w:rsidRDefault="00C125B6" w:rsidP="00C125B6">
      <w:pPr>
        <w:pStyle w:val="Zkladntext"/>
        <w:ind w:left="360"/>
        <w:jc w:val="center"/>
        <w:rPr>
          <w:rFonts w:ascii="Arial" w:hAnsi="Arial" w:cs="Arial"/>
          <w:sz w:val="20"/>
          <w:szCs w:val="20"/>
        </w:rPr>
      </w:pPr>
    </w:p>
    <w:p w14:paraId="21640D74" w14:textId="77777777" w:rsidR="00C125B6" w:rsidRPr="00A95FAC" w:rsidRDefault="00C125B6" w:rsidP="00C24B78">
      <w:pPr>
        <w:pStyle w:val="Zkladntext"/>
        <w:numPr>
          <w:ilvl w:val="0"/>
          <w:numId w:val="18"/>
        </w:numPr>
        <w:tabs>
          <w:tab w:val="left" w:pos="709"/>
          <w:tab w:val="left" w:pos="4536"/>
        </w:tabs>
        <w:rPr>
          <w:rFonts w:ascii="Arial" w:hAnsi="Arial" w:cs="Arial"/>
          <w:sz w:val="20"/>
          <w:szCs w:val="20"/>
        </w:rPr>
      </w:pPr>
      <w:r w:rsidRPr="00A95FAC">
        <w:rPr>
          <w:rFonts w:ascii="Arial" w:hAnsi="Arial" w:cs="Arial"/>
          <w:sz w:val="20"/>
          <w:szCs w:val="20"/>
        </w:rPr>
        <w:t>Ak kupujúci neuhradí kúpnu cenu a príslušnú DPH spôsobom a v termínoch podľa tejto zmluvy, zaplatí predávajúcemu úrok z omeškania vo výške 0,03 % za každý deň omeškania.</w:t>
      </w:r>
    </w:p>
    <w:p w14:paraId="1664E207" w14:textId="77777777" w:rsidR="00C125B6" w:rsidRPr="00A95FAC" w:rsidRDefault="00C125B6" w:rsidP="00C125B6">
      <w:pPr>
        <w:pStyle w:val="Zkladntext"/>
        <w:tabs>
          <w:tab w:val="left" w:pos="709"/>
          <w:tab w:val="left" w:pos="4536"/>
        </w:tabs>
        <w:ind w:left="720"/>
        <w:rPr>
          <w:rFonts w:ascii="Arial" w:hAnsi="Arial" w:cs="Arial"/>
          <w:sz w:val="20"/>
          <w:szCs w:val="20"/>
        </w:rPr>
      </w:pPr>
    </w:p>
    <w:p w14:paraId="373FD393" w14:textId="671C979E" w:rsidR="00C125B6" w:rsidRPr="00A95FAC" w:rsidRDefault="00C125B6" w:rsidP="00C24B78">
      <w:pPr>
        <w:pStyle w:val="Zkladntext"/>
        <w:numPr>
          <w:ilvl w:val="0"/>
          <w:numId w:val="18"/>
        </w:numPr>
        <w:tabs>
          <w:tab w:val="left" w:pos="709"/>
          <w:tab w:val="left" w:pos="4536"/>
        </w:tabs>
        <w:rPr>
          <w:rFonts w:ascii="Arial" w:hAnsi="Arial" w:cs="Arial"/>
          <w:sz w:val="20"/>
          <w:szCs w:val="20"/>
        </w:rPr>
      </w:pPr>
      <w:r w:rsidRPr="00A95FAC">
        <w:rPr>
          <w:rFonts w:ascii="Arial" w:hAnsi="Arial" w:cs="Arial"/>
          <w:sz w:val="20"/>
          <w:szCs w:val="20"/>
        </w:rPr>
        <w:t>Ak predávajúci neodovzdá kupujúcemu predmet zmluvy v termíne podľa tejto zmluvy, zaplatí kupujúcemu úrok z omeškania vo výške 0,</w:t>
      </w:r>
      <w:r w:rsidR="00D7519E" w:rsidRPr="00A95FAC">
        <w:rPr>
          <w:rFonts w:ascii="Arial" w:hAnsi="Arial" w:cs="Arial"/>
          <w:sz w:val="20"/>
          <w:szCs w:val="20"/>
        </w:rPr>
        <w:t>1</w:t>
      </w:r>
      <w:r w:rsidRPr="00A95FAC">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sidR="005C07F5" w:rsidRPr="00A95FAC">
        <w:rPr>
          <w:rFonts w:ascii="Arial" w:hAnsi="Arial" w:cs="Arial"/>
          <w:sz w:val="20"/>
          <w:szCs w:val="20"/>
        </w:rPr>
        <w:t>, alebo v takej výške, ktorá bude predstavovať minimálny finančný rozdiel medzi víťaznou ponukou (ponukou, ktorú predložil predávajúci v rámci výberu dodávateľa) a ponukou ďalšieho uchádzača v poradí</w:t>
      </w:r>
      <w:r w:rsidRPr="00A95FAC">
        <w:rPr>
          <w:rFonts w:ascii="Arial" w:hAnsi="Arial" w:cs="Arial"/>
          <w:sz w:val="20"/>
          <w:szCs w:val="20"/>
        </w:rPr>
        <w:t>.</w:t>
      </w:r>
      <w:r w:rsidR="005C07F5" w:rsidRPr="00A95FAC">
        <w:rPr>
          <w:rFonts w:ascii="Arial" w:hAnsi="Arial" w:cs="Arial"/>
          <w:sz w:val="20"/>
          <w:szCs w:val="20"/>
        </w:rPr>
        <w:t xml:space="preserve"> </w:t>
      </w:r>
      <w:r w:rsidR="001F36FD" w:rsidRPr="00A95FAC">
        <w:rPr>
          <w:rFonts w:ascii="Arial" w:hAnsi="Arial" w:cs="Arial"/>
          <w:sz w:val="20"/>
          <w:szCs w:val="20"/>
        </w:rPr>
        <w:t>Kupujúci si uplatní sankciu, ktorá bude najvyššia, z vyššie pomenovaných.</w:t>
      </w:r>
    </w:p>
    <w:p w14:paraId="11FFD935" w14:textId="77777777" w:rsidR="00C125B6" w:rsidRPr="00A95FAC" w:rsidRDefault="00C125B6" w:rsidP="00C125B6">
      <w:pPr>
        <w:pStyle w:val="Zkladntext"/>
        <w:rPr>
          <w:rFonts w:ascii="Arial" w:hAnsi="Arial" w:cs="Arial"/>
          <w:sz w:val="20"/>
          <w:szCs w:val="20"/>
        </w:rPr>
      </w:pPr>
    </w:p>
    <w:p w14:paraId="1F3C7443" w14:textId="77777777" w:rsidR="00C125B6" w:rsidRPr="00A95FAC" w:rsidRDefault="00C125B6" w:rsidP="00C125B6">
      <w:pPr>
        <w:pStyle w:val="Zkladntext"/>
        <w:ind w:left="540" w:hanging="540"/>
        <w:jc w:val="center"/>
        <w:rPr>
          <w:rFonts w:ascii="Arial" w:hAnsi="Arial" w:cs="Arial"/>
          <w:b/>
          <w:sz w:val="20"/>
          <w:szCs w:val="20"/>
        </w:rPr>
      </w:pPr>
      <w:r w:rsidRPr="00A95FAC">
        <w:rPr>
          <w:rFonts w:ascii="Arial" w:hAnsi="Arial" w:cs="Arial"/>
          <w:b/>
          <w:sz w:val="20"/>
          <w:szCs w:val="20"/>
        </w:rPr>
        <w:t>Článok VI.</w:t>
      </w:r>
    </w:p>
    <w:p w14:paraId="6D44F60B" w14:textId="77777777" w:rsidR="00C125B6" w:rsidRPr="00A95FAC" w:rsidRDefault="00C125B6" w:rsidP="00C125B6">
      <w:pPr>
        <w:pStyle w:val="Zkladntext"/>
        <w:ind w:left="540" w:hanging="540"/>
        <w:jc w:val="center"/>
        <w:rPr>
          <w:rFonts w:ascii="Arial" w:hAnsi="Arial" w:cs="Arial"/>
          <w:b/>
          <w:bCs/>
          <w:sz w:val="20"/>
          <w:szCs w:val="20"/>
        </w:rPr>
      </w:pPr>
      <w:r w:rsidRPr="00A95FAC">
        <w:rPr>
          <w:rFonts w:ascii="Arial" w:hAnsi="Arial" w:cs="Arial"/>
          <w:b/>
          <w:bCs/>
          <w:sz w:val="20"/>
          <w:szCs w:val="20"/>
        </w:rPr>
        <w:t>Vyhlásenie predávajúceho</w:t>
      </w:r>
    </w:p>
    <w:p w14:paraId="099FFDAF" w14:textId="77777777" w:rsidR="00C125B6" w:rsidRPr="00A95FAC" w:rsidRDefault="00C125B6" w:rsidP="00C125B6">
      <w:pPr>
        <w:pStyle w:val="Zkladntext"/>
        <w:rPr>
          <w:rFonts w:ascii="Arial" w:hAnsi="Arial" w:cs="Arial"/>
          <w:sz w:val="20"/>
          <w:szCs w:val="20"/>
        </w:rPr>
      </w:pPr>
    </w:p>
    <w:p w14:paraId="59D3D573" w14:textId="77777777" w:rsidR="00C125B6" w:rsidRPr="00A95FAC" w:rsidRDefault="00C125B6" w:rsidP="00C24B78">
      <w:pPr>
        <w:pStyle w:val="Zkladntext"/>
        <w:numPr>
          <w:ilvl w:val="0"/>
          <w:numId w:val="20"/>
        </w:numPr>
        <w:tabs>
          <w:tab w:val="left" w:pos="709"/>
          <w:tab w:val="left" w:pos="4536"/>
        </w:tabs>
        <w:rPr>
          <w:rFonts w:ascii="Arial" w:hAnsi="Arial" w:cs="Arial"/>
          <w:sz w:val="20"/>
          <w:szCs w:val="20"/>
        </w:rPr>
      </w:pPr>
      <w:r w:rsidRPr="00A95FAC">
        <w:rPr>
          <w:rFonts w:ascii="Arial" w:hAnsi="Arial" w:cs="Arial"/>
          <w:sz w:val="20"/>
          <w:szCs w:val="20"/>
        </w:rPr>
        <w:t>Predávajúci čestne vyhlasuje, že k dátumu odpisu tejto zmluvy:</w:t>
      </w:r>
    </w:p>
    <w:p w14:paraId="2EB0836E" w14:textId="77777777" w:rsidR="00C125B6" w:rsidRPr="00A95FAC" w:rsidRDefault="00C125B6" w:rsidP="00C24B78">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44AEE6F5" w14:textId="77777777" w:rsidR="00C125B6" w:rsidRPr="00A95FAC" w:rsidRDefault="00C125B6" w:rsidP="00C24B78">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nebol on ani jeho štatutárny orgán, ani člen štatutárneho orgánu právoplatne odsúdený za trestný čin, ktorého skutková podstata súvisí s podnikaním,</w:t>
      </w:r>
    </w:p>
    <w:p w14:paraId="04DF103C" w14:textId="77777777" w:rsidR="00C125B6" w:rsidRPr="00A95FAC" w:rsidRDefault="00C125B6" w:rsidP="00C24B78">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nebol naňho vyhlásený konkurz, nie je v likvidácii, ani nebolo proti nemu zastavené konkurzné konanie pre nedostatok majetku alebo zrušený konkurz pre nedostatok majetku.</w:t>
      </w:r>
    </w:p>
    <w:p w14:paraId="7C7E8F5B" w14:textId="77777777" w:rsidR="00C125B6" w:rsidRPr="00A95FAC" w:rsidRDefault="00C125B6" w:rsidP="00C24B78">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nemá evidované nedoplatky poistného na zdravotné poistenie, sociálne poistenie a príspevkov na starobné dôchodkové sporenie, ktoré sa vymáhajú výkonom rozhodnutia,</w:t>
      </w:r>
    </w:p>
    <w:p w14:paraId="1E4E93CA" w14:textId="77777777" w:rsidR="00C125B6" w:rsidRPr="00A95FAC" w:rsidRDefault="00C125B6" w:rsidP="00C24B78">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nemá evidované daňové nedoplatky, ktoré sa vymáhajú výkonom rozhodnutia,</w:t>
      </w:r>
    </w:p>
    <w:p w14:paraId="47887E6E" w14:textId="77777777" w:rsidR="00C125B6" w:rsidRPr="00A95FAC" w:rsidRDefault="00C125B6" w:rsidP="00C24B78">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je oprávnený dodávať tovar, alebo poskytovať službu,</w:t>
      </w:r>
    </w:p>
    <w:p w14:paraId="5A6717D4" w14:textId="77777777" w:rsidR="00C125B6" w:rsidRPr="00A95FAC" w:rsidRDefault="00C125B6" w:rsidP="00C24B78">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nebolo mu v predchádzajúcich troch rokoch preukázané závažné porušenie odborných povinností, ktoré dokáže obstarávateľ preukázať.</w:t>
      </w:r>
    </w:p>
    <w:p w14:paraId="400A0000" w14:textId="77777777" w:rsidR="00C125B6" w:rsidRPr="00A95FAC" w:rsidRDefault="00C125B6" w:rsidP="00C125B6">
      <w:pPr>
        <w:pStyle w:val="Zkladntext"/>
        <w:tabs>
          <w:tab w:val="left" w:pos="709"/>
          <w:tab w:val="left" w:pos="4536"/>
        </w:tabs>
        <w:ind w:left="709"/>
        <w:rPr>
          <w:rFonts w:ascii="Arial" w:hAnsi="Arial" w:cs="Arial"/>
          <w:sz w:val="20"/>
          <w:szCs w:val="20"/>
        </w:rPr>
      </w:pPr>
    </w:p>
    <w:p w14:paraId="5AAECDA0" w14:textId="77777777" w:rsidR="00C125B6" w:rsidRPr="00A95FAC" w:rsidRDefault="00C125B6" w:rsidP="00C24B78">
      <w:pPr>
        <w:pStyle w:val="Zkladntext"/>
        <w:numPr>
          <w:ilvl w:val="0"/>
          <w:numId w:val="20"/>
        </w:numPr>
        <w:tabs>
          <w:tab w:val="left" w:pos="709"/>
          <w:tab w:val="left" w:pos="4536"/>
        </w:tabs>
        <w:rPr>
          <w:rFonts w:ascii="Arial" w:hAnsi="Arial" w:cs="Arial"/>
          <w:sz w:val="20"/>
          <w:szCs w:val="20"/>
        </w:rPr>
      </w:pPr>
      <w:r w:rsidRPr="00A95FAC">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3331F588" w14:textId="77777777" w:rsidR="00A32B12" w:rsidRPr="00A95FAC" w:rsidRDefault="00A32B12" w:rsidP="00C125B6">
      <w:pPr>
        <w:pStyle w:val="Zkladntext"/>
        <w:jc w:val="center"/>
        <w:rPr>
          <w:rFonts w:ascii="Arial" w:hAnsi="Arial" w:cs="Arial"/>
          <w:b/>
          <w:sz w:val="20"/>
          <w:szCs w:val="20"/>
        </w:rPr>
      </w:pPr>
    </w:p>
    <w:p w14:paraId="3C6563E6" w14:textId="77777777" w:rsidR="00C125B6" w:rsidRPr="00A95FAC" w:rsidRDefault="00C125B6" w:rsidP="00C125B6">
      <w:pPr>
        <w:pStyle w:val="Zkladntext"/>
        <w:jc w:val="center"/>
        <w:rPr>
          <w:rFonts w:ascii="Arial" w:hAnsi="Arial" w:cs="Arial"/>
          <w:b/>
          <w:sz w:val="20"/>
          <w:szCs w:val="20"/>
        </w:rPr>
      </w:pPr>
      <w:r w:rsidRPr="00A95FAC">
        <w:rPr>
          <w:rFonts w:ascii="Arial" w:hAnsi="Arial" w:cs="Arial"/>
          <w:b/>
          <w:sz w:val="20"/>
          <w:szCs w:val="20"/>
        </w:rPr>
        <w:t>Článok VII.</w:t>
      </w:r>
    </w:p>
    <w:p w14:paraId="18B646D3" w14:textId="77777777" w:rsidR="00C125B6" w:rsidRPr="00A95FAC" w:rsidRDefault="00C125B6" w:rsidP="00C125B6">
      <w:pPr>
        <w:pStyle w:val="Zkladntext"/>
        <w:jc w:val="center"/>
        <w:rPr>
          <w:rFonts w:ascii="Arial" w:hAnsi="Arial" w:cs="Arial"/>
          <w:b/>
          <w:sz w:val="20"/>
          <w:szCs w:val="20"/>
        </w:rPr>
      </w:pPr>
      <w:r w:rsidRPr="00A95FAC">
        <w:rPr>
          <w:rFonts w:ascii="Arial" w:hAnsi="Arial" w:cs="Arial"/>
          <w:b/>
          <w:sz w:val="20"/>
          <w:szCs w:val="20"/>
        </w:rPr>
        <w:t>Subdodávatelia</w:t>
      </w:r>
    </w:p>
    <w:p w14:paraId="23C7BF15" w14:textId="77777777" w:rsidR="00C125B6" w:rsidRPr="00A95FAC" w:rsidRDefault="00C125B6" w:rsidP="00C125B6">
      <w:pPr>
        <w:pStyle w:val="Zkladntext"/>
        <w:rPr>
          <w:rFonts w:ascii="Arial" w:hAnsi="Arial" w:cs="Arial"/>
          <w:b/>
          <w:sz w:val="20"/>
          <w:szCs w:val="20"/>
        </w:rPr>
      </w:pPr>
    </w:p>
    <w:p w14:paraId="40FA4579" w14:textId="77777777" w:rsidR="00C125B6" w:rsidRPr="00A95FAC" w:rsidRDefault="00C125B6" w:rsidP="00C24B78">
      <w:pPr>
        <w:pStyle w:val="Zkladntext"/>
        <w:numPr>
          <w:ilvl w:val="0"/>
          <w:numId w:val="22"/>
        </w:numPr>
        <w:tabs>
          <w:tab w:val="left" w:pos="709"/>
          <w:tab w:val="left" w:pos="4536"/>
        </w:tabs>
        <w:rPr>
          <w:rFonts w:ascii="Arial" w:hAnsi="Arial" w:cs="Arial"/>
          <w:sz w:val="20"/>
          <w:szCs w:val="20"/>
        </w:rPr>
      </w:pPr>
      <w:r w:rsidRPr="00A95FAC">
        <w:rPr>
          <w:rFonts w:ascii="Arial" w:hAnsi="Arial" w:cs="Arial"/>
          <w:iCs/>
          <w:sz w:val="20"/>
          <w:szCs w:val="20"/>
        </w:rPr>
        <w:t>Predávajúci</w:t>
      </w:r>
      <w:r w:rsidRPr="00A95FAC">
        <w:rPr>
          <w:rFonts w:ascii="Arial" w:hAnsi="Arial" w:cs="Arial"/>
          <w:sz w:val="20"/>
          <w:szCs w:val="20"/>
        </w:rPr>
        <w:t xml:space="preserve"> je oprávnený zveriť vykonanie (realizáciu) časti </w:t>
      </w:r>
      <w:r w:rsidRPr="00A95FAC">
        <w:rPr>
          <w:rFonts w:ascii="Arial" w:hAnsi="Arial" w:cs="Arial"/>
          <w:iCs/>
          <w:sz w:val="20"/>
          <w:szCs w:val="20"/>
        </w:rPr>
        <w:t>dodávky predmetu zmluvy</w:t>
      </w:r>
      <w:r w:rsidRPr="00A95FAC">
        <w:rPr>
          <w:rFonts w:ascii="Arial" w:hAnsi="Arial" w:cs="Arial"/>
          <w:sz w:val="20"/>
          <w:szCs w:val="20"/>
        </w:rPr>
        <w:t xml:space="preserve"> tretej osobe (subdodávateľovi) len v rozsahu svojej ponuky a iba dodržaním podmienok stanovených touto zmluvou. </w:t>
      </w:r>
      <w:r w:rsidRPr="00A95FAC">
        <w:rPr>
          <w:rFonts w:ascii="Arial" w:hAnsi="Arial" w:cs="Arial"/>
          <w:iCs/>
          <w:sz w:val="20"/>
          <w:szCs w:val="20"/>
        </w:rPr>
        <w:t xml:space="preserve">Predávajúci </w:t>
      </w:r>
      <w:r w:rsidRPr="00A95FAC">
        <w:rPr>
          <w:rFonts w:ascii="Arial" w:hAnsi="Arial" w:cs="Arial"/>
          <w:sz w:val="20"/>
          <w:szCs w:val="20"/>
        </w:rPr>
        <w:t>pritom zodpovedá k</w:t>
      </w:r>
      <w:r w:rsidRPr="00A95FAC">
        <w:rPr>
          <w:rFonts w:ascii="Arial" w:hAnsi="Arial" w:cs="Arial"/>
          <w:iCs/>
          <w:sz w:val="20"/>
          <w:szCs w:val="20"/>
        </w:rPr>
        <w:t xml:space="preserve">upujúcemu </w:t>
      </w:r>
      <w:r w:rsidRPr="00A95FAC">
        <w:rPr>
          <w:rFonts w:ascii="Arial" w:hAnsi="Arial" w:cs="Arial"/>
          <w:sz w:val="20"/>
          <w:szCs w:val="20"/>
        </w:rPr>
        <w:t xml:space="preserve">tak, akoby túto časť </w:t>
      </w:r>
      <w:r w:rsidRPr="00A95FAC">
        <w:rPr>
          <w:rFonts w:ascii="Arial" w:hAnsi="Arial" w:cs="Arial"/>
          <w:iCs/>
          <w:sz w:val="20"/>
          <w:szCs w:val="20"/>
        </w:rPr>
        <w:t xml:space="preserve">dodávky </w:t>
      </w:r>
      <w:r w:rsidRPr="00A95FAC">
        <w:rPr>
          <w:rFonts w:ascii="Arial" w:hAnsi="Arial" w:cs="Arial"/>
          <w:sz w:val="20"/>
          <w:szCs w:val="20"/>
        </w:rPr>
        <w:t xml:space="preserve">realizoval sám. </w:t>
      </w:r>
      <w:r w:rsidRPr="00A95FAC">
        <w:rPr>
          <w:rFonts w:ascii="Arial" w:hAnsi="Arial" w:cs="Arial"/>
          <w:iCs/>
          <w:sz w:val="20"/>
          <w:szCs w:val="20"/>
        </w:rPr>
        <w:t>Predávajúci</w:t>
      </w:r>
      <w:r w:rsidRPr="00A95FAC">
        <w:rPr>
          <w:rFonts w:ascii="Arial" w:hAnsi="Arial" w:cs="Arial"/>
          <w:sz w:val="20"/>
          <w:szCs w:val="20"/>
        </w:rPr>
        <w:t xml:space="preserve"> je povinný vopred písomne informovať k</w:t>
      </w:r>
      <w:r w:rsidRPr="00A95FAC">
        <w:rPr>
          <w:rFonts w:ascii="Arial" w:hAnsi="Arial" w:cs="Arial"/>
          <w:iCs/>
          <w:sz w:val="20"/>
          <w:szCs w:val="20"/>
        </w:rPr>
        <w:t>upujúceho</w:t>
      </w:r>
      <w:r w:rsidRPr="00A95FAC">
        <w:rPr>
          <w:rFonts w:ascii="Arial" w:hAnsi="Arial" w:cs="Arial"/>
          <w:sz w:val="20"/>
          <w:szCs w:val="20"/>
        </w:rPr>
        <w:t xml:space="preserve"> o týchto subdodávateľoch a k</w:t>
      </w:r>
      <w:r w:rsidRPr="00A95FAC">
        <w:rPr>
          <w:rFonts w:ascii="Arial" w:hAnsi="Arial" w:cs="Arial"/>
          <w:iCs/>
          <w:sz w:val="20"/>
          <w:szCs w:val="20"/>
        </w:rPr>
        <w:t>upujúcemu</w:t>
      </w:r>
      <w:r w:rsidRPr="00A95FAC">
        <w:rPr>
          <w:rFonts w:ascii="Arial" w:hAnsi="Arial" w:cs="Arial"/>
          <w:sz w:val="20"/>
          <w:szCs w:val="20"/>
        </w:rPr>
        <w:t xml:space="preserve"> si vyhradzuje právo v opodstatnených prípadoch ich odmietnuť. </w:t>
      </w:r>
      <w:r w:rsidRPr="00A95FAC">
        <w:rPr>
          <w:rFonts w:ascii="Arial" w:hAnsi="Arial" w:cs="Arial"/>
          <w:iCs/>
          <w:sz w:val="20"/>
          <w:szCs w:val="20"/>
        </w:rPr>
        <w:t>Predávajúci</w:t>
      </w:r>
      <w:r w:rsidRPr="00A95FAC">
        <w:rPr>
          <w:rFonts w:ascii="Arial" w:hAnsi="Arial" w:cs="Arial"/>
          <w:sz w:val="20"/>
          <w:szCs w:val="20"/>
        </w:rPr>
        <w:t xml:space="preserve"> je aj v tomto prípade povinný zaistiť dodanie predmetu zmluvy v plnom rozsahu (samostatne, alebo cez iného subdodávateľa). </w:t>
      </w:r>
    </w:p>
    <w:p w14:paraId="5C47F950" w14:textId="77777777" w:rsidR="00C125B6" w:rsidRPr="00A95FAC" w:rsidRDefault="00C125B6" w:rsidP="00C125B6">
      <w:pPr>
        <w:pStyle w:val="Zkladntext"/>
        <w:tabs>
          <w:tab w:val="left" w:pos="709"/>
          <w:tab w:val="left" w:pos="4536"/>
        </w:tabs>
        <w:ind w:left="720"/>
        <w:rPr>
          <w:rFonts w:ascii="Arial" w:hAnsi="Arial" w:cs="Arial"/>
          <w:sz w:val="20"/>
          <w:szCs w:val="20"/>
        </w:rPr>
      </w:pPr>
    </w:p>
    <w:p w14:paraId="50346168" w14:textId="77777777" w:rsidR="00C125B6" w:rsidRPr="00A95FAC" w:rsidRDefault="00C125B6" w:rsidP="00C24B78">
      <w:pPr>
        <w:pStyle w:val="Zkladntext"/>
        <w:numPr>
          <w:ilvl w:val="0"/>
          <w:numId w:val="22"/>
        </w:numPr>
        <w:tabs>
          <w:tab w:val="left" w:pos="709"/>
          <w:tab w:val="left" w:pos="4536"/>
        </w:tabs>
        <w:rPr>
          <w:rFonts w:ascii="Arial" w:hAnsi="Arial" w:cs="Arial"/>
          <w:sz w:val="20"/>
          <w:szCs w:val="20"/>
        </w:rPr>
      </w:pPr>
      <w:r w:rsidRPr="00A95FAC">
        <w:rPr>
          <w:rFonts w:ascii="Arial" w:hAnsi="Arial" w:cs="Arial"/>
          <w:sz w:val="20"/>
          <w:szCs w:val="20"/>
        </w:rPr>
        <w:t>Údaje o všetkých známych subdodávateľoch a údaje o osobe oprávnenej konať za subdodávateľa:</w:t>
      </w:r>
    </w:p>
    <w:p w14:paraId="5872194E" w14:textId="77777777" w:rsidR="00C125B6" w:rsidRPr="00A95FAC" w:rsidRDefault="00C125B6" w:rsidP="00C125B6">
      <w:pPr>
        <w:pStyle w:val="Zkladntext"/>
        <w:tabs>
          <w:tab w:val="left" w:pos="709"/>
          <w:tab w:val="left" w:pos="4536"/>
        </w:tabs>
        <w:rPr>
          <w:rFonts w:ascii="Arial" w:hAnsi="Arial" w:cs="Arial"/>
          <w:sz w:val="20"/>
          <w:szCs w:val="20"/>
        </w:rPr>
      </w:pPr>
    </w:p>
    <w:tbl>
      <w:tblPr>
        <w:tblStyle w:val="Mriekatabuky"/>
        <w:tblW w:w="0" w:type="auto"/>
        <w:tblInd w:w="1560" w:type="dxa"/>
        <w:tblLook w:val="04A0" w:firstRow="1" w:lastRow="0" w:firstColumn="1" w:lastColumn="0" w:noHBand="0" w:noVBand="1"/>
      </w:tblPr>
      <w:tblGrid>
        <w:gridCol w:w="3692"/>
        <w:gridCol w:w="3431"/>
      </w:tblGrid>
      <w:tr w:rsidR="00C125B6" w:rsidRPr="00A95FAC" w14:paraId="7DE08E21" w14:textId="77777777" w:rsidTr="00744E83">
        <w:tc>
          <w:tcPr>
            <w:tcW w:w="3692" w:type="dxa"/>
          </w:tcPr>
          <w:p w14:paraId="2C41AA31" w14:textId="77777777" w:rsidR="00C125B6" w:rsidRPr="00A95FAC" w:rsidRDefault="00C125B6" w:rsidP="00744E83">
            <w:pPr>
              <w:tabs>
                <w:tab w:val="left" w:pos="1560"/>
              </w:tabs>
              <w:jc w:val="both"/>
              <w:rPr>
                <w:rFonts w:ascii="Arial" w:hAnsi="Arial" w:cs="Arial"/>
                <w:sz w:val="18"/>
                <w:szCs w:val="18"/>
              </w:rPr>
            </w:pPr>
            <w:r w:rsidRPr="00A95FAC">
              <w:rPr>
                <w:rFonts w:ascii="Arial" w:hAnsi="Arial" w:cs="Arial"/>
                <w:sz w:val="18"/>
                <w:szCs w:val="18"/>
              </w:rPr>
              <w:t>Obchodné meno subdodávateľa</w:t>
            </w:r>
          </w:p>
        </w:tc>
        <w:tc>
          <w:tcPr>
            <w:tcW w:w="3431" w:type="dxa"/>
            <w:vAlign w:val="center"/>
          </w:tcPr>
          <w:p w14:paraId="6E2AE002" w14:textId="77777777" w:rsidR="00C125B6" w:rsidRPr="00A95FAC" w:rsidRDefault="00C125B6" w:rsidP="00744E83">
            <w:pPr>
              <w:tabs>
                <w:tab w:val="left" w:pos="1560"/>
              </w:tabs>
              <w:rPr>
                <w:rFonts w:ascii="Arial" w:hAnsi="Arial" w:cs="Arial"/>
                <w:sz w:val="18"/>
                <w:szCs w:val="18"/>
              </w:rPr>
            </w:pPr>
          </w:p>
        </w:tc>
      </w:tr>
      <w:tr w:rsidR="00C125B6" w:rsidRPr="00A95FAC" w14:paraId="3752A8C8" w14:textId="77777777" w:rsidTr="00744E83">
        <w:tc>
          <w:tcPr>
            <w:tcW w:w="3692" w:type="dxa"/>
          </w:tcPr>
          <w:p w14:paraId="2AB98D4A" w14:textId="77777777" w:rsidR="00C125B6" w:rsidRPr="00A95FAC" w:rsidRDefault="00C125B6" w:rsidP="00744E83">
            <w:pPr>
              <w:tabs>
                <w:tab w:val="left" w:pos="1560"/>
              </w:tabs>
              <w:jc w:val="both"/>
              <w:rPr>
                <w:rFonts w:ascii="Arial" w:hAnsi="Arial" w:cs="Arial"/>
                <w:sz w:val="18"/>
                <w:szCs w:val="18"/>
              </w:rPr>
            </w:pPr>
            <w:r w:rsidRPr="00A95FAC">
              <w:rPr>
                <w:rFonts w:ascii="Arial" w:hAnsi="Arial" w:cs="Arial"/>
                <w:sz w:val="18"/>
                <w:szCs w:val="18"/>
              </w:rPr>
              <w:t>Sídlo</w:t>
            </w:r>
          </w:p>
        </w:tc>
        <w:tc>
          <w:tcPr>
            <w:tcW w:w="3431" w:type="dxa"/>
            <w:vAlign w:val="center"/>
          </w:tcPr>
          <w:p w14:paraId="2B6E08C1" w14:textId="77777777" w:rsidR="00C125B6" w:rsidRPr="00A95FAC" w:rsidRDefault="00C125B6" w:rsidP="00744E83">
            <w:pPr>
              <w:tabs>
                <w:tab w:val="left" w:pos="1560"/>
              </w:tabs>
              <w:rPr>
                <w:rFonts w:ascii="Arial" w:hAnsi="Arial" w:cs="Arial"/>
                <w:sz w:val="18"/>
                <w:szCs w:val="18"/>
              </w:rPr>
            </w:pPr>
          </w:p>
        </w:tc>
      </w:tr>
      <w:tr w:rsidR="00C125B6" w:rsidRPr="00A95FAC" w14:paraId="6F3BA35F" w14:textId="77777777" w:rsidTr="00744E83">
        <w:tc>
          <w:tcPr>
            <w:tcW w:w="3692" w:type="dxa"/>
          </w:tcPr>
          <w:p w14:paraId="7921E43C" w14:textId="77777777" w:rsidR="00C125B6" w:rsidRPr="00A95FAC" w:rsidRDefault="00C125B6" w:rsidP="00744E83">
            <w:pPr>
              <w:tabs>
                <w:tab w:val="left" w:pos="1560"/>
              </w:tabs>
              <w:jc w:val="both"/>
              <w:rPr>
                <w:rFonts w:ascii="Arial" w:hAnsi="Arial" w:cs="Arial"/>
                <w:sz w:val="18"/>
                <w:szCs w:val="18"/>
              </w:rPr>
            </w:pPr>
            <w:r w:rsidRPr="00A95FAC">
              <w:rPr>
                <w:rFonts w:ascii="Arial" w:hAnsi="Arial" w:cs="Arial"/>
                <w:sz w:val="18"/>
                <w:szCs w:val="18"/>
              </w:rPr>
              <w:t>IČO</w:t>
            </w:r>
          </w:p>
        </w:tc>
        <w:tc>
          <w:tcPr>
            <w:tcW w:w="3431" w:type="dxa"/>
            <w:vAlign w:val="center"/>
          </w:tcPr>
          <w:p w14:paraId="243DBB00" w14:textId="77777777" w:rsidR="00C125B6" w:rsidRPr="00A95FAC" w:rsidRDefault="00C125B6" w:rsidP="00744E83">
            <w:pPr>
              <w:tabs>
                <w:tab w:val="left" w:pos="1560"/>
              </w:tabs>
              <w:rPr>
                <w:rFonts w:ascii="Arial" w:hAnsi="Arial" w:cs="Arial"/>
                <w:sz w:val="18"/>
                <w:szCs w:val="18"/>
              </w:rPr>
            </w:pPr>
          </w:p>
        </w:tc>
      </w:tr>
      <w:tr w:rsidR="00C125B6" w:rsidRPr="00A95FAC" w14:paraId="636E3A28" w14:textId="77777777" w:rsidTr="00744E83">
        <w:tc>
          <w:tcPr>
            <w:tcW w:w="3692" w:type="dxa"/>
          </w:tcPr>
          <w:p w14:paraId="5DF77270" w14:textId="77777777" w:rsidR="00C125B6" w:rsidRPr="00A95FAC" w:rsidRDefault="00C125B6" w:rsidP="00744E83">
            <w:pPr>
              <w:tabs>
                <w:tab w:val="left" w:pos="1560"/>
              </w:tabs>
              <w:jc w:val="both"/>
              <w:rPr>
                <w:rFonts w:ascii="Arial" w:hAnsi="Arial" w:cs="Arial"/>
                <w:sz w:val="18"/>
                <w:szCs w:val="18"/>
              </w:rPr>
            </w:pPr>
            <w:r w:rsidRPr="00A95FAC">
              <w:rPr>
                <w:rFonts w:ascii="Arial" w:hAnsi="Arial" w:cs="Arial"/>
                <w:sz w:val="18"/>
                <w:szCs w:val="18"/>
              </w:rPr>
              <w:t xml:space="preserve">Osoba oprávnená konať za subdodávateľa </w:t>
            </w:r>
          </w:p>
        </w:tc>
        <w:tc>
          <w:tcPr>
            <w:tcW w:w="3431" w:type="dxa"/>
            <w:vAlign w:val="center"/>
          </w:tcPr>
          <w:p w14:paraId="78EE277F" w14:textId="77777777" w:rsidR="00C125B6" w:rsidRPr="00A95FAC" w:rsidRDefault="00C125B6" w:rsidP="00744E83">
            <w:pPr>
              <w:tabs>
                <w:tab w:val="left" w:pos="1560"/>
              </w:tabs>
              <w:rPr>
                <w:rFonts w:ascii="Arial" w:hAnsi="Arial" w:cs="Arial"/>
                <w:sz w:val="18"/>
                <w:szCs w:val="18"/>
              </w:rPr>
            </w:pPr>
          </w:p>
        </w:tc>
      </w:tr>
      <w:tr w:rsidR="00C125B6" w:rsidRPr="00A95FAC" w14:paraId="4CD28A88" w14:textId="77777777" w:rsidTr="00744E83">
        <w:tc>
          <w:tcPr>
            <w:tcW w:w="3692" w:type="dxa"/>
          </w:tcPr>
          <w:p w14:paraId="16B9F6A9" w14:textId="77777777" w:rsidR="00C125B6" w:rsidRPr="00A95FAC" w:rsidRDefault="00C125B6" w:rsidP="00744E83">
            <w:pPr>
              <w:tabs>
                <w:tab w:val="left" w:pos="1560"/>
              </w:tabs>
              <w:jc w:val="both"/>
              <w:rPr>
                <w:rFonts w:ascii="Arial" w:hAnsi="Arial" w:cs="Arial"/>
                <w:sz w:val="18"/>
                <w:szCs w:val="18"/>
              </w:rPr>
            </w:pPr>
            <w:r w:rsidRPr="00A95FAC">
              <w:rPr>
                <w:rFonts w:ascii="Arial" w:hAnsi="Arial" w:cs="Arial"/>
                <w:sz w:val="18"/>
                <w:szCs w:val="18"/>
              </w:rPr>
              <w:t>Meno a priezvisko</w:t>
            </w:r>
          </w:p>
        </w:tc>
        <w:tc>
          <w:tcPr>
            <w:tcW w:w="3431" w:type="dxa"/>
            <w:vAlign w:val="center"/>
          </w:tcPr>
          <w:p w14:paraId="77387AF9" w14:textId="77777777" w:rsidR="00C125B6" w:rsidRPr="00A95FAC" w:rsidRDefault="00C125B6" w:rsidP="00744E83">
            <w:pPr>
              <w:tabs>
                <w:tab w:val="left" w:pos="1560"/>
              </w:tabs>
              <w:rPr>
                <w:rFonts w:ascii="Arial" w:hAnsi="Arial" w:cs="Arial"/>
                <w:sz w:val="18"/>
                <w:szCs w:val="18"/>
              </w:rPr>
            </w:pPr>
          </w:p>
        </w:tc>
      </w:tr>
      <w:tr w:rsidR="00C125B6" w:rsidRPr="00A95FAC" w14:paraId="2AF2F981" w14:textId="77777777" w:rsidTr="00744E83">
        <w:tc>
          <w:tcPr>
            <w:tcW w:w="3692" w:type="dxa"/>
          </w:tcPr>
          <w:p w14:paraId="441968C9" w14:textId="77777777" w:rsidR="00C125B6" w:rsidRPr="00A95FAC" w:rsidRDefault="00C125B6" w:rsidP="00744E83">
            <w:pPr>
              <w:tabs>
                <w:tab w:val="left" w:pos="1560"/>
              </w:tabs>
              <w:jc w:val="both"/>
              <w:rPr>
                <w:rFonts w:ascii="Arial" w:hAnsi="Arial" w:cs="Arial"/>
                <w:sz w:val="18"/>
                <w:szCs w:val="18"/>
              </w:rPr>
            </w:pPr>
            <w:r w:rsidRPr="00A95FAC">
              <w:rPr>
                <w:rFonts w:ascii="Arial" w:hAnsi="Arial" w:cs="Arial"/>
                <w:sz w:val="18"/>
                <w:szCs w:val="18"/>
              </w:rPr>
              <w:t>Adresa trvalého pobytu</w:t>
            </w:r>
          </w:p>
        </w:tc>
        <w:tc>
          <w:tcPr>
            <w:tcW w:w="3431" w:type="dxa"/>
            <w:vAlign w:val="center"/>
          </w:tcPr>
          <w:p w14:paraId="1DD5B7A5" w14:textId="77777777" w:rsidR="00C125B6" w:rsidRPr="00A95FAC" w:rsidRDefault="00C125B6" w:rsidP="00744E83">
            <w:pPr>
              <w:tabs>
                <w:tab w:val="left" w:pos="1560"/>
              </w:tabs>
              <w:rPr>
                <w:rFonts w:ascii="Arial" w:hAnsi="Arial" w:cs="Arial"/>
                <w:sz w:val="18"/>
                <w:szCs w:val="18"/>
              </w:rPr>
            </w:pPr>
          </w:p>
        </w:tc>
      </w:tr>
      <w:tr w:rsidR="00C125B6" w:rsidRPr="00A95FAC" w14:paraId="76A7CBEB" w14:textId="77777777" w:rsidTr="00744E83">
        <w:tc>
          <w:tcPr>
            <w:tcW w:w="3692" w:type="dxa"/>
          </w:tcPr>
          <w:p w14:paraId="465A850E" w14:textId="77777777" w:rsidR="00C125B6" w:rsidRPr="00A95FAC" w:rsidRDefault="00C125B6" w:rsidP="00744E83">
            <w:pPr>
              <w:tabs>
                <w:tab w:val="left" w:pos="1560"/>
              </w:tabs>
              <w:jc w:val="both"/>
              <w:rPr>
                <w:rFonts w:ascii="Arial" w:hAnsi="Arial" w:cs="Arial"/>
                <w:sz w:val="18"/>
                <w:szCs w:val="18"/>
              </w:rPr>
            </w:pPr>
            <w:r w:rsidRPr="00A95FAC">
              <w:rPr>
                <w:rFonts w:ascii="Arial" w:hAnsi="Arial" w:cs="Arial"/>
                <w:sz w:val="18"/>
                <w:szCs w:val="18"/>
              </w:rPr>
              <w:t>Dátum narodenia</w:t>
            </w:r>
          </w:p>
        </w:tc>
        <w:tc>
          <w:tcPr>
            <w:tcW w:w="3431" w:type="dxa"/>
            <w:vAlign w:val="center"/>
          </w:tcPr>
          <w:p w14:paraId="19AF56F6" w14:textId="77777777" w:rsidR="00C125B6" w:rsidRPr="00A95FAC" w:rsidRDefault="00C125B6" w:rsidP="00744E83">
            <w:pPr>
              <w:tabs>
                <w:tab w:val="left" w:pos="1560"/>
              </w:tabs>
              <w:rPr>
                <w:rFonts w:ascii="Arial" w:hAnsi="Arial" w:cs="Arial"/>
                <w:sz w:val="18"/>
                <w:szCs w:val="18"/>
              </w:rPr>
            </w:pPr>
          </w:p>
        </w:tc>
      </w:tr>
    </w:tbl>
    <w:p w14:paraId="1E46EB30" w14:textId="77777777" w:rsidR="00C125B6" w:rsidRPr="00A95FAC" w:rsidRDefault="00C125B6" w:rsidP="00C125B6">
      <w:pPr>
        <w:pStyle w:val="Zkladntext"/>
        <w:tabs>
          <w:tab w:val="left" w:pos="709"/>
          <w:tab w:val="left" w:pos="4536"/>
        </w:tabs>
        <w:rPr>
          <w:rFonts w:ascii="Arial" w:hAnsi="Arial" w:cs="Arial"/>
          <w:sz w:val="20"/>
          <w:szCs w:val="20"/>
        </w:rPr>
      </w:pPr>
    </w:p>
    <w:p w14:paraId="21B94ACF" w14:textId="77777777" w:rsidR="00C125B6" w:rsidRPr="00A95FAC" w:rsidRDefault="00C125B6" w:rsidP="00C24B78">
      <w:pPr>
        <w:pStyle w:val="Zkladntext"/>
        <w:numPr>
          <w:ilvl w:val="0"/>
          <w:numId w:val="22"/>
        </w:numPr>
        <w:tabs>
          <w:tab w:val="left" w:pos="709"/>
          <w:tab w:val="left" w:pos="4536"/>
        </w:tabs>
        <w:rPr>
          <w:rFonts w:ascii="Arial" w:hAnsi="Arial" w:cs="Arial"/>
          <w:sz w:val="20"/>
          <w:szCs w:val="20"/>
        </w:rPr>
      </w:pPr>
      <w:r w:rsidRPr="00A95FAC">
        <w:rPr>
          <w:rFonts w:ascii="Arial" w:hAnsi="Arial" w:cs="Arial"/>
          <w:sz w:val="20"/>
          <w:szCs w:val="20"/>
        </w:rPr>
        <w:lastRenderedPageBreak/>
        <w:t>Subdodávatelia, ktorí majú povinnosť zapisovať sa do registra partnerov verejného sektora, musia byť zapísaní v registri partnerov verejného sektora. Pokiaľ táto podmienky nebude splnená, kupujúci má právo odstúpiť od zmluvy s predávajúcim.</w:t>
      </w:r>
    </w:p>
    <w:p w14:paraId="7652AF8A" w14:textId="77777777" w:rsidR="00C125B6" w:rsidRPr="00A95FAC" w:rsidRDefault="00C125B6" w:rsidP="00C125B6">
      <w:pPr>
        <w:pStyle w:val="Zkladntext"/>
        <w:jc w:val="center"/>
        <w:rPr>
          <w:rFonts w:ascii="Arial" w:hAnsi="Arial" w:cs="Arial"/>
          <w:b/>
          <w:sz w:val="20"/>
          <w:szCs w:val="20"/>
        </w:rPr>
      </w:pPr>
    </w:p>
    <w:p w14:paraId="5D2531D3" w14:textId="77777777" w:rsidR="00C125B6" w:rsidRPr="005B15E6" w:rsidRDefault="00C125B6" w:rsidP="00C125B6">
      <w:pPr>
        <w:pStyle w:val="Zkladntext"/>
        <w:jc w:val="center"/>
        <w:rPr>
          <w:rFonts w:ascii="Arial" w:hAnsi="Arial" w:cs="Arial"/>
          <w:b/>
          <w:sz w:val="20"/>
          <w:szCs w:val="20"/>
        </w:rPr>
      </w:pPr>
      <w:r w:rsidRPr="005B15E6">
        <w:rPr>
          <w:rFonts w:ascii="Arial" w:hAnsi="Arial" w:cs="Arial"/>
          <w:b/>
          <w:sz w:val="20"/>
          <w:szCs w:val="20"/>
        </w:rPr>
        <w:t>Článok VIII.</w:t>
      </w:r>
    </w:p>
    <w:p w14:paraId="76F54CAE" w14:textId="77777777" w:rsidR="00C125B6" w:rsidRPr="005B15E6" w:rsidRDefault="00C125B6" w:rsidP="00C125B6">
      <w:pPr>
        <w:pStyle w:val="Zkladntext"/>
        <w:jc w:val="center"/>
        <w:rPr>
          <w:rFonts w:ascii="Arial" w:hAnsi="Arial" w:cs="Arial"/>
          <w:sz w:val="20"/>
          <w:szCs w:val="20"/>
        </w:rPr>
      </w:pPr>
      <w:r w:rsidRPr="005B15E6">
        <w:rPr>
          <w:rFonts w:ascii="Arial" w:hAnsi="Arial" w:cs="Arial"/>
          <w:b/>
          <w:bCs/>
          <w:sz w:val="20"/>
          <w:szCs w:val="20"/>
        </w:rPr>
        <w:t>Záverečné ustanovenia</w:t>
      </w:r>
    </w:p>
    <w:p w14:paraId="3B8BB808" w14:textId="77777777" w:rsidR="00C125B6" w:rsidRPr="005B15E6" w:rsidRDefault="00C125B6" w:rsidP="00C125B6">
      <w:pPr>
        <w:pStyle w:val="Zkladntext"/>
        <w:jc w:val="center"/>
        <w:rPr>
          <w:rFonts w:ascii="Arial" w:hAnsi="Arial" w:cs="Arial"/>
          <w:b/>
          <w:bCs/>
          <w:sz w:val="20"/>
          <w:szCs w:val="20"/>
        </w:rPr>
      </w:pPr>
    </w:p>
    <w:p w14:paraId="7A1FD874" w14:textId="77777777" w:rsidR="00C125B6" w:rsidRPr="005B15E6" w:rsidRDefault="00C125B6" w:rsidP="00C24B78">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sz w:val="20"/>
          <w:szCs w:val="20"/>
        </w:rPr>
        <w:t xml:space="preserve">Táto zmluva je vyhotovená v troch vyhotoveniach, z čoho predávajúci </w:t>
      </w:r>
      <w:proofErr w:type="spellStart"/>
      <w:r w:rsidRPr="005B15E6">
        <w:rPr>
          <w:rFonts w:ascii="Arial" w:hAnsi="Arial" w:cs="Arial"/>
          <w:sz w:val="20"/>
          <w:szCs w:val="20"/>
        </w:rPr>
        <w:t>obdrží</w:t>
      </w:r>
      <w:proofErr w:type="spellEnd"/>
      <w:r w:rsidRPr="005B15E6">
        <w:rPr>
          <w:rFonts w:ascii="Arial" w:hAnsi="Arial" w:cs="Arial"/>
          <w:sz w:val="20"/>
          <w:szCs w:val="20"/>
        </w:rPr>
        <w:t xml:space="preserve"> jedno vyhotovenie a kupujúci dve vyhotovenia.</w:t>
      </w:r>
    </w:p>
    <w:p w14:paraId="32BFDA45" w14:textId="77777777" w:rsidR="00C125B6" w:rsidRPr="005B15E6" w:rsidRDefault="00C125B6" w:rsidP="00C125B6">
      <w:pPr>
        <w:pStyle w:val="Zkladntext"/>
        <w:tabs>
          <w:tab w:val="left" w:pos="709"/>
          <w:tab w:val="left" w:pos="4536"/>
        </w:tabs>
        <w:ind w:left="714"/>
        <w:rPr>
          <w:rFonts w:ascii="Arial" w:hAnsi="Arial" w:cs="Arial"/>
          <w:sz w:val="20"/>
          <w:szCs w:val="20"/>
        </w:rPr>
      </w:pPr>
    </w:p>
    <w:p w14:paraId="052553EC" w14:textId="77777777" w:rsidR="00C125B6" w:rsidRPr="005B15E6" w:rsidRDefault="00C125B6" w:rsidP="00C24B78">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sz w:val="20"/>
          <w:szCs w:val="20"/>
        </w:rPr>
        <w:t>Zmluvné vzťahy neupravené touto zmluvou sa riadia príslušnými ustanoveniami Obchodného zákonníka Slovenskej republiky v znení neskorších predpisov.</w:t>
      </w:r>
    </w:p>
    <w:p w14:paraId="041149D2" w14:textId="77777777" w:rsidR="00C125B6" w:rsidRPr="005B15E6" w:rsidRDefault="00C125B6" w:rsidP="00C125B6">
      <w:pPr>
        <w:pStyle w:val="Zkladntext"/>
        <w:tabs>
          <w:tab w:val="left" w:pos="709"/>
          <w:tab w:val="left" w:pos="4536"/>
        </w:tabs>
        <w:ind w:left="714"/>
        <w:rPr>
          <w:rFonts w:ascii="Arial" w:hAnsi="Arial" w:cs="Arial"/>
          <w:sz w:val="20"/>
          <w:szCs w:val="20"/>
        </w:rPr>
      </w:pPr>
    </w:p>
    <w:p w14:paraId="2649C2E6" w14:textId="77777777" w:rsidR="00C125B6" w:rsidRPr="005B15E6" w:rsidRDefault="00C125B6" w:rsidP="00C24B78">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76C6C193" w14:textId="77777777" w:rsidR="00C125B6" w:rsidRPr="005B15E6" w:rsidRDefault="00C125B6" w:rsidP="00C125B6">
      <w:pPr>
        <w:pStyle w:val="Zkladntext"/>
        <w:tabs>
          <w:tab w:val="left" w:pos="709"/>
          <w:tab w:val="left" w:pos="4536"/>
        </w:tabs>
        <w:ind w:left="714"/>
        <w:rPr>
          <w:rFonts w:ascii="Arial" w:hAnsi="Arial" w:cs="Arial"/>
          <w:sz w:val="20"/>
          <w:szCs w:val="20"/>
        </w:rPr>
      </w:pPr>
    </w:p>
    <w:p w14:paraId="41FD244E" w14:textId="77777777" w:rsidR="00C125B6" w:rsidRPr="005B15E6" w:rsidRDefault="00C125B6" w:rsidP="00C24B78">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sz w:val="20"/>
          <w:szCs w:val="20"/>
        </w:rPr>
        <w:t>Táto zmluva nadobúda platnosť dňom jej podpísania  oboma zmluvnými stranami.</w:t>
      </w:r>
    </w:p>
    <w:p w14:paraId="2766A093" w14:textId="77777777" w:rsidR="00C125B6" w:rsidRPr="005B15E6" w:rsidRDefault="00C125B6" w:rsidP="00C125B6">
      <w:pPr>
        <w:pStyle w:val="Zkladntext"/>
        <w:tabs>
          <w:tab w:val="left" w:pos="709"/>
          <w:tab w:val="left" w:pos="4536"/>
        </w:tabs>
        <w:ind w:left="714"/>
        <w:rPr>
          <w:rFonts w:ascii="Arial" w:hAnsi="Arial" w:cs="Arial"/>
          <w:sz w:val="20"/>
          <w:szCs w:val="20"/>
        </w:rPr>
      </w:pPr>
    </w:p>
    <w:p w14:paraId="358E33B5" w14:textId="50BEA67A" w:rsidR="00C125B6" w:rsidRPr="005B15E6" w:rsidRDefault="00C125B6" w:rsidP="00C24B78">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sz w:val="20"/>
          <w:szCs w:val="20"/>
        </w:rPr>
        <w:t xml:space="preserve">Táto zmluva nadobúda účinnosť </w:t>
      </w:r>
      <w:r w:rsidR="00D7519E" w:rsidRPr="005B15E6">
        <w:rPr>
          <w:rFonts w:ascii="Arial" w:hAnsi="Arial" w:cs="Arial"/>
          <w:sz w:val="20"/>
          <w:szCs w:val="20"/>
        </w:rPr>
        <w:t>po vystavení objednávky zo strany</w:t>
      </w:r>
      <w:r w:rsidRPr="005B15E6">
        <w:rPr>
          <w:rFonts w:ascii="Arial" w:hAnsi="Arial" w:cs="Arial"/>
          <w:sz w:val="20"/>
          <w:szCs w:val="20"/>
        </w:rPr>
        <w:t xml:space="preserve"> Objednávateľa. </w:t>
      </w:r>
    </w:p>
    <w:p w14:paraId="0240AFD5" w14:textId="77777777" w:rsidR="00D7519E" w:rsidRPr="005B15E6" w:rsidRDefault="00D7519E" w:rsidP="00D7519E">
      <w:pPr>
        <w:pStyle w:val="Zkladntext"/>
        <w:tabs>
          <w:tab w:val="left" w:pos="709"/>
          <w:tab w:val="left" w:pos="4536"/>
        </w:tabs>
        <w:rPr>
          <w:rFonts w:ascii="Arial" w:hAnsi="Arial" w:cs="Arial"/>
          <w:sz w:val="20"/>
          <w:szCs w:val="20"/>
        </w:rPr>
      </w:pPr>
    </w:p>
    <w:p w14:paraId="2B6280F8" w14:textId="77777777" w:rsidR="00C125B6" w:rsidRPr="005B15E6" w:rsidRDefault="00C125B6" w:rsidP="00C24B78">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bCs/>
          <w:iCs/>
          <w:sz w:val="20"/>
          <w:szCs w:val="20"/>
        </w:rPr>
        <w:t>Kupujúci</w:t>
      </w:r>
      <w:r w:rsidRPr="005B15E6">
        <w:rPr>
          <w:rFonts w:ascii="Arial" w:hAnsi="Arial" w:cs="Arial"/>
          <w:bCs/>
          <w:i/>
          <w:iCs/>
          <w:sz w:val="20"/>
          <w:szCs w:val="20"/>
        </w:rPr>
        <w:t xml:space="preserve"> </w:t>
      </w:r>
      <w:r w:rsidRPr="005B15E6">
        <w:rPr>
          <w:rFonts w:ascii="Arial" w:hAnsi="Arial" w:cs="Arial"/>
          <w:sz w:val="20"/>
          <w:szCs w:val="20"/>
        </w:rPr>
        <w:t xml:space="preserve">je oprávnený odstúpiť od tejto zmluvy </w:t>
      </w:r>
      <w:r w:rsidRPr="005B15E6">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7CFA783E" w14:textId="77777777" w:rsidR="00C125B6" w:rsidRPr="005B15E6" w:rsidRDefault="00C125B6" w:rsidP="00C125B6">
      <w:pPr>
        <w:pStyle w:val="Zkladntext"/>
        <w:tabs>
          <w:tab w:val="left" w:pos="709"/>
          <w:tab w:val="left" w:pos="4536"/>
        </w:tabs>
        <w:ind w:left="714"/>
        <w:rPr>
          <w:rFonts w:ascii="Arial" w:hAnsi="Arial" w:cs="Arial"/>
          <w:sz w:val="20"/>
          <w:szCs w:val="20"/>
        </w:rPr>
      </w:pPr>
    </w:p>
    <w:p w14:paraId="2FE3CDAC" w14:textId="77777777" w:rsidR="00C125B6" w:rsidRPr="005B15E6" w:rsidRDefault="00C125B6" w:rsidP="00C24B78">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sz w:val="20"/>
          <w:szCs w:val="20"/>
        </w:rPr>
        <w:t>Zmluvné strany svojimi podpismi potvrdili, že s obsahom zmluvy a dôsledkami vyplývajúcimi z nej súhlasia.</w:t>
      </w:r>
    </w:p>
    <w:p w14:paraId="51560FBB" w14:textId="77777777" w:rsidR="00C125B6" w:rsidRPr="005B15E6" w:rsidRDefault="00C125B6" w:rsidP="00C125B6">
      <w:pPr>
        <w:rPr>
          <w:rFonts w:ascii="Arial" w:hAnsi="Arial" w:cs="Arial"/>
          <w:sz w:val="20"/>
          <w:szCs w:val="20"/>
        </w:rPr>
      </w:pPr>
    </w:p>
    <w:p w14:paraId="6DA66760" w14:textId="77777777" w:rsidR="00C125B6" w:rsidRPr="005B15E6" w:rsidRDefault="00C125B6" w:rsidP="00C125B6">
      <w:pPr>
        <w:jc w:val="both"/>
        <w:rPr>
          <w:rFonts w:ascii="Arial" w:hAnsi="Arial" w:cs="Arial"/>
          <w:sz w:val="20"/>
          <w:szCs w:val="20"/>
        </w:rPr>
      </w:pPr>
    </w:p>
    <w:p w14:paraId="23D8C40A" w14:textId="77777777" w:rsidR="00C125B6" w:rsidRPr="005B15E6" w:rsidRDefault="00C125B6" w:rsidP="00C125B6">
      <w:pPr>
        <w:jc w:val="both"/>
        <w:rPr>
          <w:rFonts w:ascii="Arial" w:hAnsi="Arial" w:cs="Arial"/>
          <w:sz w:val="20"/>
          <w:szCs w:val="20"/>
        </w:rPr>
      </w:pPr>
    </w:p>
    <w:p w14:paraId="4DE57857" w14:textId="77777777" w:rsidR="00C125B6" w:rsidRPr="005B15E6" w:rsidRDefault="00C125B6" w:rsidP="00C125B6">
      <w:pPr>
        <w:jc w:val="both"/>
        <w:rPr>
          <w:rFonts w:ascii="Arial" w:hAnsi="Arial" w:cs="Arial"/>
          <w:sz w:val="20"/>
          <w:szCs w:val="20"/>
        </w:rPr>
      </w:pPr>
      <w:r w:rsidRPr="005B15E6">
        <w:rPr>
          <w:rFonts w:ascii="Arial" w:hAnsi="Arial" w:cs="Arial"/>
          <w:sz w:val="20"/>
          <w:szCs w:val="20"/>
        </w:rPr>
        <w:t>V ....................................................</w:t>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t>V ....................................................</w:t>
      </w:r>
    </w:p>
    <w:p w14:paraId="77469119" w14:textId="77777777" w:rsidR="00C125B6" w:rsidRPr="005B15E6" w:rsidRDefault="00C125B6" w:rsidP="00C125B6">
      <w:pPr>
        <w:jc w:val="both"/>
        <w:rPr>
          <w:rFonts w:ascii="Arial" w:hAnsi="Arial" w:cs="Arial"/>
          <w:sz w:val="20"/>
          <w:szCs w:val="20"/>
        </w:rPr>
      </w:pPr>
    </w:p>
    <w:p w14:paraId="693950B5" w14:textId="77777777" w:rsidR="00C125B6" w:rsidRPr="005B15E6" w:rsidRDefault="00C125B6" w:rsidP="00C125B6">
      <w:pPr>
        <w:jc w:val="both"/>
        <w:rPr>
          <w:rFonts w:ascii="Arial" w:hAnsi="Arial" w:cs="Arial"/>
          <w:b/>
          <w:sz w:val="20"/>
          <w:szCs w:val="20"/>
        </w:rPr>
      </w:pPr>
      <w:r w:rsidRPr="005B15E6">
        <w:rPr>
          <w:rFonts w:ascii="Arial" w:hAnsi="Arial" w:cs="Arial"/>
          <w:sz w:val="20"/>
          <w:szCs w:val="20"/>
        </w:rPr>
        <w:t>Dňa ................................................</w:t>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t>Dňa ................................................</w:t>
      </w:r>
    </w:p>
    <w:p w14:paraId="56DA2DDB" w14:textId="77777777" w:rsidR="00C125B6" w:rsidRPr="005B15E6" w:rsidRDefault="00C125B6" w:rsidP="00C125B6">
      <w:pPr>
        <w:jc w:val="both"/>
        <w:rPr>
          <w:rFonts w:ascii="Arial" w:hAnsi="Arial" w:cs="Arial"/>
          <w:sz w:val="20"/>
          <w:szCs w:val="20"/>
        </w:rPr>
      </w:pPr>
    </w:p>
    <w:p w14:paraId="0B1E1F4D" w14:textId="77777777" w:rsidR="00C125B6" w:rsidRPr="005B15E6" w:rsidRDefault="00C125B6" w:rsidP="00C125B6">
      <w:pPr>
        <w:jc w:val="both"/>
        <w:rPr>
          <w:rFonts w:ascii="Arial" w:hAnsi="Arial" w:cs="Arial"/>
          <w:sz w:val="20"/>
          <w:szCs w:val="20"/>
        </w:rPr>
      </w:pPr>
    </w:p>
    <w:p w14:paraId="1DA3804D" w14:textId="77777777" w:rsidR="00C125B6" w:rsidRPr="005B15E6" w:rsidRDefault="00C125B6" w:rsidP="00C125B6">
      <w:pPr>
        <w:jc w:val="both"/>
        <w:rPr>
          <w:rFonts w:ascii="Arial" w:hAnsi="Arial" w:cs="Arial"/>
          <w:sz w:val="20"/>
          <w:szCs w:val="20"/>
        </w:rPr>
      </w:pPr>
      <w:r w:rsidRPr="005B15E6">
        <w:rPr>
          <w:rFonts w:ascii="Arial" w:hAnsi="Arial" w:cs="Arial"/>
          <w:sz w:val="20"/>
          <w:szCs w:val="20"/>
        </w:rPr>
        <w:t xml:space="preserve">Kupujúci: </w:t>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t>Predávajúci:</w:t>
      </w:r>
    </w:p>
    <w:p w14:paraId="247DCDB6" w14:textId="77777777" w:rsidR="00C125B6" w:rsidRPr="005B15E6" w:rsidRDefault="00C125B6" w:rsidP="00C125B6">
      <w:pPr>
        <w:jc w:val="both"/>
        <w:rPr>
          <w:rFonts w:ascii="Arial" w:hAnsi="Arial" w:cs="Arial"/>
          <w:sz w:val="20"/>
          <w:szCs w:val="20"/>
        </w:rPr>
      </w:pPr>
    </w:p>
    <w:p w14:paraId="09497A64" w14:textId="77777777" w:rsidR="00C125B6" w:rsidRPr="005B15E6" w:rsidRDefault="00C125B6" w:rsidP="00C125B6">
      <w:pPr>
        <w:jc w:val="both"/>
        <w:rPr>
          <w:rFonts w:ascii="Arial" w:hAnsi="Arial" w:cs="Arial"/>
          <w:sz w:val="20"/>
          <w:szCs w:val="20"/>
        </w:rPr>
      </w:pPr>
    </w:p>
    <w:p w14:paraId="62E8F570" w14:textId="77777777" w:rsidR="00C125B6" w:rsidRPr="005B15E6" w:rsidRDefault="00C125B6" w:rsidP="00C125B6">
      <w:pPr>
        <w:jc w:val="both"/>
        <w:rPr>
          <w:rFonts w:ascii="Arial" w:hAnsi="Arial" w:cs="Arial"/>
          <w:sz w:val="20"/>
          <w:szCs w:val="20"/>
        </w:rPr>
      </w:pPr>
    </w:p>
    <w:p w14:paraId="1E1CC2D9" w14:textId="77777777" w:rsidR="00C125B6" w:rsidRPr="005B15E6" w:rsidRDefault="00C125B6" w:rsidP="00C125B6">
      <w:pPr>
        <w:jc w:val="both"/>
        <w:rPr>
          <w:rFonts w:ascii="Arial" w:hAnsi="Arial" w:cs="Arial"/>
          <w:sz w:val="20"/>
          <w:szCs w:val="20"/>
        </w:rPr>
      </w:pPr>
    </w:p>
    <w:p w14:paraId="506BCDA8" w14:textId="77777777" w:rsidR="00C125B6" w:rsidRPr="005B15E6" w:rsidRDefault="00C125B6" w:rsidP="00C125B6">
      <w:pPr>
        <w:jc w:val="both"/>
        <w:rPr>
          <w:rFonts w:ascii="Arial" w:hAnsi="Arial" w:cs="Arial"/>
          <w:sz w:val="20"/>
          <w:szCs w:val="20"/>
        </w:rPr>
      </w:pPr>
    </w:p>
    <w:p w14:paraId="52BD832B" w14:textId="77777777" w:rsidR="00C125B6" w:rsidRPr="005B15E6" w:rsidRDefault="00C125B6" w:rsidP="00C125B6">
      <w:pPr>
        <w:jc w:val="both"/>
        <w:rPr>
          <w:rFonts w:ascii="Arial" w:hAnsi="Arial" w:cs="Arial"/>
          <w:sz w:val="20"/>
          <w:szCs w:val="20"/>
        </w:rPr>
      </w:pPr>
    </w:p>
    <w:p w14:paraId="4B5DD9FE" w14:textId="77777777" w:rsidR="00C125B6" w:rsidRPr="005B15E6" w:rsidRDefault="00C125B6" w:rsidP="00C125B6">
      <w:pPr>
        <w:jc w:val="both"/>
        <w:rPr>
          <w:rFonts w:ascii="Arial" w:hAnsi="Arial" w:cs="Arial"/>
          <w:sz w:val="20"/>
          <w:szCs w:val="20"/>
        </w:rPr>
      </w:pPr>
    </w:p>
    <w:p w14:paraId="6A80C927" w14:textId="77777777" w:rsidR="00C125B6" w:rsidRPr="005B15E6" w:rsidRDefault="00C125B6" w:rsidP="00C125B6">
      <w:pPr>
        <w:rPr>
          <w:rFonts w:ascii="Arial" w:hAnsi="Arial" w:cs="Arial"/>
          <w:sz w:val="20"/>
          <w:szCs w:val="20"/>
        </w:rPr>
      </w:pPr>
      <w:r w:rsidRPr="005B15E6">
        <w:rPr>
          <w:rFonts w:ascii="Arial" w:hAnsi="Arial" w:cs="Arial"/>
          <w:sz w:val="20"/>
          <w:szCs w:val="20"/>
        </w:rPr>
        <w:t>..........................................................</w:t>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t>..........................................................</w:t>
      </w:r>
    </w:p>
    <w:p w14:paraId="69B1BBE0" w14:textId="77777777" w:rsidR="00C125B6" w:rsidRPr="005B15E6" w:rsidRDefault="00C125B6" w:rsidP="00C125B6">
      <w:pPr>
        <w:rPr>
          <w:rFonts w:ascii="Arial" w:hAnsi="Arial" w:cs="Arial"/>
          <w:sz w:val="20"/>
          <w:szCs w:val="20"/>
        </w:rPr>
      </w:pPr>
      <w:r w:rsidRPr="005B15E6">
        <w:rPr>
          <w:rFonts w:ascii="Arial" w:hAnsi="Arial" w:cs="Arial"/>
          <w:sz w:val="20"/>
          <w:szCs w:val="20"/>
        </w:rPr>
        <w:t>Ing. Peter Stanko, člen predstavenstva</w:t>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t>..........................................................</w:t>
      </w:r>
    </w:p>
    <w:p w14:paraId="628170FE" w14:textId="77777777" w:rsidR="00C125B6" w:rsidRPr="005B15E6" w:rsidRDefault="00C125B6" w:rsidP="00C125B6">
      <w:pPr>
        <w:rPr>
          <w:rFonts w:ascii="Arial" w:hAnsi="Arial" w:cs="Arial"/>
          <w:sz w:val="20"/>
          <w:szCs w:val="20"/>
        </w:rPr>
      </w:pPr>
      <w:r w:rsidRPr="005B15E6">
        <w:rPr>
          <w:rFonts w:ascii="Arial" w:hAnsi="Arial" w:cs="Arial"/>
          <w:b/>
          <w:sz w:val="20"/>
          <w:szCs w:val="20"/>
        </w:rPr>
        <w:t>VÍNO MRVA &amp; STANKO, a.s.</w:t>
      </w:r>
      <w:r w:rsidRPr="005B15E6">
        <w:rPr>
          <w:rFonts w:ascii="Arial" w:hAnsi="Arial" w:cs="Arial"/>
          <w:b/>
          <w:sz w:val="20"/>
          <w:szCs w:val="20"/>
        </w:rPr>
        <w:tab/>
      </w:r>
      <w:r w:rsidRPr="005B15E6">
        <w:rPr>
          <w:rFonts w:ascii="Arial" w:hAnsi="Arial" w:cs="Arial"/>
          <w:b/>
          <w:sz w:val="20"/>
          <w:szCs w:val="20"/>
        </w:rPr>
        <w:tab/>
      </w:r>
      <w:r w:rsidRPr="005B15E6">
        <w:rPr>
          <w:rFonts w:ascii="Arial" w:hAnsi="Arial" w:cs="Arial"/>
          <w:b/>
          <w:sz w:val="20"/>
          <w:szCs w:val="20"/>
        </w:rPr>
        <w:tab/>
      </w:r>
      <w:r w:rsidRPr="005B15E6">
        <w:rPr>
          <w:rFonts w:ascii="Arial" w:hAnsi="Arial" w:cs="Arial"/>
          <w:b/>
          <w:sz w:val="20"/>
          <w:szCs w:val="20"/>
        </w:rPr>
        <w:tab/>
        <w:t>..........................................................</w:t>
      </w:r>
    </w:p>
    <w:p w14:paraId="1AD89A57" w14:textId="77777777" w:rsidR="00C125B6" w:rsidRPr="005B15E6" w:rsidRDefault="00C125B6" w:rsidP="00C125B6">
      <w:pPr>
        <w:jc w:val="both"/>
        <w:rPr>
          <w:rFonts w:ascii="Arial" w:hAnsi="Arial" w:cs="Arial"/>
          <w:sz w:val="20"/>
          <w:szCs w:val="20"/>
        </w:rPr>
      </w:pPr>
    </w:p>
    <w:p w14:paraId="02A5BBD3" w14:textId="77777777" w:rsidR="00C125B6" w:rsidRPr="005B15E6" w:rsidRDefault="00C125B6" w:rsidP="00C125B6">
      <w:pPr>
        <w:jc w:val="both"/>
        <w:rPr>
          <w:rFonts w:ascii="Arial" w:hAnsi="Arial" w:cs="Arial"/>
          <w:sz w:val="20"/>
          <w:szCs w:val="20"/>
        </w:rPr>
      </w:pPr>
    </w:p>
    <w:p w14:paraId="2B233451" w14:textId="77777777" w:rsidR="00C125B6" w:rsidRPr="005B15E6" w:rsidRDefault="00C125B6" w:rsidP="00C125B6">
      <w:pPr>
        <w:jc w:val="both"/>
        <w:rPr>
          <w:rFonts w:ascii="Arial" w:hAnsi="Arial" w:cs="Arial"/>
          <w:sz w:val="20"/>
          <w:szCs w:val="20"/>
        </w:rPr>
      </w:pPr>
      <w:r w:rsidRPr="005B15E6">
        <w:rPr>
          <w:rFonts w:ascii="Arial" w:hAnsi="Arial" w:cs="Arial"/>
          <w:sz w:val="20"/>
          <w:szCs w:val="20"/>
        </w:rPr>
        <w:t>Príloha č. 1:</w:t>
      </w:r>
      <w:r w:rsidRPr="005B15E6">
        <w:rPr>
          <w:rFonts w:ascii="Arial" w:hAnsi="Arial" w:cs="Arial"/>
          <w:sz w:val="20"/>
          <w:szCs w:val="20"/>
        </w:rPr>
        <w:tab/>
        <w:t>Cenová ponuka predávajúceho</w:t>
      </w:r>
    </w:p>
    <w:p w14:paraId="43BE8147" w14:textId="77777777" w:rsidR="0028050B" w:rsidRPr="00511AF6" w:rsidRDefault="0028050B" w:rsidP="00C125B6">
      <w:pPr>
        <w:jc w:val="both"/>
        <w:rPr>
          <w:rFonts w:ascii="Arial" w:hAnsi="Arial" w:cs="Arial"/>
          <w:sz w:val="20"/>
          <w:szCs w:val="20"/>
          <w:highlight w:val="yellow"/>
        </w:rPr>
        <w:sectPr w:rsidR="0028050B" w:rsidRPr="00511AF6" w:rsidSect="004C5566">
          <w:pgSz w:w="11906" w:h="16838" w:code="9"/>
          <w:pgMar w:top="1134" w:right="1134" w:bottom="1134" w:left="1134" w:header="709" w:footer="510" w:gutter="0"/>
          <w:pgNumType w:start="1" w:chapStyle="1" w:chapSep="period"/>
          <w:cols w:space="720"/>
          <w:titlePg/>
          <w:docGrid w:linePitch="360"/>
        </w:sectPr>
      </w:pPr>
    </w:p>
    <w:p w14:paraId="03C21BC4"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r w:rsidRPr="001A1E57">
        <w:rPr>
          <w:rFonts w:ascii="Tahoma" w:hAnsi="Tahoma" w:cs="Tahoma"/>
          <w:noProof w:val="0"/>
          <w:sz w:val="20"/>
          <w:szCs w:val="20"/>
          <w:lang w:val="sk-SK"/>
        </w:rPr>
        <w:lastRenderedPageBreak/>
        <w:t>Príloha č. 10 Titulný list.</w:t>
      </w:r>
    </w:p>
    <w:p w14:paraId="48AFEB92"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1A1E57" w:rsidRDefault="0028050B" w:rsidP="0028050B">
      <w:pPr>
        <w:tabs>
          <w:tab w:val="left" w:pos="2835"/>
        </w:tabs>
        <w:spacing w:line="480" w:lineRule="auto"/>
        <w:rPr>
          <w:rFonts w:ascii="Tahoma" w:hAnsi="Tahoma" w:cs="Tahoma"/>
        </w:rPr>
      </w:pPr>
    </w:p>
    <w:p w14:paraId="07AFEEC4"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Identifikácia verejného obstarávateľa:</w:t>
      </w:r>
    </w:p>
    <w:p w14:paraId="03679C77"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 xml:space="preserve">Obchodné meno: </w:t>
      </w:r>
      <w:r w:rsidRPr="001A1E57">
        <w:rPr>
          <w:rFonts w:ascii="Tahoma" w:hAnsi="Tahoma" w:cs="Tahoma"/>
          <w:noProof w:val="0"/>
          <w:sz w:val="24"/>
          <w:szCs w:val="24"/>
          <w:lang w:val="sk-SK"/>
        </w:rPr>
        <w:tab/>
        <w:t>VÍNO MRVA &amp; STANKO, a.s.</w:t>
      </w:r>
    </w:p>
    <w:p w14:paraId="38EA2ABE"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 xml:space="preserve">Sídlo organizácie: </w:t>
      </w:r>
      <w:r w:rsidRPr="001A1E57">
        <w:rPr>
          <w:rFonts w:ascii="Tahoma" w:hAnsi="Tahoma" w:cs="Tahoma"/>
          <w:noProof w:val="0"/>
          <w:sz w:val="24"/>
          <w:szCs w:val="24"/>
          <w:lang w:val="sk-SK"/>
        </w:rPr>
        <w:tab/>
      </w:r>
      <w:proofErr w:type="spellStart"/>
      <w:r w:rsidRPr="001A1E57">
        <w:rPr>
          <w:rFonts w:ascii="Tahoma" w:hAnsi="Tahoma" w:cs="Tahoma"/>
          <w:noProof w:val="0"/>
          <w:sz w:val="24"/>
          <w:szCs w:val="24"/>
          <w:lang w:val="sk-SK"/>
        </w:rPr>
        <w:t>Orešianská</w:t>
      </w:r>
      <w:proofErr w:type="spellEnd"/>
      <w:r w:rsidRPr="001A1E57">
        <w:rPr>
          <w:rFonts w:ascii="Tahoma" w:hAnsi="Tahoma" w:cs="Tahoma"/>
          <w:noProof w:val="0"/>
          <w:sz w:val="24"/>
          <w:szCs w:val="24"/>
          <w:lang w:val="sk-SK"/>
        </w:rPr>
        <w:t xml:space="preserve"> 7/A, 917 01 Trnava </w:t>
      </w:r>
    </w:p>
    <w:p w14:paraId="0A7686A1"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 xml:space="preserve">IČO: </w:t>
      </w:r>
      <w:r w:rsidRPr="001A1E57">
        <w:rPr>
          <w:rFonts w:ascii="Tahoma" w:hAnsi="Tahoma" w:cs="Tahoma"/>
          <w:noProof w:val="0"/>
          <w:sz w:val="24"/>
          <w:szCs w:val="24"/>
          <w:lang w:val="sk-SK"/>
        </w:rPr>
        <w:tab/>
      </w:r>
      <w:r w:rsidRPr="001A1E57">
        <w:rPr>
          <w:rFonts w:ascii="Tahoma" w:hAnsi="Tahoma" w:cs="Tahoma"/>
          <w:noProof w:val="0"/>
          <w:sz w:val="24"/>
          <w:szCs w:val="24"/>
          <w:lang w:val="sk-SK"/>
        </w:rPr>
        <w:tab/>
      </w:r>
      <w:r w:rsidRPr="001A1E57">
        <w:rPr>
          <w:rFonts w:ascii="Tahoma" w:hAnsi="Tahoma" w:cs="Tahoma"/>
          <w:noProof w:val="0"/>
          <w:sz w:val="24"/>
          <w:szCs w:val="24"/>
          <w:lang w:val="sk-SK"/>
        </w:rPr>
        <w:tab/>
        <w:t>36233048</w:t>
      </w:r>
    </w:p>
    <w:p w14:paraId="00178C88" w14:textId="77777777" w:rsidR="0028050B" w:rsidRPr="001A1E57" w:rsidRDefault="0028050B" w:rsidP="0028050B">
      <w:pPr>
        <w:tabs>
          <w:tab w:val="left" w:pos="2835"/>
        </w:tabs>
        <w:rPr>
          <w:rFonts w:ascii="Tahoma" w:hAnsi="Tahoma" w:cs="Tahoma"/>
          <w:sz w:val="30"/>
          <w:szCs w:val="30"/>
        </w:rPr>
      </w:pPr>
    </w:p>
    <w:p w14:paraId="2277002B" w14:textId="77777777" w:rsidR="0028050B" w:rsidRPr="001A1E57" w:rsidRDefault="0028050B" w:rsidP="0028050B">
      <w:pPr>
        <w:tabs>
          <w:tab w:val="left" w:pos="2835"/>
        </w:tabs>
        <w:rPr>
          <w:rFonts w:ascii="Tahoma" w:hAnsi="Tahoma" w:cs="Tahoma"/>
          <w:sz w:val="30"/>
          <w:szCs w:val="30"/>
        </w:rPr>
      </w:pPr>
    </w:p>
    <w:p w14:paraId="4A4E4564" w14:textId="77777777" w:rsidR="0028050B" w:rsidRPr="001A1E57" w:rsidRDefault="0028050B" w:rsidP="0028050B">
      <w:pPr>
        <w:tabs>
          <w:tab w:val="left" w:pos="2835"/>
        </w:tabs>
        <w:rPr>
          <w:rFonts w:ascii="Tahoma" w:hAnsi="Tahoma" w:cs="Tahoma"/>
          <w:sz w:val="30"/>
          <w:szCs w:val="30"/>
        </w:rPr>
      </w:pPr>
    </w:p>
    <w:p w14:paraId="37C8F7A7" w14:textId="77777777" w:rsidR="0028050B" w:rsidRPr="001A1E57" w:rsidRDefault="0028050B" w:rsidP="0028050B">
      <w:pPr>
        <w:tabs>
          <w:tab w:val="left" w:pos="2835"/>
        </w:tabs>
        <w:rPr>
          <w:rFonts w:ascii="Tahoma" w:hAnsi="Tahoma" w:cs="Tahoma"/>
        </w:rPr>
      </w:pPr>
      <w:r w:rsidRPr="001A1E57">
        <w:rPr>
          <w:rFonts w:ascii="Tahoma" w:hAnsi="Tahoma" w:cs="Tahoma"/>
        </w:rPr>
        <w:t xml:space="preserve">Predmet zákazky: </w:t>
      </w:r>
      <w:r w:rsidRPr="001A1E57">
        <w:rPr>
          <w:rFonts w:ascii="Tahoma" w:hAnsi="Tahoma" w:cs="Tahoma"/>
        </w:rPr>
        <w:tab/>
      </w:r>
    </w:p>
    <w:p w14:paraId="33D191D8" w14:textId="77777777" w:rsidR="0028050B" w:rsidRPr="001A1E57" w:rsidRDefault="0028050B" w:rsidP="0028050B">
      <w:pPr>
        <w:tabs>
          <w:tab w:val="left" w:pos="2835"/>
        </w:tabs>
        <w:rPr>
          <w:rFonts w:ascii="Tahoma" w:hAnsi="Tahoma" w:cs="Tahoma"/>
          <w:bCs/>
          <w:sz w:val="32"/>
          <w:szCs w:val="32"/>
        </w:rPr>
      </w:pPr>
    </w:p>
    <w:p w14:paraId="09D4CC96" w14:textId="4DFD82BA" w:rsidR="0028050B" w:rsidRPr="001A1E57" w:rsidRDefault="0028050B" w:rsidP="0028050B">
      <w:pPr>
        <w:tabs>
          <w:tab w:val="left" w:pos="1560"/>
        </w:tabs>
        <w:jc w:val="center"/>
        <w:rPr>
          <w:rFonts w:ascii="Tahoma" w:hAnsi="Tahoma" w:cs="Tahoma"/>
          <w:b/>
          <w:sz w:val="30"/>
          <w:szCs w:val="30"/>
        </w:rPr>
      </w:pPr>
      <w:r w:rsidRPr="001A1E57">
        <w:rPr>
          <w:rFonts w:ascii="Tahoma" w:hAnsi="Tahoma" w:cs="Tahoma"/>
          <w:b/>
          <w:bCs/>
          <w:sz w:val="32"/>
          <w:szCs w:val="32"/>
        </w:rPr>
        <w:t>„</w:t>
      </w:r>
      <w:r w:rsidR="001A1E57" w:rsidRPr="001A1E57">
        <w:rPr>
          <w:rFonts w:ascii="Tahoma" w:hAnsi="Tahoma" w:cs="Tahoma"/>
          <w:b/>
          <w:bCs/>
          <w:sz w:val="32"/>
          <w:szCs w:val="32"/>
        </w:rPr>
        <w:t>Chladenie pre výrobu - VMS</w:t>
      </w:r>
      <w:r w:rsidRPr="001A1E57">
        <w:rPr>
          <w:rFonts w:ascii="Tahoma" w:hAnsi="Tahoma" w:cs="Tahoma"/>
          <w:b/>
          <w:bCs/>
          <w:sz w:val="32"/>
          <w:szCs w:val="32"/>
        </w:rPr>
        <w:t>.“</w:t>
      </w:r>
    </w:p>
    <w:p w14:paraId="43B9440C"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Identifikačné údaje uchádzača:</w:t>
      </w:r>
    </w:p>
    <w:p w14:paraId="67757543"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obchodné meno:</w:t>
      </w:r>
      <w:r w:rsidRPr="001A1E57">
        <w:rPr>
          <w:rFonts w:ascii="Tahoma" w:hAnsi="Tahoma" w:cs="Tahoma"/>
          <w:noProof w:val="0"/>
          <w:sz w:val="24"/>
          <w:szCs w:val="24"/>
          <w:lang w:val="sk-SK"/>
        </w:rPr>
        <w:tab/>
        <w:t xml:space="preserve">........................................................................... </w:t>
      </w:r>
    </w:p>
    <w:p w14:paraId="202069D4"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sídlo:</w:t>
      </w:r>
      <w:r w:rsidRPr="001A1E57">
        <w:rPr>
          <w:rFonts w:ascii="Tahoma" w:hAnsi="Tahoma" w:cs="Tahoma"/>
          <w:noProof w:val="0"/>
          <w:sz w:val="24"/>
          <w:szCs w:val="24"/>
          <w:lang w:val="sk-SK"/>
        </w:rPr>
        <w:tab/>
      </w:r>
      <w:r w:rsidRPr="001A1E57">
        <w:rPr>
          <w:rFonts w:ascii="Tahoma" w:hAnsi="Tahoma" w:cs="Tahoma"/>
          <w:noProof w:val="0"/>
          <w:sz w:val="24"/>
          <w:szCs w:val="24"/>
          <w:lang w:val="sk-SK"/>
        </w:rPr>
        <w:tab/>
      </w:r>
      <w:r w:rsidRPr="001A1E57">
        <w:rPr>
          <w:rFonts w:ascii="Tahoma" w:hAnsi="Tahoma" w:cs="Tahoma"/>
          <w:noProof w:val="0"/>
          <w:sz w:val="24"/>
          <w:szCs w:val="24"/>
          <w:lang w:val="sk-SK"/>
        </w:rPr>
        <w:tab/>
        <w:t>...........................................................................</w:t>
      </w:r>
    </w:p>
    <w:p w14:paraId="16889F5E"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IČO:</w:t>
      </w:r>
      <w:r w:rsidRPr="001A1E57">
        <w:rPr>
          <w:rFonts w:ascii="Tahoma" w:hAnsi="Tahoma" w:cs="Tahoma"/>
          <w:noProof w:val="0"/>
          <w:sz w:val="24"/>
          <w:szCs w:val="24"/>
          <w:lang w:val="sk-SK"/>
        </w:rPr>
        <w:tab/>
      </w:r>
      <w:r w:rsidRPr="001A1E57">
        <w:rPr>
          <w:rFonts w:ascii="Tahoma" w:hAnsi="Tahoma" w:cs="Tahoma"/>
          <w:noProof w:val="0"/>
          <w:sz w:val="24"/>
          <w:szCs w:val="24"/>
          <w:lang w:val="sk-SK"/>
        </w:rPr>
        <w:tab/>
      </w:r>
      <w:r w:rsidRPr="001A1E57">
        <w:rPr>
          <w:rFonts w:ascii="Tahoma" w:hAnsi="Tahoma" w:cs="Tahoma"/>
          <w:noProof w:val="0"/>
          <w:sz w:val="24"/>
          <w:szCs w:val="24"/>
          <w:lang w:val="sk-SK"/>
        </w:rPr>
        <w:tab/>
        <w:t>...........................................................................</w:t>
      </w:r>
    </w:p>
    <w:p w14:paraId="12569937"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kontaktná osoba uchádzača:</w:t>
      </w:r>
    </w:p>
    <w:p w14:paraId="0B309422"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meno a priezvisko:</w:t>
      </w:r>
      <w:r w:rsidRPr="001A1E57">
        <w:rPr>
          <w:rFonts w:ascii="Tahoma" w:hAnsi="Tahoma" w:cs="Tahoma"/>
          <w:noProof w:val="0"/>
          <w:sz w:val="24"/>
          <w:szCs w:val="24"/>
          <w:lang w:val="sk-SK"/>
        </w:rPr>
        <w:tab/>
        <w:t>...........................................................................</w:t>
      </w:r>
    </w:p>
    <w:p w14:paraId="61AF9CCA"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telefón:</w:t>
      </w:r>
      <w:r w:rsidRPr="001A1E57">
        <w:rPr>
          <w:rFonts w:ascii="Tahoma" w:hAnsi="Tahoma" w:cs="Tahoma"/>
          <w:noProof w:val="0"/>
          <w:sz w:val="24"/>
          <w:szCs w:val="24"/>
          <w:lang w:val="sk-SK"/>
        </w:rPr>
        <w:tab/>
      </w:r>
      <w:r w:rsidRPr="001A1E57">
        <w:rPr>
          <w:rFonts w:ascii="Tahoma" w:hAnsi="Tahoma" w:cs="Tahoma"/>
          <w:noProof w:val="0"/>
          <w:sz w:val="24"/>
          <w:szCs w:val="24"/>
          <w:lang w:val="sk-SK"/>
        </w:rPr>
        <w:tab/>
        <w:t>...........................................................................</w:t>
      </w:r>
    </w:p>
    <w:p w14:paraId="291ED351"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mail:</w:t>
      </w:r>
      <w:r w:rsidRPr="001A1E57">
        <w:rPr>
          <w:rFonts w:ascii="Tahoma" w:hAnsi="Tahoma" w:cs="Tahoma"/>
          <w:noProof w:val="0"/>
          <w:sz w:val="24"/>
          <w:szCs w:val="24"/>
          <w:lang w:val="sk-SK"/>
        </w:rPr>
        <w:tab/>
      </w:r>
      <w:r w:rsidRPr="001A1E57">
        <w:rPr>
          <w:rFonts w:ascii="Tahoma" w:hAnsi="Tahoma" w:cs="Tahoma"/>
          <w:noProof w:val="0"/>
          <w:sz w:val="24"/>
          <w:szCs w:val="24"/>
          <w:lang w:val="sk-SK"/>
        </w:rPr>
        <w:tab/>
      </w:r>
      <w:r w:rsidRPr="001A1E57">
        <w:rPr>
          <w:rFonts w:ascii="Tahoma" w:hAnsi="Tahoma" w:cs="Tahoma"/>
          <w:noProof w:val="0"/>
          <w:sz w:val="24"/>
          <w:szCs w:val="24"/>
          <w:lang w:val="sk-SK"/>
        </w:rPr>
        <w:tab/>
        <w:t>...........................................................................</w:t>
      </w:r>
    </w:p>
    <w:p w14:paraId="1E9D8D6A" w14:textId="77777777" w:rsidR="0028050B" w:rsidRPr="00F96EDF" w:rsidRDefault="0028050B" w:rsidP="0028050B">
      <w:pPr>
        <w:rPr>
          <w:rFonts w:ascii="Tahoma" w:hAnsi="Tahoma" w:cs="Tahoma"/>
        </w:rPr>
      </w:pPr>
    </w:p>
    <w:p w14:paraId="4D8100EC" w14:textId="3E10B1EF" w:rsidR="00FF1B6B" w:rsidRPr="0028050B" w:rsidRDefault="00FF1B6B" w:rsidP="0028050B">
      <w:pPr>
        <w:pStyle w:val="bllcislovany"/>
        <w:keepNext/>
        <w:numPr>
          <w:ilvl w:val="0"/>
          <w:numId w:val="0"/>
        </w:numPr>
        <w:spacing w:before="0" w:after="0"/>
        <w:rPr>
          <w:rFonts w:ascii="Tahoma" w:hAnsi="Tahoma" w:cs="Tahoma"/>
          <w:sz w:val="20"/>
          <w:szCs w:val="20"/>
        </w:rPr>
      </w:pPr>
    </w:p>
    <w:sectPr w:rsidR="00FF1B6B" w:rsidRPr="0028050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E2149" w14:textId="77777777" w:rsidR="00727928" w:rsidRDefault="00727928" w:rsidP="001118A2">
      <w:r>
        <w:separator/>
      </w:r>
    </w:p>
  </w:endnote>
  <w:endnote w:type="continuationSeparator" w:id="0">
    <w:p w14:paraId="27F82EB0" w14:textId="77777777" w:rsidR="00727928" w:rsidRDefault="00727928"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C11855" w:rsidRDefault="00C11855"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002DD" w14:textId="77777777" w:rsidR="00727928" w:rsidRDefault="00727928" w:rsidP="001118A2">
      <w:r>
        <w:separator/>
      </w:r>
    </w:p>
  </w:footnote>
  <w:footnote w:type="continuationSeparator" w:id="0">
    <w:p w14:paraId="71F1ABE1" w14:textId="77777777" w:rsidR="00727928" w:rsidRDefault="00727928"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C11855" w:rsidRDefault="00C1185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5">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19"/>
  </w:num>
  <w:num w:numId="2">
    <w:abstractNumId w:val="0"/>
  </w:num>
  <w:num w:numId="3">
    <w:abstractNumId w:val="2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9"/>
    <w:lvlOverride w:ilvl="0">
      <w:startOverride w:val="3"/>
    </w:lvlOverride>
  </w:num>
  <w:num w:numId="7">
    <w:abstractNumId w:val="18"/>
  </w:num>
  <w:num w:numId="8">
    <w:abstractNumId w:val="15"/>
  </w:num>
  <w:num w:numId="9">
    <w:abstractNumId w:val="25"/>
  </w:num>
  <w:num w:numId="10">
    <w:abstractNumId w:val="16"/>
  </w:num>
  <w:num w:numId="11">
    <w:abstractNumId w:val="13"/>
  </w:num>
  <w:num w:numId="12">
    <w:abstractNumId w:val="14"/>
  </w:num>
  <w:num w:numId="13">
    <w:abstractNumId w:val="10"/>
  </w:num>
  <w:num w:numId="14">
    <w:abstractNumId w:val="24"/>
  </w:num>
  <w:num w:numId="15">
    <w:abstractNumId w:val="12"/>
  </w:num>
  <w:num w:numId="16">
    <w:abstractNumId w:val="23"/>
  </w:num>
  <w:num w:numId="17">
    <w:abstractNumId w:val="9"/>
  </w:num>
  <w:num w:numId="18">
    <w:abstractNumId w:val="21"/>
  </w:num>
  <w:num w:numId="19">
    <w:abstractNumId w:val="17"/>
  </w:num>
  <w:num w:numId="20">
    <w:abstractNumId w:val="8"/>
  </w:num>
  <w:num w:numId="21">
    <w:abstractNumId w:val="11"/>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31CBF"/>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73515"/>
    <w:rsid w:val="00274C9D"/>
    <w:rsid w:val="0028050B"/>
    <w:rsid w:val="002834C9"/>
    <w:rsid w:val="0029208A"/>
    <w:rsid w:val="00294F95"/>
    <w:rsid w:val="0029681C"/>
    <w:rsid w:val="002A4A72"/>
    <w:rsid w:val="002B2E4F"/>
    <w:rsid w:val="002C2BCC"/>
    <w:rsid w:val="002C4687"/>
    <w:rsid w:val="002C521C"/>
    <w:rsid w:val="002C5D79"/>
    <w:rsid w:val="002D0135"/>
    <w:rsid w:val="002D21FF"/>
    <w:rsid w:val="002E471B"/>
    <w:rsid w:val="002F1EF2"/>
    <w:rsid w:val="002F24B7"/>
    <w:rsid w:val="002F6AD1"/>
    <w:rsid w:val="002F75FD"/>
    <w:rsid w:val="00307DC6"/>
    <w:rsid w:val="00310380"/>
    <w:rsid w:val="003142F6"/>
    <w:rsid w:val="00323747"/>
    <w:rsid w:val="0032564A"/>
    <w:rsid w:val="00327307"/>
    <w:rsid w:val="00330790"/>
    <w:rsid w:val="00330C22"/>
    <w:rsid w:val="00337D34"/>
    <w:rsid w:val="00345077"/>
    <w:rsid w:val="003539EA"/>
    <w:rsid w:val="003540C1"/>
    <w:rsid w:val="00356391"/>
    <w:rsid w:val="00356A29"/>
    <w:rsid w:val="003633FB"/>
    <w:rsid w:val="0036682F"/>
    <w:rsid w:val="003669CC"/>
    <w:rsid w:val="00373904"/>
    <w:rsid w:val="00373E75"/>
    <w:rsid w:val="00374150"/>
    <w:rsid w:val="0037501C"/>
    <w:rsid w:val="0037535A"/>
    <w:rsid w:val="00382F01"/>
    <w:rsid w:val="0038442D"/>
    <w:rsid w:val="003854AC"/>
    <w:rsid w:val="003A0423"/>
    <w:rsid w:val="003A6C37"/>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E4FA8"/>
    <w:rsid w:val="004F5618"/>
    <w:rsid w:val="004F5D4B"/>
    <w:rsid w:val="00511AF6"/>
    <w:rsid w:val="00525118"/>
    <w:rsid w:val="005253E0"/>
    <w:rsid w:val="00532A9A"/>
    <w:rsid w:val="005343C5"/>
    <w:rsid w:val="005350D3"/>
    <w:rsid w:val="00535715"/>
    <w:rsid w:val="00537030"/>
    <w:rsid w:val="005370D0"/>
    <w:rsid w:val="00540282"/>
    <w:rsid w:val="00540FE4"/>
    <w:rsid w:val="00542DB3"/>
    <w:rsid w:val="005435A5"/>
    <w:rsid w:val="00544BAC"/>
    <w:rsid w:val="00551A13"/>
    <w:rsid w:val="00551C0E"/>
    <w:rsid w:val="005550D1"/>
    <w:rsid w:val="005552A2"/>
    <w:rsid w:val="005603A6"/>
    <w:rsid w:val="00560DA4"/>
    <w:rsid w:val="00564CBC"/>
    <w:rsid w:val="005671E6"/>
    <w:rsid w:val="00567EB1"/>
    <w:rsid w:val="00570BCE"/>
    <w:rsid w:val="005749B8"/>
    <w:rsid w:val="00575802"/>
    <w:rsid w:val="005804A7"/>
    <w:rsid w:val="00584D2B"/>
    <w:rsid w:val="00595509"/>
    <w:rsid w:val="005A2ADE"/>
    <w:rsid w:val="005A38E7"/>
    <w:rsid w:val="005A44DE"/>
    <w:rsid w:val="005A5DC9"/>
    <w:rsid w:val="005A66B9"/>
    <w:rsid w:val="005B0C5F"/>
    <w:rsid w:val="005B15E6"/>
    <w:rsid w:val="005B2ABD"/>
    <w:rsid w:val="005B5CA0"/>
    <w:rsid w:val="005C07F5"/>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31D8"/>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6BBD"/>
    <w:rsid w:val="00692FE2"/>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677F"/>
    <w:rsid w:val="00703EAF"/>
    <w:rsid w:val="00705326"/>
    <w:rsid w:val="007118F5"/>
    <w:rsid w:val="007175F3"/>
    <w:rsid w:val="0072022A"/>
    <w:rsid w:val="00720E22"/>
    <w:rsid w:val="00723418"/>
    <w:rsid w:val="00724709"/>
    <w:rsid w:val="00727928"/>
    <w:rsid w:val="00730677"/>
    <w:rsid w:val="00730FF2"/>
    <w:rsid w:val="00740004"/>
    <w:rsid w:val="00743601"/>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6BB"/>
    <w:rsid w:val="0084026C"/>
    <w:rsid w:val="00840BB6"/>
    <w:rsid w:val="00841F02"/>
    <w:rsid w:val="00844018"/>
    <w:rsid w:val="008537A6"/>
    <w:rsid w:val="00856037"/>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73F0F"/>
    <w:rsid w:val="00981780"/>
    <w:rsid w:val="00986C95"/>
    <w:rsid w:val="009905F4"/>
    <w:rsid w:val="009A59B8"/>
    <w:rsid w:val="009A7B9F"/>
    <w:rsid w:val="009B1918"/>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678B"/>
    <w:rsid w:val="00A40BC6"/>
    <w:rsid w:val="00A41710"/>
    <w:rsid w:val="00A432C1"/>
    <w:rsid w:val="00A44391"/>
    <w:rsid w:val="00A46EC6"/>
    <w:rsid w:val="00A46F88"/>
    <w:rsid w:val="00A509EC"/>
    <w:rsid w:val="00A54708"/>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C0B11"/>
    <w:rsid w:val="00AD29DC"/>
    <w:rsid w:val="00AF59F9"/>
    <w:rsid w:val="00AF78F3"/>
    <w:rsid w:val="00B10095"/>
    <w:rsid w:val="00B10FFD"/>
    <w:rsid w:val="00B11AA3"/>
    <w:rsid w:val="00B1259E"/>
    <w:rsid w:val="00B1299D"/>
    <w:rsid w:val="00B159A0"/>
    <w:rsid w:val="00B21653"/>
    <w:rsid w:val="00B21706"/>
    <w:rsid w:val="00B2412A"/>
    <w:rsid w:val="00B24881"/>
    <w:rsid w:val="00B4045B"/>
    <w:rsid w:val="00B40F8E"/>
    <w:rsid w:val="00B448B2"/>
    <w:rsid w:val="00B45267"/>
    <w:rsid w:val="00B62441"/>
    <w:rsid w:val="00B64AC8"/>
    <w:rsid w:val="00B67AAE"/>
    <w:rsid w:val="00B700D7"/>
    <w:rsid w:val="00B74493"/>
    <w:rsid w:val="00B74631"/>
    <w:rsid w:val="00B7717E"/>
    <w:rsid w:val="00B82D77"/>
    <w:rsid w:val="00B87648"/>
    <w:rsid w:val="00B90815"/>
    <w:rsid w:val="00B91B5F"/>
    <w:rsid w:val="00B95A6B"/>
    <w:rsid w:val="00BA043F"/>
    <w:rsid w:val="00BB49C2"/>
    <w:rsid w:val="00BB4C03"/>
    <w:rsid w:val="00BB6E95"/>
    <w:rsid w:val="00BC0ED1"/>
    <w:rsid w:val="00BC402E"/>
    <w:rsid w:val="00BC5E46"/>
    <w:rsid w:val="00BD4919"/>
    <w:rsid w:val="00BD7B1A"/>
    <w:rsid w:val="00BF1BD3"/>
    <w:rsid w:val="00BF3621"/>
    <w:rsid w:val="00BF7531"/>
    <w:rsid w:val="00C03B81"/>
    <w:rsid w:val="00C04C71"/>
    <w:rsid w:val="00C04F35"/>
    <w:rsid w:val="00C11855"/>
    <w:rsid w:val="00C125B6"/>
    <w:rsid w:val="00C16808"/>
    <w:rsid w:val="00C20ACD"/>
    <w:rsid w:val="00C24B78"/>
    <w:rsid w:val="00C308B8"/>
    <w:rsid w:val="00C32B32"/>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12E9"/>
    <w:rsid w:val="00CE78F2"/>
    <w:rsid w:val="00CF1759"/>
    <w:rsid w:val="00D04759"/>
    <w:rsid w:val="00D10E69"/>
    <w:rsid w:val="00D12ABA"/>
    <w:rsid w:val="00D153E8"/>
    <w:rsid w:val="00D16C2F"/>
    <w:rsid w:val="00D17ADA"/>
    <w:rsid w:val="00D203A5"/>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10A3"/>
    <w:rsid w:val="00DB1A90"/>
    <w:rsid w:val="00DB4CE5"/>
    <w:rsid w:val="00DC52F6"/>
    <w:rsid w:val="00DC5349"/>
    <w:rsid w:val="00DC55DD"/>
    <w:rsid w:val="00DC5C8D"/>
    <w:rsid w:val="00DD4E01"/>
    <w:rsid w:val="00DF5643"/>
    <w:rsid w:val="00DF7578"/>
    <w:rsid w:val="00DF7EF0"/>
    <w:rsid w:val="00E030CD"/>
    <w:rsid w:val="00E049FD"/>
    <w:rsid w:val="00E06110"/>
    <w:rsid w:val="00E07F26"/>
    <w:rsid w:val="00E141F4"/>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80B17"/>
    <w:rsid w:val="00E81B20"/>
    <w:rsid w:val="00E87C27"/>
    <w:rsid w:val="00E92674"/>
    <w:rsid w:val="00E95194"/>
    <w:rsid w:val="00E958FE"/>
    <w:rsid w:val="00EA0778"/>
    <w:rsid w:val="00EA408D"/>
    <w:rsid w:val="00EA4208"/>
    <w:rsid w:val="00EB224D"/>
    <w:rsid w:val="00EB43C8"/>
    <w:rsid w:val="00EC12F6"/>
    <w:rsid w:val="00EC387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5CA1"/>
    <w:rsid w:val="00F96EDF"/>
    <w:rsid w:val="00FA2FB5"/>
    <w:rsid w:val="00FA54CE"/>
    <w:rsid w:val="00FB16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31D7A-655E-4890-9EFC-5022223C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2829</Words>
  <Characters>16127</Characters>
  <Application>Microsoft Office Word</Application>
  <DocSecurity>0</DocSecurity>
  <Lines>134</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2022-10-02T20:47:00Z</cp:lastPrinted>
  <dcterms:created xsi:type="dcterms:W3CDTF">2022-10-02T20:48:00Z</dcterms:created>
  <dcterms:modified xsi:type="dcterms:W3CDTF">2022-10-02T20:48:00Z</dcterms:modified>
</cp:coreProperties>
</file>