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69" w:rsidRPr="00137D06" w:rsidRDefault="00B96669" w:rsidP="00B96669">
      <w:pPr>
        <w:pageBreakBefore/>
        <w:jc w:val="both"/>
        <w:rPr>
          <w:rFonts w:ascii="Arial Narrow" w:hAnsi="Arial Narrow"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Hlk115431605"/>
      <w:bookmarkStart w:id="6" w:name="_GoBack"/>
      <w:bookmarkEnd w:id="6"/>
      <w:r w:rsidRPr="00137D06">
        <w:rPr>
          <w:rFonts w:ascii="Arial Narrow" w:hAnsi="Arial Narrow"/>
          <w:sz w:val="18"/>
          <w:szCs w:val="18"/>
        </w:rPr>
        <w:t xml:space="preserve">Príloha č. 3 </w:t>
      </w:r>
    </w:p>
    <w:p w:rsidR="00B96669" w:rsidRPr="00137D06" w:rsidRDefault="00B96669" w:rsidP="00B96669">
      <w:pPr>
        <w:pStyle w:val="Nadpis2"/>
        <w:rPr>
          <w:rFonts w:ascii="Arial Narrow" w:hAnsi="Arial Narrow" w:cs="Calibri"/>
          <w:sz w:val="18"/>
          <w:szCs w:val="18"/>
          <w:lang w:val="sk-SK"/>
        </w:rPr>
      </w:pPr>
      <w:proofErr w:type="spellStart"/>
      <w:r w:rsidRPr="00137D06">
        <w:rPr>
          <w:rFonts w:ascii="Arial Narrow" w:hAnsi="Arial Narrow" w:cs="Calibri"/>
          <w:sz w:val="18"/>
          <w:szCs w:val="18"/>
        </w:rPr>
        <w:t>Zoznam</w:t>
      </w:r>
      <w:proofErr w:type="spellEnd"/>
      <w:r w:rsidRPr="00137D06"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 w:rsidRPr="00137D06">
        <w:rPr>
          <w:rFonts w:ascii="Arial Narrow" w:hAnsi="Arial Narrow" w:cs="Calibri"/>
          <w:sz w:val="18"/>
          <w:szCs w:val="18"/>
        </w:rPr>
        <w:t>subdodávateľov</w:t>
      </w:r>
      <w:proofErr w:type="spellEnd"/>
    </w:p>
    <w:p w:rsidR="00B96669" w:rsidRPr="00137D06" w:rsidRDefault="00B96669" w:rsidP="00B96669">
      <w:pPr>
        <w:rPr>
          <w:rFonts w:ascii="Arial Narrow" w:hAnsi="Arial Narrow" w:cs="Calibri"/>
          <w:b/>
          <w:i/>
          <w:sz w:val="18"/>
          <w:szCs w:val="18"/>
        </w:rPr>
      </w:pPr>
      <w:r w:rsidRPr="00137D06">
        <w:rPr>
          <w:rFonts w:ascii="Arial Narrow" w:hAnsi="Arial Narrow" w:cs="Calibri"/>
          <w:b/>
          <w:i/>
          <w:sz w:val="18"/>
          <w:szCs w:val="18"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37D06">
              <w:rPr>
                <w:rFonts w:ascii="Arial Narrow" w:hAnsi="Arial Narrow" w:cs="Calibri"/>
                <w:i/>
                <w:sz w:val="18"/>
                <w:szCs w:val="18"/>
              </w:rPr>
              <w:t>Meno a priezvisko :</w:t>
            </w:r>
          </w:p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37D06">
              <w:rPr>
                <w:rFonts w:ascii="Arial Narrow" w:hAnsi="Arial Narrow" w:cs="Calibri"/>
                <w:i/>
                <w:sz w:val="18"/>
                <w:szCs w:val="18"/>
              </w:rPr>
              <w:t>Adresa pobytu :</w:t>
            </w:r>
          </w:p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37D06">
              <w:rPr>
                <w:rFonts w:ascii="Arial Narrow" w:hAnsi="Arial Narrow" w:cs="Calibri"/>
                <w:i/>
                <w:sz w:val="18"/>
                <w:szCs w:val="18"/>
              </w:rPr>
              <w:t>Dátum narodenia:</w:t>
            </w:r>
          </w:p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37D06">
              <w:rPr>
                <w:rFonts w:ascii="Arial Narrow" w:hAnsi="Arial Narrow" w:cs="Calibri"/>
                <w:i/>
                <w:sz w:val="18"/>
                <w:szCs w:val="18"/>
              </w:rPr>
              <w:t xml:space="preserve">Tel. kontakt: </w:t>
            </w:r>
          </w:p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37D06">
              <w:rPr>
                <w:rFonts w:ascii="Arial Narrow" w:hAnsi="Arial Narrow" w:cs="Calibri"/>
                <w:i/>
                <w:sz w:val="18"/>
                <w:szCs w:val="18"/>
              </w:rPr>
              <w:t>E-mail adresa :</w:t>
            </w: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</w:tbl>
    <w:p w:rsidR="00B96669" w:rsidRPr="00137D06" w:rsidRDefault="00B96669" w:rsidP="00B96669">
      <w:pPr>
        <w:rPr>
          <w:rFonts w:ascii="Calibri" w:hAnsi="Calibri" w:cs="Calibri"/>
          <w:i/>
          <w:sz w:val="18"/>
          <w:szCs w:val="18"/>
        </w:rPr>
      </w:pPr>
    </w:p>
    <w:p w:rsidR="00B96669" w:rsidRPr="00137D06" w:rsidRDefault="00B96669" w:rsidP="00B96669">
      <w:pPr>
        <w:rPr>
          <w:rFonts w:ascii="Calibri" w:hAnsi="Calibri" w:cs="Calibri"/>
          <w:b/>
          <w:i/>
          <w:sz w:val="18"/>
          <w:szCs w:val="18"/>
        </w:rPr>
      </w:pPr>
    </w:p>
    <w:p w:rsidR="00B96669" w:rsidRPr="00137D06" w:rsidRDefault="00B96669" w:rsidP="00B96669">
      <w:pPr>
        <w:rPr>
          <w:rFonts w:ascii="Calibri" w:hAnsi="Calibri" w:cs="Calibri"/>
          <w:b/>
          <w:i/>
          <w:sz w:val="18"/>
          <w:szCs w:val="18"/>
        </w:rPr>
      </w:pPr>
      <w:r w:rsidRPr="00137D06">
        <w:rPr>
          <w:rFonts w:ascii="Calibri" w:hAnsi="Calibri" w:cs="Calibri"/>
          <w:b/>
          <w:i/>
          <w:sz w:val="18"/>
          <w:szCs w:val="18"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2"/>
        <w:gridCol w:w="5454"/>
      </w:tblGrid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Meno a priezvisko 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Adresa pobytu 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Dátum narodenia: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Tel. kontakt: 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E-mail adresa :</w:t>
            </w: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B96669" w:rsidRPr="00137D06" w:rsidRDefault="00B96669" w:rsidP="00B96669">
      <w:pPr>
        <w:rPr>
          <w:rFonts w:ascii="Calibri" w:hAnsi="Calibri" w:cs="Calibri"/>
          <w:i/>
          <w:sz w:val="18"/>
          <w:szCs w:val="18"/>
        </w:rPr>
      </w:pPr>
    </w:p>
    <w:p w:rsidR="00B96669" w:rsidRPr="00137D06" w:rsidRDefault="00B96669" w:rsidP="00B96669">
      <w:pPr>
        <w:rPr>
          <w:rFonts w:ascii="Calibri" w:hAnsi="Calibri" w:cs="Calibri"/>
          <w:sz w:val="18"/>
          <w:szCs w:val="18"/>
        </w:rPr>
      </w:pPr>
    </w:p>
    <w:p w:rsidR="00B96669" w:rsidRPr="00137D06" w:rsidRDefault="00B96669" w:rsidP="00B96669">
      <w:pPr>
        <w:rPr>
          <w:rFonts w:ascii="Calibri" w:hAnsi="Calibri" w:cs="Calibri"/>
          <w:b/>
          <w:i/>
          <w:sz w:val="18"/>
          <w:szCs w:val="18"/>
        </w:rPr>
      </w:pPr>
      <w:r w:rsidRPr="00137D06">
        <w:rPr>
          <w:rFonts w:ascii="Calibri" w:hAnsi="Calibri" w:cs="Calibri"/>
          <w:b/>
          <w:i/>
          <w:sz w:val="18"/>
          <w:szCs w:val="18"/>
        </w:rPr>
        <w:t>Subdodávateľ č. 3.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2"/>
        <w:gridCol w:w="5454"/>
      </w:tblGrid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Meno a priezvisko 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Adresa pobytu 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Dátum narodenia: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Tel. kontakt: </w:t>
            </w:r>
          </w:p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E-mail adresa :</w:t>
            </w:r>
          </w:p>
        </w:tc>
      </w:tr>
      <w:tr w:rsidR="00B96669" w:rsidRPr="00137D06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37D06">
              <w:rPr>
                <w:rFonts w:ascii="Calibri" w:hAnsi="Calibri" w:cs="Calibri"/>
                <w:i/>
                <w:sz w:val="18"/>
                <w:szCs w:val="18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Pr="00137D06" w:rsidRDefault="00B96669" w:rsidP="008F79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B96669" w:rsidRPr="00137D06" w:rsidRDefault="00B96669" w:rsidP="00B96669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B96669" w:rsidRPr="00137D06" w:rsidSect="00EE484F">
      <w:footerReference w:type="default" r:id="rId8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B3" w:rsidRDefault="00B958B3">
      <w:r>
        <w:separator/>
      </w:r>
    </w:p>
  </w:endnote>
  <w:endnote w:type="continuationSeparator" w:id="0">
    <w:p w:rsidR="00B958B3" w:rsidRDefault="00B9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E7" w:rsidRPr="00654697" w:rsidRDefault="00646C2D" w:rsidP="008A74BC">
    <w:pPr>
      <w:pStyle w:val="Pta"/>
      <w:jc w:val="center"/>
    </w:pPr>
    <w:r>
      <w:rPr>
        <w:rStyle w:val="slostrany"/>
      </w:rPr>
      <w:fldChar w:fldCharType="begin"/>
    </w:r>
    <w:r w:rsidR="008F79E7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C65D73">
      <w:rPr>
        <w:rStyle w:val="slostrany"/>
        <w:noProof/>
      </w:rPr>
      <w:t>13</w:t>
    </w:r>
    <w:r>
      <w:rPr>
        <w:rStyle w:val="slostrany"/>
      </w:rPr>
      <w:fldChar w:fldCharType="end"/>
    </w:r>
    <w:r w:rsidR="008F79E7">
      <w:rPr>
        <w:rStyle w:val="slostrany"/>
      </w:rPr>
      <w:t>/</w:t>
    </w:r>
    <w:r>
      <w:rPr>
        <w:rStyle w:val="slostrany"/>
      </w:rPr>
      <w:fldChar w:fldCharType="begin"/>
    </w:r>
    <w:r w:rsidR="008F79E7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C65D73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B3" w:rsidRDefault="00B958B3">
      <w:r>
        <w:separator/>
      </w:r>
    </w:p>
  </w:footnote>
  <w:footnote w:type="continuationSeparator" w:id="0">
    <w:p w:rsidR="00B958B3" w:rsidRDefault="00B9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BD"/>
    <w:rsid w:val="00004EF2"/>
    <w:rsid w:val="0000785D"/>
    <w:rsid w:val="00007DFC"/>
    <w:rsid w:val="00010BBC"/>
    <w:rsid w:val="000114EC"/>
    <w:rsid w:val="00012236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37D06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40A0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2660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1B4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62677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5946"/>
    <w:rsid w:val="005E71D1"/>
    <w:rsid w:val="005F271B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3A4A"/>
    <w:rsid w:val="0061022C"/>
    <w:rsid w:val="00610FA1"/>
    <w:rsid w:val="00612502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C33"/>
    <w:rsid w:val="00644BA3"/>
    <w:rsid w:val="00644F9A"/>
    <w:rsid w:val="0064611B"/>
    <w:rsid w:val="00646C2D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B762E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647B"/>
    <w:rsid w:val="00711915"/>
    <w:rsid w:val="00712EC1"/>
    <w:rsid w:val="00714811"/>
    <w:rsid w:val="00716CB5"/>
    <w:rsid w:val="00717DD5"/>
    <w:rsid w:val="00722E37"/>
    <w:rsid w:val="00723ABF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74D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58B3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5D73"/>
    <w:rsid w:val="00C668AD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E7C2D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CE9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5AC0"/>
    <w:rsid w:val="00D961FD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53FC"/>
    <w:rsid w:val="00DE6764"/>
    <w:rsid w:val="00DF0844"/>
    <w:rsid w:val="00DF1217"/>
    <w:rsid w:val="00DF62CF"/>
    <w:rsid w:val="00E12D3A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D6E"/>
    <w:rsid w:val="00E44477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0D8B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6C2E1-0C35-4C0C-9E16-BFFA6DDB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9E78-43D8-4772-AF1F-DCFE17E3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un46000</cp:lastModifiedBy>
  <cp:revision>2</cp:revision>
  <cp:lastPrinted>2022-09-19T10:48:00Z</cp:lastPrinted>
  <dcterms:created xsi:type="dcterms:W3CDTF">2022-09-30T10:08:00Z</dcterms:created>
  <dcterms:modified xsi:type="dcterms:W3CDTF">2022-09-30T10:08:00Z</dcterms:modified>
</cp:coreProperties>
</file>