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3D0E" w14:textId="1B5CDB94" w:rsidR="00221437" w:rsidRPr="001F74F2" w:rsidRDefault="00221437" w:rsidP="00E40B18">
      <w:pPr>
        <w:pStyle w:val="Nagwek"/>
        <w:jc w:val="right"/>
        <w:rPr>
          <w:rFonts w:ascii="Arial" w:hAnsi="Arial" w:cs="Arial"/>
          <w:b/>
          <w:smallCaps/>
          <w:sz w:val="16"/>
          <w:szCs w:val="16"/>
        </w:rPr>
      </w:pPr>
      <w:r w:rsidRPr="001F74F2">
        <w:rPr>
          <w:rFonts w:ascii="Arial" w:hAnsi="Arial" w:cs="Arial"/>
          <w:sz w:val="16"/>
          <w:szCs w:val="16"/>
        </w:rPr>
        <w:t>Załącznik nr 1</w:t>
      </w:r>
    </w:p>
    <w:p w14:paraId="2C0430C2" w14:textId="5AB559D3" w:rsidR="00221437" w:rsidRPr="001F74F2" w:rsidRDefault="00221437" w:rsidP="00E40B18">
      <w:pPr>
        <w:pStyle w:val="Nagwek"/>
        <w:jc w:val="right"/>
        <w:rPr>
          <w:rFonts w:ascii="Arial" w:hAnsi="Arial" w:cs="Arial"/>
          <w:strike/>
        </w:rPr>
      </w:pPr>
      <w:r w:rsidRPr="001F74F2">
        <w:rPr>
          <w:rFonts w:ascii="Arial" w:hAnsi="Arial" w:cs="Arial"/>
          <w:smallCaps/>
          <w:strike/>
        </w:rPr>
        <w:t xml:space="preserve">          </w:t>
      </w:r>
      <w:r w:rsidRPr="001F74F2">
        <w:rPr>
          <w:rFonts w:ascii="Arial" w:hAnsi="Arial" w:cs="Arial"/>
          <w:strike/>
        </w:rPr>
        <w:tab/>
        <w:t xml:space="preserve">      </w:t>
      </w:r>
    </w:p>
    <w:p w14:paraId="37CF40D1" w14:textId="6E98E442" w:rsidR="00221437" w:rsidRPr="001F74F2" w:rsidRDefault="005C738E" w:rsidP="00E40B18">
      <w:pPr>
        <w:jc w:val="right"/>
        <w:rPr>
          <w:rFonts w:ascii="Arial" w:hAnsi="Arial" w:cs="Arial"/>
        </w:rPr>
      </w:pPr>
      <w:r w:rsidRPr="001F74F2">
        <w:rPr>
          <w:rFonts w:ascii="Arial" w:hAnsi="Arial" w:cs="Arial"/>
        </w:rPr>
        <w:t>Nr</w:t>
      </w:r>
      <w:r w:rsidR="00221437" w:rsidRPr="001F74F2">
        <w:rPr>
          <w:rFonts w:ascii="Arial" w:hAnsi="Arial" w:cs="Arial"/>
        </w:rPr>
        <w:t xml:space="preserve"> sprawy </w:t>
      </w:r>
      <w:r w:rsidR="00115310" w:rsidRPr="001F74F2">
        <w:rPr>
          <w:rFonts w:ascii="Arial" w:hAnsi="Arial" w:cs="Arial"/>
        </w:rPr>
        <w:t xml:space="preserve">: </w:t>
      </w:r>
      <w:r w:rsidR="00B85AC2">
        <w:rPr>
          <w:rFonts w:ascii="Arial" w:hAnsi="Arial" w:cs="Arial"/>
          <w:b/>
        </w:rPr>
        <w:t>SA.270.1</w:t>
      </w:r>
      <w:r w:rsidR="00BC2566">
        <w:rPr>
          <w:rFonts w:ascii="Arial" w:hAnsi="Arial" w:cs="Arial"/>
          <w:b/>
        </w:rPr>
        <w:t>6</w:t>
      </w:r>
      <w:r w:rsidR="0043155E" w:rsidRPr="007256DD">
        <w:rPr>
          <w:rFonts w:ascii="Arial" w:hAnsi="Arial" w:cs="Arial"/>
          <w:b/>
        </w:rPr>
        <w:t>.2022</w:t>
      </w:r>
    </w:p>
    <w:p w14:paraId="296A6379" w14:textId="77777777" w:rsidR="005024E1" w:rsidRPr="001F74F2" w:rsidRDefault="00221437" w:rsidP="005024E1">
      <w:pPr>
        <w:spacing w:line="276" w:lineRule="auto"/>
        <w:jc w:val="both"/>
        <w:rPr>
          <w:rFonts w:ascii="Arial" w:hAnsi="Arial" w:cs="Arial"/>
          <w:b/>
        </w:rPr>
      </w:pPr>
      <w:r w:rsidRPr="001F74F2">
        <w:rPr>
          <w:rFonts w:ascii="Arial" w:hAnsi="Arial" w:cs="Arial"/>
          <w:b/>
        </w:rPr>
        <w:t>Nazwa i adres WYKONAWCY</w:t>
      </w:r>
      <w:r w:rsidR="005024E1" w:rsidRPr="001F74F2">
        <w:rPr>
          <w:rStyle w:val="Odwoanieprzypisudolnego"/>
          <w:rFonts w:ascii="Arial" w:hAnsi="Arial" w:cs="Arial"/>
          <w:b/>
        </w:rPr>
        <w:footnoteReference w:id="1"/>
      </w:r>
    </w:p>
    <w:p w14:paraId="7176D845" w14:textId="77777777" w:rsidR="00221437" w:rsidRPr="001F74F2" w:rsidRDefault="00221437" w:rsidP="00653B34">
      <w:pPr>
        <w:pStyle w:val="Teksttreci1"/>
        <w:shd w:val="clear" w:color="auto" w:fill="auto"/>
        <w:spacing w:line="216" w:lineRule="exact"/>
        <w:ind w:firstLine="0"/>
        <w:jc w:val="both"/>
        <w:rPr>
          <w:rFonts w:ascii="Arial" w:hAnsi="Arial" w:cs="Arial"/>
          <w:color w:val="auto"/>
          <w:sz w:val="20"/>
          <w:szCs w:val="20"/>
        </w:rPr>
      </w:pPr>
      <w:r w:rsidRPr="001F74F2">
        <w:rPr>
          <w:rFonts w:ascii="Arial" w:hAnsi="Arial" w:cs="Arial"/>
          <w:color w:val="auto"/>
          <w:sz w:val="20"/>
          <w:szCs w:val="20"/>
        </w:rPr>
        <w:t>Nazwa/Imię, nazwisko Wykonawcy:</w:t>
      </w:r>
    </w:p>
    <w:p w14:paraId="7753BB8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24F5DC0"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w:t>
      </w:r>
      <w:r w:rsidR="005024E1" w:rsidRPr="001F74F2">
        <w:rPr>
          <w:rFonts w:ascii="Arial" w:hAnsi="Arial" w:cs="Arial"/>
          <w:color w:val="auto"/>
          <w:sz w:val="20"/>
          <w:szCs w:val="20"/>
        </w:rPr>
        <w:t>….</w:t>
      </w:r>
      <w:r w:rsidRPr="001F74F2">
        <w:rPr>
          <w:rFonts w:ascii="Arial" w:hAnsi="Arial" w:cs="Arial"/>
          <w:color w:val="auto"/>
          <w:sz w:val="20"/>
          <w:szCs w:val="20"/>
        </w:rPr>
        <w:t>……………………………</w:t>
      </w:r>
      <w:r w:rsidR="00653B34" w:rsidRPr="001F74F2">
        <w:rPr>
          <w:rFonts w:ascii="Arial" w:hAnsi="Arial" w:cs="Arial"/>
          <w:color w:val="auto"/>
          <w:sz w:val="20"/>
          <w:szCs w:val="20"/>
        </w:rPr>
        <w:t>.</w:t>
      </w:r>
      <w:r w:rsidRPr="001F74F2">
        <w:rPr>
          <w:rFonts w:ascii="Arial" w:hAnsi="Arial" w:cs="Arial"/>
          <w:color w:val="auto"/>
          <w:sz w:val="20"/>
          <w:szCs w:val="20"/>
        </w:rPr>
        <w:t>……………….…</w:t>
      </w:r>
    </w:p>
    <w:p w14:paraId="19CC71E2" w14:textId="77777777" w:rsidR="00653B34" w:rsidRPr="001F74F2" w:rsidRDefault="00653B34" w:rsidP="00D02734">
      <w:pPr>
        <w:pStyle w:val="Teksttreci1"/>
        <w:shd w:val="clear" w:color="auto" w:fill="auto"/>
        <w:spacing w:line="216" w:lineRule="exact"/>
        <w:ind w:left="40" w:firstLine="0"/>
        <w:jc w:val="both"/>
        <w:rPr>
          <w:rFonts w:ascii="Arial" w:hAnsi="Arial" w:cs="Arial"/>
          <w:color w:val="auto"/>
          <w:sz w:val="20"/>
          <w:szCs w:val="20"/>
        </w:rPr>
      </w:pPr>
    </w:p>
    <w:p w14:paraId="5339AA7D"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1F74F2">
        <w:rPr>
          <w:rFonts w:ascii="Arial" w:hAnsi="Arial" w:cs="Arial"/>
          <w:color w:val="auto"/>
          <w:sz w:val="20"/>
          <w:szCs w:val="20"/>
        </w:rPr>
        <w:t>Zarejestrowany adres Wykonawcy:</w:t>
      </w:r>
    </w:p>
    <w:p w14:paraId="664E70DF" w14:textId="77777777" w:rsidR="00221437" w:rsidRPr="001F74F2"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6A4D17B1" w14:textId="77777777" w:rsidR="00221437" w:rsidRPr="001F74F2" w:rsidRDefault="00221437" w:rsidP="00D02734">
      <w:pPr>
        <w:pStyle w:val="Teksttreci1"/>
        <w:shd w:val="clear" w:color="auto" w:fill="auto"/>
        <w:tabs>
          <w:tab w:val="left" w:leader="dot" w:pos="5633"/>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ulica</w:t>
      </w:r>
      <w:r w:rsidRPr="001F74F2">
        <w:rPr>
          <w:rFonts w:ascii="Arial" w:hAnsi="Arial" w:cs="Arial"/>
          <w:color w:val="auto"/>
          <w:sz w:val="20"/>
          <w:szCs w:val="20"/>
        </w:rPr>
        <w:tab/>
        <w:t>nr domu</w:t>
      </w:r>
      <w:r w:rsidRPr="001F74F2">
        <w:rPr>
          <w:rFonts w:ascii="Arial" w:hAnsi="Arial" w:cs="Arial"/>
          <w:color w:val="auto"/>
          <w:sz w:val="20"/>
          <w:szCs w:val="20"/>
        </w:rPr>
        <w:tab/>
      </w:r>
    </w:p>
    <w:p w14:paraId="2A92C4BB" w14:textId="77777777" w:rsidR="00221437" w:rsidRPr="001F74F2" w:rsidRDefault="00221437" w:rsidP="00D02734">
      <w:pPr>
        <w:pStyle w:val="Teksttreci1"/>
        <w:shd w:val="clear" w:color="auto" w:fill="auto"/>
        <w:tabs>
          <w:tab w:val="left" w:leader="dot" w:pos="381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kod</w:t>
      </w:r>
      <w:r w:rsidRPr="001F74F2">
        <w:rPr>
          <w:rFonts w:ascii="Arial" w:hAnsi="Arial" w:cs="Arial"/>
          <w:color w:val="auto"/>
          <w:sz w:val="20"/>
          <w:szCs w:val="20"/>
        </w:rPr>
        <w:tab/>
        <w:t>miejscowość</w:t>
      </w:r>
      <w:r w:rsidRPr="001F74F2">
        <w:rPr>
          <w:rFonts w:ascii="Arial" w:hAnsi="Arial" w:cs="Arial"/>
          <w:color w:val="auto"/>
          <w:sz w:val="20"/>
          <w:szCs w:val="20"/>
        </w:rPr>
        <w:tab/>
      </w:r>
    </w:p>
    <w:p w14:paraId="5B921532" w14:textId="77777777" w:rsidR="00221437" w:rsidRPr="001F74F2" w:rsidRDefault="00221437" w:rsidP="00D02734">
      <w:pPr>
        <w:pStyle w:val="Teksttreci1"/>
        <w:shd w:val="clear" w:color="auto" w:fill="auto"/>
        <w:tabs>
          <w:tab w:val="left" w:leader="do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powiat</w:t>
      </w:r>
      <w:r w:rsidRPr="001F74F2">
        <w:rPr>
          <w:rFonts w:ascii="Arial" w:hAnsi="Arial" w:cs="Arial"/>
          <w:color w:val="auto"/>
          <w:sz w:val="20"/>
          <w:szCs w:val="20"/>
        </w:rPr>
        <w:tab/>
      </w:r>
      <w:r w:rsidR="005024E1" w:rsidRPr="001F74F2">
        <w:rPr>
          <w:rFonts w:ascii="Arial" w:hAnsi="Arial" w:cs="Arial"/>
          <w:color w:val="auto"/>
          <w:sz w:val="20"/>
          <w:szCs w:val="20"/>
        </w:rPr>
        <w:t xml:space="preserve"> </w:t>
      </w:r>
      <w:r w:rsidRPr="001F74F2">
        <w:rPr>
          <w:rFonts w:ascii="Arial" w:hAnsi="Arial" w:cs="Arial"/>
          <w:color w:val="auto"/>
          <w:sz w:val="20"/>
          <w:szCs w:val="20"/>
        </w:rPr>
        <w:t>województwo</w:t>
      </w:r>
      <w:r w:rsidRPr="001F74F2">
        <w:rPr>
          <w:rFonts w:ascii="Arial" w:hAnsi="Arial" w:cs="Arial"/>
          <w:color w:val="auto"/>
          <w:sz w:val="20"/>
          <w:szCs w:val="20"/>
        </w:rPr>
        <w:tab/>
      </w:r>
    </w:p>
    <w:p w14:paraId="0E440226" w14:textId="53174099" w:rsidR="00221437" w:rsidRPr="001F74F2" w:rsidRDefault="00BC13DE"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Pr>
          <w:rFonts w:ascii="Arial" w:hAnsi="Arial" w:cs="Arial"/>
          <w:color w:val="auto"/>
          <w:sz w:val="20"/>
          <w:szCs w:val="20"/>
        </w:rPr>
        <w:t>telefon:</w:t>
      </w:r>
      <w:r>
        <w:rPr>
          <w:rFonts w:ascii="Arial" w:hAnsi="Arial" w:cs="Arial"/>
          <w:color w:val="auto"/>
          <w:sz w:val="20"/>
          <w:szCs w:val="20"/>
        </w:rPr>
        <w:tab/>
      </w:r>
      <w:r>
        <w:rPr>
          <w:rFonts w:ascii="Arial" w:hAnsi="Arial" w:cs="Arial"/>
          <w:color w:val="auto"/>
          <w:sz w:val="20"/>
          <w:szCs w:val="20"/>
        </w:rPr>
        <w:tab/>
        <w:t xml:space="preserve">fax:…………………………………..… e – </w:t>
      </w:r>
      <w:r w:rsidR="00CA5EC7" w:rsidRPr="001F74F2">
        <w:rPr>
          <w:rFonts w:ascii="Arial" w:hAnsi="Arial" w:cs="Arial"/>
          <w:color w:val="auto"/>
          <w:sz w:val="20"/>
          <w:szCs w:val="20"/>
        </w:rPr>
        <w:t>mail: ………</w:t>
      </w:r>
      <w:r w:rsidR="005024E1" w:rsidRPr="001F74F2">
        <w:rPr>
          <w:rFonts w:ascii="Arial" w:hAnsi="Arial" w:cs="Arial"/>
          <w:color w:val="auto"/>
          <w:sz w:val="20"/>
          <w:szCs w:val="20"/>
        </w:rPr>
        <w:t>………</w:t>
      </w:r>
      <w:r w:rsidR="00CA5EC7" w:rsidRPr="001F74F2">
        <w:rPr>
          <w:rFonts w:ascii="Arial" w:hAnsi="Arial" w:cs="Arial"/>
          <w:color w:val="auto"/>
          <w:sz w:val="20"/>
          <w:szCs w:val="20"/>
        </w:rPr>
        <w:t>…………</w:t>
      </w:r>
    </w:p>
    <w:p w14:paraId="62131D41" w14:textId="35826BB8" w:rsidR="00221437" w:rsidRPr="001F74F2" w:rsidRDefault="007F4E5F"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NIP</w:t>
      </w:r>
      <w:r w:rsidR="00221437" w:rsidRPr="001F74F2">
        <w:rPr>
          <w:rFonts w:ascii="Arial" w:hAnsi="Arial" w:cs="Arial"/>
          <w:color w:val="auto"/>
          <w:sz w:val="20"/>
          <w:szCs w:val="20"/>
        </w:rPr>
        <w:t>:</w:t>
      </w:r>
      <w:r w:rsidR="00221437" w:rsidRPr="001F74F2">
        <w:rPr>
          <w:rFonts w:ascii="Arial" w:hAnsi="Arial" w:cs="Arial"/>
          <w:color w:val="auto"/>
          <w:sz w:val="20"/>
          <w:szCs w:val="20"/>
        </w:rPr>
        <w:tab/>
      </w:r>
      <w:r w:rsidR="00221437" w:rsidRPr="001F74F2">
        <w:rPr>
          <w:rFonts w:ascii="Arial" w:hAnsi="Arial" w:cs="Arial"/>
          <w:color w:val="auto"/>
          <w:sz w:val="20"/>
          <w:szCs w:val="20"/>
        </w:rPr>
        <w:tab/>
      </w:r>
      <w:r w:rsidR="007256DD">
        <w:rPr>
          <w:rFonts w:ascii="Arial" w:hAnsi="Arial" w:cs="Arial"/>
          <w:sz w:val="20"/>
          <w:szCs w:val="20"/>
        </w:rPr>
        <w:t>REGON: …………………………….</w:t>
      </w:r>
    </w:p>
    <w:p w14:paraId="123B195C" w14:textId="77777777" w:rsidR="005024E1" w:rsidRPr="001F74F2" w:rsidRDefault="005024E1"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sz w:val="20"/>
          <w:szCs w:val="20"/>
        </w:rPr>
        <w:t>Numer bankowego rachunku rozliczeniowego, w ramach którego istnieje możliwość dokonania zapłaty mechanizmem podzie</w:t>
      </w:r>
      <w:r w:rsidR="00172B2C" w:rsidRPr="001F74F2">
        <w:rPr>
          <w:rFonts w:ascii="Arial" w:hAnsi="Arial" w:cs="Arial"/>
          <w:sz w:val="20"/>
          <w:szCs w:val="20"/>
        </w:rPr>
        <w:t>lonej płatności: …………………………..</w:t>
      </w:r>
      <w:r w:rsidRPr="001F74F2">
        <w:rPr>
          <w:rFonts w:ascii="Arial" w:hAnsi="Arial" w:cs="Arial"/>
          <w:sz w:val="20"/>
          <w:szCs w:val="20"/>
        </w:rPr>
        <w:t>………………………………………………….</w:t>
      </w:r>
    </w:p>
    <w:p w14:paraId="0048A289" w14:textId="77777777" w:rsidR="00221437" w:rsidRPr="001F74F2" w:rsidRDefault="00221437"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Do kontaktów z Zamawiającym w czasie trwania postępowania o udzielenie zamówienia wyznaczamy</w:t>
      </w:r>
    </w:p>
    <w:p w14:paraId="7D901983" w14:textId="6FFB1036" w:rsidR="00221437" w:rsidRPr="001F74F2" w:rsidRDefault="00221437" w:rsidP="00D02734">
      <w:pPr>
        <w:pStyle w:val="Teksttreci1"/>
        <w:shd w:val="clear" w:color="auto" w:fill="auto"/>
        <w:tabs>
          <w:tab w:val="left" w:leader="dot" w:pos="4616"/>
          <w:tab w:val="left" w:leader="dot" w:pos="6646"/>
          <w:tab w:val="left" w:leader="dot" w:pos="9068"/>
        </w:tabs>
        <w:spacing w:line="360" w:lineRule="auto"/>
        <w:ind w:left="40" w:firstLine="0"/>
        <w:jc w:val="both"/>
        <w:rPr>
          <w:rFonts w:ascii="Arial" w:hAnsi="Arial" w:cs="Arial"/>
          <w:color w:val="auto"/>
          <w:sz w:val="20"/>
          <w:szCs w:val="20"/>
        </w:rPr>
      </w:pPr>
      <w:r w:rsidRPr="001F74F2">
        <w:rPr>
          <w:rFonts w:ascii="Arial" w:hAnsi="Arial" w:cs="Arial"/>
          <w:color w:val="auto"/>
          <w:sz w:val="20"/>
          <w:szCs w:val="20"/>
        </w:rPr>
        <w:t>(imię i nazwisko)</w:t>
      </w:r>
      <w:r w:rsidR="005024E1" w:rsidRPr="001F74F2">
        <w:rPr>
          <w:rFonts w:ascii="Arial" w:hAnsi="Arial" w:cs="Arial"/>
          <w:color w:val="auto"/>
          <w:sz w:val="20"/>
          <w:szCs w:val="20"/>
        </w:rPr>
        <w:t xml:space="preserve">  </w:t>
      </w:r>
      <w:r w:rsidR="00BC13DE">
        <w:rPr>
          <w:rFonts w:ascii="Arial" w:hAnsi="Arial" w:cs="Arial"/>
          <w:color w:val="auto"/>
          <w:sz w:val="20"/>
          <w:szCs w:val="20"/>
        </w:rPr>
        <w:tab/>
        <w:t>tel</w:t>
      </w:r>
      <w:r w:rsidR="00BC3680">
        <w:rPr>
          <w:rFonts w:ascii="Arial" w:hAnsi="Arial" w:cs="Arial"/>
          <w:color w:val="auto"/>
          <w:sz w:val="20"/>
          <w:szCs w:val="20"/>
        </w:rPr>
        <w:t>.</w:t>
      </w:r>
      <w:r w:rsidR="00BC13DE">
        <w:rPr>
          <w:rFonts w:ascii="Arial" w:hAnsi="Arial" w:cs="Arial"/>
          <w:color w:val="auto"/>
          <w:sz w:val="20"/>
          <w:szCs w:val="20"/>
        </w:rPr>
        <w:tab/>
        <w:t xml:space="preserve">e –  </w:t>
      </w:r>
      <w:r w:rsidRPr="001F74F2">
        <w:rPr>
          <w:rFonts w:ascii="Arial" w:hAnsi="Arial" w:cs="Arial"/>
          <w:color w:val="auto"/>
          <w:sz w:val="20"/>
          <w:szCs w:val="20"/>
        </w:rPr>
        <w:t>mail</w:t>
      </w:r>
      <w:r w:rsidRPr="001F74F2">
        <w:rPr>
          <w:rFonts w:ascii="Arial" w:hAnsi="Arial" w:cs="Arial"/>
          <w:color w:val="auto"/>
          <w:sz w:val="20"/>
          <w:szCs w:val="20"/>
        </w:rPr>
        <w:tab/>
      </w:r>
    </w:p>
    <w:p w14:paraId="1C2FBC31" w14:textId="77777777" w:rsidR="00C56081" w:rsidRPr="001F74F2" w:rsidRDefault="00C56081" w:rsidP="00C56081">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1F74F2">
        <w:rPr>
          <w:rFonts w:ascii="Arial" w:hAnsi="Arial" w:cs="Arial"/>
          <w:color w:val="auto"/>
          <w:sz w:val="20"/>
          <w:szCs w:val="20"/>
        </w:rPr>
        <w:t>Osoba (osoby) uprawniona do podpisania umowy:..…………………</w:t>
      </w:r>
      <w:r w:rsidR="00172B2C" w:rsidRPr="001F74F2">
        <w:rPr>
          <w:rFonts w:ascii="Arial" w:hAnsi="Arial" w:cs="Arial"/>
          <w:color w:val="auto"/>
          <w:sz w:val="20"/>
          <w:szCs w:val="20"/>
        </w:rPr>
        <w:t>..</w:t>
      </w:r>
      <w:r w:rsidRPr="001F74F2">
        <w:rPr>
          <w:rFonts w:ascii="Arial" w:hAnsi="Arial" w:cs="Arial"/>
          <w:color w:val="auto"/>
          <w:sz w:val="20"/>
          <w:szCs w:val="20"/>
        </w:rPr>
        <w:t>……………………….……………,</w:t>
      </w:r>
    </w:p>
    <w:p w14:paraId="6E536091" w14:textId="77777777" w:rsidR="00221437" w:rsidRPr="001F74F2" w:rsidRDefault="00221437" w:rsidP="007728D6">
      <w:pPr>
        <w:spacing w:after="120"/>
        <w:jc w:val="center"/>
        <w:rPr>
          <w:rFonts w:ascii="Arial" w:hAnsi="Arial" w:cs="Arial"/>
          <w:b/>
        </w:rPr>
      </w:pPr>
    </w:p>
    <w:p w14:paraId="2020AB0A" w14:textId="2647ED9F" w:rsidR="002D4F32" w:rsidRPr="001F74F2" w:rsidRDefault="00221437" w:rsidP="00944E44">
      <w:pPr>
        <w:spacing w:after="120"/>
        <w:jc w:val="center"/>
        <w:rPr>
          <w:rFonts w:ascii="Arial" w:hAnsi="Arial" w:cs="Arial"/>
          <w:b/>
          <w:sz w:val="22"/>
          <w:szCs w:val="22"/>
        </w:rPr>
      </w:pPr>
      <w:r w:rsidRPr="001F74F2">
        <w:rPr>
          <w:rFonts w:ascii="Arial" w:hAnsi="Arial" w:cs="Arial"/>
          <w:b/>
          <w:sz w:val="22"/>
          <w:szCs w:val="22"/>
        </w:rPr>
        <w:t>O F E R T A</w:t>
      </w:r>
      <w:r w:rsidR="00944E44">
        <w:rPr>
          <w:rFonts w:ascii="Arial" w:hAnsi="Arial" w:cs="Arial"/>
          <w:b/>
          <w:sz w:val="22"/>
          <w:szCs w:val="22"/>
        </w:rPr>
        <w:t xml:space="preserve"> </w:t>
      </w:r>
    </w:p>
    <w:p w14:paraId="67C7C936" w14:textId="77777777" w:rsidR="00172B2C" w:rsidRPr="001F74F2" w:rsidRDefault="00172B2C" w:rsidP="00172B2C">
      <w:pPr>
        <w:spacing w:after="120" w:line="360" w:lineRule="auto"/>
        <w:rPr>
          <w:rFonts w:ascii="Arial" w:hAnsi="Arial" w:cs="Arial"/>
        </w:rPr>
      </w:pPr>
      <w:r w:rsidRPr="001F74F2">
        <w:rPr>
          <w:rFonts w:ascii="Arial" w:hAnsi="Arial" w:cs="Arial"/>
        </w:rPr>
        <w:t xml:space="preserve">Niniejszym składam/y ofertę </w:t>
      </w:r>
      <w:r w:rsidR="00FD2DE3" w:rsidRPr="001F74F2">
        <w:rPr>
          <w:rFonts w:ascii="Arial" w:hAnsi="Arial" w:cs="Arial"/>
        </w:rPr>
        <w:t>w postępowaniu o udzielenie zamówienia publicznego na zadanie pn</w:t>
      </w:r>
      <w:r w:rsidRPr="001F74F2">
        <w:rPr>
          <w:rFonts w:ascii="Arial" w:hAnsi="Arial" w:cs="Arial"/>
        </w:rPr>
        <w:t xml:space="preserve">. </w:t>
      </w:r>
    </w:p>
    <w:p w14:paraId="493BD893" w14:textId="2E7BE5FE" w:rsidR="00BE73B6" w:rsidRDefault="00BE73B6" w:rsidP="00BE73B6">
      <w:pPr>
        <w:pStyle w:val="Tekstpodstawowy"/>
        <w:spacing w:before="120" w:after="120"/>
        <w:jc w:val="center"/>
        <w:rPr>
          <w:rFonts w:ascii="Arial" w:hAnsi="Arial" w:cs="Arial"/>
          <w:b/>
          <w:sz w:val="20"/>
        </w:rPr>
      </w:pPr>
      <w:r w:rsidRPr="00F44EA2">
        <w:rPr>
          <w:rFonts w:ascii="Arial" w:hAnsi="Arial" w:cs="Arial"/>
          <w:b/>
          <w:sz w:val="20"/>
        </w:rPr>
        <w:t>„</w:t>
      </w:r>
      <w:r w:rsidR="00BC3680">
        <w:rPr>
          <w:rFonts w:ascii="Arial" w:hAnsi="Arial" w:cs="Arial"/>
          <w:b/>
          <w:bCs/>
          <w:sz w:val="20"/>
        </w:rPr>
        <w:t xml:space="preserve">Konserwacja i utrzymanie dróg leśnych w Nadleśnictwie Rudziniec w </w:t>
      </w:r>
      <w:r w:rsidR="00B85AC2">
        <w:rPr>
          <w:rFonts w:ascii="Arial" w:hAnsi="Arial" w:cs="Arial"/>
          <w:b/>
          <w:bCs/>
          <w:sz w:val="20"/>
        </w:rPr>
        <w:t>2022</w:t>
      </w:r>
      <w:r w:rsidR="00E14280">
        <w:rPr>
          <w:rFonts w:ascii="Arial" w:hAnsi="Arial" w:cs="Arial"/>
          <w:b/>
          <w:bCs/>
          <w:sz w:val="20"/>
        </w:rPr>
        <w:t xml:space="preserve"> </w:t>
      </w:r>
      <w:r w:rsidR="00BC3680">
        <w:rPr>
          <w:rFonts w:ascii="Arial" w:hAnsi="Arial" w:cs="Arial"/>
          <w:b/>
          <w:bCs/>
          <w:sz w:val="20"/>
        </w:rPr>
        <w:t>roku</w:t>
      </w:r>
      <w:r w:rsidR="00607885">
        <w:rPr>
          <w:rFonts w:ascii="Arial" w:hAnsi="Arial" w:cs="Arial"/>
          <w:b/>
          <w:bCs/>
          <w:sz w:val="20"/>
        </w:rPr>
        <w:t xml:space="preserve"> – II etap</w:t>
      </w:r>
      <w:r w:rsidRPr="00F44EA2">
        <w:rPr>
          <w:rFonts w:ascii="Arial" w:hAnsi="Arial" w:cs="Arial"/>
          <w:b/>
          <w:sz w:val="20"/>
        </w:rPr>
        <w:t>”</w:t>
      </w:r>
    </w:p>
    <w:p w14:paraId="25FEEE9E" w14:textId="17F06A2E" w:rsidR="00172B2C" w:rsidRPr="00BE73B6" w:rsidRDefault="00172B2C" w:rsidP="00BE73B6">
      <w:pPr>
        <w:spacing w:after="120" w:line="360" w:lineRule="auto"/>
        <w:rPr>
          <w:rFonts w:ascii="Arial" w:hAnsi="Arial" w:cs="Arial"/>
        </w:rPr>
      </w:pPr>
      <w:r w:rsidRPr="001F74F2">
        <w:rPr>
          <w:rFonts w:ascii="Arial" w:hAnsi="Arial" w:cs="Arial"/>
        </w:rPr>
        <w:t>zgodnie z wymogami określonymi w Specyfikacji warunków zamówienia i projekcie umowy.</w:t>
      </w:r>
    </w:p>
    <w:p w14:paraId="4014DFF1" w14:textId="41EF03C9" w:rsidR="00C56081" w:rsidRPr="00E35174" w:rsidRDefault="00172B2C" w:rsidP="00CD0FCA">
      <w:pPr>
        <w:numPr>
          <w:ilvl w:val="0"/>
          <w:numId w:val="6"/>
        </w:numPr>
        <w:suppressAutoHyphens/>
        <w:spacing w:before="120"/>
        <w:ind w:left="357" w:hanging="357"/>
        <w:jc w:val="both"/>
        <w:rPr>
          <w:rFonts w:ascii="Arial" w:hAnsi="Arial" w:cs="Arial"/>
          <w:b/>
        </w:rPr>
      </w:pPr>
      <w:r w:rsidRPr="001F74F2">
        <w:rPr>
          <w:rFonts w:ascii="Arial" w:hAnsi="Arial" w:cs="Arial"/>
        </w:rPr>
        <w:t>Oferuję/emy wykonanie przedmiotu zamówienia zgodnie z wymaganiami określonymi w SWZ,</w:t>
      </w:r>
      <w:r w:rsidR="002D4F32">
        <w:rPr>
          <w:rFonts w:ascii="Arial" w:hAnsi="Arial" w:cs="Arial"/>
        </w:rPr>
        <w:t xml:space="preserve"> </w:t>
      </w:r>
      <w:r w:rsidR="002D4F32" w:rsidRPr="006871B6">
        <w:rPr>
          <w:rFonts w:ascii="Arial" w:hAnsi="Arial" w:cs="Arial"/>
        </w:rPr>
        <w:t>STWiORB</w:t>
      </w:r>
      <w:r w:rsidR="002D4F32">
        <w:rPr>
          <w:rFonts w:ascii="Arial" w:hAnsi="Arial" w:cs="Arial"/>
        </w:rPr>
        <w:t>,</w:t>
      </w:r>
      <w:r w:rsidRPr="001F74F2">
        <w:rPr>
          <w:rFonts w:ascii="Arial" w:hAnsi="Arial" w:cs="Arial"/>
        </w:rPr>
        <w:t xml:space="preserve"> obliczone na podstawie zakładanego zakresu rzeczowego za wynagrodzeniem ry</w:t>
      </w:r>
      <w:r w:rsidR="002D4F32">
        <w:rPr>
          <w:rFonts w:ascii="Arial" w:hAnsi="Arial" w:cs="Arial"/>
        </w:rPr>
        <w:t xml:space="preserve">czałtowym, </w:t>
      </w:r>
      <w:r w:rsidR="00E302E6">
        <w:rPr>
          <w:rFonts w:ascii="Arial" w:hAnsi="Arial" w:cs="Arial"/>
        </w:rPr>
        <w:t>które</w:t>
      </w:r>
      <w:r w:rsidR="00BC13DE">
        <w:rPr>
          <w:rFonts w:ascii="Arial" w:hAnsi="Arial" w:cs="Arial"/>
        </w:rPr>
        <w:t xml:space="preserve"> </w:t>
      </w:r>
      <w:r w:rsidRPr="001F74F2">
        <w:rPr>
          <w:rFonts w:ascii="Arial" w:hAnsi="Arial" w:cs="Arial"/>
        </w:rPr>
        <w:t xml:space="preserve">nie przekroczy kwoty </w:t>
      </w:r>
      <w:r w:rsidR="00333890" w:rsidRPr="001F74F2">
        <w:rPr>
          <w:rFonts w:ascii="Arial" w:hAnsi="Arial" w:cs="Arial"/>
        </w:rPr>
        <w:t>wykonania zamówienia:</w:t>
      </w:r>
    </w:p>
    <w:p w14:paraId="09711961" w14:textId="77777777" w:rsidR="00E35174" w:rsidRPr="002D4F32" w:rsidRDefault="00E35174" w:rsidP="00E35174">
      <w:pPr>
        <w:suppressAutoHyphens/>
        <w:spacing w:before="120"/>
        <w:ind w:left="357"/>
        <w:jc w:val="both"/>
        <w:rPr>
          <w:rFonts w:ascii="Arial" w:hAnsi="Arial" w:cs="Arial"/>
          <w:b/>
        </w:rPr>
      </w:pPr>
    </w:p>
    <w:p w14:paraId="3522EE5C"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Netto ……………..………………………………… zł</w:t>
      </w:r>
    </w:p>
    <w:p w14:paraId="181F01A9" w14:textId="77777777" w:rsidR="00A80958" w:rsidRPr="00A80958" w:rsidRDefault="00A80958" w:rsidP="00A80958">
      <w:pPr>
        <w:suppressAutoHyphens/>
        <w:ind w:left="357"/>
        <w:jc w:val="both"/>
        <w:rPr>
          <w:rFonts w:ascii="Arial" w:hAnsi="Arial" w:cs="Arial"/>
          <w:b/>
        </w:rPr>
      </w:pPr>
    </w:p>
    <w:p w14:paraId="788F79BF" w14:textId="58DAFFBF" w:rsidR="00A80958" w:rsidRPr="00A80958" w:rsidRDefault="00A80958" w:rsidP="00A80958">
      <w:pPr>
        <w:suppressAutoHyphens/>
        <w:ind w:left="357"/>
        <w:jc w:val="both"/>
        <w:rPr>
          <w:rFonts w:ascii="Arial" w:hAnsi="Arial" w:cs="Arial"/>
          <w:b/>
        </w:rPr>
      </w:pPr>
      <w:r>
        <w:rPr>
          <w:rFonts w:ascii="Arial" w:hAnsi="Arial" w:cs="Arial"/>
          <w:b/>
        </w:rPr>
        <w:t>słownie złotych:</w:t>
      </w:r>
      <w:r w:rsidRPr="00A80958">
        <w:rPr>
          <w:rFonts w:ascii="Arial" w:hAnsi="Arial" w:cs="Arial"/>
          <w:b/>
        </w:rPr>
        <w:t xml:space="preserve">……………..…………………………………………………………………………………. </w:t>
      </w:r>
    </w:p>
    <w:p w14:paraId="333E8DEC" w14:textId="77777777" w:rsidR="00A80958" w:rsidRPr="00A80958" w:rsidRDefault="00A80958" w:rsidP="00A80958">
      <w:pPr>
        <w:suppressAutoHyphens/>
        <w:ind w:left="357"/>
        <w:jc w:val="both"/>
        <w:rPr>
          <w:rFonts w:ascii="Arial" w:hAnsi="Arial" w:cs="Arial"/>
          <w:b/>
        </w:rPr>
      </w:pPr>
    </w:p>
    <w:p w14:paraId="01D76231"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Brutto …………….………………………………… zł</w:t>
      </w:r>
    </w:p>
    <w:p w14:paraId="3EDEA1E8" w14:textId="77777777" w:rsidR="00A80958" w:rsidRPr="00A80958" w:rsidRDefault="00A80958" w:rsidP="00A80958">
      <w:pPr>
        <w:suppressAutoHyphens/>
        <w:ind w:left="357"/>
        <w:jc w:val="both"/>
        <w:rPr>
          <w:rFonts w:ascii="Arial" w:hAnsi="Arial" w:cs="Arial"/>
          <w:b/>
        </w:rPr>
      </w:pPr>
    </w:p>
    <w:p w14:paraId="7DF60C49" w14:textId="4CC14402"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6342368B" w14:textId="77777777" w:rsidR="00A80958" w:rsidRPr="00A80958" w:rsidRDefault="00A80958" w:rsidP="00A80958">
      <w:pPr>
        <w:suppressAutoHyphens/>
        <w:ind w:left="357"/>
        <w:jc w:val="both"/>
        <w:rPr>
          <w:rFonts w:ascii="Arial" w:hAnsi="Arial" w:cs="Arial"/>
          <w:b/>
        </w:rPr>
      </w:pPr>
    </w:p>
    <w:p w14:paraId="7E334D3B" w14:textId="77777777" w:rsidR="00A80958" w:rsidRPr="00A80958" w:rsidRDefault="00A80958" w:rsidP="00A80958">
      <w:pPr>
        <w:suppressAutoHyphens/>
        <w:ind w:left="357"/>
        <w:jc w:val="both"/>
        <w:rPr>
          <w:rFonts w:ascii="Arial" w:hAnsi="Arial" w:cs="Arial"/>
          <w:b/>
        </w:rPr>
      </w:pPr>
      <w:r w:rsidRPr="00A80958">
        <w:rPr>
          <w:rFonts w:ascii="Arial" w:hAnsi="Arial" w:cs="Arial"/>
          <w:b/>
        </w:rPr>
        <w:t>•</w:t>
      </w:r>
      <w:r w:rsidRPr="00A80958">
        <w:rPr>
          <w:rFonts w:ascii="Arial" w:hAnsi="Arial" w:cs="Arial"/>
          <w:b/>
        </w:rPr>
        <w:tab/>
        <w:t>w tym VAT………………………………… zł</w:t>
      </w:r>
    </w:p>
    <w:p w14:paraId="1126CF5E" w14:textId="77777777" w:rsidR="00A80958" w:rsidRPr="00A80958" w:rsidRDefault="00A80958" w:rsidP="00A80958">
      <w:pPr>
        <w:suppressAutoHyphens/>
        <w:ind w:left="357"/>
        <w:jc w:val="both"/>
        <w:rPr>
          <w:rFonts w:ascii="Arial" w:hAnsi="Arial" w:cs="Arial"/>
          <w:b/>
        </w:rPr>
      </w:pPr>
    </w:p>
    <w:p w14:paraId="18EDF13D" w14:textId="0B8C8A6B" w:rsidR="00A80958" w:rsidRPr="00A80958" w:rsidRDefault="00A80958" w:rsidP="00A80958">
      <w:pPr>
        <w:suppressAutoHyphens/>
        <w:ind w:left="357"/>
        <w:jc w:val="both"/>
        <w:rPr>
          <w:rFonts w:ascii="Arial" w:hAnsi="Arial" w:cs="Arial"/>
          <w:b/>
        </w:rPr>
      </w:pPr>
      <w:r w:rsidRPr="00A80958">
        <w:rPr>
          <w:rFonts w:ascii="Arial" w:hAnsi="Arial" w:cs="Arial"/>
          <w:b/>
        </w:rPr>
        <w:t>słownie złotych: ……………..………………………………………………………………………………….</w:t>
      </w:r>
    </w:p>
    <w:p w14:paraId="4504440F" w14:textId="0E37CC88" w:rsidR="00A56E3E" w:rsidRPr="00E302E6" w:rsidRDefault="00D619B6" w:rsidP="00CD0FCA">
      <w:pPr>
        <w:numPr>
          <w:ilvl w:val="0"/>
          <w:numId w:val="6"/>
        </w:numPr>
        <w:suppressAutoHyphens/>
        <w:spacing w:before="120"/>
        <w:ind w:left="357" w:hanging="357"/>
        <w:rPr>
          <w:rFonts w:ascii="Arial" w:hAnsi="Arial" w:cs="Arial"/>
        </w:rPr>
      </w:pPr>
      <w:r w:rsidRPr="001F74F2">
        <w:rPr>
          <w:rFonts w:ascii="Arial" w:hAnsi="Arial" w:cs="Arial"/>
          <w:b/>
        </w:rPr>
        <w:t>Termin realizacji zamówienia:</w:t>
      </w:r>
      <w:r w:rsidRPr="0021423A">
        <w:rPr>
          <w:rFonts w:ascii="Arial" w:hAnsi="Arial" w:cs="Arial"/>
        </w:rPr>
        <w:t xml:space="preserve"> </w:t>
      </w:r>
      <w:r w:rsidR="0021423A" w:rsidRPr="0021423A">
        <w:rPr>
          <w:rFonts w:ascii="Arial" w:hAnsi="Arial" w:cs="Arial"/>
        </w:rPr>
        <w:t>zgodnie z Rozdziałem 5 SWZ</w:t>
      </w:r>
      <w:r w:rsidR="00497861" w:rsidRPr="001F74F2">
        <w:rPr>
          <w:rFonts w:ascii="Arial" w:hAnsi="Arial" w:cs="Arial"/>
        </w:rPr>
        <w:t>.</w:t>
      </w:r>
      <w:r w:rsidR="00497861" w:rsidRPr="001F74F2">
        <w:rPr>
          <w:rFonts w:ascii="Arial" w:hAnsi="Arial" w:cs="Arial"/>
          <w:b/>
        </w:rPr>
        <w:t xml:space="preserve"> </w:t>
      </w:r>
    </w:p>
    <w:p w14:paraId="439BC416" w14:textId="4CFAA688" w:rsidR="007256DD" w:rsidRPr="007256DD" w:rsidRDefault="007256DD" w:rsidP="00CD0FCA">
      <w:pPr>
        <w:numPr>
          <w:ilvl w:val="0"/>
          <w:numId w:val="6"/>
        </w:numPr>
        <w:suppressAutoHyphens/>
        <w:spacing w:before="120"/>
        <w:ind w:left="357" w:hanging="357"/>
        <w:rPr>
          <w:rFonts w:ascii="Arial" w:hAnsi="Arial" w:cs="Arial"/>
          <w:b/>
        </w:rPr>
      </w:pPr>
      <w:r w:rsidRPr="00601111">
        <w:rPr>
          <w:rFonts w:ascii="Arial" w:hAnsi="Arial" w:cs="Arial"/>
          <w:b/>
        </w:rPr>
        <w:t>Deklaruję/my udzielenie gwarancji i rękojmi za wady na przedmiot zamówienia:</w:t>
      </w:r>
    </w:p>
    <w:tbl>
      <w:tblPr>
        <w:tblpPr w:leftFromText="141" w:rightFromText="141" w:vertAnchor="text" w:horzAnchor="margin" w:tblpX="392" w:tblpY="18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
        <w:gridCol w:w="4632"/>
        <w:gridCol w:w="4195"/>
      </w:tblGrid>
      <w:tr w:rsidR="007256DD" w:rsidRPr="006871B6" w14:paraId="53DB3471" w14:textId="77777777" w:rsidTr="00944E44">
        <w:tc>
          <w:tcPr>
            <w:tcW w:w="495" w:type="dxa"/>
            <w:shd w:val="clear" w:color="auto" w:fill="D9D9D9" w:themeFill="background1" w:themeFillShade="D9"/>
          </w:tcPr>
          <w:p w14:paraId="49BE61EC"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Lp.</w:t>
            </w:r>
          </w:p>
        </w:tc>
        <w:tc>
          <w:tcPr>
            <w:tcW w:w="4632" w:type="dxa"/>
            <w:shd w:val="clear" w:color="auto" w:fill="D9D9D9" w:themeFill="background1" w:themeFillShade="D9"/>
          </w:tcPr>
          <w:p w14:paraId="27BF8416" w14:textId="77777777" w:rsidR="007256DD" w:rsidRPr="006871B6"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Deklarowany okres </w:t>
            </w:r>
            <w:r w:rsidRPr="00A44351">
              <w:rPr>
                <w:rFonts w:ascii="Arial" w:hAnsi="Arial" w:cs="Arial"/>
                <w:sz w:val="20"/>
              </w:rPr>
              <w:t>gwarancji  i rękojmi za wady na przedmiot zamówienia:</w:t>
            </w:r>
          </w:p>
        </w:tc>
        <w:tc>
          <w:tcPr>
            <w:tcW w:w="4195" w:type="dxa"/>
            <w:shd w:val="clear" w:color="auto" w:fill="D9D9D9" w:themeFill="background1" w:themeFillShade="D9"/>
          </w:tcPr>
          <w:p w14:paraId="793B024D" w14:textId="77777777" w:rsidR="007256DD" w:rsidRDefault="007256DD" w:rsidP="002F0D7B">
            <w:pPr>
              <w:pStyle w:val="Tekstpodstawowy24"/>
              <w:spacing w:after="0" w:line="240" w:lineRule="auto"/>
              <w:jc w:val="center"/>
              <w:rPr>
                <w:rFonts w:ascii="Arial" w:hAnsi="Arial" w:cs="Arial"/>
                <w:sz w:val="20"/>
              </w:rPr>
            </w:pPr>
            <w:r w:rsidRPr="006871B6">
              <w:rPr>
                <w:rFonts w:ascii="Arial" w:hAnsi="Arial" w:cs="Arial"/>
                <w:sz w:val="20"/>
              </w:rPr>
              <w:t>Oświadczenie Wykonawcy</w:t>
            </w:r>
          </w:p>
          <w:p w14:paraId="67D43AA8" w14:textId="77777777" w:rsidR="007256DD" w:rsidRPr="00695A17" w:rsidRDefault="007256DD" w:rsidP="002F0D7B">
            <w:pPr>
              <w:pStyle w:val="Tekstpodstawowy24"/>
              <w:spacing w:after="0" w:line="240" w:lineRule="auto"/>
              <w:jc w:val="center"/>
              <w:rPr>
                <w:rFonts w:ascii="Arial" w:hAnsi="Arial" w:cs="Arial"/>
                <w:sz w:val="16"/>
                <w:szCs w:val="16"/>
              </w:rPr>
            </w:pPr>
            <w:r w:rsidRPr="00695A17">
              <w:rPr>
                <w:rFonts w:ascii="Arial" w:hAnsi="Arial" w:cs="Arial"/>
                <w:sz w:val="16"/>
                <w:szCs w:val="16"/>
              </w:rPr>
              <w:t>(</w:t>
            </w:r>
            <w:r w:rsidRPr="00695A17">
              <w:rPr>
                <w:rFonts w:ascii="Arial" w:hAnsi="Arial" w:cs="Arial"/>
                <w:i/>
                <w:sz w:val="16"/>
                <w:szCs w:val="16"/>
              </w:rPr>
              <w:t>należy zaznaczyć „</w:t>
            </w:r>
            <w:r w:rsidRPr="00695A17">
              <w:rPr>
                <w:rFonts w:ascii="Arial" w:hAnsi="Arial" w:cs="Arial"/>
                <w:b/>
                <w:i/>
                <w:sz w:val="16"/>
                <w:szCs w:val="16"/>
              </w:rPr>
              <w:t>X</w:t>
            </w:r>
            <w:r w:rsidRPr="00695A17">
              <w:rPr>
                <w:rFonts w:ascii="Arial" w:hAnsi="Arial" w:cs="Arial"/>
                <w:i/>
                <w:sz w:val="16"/>
                <w:szCs w:val="16"/>
              </w:rPr>
              <w:t>” w wierszu odpowiadającym deklarowanemu okresowi gwarancji</w:t>
            </w:r>
            <w:r w:rsidRPr="00695A17">
              <w:rPr>
                <w:rFonts w:ascii="Arial" w:hAnsi="Arial" w:cs="Arial"/>
                <w:sz w:val="16"/>
                <w:szCs w:val="16"/>
              </w:rPr>
              <w:t>.)</w:t>
            </w:r>
          </w:p>
        </w:tc>
      </w:tr>
      <w:tr w:rsidR="007256DD" w:rsidRPr="006871B6" w14:paraId="6E1CDEDC" w14:textId="77777777" w:rsidTr="00944E44">
        <w:tc>
          <w:tcPr>
            <w:tcW w:w="495" w:type="dxa"/>
            <w:shd w:val="clear" w:color="auto" w:fill="auto"/>
            <w:vAlign w:val="center"/>
          </w:tcPr>
          <w:p w14:paraId="1B77C518"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1.</w:t>
            </w:r>
          </w:p>
        </w:tc>
        <w:tc>
          <w:tcPr>
            <w:tcW w:w="4632" w:type="dxa"/>
            <w:shd w:val="clear" w:color="auto" w:fill="auto"/>
          </w:tcPr>
          <w:p w14:paraId="5CD0EEBA" w14:textId="73A7B37D"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24</w:t>
            </w:r>
            <w:r>
              <w:rPr>
                <w:rFonts w:ascii="Arial" w:hAnsi="Arial" w:cs="Arial"/>
                <w:b/>
                <w:sz w:val="20"/>
              </w:rPr>
              <w:t xml:space="preserve"> </w:t>
            </w:r>
            <w:r w:rsidRPr="00695A17">
              <w:rPr>
                <w:rFonts w:ascii="Arial" w:hAnsi="Arial" w:cs="Arial"/>
                <w:b/>
                <w:sz w:val="20"/>
              </w:rPr>
              <w:t>miesięcznej</w:t>
            </w:r>
            <w:r w:rsidRPr="006871B6">
              <w:rPr>
                <w:rFonts w:ascii="Arial" w:hAnsi="Arial" w:cs="Arial"/>
                <w:sz w:val="20"/>
              </w:rPr>
              <w:t xml:space="preserve"> gwarancji </w:t>
            </w:r>
            <w:r>
              <w:rPr>
                <w:rFonts w:ascii="Arial" w:hAnsi="Arial" w:cs="Arial"/>
                <w:sz w:val="20"/>
              </w:rPr>
              <w:t xml:space="preserve">           i rękojmi za wady</w:t>
            </w:r>
          </w:p>
          <w:p w14:paraId="56633A93"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37CAED8C" w14:textId="77777777" w:rsidR="007256DD" w:rsidRDefault="007256DD" w:rsidP="002F0D7B">
            <w:pPr>
              <w:pStyle w:val="Tekstpodstawowy24"/>
              <w:spacing w:after="0" w:line="240" w:lineRule="auto"/>
              <w:jc w:val="both"/>
              <w:rPr>
                <w:rFonts w:ascii="Arial" w:hAnsi="Arial" w:cs="Arial"/>
                <w:sz w:val="20"/>
              </w:rPr>
            </w:pPr>
          </w:p>
          <w:p w14:paraId="7F07ED0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7EAF00E" w14:textId="77777777" w:rsidTr="00944E44">
        <w:trPr>
          <w:trHeight w:val="566"/>
        </w:trPr>
        <w:tc>
          <w:tcPr>
            <w:tcW w:w="495" w:type="dxa"/>
            <w:shd w:val="clear" w:color="auto" w:fill="auto"/>
            <w:vAlign w:val="center"/>
          </w:tcPr>
          <w:p w14:paraId="649E9C79"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lastRenderedPageBreak/>
              <w:t>2.</w:t>
            </w:r>
          </w:p>
        </w:tc>
        <w:tc>
          <w:tcPr>
            <w:tcW w:w="4632" w:type="dxa"/>
            <w:shd w:val="clear" w:color="auto" w:fill="auto"/>
          </w:tcPr>
          <w:p w14:paraId="33E5C638" w14:textId="53AAB087" w:rsidR="007256DD" w:rsidRPr="006871B6" w:rsidRDefault="007256DD" w:rsidP="00626EA2">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27</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tc>
        <w:tc>
          <w:tcPr>
            <w:tcW w:w="4195" w:type="dxa"/>
            <w:shd w:val="clear" w:color="auto" w:fill="auto"/>
          </w:tcPr>
          <w:p w14:paraId="10F21A47" w14:textId="77777777" w:rsidR="007256DD" w:rsidRDefault="007256DD" w:rsidP="002F0D7B">
            <w:pPr>
              <w:pStyle w:val="Tekstpodstawowy24"/>
              <w:spacing w:after="0" w:line="240" w:lineRule="auto"/>
              <w:jc w:val="both"/>
              <w:rPr>
                <w:rFonts w:ascii="Arial" w:hAnsi="Arial" w:cs="Arial"/>
                <w:sz w:val="20"/>
              </w:rPr>
            </w:pPr>
          </w:p>
          <w:p w14:paraId="32E6D7A8" w14:textId="77777777" w:rsidR="007256DD" w:rsidRDefault="007256DD" w:rsidP="002F0D7B">
            <w:pPr>
              <w:pStyle w:val="Tekstpodstawowy24"/>
              <w:spacing w:after="0" w:line="240" w:lineRule="auto"/>
              <w:jc w:val="both"/>
              <w:rPr>
                <w:rFonts w:ascii="Arial" w:hAnsi="Arial" w:cs="Arial"/>
                <w:sz w:val="20"/>
              </w:rPr>
            </w:pPr>
          </w:p>
          <w:p w14:paraId="5CEC14E8"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3A3CAC4D" w14:textId="77777777" w:rsidTr="00944E44">
        <w:tc>
          <w:tcPr>
            <w:tcW w:w="495" w:type="dxa"/>
            <w:shd w:val="clear" w:color="auto" w:fill="auto"/>
            <w:vAlign w:val="center"/>
          </w:tcPr>
          <w:p w14:paraId="3B0838E1" w14:textId="77777777" w:rsidR="007256DD" w:rsidRPr="006871B6" w:rsidRDefault="007256DD" w:rsidP="002F0D7B">
            <w:pPr>
              <w:pStyle w:val="Tekstpodstawowy24"/>
              <w:spacing w:after="0" w:line="240" w:lineRule="auto"/>
              <w:jc w:val="center"/>
              <w:rPr>
                <w:rFonts w:ascii="Arial" w:hAnsi="Arial" w:cs="Arial"/>
                <w:sz w:val="20"/>
              </w:rPr>
            </w:pPr>
            <w:r w:rsidRPr="006871B6">
              <w:rPr>
                <w:rFonts w:ascii="Arial" w:hAnsi="Arial" w:cs="Arial"/>
                <w:sz w:val="20"/>
              </w:rPr>
              <w:t>3.</w:t>
            </w:r>
          </w:p>
        </w:tc>
        <w:tc>
          <w:tcPr>
            <w:tcW w:w="4632" w:type="dxa"/>
            <w:shd w:val="clear" w:color="auto" w:fill="auto"/>
          </w:tcPr>
          <w:p w14:paraId="457AE9E1" w14:textId="636A0BEB"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30</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p w14:paraId="176B23EC"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044DDDA5"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57570190" w14:textId="77777777" w:rsidTr="00944E44">
        <w:tc>
          <w:tcPr>
            <w:tcW w:w="495" w:type="dxa"/>
            <w:shd w:val="clear" w:color="auto" w:fill="auto"/>
            <w:vAlign w:val="center"/>
          </w:tcPr>
          <w:p w14:paraId="44AAEA01"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4.</w:t>
            </w:r>
          </w:p>
        </w:tc>
        <w:tc>
          <w:tcPr>
            <w:tcW w:w="4632" w:type="dxa"/>
            <w:shd w:val="clear" w:color="auto" w:fill="auto"/>
          </w:tcPr>
          <w:p w14:paraId="6BDFEEA5" w14:textId="2FCB273E"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33</w:t>
            </w:r>
            <w:r w:rsidRPr="00695A17">
              <w:rPr>
                <w:rFonts w:ascii="Arial" w:hAnsi="Arial" w:cs="Arial"/>
                <w:b/>
                <w:sz w:val="20"/>
              </w:rPr>
              <w:t xml:space="preserve"> miesięcznej</w:t>
            </w:r>
            <w:r w:rsidRPr="006871B6">
              <w:rPr>
                <w:rFonts w:ascii="Arial" w:hAnsi="Arial" w:cs="Arial"/>
                <w:sz w:val="20"/>
              </w:rPr>
              <w:t xml:space="preserve"> gwarancji</w:t>
            </w:r>
            <w:r>
              <w:rPr>
                <w:rFonts w:ascii="Arial" w:hAnsi="Arial" w:cs="Arial"/>
                <w:sz w:val="20"/>
              </w:rPr>
              <w:t xml:space="preserve">             i rękojmi za wady</w:t>
            </w:r>
          </w:p>
          <w:p w14:paraId="08D31852"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2558B651" w14:textId="77777777" w:rsidR="007256DD" w:rsidRPr="006871B6" w:rsidRDefault="007256DD" w:rsidP="002F0D7B">
            <w:pPr>
              <w:pStyle w:val="Tekstpodstawowy24"/>
              <w:spacing w:after="0" w:line="240" w:lineRule="auto"/>
              <w:jc w:val="both"/>
              <w:rPr>
                <w:rFonts w:ascii="Arial" w:hAnsi="Arial" w:cs="Arial"/>
                <w:sz w:val="20"/>
              </w:rPr>
            </w:pPr>
          </w:p>
        </w:tc>
      </w:tr>
      <w:tr w:rsidR="007256DD" w:rsidRPr="006871B6" w14:paraId="6B027CE8" w14:textId="77777777" w:rsidTr="00944E44">
        <w:tc>
          <w:tcPr>
            <w:tcW w:w="495" w:type="dxa"/>
            <w:shd w:val="clear" w:color="auto" w:fill="auto"/>
            <w:vAlign w:val="center"/>
          </w:tcPr>
          <w:p w14:paraId="3FE3DDBC" w14:textId="77777777" w:rsidR="007256DD" w:rsidRPr="006871B6" w:rsidRDefault="007256DD" w:rsidP="002F0D7B">
            <w:pPr>
              <w:pStyle w:val="Tekstpodstawowy24"/>
              <w:spacing w:after="0" w:line="240" w:lineRule="auto"/>
              <w:jc w:val="center"/>
              <w:rPr>
                <w:rFonts w:ascii="Arial" w:hAnsi="Arial" w:cs="Arial"/>
                <w:sz w:val="20"/>
              </w:rPr>
            </w:pPr>
            <w:r>
              <w:rPr>
                <w:rFonts w:ascii="Arial" w:hAnsi="Arial" w:cs="Arial"/>
                <w:sz w:val="20"/>
              </w:rPr>
              <w:t>5.</w:t>
            </w:r>
          </w:p>
        </w:tc>
        <w:tc>
          <w:tcPr>
            <w:tcW w:w="4632" w:type="dxa"/>
            <w:shd w:val="clear" w:color="auto" w:fill="auto"/>
          </w:tcPr>
          <w:p w14:paraId="23BE48C5" w14:textId="77777777" w:rsidR="007256DD" w:rsidRDefault="007256DD" w:rsidP="002F0D7B">
            <w:pPr>
              <w:pStyle w:val="Tekstpodstawowy24"/>
              <w:spacing w:after="0" w:line="240" w:lineRule="auto"/>
              <w:jc w:val="both"/>
              <w:rPr>
                <w:rFonts w:ascii="Arial" w:hAnsi="Arial" w:cs="Arial"/>
                <w:sz w:val="20"/>
              </w:rPr>
            </w:pPr>
          </w:p>
          <w:p w14:paraId="55FA6E61" w14:textId="5371DAFF" w:rsidR="007256DD" w:rsidRDefault="007256DD" w:rsidP="002F0D7B">
            <w:pPr>
              <w:pStyle w:val="Tekstpodstawowy24"/>
              <w:spacing w:after="0" w:line="240" w:lineRule="auto"/>
              <w:jc w:val="both"/>
              <w:rPr>
                <w:rFonts w:ascii="Arial" w:hAnsi="Arial" w:cs="Arial"/>
                <w:sz w:val="20"/>
              </w:rPr>
            </w:pPr>
            <w:r w:rsidRPr="006871B6">
              <w:rPr>
                <w:rFonts w:ascii="Arial" w:hAnsi="Arial" w:cs="Arial"/>
                <w:sz w:val="20"/>
              </w:rPr>
              <w:t xml:space="preserve">Deklaruję udzielenie </w:t>
            </w:r>
            <w:r w:rsidR="00626EA2">
              <w:rPr>
                <w:rFonts w:ascii="Arial" w:hAnsi="Arial" w:cs="Arial"/>
                <w:b/>
                <w:sz w:val="20"/>
              </w:rPr>
              <w:t>36</w:t>
            </w:r>
            <w:r>
              <w:rPr>
                <w:rFonts w:ascii="Arial" w:hAnsi="Arial" w:cs="Arial"/>
                <w:b/>
                <w:sz w:val="20"/>
              </w:rPr>
              <w:t xml:space="preserve"> lub dłuższej</w:t>
            </w:r>
            <w:r w:rsidRPr="00695A17">
              <w:rPr>
                <w:rFonts w:ascii="Arial" w:hAnsi="Arial" w:cs="Arial"/>
                <w:b/>
                <w:sz w:val="20"/>
              </w:rPr>
              <w:t xml:space="preserve"> </w:t>
            </w:r>
            <w:r>
              <w:rPr>
                <w:rFonts w:ascii="Arial" w:hAnsi="Arial" w:cs="Arial"/>
                <w:b/>
                <w:sz w:val="20"/>
              </w:rPr>
              <w:t xml:space="preserve">tj: ……… </w:t>
            </w:r>
            <w:r w:rsidRPr="00695A17">
              <w:rPr>
                <w:rFonts w:ascii="Arial" w:hAnsi="Arial" w:cs="Arial"/>
                <w:b/>
                <w:sz w:val="20"/>
              </w:rPr>
              <w:t>miesięcznej</w:t>
            </w:r>
            <w:r w:rsidRPr="006871B6">
              <w:rPr>
                <w:rFonts w:ascii="Arial" w:hAnsi="Arial" w:cs="Arial"/>
                <w:sz w:val="20"/>
              </w:rPr>
              <w:t xml:space="preserve"> gwarancji</w:t>
            </w:r>
            <w:r>
              <w:rPr>
                <w:rFonts w:ascii="Arial" w:hAnsi="Arial" w:cs="Arial"/>
                <w:sz w:val="20"/>
              </w:rPr>
              <w:t xml:space="preserve"> i rękojmi za wady</w:t>
            </w:r>
          </w:p>
          <w:p w14:paraId="03695DA7" w14:textId="77777777" w:rsidR="007256DD" w:rsidRPr="006871B6" w:rsidRDefault="007256DD" w:rsidP="002F0D7B">
            <w:pPr>
              <w:pStyle w:val="Tekstpodstawowy24"/>
              <w:spacing w:after="0" w:line="240" w:lineRule="auto"/>
              <w:jc w:val="both"/>
              <w:rPr>
                <w:rFonts w:ascii="Arial" w:hAnsi="Arial" w:cs="Arial"/>
                <w:sz w:val="20"/>
              </w:rPr>
            </w:pPr>
          </w:p>
        </w:tc>
        <w:tc>
          <w:tcPr>
            <w:tcW w:w="4195" w:type="dxa"/>
            <w:shd w:val="clear" w:color="auto" w:fill="auto"/>
          </w:tcPr>
          <w:p w14:paraId="7C3A7E0C" w14:textId="77777777" w:rsidR="007256DD" w:rsidRPr="006871B6" w:rsidRDefault="007256DD" w:rsidP="002F0D7B">
            <w:pPr>
              <w:pStyle w:val="Tekstpodstawowy24"/>
              <w:spacing w:after="0" w:line="240" w:lineRule="auto"/>
              <w:jc w:val="both"/>
              <w:rPr>
                <w:rFonts w:ascii="Arial" w:hAnsi="Arial" w:cs="Arial"/>
                <w:sz w:val="20"/>
              </w:rPr>
            </w:pPr>
          </w:p>
        </w:tc>
      </w:tr>
    </w:tbl>
    <w:p w14:paraId="597EB582" w14:textId="77777777" w:rsidR="007256DD" w:rsidRDefault="007256DD" w:rsidP="007256DD">
      <w:pPr>
        <w:suppressAutoHyphens/>
        <w:spacing w:before="120"/>
        <w:ind w:left="357"/>
        <w:rPr>
          <w:rFonts w:ascii="Arial" w:hAnsi="Arial" w:cs="Arial"/>
          <w:b/>
        </w:rPr>
      </w:pPr>
    </w:p>
    <w:p w14:paraId="311A78A6" w14:textId="72C04769" w:rsidR="007256DD" w:rsidRPr="007256DD" w:rsidRDefault="007256DD" w:rsidP="007256DD">
      <w:pPr>
        <w:suppressAutoHyphens/>
        <w:spacing w:before="120" w:after="120" w:line="360" w:lineRule="auto"/>
        <w:ind w:left="357"/>
        <w:rPr>
          <w:rFonts w:ascii="Arial" w:hAnsi="Arial" w:cs="Arial"/>
          <w:sz w:val="18"/>
          <w:szCs w:val="18"/>
        </w:rPr>
      </w:pPr>
      <w:r w:rsidRPr="007256DD">
        <w:rPr>
          <w:rFonts w:ascii="Arial" w:hAnsi="Arial" w:cs="Arial"/>
          <w:sz w:val="18"/>
          <w:szCs w:val="18"/>
        </w:rPr>
        <w:t xml:space="preserve">Uwaga: Zamawiający wymaga aby deklarowany okres gwarancji i rękojmi za wady na roboty budowlane zawierał się w okresie od </w:t>
      </w:r>
      <w:r w:rsidR="00626EA2">
        <w:rPr>
          <w:rFonts w:ascii="Arial" w:hAnsi="Arial" w:cs="Arial"/>
          <w:sz w:val="18"/>
          <w:szCs w:val="18"/>
        </w:rPr>
        <w:t>24</w:t>
      </w:r>
      <w:r w:rsidRPr="007256DD">
        <w:rPr>
          <w:rFonts w:ascii="Arial" w:hAnsi="Arial" w:cs="Arial"/>
          <w:sz w:val="18"/>
          <w:szCs w:val="18"/>
        </w:rPr>
        <w:t xml:space="preserve"> do </w:t>
      </w:r>
      <w:r w:rsidR="00626EA2">
        <w:rPr>
          <w:rFonts w:ascii="Arial" w:hAnsi="Arial" w:cs="Arial"/>
          <w:sz w:val="18"/>
          <w:szCs w:val="18"/>
        </w:rPr>
        <w:t>36</w:t>
      </w:r>
      <w:r>
        <w:rPr>
          <w:rFonts w:ascii="Arial" w:hAnsi="Arial" w:cs="Arial"/>
          <w:sz w:val="18"/>
          <w:szCs w:val="18"/>
        </w:rPr>
        <w:t xml:space="preserve"> </w:t>
      </w:r>
      <w:r w:rsidRPr="007256DD">
        <w:rPr>
          <w:rFonts w:ascii="Arial" w:hAnsi="Arial" w:cs="Arial"/>
          <w:sz w:val="18"/>
          <w:szCs w:val="18"/>
        </w:rPr>
        <w:t>miesięc</w:t>
      </w:r>
      <w:r>
        <w:rPr>
          <w:rFonts w:ascii="Arial" w:hAnsi="Arial" w:cs="Arial"/>
          <w:sz w:val="18"/>
          <w:szCs w:val="18"/>
        </w:rPr>
        <w:t>y.</w:t>
      </w:r>
    </w:p>
    <w:p w14:paraId="467ED090" w14:textId="77777777" w:rsidR="00310627" w:rsidRPr="00C815AD" w:rsidRDefault="00310627" w:rsidP="00310627">
      <w:pPr>
        <w:numPr>
          <w:ilvl w:val="0"/>
          <w:numId w:val="6"/>
        </w:numPr>
        <w:suppressAutoHyphens/>
        <w:spacing w:before="120" w:after="120" w:line="360" w:lineRule="auto"/>
        <w:ind w:left="357" w:hanging="357"/>
        <w:rPr>
          <w:rFonts w:ascii="Arial" w:hAnsi="Arial" w:cs="Arial"/>
          <w:b/>
        </w:rPr>
      </w:pPr>
      <w:r w:rsidRPr="00C815AD">
        <w:rPr>
          <w:rFonts w:ascii="Arial" w:hAnsi="Arial" w:cs="Arial"/>
          <w:b/>
          <w:bCs/>
          <w:color w:val="000000"/>
        </w:rPr>
        <w:t xml:space="preserve">Deklaruję usunięcie stwierdzonej wady przedmiotu umowy w ramach obsługi gwarancyjnej </w:t>
      </w:r>
      <w:r w:rsidRPr="00C815AD">
        <w:rPr>
          <w:rFonts w:ascii="Arial" w:hAnsi="Arial" w:cs="Arial"/>
          <w:b/>
          <w:bCs/>
          <w:color w:val="000000"/>
        </w:rPr>
        <w:br/>
        <w:t xml:space="preserve">w terminie ……… </w:t>
      </w:r>
      <w:r w:rsidRPr="00C815AD">
        <w:rPr>
          <w:rFonts w:ascii="Arial" w:hAnsi="Arial" w:cs="Arial"/>
          <w:bCs/>
          <w:color w:val="000000"/>
        </w:rPr>
        <w:t>dni kalendarzowych</w:t>
      </w:r>
      <w:r w:rsidRPr="00C815AD">
        <w:rPr>
          <w:rFonts w:ascii="Arial" w:hAnsi="Arial" w:cs="Arial"/>
          <w:b/>
          <w:bCs/>
          <w:color w:val="000000"/>
        </w:rPr>
        <w:t>.</w:t>
      </w:r>
    </w:p>
    <w:p w14:paraId="31E5D356" w14:textId="0A13F790" w:rsidR="00E35174" w:rsidRDefault="00310627" w:rsidP="00310627">
      <w:pPr>
        <w:suppressAutoHyphens/>
        <w:spacing w:before="120"/>
        <w:ind w:left="357"/>
        <w:rPr>
          <w:rFonts w:ascii="Arial" w:hAnsi="Arial" w:cs="Arial"/>
          <w:b/>
        </w:rPr>
      </w:pPr>
      <w:r w:rsidRPr="001F74F2">
        <w:rPr>
          <w:rFonts w:ascii="Arial" w:hAnsi="Arial" w:cs="Arial"/>
          <w:sz w:val="18"/>
          <w:szCs w:val="18"/>
        </w:rPr>
        <w:t xml:space="preserve">Uwaga: Czas usunięcia wady liczony będzie od dnia otrzymania zgłoszenia od Zamawiającego o konieczności usunięcia wady powstałej w trakcie trwania okresu gwarancji i rękojmi. Zamawiający wymaga aby deklarowany </w:t>
      </w:r>
      <w:r w:rsidRPr="00E302E6">
        <w:rPr>
          <w:rFonts w:ascii="Arial" w:hAnsi="Arial" w:cs="Arial"/>
          <w:sz w:val="18"/>
          <w:szCs w:val="18"/>
        </w:rPr>
        <w:t xml:space="preserve">czas usunięcia wady zawierał się w </w:t>
      </w:r>
      <w:r w:rsidRPr="007256DD">
        <w:rPr>
          <w:rFonts w:ascii="Arial" w:hAnsi="Arial" w:cs="Arial"/>
          <w:sz w:val="18"/>
          <w:szCs w:val="18"/>
        </w:rPr>
        <w:t>okresie od 7 do 14 dni kale</w:t>
      </w:r>
      <w:r w:rsidRPr="00E302E6">
        <w:rPr>
          <w:rFonts w:ascii="Arial" w:hAnsi="Arial" w:cs="Arial"/>
          <w:sz w:val="18"/>
          <w:szCs w:val="18"/>
        </w:rPr>
        <w:t>ndarzowych</w:t>
      </w:r>
    </w:p>
    <w:p w14:paraId="38789A6C" w14:textId="055F3E4D"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 xml:space="preserve">Warunki płatności: </w:t>
      </w:r>
      <w:r w:rsidRPr="001F74F2">
        <w:rPr>
          <w:rFonts w:ascii="Arial" w:hAnsi="Arial" w:cs="Arial"/>
        </w:rPr>
        <w:t>zgodnie z wzorem umowy</w:t>
      </w:r>
      <w:r w:rsidRPr="001F74F2">
        <w:rPr>
          <w:rFonts w:ascii="Arial" w:hAnsi="Arial" w:cs="Arial"/>
          <w:b/>
        </w:rPr>
        <w:t xml:space="preserve">. </w:t>
      </w:r>
    </w:p>
    <w:p w14:paraId="05C90651" w14:textId="77777777" w:rsidR="00D619B6" w:rsidRPr="001F74F2" w:rsidRDefault="00D619B6" w:rsidP="00CD0FCA">
      <w:pPr>
        <w:numPr>
          <w:ilvl w:val="0"/>
          <w:numId w:val="6"/>
        </w:numPr>
        <w:suppressAutoHyphens/>
        <w:spacing w:before="120"/>
        <w:ind w:left="357" w:hanging="357"/>
        <w:rPr>
          <w:rFonts w:ascii="Arial" w:hAnsi="Arial" w:cs="Arial"/>
          <w:b/>
        </w:rPr>
      </w:pPr>
      <w:r w:rsidRPr="001F74F2">
        <w:rPr>
          <w:rFonts w:ascii="Arial" w:hAnsi="Arial" w:cs="Arial"/>
          <w:b/>
        </w:rPr>
        <w:t>Niniejszym oświadczam</w:t>
      </w:r>
      <w:r w:rsidR="009271A3" w:rsidRPr="001F74F2">
        <w:rPr>
          <w:rFonts w:ascii="Arial" w:hAnsi="Arial" w:cs="Arial"/>
          <w:b/>
        </w:rPr>
        <w:t>/</w:t>
      </w:r>
      <w:r w:rsidRPr="001F74F2">
        <w:rPr>
          <w:rFonts w:ascii="Arial" w:hAnsi="Arial" w:cs="Arial"/>
          <w:b/>
        </w:rPr>
        <w:t xml:space="preserve">y, że: </w:t>
      </w:r>
    </w:p>
    <w:p w14:paraId="0C04062E"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116DC165" w14:textId="77777777" w:rsidR="00A73C6A" w:rsidRPr="001F74F2" w:rsidRDefault="00A73C6A" w:rsidP="00CD0FCA">
      <w:pPr>
        <w:pStyle w:val="Akapitzlist"/>
        <w:numPr>
          <w:ilvl w:val="0"/>
          <w:numId w:val="7"/>
        </w:numPr>
        <w:suppressAutoHyphens/>
        <w:spacing w:before="120" w:line="360" w:lineRule="auto"/>
        <w:contextualSpacing w:val="0"/>
        <w:rPr>
          <w:rFonts w:ascii="Arial" w:hAnsi="Arial" w:cs="Arial"/>
          <w:vanish/>
        </w:rPr>
      </w:pPr>
    </w:p>
    <w:p w14:paraId="3AA0F963" w14:textId="77777777" w:rsidR="00D619B6" w:rsidRPr="001F74F2" w:rsidRDefault="00D619B6" w:rsidP="00CD0FCA">
      <w:pPr>
        <w:numPr>
          <w:ilvl w:val="1"/>
          <w:numId w:val="7"/>
        </w:numPr>
        <w:suppressAutoHyphens/>
        <w:spacing w:before="120"/>
        <w:rPr>
          <w:rFonts w:ascii="Arial" w:hAnsi="Arial" w:cs="Arial"/>
        </w:rPr>
      </w:pPr>
      <w:r w:rsidRPr="001F74F2">
        <w:rPr>
          <w:rFonts w:ascii="Arial" w:hAnsi="Arial" w:cs="Arial"/>
        </w:rPr>
        <w:t>zapoznaliśmy się z warunkami zamówienia i przyjmujemy je bez zastrzeżeń;</w:t>
      </w:r>
    </w:p>
    <w:p w14:paraId="4C8C1F8F" w14:textId="4B3A681D"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w:t>
      </w:r>
      <w:r w:rsidR="004E08DA" w:rsidRPr="001F74F2">
        <w:rPr>
          <w:rFonts w:ascii="Arial" w:hAnsi="Arial" w:cs="Arial"/>
        </w:rPr>
        <w:t xml:space="preserve">projektowanymi </w:t>
      </w:r>
      <w:r w:rsidRPr="001F74F2">
        <w:rPr>
          <w:rFonts w:ascii="Arial" w:hAnsi="Arial" w:cs="Arial"/>
        </w:rPr>
        <w:t xml:space="preserve">postanowieniami </w:t>
      </w:r>
      <w:r w:rsidR="004E08DA" w:rsidRPr="001F74F2">
        <w:rPr>
          <w:rFonts w:ascii="Arial" w:hAnsi="Arial" w:cs="Arial"/>
        </w:rPr>
        <w:t xml:space="preserve">umownymi </w:t>
      </w:r>
      <w:r w:rsidRPr="001F74F2">
        <w:rPr>
          <w:rFonts w:ascii="Arial" w:hAnsi="Arial" w:cs="Arial"/>
        </w:rPr>
        <w:t>załączon</w:t>
      </w:r>
      <w:r w:rsidR="004E08DA" w:rsidRPr="001F74F2">
        <w:rPr>
          <w:rFonts w:ascii="Arial" w:hAnsi="Arial" w:cs="Arial"/>
        </w:rPr>
        <w:t>ymi</w:t>
      </w:r>
      <w:r w:rsidRPr="001F74F2">
        <w:rPr>
          <w:rFonts w:ascii="Arial" w:hAnsi="Arial" w:cs="Arial"/>
        </w:rPr>
        <w:t xml:space="preserve"> do SWZ</w:t>
      </w:r>
      <w:r w:rsidR="004E08DA" w:rsidRPr="001F74F2">
        <w:rPr>
          <w:rFonts w:ascii="Arial" w:hAnsi="Arial" w:cs="Arial"/>
        </w:rPr>
        <w:t xml:space="preserve">, akceptujemy </w:t>
      </w:r>
      <w:r w:rsidRPr="001F74F2">
        <w:rPr>
          <w:rFonts w:ascii="Arial" w:hAnsi="Arial" w:cs="Arial"/>
        </w:rPr>
        <w:t xml:space="preserve">i przyjmujemy </w:t>
      </w:r>
      <w:r w:rsidR="004E08DA" w:rsidRPr="001F74F2">
        <w:rPr>
          <w:rFonts w:ascii="Arial" w:hAnsi="Arial" w:cs="Arial"/>
        </w:rPr>
        <w:t>je</w:t>
      </w:r>
      <w:r w:rsidRPr="001F74F2">
        <w:rPr>
          <w:rFonts w:ascii="Arial" w:hAnsi="Arial" w:cs="Arial"/>
        </w:rPr>
        <w:t xml:space="preserve"> bez zastrzeżeń;</w:t>
      </w:r>
    </w:p>
    <w:p w14:paraId="36A38D90" w14:textId="1AB8F6C8" w:rsidR="00EF29F7" w:rsidRPr="001F74F2" w:rsidRDefault="00EF29F7" w:rsidP="00CD0FCA">
      <w:pPr>
        <w:numPr>
          <w:ilvl w:val="1"/>
          <w:numId w:val="7"/>
        </w:numPr>
        <w:suppressAutoHyphens/>
        <w:spacing w:before="120"/>
        <w:ind w:left="1360" w:hanging="680"/>
        <w:rPr>
          <w:rFonts w:ascii="Arial" w:hAnsi="Arial" w:cs="Arial"/>
        </w:rPr>
      </w:pPr>
      <w:r w:rsidRPr="001F74F2">
        <w:rPr>
          <w:rFonts w:ascii="Arial" w:hAnsi="Arial" w:cs="Arial"/>
        </w:rPr>
        <w:t>w przypadku udzielenia zamówienia zobowiązuję się do zawarcia umowy w miejscu</w:t>
      </w:r>
      <w:r w:rsidR="00B732B4">
        <w:rPr>
          <w:rFonts w:ascii="Arial" w:hAnsi="Arial" w:cs="Arial"/>
        </w:rPr>
        <w:t xml:space="preserve">                      </w:t>
      </w:r>
      <w:r w:rsidRPr="001F74F2">
        <w:rPr>
          <w:rFonts w:ascii="Arial" w:hAnsi="Arial" w:cs="Arial"/>
        </w:rPr>
        <w:t xml:space="preserve"> i w terminie wskazanym przez Zamawiającego;</w:t>
      </w:r>
    </w:p>
    <w:p w14:paraId="3B7A9445" w14:textId="7F2AA7B2" w:rsidR="009E4643" w:rsidRPr="001F74F2" w:rsidRDefault="009E4643" w:rsidP="00CD0FCA">
      <w:pPr>
        <w:numPr>
          <w:ilvl w:val="1"/>
          <w:numId w:val="7"/>
        </w:numPr>
        <w:suppressAutoHyphens/>
        <w:spacing w:before="120"/>
        <w:ind w:left="1360" w:hanging="680"/>
        <w:rPr>
          <w:rFonts w:ascii="Arial" w:hAnsi="Arial" w:cs="Arial"/>
        </w:rPr>
      </w:pPr>
      <w:r w:rsidRPr="001F74F2">
        <w:rPr>
          <w:rFonts w:ascii="Arial" w:hAnsi="Arial" w:cs="Arial"/>
        </w:rPr>
        <w:t xml:space="preserve">zapoznaliśmy się z klauzulą informacyjną o przetwarzaniu danych osobowych zawartą </w:t>
      </w:r>
      <w:r w:rsidR="00B732B4">
        <w:rPr>
          <w:rFonts w:ascii="Arial" w:hAnsi="Arial" w:cs="Arial"/>
        </w:rPr>
        <w:t xml:space="preserve">                </w:t>
      </w:r>
      <w:r w:rsidRPr="001F74F2">
        <w:rPr>
          <w:rFonts w:ascii="Arial" w:hAnsi="Arial" w:cs="Arial"/>
        </w:rPr>
        <w:t xml:space="preserve">w pkt. </w:t>
      </w:r>
      <w:r w:rsidR="00310627">
        <w:rPr>
          <w:rFonts w:ascii="Arial" w:hAnsi="Arial" w:cs="Arial"/>
        </w:rPr>
        <w:t>25</w:t>
      </w:r>
      <w:r w:rsidRPr="001F74F2">
        <w:rPr>
          <w:rFonts w:ascii="Arial" w:hAnsi="Arial" w:cs="Arial"/>
        </w:rPr>
        <w:t xml:space="preserve"> SWZ;</w:t>
      </w:r>
    </w:p>
    <w:p w14:paraId="6896F56E" w14:textId="77777777" w:rsidR="00D619B6" w:rsidRPr="001F74F2" w:rsidRDefault="00D619B6" w:rsidP="00CD0FCA">
      <w:pPr>
        <w:numPr>
          <w:ilvl w:val="1"/>
          <w:numId w:val="7"/>
        </w:numPr>
        <w:suppressAutoHyphens/>
        <w:spacing w:before="120"/>
        <w:ind w:left="1360" w:hanging="680"/>
        <w:rPr>
          <w:rFonts w:ascii="Arial" w:hAnsi="Arial" w:cs="Arial"/>
        </w:rPr>
      </w:pPr>
      <w:r w:rsidRPr="001F74F2">
        <w:rPr>
          <w:rFonts w:ascii="Arial" w:hAnsi="Arial" w:cs="Arial"/>
        </w:rPr>
        <w:t>przedmiot oferty jest zgodny z przedmiotem zamówienia;</w:t>
      </w:r>
    </w:p>
    <w:p w14:paraId="0252590D" w14:textId="77777777" w:rsidR="00D619B6" w:rsidRDefault="00D619B6" w:rsidP="00CD0FCA">
      <w:pPr>
        <w:numPr>
          <w:ilvl w:val="1"/>
          <w:numId w:val="7"/>
        </w:numPr>
        <w:suppressAutoHyphens/>
        <w:spacing w:before="120" w:after="120" w:line="360" w:lineRule="auto"/>
        <w:ind w:left="1360" w:hanging="680"/>
        <w:rPr>
          <w:rFonts w:ascii="Arial" w:hAnsi="Arial" w:cs="Arial"/>
        </w:rPr>
      </w:pPr>
      <w:r w:rsidRPr="001F74F2">
        <w:rPr>
          <w:rFonts w:ascii="Arial" w:hAnsi="Arial" w:cs="Arial"/>
        </w:rPr>
        <w:t xml:space="preserve">jesteśmy związani niniejszą ofertą przez </w:t>
      </w:r>
      <w:r w:rsidR="004E08DA" w:rsidRPr="001F74F2">
        <w:rPr>
          <w:rFonts w:ascii="Arial" w:hAnsi="Arial" w:cs="Arial"/>
        </w:rPr>
        <w:t>wskazany w SWZ</w:t>
      </w:r>
      <w:r w:rsidRPr="001F74F2">
        <w:rPr>
          <w:rFonts w:ascii="Arial" w:hAnsi="Arial" w:cs="Arial"/>
        </w:rPr>
        <w:t>, licząc od dnia składania ofert;</w:t>
      </w:r>
    </w:p>
    <w:p w14:paraId="2C2F0444" w14:textId="1A1448C9" w:rsidR="004E08DA" w:rsidRPr="001F74F2" w:rsidRDefault="004635D6" w:rsidP="00CD0FCA">
      <w:pPr>
        <w:numPr>
          <w:ilvl w:val="0"/>
          <w:numId w:val="7"/>
        </w:numPr>
        <w:suppressAutoHyphens/>
        <w:spacing w:before="120" w:after="120" w:line="360" w:lineRule="auto"/>
        <w:jc w:val="both"/>
        <w:rPr>
          <w:rFonts w:ascii="Arial" w:hAnsi="Arial" w:cs="Arial"/>
        </w:rPr>
      </w:pPr>
      <w:r w:rsidRPr="001F74F2">
        <w:rPr>
          <w:rFonts w:ascii="Arial" w:hAnsi="Arial" w:cs="Arial"/>
        </w:rPr>
        <w:t>Zamawiający ma możliwość uzyskania dos</w:t>
      </w:r>
      <w:r w:rsidR="00500314">
        <w:rPr>
          <w:rFonts w:ascii="Arial" w:hAnsi="Arial" w:cs="Arial"/>
        </w:rPr>
        <w:t>tępu do oświadczeń i dokumentów</w:t>
      </w:r>
      <w:r w:rsidRPr="001F74F2">
        <w:rPr>
          <w:rFonts w:ascii="Arial" w:hAnsi="Arial" w:cs="Arial"/>
        </w:rPr>
        <w:t xml:space="preserve">. Dokumenty </w:t>
      </w:r>
      <w:r w:rsidR="00E302E6">
        <w:rPr>
          <w:rFonts w:ascii="Arial" w:hAnsi="Arial" w:cs="Arial"/>
        </w:rPr>
        <w:t xml:space="preserve">                     </w:t>
      </w:r>
      <w:r w:rsidRPr="001F74F2">
        <w:rPr>
          <w:rFonts w:ascii="Arial" w:hAnsi="Arial" w:cs="Arial"/>
        </w:rPr>
        <w:t>te są dostępne w formie elektronicznej w</w:t>
      </w:r>
      <w:r w:rsidR="00F147E0">
        <w:rPr>
          <w:rFonts w:ascii="Arial" w:hAnsi="Arial" w:cs="Arial"/>
        </w:rPr>
        <w:t>  </w:t>
      </w:r>
      <w:r w:rsidRPr="001F74F2">
        <w:rPr>
          <w:rFonts w:ascii="Arial" w:hAnsi="Arial" w:cs="Arial"/>
        </w:rPr>
        <w:t xml:space="preserve">ogólnodostępnej i bezpłatnej bazie danych pod adresem strony internetowej: …………………..…….………………. lub są w posiadaniu Zamawiającego, </w:t>
      </w:r>
      <w:r w:rsidR="00B732B4">
        <w:rPr>
          <w:rFonts w:ascii="Arial" w:hAnsi="Arial" w:cs="Arial"/>
        </w:rPr>
        <w:t xml:space="preserve">                </w:t>
      </w:r>
      <w:r w:rsidRPr="001F74F2">
        <w:rPr>
          <w:rFonts w:ascii="Arial" w:hAnsi="Arial" w:cs="Arial"/>
        </w:rPr>
        <w:t>gdyż zostały złożone w</w:t>
      </w:r>
      <w:r w:rsidR="00F147E0">
        <w:rPr>
          <w:rFonts w:ascii="Arial" w:hAnsi="Arial" w:cs="Arial"/>
        </w:rPr>
        <w:t> </w:t>
      </w:r>
      <w:r w:rsidRPr="001F74F2">
        <w:rPr>
          <w:rFonts w:ascii="Arial" w:hAnsi="Arial" w:cs="Arial"/>
        </w:rPr>
        <w:t xml:space="preserve">postępowaniu nr ……………………..…….………. </w:t>
      </w:r>
      <w:r w:rsidRPr="001F74F2">
        <w:rPr>
          <w:rFonts w:ascii="Arial" w:hAnsi="Arial" w:cs="Arial"/>
          <w:i/>
        </w:rPr>
        <w:t>(</w:t>
      </w:r>
      <w:r w:rsidRPr="001F74F2">
        <w:rPr>
          <w:rFonts w:ascii="Arial" w:hAnsi="Arial" w:cs="Arial"/>
          <w:i/>
          <w:sz w:val="16"/>
          <w:szCs w:val="16"/>
        </w:rPr>
        <w:t>należy wpisać znak sprawy nadany przez zamawiającego lub inną informację identyfikującą dokument, które jest w posiadaniu zamawiającego</w:t>
      </w:r>
      <w:r w:rsidRPr="001F74F2">
        <w:rPr>
          <w:rFonts w:ascii="Arial" w:hAnsi="Arial" w:cs="Arial"/>
          <w:sz w:val="16"/>
          <w:szCs w:val="16"/>
        </w:rPr>
        <w:t>)</w:t>
      </w:r>
      <w:r w:rsidRPr="001F74F2">
        <w:rPr>
          <w:rFonts w:ascii="Arial" w:hAnsi="Arial" w:cs="Arial"/>
        </w:rPr>
        <w:t xml:space="preserve"> </w:t>
      </w:r>
      <w:r w:rsidR="00B732B4">
        <w:rPr>
          <w:rFonts w:ascii="Arial" w:hAnsi="Arial" w:cs="Arial"/>
        </w:rPr>
        <w:t xml:space="preserve">                     </w:t>
      </w:r>
      <w:r w:rsidRPr="001F74F2">
        <w:rPr>
          <w:rFonts w:ascii="Arial" w:hAnsi="Arial" w:cs="Arial"/>
        </w:rPr>
        <w:t>i są nadal aktualne.</w:t>
      </w:r>
    </w:p>
    <w:p w14:paraId="526DAC47" w14:textId="5CF6B556" w:rsidR="007256DD" w:rsidRPr="007256DD" w:rsidRDefault="005E58DE" w:rsidP="00CD0FCA">
      <w:pPr>
        <w:numPr>
          <w:ilvl w:val="0"/>
          <w:numId w:val="7"/>
        </w:numPr>
        <w:suppressAutoHyphens/>
        <w:spacing w:before="120" w:line="360" w:lineRule="auto"/>
        <w:jc w:val="both"/>
        <w:rPr>
          <w:rFonts w:ascii="Arial" w:hAnsi="Arial" w:cs="Arial"/>
        </w:rPr>
      </w:pPr>
      <w:r w:rsidRPr="001F74F2">
        <w:rPr>
          <w:rFonts w:ascii="Arial" w:hAnsi="Arial" w:cs="Arial"/>
          <w:b/>
        </w:rPr>
        <w:t>Oświadczam</w:t>
      </w:r>
      <w:r w:rsidR="007B4B08" w:rsidRPr="001F74F2">
        <w:rPr>
          <w:rFonts w:ascii="Arial" w:hAnsi="Arial" w:cs="Arial"/>
          <w:b/>
        </w:rPr>
        <w:t>/</w:t>
      </w:r>
      <w:r w:rsidRPr="001F74F2">
        <w:rPr>
          <w:rFonts w:ascii="Arial" w:hAnsi="Arial" w:cs="Arial"/>
          <w:b/>
        </w:rPr>
        <w:t>y</w:t>
      </w:r>
      <w:r w:rsidRPr="001F74F2">
        <w:rPr>
          <w:rFonts w:ascii="Arial" w:hAnsi="Arial" w:cs="Arial"/>
        </w:rPr>
        <w:t xml:space="preserve">, że </w:t>
      </w:r>
      <w:r w:rsidR="004E08DA" w:rsidRPr="001F74F2">
        <w:rPr>
          <w:rFonts w:ascii="Arial" w:hAnsi="Arial" w:cs="Arial"/>
        </w:rPr>
        <w:t>za wyjątkiem następujących informacji i dokumentów ………………</w:t>
      </w:r>
      <w:r w:rsidR="000577E8" w:rsidRPr="001F74F2">
        <w:rPr>
          <w:rFonts w:ascii="Arial" w:hAnsi="Arial" w:cs="Arial"/>
        </w:rPr>
        <w:t>……..</w:t>
      </w:r>
      <w:r w:rsidR="004E08DA" w:rsidRPr="001F74F2">
        <w:rPr>
          <w:rFonts w:ascii="Arial" w:hAnsi="Arial" w:cs="Arial"/>
        </w:rPr>
        <w:t>…….. wydzielonych oraz zawartych w pliku o nazwie ……………………………………</w:t>
      </w:r>
      <w:r w:rsidR="000577E8" w:rsidRPr="001F74F2">
        <w:rPr>
          <w:rFonts w:ascii="Arial" w:hAnsi="Arial" w:cs="Arial"/>
        </w:rPr>
        <w:t>……….</w:t>
      </w:r>
      <w:r w:rsidR="004E08DA" w:rsidRPr="001F74F2">
        <w:rPr>
          <w:rFonts w:ascii="Arial" w:hAnsi="Arial" w:cs="Arial"/>
        </w:rPr>
        <w:t xml:space="preserve">……………., niniejsza oferta oraz wszelkie załączniki do niej są jawne i nie zawierają informacji stanowiących tajemnice przedsiębiorstwa w rozumieniu przepisów o zwalczaniu nieuczciwej konkurencji, </w:t>
      </w:r>
      <w:r w:rsidR="00B732B4">
        <w:rPr>
          <w:rFonts w:ascii="Arial" w:hAnsi="Arial" w:cs="Arial"/>
        </w:rPr>
        <w:t xml:space="preserve">                  </w:t>
      </w:r>
      <w:r w:rsidR="004E08DA" w:rsidRPr="001F74F2">
        <w:rPr>
          <w:rFonts w:ascii="Arial" w:hAnsi="Arial" w:cs="Arial"/>
        </w:rPr>
        <w:t>które chcemy zastrzec przed ogólnym dostępem.</w:t>
      </w:r>
    </w:p>
    <w:p w14:paraId="678DCBCD" w14:textId="77777777" w:rsidR="007256DD" w:rsidRPr="00601111" w:rsidRDefault="007256DD" w:rsidP="00CD0FCA">
      <w:pPr>
        <w:widowControl w:val="0"/>
        <w:numPr>
          <w:ilvl w:val="0"/>
          <w:numId w:val="7"/>
        </w:numPr>
        <w:rPr>
          <w:rFonts w:ascii="Arial" w:hAnsi="Arial" w:cs="Arial"/>
        </w:rPr>
      </w:pPr>
      <w:r w:rsidRPr="00601111">
        <w:rPr>
          <w:rFonts w:ascii="Arial" w:hAnsi="Arial" w:cs="Arial"/>
          <w:b/>
        </w:rPr>
        <w:t>Oświadczam/y, że</w:t>
      </w:r>
      <w:r w:rsidRPr="00601111">
        <w:rPr>
          <w:rFonts w:ascii="Arial" w:hAnsi="Arial" w:cs="Arial"/>
        </w:rPr>
        <w:t>:</w:t>
      </w:r>
    </w:p>
    <w:p w14:paraId="45D05AAD"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nie polegam na zasobach innych podmiotów *</w:t>
      </w:r>
    </w:p>
    <w:p w14:paraId="65338B91" w14:textId="77777777" w:rsidR="007256DD" w:rsidRPr="00601111" w:rsidRDefault="007256DD" w:rsidP="00CD0FCA">
      <w:pPr>
        <w:pStyle w:val="Akapitzlist"/>
        <w:widowControl w:val="0"/>
        <w:numPr>
          <w:ilvl w:val="0"/>
          <w:numId w:val="27"/>
        </w:numPr>
        <w:rPr>
          <w:rFonts w:ascii="Arial" w:hAnsi="Arial" w:cs="Arial"/>
        </w:rPr>
      </w:pPr>
      <w:r w:rsidRPr="00601111">
        <w:rPr>
          <w:rFonts w:ascii="Arial" w:hAnsi="Arial" w:cs="Arial"/>
        </w:rPr>
        <w:t>polegam na zasobach innych podmiotów*:</w:t>
      </w:r>
    </w:p>
    <w:p w14:paraId="057E2906" w14:textId="77777777" w:rsidR="007256DD" w:rsidRPr="00601111" w:rsidRDefault="007256DD" w:rsidP="007256DD">
      <w:pPr>
        <w:pStyle w:val="Akapitzlist"/>
        <w:rPr>
          <w:rFonts w:ascii="Arial" w:hAnsi="Arial" w:cs="Arial"/>
        </w:rPr>
      </w:pPr>
    </w:p>
    <w:tbl>
      <w:tblPr>
        <w:tblW w:w="0" w:type="auto"/>
        <w:tblInd w:w="812"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3993"/>
        <w:gridCol w:w="4801"/>
      </w:tblGrid>
      <w:tr w:rsidR="007256DD" w:rsidRPr="00601111" w14:paraId="56EDCC70" w14:textId="77777777" w:rsidTr="00944E44">
        <w:tc>
          <w:tcPr>
            <w:tcW w:w="3993" w:type="dxa"/>
            <w:shd w:val="clear" w:color="auto" w:fill="DFDFDF"/>
            <w:vAlign w:val="center"/>
          </w:tcPr>
          <w:p w14:paraId="7EA70A22"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lastRenderedPageBreak/>
              <w:t>Nazwa i adres podmiotu udostępniającego zasób Wykonawcy</w:t>
            </w:r>
          </w:p>
        </w:tc>
        <w:tc>
          <w:tcPr>
            <w:tcW w:w="4801" w:type="dxa"/>
            <w:shd w:val="clear" w:color="auto" w:fill="DFDFDF"/>
            <w:vAlign w:val="center"/>
          </w:tcPr>
          <w:p w14:paraId="693CA75F" w14:textId="77777777" w:rsidR="007256DD" w:rsidRPr="00601111" w:rsidRDefault="007256DD" w:rsidP="002F0D7B">
            <w:pPr>
              <w:spacing w:line="360" w:lineRule="auto"/>
              <w:jc w:val="center"/>
              <w:rPr>
                <w:rFonts w:ascii="Arial" w:hAnsi="Arial" w:cs="Arial"/>
                <w:b/>
                <w:sz w:val="16"/>
                <w:szCs w:val="16"/>
              </w:rPr>
            </w:pPr>
            <w:r w:rsidRPr="00601111">
              <w:rPr>
                <w:rFonts w:ascii="Arial" w:hAnsi="Arial" w:cs="Arial"/>
                <w:b/>
                <w:sz w:val="16"/>
                <w:szCs w:val="16"/>
              </w:rPr>
              <w:t>Zdolności techniczne lub zawodowe lub sytuacja finansowa lub ekonomiczna udostępniana Wykonawcy przez podmiot udostępniający zasoby</w:t>
            </w:r>
          </w:p>
        </w:tc>
      </w:tr>
      <w:tr w:rsidR="007256DD" w:rsidRPr="00601111" w14:paraId="452CB071" w14:textId="77777777" w:rsidTr="00944E44">
        <w:tc>
          <w:tcPr>
            <w:tcW w:w="3993" w:type="dxa"/>
            <w:shd w:val="clear" w:color="auto" w:fill="auto"/>
          </w:tcPr>
          <w:p w14:paraId="7BC8D839" w14:textId="77777777" w:rsidR="007256DD" w:rsidRPr="00601111" w:rsidRDefault="007256DD" w:rsidP="002F0D7B">
            <w:pPr>
              <w:snapToGrid w:val="0"/>
              <w:spacing w:before="120" w:line="360" w:lineRule="auto"/>
              <w:jc w:val="both"/>
              <w:rPr>
                <w:rFonts w:ascii="Arial" w:hAnsi="Arial" w:cs="Arial"/>
              </w:rPr>
            </w:pPr>
          </w:p>
        </w:tc>
        <w:tc>
          <w:tcPr>
            <w:tcW w:w="4801" w:type="dxa"/>
            <w:shd w:val="clear" w:color="auto" w:fill="auto"/>
          </w:tcPr>
          <w:p w14:paraId="631C065B" w14:textId="77777777" w:rsidR="007256DD" w:rsidRPr="00601111" w:rsidRDefault="007256DD" w:rsidP="002F0D7B">
            <w:pPr>
              <w:snapToGrid w:val="0"/>
              <w:spacing w:before="120" w:line="360" w:lineRule="auto"/>
              <w:jc w:val="both"/>
              <w:rPr>
                <w:rFonts w:ascii="Arial" w:hAnsi="Arial" w:cs="Arial"/>
              </w:rPr>
            </w:pPr>
          </w:p>
        </w:tc>
      </w:tr>
    </w:tbl>
    <w:p w14:paraId="5E79C1A8" w14:textId="77777777" w:rsidR="007256DD" w:rsidRPr="00601111" w:rsidRDefault="007256DD" w:rsidP="007256DD">
      <w:pPr>
        <w:spacing w:line="360" w:lineRule="auto"/>
        <w:ind w:left="709"/>
        <w:jc w:val="both"/>
        <w:rPr>
          <w:rFonts w:ascii="Arial" w:hAnsi="Arial" w:cs="Arial"/>
          <w:sz w:val="16"/>
          <w:szCs w:val="16"/>
        </w:rPr>
      </w:pPr>
    </w:p>
    <w:p w14:paraId="00072560" w14:textId="77777777" w:rsidR="007256DD" w:rsidRPr="00601111" w:rsidRDefault="007256DD" w:rsidP="007256DD">
      <w:pPr>
        <w:spacing w:line="360" w:lineRule="auto"/>
        <w:ind w:left="709"/>
        <w:jc w:val="both"/>
        <w:rPr>
          <w:rFonts w:ascii="Arial" w:hAnsi="Arial" w:cs="Arial"/>
          <w:sz w:val="16"/>
          <w:szCs w:val="16"/>
        </w:rPr>
      </w:pPr>
      <w:r w:rsidRPr="00601111">
        <w:rPr>
          <w:rFonts w:ascii="Arial" w:hAnsi="Arial" w:cs="Arial"/>
          <w:sz w:val="16"/>
          <w:szCs w:val="16"/>
        </w:rPr>
        <w:t>(</w:t>
      </w:r>
      <w:r w:rsidRPr="00601111">
        <w:rPr>
          <w:rFonts w:ascii="Arial" w:hAnsi="Arial" w:cs="Arial"/>
          <w:i/>
          <w:sz w:val="16"/>
          <w:szCs w:val="16"/>
        </w:rPr>
        <w:t>w przypadku nie wskazania</w:t>
      </w:r>
      <w:r w:rsidRPr="00601111">
        <w:rPr>
          <w:rFonts w:ascii="Arial" w:hAnsi="Arial" w:cs="Arial"/>
          <w:sz w:val="16"/>
          <w:szCs w:val="16"/>
        </w:rPr>
        <w:t xml:space="preserve"> </w:t>
      </w:r>
      <w:r w:rsidRPr="00601111">
        <w:rPr>
          <w:rFonts w:ascii="Arial" w:hAnsi="Arial" w:cs="Arial"/>
          <w:i/>
          <w:sz w:val="16"/>
          <w:szCs w:val="16"/>
        </w:rPr>
        <w:t>podmiotu udostępniającego zasób Wykonawcy, Wykonawca samodzielnie będzie wykazywał spełnianie warunków udziału w postępowaniu oraz nie będzie polegał na zasobach podmiotów je udostępniających).</w:t>
      </w:r>
    </w:p>
    <w:p w14:paraId="17D528E0" w14:textId="77777777" w:rsidR="007256DD" w:rsidRDefault="007256DD" w:rsidP="007256DD">
      <w:pPr>
        <w:pStyle w:val="Akapitzlist"/>
        <w:rPr>
          <w:rFonts w:ascii="Arial" w:hAnsi="Arial" w:cs="Arial"/>
          <w:b/>
        </w:rPr>
      </w:pPr>
    </w:p>
    <w:p w14:paraId="4C73DA47" w14:textId="77777777" w:rsidR="000577E8" w:rsidRPr="001F74F2" w:rsidRDefault="000577E8" w:rsidP="00CD0FCA">
      <w:pPr>
        <w:widowControl w:val="0"/>
        <w:numPr>
          <w:ilvl w:val="0"/>
          <w:numId w:val="7"/>
        </w:numPr>
        <w:rPr>
          <w:rFonts w:ascii="Arial" w:hAnsi="Arial" w:cs="Arial"/>
        </w:rPr>
      </w:pPr>
      <w:r w:rsidRPr="001F74F2">
        <w:rPr>
          <w:rFonts w:ascii="Arial" w:hAnsi="Arial" w:cs="Arial"/>
          <w:b/>
        </w:rPr>
        <w:t>Oświadczamy,</w:t>
      </w:r>
      <w:r w:rsidRPr="001F74F2">
        <w:rPr>
          <w:rFonts w:ascii="Arial" w:hAnsi="Arial" w:cs="Arial"/>
        </w:rPr>
        <w:t xml:space="preserve"> że prace objęte zamówieniem:</w:t>
      </w:r>
    </w:p>
    <w:p w14:paraId="1389A944" w14:textId="77777777" w:rsidR="000577E8"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wykonać samodzielnie*</w:t>
      </w:r>
    </w:p>
    <w:p w14:paraId="232F5685" w14:textId="77777777" w:rsidR="000B47D0" w:rsidRPr="001F74F2" w:rsidRDefault="000577E8" w:rsidP="00CD0FCA">
      <w:pPr>
        <w:pStyle w:val="Akapitzlist"/>
        <w:widowControl w:val="0"/>
        <w:numPr>
          <w:ilvl w:val="0"/>
          <w:numId w:val="26"/>
        </w:numPr>
        <w:rPr>
          <w:rFonts w:ascii="Arial" w:hAnsi="Arial" w:cs="Arial"/>
        </w:rPr>
      </w:pPr>
      <w:r w:rsidRPr="001F74F2">
        <w:rPr>
          <w:rFonts w:ascii="Arial" w:hAnsi="Arial" w:cs="Arial"/>
        </w:rPr>
        <w:t>zamierzam/y powierzyć podwykonawcom*</w:t>
      </w:r>
      <w:r w:rsidR="000B47D0" w:rsidRPr="001F74F2">
        <w:rPr>
          <w:rFonts w:ascii="Arial" w:hAnsi="Arial" w:cs="Arial"/>
        </w:rPr>
        <w:t xml:space="preserve">. </w:t>
      </w:r>
    </w:p>
    <w:p w14:paraId="341485BF" w14:textId="77777777" w:rsidR="00E749CA" w:rsidRPr="001F74F2" w:rsidRDefault="00E749CA" w:rsidP="000B47D0">
      <w:pPr>
        <w:widowControl w:val="0"/>
        <w:ind w:left="1361"/>
        <w:rPr>
          <w:rFonts w:ascii="Arial" w:hAnsi="Arial" w:cs="Arial"/>
        </w:rPr>
      </w:pPr>
    </w:p>
    <w:tbl>
      <w:tblPr>
        <w:tblW w:w="4561" w:type="pct"/>
        <w:tblInd w:w="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25"/>
        <w:gridCol w:w="3110"/>
        <w:gridCol w:w="5100"/>
      </w:tblGrid>
      <w:tr w:rsidR="00FC65C3" w:rsidRPr="001F74F2" w14:paraId="6C3F01EF" w14:textId="77777777" w:rsidTr="00944E44">
        <w:tc>
          <w:tcPr>
            <w:tcW w:w="246" w:type="pct"/>
            <w:shd w:val="clear" w:color="auto" w:fill="D9D9D9" w:themeFill="background1" w:themeFillShade="D9"/>
            <w:vAlign w:val="center"/>
          </w:tcPr>
          <w:p w14:paraId="0B439888" w14:textId="77777777" w:rsidR="00FC65C3" w:rsidRPr="001F74F2" w:rsidRDefault="00FC65C3" w:rsidP="005E04F3">
            <w:pPr>
              <w:snapToGrid w:val="0"/>
              <w:jc w:val="center"/>
              <w:rPr>
                <w:rFonts w:ascii="Arial" w:hAnsi="Arial" w:cs="Arial"/>
                <w:b/>
                <w:sz w:val="16"/>
                <w:szCs w:val="16"/>
              </w:rPr>
            </w:pPr>
            <w:r w:rsidRPr="001F74F2">
              <w:rPr>
                <w:rFonts w:ascii="Arial" w:hAnsi="Arial" w:cs="Arial"/>
                <w:b/>
                <w:sz w:val="16"/>
                <w:szCs w:val="16"/>
              </w:rPr>
              <w:t>L.p.</w:t>
            </w:r>
          </w:p>
        </w:tc>
        <w:tc>
          <w:tcPr>
            <w:tcW w:w="1801" w:type="pct"/>
            <w:shd w:val="clear" w:color="auto" w:fill="D9D9D9" w:themeFill="background1" w:themeFillShade="D9"/>
            <w:vAlign w:val="center"/>
          </w:tcPr>
          <w:p w14:paraId="3B3F5D97"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Część zamówienia, której wykonanie zostanie powierzone podwykonawcom</w:t>
            </w:r>
          </w:p>
        </w:tc>
        <w:tc>
          <w:tcPr>
            <w:tcW w:w="2953" w:type="pct"/>
            <w:shd w:val="clear" w:color="auto" w:fill="D9D9D9" w:themeFill="background1" w:themeFillShade="D9"/>
            <w:vAlign w:val="center"/>
          </w:tcPr>
          <w:p w14:paraId="08F64EF0" w14:textId="77777777" w:rsidR="00FC65C3" w:rsidRPr="001F74F2" w:rsidRDefault="00FC65C3" w:rsidP="00FC65C3">
            <w:pPr>
              <w:snapToGrid w:val="0"/>
              <w:jc w:val="center"/>
              <w:rPr>
                <w:rFonts w:ascii="Arial" w:hAnsi="Arial" w:cs="Arial"/>
                <w:b/>
                <w:sz w:val="16"/>
                <w:szCs w:val="16"/>
              </w:rPr>
            </w:pPr>
            <w:r w:rsidRPr="001F74F2">
              <w:rPr>
                <w:rFonts w:ascii="Arial" w:hAnsi="Arial" w:cs="Arial"/>
                <w:b/>
                <w:sz w:val="16"/>
                <w:szCs w:val="16"/>
              </w:rPr>
              <w:t>Nazwy (firm) podwykonawców</w:t>
            </w:r>
            <w:r w:rsidR="000577E8" w:rsidRPr="001F74F2">
              <w:rPr>
                <w:rFonts w:ascii="Arial" w:hAnsi="Arial" w:cs="Arial"/>
                <w:b/>
                <w:sz w:val="16"/>
                <w:szCs w:val="16"/>
              </w:rPr>
              <w:t xml:space="preserve"> </w:t>
            </w:r>
            <w:r w:rsidR="000577E8" w:rsidRPr="001F74F2">
              <w:rPr>
                <w:rFonts w:ascii="Arial" w:hAnsi="Arial" w:cs="Arial"/>
                <w:b/>
                <w:sz w:val="16"/>
                <w:szCs w:val="16"/>
              </w:rPr>
              <w:br/>
              <w:t>(</w:t>
            </w:r>
            <w:r w:rsidR="000577E8" w:rsidRPr="001F74F2">
              <w:rPr>
                <w:rFonts w:ascii="Arial" w:hAnsi="Arial" w:cs="Arial"/>
                <w:b/>
                <w:i/>
                <w:sz w:val="16"/>
                <w:szCs w:val="16"/>
              </w:rPr>
              <w:t>o ile są znane</w:t>
            </w:r>
            <w:r w:rsidR="000577E8" w:rsidRPr="001F74F2">
              <w:rPr>
                <w:rFonts w:ascii="Arial" w:hAnsi="Arial" w:cs="Arial"/>
                <w:b/>
                <w:sz w:val="16"/>
                <w:szCs w:val="16"/>
              </w:rPr>
              <w:t>)</w:t>
            </w:r>
          </w:p>
        </w:tc>
      </w:tr>
      <w:tr w:rsidR="00FC65C3" w:rsidRPr="001F74F2" w14:paraId="4E64A69F" w14:textId="77777777" w:rsidTr="00944E44">
        <w:trPr>
          <w:trHeight w:val="375"/>
        </w:trPr>
        <w:tc>
          <w:tcPr>
            <w:tcW w:w="246" w:type="pct"/>
            <w:shd w:val="clear" w:color="auto" w:fill="auto"/>
          </w:tcPr>
          <w:p w14:paraId="483A293B" w14:textId="77777777" w:rsidR="00FC65C3" w:rsidRPr="001F74F2" w:rsidRDefault="00FC65C3" w:rsidP="00A61C42">
            <w:pPr>
              <w:snapToGrid w:val="0"/>
              <w:spacing w:line="260" w:lineRule="atLeast"/>
              <w:jc w:val="both"/>
              <w:rPr>
                <w:rFonts w:ascii="Arial" w:hAnsi="Arial" w:cs="Arial"/>
                <w:b/>
              </w:rPr>
            </w:pPr>
          </w:p>
        </w:tc>
        <w:tc>
          <w:tcPr>
            <w:tcW w:w="1801" w:type="pct"/>
            <w:shd w:val="clear" w:color="auto" w:fill="auto"/>
          </w:tcPr>
          <w:p w14:paraId="7A4C9C90" w14:textId="77777777" w:rsidR="00FC65C3" w:rsidRPr="001F74F2" w:rsidRDefault="00FC65C3" w:rsidP="00A61C42">
            <w:pPr>
              <w:snapToGrid w:val="0"/>
              <w:spacing w:line="260" w:lineRule="atLeast"/>
              <w:jc w:val="both"/>
              <w:rPr>
                <w:rFonts w:ascii="Arial" w:hAnsi="Arial" w:cs="Arial"/>
                <w:b/>
              </w:rPr>
            </w:pPr>
          </w:p>
          <w:p w14:paraId="681F423C" w14:textId="77777777" w:rsidR="00FC65C3" w:rsidRPr="001F74F2" w:rsidRDefault="00FC65C3" w:rsidP="00A61C42">
            <w:pPr>
              <w:snapToGrid w:val="0"/>
              <w:spacing w:line="260" w:lineRule="atLeast"/>
              <w:jc w:val="both"/>
              <w:rPr>
                <w:rFonts w:ascii="Arial" w:hAnsi="Arial" w:cs="Arial"/>
                <w:b/>
              </w:rPr>
            </w:pPr>
          </w:p>
          <w:p w14:paraId="123CF6CE" w14:textId="77777777" w:rsidR="00FC65C3" w:rsidRPr="001F74F2" w:rsidRDefault="00FC65C3" w:rsidP="00A61C42">
            <w:pPr>
              <w:snapToGrid w:val="0"/>
              <w:spacing w:line="260" w:lineRule="atLeast"/>
              <w:jc w:val="both"/>
              <w:rPr>
                <w:rFonts w:ascii="Arial" w:hAnsi="Arial" w:cs="Arial"/>
                <w:b/>
              </w:rPr>
            </w:pPr>
          </w:p>
        </w:tc>
        <w:tc>
          <w:tcPr>
            <w:tcW w:w="2953" w:type="pct"/>
          </w:tcPr>
          <w:p w14:paraId="47D4EBBE" w14:textId="77777777" w:rsidR="00FC65C3" w:rsidRPr="001F74F2" w:rsidRDefault="00FC65C3" w:rsidP="00A61C42">
            <w:pPr>
              <w:snapToGrid w:val="0"/>
              <w:spacing w:line="260" w:lineRule="atLeast"/>
              <w:jc w:val="both"/>
              <w:rPr>
                <w:rFonts w:ascii="Arial" w:hAnsi="Arial" w:cs="Arial"/>
              </w:rPr>
            </w:pPr>
          </w:p>
        </w:tc>
      </w:tr>
      <w:tr w:rsidR="00FC65C3" w:rsidRPr="001F74F2" w14:paraId="09D45FAA" w14:textId="77777777" w:rsidTr="00944E44">
        <w:trPr>
          <w:trHeight w:val="532"/>
        </w:trPr>
        <w:tc>
          <w:tcPr>
            <w:tcW w:w="246" w:type="pct"/>
            <w:shd w:val="clear" w:color="auto" w:fill="auto"/>
          </w:tcPr>
          <w:p w14:paraId="0659105C" w14:textId="77777777" w:rsidR="00FC65C3" w:rsidRPr="001F74F2" w:rsidRDefault="00FC65C3" w:rsidP="00A61C42">
            <w:pPr>
              <w:snapToGrid w:val="0"/>
              <w:spacing w:line="260" w:lineRule="atLeast"/>
              <w:jc w:val="both"/>
              <w:rPr>
                <w:rFonts w:ascii="Arial" w:hAnsi="Arial" w:cs="Arial"/>
              </w:rPr>
            </w:pPr>
          </w:p>
        </w:tc>
        <w:tc>
          <w:tcPr>
            <w:tcW w:w="1801" w:type="pct"/>
            <w:shd w:val="clear" w:color="auto" w:fill="auto"/>
          </w:tcPr>
          <w:p w14:paraId="21D550CC" w14:textId="77777777" w:rsidR="00FC65C3" w:rsidRPr="001F74F2" w:rsidRDefault="00FC65C3" w:rsidP="00A61C42">
            <w:pPr>
              <w:snapToGrid w:val="0"/>
              <w:spacing w:line="260" w:lineRule="atLeast"/>
              <w:jc w:val="both"/>
              <w:rPr>
                <w:rFonts w:ascii="Arial" w:hAnsi="Arial" w:cs="Arial"/>
              </w:rPr>
            </w:pPr>
          </w:p>
          <w:p w14:paraId="0F895E81" w14:textId="77777777" w:rsidR="00FC65C3" w:rsidRPr="001F74F2" w:rsidRDefault="00FC65C3" w:rsidP="00A61C42">
            <w:pPr>
              <w:snapToGrid w:val="0"/>
              <w:spacing w:line="260" w:lineRule="atLeast"/>
              <w:jc w:val="both"/>
              <w:rPr>
                <w:rFonts w:ascii="Arial" w:hAnsi="Arial" w:cs="Arial"/>
              </w:rPr>
            </w:pPr>
          </w:p>
          <w:p w14:paraId="23FB3DC7" w14:textId="77777777" w:rsidR="00FC65C3" w:rsidRPr="001F74F2" w:rsidRDefault="00FC65C3" w:rsidP="00A61C42">
            <w:pPr>
              <w:snapToGrid w:val="0"/>
              <w:spacing w:line="260" w:lineRule="atLeast"/>
              <w:jc w:val="both"/>
              <w:rPr>
                <w:rFonts w:ascii="Arial" w:hAnsi="Arial" w:cs="Arial"/>
              </w:rPr>
            </w:pPr>
          </w:p>
        </w:tc>
        <w:tc>
          <w:tcPr>
            <w:tcW w:w="2953" w:type="pct"/>
          </w:tcPr>
          <w:p w14:paraId="787DB6A2" w14:textId="77777777" w:rsidR="00FC65C3" w:rsidRPr="001F74F2" w:rsidRDefault="00FC65C3" w:rsidP="00A61C42">
            <w:pPr>
              <w:snapToGrid w:val="0"/>
              <w:spacing w:line="260" w:lineRule="atLeast"/>
              <w:jc w:val="both"/>
              <w:rPr>
                <w:rFonts w:ascii="Arial" w:hAnsi="Arial" w:cs="Arial"/>
              </w:rPr>
            </w:pPr>
          </w:p>
        </w:tc>
      </w:tr>
    </w:tbl>
    <w:p w14:paraId="352EAC31" w14:textId="77777777" w:rsidR="00F31CBC" w:rsidRPr="0072681F" w:rsidRDefault="00F31CBC" w:rsidP="00E302E6">
      <w:pPr>
        <w:pStyle w:val="Akapitzlist1"/>
        <w:suppressAutoHyphens/>
        <w:ind w:left="0"/>
        <w:rPr>
          <w:rFonts w:asciiTheme="majorHAnsi" w:hAnsiTheme="majorHAnsi" w:cs="Arial"/>
          <w:b/>
          <w:sz w:val="20"/>
          <w:szCs w:val="20"/>
        </w:rPr>
      </w:pPr>
    </w:p>
    <w:p w14:paraId="69A0002A" w14:textId="77777777" w:rsidR="000577E8" w:rsidRPr="001F74F2" w:rsidRDefault="000577E8" w:rsidP="00CD0FCA">
      <w:pPr>
        <w:widowControl w:val="0"/>
        <w:numPr>
          <w:ilvl w:val="0"/>
          <w:numId w:val="7"/>
        </w:numPr>
        <w:rPr>
          <w:rFonts w:ascii="Arial" w:hAnsi="Arial" w:cs="Arial"/>
          <w:bCs/>
        </w:rPr>
      </w:pPr>
      <w:r w:rsidRPr="001F74F2">
        <w:rPr>
          <w:rFonts w:ascii="Arial" w:hAnsi="Arial" w:cs="Arial"/>
          <w:bCs/>
        </w:rPr>
        <w:t xml:space="preserve">Wybór oferty prowadzić będzie do powstania u Zamawiającego obowiązku podatkowego </w:t>
      </w:r>
      <w:r w:rsidRPr="001F74F2">
        <w:rPr>
          <w:rFonts w:ascii="Arial" w:hAnsi="Arial" w:cs="Arial"/>
          <w:bCs/>
        </w:rPr>
        <w:br/>
        <w:t>w zakresie następujących towarów/usług  ..………………………………………………………*</w:t>
      </w:r>
    </w:p>
    <w:p w14:paraId="3A332EC3" w14:textId="77777777" w:rsidR="000577E8" w:rsidRPr="001F74F2" w:rsidRDefault="000577E8" w:rsidP="000577E8">
      <w:pPr>
        <w:pStyle w:val="Tekstkomentarza1"/>
        <w:jc w:val="both"/>
        <w:rPr>
          <w:rFonts w:ascii="Arial" w:hAnsi="Arial" w:cs="Arial"/>
          <w:bCs/>
          <w:sz w:val="12"/>
          <w:szCs w:val="12"/>
        </w:rPr>
      </w:pPr>
    </w:p>
    <w:p w14:paraId="5895D112" w14:textId="184844D5" w:rsidR="000577E8" w:rsidRPr="006147DE" w:rsidRDefault="000577E8" w:rsidP="006147DE">
      <w:pPr>
        <w:pStyle w:val="Tekstkomentarza1"/>
        <w:ind w:left="851"/>
        <w:jc w:val="both"/>
        <w:rPr>
          <w:rFonts w:ascii="Arial" w:hAnsi="Arial" w:cs="Arial"/>
          <w:bCs/>
          <w:color w:val="auto"/>
        </w:rPr>
      </w:pPr>
      <w:r w:rsidRPr="001F74F2">
        <w:rPr>
          <w:rFonts w:ascii="Arial" w:hAnsi="Arial" w:cs="Arial"/>
          <w:bCs/>
        </w:rPr>
        <w:t>Wartość ww. towarów lub usług bez podatku wynosi ……………………………………………*</w:t>
      </w:r>
      <w:r w:rsidR="00FE1534" w:rsidRPr="00FE1534">
        <w:rPr>
          <w:rFonts w:ascii="Verdana" w:hAnsi="Verdana" w:cstheme="minorHAnsi"/>
        </w:rPr>
        <w:t xml:space="preserve"> </w:t>
      </w:r>
      <w:r w:rsidR="00FE1534" w:rsidRPr="006147DE">
        <w:rPr>
          <w:rFonts w:ascii="Arial" w:hAnsi="Arial" w:cs="Arial"/>
          <w:color w:val="auto"/>
        </w:rPr>
        <w:t>S</w:t>
      </w:r>
      <w:r w:rsidR="00FE1534" w:rsidRPr="006147DE">
        <w:rPr>
          <w:rFonts w:ascii="Arial" w:hAnsi="Arial" w:cs="Arial"/>
          <w:bCs/>
          <w:color w:val="auto"/>
        </w:rPr>
        <w:t>tawka podatku od towarów i usług, która zgodnie z wiedzą Wykonawcy, będzie miała zastosowanie do ww. towarów lub usług wynosi ………………………………….*</w:t>
      </w:r>
    </w:p>
    <w:p w14:paraId="06827E67" w14:textId="77777777" w:rsidR="000577E8" w:rsidRPr="001F74F2" w:rsidRDefault="000577E8" w:rsidP="000577E8">
      <w:pPr>
        <w:pStyle w:val="Tekstkomentarza1"/>
        <w:jc w:val="both"/>
        <w:rPr>
          <w:rFonts w:ascii="Arial" w:hAnsi="Arial" w:cs="Arial"/>
          <w:bCs/>
          <w:sz w:val="12"/>
          <w:szCs w:val="12"/>
        </w:rPr>
      </w:pPr>
    </w:p>
    <w:p w14:paraId="2DF93AA3" w14:textId="15427543" w:rsidR="001F74F2" w:rsidRPr="00075653" w:rsidRDefault="001F74F2" w:rsidP="00CD0FCA">
      <w:pPr>
        <w:widowControl w:val="0"/>
        <w:numPr>
          <w:ilvl w:val="0"/>
          <w:numId w:val="7"/>
        </w:numPr>
        <w:rPr>
          <w:rFonts w:ascii="Arial" w:hAnsi="Arial" w:cs="Arial"/>
          <w:b/>
        </w:rPr>
      </w:pPr>
      <w:r w:rsidRPr="00075653">
        <w:rPr>
          <w:rFonts w:ascii="Arial" w:hAnsi="Arial" w:cs="Arial"/>
          <w:b/>
        </w:rPr>
        <w:t>Rodzaj wykonawcy:</w:t>
      </w:r>
    </w:p>
    <w:p w14:paraId="31993F91" w14:textId="4284B982" w:rsidR="001F74F2" w:rsidRDefault="00E86C4C" w:rsidP="00E302E6">
      <w:pPr>
        <w:widowControl w:val="0"/>
        <w:ind w:left="680"/>
        <w:rPr>
          <w:rFonts w:ascii="Arial" w:hAnsi="Arial" w:cs="Arial"/>
        </w:rPr>
      </w:pPr>
      <w:r>
        <w:rPr>
          <w:rFonts w:ascii="Arial" w:hAnsi="Arial" w:cs="Arial"/>
        </w:rPr>
        <w:t>- mikroprzedsiębiorstwo*</w:t>
      </w:r>
    </w:p>
    <w:p w14:paraId="176CE0EB" w14:textId="59D152DD" w:rsidR="00E86C4C" w:rsidRDefault="00E86C4C" w:rsidP="00E302E6">
      <w:pPr>
        <w:widowControl w:val="0"/>
        <w:ind w:left="680"/>
        <w:rPr>
          <w:rFonts w:ascii="Arial" w:hAnsi="Arial" w:cs="Arial"/>
        </w:rPr>
      </w:pPr>
      <w:r>
        <w:rPr>
          <w:rFonts w:ascii="Arial" w:hAnsi="Arial" w:cs="Arial"/>
        </w:rPr>
        <w:t>- małe przedsiębiorstwo*</w:t>
      </w:r>
    </w:p>
    <w:p w14:paraId="7412E727" w14:textId="028C7C03" w:rsidR="00E86C4C" w:rsidRDefault="00E86C4C" w:rsidP="00E302E6">
      <w:pPr>
        <w:widowControl w:val="0"/>
        <w:ind w:left="680"/>
        <w:rPr>
          <w:rFonts w:ascii="Arial" w:hAnsi="Arial" w:cs="Arial"/>
        </w:rPr>
      </w:pPr>
      <w:r>
        <w:rPr>
          <w:rFonts w:ascii="Arial" w:hAnsi="Arial" w:cs="Arial"/>
        </w:rPr>
        <w:t>- średnie przedsiębiorstwo*</w:t>
      </w:r>
    </w:p>
    <w:p w14:paraId="72278B65" w14:textId="67362BAE" w:rsidR="00E86C4C" w:rsidRDefault="00E86C4C" w:rsidP="00E302E6">
      <w:pPr>
        <w:widowControl w:val="0"/>
        <w:ind w:left="680"/>
        <w:rPr>
          <w:rFonts w:ascii="Arial" w:hAnsi="Arial" w:cs="Arial"/>
        </w:rPr>
      </w:pPr>
      <w:r>
        <w:rPr>
          <w:rFonts w:ascii="Arial" w:hAnsi="Arial" w:cs="Arial"/>
        </w:rPr>
        <w:t>- jednoosobowa działalność gospodarcza*</w:t>
      </w:r>
    </w:p>
    <w:p w14:paraId="03974CBA" w14:textId="2E3D0D5E" w:rsidR="00E86C4C" w:rsidRDefault="00E86C4C" w:rsidP="00E302E6">
      <w:pPr>
        <w:widowControl w:val="0"/>
        <w:ind w:left="680"/>
        <w:rPr>
          <w:rFonts w:ascii="Arial" w:hAnsi="Arial" w:cs="Arial"/>
        </w:rPr>
      </w:pPr>
      <w:r>
        <w:rPr>
          <w:rFonts w:ascii="Arial" w:hAnsi="Arial" w:cs="Arial"/>
        </w:rPr>
        <w:t>- osoba fizyczna nieprowadząca działalności gospodarczej*</w:t>
      </w:r>
    </w:p>
    <w:p w14:paraId="77369BF2" w14:textId="5C690B8B" w:rsidR="00E86C4C" w:rsidRDefault="00E86C4C" w:rsidP="00E302E6">
      <w:pPr>
        <w:widowControl w:val="0"/>
        <w:ind w:left="680"/>
        <w:rPr>
          <w:rFonts w:ascii="Arial" w:hAnsi="Arial" w:cs="Arial"/>
        </w:rPr>
      </w:pPr>
      <w:r>
        <w:rPr>
          <w:rFonts w:ascii="Arial" w:hAnsi="Arial" w:cs="Arial"/>
        </w:rPr>
        <w:t>- inny rodzaj*</w:t>
      </w:r>
    </w:p>
    <w:p w14:paraId="44231A27" w14:textId="77777777" w:rsidR="00684318" w:rsidRDefault="00684318" w:rsidP="00E86C4C">
      <w:pPr>
        <w:pStyle w:val="Standard"/>
        <w:spacing w:after="120"/>
        <w:ind w:firstLine="680"/>
        <w:jc w:val="both"/>
        <w:rPr>
          <w:rFonts w:ascii="Arial" w:hAnsi="Arial" w:cs="Arial"/>
          <w:b/>
          <w:sz w:val="16"/>
          <w:szCs w:val="16"/>
        </w:rPr>
      </w:pPr>
    </w:p>
    <w:p w14:paraId="513687E3" w14:textId="77777777" w:rsidR="00E86C4C" w:rsidRPr="00FB4820" w:rsidRDefault="00E86C4C" w:rsidP="00E86C4C">
      <w:pPr>
        <w:pStyle w:val="Standard"/>
        <w:spacing w:after="120"/>
        <w:ind w:firstLine="680"/>
        <w:jc w:val="both"/>
        <w:rPr>
          <w:rFonts w:ascii="Arial" w:hAnsi="Arial" w:cs="Arial"/>
          <w:sz w:val="16"/>
          <w:szCs w:val="16"/>
        </w:rPr>
      </w:pPr>
      <w:r w:rsidRPr="00FB4820">
        <w:rPr>
          <w:rFonts w:ascii="Arial" w:hAnsi="Arial" w:cs="Arial"/>
          <w:b/>
          <w:sz w:val="16"/>
          <w:szCs w:val="16"/>
        </w:rPr>
        <w:t>Uwaga</w:t>
      </w:r>
      <w:r>
        <w:rPr>
          <w:rFonts w:ascii="Arial" w:hAnsi="Arial" w:cs="Arial"/>
          <w:b/>
          <w:sz w:val="16"/>
          <w:szCs w:val="16"/>
        </w:rPr>
        <w:t>:</w:t>
      </w:r>
      <w:r w:rsidRPr="00FB4820">
        <w:rPr>
          <w:rFonts w:ascii="Arial" w:hAnsi="Arial" w:cs="Arial"/>
          <w:b/>
          <w:sz w:val="16"/>
          <w:szCs w:val="16"/>
        </w:rPr>
        <w:t xml:space="preserve"> </w:t>
      </w:r>
      <w:r w:rsidRPr="00FB4820">
        <w:rPr>
          <w:rFonts w:ascii="Arial" w:hAnsi="Arial" w:cs="Arial"/>
          <w:sz w:val="16"/>
          <w:szCs w:val="16"/>
        </w:rPr>
        <w:t>W przypadku Wykonawców składających ofertę wspólną należy wypełnić dla każdego podmiotu osobno.</w:t>
      </w:r>
    </w:p>
    <w:p w14:paraId="5737E73F" w14:textId="77777777" w:rsidR="007B4B08" w:rsidRPr="001F74F2" w:rsidRDefault="007B4B08" w:rsidP="00CD0FCA">
      <w:pPr>
        <w:widowControl w:val="0"/>
        <w:numPr>
          <w:ilvl w:val="0"/>
          <w:numId w:val="7"/>
        </w:numPr>
        <w:spacing w:line="360" w:lineRule="auto"/>
        <w:rPr>
          <w:rFonts w:ascii="Arial" w:hAnsi="Arial" w:cs="Arial"/>
        </w:rPr>
      </w:pPr>
      <w:r w:rsidRPr="001F74F2">
        <w:rPr>
          <w:rFonts w:ascii="Arial" w:hAnsi="Arial" w:cs="Arial"/>
          <w:b/>
        </w:rPr>
        <w:t>Oświadczam/y, że</w:t>
      </w:r>
      <w:r w:rsidRPr="001F74F2">
        <w:rPr>
          <w:rFonts w:ascii="Arial" w:hAnsi="Arial" w:cs="Arial"/>
        </w:rPr>
        <w:t>:</w:t>
      </w:r>
    </w:p>
    <w:p w14:paraId="16AF2DB6"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59796014" w14:textId="77777777" w:rsidR="007B4B08" w:rsidRPr="001F74F2"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2067CB9D" w14:textId="77777777" w:rsidR="007B4B08" w:rsidRDefault="007B4B08" w:rsidP="00CD0FCA">
      <w:pPr>
        <w:pStyle w:val="Bezodstpw"/>
        <w:numPr>
          <w:ilvl w:val="1"/>
          <w:numId w:val="28"/>
        </w:numPr>
        <w:tabs>
          <w:tab w:val="left" w:pos="709"/>
        </w:tabs>
        <w:spacing w:line="276" w:lineRule="auto"/>
        <w:ind w:left="709" w:hanging="283"/>
        <w:jc w:val="both"/>
        <w:rPr>
          <w:rFonts w:ascii="Arial" w:hAnsi="Arial" w:cs="Arial"/>
          <w:sz w:val="20"/>
          <w:szCs w:val="20"/>
        </w:rPr>
      </w:pPr>
      <w:r w:rsidRPr="001F74F2">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32B688E6" w14:textId="77777777" w:rsidR="007256DD" w:rsidRDefault="007256DD" w:rsidP="009E4643">
      <w:pPr>
        <w:rPr>
          <w:rFonts w:ascii="Arial" w:hAnsi="Arial" w:cs="Arial"/>
          <w:b/>
          <w:bCs/>
          <w:i/>
        </w:rPr>
      </w:pPr>
    </w:p>
    <w:p w14:paraId="04B35337" w14:textId="77777777" w:rsidR="009E4643" w:rsidRPr="00EB4ECF" w:rsidRDefault="009E4643" w:rsidP="009E4643">
      <w:pPr>
        <w:rPr>
          <w:rFonts w:ascii="Arial" w:hAnsi="Arial" w:cs="Arial"/>
          <w:bCs/>
          <w:i/>
          <w:sz w:val="14"/>
        </w:rPr>
      </w:pPr>
      <w:r w:rsidRPr="00EB4ECF">
        <w:rPr>
          <w:rFonts w:ascii="Arial" w:hAnsi="Arial" w:cs="Arial"/>
          <w:b/>
          <w:bCs/>
          <w:i/>
          <w:sz w:val="14"/>
        </w:rPr>
        <w:t>*</w:t>
      </w:r>
      <w:r w:rsidRPr="00EB4ECF">
        <w:rPr>
          <w:rFonts w:ascii="Arial" w:hAnsi="Arial" w:cs="Arial"/>
          <w:bCs/>
          <w:i/>
          <w:sz w:val="14"/>
        </w:rPr>
        <w:t xml:space="preserve"> - niepotrzebne skreślić</w:t>
      </w:r>
    </w:p>
    <w:p w14:paraId="006E1426" w14:textId="77777777" w:rsidR="00944E44" w:rsidRDefault="00944E44" w:rsidP="00E40B18">
      <w:pPr>
        <w:rPr>
          <w:rFonts w:asciiTheme="majorHAnsi" w:hAnsiTheme="majorHAnsi" w:cs="Arial"/>
        </w:rPr>
      </w:pPr>
    </w:p>
    <w:p w14:paraId="62C0185B" w14:textId="20EA986C" w:rsidR="00221437" w:rsidRPr="00075653" w:rsidRDefault="00221437" w:rsidP="00E40B18">
      <w:pPr>
        <w:jc w:val="both"/>
        <w:rPr>
          <w:rFonts w:ascii="Arial" w:hAnsi="Arial" w:cs="Arial"/>
          <w:sz w:val="16"/>
          <w:szCs w:val="16"/>
        </w:rPr>
      </w:pPr>
      <w:r w:rsidRPr="00075653">
        <w:rPr>
          <w:rFonts w:ascii="Arial" w:hAnsi="Arial" w:cs="Arial"/>
          <w:sz w:val="16"/>
          <w:szCs w:val="16"/>
        </w:rPr>
        <w:t>………………………………………… dnia …….…………..</w:t>
      </w:r>
    </w:p>
    <w:p w14:paraId="7E73587C" w14:textId="5C6B7168" w:rsidR="00221437" w:rsidRPr="00075653" w:rsidRDefault="00221437" w:rsidP="00E40B18">
      <w:pPr>
        <w:pStyle w:val="Tekstpodstawowy3"/>
        <w:spacing w:after="0"/>
        <w:rPr>
          <w:rFonts w:ascii="Arial" w:hAnsi="Arial" w:cs="Arial"/>
          <w:szCs w:val="16"/>
        </w:rPr>
      </w:pPr>
      <w:r w:rsidRPr="00075653">
        <w:rPr>
          <w:rFonts w:ascii="Arial" w:hAnsi="Arial" w:cs="Arial"/>
          <w:szCs w:val="16"/>
        </w:rPr>
        <w:t xml:space="preserve">     ( Miejscowość)                                 </w:t>
      </w:r>
      <w:r w:rsidRPr="00075653">
        <w:rPr>
          <w:rFonts w:ascii="Arial" w:hAnsi="Arial" w:cs="Arial"/>
          <w:szCs w:val="16"/>
        </w:rPr>
        <w:tab/>
        <w:t xml:space="preserve">                </w:t>
      </w:r>
      <w:r w:rsidRPr="00075653">
        <w:rPr>
          <w:rFonts w:ascii="Arial" w:hAnsi="Arial" w:cs="Arial"/>
          <w:szCs w:val="16"/>
        </w:rPr>
        <w:tab/>
      </w:r>
    </w:p>
    <w:p w14:paraId="0115386F" w14:textId="77777777" w:rsidR="00944E44" w:rsidRDefault="00944E44">
      <w:pPr>
        <w:pStyle w:val="Tekstpodstawowy3"/>
        <w:jc w:val="both"/>
        <w:rPr>
          <w:rFonts w:ascii="Arial" w:hAnsi="Arial" w:cs="Arial"/>
          <w:b/>
          <w:szCs w:val="16"/>
        </w:rPr>
      </w:pPr>
    </w:p>
    <w:p w14:paraId="1F325452" w14:textId="77777777" w:rsidR="00944E44" w:rsidRDefault="009271A3">
      <w:pPr>
        <w:pStyle w:val="Tekstpodstawowy3"/>
        <w:jc w:val="both"/>
        <w:rPr>
          <w:rFonts w:ascii="Arial" w:hAnsi="Arial" w:cs="Arial"/>
          <w:b/>
          <w:szCs w:val="16"/>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p>
    <w:p w14:paraId="11210EA3" w14:textId="77777777"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lastRenderedPageBreak/>
        <w:t>Załącznik nr 2</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składane na podstawie art. 125 ust. 1 ustawy z dnia 11 września 2019 r. Prawo zamówień publicznych (dalej jako: ustawa Pzp)</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355BC747"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6627A0" w:rsidRPr="006627A0">
        <w:rPr>
          <w:rFonts w:ascii="Arial" w:hAnsi="Arial" w:cs="Arial"/>
          <w:b/>
          <w:bCs/>
          <w:sz w:val="20"/>
        </w:rPr>
        <w:t xml:space="preserve">Konserwacja i utrzymanie dróg leśnych w Nadleśnictwie Rudziniec w </w:t>
      </w:r>
      <w:r w:rsidR="00310627" w:rsidRPr="006627A0">
        <w:rPr>
          <w:rFonts w:ascii="Arial" w:hAnsi="Arial" w:cs="Arial"/>
          <w:b/>
          <w:bCs/>
          <w:sz w:val="20"/>
        </w:rPr>
        <w:t>2022</w:t>
      </w:r>
      <w:r w:rsidR="00310627">
        <w:rPr>
          <w:rFonts w:ascii="Arial" w:hAnsi="Arial" w:cs="Arial"/>
          <w:b/>
          <w:bCs/>
          <w:sz w:val="20"/>
        </w:rPr>
        <w:t xml:space="preserve"> </w:t>
      </w:r>
      <w:r w:rsidR="006627A0" w:rsidRPr="006627A0">
        <w:rPr>
          <w:rFonts w:ascii="Arial" w:hAnsi="Arial" w:cs="Arial"/>
          <w:b/>
          <w:bCs/>
          <w:sz w:val="20"/>
        </w:rPr>
        <w:t>roku</w:t>
      </w:r>
      <w:r w:rsidR="00607885">
        <w:rPr>
          <w:rFonts w:ascii="Arial" w:hAnsi="Arial" w:cs="Arial"/>
          <w:b/>
          <w:bCs/>
          <w:sz w:val="20"/>
        </w:rPr>
        <w:t xml:space="preserve"> – II etap</w:t>
      </w:r>
      <w:r w:rsidR="006627A0" w:rsidRPr="006627A0">
        <w:rPr>
          <w:rFonts w:ascii="Arial" w:hAnsi="Arial" w:cs="Arial"/>
          <w:b/>
          <w:bCs/>
          <w:sz w:val="20"/>
        </w:rPr>
        <w:t>"</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3669092"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7C1976">
        <w:rPr>
          <w:rFonts w:ascii="Arial" w:hAnsi="Arial" w:cs="Arial"/>
          <w:color w:val="222222"/>
          <w:sz w:val="20"/>
          <w:szCs w:val="20"/>
        </w:rPr>
        <w:t xml:space="preserve"> z późn. zm.</w:t>
      </w:r>
      <w:r w:rsidR="00C335E6" w:rsidRPr="00C066C6">
        <w:rPr>
          <w:rFonts w:ascii="Arial" w:hAnsi="Arial" w:cs="Arial"/>
          <w:color w:val="222222"/>
          <w:sz w:val="20"/>
          <w:szCs w:val="20"/>
        </w:rPr>
        <w:t>)</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Pzp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następującego/ych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77777777"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(dalej jako: ustawa Pzp)</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2FDB0C22"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8296B" w:rsidRPr="006627A0">
        <w:rPr>
          <w:rFonts w:ascii="Arial" w:hAnsi="Arial" w:cs="Arial"/>
          <w:b/>
          <w:bCs/>
        </w:rPr>
        <w:t xml:space="preserve">Konserwacja i utrzymanie dróg leśnych w Nadleśnictwie Rudziniec w </w:t>
      </w:r>
      <w:r w:rsidR="00310627" w:rsidRPr="006627A0">
        <w:rPr>
          <w:rFonts w:ascii="Arial" w:hAnsi="Arial" w:cs="Arial"/>
          <w:b/>
          <w:bCs/>
        </w:rPr>
        <w:t>2022</w:t>
      </w:r>
      <w:r w:rsidR="00310627">
        <w:rPr>
          <w:rFonts w:ascii="Arial" w:hAnsi="Arial" w:cs="Arial"/>
          <w:b/>
          <w:bCs/>
        </w:rPr>
        <w:t xml:space="preserve"> </w:t>
      </w:r>
      <w:r w:rsidR="0028296B" w:rsidRPr="006627A0">
        <w:rPr>
          <w:rFonts w:ascii="Arial" w:hAnsi="Arial" w:cs="Arial"/>
          <w:b/>
          <w:bCs/>
        </w:rPr>
        <w:t>roku</w:t>
      </w:r>
      <w:r w:rsidR="00D412E1">
        <w:rPr>
          <w:rFonts w:ascii="Arial" w:hAnsi="Arial" w:cs="Arial"/>
          <w:b/>
          <w:bCs/>
        </w:rPr>
        <w:t xml:space="preserve"> – II etap</w:t>
      </w:r>
      <w:r w:rsidR="0028296B" w:rsidRPr="006627A0">
        <w:rPr>
          <w:rFonts w:ascii="Arial" w:hAnsi="Arial" w:cs="Arial"/>
          <w:b/>
          <w:bCs/>
        </w:rPr>
        <w:t>"</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79240081"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art. 108 ust. 1 pkt. 1-6 ustawy Pzp</w:t>
      </w:r>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sidR="00040C9D">
        <w:rPr>
          <w:rFonts w:ascii="Arial" w:hAnsi="Arial" w:cs="Arial"/>
          <w:color w:val="222222"/>
          <w:sz w:val="20"/>
          <w:szCs w:val="20"/>
        </w:rPr>
        <w:t xml:space="preserve"> z pó</w:t>
      </w:r>
      <w:r w:rsidR="005B08FE">
        <w:rPr>
          <w:rFonts w:ascii="Arial" w:hAnsi="Arial" w:cs="Arial"/>
          <w:color w:val="222222"/>
          <w:sz w:val="20"/>
          <w:szCs w:val="20"/>
        </w:rPr>
        <w:t>ź</w:t>
      </w:r>
      <w:r w:rsidR="00040C9D">
        <w:rPr>
          <w:rFonts w:ascii="Arial" w:hAnsi="Arial" w:cs="Arial"/>
          <w:color w:val="222222"/>
          <w:sz w:val="20"/>
          <w:szCs w:val="20"/>
        </w:rPr>
        <w:t>n. zm.</w:t>
      </w:r>
      <w:r w:rsidR="00C335E6" w:rsidRPr="00C066C6">
        <w:rPr>
          <w:rFonts w:ascii="Arial" w:hAnsi="Arial" w:cs="Arial"/>
          <w:color w:val="222222"/>
          <w:sz w:val="20"/>
          <w:szCs w:val="20"/>
        </w:rPr>
        <w:t>)</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Pzp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Pzp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77777777"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7BB70A15"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C3304D" w:rsidRPr="00C3304D">
        <w:rPr>
          <w:rFonts w:ascii="Arial" w:hAnsi="Arial" w:cs="Arial"/>
          <w:b/>
          <w:bCs/>
        </w:rPr>
        <w:t xml:space="preserve">Konserwacja i utrzymanie dróg leśnych w Nadleśnictwie Rudziniec w </w:t>
      </w:r>
      <w:r w:rsidR="00310627" w:rsidRPr="00C3304D">
        <w:rPr>
          <w:rFonts w:ascii="Arial" w:hAnsi="Arial" w:cs="Arial"/>
          <w:b/>
          <w:bCs/>
        </w:rPr>
        <w:t>2022</w:t>
      </w:r>
      <w:r w:rsidR="00310627">
        <w:rPr>
          <w:rFonts w:ascii="Arial" w:hAnsi="Arial" w:cs="Arial"/>
          <w:b/>
          <w:bCs/>
        </w:rPr>
        <w:t xml:space="preserve"> </w:t>
      </w:r>
      <w:r w:rsidR="00C3304D" w:rsidRPr="00C3304D">
        <w:rPr>
          <w:rFonts w:ascii="Arial" w:hAnsi="Arial" w:cs="Arial"/>
          <w:b/>
          <w:bCs/>
        </w:rPr>
        <w:t>roku</w:t>
      </w:r>
      <w:r w:rsidR="00900D24">
        <w:rPr>
          <w:rFonts w:ascii="Arial" w:hAnsi="Arial" w:cs="Arial"/>
          <w:b/>
          <w:bCs/>
        </w:rPr>
        <w:t xml:space="preserve"> – II etap</w:t>
      </w:r>
      <w:r w:rsidR="00C3304D" w:rsidRPr="00C3304D">
        <w:rPr>
          <w:rFonts w:ascii="Arial" w:hAnsi="Arial" w:cs="Arial"/>
          <w:b/>
          <w:bCs/>
        </w:rPr>
        <w:t>"</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4DA8009E" w:rsidR="007A0F7B" w:rsidRPr="006D2828" w:rsidRDefault="00F101FB" w:rsidP="007A0F7B">
            <w:pPr>
              <w:rPr>
                <w:rFonts w:ascii="Arial" w:hAnsi="Arial" w:cs="Arial"/>
                <w:sz w:val="16"/>
                <w:szCs w:val="16"/>
              </w:rPr>
            </w:pPr>
            <w:r>
              <w:rPr>
                <w:rFonts w:ascii="Arial" w:hAnsi="Arial" w:cs="Arial"/>
                <w:sz w:val="16"/>
                <w:szCs w:val="16"/>
              </w:rPr>
              <w:t>nr uprawnień</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370BC21C"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00166D00">
              <w:rPr>
                <w:rFonts w:ascii="Arial" w:hAnsi="Arial" w:cs="Arial"/>
                <w:sz w:val="16"/>
                <w:szCs w:val="16"/>
              </w:rPr>
              <w:t>/kwalifikacji</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0BFE69B5" w:rsidR="007A0F7B" w:rsidRPr="006D2828" w:rsidRDefault="007A0F7B" w:rsidP="007A0F7B">
            <w:pPr>
              <w:rPr>
                <w:rFonts w:ascii="Arial" w:hAnsi="Arial" w:cs="Arial"/>
                <w:sz w:val="16"/>
                <w:szCs w:val="16"/>
              </w:rPr>
            </w:pPr>
            <w:r>
              <w:rPr>
                <w:rFonts w:ascii="Arial" w:hAnsi="Arial" w:cs="Arial"/>
                <w:sz w:val="16"/>
                <w:szCs w:val="16"/>
              </w:rPr>
              <w:t>nr uprawnień</w:t>
            </w:r>
            <w:r w:rsidR="00166D00">
              <w:rPr>
                <w:rFonts w:ascii="Arial" w:hAnsi="Arial" w:cs="Arial"/>
                <w:sz w:val="16"/>
                <w:szCs w:val="16"/>
              </w:rPr>
              <w:t>/kwalifikacji</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4BB3D05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p>
          <w:p w14:paraId="48B4C6B4" w14:textId="4C6C01A2" w:rsidR="007A0F7B" w:rsidRPr="006D2828" w:rsidRDefault="007A0F7B" w:rsidP="007A0F7B">
            <w:pPr>
              <w:rPr>
                <w:rFonts w:ascii="Arial" w:hAnsi="Arial" w:cs="Arial"/>
                <w:sz w:val="16"/>
                <w:szCs w:val="16"/>
              </w:rPr>
            </w:pPr>
            <w:r w:rsidRPr="007A0F7B">
              <w:rPr>
                <w:rFonts w:ascii="Arial" w:hAnsi="Arial" w:cs="Arial"/>
                <w:sz w:val="16"/>
                <w:szCs w:val="16"/>
              </w:rPr>
              <w:t>nr uprawnień</w:t>
            </w:r>
            <w:r w:rsidR="00166D00">
              <w:rPr>
                <w:rFonts w:ascii="Arial" w:hAnsi="Arial" w:cs="Arial"/>
                <w:sz w:val="16"/>
                <w:szCs w:val="16"/>
              </w:rPr>
              <w:t>/kwalifikacji</w:t>
            </w:r>
            <w:r w:rsidRPr="007A0F7B">
              <w:rPr>
                <w:rFonts w:ascii="Arial" w:hAnsi="Arial" w:cs="Arial"/>
                <w:sz w:val="16"/>
                <w:szCs w:val="16"/>
              </w:rPr>
              <w:t>: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2984FBF3" w:rsidR="007A0F7B" w:rsidRPr="007A0F7B" w:rsidRDefault="007A0F7B" w:rsidP="007A0F7B">
            <w:pPr>
              <w:rPr>
                <w:rFonts w:ascii="Arial" w:hAnsi="Arial" w:cs="Arial"/>
                <w:sz w:val="16"/>
                <w:szCs w:val="16"/>
              </w:rPr>
            </w:pPr>
            <w:r w:rsidRPr="007A0F7B">
              <w:rPr>
                <w:rFonts w:ascii="Arial" w:hAnsi="Arial" w:cs="Arial"/>
                <w:sz w:val="16"/>
                <w:szCs w:val="16"/>
              </w:rPr>
              <w:t>nr uprawnień</w:t>
            </w:r>
            <w:r w:rsidR="00166D00">
              <w:rPr>
                <w:rFonts w:ascii="Arial" w:hAnsi="Arial" w:cs="Arial"/>
                <w:sz w:val="16"/>
                <w:szCs w:val="16"/>
              </w:rPr>
              <w:t>/kwalifikacji</w:t>
            </w:r>
            <w:r w:rsidRPr="007A0F7B">
              <w:rPr>
                <w:rFonts w:ascii="Arial" w:hAnsi="Arial" w:cs="Arial"/>
                <w:sz w:val="16"/>
                <w:szCs w:val="16"/>
              </w:rPr>
              <w:t>: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1514191F" w14:textId="77777777" w:rsidR="00742253" w:rsidRPr="006D2828" w:rsidRDefault="00742253" w:rsidP="00742253">
      <w:pPr>
        <w:pStyle w:val="Tekstpodstawowy"/>
        <w:rPr>
          <w:rFonts w:ascii="Arial" w:hAnsi="Arial" w:cs="Arial"/>
          <w:sz w:val="14"/>
          <w:szCs w:val="14"/>
        </w:rPr>
      </w:pP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5AEE5E" w14:textId="77777777" w:rsidR="00B5467A" w:rsidRPr="00F93765" w:rsidRDefault="00B5467A" w:rsidP="00B5467A">
      <w:pPr>
        <w:jc w:val="right"/>
        <w:rPr>
          <w:rFonts w:ascii="Arial" w:hAnsi="Arial" w:cs="Arial"/>
          <w:sz w:val="16"/>
          <w:szCs w:val="16"/>
        </w:rPr>
      </w:pPr>
      <w:r w:rsidRPr="00F93765">
        <w:rPr>
          <w:rFonts w:ascii="Arial" w:hAnsi="Arial" w:cs="Arial"/>
          <w:sz w:val="16"/>
          <w:szCs w:val="16"/>
        </w:rPr>
        <w:lastRenderedPageBreak/>
        <w:t>Załącznik nr 5</w:t>
      </w:r>
    </w:p>
    <w:p w14:paraId="73459341" w14:textId="77777777" w:rsidR="00B5467A" w:rsidRDefault="00B5467A" w:rsidP="00B5467A">
      <w:pPr>
        <w:spacing w:line="360" w:lineRule="auto"/>
        <w:rPr>
          <w:rFonts w:ascii="Arial" w:hAnsi="Arial" w:cs="Arial"/>
          <w:b/>
        </w:rPr>
      </w:pPr>
    </w:p>
    <w:p w14:paraId="5D4792B8" w14:textId="35FE2E5E" w:rsidR="00B5467A" w:rsidRPr="006D2828" w:rsidRDefault="00B5467A" w:rsidP="00B5467A">
      <w:pPr>
        <w:spacing w:line="360" w:lineRule="auto"/>
        <w:rPr>
          <w:rFonts w:ascii="Arial" w:hAnsi="Arial" w:cs="Arial"/>
        </w:rPr>
      </w:pPr>
      <w:r w:rsidRPr="006D2828">
        <w:rPr>
          <w:rFonts w:ascii="Arial" w:hAnsi="Arial" w:cs="Arial"/>
          <w:b/>
        </w:rPr>
        <w:t>Wykonawca:</w:t>
      </w:r>
    </w:p>
    <w:p w14:paraId="1DD48991"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7DAE48A7"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22262BBA" w14:textId="77777777" w:rsidR="00B5467A" w:rsidRPr="006D2828" w:rsidRDefault="00B5467A" w:rsidP="00B5467A">
      <w:pPr>
        <w:spacing w:line="288" w:lineRule="auto"/>
        <w:ind w:right="5954"/>
        <w:rPr>
          <w:rFonts w:ascii="Arial" w:hAnsi="Arial" w:cs="Arial"/>
          <w:i/>
          <w:sz w:val="16"/>
        </w:rPr>
      </w:pPr>
      <w:r w:rsidRPr="006D2828">
        <w:rPr>
          <w:rFonts w:ascii="Arial" w:hAnsi="Arial" w:cs="Arial"/>
          <w:i/>
          <w:sz w:val="16"/>
        </w:rPr>
        <w:t xml:space="preserve">(pełna nazwa/firma, adres) </w:t>
      </w:r>
    </w:p>
    <w:p w14:paraId="2D683831" w14:textId="77777777" w:rsidR="00B5467A" w:rsidRPr="006D2828" w:rsidRDefault="00B5467A" w:rsidP="00B5467A">
      <w:pPr>
        <w:spacing w:line="276" w:lineRule="auto"/>
        <w:jc w:val="center"/>
        <w:rPr>
          <w:rFonts w:ascii="Arial" w:hAnsi="Arial" w:cs="Arial"/>
          <w:b/>
          <w:sz w:val="22"/>
          <w:szCs w:val="22"/>
        </w:rPr>
      </w:pPr>
    </w:p>
    <w:p w14:paraId="12407D6E" w14:textId="77777777" w:rsidR="00B5467A" w:rsidRPr="006D2828" w:rsidRDefault="00B5467A" w:rsidP="00B5467A">
      <w:pPr>
        <w:spacing w:line="276" w:lineRule="auto"/>
        <w:jc w:val="center"/>
        <w:rPr>
          <w:rFonts w:ascii="Arial" w:hAnsi="Arial" w:cs="Arial"/>
          <w:b/>
          <w:sz w:val="22"/>
          <w:szCs w:val="22"/>
        </w:rPr>
      </w:pPr>
    </w:p>
    <w:p w14:paraId="4F189F54" w14:textId="77777777" w:rsidR="00B5467A" w:rsidRPr="006D2828" w:rsidRDefault="00B5467A" w:rsidP="00B5467A">
      <w:pPr>
        <w:spacing w:line="276" w:lineRule="auto"/>
        <w:jc w:val="center"/>
        <w:rPr>
          <w:rFonts w:ascii="Arial" w:hAnsi="Arial" w:cs="Arial"/>
          <w:b/>
          <w:sz w:val="22"/>
          <w:szCs w:val="22"/>
        </w:rPr>
      </w:pPr>
    </w:p>
    <w:p w14:paraId="7EA54675" w14:textId="5DEA2C00" w:rsidR="00B5467A" w:rsidRPr="006D2828" w:rsidRDefault="00B5467A" w:rsidP="00B5467A">
      <w:pPr>
        <w:spacing w:line="276" w:lineRule="auto"/>
        <w:jc w:val="center"/>
        <w:rPr>
          <w:rFonts w:ascii="Arial" w:hAnsi="Arial" w:cs="Arial"/>
          <w:b/>
          <w:sz w:val="22"/>
          <w:szCs w:val="22"/>
        </w:rPr>
      </w:pPr>
      <w:r w:rsidRPr="006D2828">
        <w:rPr>
          <w:rFonts w:ascii="Arial" w:hAnsi="Arial" w:cs="Arial"/>
          <w:b/>
          <w:sz w:val="22"/>
          <w:szCs w:val="22"/>
        </w:rPr>
        <w:t xml:space="preserve">WYKAZ </w:t>
      </w:r>
      <w:r w:rsidR="00310627">
        <w:rPr>
          <w:rFonts w:ascii="Arial" w:hAnsi="Arial" w:cs="Arial"/>
          <w:b/>
          <w:sz w:val="22"/>
          <w:szCs w:val="22"/>
        </w:rPr>
        <w:t>URZĄDZEŃ TECHNICZNYCH (</w:t>
      </w:r>
      <w:r w:rsidR="00CA1CC8">
        <w:rPr>
          <w:rFonts w:ascii="Arial" w:hAnsi="Arial" w:cs="Arial"/>
          <w:b/>
          <w:sz w:val="22"/>
          <w:szCs w:val="22"/>
        </w:rPr>
        <w:t>SPRZĘTU</w:t>
      </w:r>
      <w:r w:rsidR="00310627">
        <w:rPr>
          <w:rFonts w:ascii="Arial" w:hAnsi="Arial" w:cs="Arial"/>
          <w:b/>
          <w:sz w:val="22"/>
          <w:szCs w:val="22"/>
        </w:rPr>
        <w:t>)</w:t>
      </w:r>
    </w:p>
    <w:p w14:paraId="258CFAC1" w14:textId="77777777" w:rsidR="00B5467A" w:rsidRPr="006D2828" w:rsidRDefault="00B5467A" w:rsidP="00B5467A">
      <w:pPr>
        <w:pStyle w:val="Tekstpodstawowy"/>
        <w:jc w:val="center"/>
        <w:rPr>
          <w:rFonts w:ascii="Arial" w:hAnsi="Arial" w:cs="Arial"/>
          <w:b/>
          <w:bCs/>
          <w:sz w:val="20"/>
        </w:rPr>
      </w:pPr>
    </w:p>
    <w:p w14:paraId="2C7C8885" w14:textId="0DB393CB" w:rsidR="00B5467A" w:rsidRPr="006D2828" w:rsidRDefault="00B5467A" w:rsidP="00B5467A">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Pr>
          <w:rFonts w:ascii="Arial" w:hAnsi="Arial" w:cs="Arial"/>
        </w:rPr>
        <w:t>:</w:t>
      </w:r>
      <w:r w:rsidRPr="006D2828">
        <w:rPr>
          <w:rFonts w:ascii="Arial" w:hAnsi="Arial" w:cs="Arial"/>
          <w:bCs/>
        </w:rPr>
        <w:t xml:space="preserve"> </w:t>
      </w:r>
      <w:r w:rsidRPr="007E32A5">
        <w:rPr>
          <w:rFonts w:ascii="Arial" w:hAnsi="Arial" w:cs="Arial"/>
          <w:b/>
        </w:rPr>
        <w:t>„</w:t>
      </w:r>
      <w:r w:rsidRPr="00C3304D">
        <w:rPr>
          <w:rFonts w:ascii="Arial" w:hAnsi="Arial" w:cs="Arial"/>
          <w:b/>
          <w:bCs/>
        </w:rPr>
        <w:t>Konserwacja i utrzymanie dróg leśnych w Nadleśnictwie Rudziniec w 2022</w:t>
      </w:r>
      <w:r w:rsidR="00891D9B" w:rsidRPr="00891D9B">
        <w:rPr>
          <w:rFonts w:ascii="Arial" w:hAnsi="Arial" w:cs="Arial"/>
          <w:b/>
          <w:bCs/>
        </w:rPr>
        <w:t xml:space="preserve"> </w:t>
      </w:r>
      <w:r w:rsidR="00891D9B" w:rsidRPr="00C3304D">
        <w:rPr>
          <w:rFonts w:ascii="Arial" w:hAnsi="Arial" w:cs="Arial"/>
          <w:b/>
          <w:bCs/>
        </w:rPr>
        <w:t xml:space="preserve">roku </w:t>
      </w:r>
      <w:r w:rsidRPr="00C3304D">
        <w:rPr>
          <w:rFonts w:ascii="Arial" w:hAnsi="Arial" w:cs="Arial"/>
          <w:b/>
          <w:bCs/>
        </w:rPr>
        <w:t>"</w:t>
      </w:r>
      <w:r>
        <w:rPr>
          <w:rFonts w:ascii="Arial" w:hAnsi="Arial" w:cs="Arial"/>
          <w:b/>
          <w:bCs/>
        </w:rPr>
        <w:t xml:space="preserve"> </w:t>
      </w:r>
      <w:r w:rsidRPr="006D2828">
        <w:rPr>
          <w:rFonts w:ascii="Arial" w:hAnsi="Arial" w:cs="Arial"/>
        </w:rPr>
        <w:t>przedkładam poniższy wykaz, dla celów potwierdzenia spełniania warunku udziału w postępowaniu:</w:t>
      </w:r>
    </w:p>
    <w:p w14:paraId="408E17F4" w14:textId="77777777" w:rsidR="00B5467A" w:rsidRPr="006D2828" w:rsidRDefault="00B5467A" w:rsidP="00B5467A">
      <w:pPr>
        <w:rPr>
          <w:rFonts w:ascii="Arial" w:hAnsi="Arial" w:cs="Arial"/>
        </w:rPr>
      </w:pPr>
    </w:p>
    <w:tbl>
      <w:tblPr>
        <w:tblpPr w:leftFromText="141" w:rightFromText="141" w:vertAnchor="text" w:horzAnchor="margin" w:tblpY="113"/>
        <w:tblW w:w="5000" w:type="pct"/>
        <w:tblLayout w:type="fixed"/>
        <w:tblCellMar>
          <w:left w:w="70" w:type="dxa"/>
          <w:right w:w="70" w:type="dxa"/>
        </w:tblCellMar>
        <w:tblLook w:val="0100" w:firstRow="0" w:lastRow="0" w:firstColumn="0" w:lastColumn="1" w:noHBand="0" w:noVBand="0"/>
      </w:tblPr>
      <w:tblGrid>
        <w:gridCol w:w="560"/>
        <w:gridCol w:w="2267"/>
        <w:gridCol w:w="3405"/>
        <w:gridCol w:w="3254"/>
      </w:tblGrid>
      <w:tr w:rsidR="0005133A" w:rsidRPr="0005133A" w14:paraId="77A26D64" w14:textId="77777777" w:rsidTr="0005133A">
        <w:trPr>
          <w:trHeight w:val="1253"/>
        </w:trPr>
        <w:tc>
          <w:tcPr>
            <w:tcW w:w="295" w:type="pct"/>
            <w:tcBorders>
              <w:top w:val="single" w:sz="4" w:space="0" w:color="auto"/>
              <w:left w:val="single" w:sz="4" w:space="0" w:color="auto"/>
              <w:bottom w:val="single" w:sz="4" w:space="0" w:color="auto"/>
              <w:right w:val="single" w:sz="4" w:space="0" w:color="auto"/>
            </w:tcBorders>
            <w:vAlign w:val="center"/>
          </w:tcPr>
          <w:p w14:paraId="487977B0" w14:textId="77777777" w:rsidR="0005133A" w:rsidRPr="0005133A" w:rsidRDefault="0005133A" w:rsidP="0005133A">
            <w:pPr>
              <w:jc w:val="center"/>
              <w:rPr>
                <w:rFonts w:ascii="Arial" w:hAnsi="Arial" w:cs="Arial"/>
                <w:b/>
                <w:bCs/>
                <w:sz w:val="18"/>
                <w:szCs w:val="18"/>
              </w:rPr>
            </w:pPr>
            <w:r w:rsidRPr="0005133A">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6F176CD"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Rodzaj sprzętu</w:t>
            </w:r>
          </w:p>
        </w:tc>
        <w:tc>
          <w:tcPr>
            <w:tcW w:w="1795" w:type="pct"/>
            <w:tcBorders>
              <w:top w:val="single" w:sz="4" w:space="0" w:color="auto"/>
              <w:left w:val="nil"/>
              <w:bottom w:val="single" w:sz="4" w:space="0" w:color="auto"/>
              <w:right w:val="single" w:sz="4" w:space="0" w:color="auto"/>
            </w:tcBorders>
            <w:noWrap/>
            <w:vAlign w:val="center"/>
          </w:tcPr>
          <w:p w14:paraId="28677B7A" w14:textId="4C5BF3EF" w:rsidR="0005133A" w:rsidRPr="0005133A" w:rsidRDefault="0005133A" w:rsidP="00900D24">
            <w:pPr>
              <w:jc w:val="center"/>
              <w:rPr>
                <w:rFonts w:ascii="Arial" w:hAnsi="Arial" w:cs="Arial"/>
                <w:sz w:val="18"/>
                <w:szCs w:val="18"/>
              </w:rPr>
            </w:pPr>
            <w:r w:rsidRPr="0005133A">
              <w:rPr>
                <w:rFonts w:ascii="Arial" w:hAnsi="Arial" w:cs="Arial"/>
                <w:b/>
                <w:bCs/>
                <w:sz w:val="18"/>
                <w:szCs w:val="18"/>
              </w:rPr>
              <w:t>Numer rejestracyjny</w:t>
            </w:r>
            <w:r w:rsidR="00900D24">
              <w:rPr>
                <w:rFonts w:ascii="Arial" w:hAnsi="Arial" w:cs="Arial"/>
                <w:b/>
                <w:bCs/>
                <w:sz w:val="18"/>
                <w:szCs w:val="18"/>
              </w:rPr>
              <w:t>/</w:t>
            </w:r>
            <w:r w:rsidR="00900D24" w:rsidRPr="00900D24">
              <w:rPr>
                <w:rFonts w:ascii="Arial" w:hAnsi="Arial" w:cs="Arial"/>
                <w:b/>
                <w:bCs/>
                <w:sz w:val="18"/>
                <w:szCs w:val="18"/>
              </w:rPr>
              <w:t xml:space="preserve">numer seryjny, lub inne oznaczenie pozwalające na indywidualizację </w:t>
            </w:r>
            <w:r w:rsidR="00900D24">
              <w:rPr>
                <w:rFonts w:ascii="Arial" w:hAnsi="Arial" w:cs="Arial"/>
                <w:b/>
                <w:bCs/>
                <w:sz w:val="18"/>
                <w:szCs w:val="18"/>
              </w:rPr>
              <w:t xml:space="preserve">- </w:t>
            </w:r>
            <w:r w:rsidR="00691910">
              <w:rPr>
                <w:rFonts w:ascii="Arial" w:hAnsi="Arial" w:cs="Arial"/>
                <w:b/>
                <w:bCs/>
                <w:sz w:val="18"/>
                <w:szCs w:val="18"/>
              </w:rPr>
              <w:t>jeśli posiada</w:t>
            </w:r>
          </w:p>
        </w:tc>
        <w:tc>
          <w:tcPr>
            <w:tcW w:w="1715" w:type="pct"/>
            <w:tcBorders>
              <w:top w:val="single" w:sz="4" w:space="0" w:color="auto"/>
              <w:left w:val="single" w:sz="4" w:space="0" w:color="auto"/>
              <w:bottom w:val="single" w:sz="4" w:space="0" w:color="auto"/>
              <w:right w:val="single" w:sz="4" w:space="0" w:color="auto"/>
            </w:tcBorders>
            <w:vAlign w:val="center"/>
          </w:tcPr>
          <w:p w14:paraId="24F8CB77"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 xml:space="preserve">Podstawa dysponowania </w:t>
            </w:r>
            <w:r w:rsidRPr="0005133A">
              <w:rPr>
                <w:rFonts w:ascii="Arial" w:hAnsi="Arial" w:cs="Arial"/>
                <w:b/>
                <w:bCs/>
                <w:sz w:val="18"/>
                <w:szCs w:val="18"/>
                <w:vertAlign w:val="superscript"/>
              </w:rPr>
              <w:t>*)</w:t>
            </w:r>
          </w:p>
        </w:tc>
      </w:tr>
      <w:tr w:rsidR="0005133A" w:rsidRPr="0005133A" w14:paraId="418109B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2D4B9B60" w14:textId="77777777" w:rsidR="0005133A" w:rsidRPr="0005133A" w:rsidRDefault="0005133A" w:rsidP="0005133A">
            <w:pPr>
              <w:rPr>
                <w:rFonts w:ascii="Arial" w:hAnsi="Arial" w:cs="Arial"/>
                <w:sz w:val="18"/>
                <w:szCs w:val="18"/>
              </w:rPr>
            </w:pPr>
            <w:r w:rsidRPr="0005133A">
              <w:rPr>
                <w:rFonts w:ascii="Arial" w:hAnsi="Arial" w:cs="Arial"/>
                <w:sz w:val="18"/>
                <w:szCs w:val="18"/>
              </w:rPr>
              <w:t>1.</w:t>
            </w:r>
          </w:p>
        </w:tc>
        <w:tc>
          <w:tcPr>
            <w:tcW w:w="1195" w:type="pct"/>
            <w:tcBorders>
              <w:top w:val="nil"/>
              <w:left w:val="single" w:sz="4" w:space="0" w:color="auto"/>
              <w:bottom w:val="single" w:sz="4" w:space="0" w:color="auto"/>
              <w:right w:val="single" w:sz="4" w:space="0" w:color="auto"/>
            </w:tcBorders>
            <w:noWrap/>
            <w:vAlign w:val="center"/>
          </w:tcPr>
          <w:p w14:paraId="48948A11" w14:textId="77777777" w:rsidR="0005133A" w:rsidRPr="0005133A" w:rsidRDefault="0005133A" w:rsidP="0005133A">
            <w:pPr>
              <w:rPr>
                <w:rFonts w:ascii="Arial" w:hAnsi="Arial" w:cs="Arial"/>
                <w:sz w:val="18"/>
                <w:szCs w:val="18"/>
              </w:rPr>
            </w:pPr>
            <w:r w:rsidRPr="0005133A">
              <w:rPr>
                <w:rFonts w:ascii="Arial" w:hAnsi="Arial" w:cs="Arial"/>
                <w:b/>
                <w:sz w:val="18"/>
                <w:szCs w:val="18"/>
              </w:rPr>
              <w:t>Koparko – ładowarka</w:t>
            </w:r>
          </w:p>
        </w:tc>
        <w:tc>
          <w:tcPr>
            <w:tcW w:w="1795" w:type="pct"/>
            <w:tcBorders>
              <w:top w:val="nil"/>
              <w:left w:val="nil"/>
              <w:bottom w:val="single" w:sz="4" w:space="0" w:color="auto"/>
              <w:right w:val="single" w:sz="4" w:space="0" w:color="auto"/>
            </w:tcBorders>
            <w:noWrap/>
            <w:vAlign w:val="center"/>
          </w:tcPr>
          <w:p w14:paraId="05818000"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41840F6" w14:textId="77777777" w:rsidR="0005133A" w:rsidRPr="0005133A" w:rsidRDefault="0005133A" w:rsidP="0005133A">
            <w:pPr>
              <w:rPr>
                <w:rFonts w:ascii="Arial" w:hAnsi="Arial" w:cs="Arial"/>
                <w:sz w:val="18"/>
                <w:szCs w:val="18"/>
              </w:rPr>
            </w:pPr>
          </w:p>
        </w:tc>
      </w:tr>
      <w:tr w:rsidR="0005133A" w:rsidRPr="0005133A" w14:paraId="0CFC4AF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0E5E7DFC" w14:textId="77777777" w:rsidR="0005133A" w:rsidRPr="0005133A" w:rsidRDefault="0005133A" w:rsidP="0005133A">
            <w:pPr>
              <w:rPr>
                <w:rFonts w:ascii="Arial" w:hAnsi="Arial" w:cs="Arial"/>
                <w:sz w:val="18"/>
                <w:szCs w:val="18"/>
              </w:rPr>
            </w:pPr>
            <w:r w:rsidRPr="0005133A">
              <w:rPr>
                <w:rFonts w:ascii="Arial" w:hAnsi="Arial" w:cs="Arial"/>
                <w:sz w:val="18"/>
                <w:szCs w:val="18"/>
              </w:rPr>
              <w:t>2.</w:t>
            </w:r>
          </w:p>
        </w:tc>
        <w:tc>
          <w:tcPr>
            <w:tcW w:w="1195" w:type="pct"/>
            <w:tcBorders>
              <w:top w:val="nil"/>
              <w:left w:val="single" w:sz="4" w:space="0" w:color="auto"/>
              <w:bottom w:val="single" w:sz="4" w:space="0" w:color="auto"/>
              <w:right w:val="single" w:sz="4" w:space="0" w:color="auto"/>
            </w:tcBorders>
            <w:noWrap/>
            <w:vAlign w:val="center"/>
          </w:tcPr>
          <w:p w14:paraId="5A13F17B" w14:textId="533F8076" w:rsidR="0005133A" w:rsidRPr="0005133A" w:rsidRDefault="0005133A" w:rsidP="00E413A0">
            <w:pPr>
              <w:rPr>
                <w:rFonts w:ascii="Arial" w:hAnsi="Arial" w:cs="Arial"/>
                <w:sz w:val="18"/>
                <w:szCs w:val="18"/>
              </w:rPr>
            </w:pPr>
            <w:r w:rsidRPr="0005133A">
              <w:rPr>
                <w:rFonts w:ascii="Arial" w:hAnsi="Arial" w:cs="Arial"/>
                <w:b/>
                <w:sz w:val="18"/>
                <w:szCs w:val="18"/>
              </w:rPr>
              <w:t>Walec</w:t>
            </w:r>
            <w:r w:rsidR="00E413A0">
              <w:rPr>
                <w:rFonts w:ascii="Arial" w:hAnsi="Arial" w:cs="Arial"/>
                <w:b/>
                <w:sz w:val="18"/>
                <w:szCs w:val="18"/>
              </w:rPr>
              <w:t xml:space="preserve"> wibracyjny lub </w:t>
            </w:r>
            <w:r w:rsidR="00891D9B">
              <w:rPr>
                <w:rFonts w:ascii="Arial" w:hAnsi="Arial" w:cs="Arial"/>
                <w:b/>
                <w:sz w:val="18"/>
                <w:szCs w:val="18"/>
              </w:rPr>
              <w:t>statyczny</w:t>
            </w:r>
          </w:p>
        </w:tc>
        <w:tc>
          <w:tcPr>
            <w:tcW w:w="1795" w:type="pct"/>
            <w:tcBorders>
              <w:top w:val="nil"/>
              <w:left w:val="nil"/>
              <w:bottom w:val="single" w:sz="4" w:space="0" w:color="auto"/>
              <w:right w:val="single" w:sz="4" w:space="0" w:color="auto"/>
            </w:tcBorders>
            <w:noWrap/>
            <w:vAlign w:val="center"/>
          </w:tcPr>
          <w:p w14:paraId="4A23D9B8"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C64401C" w14:textId="77777777" w:rsidR="0005133A" w:rsidRPr="0005133A" w:rsidRDefault="0005133A" w:rsidP="0005133A">
            <w:pPr>
              <w:rPr>
                <w:rFonts w:ascii="Arial" w:hAnsi="Arial" w:cs="Arial"/>
                <w:sz w:val="18"/>
                <w:szCs w:val="18"/>
              </w:rPr>
            </w:pPr>
          </w:p>
        </w:tc>
      </w:tr>
      <w:tr w:rsidR="0005133A" w:rsidRPr="0005133A" w14:paraId="2232DF18"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45D4A292" w14:textId="77777777" w:rsidR="0005133A" w:rsidRPr="0005133A" w:rsidRDefault="0005133A" w:rsidP="0005133A">
            <w:pPr>
              <w:rPr>
                <w:rFonts w:ascii="Arial" w:hAnsi="Arial" w:cs="Arial"/>
                <w:sz w:val="18"/>
                <w:szCs w:val="18"/>
              </w:rPr>
            </w:pPr>
            <w:r w:rsidRPr="0005133A">
              <w:rPr>
                <w:rFonts w:ascii="Arial" w:hAnsi="Arial" w:cs="Arial"/>
                <w:sz w:val="18"/>
                <w:szCs w:val="18"/>
              </w:rPr>
              <w:t>3.</w:t>
            </w:r>
          </w:p>
        </w:tc>
        <w:tc>
          <w:tcPr>
            <w:tcW w:w="1195" w:type="pct"/>
            <w:tcBorders>
              <w:top w:val="single" w:sz="4" w:space="0" w:color="auto"/>
              <w:left w:val="single" w:sz="4" w:space="0" w:color="auto"/>
              <w:bottom w:val="single" w:sz="4" w:space="0" w:color="auto"/>
              <w:right w:val="single" w:sz="4" w:space="0" w:color="auto"/>
            </w:tcBorders>
            <w:noWrap/>
            <w:vAlign w:val="center"/>
          </w:tcPr>
          <w:p w14:paraId="096DA7C3" w14:textId="6EC699B7" w:rsidR="0005133A" w:rsidRPr="0005133A" w:rsidRDefault="00E413A0" w:rsidP="00E413A0">
            <w:pPr>
              <w:rPr>
                <w:rFonts w:ascii="Arial" w:hAnsi="Arial" w:cs="Arial"/>
                <w:sz w:val="18"/>
                <w:szCs w:val="18"/>
              </w:rPr>
            </w:pPr>
            <w:r>
              <w:rPr>
                <w:rFonts w:ascii="Arial" w:hAnsi="Arial" w:cs="Arial"/>
                <w:b/>
                <w:sz w:val="18"/>
                <w:szCs w:val="18"/>
              </w:rPr>
              <w:t>Rozściełacz do nawierzchni lub r</w:t>
            </w:r>
            <w:r w:rsidR="0005133A" w:rsidRPr="0005133A">
              <w:rPr>
                <w:rFonts w:ascii="Arial" w:hAnsi="Arial" w:cs="Arial"/>
                <w:b/>
                <w:sz w:val="18"/>
                <w:szCs w:val="18"/>
              </w:rPr>
              <w:t>ówniarka</w:t>
            </w:r>
          </w:p>
        </w:tc>
        <w:tc>
          <w:tcPr>
            <w:tcW w:w="1795" w:type="pct"/>
            <w:tcBorders>
              <w:top w:val="single" w:sz="4" w:space="0" w:color="auto"/>
              <w:left w:val="nil"/>
              <w:bottom w:val="single" w:sz="4" w:space="0" w:color="auto"/>
              <w:right w:val="single" w:sz="4" w:space="0" w:color="auto"/>
            </w:tcBorders>
            <w:noWrap/>
            <w:vAlign w:val="center"/>
          </w:tcPr>
          <w:p w14:paraId="4EC9ACD2"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29F7CAFC" w14:textId="77777777" w:rsidR="0005133A" w:rsidRPr="0005133A" w:rsidRDefault="0005133A" w:rsidP="0005133A">
            <w:pPr>
              <w:rPr>
                <w:rFonts w:ascii="Arial" w:hAnsi="Arial" w:cs="Arial"/>
                <w:sz w:val="18"/>
                <w:szCs w:val="18"/>
              </w:rPr>
            </w:pPr>
          </w:p>
        </w:tc>
      </w:tr>
      <w:tr w:rsidR="0005133A" w:rsidRPr="0005133A" w14:paraId="4E3E72FB"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4A56261" w14:textId="77777777" w:rsidR="0005133A" w:rsidRPr="0005133A" w:rsidRDefault="0005133A" w:rsidP="0005133A">
            <w:pPr>
              <w:rPr>
                <w:rFonts w:ascii="Arial" w:hAnsi="Arial" w:cs="Arial"/>
                <w:sz w:val="18"/>
                <w:szCs w:val="18"/>
              </w:rPr>
            </w:pPr>
            <w:r w:rsidRPr="0005133A">
              <w:rPr>
                <w:rFonts w:ascii="Arial" w:hAnsi="Arial" w:cs="Arial"/>
                <w:sz w:val="18"/>
                <w:szCs w:val="18"/>
              </w:rPr>
              <w:t>4.</w:t>
            </w:r>
          </w:p>
        </w:tc>
        <w:tc>
          <w:tcPr>
            <w:tcW w:w="1195" w:type="pct"/>
            <w:tcBorders>
              <w:top w:val="single" w:sz="4" w:space="0" w:color="auto"/>
              <w:left w:val="single" w:sz="4" w:space="0" w:color="auto"/>
              <w:bottom w:val="single" w:sz="4" w:space="0" w:color="auto"/>
              <w:right w:val="single" w:sz="4" w:space="0" w:color="auto"/>
            </w:tcBorders>
            <w:noWrap/>
            <w:vAlign w:val="center"/>
          </w:tcPr>
          <w:p w14:paraId="27BBE1BB" w14:textId="77777777" w:rsidR="0005133A" w:rsidRPr="0005133A" w:rsidRDefault="0005133A" w:rsidP="0005133A">
            <w:pPr>
              <w:rPr>
                <w:rFonts w:ascii="Arial" w:hAnsi="Arial" w:cs="Arial"/>
                <w:sz w:val="18"/>
                <w:szCs w:val="18"/>
              </w:rPr>
            </w:pPr>
            <w:r w:rsidRPr="0005133A">
              <w:rPr>
                <w:rFonts w:ascii="Arial" w:hAnsi="Arial" w:cs="Arial"/>
                <w:b/>
                <w:sz w:val="18"/>
                <w:szCs w:val="18"/>
              </w:rPr>
              <w:t>Samochód ciężarowy</w:t>
            </w:r>
          </w:p>
        </w:tc>
        <w:tc>
          <w:tcPr>
            <w:tcW w:w="1795" w:type="pct"/>
            <w:tcBorders>
              <w:top w:val="single" w:sz="4" w:space="0" w:color="auto"/>
              <w:left w:val="nil"/>
              <w:bottom w:val="single" w:sz="4" w:space="0" w:color="auto"/>
              <w:right w:val="single" w:sz="4" w:space="0" w:color="auto"/>
            </w:tcBorders>
            <w:noWrap/>
            <w:vAlign w:val="center"/>
          </w:tcPr>
          <w:p w14:paraId="6DCF8924"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4DCD0B7C" w14:textId="77777777" w:rsidR="0005133A" w:rsidRPr="0005133A" w:rsidRDefault="0005133A" w:rsidP="0005133A">
            <w:pPr>
              <w:rPr>
                <w:rFonts w:ascii="Arial" w:hAnsi="Arial" w:cs="Arial"/>
                <w:sz w:val="18"/>
                <w:szCs w:val="18"/>
              </w:rPr>
            </w:pPr>
          </w:p>
        </w:tc>
      </w:tr>
      <w:tr w:rsidR="00891D9B" w:rsidRPr="0005133A" w14:paraId="43497039"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84E8076" w14:textId="53314281" w:rsidR="00891D9B" w:rsidRPr="0005133A" w:rsidRDefault="00891D9B" w:rsidP="0005133A">
            <w:pPr>
              <w:rPr>
                <w:rFonts w:ascii="Arial" w:hAnsi="Arial" w:cs="Arial"/>
                <w:sz w:val="18"/>
                <w:szCs w:val="18"/>
              </w:rPr>
            </w:pPr>
            <w:r>
              <w:rPr>
                <w:rFonts w:ascii="Arial" w:hAnsi="Arial" w:cs="Arial"/>
                <w:sz w:val="18"/>
                <w:szCs w:val="18"/>
              </w:rPr>
              <w:t>5.</w:t>
            </w:r>
          </w:p>
        </w:tc>
        <w:tc>
          <w:tcPr>
            <w:tcW w:w="1195" w:type="pct"/>
            <w:tcBorders>
              <w:top w:val="single" w:sz="4" w:space="0" w:color="auto"/>
              <w:left w:val="single" w:sz="4" w:space="0" w:color="auto"/>
              <w:bottom w:val="single" w:sz="4" w:space="0" w:color="auto"/>
              <w:right w:val="single" w:sz="4" w:space="0" w:color="auto"/>
            </w:tcBorders>
            <w:noWrap/>
            <w:vAlign w:val="center"/>
          </w:tcPr>
          <w:p w14:paraId="16A2DFB9" w14:textId="18FD38CD" w:rsidR="00891D9B" w:rsidRPr="0005133A" w:rsidRDefault="00891D9B" w:rsidP="0005133A">
            <w:pPr>
              <w:rPr>
                <w:rFonts w:ascii="Arial" w:hAnsi="Arial" w:cs="Arial"/>
                <w:b/>
                <w:sz w:val="18"/>
                <w:szCs w:val="18"/>
              </w:rPr>
            </w:pPr>
            <w:r>
              <w:rPr>
                <w:rFonts w:ascii="Arial" w:hAnsi="Arial" w:cs="Arial"/>
                <w:b/>
                <w:sz w:val="18"/>
                <w:szCs w:val="18"/>
              </w:rPr>
              <w:t>Frezarka mechaniczna do ścinania poboczy</w:t>
            </w:r>
          </w:p>
        </w:tc>
        <w:tc>
          <w:tcPr>
            <w:tcW w:w="1795" w:type="pct"/>
            <w:tcBorders>
              <w:top w:val="single" w:sz="4" w:space="0" w:color="auto"/>
              <w:left w:val="nil"/>
              <w:bottom w:val="single" w:sz="4" w:space="0" w:color="auto"/>
              <w:right w:val="single" w:sz="4" w:space="0" w:color="auto"/>
            </w:tcBorders>
            <w:noWrap/>
            <w:vAlign w:val="center"/>
          </w:tcPr>
          <w:p w14:paraId="016D802C" w14:textId="77777777" w:rsidR="00891D9B" w:rsidRPr="0005133A" w:rsidRDefault="00891D9B"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60DAC1CB" w14:textId="77777777" w:rsidR="00891D9B" w:rsidRPr="0005133A" w:rsidRDefault="00891D9B" w:rsidP="0005133A">
            <w:pPr>
              <w:rPr>
                <w:rFonts w:ascii="Arial" w:hAnsi="Arial" w:cs="Arial"/>
                <w:sz w:val="18"/>
                <w:szCs w:val="18"/>
              </w:rPr>
            </w:pPr>
          </w:p>
        </w:tc>
      </w:tr>
    </w:tbl>
    <w:p w14:paraId="2639C9FA" w14:textId="77777777" w:rsidR="00B5467A" w:rsidRPr="006D2828" w:rsidRDefault="00B5467A" w:rsidP="00B5467A">
      <w:pPr>
        <w:pStyle w:val="Tekstpodstawowy"/>
        <w:ind w:firstLine="708"/>
        <w:rPr>
          <w:rFonts w:ascii="Arial" w:hAnsi="Arial" w:cs="Arial"/>
          <w:sz w:val="16"/>
          <w:szCs w:val="16"/>
        </w:rPr>
      </w:pPr>
    </w:p>
    <w:p w14:paraId="294F4FC9" w14:textId="77777777" w:rsidR="00B5467A" w:rsidRPr="006D2828" w:rsidRDefault="00B5467A" w:rsidP="00B5467A">
      <w:pPr>
        <w:pStyle w:val="Tekstpodstawowy"/>
        <w:ind w:firstLine="708"/>
        <w:rPr>
          <w:rFonts w:ascii="Arial" w:hAnsi="Arial" w:cs="Arial"/>
          <w:sz w:val="16"/>
          <w:szCs w:val="16"/>
        </w:rPr>
      </w:pPr>
    </w:p>
    <w:p w14:paraId="62B49095" w14:textId="77777777" w:rsidR="00B5467A" w:rsidRPr="006D2828" w:rsidRDefault="00B5467A" w:rsidP="00B5467A">
      <w:pPr>
        <w:pStyle w:val="Tekstpodstawowy"/>
        <w:ind w:firstLine="708"/>
        <w:rPr>
          <w:rFonts w:ascii="Arial" w:hAnsi="Arial" w:cs="Arial"/>
          <w:sz w:val="16"/>
          <w:szCs w:val="16"/>
        </w:rPr>
      </w:pPr>
    </w:p>
    <w:p w14:paraId="71965867" w14:textId="53A1D526" w:rsidR="00B5467A" w:rsidRPr="006D2828" w:rsidRDefault="009E2393" w:rsidP="009E2393">
      <w:pPr>
        <w:spacing w:line="360" w:lineRule="auto"/>
        <w:jc w:val="both"/>
        <w:rPr>
          <w:rFonts w:ascii="Arial" w:hAnsi="Arial" w:cs="Arial"/>
        </w:rPr>
      </w:pPr>
      <w:r>
        <w:rPr>
          <w:rFonts w:ascii="Arial" w:hAnsi="Arial" w:cs="Arial"/>
        </w:rPr>
        <w:t>*</w:t>
      </w:r>
      <w:r w:rsidR="006F4A1C" w:rsidRPr="006F4A1C">
        <w:rPr>
          <w:rFonts w:ascii="Arial" w:hAnsi="Arial" w:cs="Arial"/>
          <w:sz w:val="18"/>
        </w:rPr>
        <w:t>w kolumnie czwartej jako podstawę dysponowan</w:t>
      </w:r>
      <w:r w:rsidR="00EB4ECF">
        <w:rPr>
          <w:rFonts w:ascii="Arial" w:hAnsi="Arial" w:cs="Arial"/>
          <w:sz w:val="18"/>
        </w:rPr>
        <w:t>ia sprzętem należy wskazać jedną</w:t>
      </w:r>
      <w:r w:rsidR="006F4A1C" w:rsidRPr="006F4A1C">
        <w:rPr>
          <w:rFonts w:ascii="Arial" w:hAnsi="Arial" w:cs="Arial"/>
          <w:sz w:val="18"/>
        </w:rPr>
        <w:t xml:space="preserve"> z form dysponowania np.: </w:t>
      </w:r>
      <w:r w:rsidRPr="006F4A1C">
        <w:rPr>
          <w:rFonts w:ascii="Arial" w:hAnsi="Arial" w:cs="Arial"/>
          <w:sz w:val="18"/>
        </w:rPr>
        <w:t xml:space="preserve">własność, najem, umowa leasingowa, umowa z podmiotem trzecim o oddaniu sprzętu do dyspozycji, </w:t>
      </w:r>
      <w:r w:rsidR="006F4A1C" w:rsidRPr="006F4A1C">
        <w:rPr>
          <w:rFonts w:ascii="Arial" w:hAnsi="Arial" w:cs="Arial"/>
          <w:sz w:val="18"/>
        </w:rPr>
        <w:t>itp.,</w:t>
      </w:r>
    </w:p>
    <w:p w14:paraId="0D2D68D6" w14:textId="77777777" w:rsidR="0005133A" w:rsidRDefault="0005133A" w:rsidP="00B5467A">
      <w:pPr>
        <w:jc w:val="both"/>
        <w:rPr>
          <w:rFonts w:ascii="Arial" w:hAnsi="Arial" w:cs="Arial"/>
        </w:rPr>
      </w:pPr>
    </w:p>
    <w:p w14:paraId="0D1B34EC" w14:textId="77777777" w:rsidR="0005133A" w:rsidRDefault="0005133A" w:rsidP="00B5467A">
      <w:pPr>
        <w:jc w:val="both"/>
        <w:rPr>
          <w:rFonts w:ascii="Arial" w:hAnsi="Arial" w:cs="Arial"/>
        </w:rPr>
      </w:pPr>
    </w:p>
    <w:p w14:paraId="03C7E6FF" w14:textId="3F11CF22" w:rsidR="00B5467A" w:rsidRPr="007A6E3F" w:rsidRDefault="00B5467A" w:rsidP="00B5467A">
      <w:pPr>
        <w:jc w:val="both"/>
        <w:rPr>
          <w:rFonts w:ascii="Arial" w:hAnsi="Arial" w:cs="Arial"/>
        </w:rPr>
      </w:pPr>
      <w:r w:rsidRPr="007A6E3F">
        <w:rPr>
          <w:rFonts w:ascii="Arial" w:hAnsi="Arial" w:cs="Arial"/>
        </w:rPr>
        <w:t xml:space="preserve">………………… dnia …….…….          </w:t>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Pr="007A6E3F">
        <w:rPr>
          <w:rFonts w:ascii="Arial" w:hAnsi="Arial" w:cs="Arial"/>
        </w:rPr>
        <w:t xml:space="preserve">                                                     </w:t>
      </w:r>
    </w:p>
    <w:p w14:paraId="26F57DBC" w14:textId="77777777" w:rsidR="00B5467A" w:rsidRPr="006D2828" w:rsidRDefault="00B5467A" w:rsidP="00B5467A">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32E55882" w14:textId="77777777" w:rsidR="00B5467A" w:rsidRPr="006D2828" w:rsidRDefault="00B5467A" w:rsidP="00B5467A">
      <w:pPr>
        <w:pStyle w:val="Tekstpodstawowy"/>
        <w:rPr>
          <w:rFonts w:ascii="Arial" w:hAnsi="Arial" w:cs="Arial"/>
          <w:sz w:val="14"/>
          <w:szCs w:val="14"/>
        </w:rPr>
      </w:pPr>
    </w:p>
    <w:p w14:paraId="673BE06E" w14:textId="59365B8D" w:rsidR="00B5467A" w:rsidRPr="006D2828" w:rsidRDefault="00B5467A" w:rsidP="00B5467A">
      <w:pPr>
        <w:pStyle w:val="Tekstpodstawowy"/>
        <w:rPr>
          <w:rFonts w:ascii="Arial" w:hAnsi="Arial" w:cs="Arial"/>
          <w:sz w:val="14"/>
          <w:szCs w:val="14"/>
        </w:rPr>
      </w:pPr>
    </w:p>
    <w:p w14:paraId="7F1DC621" w14:textId="77777777" w:rsidR="00B5467A" w:rsidRPr="006D2828" w:rsidRDefault="00B5467A" w:rsidP="00B5467A">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34EA0297" w14:textId="21D2F057" w:rsidR="00B5467A" w:rsidRDefault="00B5467A" w:rsidP="00742253">
      <w:pPr>
        <w:rPr>
          <w:rFonts w:asciiTheme="majorHAnsi" w:hAnsiTheme="majorHAnsi" w:cs="Arial"/>
          <w:strike/>
          <w:sz w:val="16"/>
          <w:szCs w:val="16"/>
        </w:rPr>
      </w:pPr>
    </w:p>
    <w:p w14:paraId="7CD96D21" w14:textId="629A6EE3" w:rsidR="00742253" w:rsidRPr="00F93765" w:rsidRDefault="00181188" w:rsidP="00742253">
      <w:pPr>
        <w:jc w:val="right"/>
        <w:rPr>
          <w:rFonts w:ascii="Arial" w:hAnsi="Arial" w:cs="Arial"/>
          <w:sz w:val="16"/>
          <w:szCs w:val="16"/>
        </w:rPr>
      </w:pPr>
      <w:r>
        <w:rPr>
          <w:rFonts w:ascii="Arial" w:hAnsi="Arial" w:cs="Arial"/>
          <w:sz w:val="16"/>
          <w:szCs w:val="16"/>
        </w:rPr>
        <w:t>Załącznik nr 6</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38F484C3" w:rsidR="00742253" w:rsidRPr="00F93765" w:rsidRDefault="00742253" w:rsidP="0035271C">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„Konserwacja i utrzymanie dróg leśnych w Nadleśnictwie Rudziniec w 2022</w:t>
            </w:r>
            <w:r w:rsidR="00891D9B" w:rsidRPr="007A0F7B">
              <w:rPr>
                <w:rFonts w:ascii="Arial" w:hAnsi="Arial" w:cs="Arial"/>
                <w:b/>
              </w:rPr>
              <w:t xml:space="preserve"> roku</w:t>
            </w:r>
            <w:r w:rsidR="007D7B0C">
              <w:rPr>
                <w:rFonts w:ascii="Arial" w:hAnsi="Arial" w:cs="Arial"/>
                <w:b/>
              </w:rPr>
              <w:t xml:space="preserve"> – II etap</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1049A1FB"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2"/>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(dalej jako: ustawa Pzp)</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0EF543FE"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D53A43" w:rsidRPr="007A0F7B">
        <w:rPr>
          <w:rFonts w:ascii="Arial" w:hAnsi="Arial" w:cs="Arial"/>
          <w:b/>
        </w:rPr>
        <w:t>Konserwacja i utrzymanie dróg leśnych w Nadleśnictwie Rudziniec w 2022</w:t>
      </w:r>
      <w:r w:rsidR="00891D9B" w:rsidRPr="00891D9B">
        <w:rPr>
          <w:rFonts w:ascii="Arial" w:hAnsi="Arial" w:cs="Arial"/>
          <w:b/>
        </w:rPr>
        <w:t xml:space="preserve"> </w:t>
      </w:r>
      <w:r w:rsidR="00891D9B" w:rsidRPr="007A0F7B">
        <w:rPr>
          <w:rFonts w:ascii="Arial" w:hAnsi="Arial" w:cs="Arial"/>
          <w:b/>
        </w:rPr>
        <w:t>roku</w:t>
      </w:r>
      <w:r w:rsidR="007D7B0C">
        <w:rPr>
          <w:rFonts w:ascii="Arial" w:hAnsi="Arial" w:cs="Arial"/>
          <w:b/>
        </w:rPr>
        <w:t xml:space="preserve"> – II etap</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11E4E34C" w:rsidR="00F46F30" w:rsidRPr="00F46F30" w:rsidRDefault="00F46F30" w:rsidP="00F46F30">
      <w:pPr>
        <w:ind w:left="8496"/>
        <w:rPr>
          <w:rFonts w:ascii="Arial" w:hAnsi="Arial" w:cs="Arial"/>
          <w:sz w:val="16"/>
          <w:szCs w:val="16"/>
        </w:rPr>
      </w:pPr>
      <w:r>
        <w:br w:type="page"/>
      </w:r>
      <w:r w:rsidRPr="00F46F30">
        <w:rPr>
          <w:rFonts w:ascii="Arial" w:hAnsi="Arial" w:cs="Arial"/>
          <w:sz w:val="16"/>
          <w:szCs w:val="16"/>
        </w:rPr>
        <w:lastRenderedPageBreak/>
        <w:t xml:space="preserve">Załącznik nr </w:t>
      </w:r>
      <w:r w:rsidR="00EB4ECF">
        <w:rPr>
          <w:rFonts w:ascii="Arial" w:hAnsi="Arial" w:cs="Arial"/>
          <w:sz w:val="16"/>
          <w:szCs w:val="16"/>
        </w:rPr>
        <w:t>8</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1249E535"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 xml:space="preserve">„Konserwacja i utrzymanie dróg leśnych w Nadleśnictwie Rudziniec w </w:t>
      </w:r>
      <w:r w:rsidR="003B72DD" w:rsidRPr="007A0F7B">
        <w:rPr>
          <w:rFonts w:ascii="Arial" w:hAnsi="Arial" w:cs="Arial"/>
          <w:b/>
        </w:rPr>
        <w:t>2022</w:t>
      </w:r>
      <w:r w:rsidR="003B72DD">
        <w:rPr>
          <w:rFonts w:ascii="Arial" w:hAnsi="Arial" w:cs="Arial"/>
          <w:b/>
        </w:rPr>
        <w:t xml:space="preserve"> </w:t>
      </w:r>
      <w:r w:rsidR="00530F3B" w:rsidRPr="007A0F7B">
        <w:rPr>
          <w:rFonts w:ascii="Arial" w:hAnsi="Arial" w:cs="Arial"/>
          <w:b/>
        </w:rPr>
        <w:t>roku</w:t>
      </w:r>
      <w:r w:rsidR="007D7B0C">
        <w:rPr>
          <w:rFonts w:ascii="Arial" w:hAnsi="Arial" w:cs="Arial"/>
          <w:b/>
        </w:rPr>
        <w:t xml:space="preserve"> – II etap</w:t>
      </w:r>
      <w:r w:rsidR="00530F3B" w:rsidRPr="007A0F7B">
        <w:rPr>
          <w:rFonts w:ascii="Arial" w:hAnsi="Arial" w:cs="Arial"/>
          <w:b/>
        </w:rPr>
        <w:t xml:space="preserve">"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osobą/ami* odpowiednio umocowaną/ymi*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4B37C94D" w:rsidR="00CA4A17" w:rsidRPr="00F46F30" w:rsidRDefault="00CA4A17" w:rsidP="00CA4A17">
      <w:pPr>
        <w:ind w:left="7788"/>
        <w:rPr>
          <w:rFonts w:ascii="Arial" w:hAnsi="Arial" w:cs="Arial"/>
          <w:sz w:val="16"/>
          <w:szCs w:val="16"/>
        </w:rPr>
      </w:pPr>
      <w:r w:rsidRPr="00F46F30">
        <w:rPr>
          <w:rFonts w:ascii="Arial" w:hAnsi="Arial" w:cs="Arial"/>
          <w:sz w:val="16"/>
          <w:szCs w:val="16"/>
        </w:rPr>
        <w:lastRenderedPageBreak/>
        <w:t xml:space="preserve">Załącznik nr </w:t>
      </w:r>
      <w:r>
        <w:rPr>
          <w:rFonts w:ascii="Arial" w:hAnsi="Arial" w:cs="Arial"/>
          <w:sz w:val="16"/>
          <w:szCs w:val="16"/>
        </w:rPr>
        <w:t>10</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1E7B3258" w:rsidR="007A31CF" w:rsidRDefault="0035271C" w:rsidP="007A31CF">
      <w:pPr>
        <w:tabs>
          <w:tab w:val="left" w:pos="7075"/>
        </w:tabs>
        <w:jc w:val="center"/>
        <w:rPr>
          <w:rFonts w:ascii="Arial" w:hAnsi="Arial" w:cs="Arial"/>
          <w:b/>
          <w:bCs/>
        </w:rPr>
      </w:pPr>
      <w:r>
        <w:rPr>
          <w:rFonts w:ascii="Arial" w:hAnsi="Arial" w:cs="Arial"/>
          <w:b/>
          <w:bCs/>
        </w:rPr>
        <w:t>OŚWIADCZENIE WYKONAWCY</w:t>
      </w:r>
    </w:p>
    <w:p w14:paraId="08BB2B46" w14:textId="38C6B40B" w:rsidR="007A31CF" w:rsidRPr="007A31CF" w:rsidRDefault="0035271C" w:rsidP="007A31CF">
      <w:pPr>
        <w:tabs>
          <w:tab w:val="left" w:pos="7075"/>
        </w:tabs>
        <w:jc w:val="center"/>
        <w:rPr>
          <w:rFonts w:ascii="Arial" w:hAnsi="Arial" w:cs="Arial"/>
          <w:b/>
          <w:bCs/>
        </w:rPr>
      </w:pPr>
      <w:r>
        <w:rPr>
          <w:rFonts w:ascii="Arial" w:hAnsi="Arial" w:cs="Arial"/>
          <w:b/>
          <w:bCs/>
        </w:rPr>
        <w:t>W ZAKRESIE ART</w:t>
      </w:r>
      <w:r w:rsidR="007A31CF" w:rsidRPr="007A31CF">
        <w:rPr>
          <w:rFonts w:ascii="Arial" w:hAnsi="Arial" w:cs="Arial"/>
          <w:b/>
          <w:bCs/>
        </w:rPr>
        <w:t xml:space="preserve">. 108 </w:t>
      </w:r>
      <w:r>
        <w:rPr>
          <w:rFonts w:ascii="Arial" w:hAnsi="Arial" w:cs="Arial"/>
          <w:b/>
          <w:bCs/>
        </w:rPr>
        <w:t>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PRZYNALEŻNOŚCI</w:t>
      </w:r>
    </w:p>
    <w:p w14:paraId="3F3DF3B5" w14:textId="70AF8E1F" w:rsidR="00586252" w:rsidRPr="00586252" w:rsidRDefault="0035271C" w:rsidP="007A31CF">
      <w:pPr>
        <w:tabs>
          <w:tab w:val="left" w:pos="7075"/>
        </w:tabs>
        <w:jc w:val="center"/>
        <w:rPr>
          <w:rFonts w:ascii="Arial" w:hAnsi="Arial" w:cs="Arial"/>
          <w:b/>
          <w:bCs/>
        </w:rPr>
      </w:pPr>
      <w:r>
        <w:rPr>
          <w:rFonts w:ascii="Arial" w:hAnsi="Arial" w:cs="Arial"/>
          <w:b/>
          <w:bCs/>
        </w:rPr>
        <w:t>LUB PRZYNALEŻNOŚCI</w:t>
      </w:r>
      <w:r w:rsidR="007A31CF" w:rsidRPr="007A31CF">
        <w:rPr>
          <w:rFonts w:ascii="Arial" w:hAnsi="Arial" w:cs="Arial"/>
          <w:b/>
          <w:bCs/>
        </w:rPr>
        <w:t xml:space="preserve"> </w:t>
      </w:r>
      <w:r>
        <w:rPr>
          <w:rFonts w:ascii="Arial" w:hAnsi="Arial" w:cs="Arial"/>
          <w:b/>
          <w:bCs/>
        </w:rPr>
        <w:t>DO TEJ SAMEJ GRUPY KAPITAŁOWEJ</w:t>
      </w:r>
    </w:p>
    <w:p w14:paraId="1584FD1B" w14:textId="77777777" w:rsidR="00586252" w:rsidRPr="00586252" w:rsidRDefault="00586252" w:rsidP="00586252">
      <w:pPr>
        <w:tabs>
          <w:tab w:val="left" w:pos="7075"/>
        </w:tabs>
        <w:rPr>
          <w:rFonts w:ascii="Arial" w:hAnsi="Arial" w:cs="Arial"/>
          <w:b/>
        </w:rPr>
      </w:pPr>
    </w:p>
    <w:p w14:paraId="29EEAAD5" w14:textId="776DC68B" w:rsidR="00586252" w:rsidRDefault="00586252" w:rsidP="00C150D0">
      <w:pPr>
        <w:tabs>
          <w:tab w:val="left" w:pos="7075"/>
        </w:tabs>
        <w:jc w:val="center"/>
        <w:rPr>
          <w:rFonts w:ascii="Arial" w:hAnsi="Arial" w:cs="Arial"/>
        </w:rPr>
      </w:pPr>
      <w:r w:rsidRPr="00586252">
        <w:rPr>
          <w:rFonts w:ascii="Arial" w:hAnsi="Arial" w:cs="Arial"/>
        </w:rPr>
        <w:t>Składając ofertę w postępowaniu o udzielenie zamówienia publicznego na zadanie pn.:</w:t>
      </w:r>
    </w:p>
    <w:p w14:paraId="4966C8D8" w14:textId="77777777" w:rsidR="0035271C" w:rsidRPr="00586252" w:rsidRDefault="0035271C" w:rsidP="00C150D0">
      <w:pPr>
        <w:tabs>
          <w:tab w:val="left" w:pos="7075"/>
        </w:tabs>
        <w:jc w:val="center"/>
        <w:rPr>
          <w:rFonts w:ascii="Arial" w:hAnsi="Arial" w:cs="Arial"/>
        </w:rPr>
      </w:pPr>
      <w:bookmarkStart w:id="1" w:name="_GoBack"/>
      <w:bookmarkEnd w:id="1"/>
    </w:p>
    <w:p w14:paraId="441C85CB" w14:textId="05845DA7" w:rsidR="00586252" w:rsidRPr="00586252" w:rsidRDefault="00586252" w:rsidP="00C150D0">
      <w:pPr>
        <w:tabs>
          <w:tab w:val="left" w:pos="7075"/>
        </w:tabs>
        <w:jc w:val="center"/>
        <w:rPr>
          <w:rFonts w:ascii="Arial" w:hAnsi="Arial" w:cs="Arial"/>
          <w:b/>
          <w:bCs/>
          <w:iCs/>
        </w:rPr>
      </w:pPr>
      <w:r w:rsidRPr="00586252">
        <w:rPr>
          <w:rFonts w:ascii="Arial" w:hAnsi="Arial" w:cs="Arial"/>
          <w:b/>
        </w:rPr>
        <w:t>„</w:t>
      </w:r>
      <w:r>
        <w:rPr>
          <w:rFonts w:ascii="Arial" w:hAnsi="Arial" w:cs="Arial"/>
          <w:b/>
        </w:rPr>
        <w:t>Konserwacja i utrzymanie dróg leśnych w Nadleśnictwie Rudziniec w 2022 roku</w:t>
      </w:r>
      <w:r w:rsidR="007D7B0C">
        <w:rPr>
          <w:rFonts w:ascii="Arial" w:hAnsi="Arial" w:cs="Arial"/>
          <w:b/>
        </w:rPr>
        <w:t xml:space="preserve"> – II etap</w:t>
      </w:r>
      <w:r>
        <w:rPr>
          <w:rFonts w:ascii="Arial" w:hAnsi="Arial" w:cs="Arial"/>
          <w:b/>
        </w:rPr>
        <w:t>”</w:t>
      </w:r>
    </w:p>
    <w:p w14:paraId="1545A37A" w14:textId="77777777" w:rsidR="00586252" w:rsidRPr="00586252" w:rsidRDefault="00586252" w:rsidP="00C150D0">
      <w:pPr>
        <w:tabs>
          <w:tab w:val="left" w:pos="7075"/>
        </w:tabs>
        <w:jc w:val="center"/>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Pzp:</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34E0A238"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„Konserwacja i utrzymanie dróg leśnych w Nadleśnictwie Rudziniec w 2022 roku</w:t>
      </w:r>
      <w:r w:rsidR="00A867D6">
        <w:rPr>
          <w:rFonts w:ascii="Arial" w:hAnsi="Arial" w:cs="Arial"/>
        </w:rPr>
        <w:t xml:space="preserve"> – II etap</w:t>
      </w:r>
      <w:r>
        <w:rPr>
          <w:rFonts w:ascii="Arial" w:hAnsi="Arial" w:cs="Arial"/>
        </w:rPr>
        <w:t>”.</w:t>
      </w:r>
    </w:p>
    <w:p w14:paraId="3C446149" w14:textId="77777777" w:rsidR="004A5FD6" w:rsidRDefault="004A5FD6" w:rsidP="004A5FD6">
      <w:pPr>
        <w:tabs>
          <w:tab w:val="left" w:pos="7075"/>
        </w:tabs>
        <w:jc w:val="both"/>
        <w:rPr>
          <w:rFonts w:ascii="Arial" w:hAnsi="Arial" w:cs="Arial"/>
        </w:rPr>
      </w:pPr>
    </w:p>
    <w:p w14:paraId="0CB3A027" w14:textId="5BAE9051"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„Konserwacja i utrzymanie dróg leśnych w Nadleśnictwie Rudziniec w 2022 roku</w:t>
      </w:r>
      <w:r w:rsidR="00C150D0">
        <w:rPr>
          <w:rFonts w:ascii="Arial" w:hAnsi="Arial" w:cs="Arial"/>
        </w:rPr>
        <w:t xml:space="preserve"> – II etap</w:t>
      </w:r>
      <w:r w:rsidR="00B16773">
        <w:rPr>
          <w:rFonts w:ascii="Arial" w:hAnsi="Arial" w:cs="Arial"/>
        </w:rPr>
        <w:t>”</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70F51" w16cex:dateUtc="2022-06-2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1B4C0" w16cid:durableId="26670F21"/>
  <w16cid:commentId w16cid:paraId="07CD4A0F" w16cid:durableId="26670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9914" w14:textId="77777777" w:rsidR="00FE3218" w:rsidRDefault="00FE3218">
      <w:r>
        <w:separator/>
      </w:r>
    </w:p>
  </w:endnote>
  <w:endnote w:type="continuationSeparator" w:id="0">
    <w:p w14:paraId="3DAD7844" w14:textId="77777777" w:rsidR="00FE3218" w:rsidRDefault="00FE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7CA3F2A7" w:rsidR="00CA1CC8" w:rsidRDefault="00CA1CC8">
        <w:pPr>
          <w:pStyle w:val="Stopka"/>
          <w:pBdr>
            <w:top w:val="single" w:sz="4" w:space="1" w:color="D9D9D9" w:themeColor="background1" w:themeShade="D9"/>
          </w:pBdr>
          <w:jc w:val="right"/>
        </w:pPr>
        <w:r>
          <w:fldChar w:fldCharType="begin"/>
        </w:r>
        <w:r>
          <w:instrText>PAGE   \* MERGEFORMAT</w:instrText>
        </w:r>
        <w:r>
          <w:fldChar w:fldCharType="separate"/>
        </w:r>
        <w:r w:rsidR="0035271C">
          <w:rPr>
            <w:noProof/>
          </w:rPr>
          <w:t>13</w:t>
        </w:r>
        <w:r>
          <w:fldChar w:fldCharType="end"/>
        </w:r>
        <w:r>
          <w:t xml:space="preserve"> | </w:t>
        </w:r>
        <w:r>
          <w:rPr>
            <w:color w:val="7F7F7F" w:themeColor="background1" w:themeShade="7F"/>
            <w:spacing w:val="60"/>
          </w:rPr>
          <w:t>Strona</w:t>
        </w:r>
      </w:p>
    </w:sdtContent>
  </w:sdt>
  <w:p w14:paraId="35D069F9" w14:textId="77777777" w:rsidR="00CA1CC8" w:rsidRDefault="00CA1C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8F219" w14:textId="77777777" w:rsidR="00FE3218" w:rsidRDefault="00FE3218">
      <w:r>
        <w:separator/>
      </w:r>
    </w:p>
  </w:footnote>
  <w:footnote w:type="continuationSeparator" w:id="0">
    <w:p w14:paraId="3D3EE914" w14:textId="77777777" w:rsidR="00FE3218" w:rsidRDefault="00FE3218">
      <w:r>
        <w:continuationSeparator/>
      </w:r>
    </w:p>
  </w:footnote>
  <w:footnote w:id="1">
    <w:p w14:paraId="66E3A0AB" w14:textId="77777777" w:rsidR="00CA1CC8" w:rsidRPr="001F74F2" w:rsidRDefault="00CA1CC8" w:rsidP="005024E1">
      <w:pPr>
        <w:pStyle w:val="Tekstprzypisudolnego"/>
        <w:rPr>
          <w:rFonts w:ascii="Arial" w:hAnsi="Arial" w:cs="Arial"/>
        </w:rPr>
      </w:pPr>
      <w:r w:rsidRPr="001F74F2">
        <w:rPr>
          <w:rStyle w:val="Odwoanieprzypisudolnego"/>
          <w:rFonts w:ascii="Arial" w:hAnsi="Arial" w:cs="Arial"/>
        </w:rPr>
        <w:footnoteRef/>
      </w:r>
      <w:r w:rsidRPr="001F74F2">
        <w:rPr>
          <w:rFonts w:ascii="Arial" w:hAnsi="Arial" w:cs="Arial"/>
        </w:rPr>
        <w:t xml:space="preserve"> </w:t>
      </w:r>
      <w:r w:rsidRPr="001F74F2">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69EDCF51" w14:textId="77777777" w:rsidR="00CA1CC8" w:rsidRPr="00F46F30" w:rsidRDefault="00CA1CC8"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CA1CC8" w:rsidRPr="007256DD" w:rsidRDefault="00CA1CC8"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sidR="000F676F">
      <w:rPr>
        <w:rFonts w:ascii="Arial" w:hAnsi="Arial" w:cs="Arial"/>
        <w:sz w:val="16"/>
        <w:szCs w:val="16"/>
      </w:rPr>
      <w:t>- załączniki</w:t>
    </w:r>
  </w:p>
  <w:p w14:paraId="60742F60" w14:textId="77777777" w:rsidR="00CA1CC8" w:rsidRPr="00D12250" w:rsidRDefault="00CA1CC8"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CA1CC8" w:rsidRDefault="00CA1C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CA1CC8" w:rsidRPr="00D12250" w:rsidRDefault="00CA1CC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CA1CC8" w:rsidRDefault="00CA1CC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0C9D"/>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A0F42"/>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D00"/>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A60"/>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71C"/>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0EFA"/>
    <w:rsid w:val="004214AB"/>
    <w:rsid w:val="004229AA"/>
    <w:rsid w:val="00422BAC"/>
    <w:rsid w:val="00423119"/>
    <w:rsid w:val="004231B7"/>
    <w:rsid w:val="00423C2E"/>
    <w:rsid w:val="004244E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6F75"/>
    <w:rsid w:val="004908DF"/>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08FE"/>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07885"/>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976"/>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B0C"/>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0D24"/>
    <w:rsid w:val="0090183C"/>
    <w:rsid w:val="00902585"/>
    <w:rsid w:val="00903297"/>
    <w:rsid w:val="009038A4"/>
    <w:rsid w:val="00903C7E"/>
    <w:rsid w:val="00904362"/>
    <w:rsid w:val="00904BE2"/>
    <w:rsid w:val="00904DE0"/>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47724"/>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6C7"/>
    <w:rsid w:val="00A8292F"/>
    <w:rsid w:val="00A84A81"/>
    <w:rsid w:val="00A867D6"/>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2566"/>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0D0"/>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2E1"/>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956"/>
    <w:rsid w:val="00D8213D"/>
    <w:rsid w:val="00D82426"/>
    <w:rsid w:val="00D8294F"/>
    <w:rsid w:val="00D842E5"/>
    <w:rsid w:val="00D8439E"/>
    <w:rsid w:val="00D84EBB"/>
    <w:rsid w:val="00D85BD1"/>
    <w:rsid w:val="00D86A77"/>
    <w:rsid w:val="00D90BF7"/>
    <w:rsid w:val="00D9100C"/>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280"/>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1E9F"/>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01FB"/>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60AD4"/>
    <w:rsid w:val="00F6338E"/>
    <w:rsid w:val="00F633CC"/>
    <w:rsid w:val="00F64EBF"/>
    <w:rsid w:val="00F6518E"/>
    <w:rsid w:val="00F654E5"/>
    <w:rsid w:val="00F65884"/>
    <w:rsid w:val="00F66064"/>
    <w:rsid w:val="00F668D4"/>
    <w:rsid w:val="00F66E4F"/>
    <w:rsid w:val="00F67689"/>
    <w:rsid w:val="00F678B7"/>
    <w:rsid w:val="00F716ED"/>
    <w:rsid w:val="00F72A36"/>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21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72DB-3880-49D5-88CF-DE5FB6B4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3308</Words>
  <Characters>19849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23111</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Joanna Cuber - Stanek</cp:lastModifiedBy>
  <cp:revision>16</cp:revision>
  <cp:lastPrinted>2022-07-06T07:14:00Z</cp:lastPrinted>
  <dcterms:created xsi:type="dcterms:W3CDTF">2022-07-05T11:08:00Z</dcterms:created>
  <dcterms:modified xsi:type="dcterms:W3CDTF">2022-10-20T06:06:00Z</dcterms:modified>
</cp:coreProperties>
</file>