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BD3B79"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BD3B79">
        <w:rPr>
          <w:rFonts w:ascii="Tahoma" w:hAnsi="Tahoma" w:cs="Tahoma"/>
          <w:sz w:val="20"/>
          <w:szCs w:val="20"/>
        </w:rPr>
        <w:t xml:space="preserve">Príloha č. </w:t>
      </w:r>
      <w:r w:rsidR="00A3678B" w:rsidRPr="00BD3B79">
        <w:rPr>
          <w:rFonts w:ascii="Tahoma" w:hAnsi="Tahoma" w:cs="Tahoma"/>
          <w:sz w:val="20"/>
          <w:szCs w:val="20"/>
        </w:rPr>
        <w:t>2</w:t>
      </w:r>
    </w:p>
    <w:p w14:paraId="7DE6127D" w14:textId="1E79784C" w:rsidR="004A258B" w:rsidRPr="00BD3B79" w:rsidRDefault="004A258B" w:rsidP="00CB19F7">
      <w:pPr>
        <w:pStyle w:val="2Nadpis"/>
        <w:numPr>
          <w:ilvl w:val="0"/>
          <w:numId w:val="0"/>
        </w:numPr>
        <w:tabs>
          <w:tab w:val="left" w:pos="709"/>
        </w:tabs>
        <w:jc w:val="both"/>
        <w:rPr>
          <w:rFonts w:ascii="Tahoma" w:hAnsi="Tahoma" w:cs="Tahoma"/>
          <w:sz w:val="16"/>
          <w:szCs w:val="16"/>
        </w:rPr>
      </w:pPr>
      <w:r w:rsidRPr="00BD3B79">
        <w:rPr>
          <w:rFonts w:ascii="Tahoma" w:hAnsi="Tahoma" w:cs="Tahoma"/>
          <w:sz w:val="16"/>
          <w:szCs w:val="16"/>
        </w:rPr>
        <w:t>(Čestné vyhlásenie uchádzača PO)</w:t>
      </w:r>
    </w:p>
    <w:p w14:paraId="02AC3700" w14:textId="77777777" w:rsidR="00CB19F7" w:rsidRPr="00BD3B79"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BD3B79" w:rsidRDefault="004A258B" w:rsidP="004A258B">
      <w:pPr>
        <w:jc w:val="center"/>
        <w:rPr>
          <w:rFonts w:ascii="Tahoma" w:hAnsi="Tahoma" w:cs="Tahoma"/>
          <w:b/>
          <w:sz w:val="32"/>
          <w:szCs w:val="32"/>
        </w:rPr>
      </w:pPr>
      <w:r w:rsidRPr="00BD3B79">
        <w:rPr>
          <w:rFonts w:ascii="Tahoma" w:hAnsi="Tahoma" w:cs="Tahoma"/>
          <w:b/>
          <w:sz w:val="32"/>
          <w:szCs w:val="32"/>
        </w:rPr>
        <w:t>ČESTNÉ VYHLÁSENIE</w:t>
      </w:r>
    </w:p>
    <w:p w14:paraId="01D4406B" w14:textId="77777777" w:rsidR="004A258B" w:rsidRPr="00BD3B79" w:rsidRDefault="004A258B" w:rsidP="004A258B">
      <w:pPr>
        <w:rPr>
          <w:rFonts w:ascii="Tahoma" w:hAnsi="Tahoma" w:cs="Tahoma"/>
          <w:sz w:val="20"/>
          <w:szCs w:val="20"/>
        </w:rPr>
      </w:pPr>
    </w:p>
    <w:p w14:paraId="46B7F993" w14:textId="77777777" w:rsidR="004A258B" w:rsidRPr="00BD3B79" w:rsidRDefault="004A258B" w:rsidP="004A258B">
      <w:pPr>
        <w:rPr>
          <w:rFonts w:ascii="Tahoma" w:hAnsi="Tahoma" w:cs="Tahoma"/>
          <w:sz w:val="20"/>
          <w:szCs w:val="20"/>
        </w:rPr>
      </w:pPr>
      <w:r w:rsidRPr="00BD3B79">
        <w:rPr>
          <w:rFonts w:ascii="Tahoma" w:hAnsi="Tahoma" w:cs="Tahoma"/>
          <w:sz w:val="20"/>
          <w:szCs w:val="20"/>
        </w:rPr>
        <w:t>Obchodné meno:</w:t>
      </w:r>
    </w:p>
    <w:p w14:paraId="22BA4848" w14:textId="77777777" w:rsidR="004A258B" w:rsidRPr="00BD3B79" w:rsidRDefault="004A258B" w:rsidP="004A258B">
      <w:pPr>
        <w:rPr>
          <w:rFonts w:ascii="Tahoma" w:hAnsi="Tahoma" w:cs="Tahoma"/>
          <w:sz w:val="20"/>
          <w:szCs w:val="20"/>
        </w:rPr>
      </w:pPr>
    </w:p>
    <w:p w14:paraId="1AEE58CB" w14:textId="77777777" w:rsidR="004A258B" w:rsidRPr="00BD3B79" w:rsidRDefault="004A258B" w:rsidP="004A258B">
      <w:pPr>
        <w:rPr>
          <w:rFonts w:ascii="Tahoma" w:hAnsi="Tahoma" w:cs="Tahoma"/>
          <w:sz w:val="20"/>
          <w:szCs w:val="20"/>
        </w:rPr>
      </w:pPr>
      <w:r w:rsidRPr="00BD3B79">
        <w:rPr>
          <w:rFonts w:ascii="Tahoma" w:hAnsi="Tahoma" w:cs="Tahoma"/>
          <w:sz w:val="20"/>
          <w:szCs w:val="20"/>
        </w:rPr>
        <w:t>Sídlo:</w:t>
      </w:r>
    </w:p>
    <w:p w14:paraId="5F73A688" w14:textId="77777777" w:rsidR="004A258B" w:rsidRPr="00BD3B79" w:rsidRDefault="004A258B" w:rsidP="004A258B">
      <w:pPr>
        <w:rPr>
          <w:rFonts w:ascii="Tahoma" w:hAnsi="Tahoma" w:cs="Tahoma"/>
          <w:sz w:val="20"/>
          <w:szCs w:val="20"/>
        </w:rPr>
      </w:pPr>
    </w:p>
    <w:p w14:paraId="44D12CCD" w14:textId="77777777" w:rsidR="004A258B" w:rsidRPr="00BD3B79" w:rsidRDefault="004A258B" w:rsidP="004A258B">
      <w:pPr>
        <w:rPr>
          <w:rFonts w:ascii="Tahoma" w:hAnsi="Tahoma" w:cs="Tahoma"/>
          <w:sz w:val="20"/>
          <w:szCs w:val="20"/>
        </w:rPr>
      </w:pPr>
      <w:r w:rsidRPr="00BD3B79">
        <w:rPr>
          <w:rFonts w:ascii="Tahoma" w:hAnsi="Tahoma" w:cs="Tahoma"/>
          <w:sz w:val="20"/>
          <w:szCs w:val="20"/>
        </w:rPr>
        <w:t>IČO:</w:t>
      </w:r>
    </w:p>
    <w:p w14:paraId="27B09223" w14:textId="77777777" w:rsidR="004A258B" w:rsidRPr="00BD3B79" w:rsidRDefault="004A258B" w:rsidP="004A258B">
      <w:pPr>
        <w:rPr>
          <w:rFonts w:ascii="Tahoma" w:hAnsi="Tahoma" w:cs="Tahoma"/>
          <w:sz w:val="20"/>
          <w:szCs w:val="20"/>
        </w:rPr>
      </w:pPr>
      <w:r w:rsidRPr="00BD3B79">
        <w:rPr>
          <w:rFonts w:ascii="Tahoma" w:hAnsi="Tahoma" w:cs="Tahoma"/>
          <w:sz w:val="20"/>
          <w:szCs w:val="20"/>
        </w:rPr>
        <w:t>(ďalej len „Spoločnosť“)</w:t>
      </w:r>
    </w:p>
    <w:p w14:paraId="72C887F8" w14:textId="77777777" w:rsidR="004A258B" w:rsidRPr="00BD3B79" w:rsidRDefault="004A258B" w:rsidP="004A258B">
      <w:pPr>
        <w:rPr>
          <w:rFonts w:ascii="Tahoma" w:hAnsi="Tahoma" w:cs="Tahoma"/>
          <w:sz w:val="20"/>
          <w:szCs w:val="20"/>
        </w:rPr>
      </w:pPr>
    </w:p>
    <w:p w14:paraId="3BE2FE24" w14:textId="597024D8" w:rsidR="004A258B" w:rsidRPr="00BD3B79" w:rsidRDefault="004A258B" w:rsidP="004A258B">
      <w:pPr>
        <w:rPr>
          <w:rFonts w:ascii="Tahoma" w:hAnsi="Tahoma" w:cs="Tahoma"/>
          <w:sz w:val="20"/>
          <w:szCs w:val="20"/>
        </w:rPr>
      </w:pPr>
      <w:r w:rsidRPr="00BD3B79">
        <w:rPr>
          <w:rFonts w:ascii="Tahoma" w:hAnsi="Tahoma" w:cs="Tahoma"/>
          <w:sz w:val="20"/>
          <w:szCs w:val="20"/>
        </w:rPr>
        <w:t xml:space="preserve">Zastúpená:  </w:t>
      </w:r>
      <w:r w:rsidRPr="00BD3B79">
        <w:rPr>
          <w:rFonts w:ascii="Tahoma" w:hAnsi="Tahoma" w:cs="Tahoma"/>
          <w:color w:val="4F81BD" w:themeColor="accent1"/>
          <w:sz w:val="20"/>
          <w:szCs w:val="20"/>
        </w:rPr>
        <w:t>(uviesť mená a funkcie členov štatutárneho orgánu, ktorí vyhlásenie podpisujú)</w:t>
      </w:r>
    </w:p>
    <w:p w14:paraId="0E3C721D" w14:textId="77777777" w:rsidR="004A258B" w:rsidRPr="00BD3B79" w:rsidRDefault="004A258B" w:rsidP="004A258B">
      <w:pPr>
        <w:rPr>
          <w:rFonts w:ascii="Tahoma" w:hAnsi="Tahoma" w:cs="Tahoma"/>
          <w:sz w:val="20"/>
          <w:szCs w:val="20"/>
        </w:rPr>
      </w:pPr>
    </w:p>
    <w:p w14:paraId="0C109E90" w14:textId="77777777" w:rsidR="004A258B" w:rsidRPr="00BD3B79" w:rsidRDefault="004A258B" w:rsidP="004A258B">
      <w:pPr>
        <w:rPr>
          <w:rFonts w:ascii="Tahoma" w:hAnsi="Tahoma" w:cs="Tahoma"/>
          <w:sz w:val="20"/>
          <w:szCs w:val="20"/>
        </w:rPr>
      </w:pPr>
    </w:p>
    <w:p w14:paraId="749FA206" w14:textId="77777777" w:rsidR="004A258B" w:rsidRPr="00BD3B79" w:rsidRDefault="004A258B" w:rsidP="004A258B">
      <w:pPr>
        <w:rPr>
          <w:rFonts w:ascii="Tahoma" w:hAnsi="Tahoma" w:cs="Tahoma"/>
          <w:sz w:val="20"/>
          <w:szCs w:val="20"/>
        </w:rPr>
      </w:pPr>
    </w:p>
    <w:p w14:paraId="2B17A45C" w14:textId="77777777" w:rsidR="004A258B" w:rsidRPr="00BD3B79" w:rsidRDefault="004A258B" w:rsidP="004A258B">
      <w:pPr>
        <w:rPr>
          <w:rFonts w:ascii="Tahoma" w:hAnsi="Tahoma" w:cs="Tahoma"/>
          <w:sz w:val="20"/>
          <w:szCs w:val="20"/>
        </w:rPr>
      </w:pPr>
    </w:p>
    <w:p w14:paraId="450931B7" w14:textId="77777777" w:rsidR="004A258B" w:rsidRPr="00BD3B79" w:rsidRDefault="004A258B" w:rsidP="004A258B">
      <w:pPr>
        <w:rPr>
          <w:rFonts w:ascii="Tahoma" w:hAnsi="Tahoma" w:cs="Tahoma"/>
          <w:sz w:val="20"/>
          <w:szCs w:val="20"/>
        </w:rPr>
      </w:pPr>
    </w:p>
    <w:p w14:paraId="0CC52096" w14:textId="77777777" w:rsidR="004A258B" w:rsidRPr="00BD3B79" w:rsidRDefault="004A258B" w:rsidP="004A258B">
      <w:pPr>
        <w:rPr>
          <w:rFonts w:ascii="Tahoma" w:hAnsi="Tahoma" w:cs="Tahoma"/>
          <w:sz w:val="20"/>
          <w:szCs w:val="20"/>
        </w:rPr>
      </w:pPr>
    </w:p>
    <w:p w14:paraId="3FF27D81" w14:textId="5B821B1A" w:rsidR="004A258B" w:rsidRPr="00BD3B79" w:rsidRDefault="004A258B" w:rsidP="004A258B">
      <w:pPr>
        <w:jc w:val="both"/>
        <w:rPr>
          <w:rFonts w:ascii="Tahoma" w:hAnsi="Tahoma" w:cs="Tahoma"/>
          <w:sz w:val="20"/>
          <w:szCs w:val="20"/>
        </w:rPr>
      </w:pPr>
      <w:r w:rsidRPr="00BD3B79">
        <w:rPr>
          <w:rFonts w:ascii="Tahoma" w:hAnsi="Tahoma" w:cs="Tahoma"/>
          <w:sz w:val="20"/>
          <w:szCs w:val="20"/>
        </w:rPr>
        <w:t>Spoločnosť ako uchádzač k zákazke na dodanie tovaru, stavebných prác a služieb „</w:t>
      </w:r>
      <w:r w:rsidR="00BD3B79" w:rsidRPr="00BD3B79">
        <w:rPr>
          <w:rFonts w:ascii="Tahoma" w:hAnsi="Tahoma" w:cs="Tahoma"/>
          <w:sz w:val="20"/>
          <w:szCs w:val="20"/>
        </w:rPr>
        <w:t>Linka na plnenie nápojov</w:t>
      </w:r>
      <w:r w:rsidRPr="00BD3B79">
        <w:rPr>
          <w:rFonts w:ascii="Tahoma" w:hAnsi="Tahoma" w:cs="Tahoma"/>
          <w:sz w:val="20"/>
          <w:szCs w:val="20"/>
        </w:rPr>
        <w:t xml:space="preserve">“ </w:t>
      </w:r>
      <w:r w:rsidR="00A3678B" w:rsidRPr="00BD3B79">
        <w:rPr>
          <w:rFonts w:ascii="Tahoma" w:hAnsi="Tahoma" w:cs="Tahoma"/>
          <w:sz w:val="20"/>
          <w:szCs w:val="20"/>
        </w:rPr>
        <w:t xml:space="preserve">verejného </w:t>
      </w:r>
      <w:r w:rsidRPr="00BD3B79">
        <w:rPr>
          <w:rFonts w:ascii="Tahoma" w:hAnsi="Tahoma" w:cs="Tahoma"/>
          <w:sz w:val="20"/>
          <w:szCs w:val="20"/>
        </w:rPr>
        <w:t xml:space="preserve">obstarávateľa </w:t>
      </w:r>
      <w:r w:rsidR="00BD3B79" w:rsidRPr="00BD3B79">
        <w:rPr>
          <w:rFonts w:ascii="Tahoma" w:hAnsi="Tahoma" w:cs="Tahoma"/>
          <w:sz w:val="20"/>
          <w:szCs w:val="20"/>
        </w:rPr>
        <w:t>VÍNO MATYŠÁK, s.r.o.</w:t>
      </w:r>
      <w:r w:rsidRPr="00BD3B79">
        <w:rPr>
          <w:rFonts w:ascii="Tahoma" w:hAnsi="Tahoma" w:cs="Tahoma"/>
          <w:sz w:val="20"/>
          <w:szCs w:val="20"/>
        </w:rPr>
        <w:t xml:space="preserve"> </w:t>
      </w:r>
    </w:p>
    <w:p w14:paraId="54C595D4" w14:textId="77777777" w:rsidR="004A258B" w:rsidRPr="00BD3B79" w:rsidRDefault="004A258B" w:rsidP="004A258B">
      <w:pPr>
        <w:jc w:val="both"/>
        <w:rPr>
          <w:rFonts w:ascii="Tahoma" w:hAnsi="Tahoma" w:cs="Tahoma"/>
          <w:sz w:val="20"/>
          <w:szCs w:val="20"/>
        </w:rPr>
      </w:pPr>
    </w:p>
    <w:p w14:paraId="3B11C94C" w14:textId="77777777" w:rsidR="004A258B" w:rsidRPr="00BD3B79" w:rsidRDefault="004A258B" w:rsidP="004A258B">
      <w:pPr>
        <w:jc w:val="center"/>
        <w:rPr>
          <w:rFonts w:ascii="Tahoma" w:hAnsi="Tahoma" w:cs="Tahoma"/>
          <w:b/>
          <w:sz w:val="20"/>
          <w:szCs w:val="20"/>
        </w:rPr>
      </w:pPr>
      <w:r w:rsidRPr="00BD3B79">
        <w:rPr>
          <w:rFonts w:ascii="Tahoma" w:hAnsi="Tahoma" w:cs="Tahoma"/>
          <w:b/>
          <w:sz w:val="20"/>
          <w:szCs w:val="20"/>
        </w:rPr>
        <w:t>čestne vyhlasuje,</w:t>
      </w:r>
    </w:p>
    <w:p w14:paraId="346435F0" w14:textId="77777777" w:rsidR="004A258B" w:rsidRPr="00BD3B79" w:rsidRDefault="004A258B" w:rsidP="004A258B">
      <w:pPr>
        <w:jc w:val="both"/>
        <w:rPr>
          <w:rFonts w:ascii="Tahoma" w:hAnsi="Tahoma" w:cs="Tahoma"/>
          <w:sz w:val="20"/>
          <w:szCs w:val="20"/>
        </w:rPr>
      </w:pPr>
    </w:p>
    <w:p w14:paraId="0375FD0D" w14:textId="77777777" w:rsidR="004A258B" w:rsidRPr="00BD3B79" w:rsidRDefault="004A258B" w:rsidP="004A258B">
      <w:pPr>
        <w:jc w:val="both"/>
        <w:rPr>
          <w:rFonts w:ascii="Tahoma" w:hAnsi="Tahoma" w:cs="Tahoma"/>
          <w:sz w:val="20"/>
          <w:szCs w:val="20"/>
        </w:rPr>
      </w:pPr>
      <w:r w:rsidRPr="00BD3B79">
        <w:rPr>
          <w:rFonts w:ascii="Tahoma" w:hAnsi="Tahoma" w:cs="Tahoma"/>
          <w:sz w:val="20"/>
          <w:szCs w:val="20"/>
        </w:rPr>
        <w:t>že ku dňu predkladania ponuky</w:t>
      </w:r>
    </w:p>
    <w:p w14:paraId="60798C6D" w14:textId="77777777" w:rsidR="004A258B" w:rsidRPr="00BD3B79" w:rsidRDefault="004A258B" w:rsidP="004A258B">
      <w:pPr>
        <w:jc w:val="both"/>
        <w:rPr>
          <w:rFonts w:ascii="Tahoma" w:hAnsi="Tahoma" w:cs="Tahoma"/>
          <w:sz w:val="20"/>
          <w:szCs w:val="20"/>
        </w:rPr>
      </w:pPr>
    </w:p>
    <w:p w14:paraId="4CD47AC1" w14:textId="5DF764FF" w:rsidR="00014545" w:rsidRPr="00BD3B79" w:rsidRDefault="00014545" w:rsidP="00703EAF">
      <w:pPr>
        <w:pStyle w:val="Odsekzoznamu"/>
        <w:numPr>
          <w:ilvl w:val="0"/>
          <w:numId w:val="10"/>
        </w:numPr>
        <w:spacing w:after="160" w:line="259" w:lineRule="auto"/>
        <w:contextualSpacing/>
        <w:jc w:val="both"/>
        <w:rPr>
          <w:rFonts w:ascii="Tahoma" w:hAnsi="Tahoma" w:cs="Tahoma"/>
          <w:sz w:val="20"/>
          <w:szCs w:val="20"/>
        </w:rPr>
      </w:pPr>
      <w:r w:rsidRPr="00BD3B79">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BD3B79" w:rsidRDefault="00014545" w:rsidP="009A59B8">
      <w:pPr>
        <w:pStyle w:val="Odsekzoznamu"/>
        <w:numPr>
          <w:ilvl w:val="0"/>
          <w:numId w:val="10"/>
        </w:numPr>
        <w:spacing w:after="160" w:line="259" w:lineRule="auto"/>
        <w:contextualSpacing/>
        <w:jc w:val="both"/>
        <w:rPr>
          <w:rFonts w:ascii="Tahoma" w:hAnsi="Tahoma" w:cs="Tahoma"/>
          <w:sz w:val="20"/>
          <w:szCs w:val="20"/>
        </w:rPr>
      </w:pPr>
      <w:r w:rsidRPr="00BD3B79">
        <w:rPr>
          <w:rFonts w:ascii="Tahoma" w:hAnsi="Tahoma" w:cs="Tahoma"/>
          <w:sz w:val="20"/>
          <w:szCs w:val="20"/>
        </w:rPr>
        <w:t>nie je na</w:t>
      </w:r>
      <w:r w:rsidR="004A258B" w:rsidRPr="00BD3B79">
        <w:rPr>
          <w:rFonts w:ascii="Tahoma" w:hAnsi="Tahoma" w:cs="Tahoma"/>
          <w:sz w:val="20"/>
          <w:szCs w:val="20"/>
        </w:rPr>
        <w:t xml:space="preserve"> majetok </w:t>
      </w:r>
      <w:r w:rsidRPr="00BD3B79">
        <w:rPr>
          <w:rFonts w:ascii="Tahoma" w:hAnsi="Tahoma" w:cs="Tahoma"/>
          <w:sz w:val="20"/>
          <w:szCs w:val="20"/>
        </w:rPr>
        <w:t>spoločnosti vyhlásený konkurz, spoločnosť nie je v reštrukturalizácii ani v likvidácii</w:t>
      </w:r>
      <w:r w:rsidR="004A258B" w:rsidRPr="00BD3B79">
        <w:rPr>
          <w:rFonts w:ascii="Tahoma" w:hAnsi="Tahoma" w:cs="Tahoma"/>
          <w:sz w:val="20"/>
          <w:szCs w:val="20"/>
        </w:rPr>
        <w:t>,</w:t>
      </w:r>
      <w:r w:rsidR="009A59B8" w:rsidRPr="00BD3B79">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BD3B79">
        <w:rPr>
          <w:rFonts w:ascii="Tahoma" w:hAnsi="Tahoma" w:cs="Tahoma"/>
          <w:sz w:val="20"/>
          <w:szCs w:val="20"/>
        </w:rPr>
        <w:t xml:space="preserve"> </w:t>
      </w:r>
    </w:p>
    <w:p w14:paraId="216E4819" w14:textId="1EC23697" w:rsidR="004A258B" w:rsidRPr="00BD3B79" w:rsidRDefault="00014545" w:rsidP="00703EAF">
      <w:pPr>
        <w:pStyle w:val="Odsekzoznamu"/>
        <w:numPr>
          <w:ilvl w:val="0"/>
          <w:numId w:val="10"/>
        </w:numPr>
        <w:spacing w:after="160" w:line="259" w:lineRule="auto"/>
        <w:contextualSpacing/>
        <w:jc w:val="both"/>
        <w:rPr>
          <w:rFonts w:ascii="Tahoma" w:hAnsi="Tahoma" w:cs="Tahoma"/>
          <w:sz w:val="20"/>
          <w:szCs w:val="20"/>
        </w:rPr>
      </w:pPr>
      <w:r w:rsidRPr="00BD3B79">
        <w:rPr>
          <w:rFonts w:ascii="Tahoma" w:hAnsi="Tahoma" w:cs="Tahoma"/>
          <w:sz w:val="20"/>
          <w:szCs w:val="20"/>
        </w:rPr>
        <w:t>s</w:t>
      </w:r>
      <w:r w:rsidR="004A258B" w:rsidRPr="00BD3B79">
        <w:rPr>
          <w:rFonts w:ascii="Tahoma" w:hAnsi="Tahoma" w:cs="Tahoma"/>
          <w:sz w:val="20"/>
          <w:szCs w:val="20"/>
        </w:rPr>
        <w:t xml:space="preserve">poločnosť neporušila </w:t>
      </w:r>
      <w:r w:rsidRPr="00BD3B79">
        <w:rPr>
          <w:rFonts w:ascii="Tahoma" w:hAnsi="Tahoma" w:cs="Tahoma"/>
          <w:sz w:val="20"/>
          <w:szCs w:val="20"/>
        </w:rPr>
        <w:t>v predchádzajúcich 3 rokoch od vyhlásenia Výzvy na predloženie cenovej ponuky zákaz nelegálnej práce a nelegálneho zamestnávania</w:t>
      </w:r>
      <w:r w:rsidR="004A258B" w:rsidRPr="00BD3B79">
        <w:rPr>
          <w:rFonts w:ascii="Tahoma" w:hAnsi="Tahoma" w:cs="Tahoma"/>
          <w:sz w:val="20"/>
          <w:szCs w:val="20"/>
        </w:rPr>
        <w:t>,</w:t>
      </w:r>
    </w:p>
    <w:p w14:paraId="3C5D6656" w14:textId="77777777" w:rsidR="00E73F44" w:rsidRPr="00BD3B79" w:rsidRDefault="00014545" w:rsidP="00703EAF">
      <w:pPr>
        <w:pStyle w:val="Odsekzoznamu"/>
        <w:numPr>
          <w:ilvl w:val="0"/>
          <w:numId w:val="10"/>
        </w:numPr>
        <w:spacing w:after="160" w:line="259" w:lineRule="auto"/>
        <w:contextualSpacing/>
        <w:jc w:val="both"/>
        <w:rPr>
          <w:rFonts w:ascii="Tahoma" w:hAnsi="Tahoma" w:cs="Tahoma"/>
          <w:sz w:val="20"/>
          <w:szCs w:val="20"/>
        </w:rPr>
      </w:pPr>
      <w:r w:rsidRPr="00BD3B79">
        <w:rPr>
          <w:rFonts w:ascii="Tahoma" w:hAnsi="Tahoma" w:cs="Tahoma"/>
          <w:sz w:val="20"/>
          <w:szCs w:val="20"/>
        </w:rPr>
        <w:t>s</w:t>
      </w:r>
      <w:r w:rsidR="004A258B" w:rsidRPr="00BD3B79">
        <w:rPr>
          <w:rFonts w:ascii="Tahoma" w:hAnsi="Tahoma" w:cs="Tahoma"/>
          <w:sz w:val="20"/>
          <w:szCs w:val="20"/>
        </w:rPr>
        <w:t xml:space="preserve">poločnosť </w:t>
      </w:r>
      <w:r w:rsidRPr="00BD3B79">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BD3B79">
        <w:rPr>
          <w:rFonts w:ascii="Tahoma" w:hAnsi="Tahoma" w:cs="Tahoma"/>
          <w:sz w:val="20"/>
          <w:szCs w:val="20"/>
        </w:rPr>
        <w:t> </w:t>
      </w:r>
      <w:r w:rsidRPr="00BD3B79">
        <w:rPr>
          <w:rFonts w:ascii="Tahoma" w:hAnsi="Tahoma" w:cs="Tahoma"/>
          <w:sz w:val="20"/>
          <w:szCs w:val="20"/>
        </w:rPr>
        <w:t>ľuďmi</w:t>
      </w:r>
      <w:r w:rsidR="00E73F44" w:rsidRPr="00BD3B79">
        <w:rPr>
          <w:rFonts w:ascii="Tahoma" w:hAnsi="Tahoma" w:cs="Tahoma"/>
          <w:sz w:val="20"/>
          <w:szCs w:val="20"/>
        </w:rPr>
        <w:t>,</w:t>
      </w:r>
    </w:p>
    <w:p w14:paraId="43F14FAE" w14:textId="70E5824A" w:rsidR="004A258B" w:rsidRPr="00BD3B79" w:rsidRDefault="00E73F44" w:rsidP="00E73F44">
      <w:pPr>
        <w:pStyle w:val="Odsekzoznamu"/>
        <w:numPr>
          <w:ilvl w:val="0"/>
          <w:numId w:val="10"/>
        </w:numPr>
        <w:spacing w:after="160" w:line="259" w:lineRule="auto"/>
        <w:contextualSpacing/>
        <w:jc w:val="both"/>
        <w:rPr>
          <w:rFonts w:ascii="Tahoma" w:hAnsi="Tahoma" w:cs="Tahoma"/>
          <w:sz w:val="20"/>
          <w:szCs w:val="20"/>
        </w:rPr>
      </w:pPr>
      <w:r w:rsidRPr="00BD3B79">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BD3B79">
        <w:rPr>
          <w:rFonts w:ascii="Tahoma" w:hAnsi="Tahoma" w:cs="Tahoma"/>
          <w:color w:val="000000"/>
          <w:sz w:val="20"/>
          <w:szCs w:val="20"/>
          <w:shd w:val="clear" w:color="auto" w:fill="FFFFFF"/>
        </w:rPr>
        <w:t xml:space="preserve"> (ak sa vyžadujú)</w:t>
      </w:r>
      <w:r w:rsidR="004A258B" w:rsidRPr="00BD3B79">
        <w:rPr>
          <w:rFonts w:ascii="Tahoma" w:hAnsi="Tahoma" w:cs="Tahoma"/>
          <w:color w:val="000000"/>
          <w:sz w:val="20"/>
          <w:szCs w:val="20"/>
          <w:shd w:val="clear" w:color="auto" w:fill="FFFFFF"/>
        </w:rPr>
        <w:t>.</w:t>
      </w:r>
    </w:p>
    <w:p w14:paraId="1B8AAE83" w14:textId="77777777" w:rsidR="004A258B" w:rsidRPr="00BD3B79" w:rsidRDefault="004A258B" w:rsidP="004A258B">
      <w:pPr>
        <w:pStyle w:val="Odsekzoznamu"/>
        <w:jc w:val="both"/>
        <w:rPr>
          <w:rFonts w:ascii="Tahoma" w:hAnsi="Tahoma" w:cs="Tahoma"/>
          <w:sz w:val="20"/>
          <w:szCs w:val="20"/>
        </w:rPr>
      </w:pPr>
    </w:p>
    <w:p w14:paraId="3255AB70" w14:textId="77777777" w:rsidR="004A258B" w:rsidRPr="00BD3B79" w:rsidRDefault="004A258B" w:rsidP="004A258B">
      <w:pPr>
        <w:pStyle w:val="Odsekzoznamu"/>
        <w:jc w:val="both"/>
        <w:rPr>
          <w:rFonts w:ascii="Tahoma" w:hAnsi="Tahoma" w:cs="Tahoma"/>
          <w:sz w:val="20"/>
          <w:szCs w:val="20"/>
        </w:rPr>
      </w:pPr>
    </w:p>
    <w:p w14:paraId="1B9EA4FB" w14:textId="77777777" w:rsidR="004A258B" w:rsidRPr="00BD3B79"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BD3B79"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BD3B79" w:rsidRDefault="004A258B" w:rsidP="00C41D36">
            <w:pPr>
              <w:rPr>
                <w:rFonts w:ascii="Tahoma" w:hAnsi="Tahoma" w:cs="Tahoma"/>
                <w:b/>
                <w:bCs/>
                <w:color w:val="000000"/>
                <w:sz w:val="20"/>
                <w:szCs w:val="20"/>
              </w:rPr>
            </w:pPr>
            <w:r w:rsidRPr="00BD3B79">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BD3B79" w:rsidRDefault="004A258B" w:rsidP="00C41D36">
            <w:pPr>
              <w:jc w:val="center"/>
              <w:rPr>
                <w:rFonts w:ascii="Tahoma" w:hAnsi="Tahoma" w:cs="Tahoma"/>
                <w:color w:val="000000"/>
                <w:sz w:val="20"/>
                <w:szCs w:val="20"/>
              </w:rPr>
            </w:pPr>
            <w:r w:rsidRPr="00BD3B79">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BD3B79" w:rsidRDefault="004A258B" w:rsidP="00C41D36">
            <w:pPr>
              <w:jc w:val="center"/>
              <w:rPr>
                <w:rFonts w:ascii="Tahoma" w:hAnsi="Tahoma" w:cs="Tahoma"/>
                <w:color w:val="000000"/>
                <w:sz w:val="20"/>
                <w:szCs w:val="20"/>
              </w:rPr>
            </w:pPr>
            <w:r w:rsidRPr="00BD3B79">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BD3B79" w:rsidRDefault="004A258B" w:rsidP="00C41D36">
            <w:pPr>
              <w:jc w:val="center"/>
              <w:rPr>
                <w:rFonts w:ascii="Tahoma" w:hAnsi="Tahoma" w:cs="Tahoma"/>
                <w:color w:val="000000"/>
                <w:sz w:val="20"/>
                <w:szCs w:val="20"/>
              </w:rPr>
            </w:pPr>
            <w:r w:rsidRPr="00BD3B79">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BD3B79" w:rsidRDefault="004A258B" w:rsidP="00C41D36">
            <w:pPr>
              <w:jc w:val="center"/>
              <w:rPr>
                <w:rFonts w:ascii="Tahoma" w:hAnsi="Tahoma" w:cs="Tahoma"/>
                <w:color w:val="000000"/>
                <w:sz w:val="20"/>
                <w:szCs w:val="20"/>
              </w:rPr>
            </w:pPr>
            <w:r w:rsidRPr="00BD3B79">
              <w:rPr>
                <w:rFonts w:ascii="Tahoma" w:hAnsi="Tahoma" w:cs="Tahoma"/>
                <w:color w:val="000000"/>
                <w:sz w:val="20"/>
                <w:szCs w:val="20"/>
              </w:rPr>
              <w:t> </w:t>
            </w:r>
          </w:p>
        </w:tc>
      </w:tr>
    </w:tbl>
    <w:p w14:paraId="47DA5AC7" w14:textId="63D9D049" w:rsidR="004A258B" w:rsidRPr="00AB483D" w:rsidRDefault="004A258B" w:rsidP="004A258B">
      <w:pPr>
        <w:jc w:val="both"/>
        <w:rPr>
          <w:rFonts w:ascii="Tahoma" w:hAnsi="Tahoma" w:cs="Tahoma"/>
          <w:sz w:val="16"/>
          <w:szCs w:val="16"/>
        </w:rPr>
      </w:pPr>
      <w:r w:rsidRPr="00BD3B79">
        <w:rPr>
          <w:rFonts w:ascii="Tahoma" w:hAnsi="Tahoma" w:cs="Tahoma"/>
          <w:sz w:val="20"/>
          <w:szCs w:val="20"/>
        </w:rPr>
        <w:t xml:space="preserve">                                                                                  </w:t>
      </w:r>
      <w:r w:rsidR="00A3678B" w:rsidRPr="00BD3B79">
        <w:rPr>
          <w:rFonts w:ascii="Tahoma" w:hAnsi="Tahoma" w:cs="Tahoma"/>
          <w:sz w:val="20"/>
          <w:szCs w:val="20"/>
        </w:rPr>
        <w:t xml:space="preserve">       </w:t>
      </w:r>
      <w:r w:rsidRPr="00AB483D">
        <w:rPr>
          <w:rFonts w:ascii="Tahoma" w:hAnsi="Tahoma" w:cs="Tahoma"/>
          <w:sz w:val="16"/>
          <w:szCs w:val="16"/>
        </w:rPr>
        <w:t>podpis štatutárneho orgánu, odtlačok pečiatky</w:t>
      </w:r>
    </w:p>
    <w:p w14:paraId="69EA72A1" w14:textId="77777777" w:rsidR="00CB19F7" w:rsidRPr="00AB483D" w:rsidRDefault="00CB19F7" w:rsidP="00CB19F7">
      <w:pPr>
        <w:rPr>
          <w:rFonts w:ascii="Tahoma" w:hAnsi="Tahoma" w:cs="Tahoma"/>
          <w:i/>
          <w:sz w:val="20"/>
          <w:szCs w:val="20"/>
        </w:rPr>
        <w:sectPr w:rsidR="00CB19F7" w:rsidRPr="00AB483D"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AB483D" w:rsidRDefault="00CB19F7" w:rsidP="00CB19F7">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lastRenderedPageBreak/>
        <w:t xml:space="preserve">Príloha č. </w:t>
      </w:r>
      <w:r w:rsidR="00A3678B" w:rsidRPr="00AB483D">
        <w:rPr>
          <w:rFonts w:ascii="Tahoma" w:hAnsi="Tahoma" w:cs="Tahoma"/>
          <w:sz w:val="20"/>
          <w:szCs w:val="20"/>
        </w:rPr>
        <w:t>3</w:t>
      </w:r>
    </w:p>
    <w:p w14:paraId="364BB501" w14:textId="3508C81D" w:rsidR="00C5526C" w:rsidRPr="00AB483D" w:rsidRDefault="00C5526C" w:rsidP="00CB19F7">
      <w:pPr>
        <w:pStyle w:val="2Nadpis"/>
        <w:numPr>
          <w:ilvl w:val="0"/>
          <w:numId w:val="0"/>
        </w:numPr>
        <w:tabs>
          <w:tab w:val="left" w:pos="709"/>
        </w:tabs>
        <w:jc w:val="both"/>
        <w:rPr>
          <w:rFonts w:ascii="Tahoma" w:hAnsi="Tahoma" w:cs="Tahoma"/>
          <w:sz w:val="16"/>
          <w:szCs w:val="16"/>
        </w:rPr>
      </w:pPr>
      <w:r w:rsidRPr="00AB483D">
        <w:rPr>
          <w:rFonts w:ascii="Tahoma" w:hAnsi="Tahoma" w:cs="Tahoma"/>
          <w:sz w:val="16"/>
          <w:szCs w:val="16"/>
        </w:rPr>
        <w:t>(Čestné vyhlásenie uchádzača FO)</w:t>
      </w:r>
    </w:p>
    <w:p w14:paraId="4576B2EF" w14:textId="77777777" w:rsidR="00CB19F7" w:rsidRPr="00AB483D"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AB483D" w:rsidRDefault="00C5526C" w:rsidP="004A258B">
      <w:pPr>
        <w:jc w:val="center"/>
        <w:rPr>
          <w:rFonts w:ascii="Tahoma" w:hAnsi="Tahoma" w:cs="Tahoma"/>
          <w:b/>
          <w:sz w:val="32"/>
          <w:szCs w:val="32"/>
        </w:rPr>
      </w:pPr>
    </w:p>
    <w:p w14:paraId="66398C22" w14:textId="77777777" w:rsidR="004A258B" w:rsidRPr="00AB483D" w:rsidRDefault="004A258B" w:rsidP="004A258B">
      <w:pPr>
        <w:jc w:val="center"/>
        <w:rPr>
          <w:rFonts w:ascii="Tahoma" w:hAnsi="Tahoma" w:cs="Tahoma"/>
          <w:b/>
          <w:sz w:val="32"/>
          <w:szCs w:val="32"/>
        </w:rPr>
      </w:pPr>
      <w:r w:rsidRPr="00AB483D">
        <w:rPr>
          <w:rFonts w:ascii="Tahoma" w:hAnsi="Tahoma" w:cs="Tahoma"/>
          <w:b/>
          <w:sz w:val="32"/>
          <w:szCs w:val="32"/>
        </w:rPr>
        <w:t>ČESTNÉ VYHLÁSENIE</w:t>
      </w:r>
    </w:p>
    <w:p w14:paraId="48C1F2C1" w14:textId="77777777" w:rsidR="004A258B" w:rsidRPr="00AB483D" w:rsidRDefault="004A258B" w:rsidP="004A258B">
      <w:pPr>
        <w:rPr>
          <w:rFonts w:ascii="Tahoma" w:hAnsi="Tahoma" w:cs="Tahoma"/>
        </w:rPr>
      </w:pPr>
    </w:p>
    <w:p w14:paraId="538AC05C" w14:textId="77708222" w:rsidR="004A258B" w:rsidRPr="00AB483D" w:rsidRDefault="004A258B" w:rsidP="004A258B">
      <w:pPr>
        <w:rPr>
          <w:rFonts w:ascii="Tahoma" w:hAnsi="Tahoma" w:cs="Tahoma"/>
          <w:sz w:val="20"/>
          <w:szCs w:val="20"/>
        </w:rPr>
      </w:pPr>
      <w:r w:rsidRPr="00AB483D">
        <w:rPr>
          <w:rFonts w:ascii="Tahoma" w:hAnsi="Tahoma" w:cs="Tahoma"/>
          <w:sz w:val="20"/>
          <w:szCs w:val="20"/>
        </w:rPr>
        <w:t>Obchodné meno uchádzača</w:t>
      </w:r>
      <w:r w:rsidR="003F6389" w:rsidRPr="00AB483D">
        <w:rPr>
          <w:rFonts w:ascii="Tahoma" w:hAnsi="Tahoma" w:cs="Tahoma"/>
          <w:sz w:val="20"/>
          <w:szCs w:val="20"/>
        </w:rPr>
        <w:t xml:space="preserve"> (spoločnosť)</w:t>
      </w:r>
      <w:r w:rsidRPr="00AB483D">
        <w:rPr>
          <w:rFonts w:ascii="Tahoma" w:hAnsi="Tahoma" w:cs="Tahoma"/>
          <w:sz w:val="20"/>
          <w:szCs w:val="20"/>
        </w:rPr>
        <w:t>:</w:t>
      </w:r>
    </w:p>
    <w:p w14:paraId="10C5E1DD" w14:textId="77777777" w:rsidR="004A258B" w:rsidRPr="00AB483D" w:rsidRDefault="004A258B" w:rsidP="004A258B">
      <w:pPr>
        <w:rPr>
          <w:rFonts w:ascii="Tahoma" w:hAnsi="Tahoma" w:cs="Tahoma"/>
          <w:sz w:val="20"/>
          <w:szCs w:val="20"/>
        </w:rPr>
      </w:pPr>
    </w:p>
    <w:p w14:paraId="0D0278FE" w14:textId="77777777" w:rsidR="004A258B" w:rsidRPr="00AB483D" w:rsidRDefault="004A258B" w:rsidP="004A258B">
      <w:pPr>
        <w:rPr>
          <w:rFonts w:ascii="Tahoma" w:hAnsi="Tahoma" w:cs="Tahoma"/>
          <w:sz w:val="20"/>
          <w:szCs w:val="20"/>
        </w:rPr>
      </w:pPr>
      <w:r w:rsidRPr="00AB483D">
        <w:rPr>
          <w:rFonts w:ascii="Tahoma" w:hAnsi="Tahoma" w:cs="Tahoma"/>
          <w:sz w:val="20"/>
          <w:szCs w:val="20"/>
        </w:rPr>
        <w:t>Miesto podnikania:</w:t>
      </w:r>
    </w:p>
    <w:p w14:paraId="12769E20" w14:textId="77777777" w:rsidR="004A258B" w:rsidRPr="00AB483D" w:rsidRDefault="004A258B" w:rsidP="004A258B">
      <w:pPr>
        <w:rPr>
          <w:rFonts w:ascii="Tahoma" w:hAnsi="Tahoma" w:cs="Tahoma"/>
          <w:sz w:val="20"/>
          <w:szCs w:val="20"/>
        </w:rPr>
      </w:pPr>
    </w:p>
    <w:p w14:paraId="32E86D82" w14:textId="77777777" w:rsidR="004A258B" w:rsidRPr="00AB483D" w:rsidRDefault="004A258B" w:rsidP="004A258B">
      <w:pPr>
        <w:rPr>
          <w:rFonts w:ascii="Tahoma" w:hAnsi="Tahoma" w:cs="Tahoma"/>
          <w:sz w:val="20"/>
          <w:szCs w:val="20"/>
        </w:rPr>
      </w:pPr>
      <w:r w:rsidRPr="00AB483D">
        <w:rPr>
          <w:rFonts w:ascii="Tahoma" w:hAnsi="Tahoma" w:cs="Tahoma"/>
          <w:sz w:val="20"/>
          <w:szCs w:val="20"/>
        </w:rPr>
        <w:t>Dátum narodenia:</w:t>
      </w:r>
    </w:p>
    <w:p w14:paraId="19BDE7C6" w14:textId="77777777" w:rsidR="004A258B" w:rsidRPr="00AB483D" w:rsidRDefault="004A258B" w:rsidP="004A258B">
      <w:pPr>
        <w:rPr>
          <w:rFonts w:ascii="Tahoma" w:hAnsi="Tahoma" w:cs="Tahoma"/>
          <w:sz w:val="20"/>
          <w:szCs w:val="20"/>
        </w:rPr>
      </w:pPr>
      <w:r w:rsidRPr="00AB483D">
        <w:rPr>
          <w:rFonts w:ascii="Tahoma" w:hAnsi="Tahoma" w:cs="Tahoma"/>
          <w:sz w:val="20"/>
          <w:szCs w:val="20"/>
        </w:rPr>
        <w:t xml:space="preserve"> </w:t>
      </w:r>
    </w:p>
    <w:p w14:paraId="25715EB7" w14:textId="055B1998" w:rsidR="004A258B" w:rsidRPr="00AB483D" w:rsidRDefault="00A3678B" w:rsidP="004A258B">
      <w:pPr>
        <w:jc w:val="both"/>
        <w:rPr>
          <w:rFonts w:ascii="Tahoma" w:hAnsi="Tahoma" w:cs="Tahoma"/>
          <w:color w:val="4F81BD" w:themeColor="accent1"/>
          <w:sz w:val="20"/>
          <w:szCs w:val="20"/>
        </w:rPr>
      </w:pPr>
      <w:r w:rsidRPr="00AB483D">
        <w:rPr>
          <w:rFonts w:ascii="Tahoma" w:hAnsi="Tahoma" w:cs="Tahoma"/>
          <w:sz w:val="20"/>
          <w:szCs w:val="20"/>
        </w:rPr>
        <w:t xml:space="preserve">ako uchádzač k zákazke na dodanie tovaru, stavebných prác a služieb </w:t>
      </w:r>
      <w:r w:rsidR="00BD3B79" w:rsidRPr="00AB483D">
        <w:rPr>
          <w:rFonts w:ascii="Tahoma" w:hAnsi="Tahoma" w:cs="Tahoma"/>
          <w:sz w:val="20"/>
          <w:szCs w:val="20"/>
        </w:rPr>
        <w:t>„Linka na plnenie nápojov“ verejného obstarávateľa VÍNO MATYŠÁK, s.r.o.</w:t>
      </w:r>
      <w:r w:rsidR="004A258B" w:rsidRPr="00AB483D">
        <w:rPr>
          <w:rFonts w:ascii="Tahoma" w:hAnsi="Tahoma" w:cs="Tahoma"/>
          <w:color w:val="4F81BD" w:themeColor="accent1"/>
          <w:sz w:val="20"/>
          <w:szCs w:val="20"/>
        </w:rPr>
        <w:t xml:space="preserve"> </w:t>
      </w:r>
    </w:p>
    <w:p w14:paraId="094B4669" w14:textId="77777777" w:rsidR="004A258B" w:rsidRPr="00AB483D" w:rsidRDefault="004A258B" w:rsidP="004A258B">
      <w:pPr>
        <w:jc w:val="both"/>
        <w:rPr>
          <w:rFonts w:ascii="Tahoma" w:hAnsi="Tahoma" w:cs="Tahoma"/>
          <w:sz w:val="20"/>
          <w:szCs w:val="20"/>
        </w:rPr>
      </w:pPr>
    </w:p>
    <w:p w14:paraId="27D8D8E7" w14:textId="77777777" w:rsidR="004A258B" w:rsidRPr="00AB483D" w:rsidRDefault="004A258B" w:rsidP="004A258B">
      <w:pPr>
        <w:jc w:val="center"/>
        <w:rPr>
          <w:rFonts w:ascii="Tahoma" w:hAnsi="Tahoma" w:cs="Tahoma"/>
          <w:b/>
          <w:sz w:val="20"/>
          <w:szCs w:val="20"/>
        </w:rPr>
      </w:pPr>
      <w:r w:rsidRPr="00AB483D">
        <w:rPr>
          <w:rFonts w:ascii="Tahoma" w:hAnsi="Tahoma" w:cs="Tahoma"/>
          <w:b/>
          <w:sz w:val="20"/>
          <w:szCs w:val="20"/>
        </w:rPr>
        <w:t>čestne vyhlasujem,</w:t>
      </w:r>
    </w:p>
    <w:p w14:paraId="4505D695" w14:textId="77777777" w:rsidR="004A258B" w:rsidRPr="00AB483D" w:rsidRDefault="004A258B" w:rsidP="004A258B">
      <w:pPr>
        <w:jc w:val="both"/>
        <w:rPr>
          <w:rFonts w:ascii="Tahoma" w:hAnsi="Tahoma" w:cs="Tahoma"/>
          <w:sz w:val="20"/>
          <w:szCs w:val="20"/>
        </w:rPr>
      </w:pPr>
    </w:p>
    <w:p w14:paraId="0C05E29B" w14:textId="77777777" w:rsidR="004A258B" w:rsidRPr="00AB483D" w:rsidRDefault="004A258B" w:rsidP="004A258B">
      <w:pPr>
        <w:jc w:val="both"/>
        <w:rPr>
          <w:rFonts w:ascii="Tahoma" w:hAnsi="Tahoma" w:cs="Tahoma"/>
          <w:sz w:val="20"/>
          <w:szCs w:val="20"/>
        </w:rPr>
      </w:pPr>
      <w:r w:rsidRPr="00AB483D">
        <w:rPr>
          <w:rFonts w:ascii="Tahoma" w:hAnsi="Tahoma" w:cs="Tahoma"/>
          <w:sz w:val="20"/>
          <w:szCs w:val="20"/>
        </w:rPr>
        <w:t>že ku dňu predkladania ponuky</w:t>
      </w:r>
    </w:p>
    <w:p w14:paraId="58D30AEE" w14:textId="77777777" w:rsidR="004A258B" w:rsidRPr="00AB483D" w:rsidRDefault="004A258B" w:rsidP="004A258B">
      <w:pPr>
        <w:jc w:val="both"/>
        <w:rPr>
          <w:rFonts w:ascii="Tahoma" w:hAnsi="Tahoma" w:cs="Tahoma"/>
          <w:sz w:val="20"/>
          <w:szCs w:val="20"/>
        </w:rPr>
      </w:pPr>
    </w:p>
    <w:p w14:paraId="6E17C48A" w14:textId="79540071" w:rsidR="00BF1BD3" w:rsidRPr="00AB483D" w:rsidRDefault="00BF1BD3" w:rsidP="00703EAF">
      <w:pPr>
        <w:pStyle w:val="Odsekzoznamu"/>
        <w:numPr>
          <w:ilvl w:val="0"/>
          <w:numId w:val="10"/>
        </w:numPr>
        <w:spacing w:after="160" w:line="259" w:lineRule="auto"/>
        <w:contextualSpacing/>
        <w:jc w:val="both"/>
        <w:rPr>
          <w:rFonts w:ascii="Tahoma" w:hAnsi="Tahoma" w:cs="Tahoma"/>
          <w:sz w:val="20"/>
          <w:szCs w:val="20"/>
        </w:rPr>
      </w:pPr>
      <w:r w:rsidRPr="00AB483D">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AB483D" w:rsidRDefault="00BF1BD3" w:rsidP="009A59B8">
      <w:pPr>
        <w:pStyle w:val="Odsekzoznamu"/>
        <w:numPr>
          <w:ilvl w:val="0"/>
          <w:numId w:val="10"/>
        </w:numPr>
        <w:spacing w:after="160" w:line="259" w:lineRule="auto"/>
        <w:contextualSpacing/>
        <w:jc w:val="both"/>
        <w:rPr>
          <w:rFonts w:ascii="Tahoma" w:hAnsi="Tahoma" w:cs="Tahoma"/>
          <w:sz w:val="20"/>
          <w:szCs w:val="20"/>
        </w:rPr>
      </w:pPr>
      <w:r w:rsidRPr="00AB483D">
        <w:rPr>
          <w:rFonts w:ascii="Tahoma" w:hAnsi="Tahoma" w:cs="Tahoma"/>
          <w:sz w:val="20"/>
          <w:szCs w:val="20"/>
        </w:rPr>
        <w:t xml:space="preserve">nie je na majetok v mojom vlastníctve </w:t>
      </w:r>
      <w:r w:rsidR="009A59B8" w:rsidRPr="00AB483D">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AB483D" w:rsidRDefault="003F6389" w:rsidP="009A59B8">
      <w:pPr>
        <w:pStyle w:val="Odsekzoznamu"/>
        <w:numPr>
          <w:ilvl w:val="0"/>
          <w:numId w:val="10"/>
        </w:numPr>
        <w:spacing w:after="160" w:line="259" w:lineRule="auto"/>
        <w:contextualSpacing/>
        <w:jc w:val="both"/>
        <w:rPr>
          <w:rFonts w:ascii="Tahoma" w:hAnsi="Tahoma" w:cs="Tahoma"/>
          <w:sz w:val="20"/>
          <w:szCs w:val="20"/>
        </w:rPr>
      </w:pPr>
      <w:r w:rsidRPr="00AB483D">
        <w:rPr>
          <w:rFonts w:ascii="Tahoma" w:hAnsi="Tahoma" w:cs="Tahoma"/>
          <w:sz w:val="20"/>
          <w:szCs w:val="20"/>
        </w:rPr>
        <w:t>n</w:t>
      </w:r>
      <w:r w:rsidR="00BF1BD3" w:rsidRPr="00AB483D">
        <w:rPr>
          <w:rFonts w:ascii="Tahoma" w:hAnsi="Tahoma" w:cs="Tahoma"/>
          <w:sz w:val="20"/>
          <w:szCs w:val="20"/>
        </w:rPr>
        <w:t>eporušil</w:t>
      </w:r>
      <w:r w:rsidRPr="00AB483D">
        <w:rPr>
          <w:rFonts w:ascii="Tahoma" w:hAnsi="Tahoma" w:cs="Tahoma"/>
          <w:sz w:val="20"/>
          <w:szCs w:val="20"/>
        </w:rPr>
        <w:t xml:space="preserve"> som</w:t>
      </w:r>
      <w:r w:rsidR="00BF1BD3" w:rsidRPr="00AB483D">
        <w:rPr>
          <w:rFonts w:ascii="Tahoma" w:hAnsi="Tahoma" w:cs="Tahoma"/>
          <w:sz w:val="20"/>
          <w:szCs w:val="20"/>
        </w:rPr>
        <w:t xml:space="preserve"> v predchádzajúcich 3 rokoch od vyhlásenia Výzvy na predloženie cenovej ponuky zákaz nelegálnej práce a nelegálneho zamestnávania,</w:t>
      </w:r>
      <w:r w:rsidR="009A59B8" w:rsidRPr="00AB483D">
        <w:rPr>
          <w:rFonts w:ascii="Tahoma" w:hAnsi="Tahoma" w:cs="Tahoma"/>
          <w:sz w:val="20"/>
          <w:szCs w:val="20"/>
        </w:rPr>
        <w:t xml:space="preserve"> </w:t>
      </w:r>
    </w:p>
    <w:p w14:paraId="6C6A60C9" w14:textId="77777777" w:rsidR="00E73F44" w:rsidRPr="00AB483D" w:rsidRDefault="003F6389" w:rsidP="00703EAF">
      <w:pPr>
        <w:pStyle w:val="Odsekzoznamu"/>
        <w:numPr>
          <w:ilvl w:val="0"/>
          <w:numId w:val="10"/>
        </w:numPr>
        <w:spacing w:after="160" w:line="259" w:lineRule="auto"/>
        <w:contextualSpacing/>
        <w:jc w:val="both"/>
        <w:rPr>
          <w:rFonts w:ascii="Tahoma" w:hAnsi="Tahoma" w:cs="Tahoma"/>
          <w:sz w:val="20"/>
          <w:szCs w:val="20"/>
        </w:rPr>
      </w:pPr>
      <w:r w:rsidRPr="00AB483D">
        <w:rPr>
          <w:rFonts w:ascii="Tahoma" w:hAnsi="Tahoma" w:cs="Tahoma"/>
          <w:sz w:val="20"/>
          <w:szCs w:val="20"/>
        </w:rPr>
        <w:t>nie som</w:t>
      </w:r>
      <w:r w:rsidR="00BF1BD3" w:rsidRPr="00AB483D">
        <w:rPr>
          <w:rFonts w:ascii="Tahoma" w:hAnsi="Tahoma" w:cs="Tahoma"/>
          <w:sz w:val="20"/>
          <w:szCs w:val="20"/>
        </w:rPr>
        <w:t xml:space="preserve"> právoplatne odsúden</w:t>
      </w:r>
      <w:r w:rsidRPr="00AB483D">
        <w:rPr>
          <w:rFonts w:ascii="Tahoma" w:hAnsi="Tahoma" w:cs="Tahoma"/>
          <w:sz w:val="20"/>
          <w:szCs w:val="20"/>
        </w:rPr>
        <w:t>ý</w:t>
      </w:r>
      <w:r w:rsidR="00BF1BD3" w:rsidRPr="00AB483D">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B483D">
        <w:rPr>
          <w:rFonts w:ascii="Tahoma" w:hAnsi="Tahoma" w:cs="Tahoma"/>
          <w:sz w:val="20"/>
          <w:szCs w:val="20"/>
        </w:rPr>
        <w:t> </w:t>
      </w:r>
      <w:r w:rsidR="00BF1BD3" w:rsidRPr="00AB483D">
        <w:rPr>
          <w:rFonts w:ascii="Tahoma" w:hAnsi="Tahoma" w:cs="Tahoma"/>
          <w:sz w:val="20"/>
          <w:szCs w:val="20"/>
        </w:rPr>
        <w:t>ľuďmi</w:t>
      </w:r>
      <w:r w:rsidR="00E73F44" w:rsidRPr="00AB483D">
        <w:rPr>
          <w:rFonts w:ascii="Tahoma" w:hAnsi="Tahoma" w:cs="Tahoma"/>
          <w:sz w:val="20"/>
          <w:szCs w:val="20"/>
        </w:rPr>
        <w:t>,</w:t>
      </w:r>
    </w:p>
    <w:p w14:paraId="30E382D6" w14:textId="389BC8CA" w:rsidR="00BF1BD3" w:rsidRPr="00AB483D" w:rsidRDefault="00E73F44" w:rsidP="00E73F44">
      <w:pPr>
        <w:pStyle w:val="Odsekzoznamu"/>
        <w:numPr>
          <w:ilvl w:val="0"/>
          <w:numId w:val="10"/>
        </w:numPr>
        <w:spacing w:after="160" w:line="259" w:lineRule="auto"/>
        <w:contextualSpacing/>
        <w:jc w:val="both"/>
        <w:rPr>
          <w:rFonts w:ascii="Tahoma" w:hAnsi="Tahoma" w:cs="Tahoma"/>
          <w:sz w:val="20"/>
          <w:szCs w:val="20"/>
        </w:rPr>
      </w:pPr>
      <w:r w:rsidRPr="00AB483D">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AB483D">
        <w:rPr>
          <w:rFonts w:ascii="Tahoma" w:hAnsi="Tahoma" w:cs="Tahoma"/>
          <w:color w:val="000000"/>
          <w:sz w:val="20"/>
          <w:szCs w:val="20"/>
          <w:shd w:val="clear" w:color="auto" w:fill="FFFFFF"/>
        </w:rPr>
        <w:t xml:space="preserve"> (ak sa vyžadujú)</w:t>
      </w:r>
      <w:r w:rsidR="00BF1BD3" w:rsidRPr="00AB483D">
        <w:rPr>
          <w:rFonts w:ascii="Tahoma" w:hAnsi="Tahoma" w:cs="Tahoma"/>
          <w:color w:val="000000"/>
          <w:sz w:val="20"/>
          <w:szCs w:val="20"/>
          <w:shd w:val="clear" w:color="auto" w:fill="FFFFFF"/>
        </w:rPr>
        <w:t>.</w:t>
      </w:r>
    </w:p>
    <w:p w14:paraId="6472F557" w14:textId="77777777" w:rsidR="004A258B" w:rsidRPr="00AB483D" w:rsidRDefault="004A258B" w:rsidP="004A258B">
      <w:pPr>
        <w:pStyle w:val="Odsekzoznamu"/>
        <w:jc w:val="both"/>
        <w:rPr>
          <w:rFonts w:ascii="Tahoma" w:hAnsi="Tahoma" w:cs="Tahoma"/>
          <w:sz w:val="20"/>
          <w:szCs w:val="20"/>
        </w:rPr>
      </w:pPr>
    </w:p>
    <w:p w14:paraId="293B05CA" w14:textId="77777777" w:rsidR="004A258B" w:rsidRPr="00AB483D"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B483D"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AB483D" w:rsidRDefault="004A258B" w:rsidP="00C41D36">
            <w:pPr>
              <w:rPr>
                <w:rFonts w:ascii="Tahoma" w:hAnsi="Tahoma" w:cs="Tahoma"/>
                <w:b/>
                <w:bCs/>
                <w:color w:val="000000"/>
                <w:sz w:val="20"/>
                <w:szCs w:val="20"/>
              </w:rPr>
            </w:pPr>
            <w:r w:rsidRPr="00AB483D">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AB483D" w:rsidRDefault="004A258B" w:rsidP="00C41D36">
            <w:pPr>
              <w:jc w:val="center"/>
              <w:rPr>
                <w:rFonts w:ascii="Tahoma" w:hAnsi="Tahoma" w:cs="Tahoma"/>
                <w:color w:val="000000"/>
                <w:sz w:val="20"/>
                <w:szCs w:val="20"/>
              </w:rPr>
            </w:pPr>
            <w:r w:rsidRPr="00AB483D">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AB483D" w:rsidRDefault="004A258B" w:rsidP="00C41D36">
            <w:pPr>
              <w:jc w:val="center"/>
              <w:rPr>
                <w:rFonts w:ascii="Tahoma" w:hAnsi="Tahoma" w:cs="Tahoma"/>
                <w:color w:val="000000"/>
                <w:sz w:val="20"/>
                <w:szCs w:val="20"/>
              </w:rPr>
            </w:pPr>
            <w:r w:rsidRPr="00AB483D">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AB483D" w:rsidRDefault="004A258B" w:rsidP="00C41D36">
            <w:pPr>
              <w:jc w:val="center"/>
              <w:rPr>
                <w:rFonts w:ascii="Tahoma" w:hAnsi="Tahoma" w:cs="Tahoma"/>
                <w:color w:val="000000"/>
                <w:sz w:val="20"/>
                <w:szCs w:val="20"/>
              </w:rPr>
            </w:pPr>
            <w:r w:rsidRPr="00AB483D">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AB483D" w:rsidRDefault="004A258B" w:rsidP="00C41D36">
            <w:pPr>
              <w:jc w:val="center"/>
              <w:rPr>
                <w:rFonts w:ascii="Tahoma" w:hAnsi="Tahoma" w:cs="Tahoma"/>
                <w:color w:val="000000"/>
                <w:sz w:val="20"/>
                <w:szCs w:val="20"/>
              </w:rPr>
            </w:pPr>
            <w:r w:rsidRPr="00AB483D">
              <w:rPr>
                <w:rFonts w:ascii="Tahoma" w:hAnsi="Tahoma" w:cs="Tahoma"/>
                <w:color w:val="000000"/>
                <w:sz w:val="20"/>
                <w:szCs w:val="20"/>
              </w:rPr>
              <w:t> </w:t>
            </w:r>
          </w:p>
        </w:tc>
      </w:tr>
    </w:tbl>
    <w:p w14:paraId="5D868F68" w14:textId="6F750108" w:rsidR="004A258B" w:rsidRPr="00AB483D" w:rsidRDefault="004A258B" w:rsidP="004A258B">
      <w:pPr>
        <w:jc w:val="both"/>
        <w:rPr>
          <w:rFonts w:ascii="Tahoma" w:hAnsi="Tahoma" w:cs="Tahoma"/>
          <w:sz w:val="16"/>
          <w:szCs w:val="16"/>
        </w:rPr>
      </w:pPr>
      <w:r w:rsidRPr="00AB483D">
        <w:rPr>
          <w:rFonts w:ascii="Tahoma" w:hAnsi="Tahoma" w:cs="Tahoma"/>
          <w:sz w:val="16"/>
          <w:szCs w:val="16"/>
        </w:rPr>
        <w:t xml:space="preserve">                                                                                                                    </w:t>
      </w:r>
      <w:r w:rsidR="00A3678B" w:rsidRPr="00AB483D">
        <w:rPr>
          <w:rFonts w:ascii="Tahoma" w:hAnsi="Tahoma" w:cs="Tahoma"/>
          <w:sz w:val="16"/>
          <w:szCs w:val="16"/>
        </w:rPr>
        <w:t xml:space="preserve">    </w:t>
      </w:r>
      <w:r w:rsidRPr="00AB483D">
        <w:rPr>
          <w:rFonts w:ascii="Tahoma" w:hAnsi="Tahoma" w:cs="Tahoma"/>
          <w:sz w:val="16"/>
          <w:szCs w:val="16"/>
        </w:rPr>
        <w:t>meno, priezvisko a podpis</w:t>
      </w:r>
    </w:p>
    <w:p w14:paraId="6F8E7582" w14:textId="77777777" w:rsidR="00CB19F7" w:rsidRPr="00AB483D" w:rsidRDefault="00CB19F7" w:rsidP="00CB19F7">
      <w:pPr>
        <w:rPr>
          <w:rFonts w:ascii="Tahoma" w:hAnsi="Tahoma" w:cs="Tahoma"/>
          <w:i/>
          <w:sz w:val="20"/>
          <w:szCs w:val="20"/>
        </w:rPr>
        <w:sectPr w:rsidR="00CB19F7" w:rsidRPr="00AB483D"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AB483D" w:rsidRDefault="000224C3" w:rsidP="00CB19F7">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lastRenderedPageBreak/>
        <w:t xml:space="preserve">Príloha č. </w:t>
      </w:r>
      <w:r w:rsidR="00A3678B" w:rsidRPr="00AB483D">
        <w:rPr>
          <w:rFonts w:ascii="Tahoma" w:hAnsi="Tahoma" w:cs="Tahoma"/>
          <w:sz w:val="20"/>
          <w:szCs w:val="20"/>
        </w:rPr>
        <w:t>4</w:t>
      </w:r>
    </w:p>
    <w:p w14:paraId="55E2AB32" w14:textId="77777777" w:rsidR="00CB19F7" w:rsidRPr="00AB483D"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r w:rsidRPr="00AB483D">
        <w:rPr>
          <w:rFonts w:ascii="Tahoma" w:hAnsi="Tahoma" w:cs="Tahoma"/>
          <w:b/>
          <w:sz w:val="20"/>
          <w:szCs w:val="20"/>
        </w:rPr>
        <w:t>Obchodné meno, adresa alebo sídlo uchádzača:</w:t>
      </w:r>
    </w:p>
    <w:p w14:paraId="27EAD5D0"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AB483D"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AB483D" w:rsidRDefault="00FD28DB" w:rsidP="00FD28DB">
      <w:pPr>
        <w:pStyle w:val="2Nadpis"/>
        <w:numPr>
          <w:ilvl w:val="0"/>
          <w:numId w:val="0"/>
        </w:numPr>
        <w:tabs>
          <w:tab w:val="left" w:pos="709"/>
        </w:tabs>
        <w:jc w:val="center"/>
        <w:rPr>
          <w:rFonts w:ascii="Tahoma" w:hAnsi="Tahoma" w:cs="Tahoma"/>
          <w:b/>
          <w:sz w:val="28"/>
          <w:szCs w:val="20"/>
        </w:rPr>
      </w:pPr>
      <w:r w:rsidRPr="00AB483D">
        <w:rPr>
          <w:rFonts w:ascii="Tahoma" w:hAnsi="Tahoma" w:cs="Tahoma"/>
          <w:b/>
          <w:sz w:val="28"/>
          <w:szCs w:val="20"/>
        </w:rPr>
        <w:t>ČESTNÉ PREHLÁSENIE</w:t>
      </w:r>
    </w:p>
    <w:p w14:paraId="28CFB6AE"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B483D">
        <w:rPr>
          <w:rFonts w:ascii="Tahoma" w:hAnsi="Tahoma" w:cs="Tahoma"/>
          <w:sz w:val="20"/>
          <w:szCs w:val="20"/>
        </w:rPr>
        <w:t>Ja, .................................................................... (</w:t>
      </w:r>
      <w:r w:rsidRPr="00AB483D">
        <w:rPr>
          <w:rFonts w:ascii="Tahoma" w:hAnsi="Tahoma" w:cs="Tahoma"/>
          <w:i/>
          <w:sz w:val="20"/>
          <w:szCs w:val="20"/>
        </w:rPr>
        <w:t>meno, priezvisko, titul),</w:t>
      </w:r>
    </w:p>
    <w:p w14:paraId="2482DB47"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sz w:val="20"/>
          <w:szCs w:val="20"/>
        </w:rPr>
      </w:pPr>
      <w:r w:rsidRPr="00AB483D">
        <w:rPr>
          <w:rFonts w:ascii="Tahoma" w:hAnsi="Tahoma" w:cs="Tahoma"/>
          <w:sz w:val="20"/>
          <w:szCs w:val="20"/>
        </w:rPr>
        <w:t>ako osoba oprávnená konať za spoločnosť / firmu ..................................... (</w:t>
      </w:r>
      <w:r w:rsidRPr="00AB483D">
        <w:rPr>
          <w:rFonts w:ascii="Tahoma" w:hAnsi="Tahoma" w:cs="Tahoma"/>
          <w:i/>
          <w:sz w:val="20"/>
          <w:szCs w:val="20"/>
        </w:rPr>
        <w:t xml:space="preserve">úplný a presný názov spoločnosti / firmy v zmysle výpisu z príslušného obchodného registra), </w:t>
      </w:r>
      <w:r w:rsidRPr="00AB483D">
        <w:rPr>
          <w:rFonts w:ascii="Tahoma" w:hAnsi="Tahoma" w:cs="Tahoma"/>
          <w:sz w:val="20"/>
          <w:szCs w:val="20"/>
        </w:rPr>
        <w:t xml:space="preserve">so sídlom ................................................................, IČO: ......................................, zapísaná v .............................................................................................. </w:t>
      </w:r>
      <w:r w:rsidRPr="00AB483D">
        <w:rPr>
          <w:rFonts w:ascii="Tahoma" w:hAnsi="Tahoma" w:cs="Tahoma"/>
          <w:i/>
          <w:sz w:val="20"/>
          <w:szCs w:val="20"/>
        </w:rPr>
        <w:t>(údaje z príslušného obchodného registra)</w:t>
      </w:r>
    </w:p>
    <w:p w14:paraId="4B2301D8"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AB483D" w:rsidRDefault="00FD28DB" w:rsidP="00FD28DB">
      <w:pPr>
        <w:pStyle w:val="2Nadpis"/>
        <w:numPr>
          <w:ilvl w:val="0"/>
          <w:numId w:val="0"/>
        </w:numPr>
        <w:tabs>
          <w:tab w:val="left" w:pos="709"/>
        </w:tabs>
        <w:jc w:val="center"/>
        <w:rPr>
          <w:rFonts w:ascii="Tahoma" w:hAnsi="Tahoma" w:cs="Tahoma"/>
          <w:sz w:val="20"/>
          <w:szCs w:val="20"/>
        </w:rPr>
      </w:pPr>
      <w:r w:rsidRPr="00AB483D">
        <w:rPr>
          <w:rFonts w:ascii="Tahoma" w:hAnsi="Tahoma" w:cs="Tahoma"/>
          <w:b/>
          <w:sz w:val="20"/>
          <w:szCs w:val="20"/>
        </w:rPr>
        <w:t>ČESTNE PREHLASUJEM,</w:t>
      </w:r>
    </w:p>
    <w:p w14:paraId="43EF81D0"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653ED91" w14:textId="4F230C1D" w:rsidR="00FD28DB" w:rsidRPr="00AB483D" w:rsidRDefault="00FD28DB" w:rsidP="00FD28DB">
      <w:pPr>
        <w:spacing w:before="120"/>
        <w:jc w:val="both"/>
        <w:rPr>
          <w:rFonts w:ascii="Tahoma" w:hAnsi="Tahoma" w:cs="Tahoma"/>
          <w:sz w:val="20"/>
        </w:rPr>
      </w:pPr>
      <w:r w:rsidRPr="00AB483D">
        <w:rPr>
          <w:rFonts w:ascii="Tahoma" w:hAnsi="Tahoma" w:cs="Tahoma"/>
          <w:sz w:val="20"/>
          <w:szCs w:val="20"/>
        </w:rPr>
        <w:t xml:space="preserve">že súhlasím bez obmedzení a výhrad s podmienkami a požiadavkami výberového konania na predmet zákazky </w:t>
      </w:r>
      <w:r w:rsidR="00AB483D" w:rsidRPr="00AB483D">
        <w:rPr>
          <w:rFonts w:ascii="Tahoma" w:hAnsi="Tahoma" w:cs="Tahoma"/>
          <w:sz w:val="20"/>
          <w:szCs w:val="20"/>
        </w:rPr>
        <w:t>„Linka na plnenie nápojov“</w:t>
      </w:r>
      <w:r w:rsidRPr="00AB483D">
        <w:rPr>
          <w:rFonts w:ascii="Tahoma" w:hAnsi="Tahoma" w:cs="Tahoma"/>
          <w:sz w:val="20"/>
          <w:szCs w:val="20"/>
        </w:rPr>
        <w:t xml:space="preserve">, stanovenými </w:t>
      </w:r>
      <w:r w:rsidR="000471CD" w:rsidRPr="00AB483D">
        <w:rPr>
          <w:rFonts w:ascii="Tahoma" w:hAnsi="Tahoma" w:cs="Tahoma"/>
          <w:sz w:val="20"/>
          <w:szCs w:val="20"/>
        </w:rPr>
        <w:t xml:space="preserve">verejným </w:t>
      </w:r>
      <w:r w:rsidRPr="00AB483D">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AB483D"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AB483D" w:rsidRDefault="00FD28DB" w:rsidP="00FD28DB">
      <w:pPr>
        <w:pStyle w:val="2Nadpis"/>
        <w:numPr>
          <w:ilvl w:val="0"/>
          <w:numId w:val="0"/>
        </w:numPr>
        <w:tabs>
          <w:tab w:val="left" w:pos="709"/>
        </w:tabs>
        <w:spacing w:line="360" w:lineRule="auto"/>
        <w:jc w:val="both"/>
        <w:rPr>
          <w:rFonts w:ascii="Tahoma" w:hAnsi="Tahoma" w:cs="Tahoma"/>
          <w:sz w:val="20"/>
          <w:szCs w:val="20"/>
        </w:rPr>
      </w:pPr>
      <w:r w:rsidRPr="00AB483D">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AB483D" w:rsidRDefault="00FD28DB" w:rsidP="00FD28DB">
      <w:pPr>
        <w:pStyle w:val="2Nadpis"/>
        <w:numPr>
          <w:ilvl w:val="0"/>
          <w:numId w:val="0"/>
        </w:numPr>
        <w:tabs>
          <w:tab w:val="left" w:pos="709"/>
        </w:tabs>
        <w:jc w:val="center"/>
        <w:rPr>
          <w:rFonts w:ascii="Tahoma" w:hAnsi="Tahoma" w:cs="Tahoma"/>
          <w:b/>
          <w:sz w:val="20"/>
          <w:szCs w:val="20"/>
        </w:rPr>
      </w:pPr>
      <w:r w:rsidRPr="00AB483D">
        <w:rPr>
          <w:rFonts w:ascii="Tahoma" w:hAnsi="Tahoma" w:cs="Tahoma"/>
          <w:b/>
          <w:sz w:val="20"/>
          <w:szCs w:val="20"/>
        </w:rPr>
        <w:t>sú zrejmé, jasné a zrozumiteľné.</w:t>
      </w:r>
    </w:p>
    <w:p w14:paraId="6C5BF733"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t>V ................................................., dňa:..............................................</w:t>
      </w:r>
    </w:p>
    <w:p w14:paraId="6F458C1C"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t>...............................................................................</w:t>
      </w:r>
    </w:p>
    <w:p w14:paraId="13BBE8C4" w14:textId="77777777" w:rsidR="00FD28DB" w:rsidRPr="00AB483D" w:rsidRDefault="00FD28DB" w:rsidP="00FD28DB">
      <w:pPr>
        <w:pStyle w:val="2Nadpis"/>
        <w:numPr>
          <w:ilvl w:val="0"/>
          <w:numId w:val="0"/>
        </w:numPr>
        <w:tabs>
          <w:tab w:val="left" w:pos="709"/>
        </w:tabs>
        <w:jc w:val="both"/>
        <w:rPr>
          <w:rFonts w:ascii="Tahoma" w:hAnsi="Tahoma" w:cs="Tahoma"/>
          <w:i/>
          <w:sz w:val="20"/>
          <w:szCs w:val="20"/>
        </w:rPr>
      </w:pPr>
      <w:r w:rsidRPr="00AB483D">
        <w:rPr>
          <w:rFonts w:ascii="Tahoma" w:hAnsi="Tahoma" w:cs="Tahoma"/>
          <w:i/>
          <w:sz w:val="20"/>
          <w:szCs w:val="20"/>
        </w:rPr>
        <w:t xml:space="preserve">        Pečiatka a podpis štatutárneho zástupcu</w:t>
      </w:r>
    </w:p>
    <w:p w14:paraId="2ADD5AAE" w14:textId="77777777" w:rsidR="00FD28DB" w:rsidRPr="00AB483D" w:rsidRDefault="00FD28DB" w:rsidP="00CB19F7">
      <w:pPr>
        <w:rPr>
          <w:rFonts w:ascii="Tahoma" w:hAnsi="Tahoma" w:cs="Tahoma"/>
          <w:i/>
          <w:sz w:val="20"/>
          <w:szCs w:val="20"/>
        </w:rPr>
        <w:sectPr w:rsidR="00FD28DB" w:rsidRPr="00AB483D"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lastRenderedPageBreak/>
        <w:t xml:space="preserve">Príloha č. </w:t>
      </w:r>
      <w:r w:rsidR="00A3678B" w:rsidRPr="00AB483D">
        <w:rPr>
          <w:rFonts w:ascii="Tahoma" w:hAnsi="Tahoma" w:cs="Tahoma"/>
          <w:sz w:val="20"/>
          <w:szCs w:val="20"/>
        </w:rPr>
        <w:t>5</w:t>
      </w:r>
    </w:p>
    <w:p w14:paraId="7765357D"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r w:rsidRPr="00AB483D">
        <w:rPr>
          <w:rFonts w:ascii="Tahoma" w:hAnsi="Tahoma" w:cs="Tahoma"/>
          <w:b/>
          <w:sz w:val="20"/>
          <w:szCs w:val="20"/>
        </w:rPr>
        <w:t>Obchodné meno, adresa alebo sídlo uchádzača:</w:t>
      </w:r>
    </w:p>
    <w:p w14:paraId="2B4758C1"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AB483D"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AB483D" w:rsidRDefault="00FD28DB" w:rsidP="00FD28DB">
      <w:pPr>
        <w:pStyle w:val="2Nadpis"/>
        <w:numPr>
          <w:ilvl w:val="0"/>
          <w:numId w:val="0"/>
        </w:numPr>
        <w:tabs>
          <w:tab w:val="left" w:pos="709"/>
        </w:tabs>
        <w:jc w:val="center"/>
        <w:rPr>
          <w:rFonts w:ascii="Tahoma" w:hAnsi="Tahoma" w:cs="Tahoma"/>
          <w:b/>
          <w:sz w:val="28"/>
          <w:szCs w:val="20"/>
        </w:rPr>
      </w:pPr>
      <w:r w:rsidRPr="00AB483D">
        <w:rPr>
          <w:rFonts w:ascii="Tahoma" w:hAnsi="Tahoma" w:cs="Tahoma"/>
          <w:b/>
          <w:sz w:val="28"/>
          <w:szCs w:val="20"/>
        </w:rPr>
        <w:t>ČESTNÉ PREHLÁSENIE</w:t>
      </w:r>
    </w:p>
    <w:p w14:paraId="747AAB89" w14:textId="77777777" w:rsidR="00FD28DB" w:rsidRPr="00AB483D"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B483D">
        <w:rPr>
          <w:rFonts w:ascii="Tahoma" w:hAnsi="Tahoma" w:cs="Tahoma"/>
          <w:sz w:val="20"/>
          <w:szCs w:val="20"/>
        </w:rPr>
        <w:t>Ja, .................................................................... (</w:t>
      </w:r>
      <w:r w:rsidRPr="00AB483D">
        <w:rPr>
          <w:rFonts w:ascii="Tahoma" w:hAnsi="Tahoma" w:cs="Tahoma"/>
          <w:i/>
          <w:sz w:val="20"/>
          <w:szCs w:val="20"/>
        </w:rPr>
        <w:t>meno, priezvisko, titul),</w:t>
      </w:r>
    </w:p>
    <w:p w14:paraId="7E6A1226"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sz w:val="20"/>
          <w:szCs w:val="20"/>
        </w:rPr>
      </w:pPr>
      <w:r w:rsidRPr="00AB483D">
        <w:rPr>
          <w:rFonts w:ascii="Tahoma" w:hAnsi="Tahoma" w:cs="Tahoma"/>
          <w:sz w:val="20"/>
          <w:szCs w:val="20"/>
        </w:rPr>
        <w:t>ako osoba oprávnená konať za spoločnosť / firmu..................................... (</w:t>
      </w:r>
      <w:r w:rsidRPr="00AB483D">
        <w:rPr>
          <w:rFonts w:ascii="Tahoma" w:hAnsi="Tahoma" w:cs="Tahoma"/>
          <w:i/>
          <w:sz w:val="20"/>
          <w:szCs w:val="20"/>
        </w:rPr>
        <w:t xml:space="preserve">úplný a presný názov spoločnosti / firmy v zmysle výpisu z príslušného obchodného registra), </w:t>
      </w:r>
      <w:r w:rsidRPr="00AB483D">
        <w:rPr>
          <w:rFonts w:ascii="Tahoma" w:hAnsi="Tahoma" w:cs="Tahoma"/>
          <w:sz w:val="20"/>
          <w:szCs w:val="20"/>
        </w:rPr>
        <w:t xml:space="preserve">so sídlom ................................................................, IČO: ......................................, zapísaná v .............................................................................................. </w:t>
      </w:r>
      <w:r w:rsidRPr="00AB483D">
        <w:rPr>
          <w:rFonts w:ascii="Tahoma" w:hAnsi="Tahoma" w:cs="Tahoma"/>
          <w:i/>
          <w:sz w:val="20"/>
          <w:szCs w:val="20"/>
        </w:rPr>
        <w:t>(údaje z príslušného obchodného registra)</w:t>
      </w:r>
    </w:p>
    <w:p w14:paraId="46473EC7"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AB483D" w:rsidRDefault="00FD28DB" w:rsidP="00FD28DB">
      <w:pPr>
        <w:pStyle w:val="2Nadpis"/>
        <w:numPr>
          <w:ilvl w:val="0"/>
          <w:numId w:val="0"/>
        </w:numPr>
        <w:tabs>
          <w:tab w:val="left" w:pos="709"/>
        </w:tabs>
        <w:jc w:val="center"/>
        <w:rPr>
          <w:rFonts w:ascii="Tahoma" w:hAnsi="Tahoma" w:cs="Tahoma"/>
          <w:sz w:val="20"/>
          <w:szCs w:val="20"/>
        </w:rPr>
      </w:pPr>
      <w:r w:rsidRPr="00AB483D">
        <w:rPr>
          <w:rFonts w:ascii="Tahoma" w:hAnsi="Tahoma" w:cs="Tahoma"/>
          <w:b/>
          <w:sz w:val="20"/>
          <w:szCs w:val="20"/>
        </w:rPr>
        <w:t>ČESTNE PREHLASUJEM,</w:t>
      </w:r>
    </w:p>
    <w:p w14:paraId="64208F24"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7F83A664" w14:textId="03B980CA" w:rsidR="00FD28DB" w:rsidRPr="00AB483D"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AB483D">
        <w:rPr>
          <w:rFonts w:ascii="Tahoma" w:hAnsi="Tahoma" w:cs="Tahoma"/>
          <w:sz w:val="20"/>
          <w:szCs w:val="20"/>
        </w:rPr>
        <w:t xml:space="preserve">že som sa nezúčastnil na príprave ani vyhotovení Výzvy na predkladanie cenových ponúk a Súťažných podkladov na predmet zákazky </w:t>
      </w:r>
      <w:r w:rsidR="00AB483D" w:rsidRPr="00AB483D">
        <w:rPr>
          <w:rFonts w:ascii="Tahoma" w:hAnsi="Tahoma" w:cs="Tahoma"/>
          <w:sz w:val="20"/>
          <w:szCs w:val="20"/>
        </w:rPr>
        <w:t>„Linka na plnenie nápojov“,</w:t>
      </w:r>
      <w:r w:rsidRPr="00AB483D">
        <w:rPr>
          <w:rFonts w:ascii="Tahoma" w:hAnsi="Tahoma" w:cs="Tahoma"/>
          <w:sz w:val="20"/>
          <w:szCs w:val="20"/>
        </w:rPr>
        <w:t xml:space="preserve"> uverejnenej vo výzve na predkladanie ponúk.</w:t>
      </w:r>
    </w:p>
    <w:p w14:paraId="78934A27"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t>V ................................................., dňa:..............................................</w:t>
      </w:r>
    </w:p>
    <w:p w14:paraId="67716BEF"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t>...............................................................................</w:t>
      </w:r>
    </w:p>
    <w:p w14:paraId="7741B04D" w14:textId="77777777" w:rsidR="00FD28DB" w:rsidRPr="00AB483D" w:rsidRDefault="00FD28DB" w:rsidP="00FD28DB">
      <w:pPr>
        <w:pStyle w:val="2Nadpis"/>
        <w:numPr>
          <w:ilvl w:val="0"/>
          <w:numId w:val="0"/>
        </w:numPr>
        <w:tabs>
          <w:tab w:val="left" w:pos="709"/>
        </w:tabs>
        <w:jc w:val="both"/>
        <w:rPr>
          <w:rFonts w:ascii="Tahoma" w:hAnsi="Tahoma" w:cs="Tahoma"/>
          <w:i/>
          <w:sz w:val="20"/>
          <w:szCs w:val="20"/>
        </w:rPr>
      </w:pPr>
      <w:r w:rsidRPr="00AB483D">
        <w:rPr>
          <w:rFonts w:ascii="Tahoma" w:hAnsi="Tahoma" w:cs="Tahoma"/>
          <w:i/>
          <w:sz w:val="20"/>
          <w:szCs w:val="20"/>
        </w:rPr>
        <w:t xml:space="preserve">        Pečiatka a podpis štatutárneho zástupcu</w:t>
      </w:r>
    </w:p>
    <w:p w14:paraId="2E156439"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AB483D" w:rsidRDefault="00FD28DB" w:rsidP="00CB19F7">
      <w:pPr>
        <w:rPr>
          <w:rFonts w:ascii="Tahoma" w:hAnsi="Tahoma" w:cs="Tahoma"/>
          <w:i/>
          <w:sz w:val="20"/>
          <w:szCs w:val="20"/>
        </w:rPr>
        <w:sectPr w:rsidR="00FD28DB" w:rsidRPr="00AB483D"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lastRenderedPageBreak/>
        <w:t xml:space="preserve">Príloha č. </w:t>
      </w:r>
      <w:r w:rsidR="00A3678B" w:rsidRPr="00AB483D">
        <w:rPr>
          <w:rFonts w:ascii="Tahoma" w:hAnsi="Tahoma" w:cs="Tahoma"/>
          <w:sz w:val="20"/>
          <w:szCs w:val="20"/>
        </w:rPr>
        <w:t>6</w:t>
      </w:r>
    </w:p>
    <w:p w14:paraId="68A749B9"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r w:rsidRPr="00AB483D">
        <w:rPr>
          <w:rFonts w:ascii="Tahoma" w:hAnsi="Tahoma" w:cs="Tahoma"/>
          <w:b/>
          <w:sz w:val="20"/>
          <w:szCs w:val="20"/>
        </w:rPr>
        <w:t>Obchodné meno, adresa alebo sídlo uchádzača:</w:t>
      </w:r>
    </w:p>
    <w:p w14:paraId="269E1F33"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AB483D"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AB483D" w:rsidRDefault="00FD28DB" w:rsidP="00FD28DB">
      <w:pPr>
        <w:pStyle w:val="2Nadpis"/>
        <w:numPr>
          <w:ilvl w:val="0"/>
          <w:numId w:val="0"/>
        </w:numPr>
        <w:tabs>
          <w:tab w:val="left" w:pos="709"/>
        </w:tabs>
        <w:jc w:val="center"/>
        <w:rPr>
          <w:rFonts w:ascii="Tahoma" w:hAnsi="Tahoma" w:cs="Tahoma"/>
          <w:b/>
          <w:sz w:val="28"/>
          <w:szCs w:val="20"/>
        </w:rPr>
      </w:pPr>
      <w:r w:rsidRPr="00AB483D">
        <w:rPr>
          <w:rFonts w:ascii="Tahoma" w:hAnsi="Tahoma" w:cs="Tahoma"/>
          <w:b/>
          <w:sz w:val="28"/>
          <w:szCs w:val="20"/>
        </w:rPr>
        <w:t>ČESTNÉ PREHLÁSENIE</w:t>
      </w:r>
    </w:p>
    <w:p w14:paraId="4634C799" w14:textId="77777777" w:rsidR="00FD28DB" w:rsidRPr="00AB483D"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B483D">
        <w:rPr>
          <w:rFonts w:ascii="Tahoma" w:hAnsi="Tahoma" w:cs="Tahoma"/>
          <w:sz w:val="20"/>
          <w:szCs w:val="20"/>
        </w:rPr>
        <w:t>Ja, .................................................................... (</w:t>
      </w:r>
      <w:r w:rsidRPr="00AB483D">
        <w:rPr>
          <w:rFonts w:ascii="Tahoma" w:hAnsi="Tahoma" w:cs="Tahoma"/>
          <w:i/>
          <w:sz w:val="20"/>
          <w:szCs w:val="20"/>
        </w:rPr>
        <w:t>meno, priezvisko, titul),</w:t>
      </w:r>
    </w:p>
    <w:p w14:paraId="5CC9C1F5" w14:textId="77777777" w:rsidR="00FD28DB" w:rsidRPr="00AB483D" w:rsidRDefault="00FD28DB" w:rsidP="00FD28DB">
      <w:pPr>
        <w:pStyle w:val="2Nadpis"/>
        <w:numPr>
          <w:ilvl w:val="0"/>
          <w:numId w:val="0"/>
        </w:numPr>
        <w:tabs>
          <w:tab w:val="left" w:pos="709"/>
        </w:tabs>
        <w:spacing w:line="480" w:lineRule="auto"/>
        <w:jc w:val="both"/>
        <w:rPr>
          <w:rFonts w:ascii="Tahoma" w:hAnsi="Tahoma" w:cs="Tahoma"/>
          <w:sz w:val="20"/>
          <w:szCs w:val="20"/>
        </w:rPr>
      </w:pPr>
      <w:r w:rsidRPr="00AB483D">
        <w:rPr>
          <w:rFonts w:ascii="Tahoma" w:hAnsi="Tahoma" w:cs="Tahoma"/>
          <w:sz w:val="20"/>
          <w:szCs w:val="20"/>
        </w:rPr>
        <w:t>ako osoba oprávnená konať za spoločnosť / firmu..................................... (</w:t>
      </w:r>
      <w:r w:rsidRPr="00AB483D">
        <w:rPr>
          <w:rFonts w:ascii="Tahoma" w:hAnsi="Tahoma" w:cs="Tahoma"/>
          <w:i/>
          <w:sz w:val="20"/>
          <w:szCs w:val="20"/>
        </w:rPr>
        <w:t xml:space="preserve">úplný a presný názov spoločnosti / firmy v zmysle výpisu z príslušného obchodného registra), </w:t>
      </w:r>
      <w:r w:rsidRPr="00AB483D">
        <w:rPr>
          <w:rFonts w:ascii="Tahoma" w:hAnsi="Tahoma" w:cs="Tahoma"/>
          <w:sz w:val="20"/>
          <w:szCs w:val="20"/>
        </w:rPr>
        <w:t xml:space="preserve">so sídlom ................................................................, IČO: ......................................, zapísaná v .............................................................................................. </w:t>
      </w:r>
      <w:r w:rsidRPr="00AB483D">
        <w:rPr>
          <w:rFonts w:ascii="Tahoma" w:hAnsi="Tahoma" w:cs="Tahoma"/>
          <w:i/>
          <w:sz w:val="20"/>
          <w:szCs w:val="20"/>
        </w:rPr>
        <w:t>(údaje z príslušného obchodného registra)</w:t>
      </w:r>
    </w:p>
    <w:p w14:paraId="4322B88F"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AB483D" w:rsidRDefault="00FD28DB" w:rsidP="00FD28DB">
      <w:pPr>
        <w:pStyle w:val="2Nadpis"/>
        <w:numPr>
          <w:ilvl w:val="0"/>
          <w:numId w:val="0"/>
        </w:numPr>
        <w:tabs>
          <w:tab w:val="left" w:pos="709"/>
        </w:tabs>
        <w:jc w:val="center"/>
        <w:rPr>
          <w:rFonts w:ascii="Tahoma" w:hAnsi="Tahoma" w:cs="Tahoma"/>
          <w:sz w:val="20"/>
          <w:szCs w:val="20"/>
        </w:rPr>
      </w:pPr>
      <w:r w:rsidRPr="00AB483D">
        <w:rPr>
          <w:rFonts w:ascii="Tahoma" w:hAnsi="Tahoma" w:cs="Tahoma"/>
          <w:b/>
          <w:sz w:val="20"/>
          <w:szCs w:val="20"/>
        </w:rPr>
        <w:t>ČESTNE PREHLASUJEM,</w:t>
      </w:r>
    </w:p>
    <w:p w14:paraId="2BE4A9D5"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7E6E71CE" w14:textId="3C157234" w:rsidR="00FD28DB" w:rsidRPr="00AB483D"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AB483D">
        <w:rPr>
          <w:rFonts w:ascii="Tahoma" w:hAnsi="Tahoma" w:cs="Tahoma"/>
          <w:sz w:val="20"/>
          <w:szCs w:val="20"/>
        </w:rPr>
        <w:t xml:space="preserve">že údaje uvedené vo všetkých dokladoch a dokumentoch predložených v rámci ponuky na predmet zákazky </w:t>
      </w:r>
      <w:r w:rsidR="00AB483D" w:rsidRPr="00AB483D">
        <w:rPr>
          <w:rFonts w:ascii="Tahoma" w:hAnsi="Tahoma" w:cs="Tahoma"/>
          <w:sz w:val="20"/>
          <w:szCs w:val="20"/>
        </w:rPr>
        <w:t>„Linka na plnenie nápojov“,</w:t>
      </w:r>
    </w:p>
    <w:p w14:paraId="6E10E5BE"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AB483D" w:rsidRDefault="00FD28DB" w:rsidP="00FD28DB">
      <w:pPr>
        <w:pStyle w:val="2Nadpis"/>
        <w:numPr>
          <w:ilvl w:val="0"/>
          <w:numId w:val="0"/>
        </w:numPr>
        <w:tabs>
          <w:tab w:val="left" w:pos="709"/>
        </w:tabs>
        <w:jc w:val="center"/>
        <w:rPr>
          <w:rFonts w:ascii="Tahoma" w:hAnsi="Tahoma" w:cs="Tahoma"/>
          <w:b/>
          <w:sz w:val="20"/>
          <w:szCs w:val="20"/>
        </w:rPr>
      </w:pPr>
      <w:r w:rsidRPr="00AB483D">
        <w:rPr>
          <w:rFonts w:ascii="Tahoma" w:hAnsi="Tahoma" w:cs="Tahoma"/>
          <w:b/>
          <w:sz w:val="20"/>
          <w:szCs w:val="20"/>
        </w:rPr>
        <w:t>sú pravdivé a úplné</w:t>
      </w:r>
    </w:p>
    <w:p w14:paraId="1266A087" w14:textId="77777777" w:rsidR="00FD28DB" w:rsidRPr="00AB483D"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AB483D" w:rsidRDefault="00FD28DB" w:rsidP="00FD28DB">
      <w:pPr>
        <w:pStyle w:val="2Nadpis"/>
        <w:numPr>
          <w:ilvl w:val="0"/>
          <w:numId w:val="0"/>
        </w:numPr>
        <w:tabs>
          <w:tab w:val="left" w:pos="709"/>
        </w:tabs>
        <w:spacing w:line="360" w:lineRule="auto"/>
        <w:jc w:val="both"/>
        <w:rPr>
          <w:rFonts w:ascii="Tahoma" w:hAnsi="Tahoma" w:cs="Tahoma"/>
          <w:sz w:val="20"/>
          <w:szCs w:val="20"/>
        </w:rPr>
      </w:pPr>
      <w:r w:rsidRPr="00AB483D">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AB483D">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AB483D">
        <w:rPr>
          <w:rFonts w:ascii="Tahoma" w:hAnsi="Tahoma" w:cs="Tahoma"/>
          <w:sz w:val="20"/>
          <w:szCs w:val="20"/>
        </w:rPr>
        <w:t>.</w:t>
      </w:r>
    </w:p>
    <w:p w14:paraId="718905B1"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t>V ................................................., dňa:..............................................</w:t>
      </w:r>
    </w:p>
    <w:p w14:paraId="7AFD8CA4"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AB483D" w:rsidRDefault="00FD28DB" w:rsidP="00FD28DB">
      <w:pPr>
        <w:pStyle w:val="2Nadpis"/>
        <w:numPr>
          <w:ilvl w:val="0"/>
          <w:numId w:val="0"/>
        </w:numPr>
        <w:tabs>
          <w:tab w:val="left" w:pos="709"/>
        </w:tabs>
        <w:jc w:val="both"/>
        <w:rPr>
          <w:rFonts w:ascii="Tahoma" w:hAnsi="Tahoma" w:cs="Tahoma"/>
          <w:sz w:val="20"/>
          <w:szCs w:val="20"/>
        </w:rPr>
      </w:pPr>
      <w:r w:rsidRPr="00AB483D">
        <w:rPr>
          <w:rFonts w:ascii="Tahoma" w:hAnsi="Tahoma" w:cs="Tahoma"/>
          <w:sz w:val="20"/>
          <w:szCs w:val="20"/>
        </w:rPr>
        <w:t>...............................................................................</w:t>
      </w:r>
    </w:p>
    <w:p w14:paraId="1D281791" w14:textId="77777777" w:rsidR="00FD28DB" w:rsidRPr="00AB483D" w:rsidRDefault="00FD28DB" w:rsidP="00FD28DB">
      <w:pPr>
        <w:pStyle w:val="2Nadpis"/>
        <w:numPr>
          <w:ilvl w:val="0"/>
          <w:numId w:val="0"/>
        </w:numPr>
        <w:tabs>
          <w:tab w:val="left" w:pos="709"/>
        </w:tabs>
        <w:jc w:val="both"/>
        <w:rPr>
          <w:rFonts w:ascii="Tahoma" w:hAnsi="Tahoma" w:cs="Tahoma"/>
          <w:i/>
          <w:sz w:val="20"/>
          <w:szCs w:val="20"/>
        </w:rPr>
      </w:pPr>
      <w:r w:rsidRPr="00AB483D">
        <w:rPr>
          <w:rFonts w:ascii="Tahoma" w:hAnsi="Tahoma" w:cs="Tahoma"/>
          <w:i/>
          <w:sz w:val="20"/>
          <w:szCs w:val="20"/>
        </w:rPr>
        <w:t xml:space="preserve">        Pečiatka a podpis štatutárneho zástupcu</w:t>
      </w:r>
    </w:p>
    <w:p w14:paraId="261CD13F" w14:textId="77777777" w:rsidR="00FD28DB" w:rsidRPr="00033C6D" w:rsidRDefault="00FD28DB" w:rsidP="00FD28DB">
      <w:pPr>
        <w:rPr>
          <w:rFonts w:ascii="Tahoma" w:hAnsi="Tahoma" w:cs="Tahoma"/>
          <w:i/>
          <w:sz w:val="20"/>
          <w:szCs w:val="20"/>
          <w:highlight w:val="yellow"/>
        </w:rPr>
      </w:pPr>
    </w:p>
    <w:p w14:paraId="3A9420E0" w14:textId="77777777" w:rsidR="00CB19F7" w:rsidRPr="00033C6D" w:rsidRDefault="00CB19F7" w:rsidP="00CB19F7">
      <w:pPr>
        <w:rPr>
          <w:rFonts w:ascii="Tahoma" w:hAnsi="Tahoma" w:cs="Tahoma"/>
          <w:i/>
          <w:sz w:val="20"/>
          <w:szCs w:val="20"/>
          <w:highlight w:val="yellow"/>
        </w:rPr>
      </w:pPr>
    </w:p>
    <w:p w14:paraId="5FBDF3AF" w14:textId="77777777" w:rsidR="00382F01" w:rsidRPr="00033C6D" w:rsidRDefault="00382F01" w:rsidP="00CB19F7">
      <w:pPr>
        <w:pStyle w:val="Zkladntext"/>
        <w:rPr>
          <w:rFonts w:ascii="Tahoma" w:hAnsi="Tahoma" w:cs="Tahoma"/>
          <w:b/>
          <w:bCs/>
          <w:highlight w:val="yellow"/>
        </w:rPr>
      </w:pPr>
    </w:p>
    <w:p w14:paraId="08625978" w14:textId="77777777" w:rsidR="000224C3" w:rsidRPr="00033C6D" w:rsidRDefault="000224C3" w:rsidP="00382F01">
      <w:pPr>
        <w:pStyle w:val="Zkladntext"/>
        <w:jc w:val="center"/>
        <w:rPr>
          <w:rFonts w:ascii="Tahoma" w:hAnsi="Tahoma" w:cs="Tahoma"/>
          <w:b/>
          <w:bCs/>
          <w:highlight w:val="yellow"/>
        </w:rPr>
        <w:sectPr w:rsidR="000224C3" w:rsidRPr="00033C6D"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E76643" w:rsidRDefault="000224C3" w:rsidP="000224C3">
      <w:pPr>
        <w:pStyle w:val="Zkladntext"/>
        <w:rPr>
          <w:rFonts w:ascii="Tahoma" w:hAnsi="Tahoma" w:cs="Tahoma"/>
          <w:sz w:val="20"/>
          <w:szCs w:val="20"/>
        </w:rPr>
      </w:pPr>
      <w:r w:rsidRPr="00E76643">
        <w:rPr>
          <w:rFonts w:ascii="Tahoma" w:hAnsi="Tahoma" w:cs="Tahoma"/>
          <w:sz w:val="20"/>
          <w:szCs w:val="20"/>
        </w:rPr>
        <w:lastRenderedPageBreak/>
        <w:t xml:space="preserve">Príloha č. </w:t>
      </w:r>
      <w:r w:rsidR="000554AD" w:rsidRPr="00E76643">
        <w:rPr>
          <w:rFonts w:ascii="Tahoma" w:hAnsi="Tahoma" w:cs="Tahoma"/>
          <w:sz w:val="20"/>
          <w:szCs w:val="20"/>
        </w:rPr>
        <w:t>7</w:t>
      </w:r>
      <w:r w:rsidRPr="00E76643">
        <w:rPr>
          <w:rFonts w:ascii="Tahoma" w:hAnsi="Tahoma" w:cs="Tahoma"/>
          <w:sz w:val="20"/>
          <w:szCs w:val="20"/>
        </w:rPr>
        <w:t xml:space="preserve"> – </w:t>
      </w:r>
      <w:r w:rsidR="000554AD" w:rsidRPr="00E76643">
        <w:rPr>
          <w:rFonts w:ascii="Tahoma" w:hAnsi="Tahoma" w:cs="Tahoma"/>
          <w:sz w:val="20"/>
          <w:szCs w:val="20"/>
        </w:rPr>
        <w:t>Formulár cenovej ponuky.</w:t>
      </w:r>
    </w:p>
    <w:p w14:paraId="480082AB" w14:textId="77777777" w:rsidR="000554AD" w:rsidRPr="00E76643" w:rsidRDefault="000554AD" w:rsidP="000224C3">
      <w:pPr>
        <w:pStyle w:val="Zkladntext"/>
        <w:rPr>
          <w:rFonts w:ascii="Tahoma" w:hAnsi="Tahoma" w:cs="Tahoma"/>
          <w:sz w:val="20"/>
          <w:szCs w:val="20"/>
        </w:rPr>
      </w:pPr>
    </w:p>
    <w:p w14:paraId="56A1C485" w14:textId="01FAE0DD" w:rsidR="000554AD" w:rsidRPr="00E76643" w:rsidRDefault="000554AD" w:rsidP="000224C3">
      <w:pPr>
        <w:pStyle w:val="Zkladntext"/>
        <w:rPr>
          <w:rFonts w:ascii="Tahoma" w:hAnsi="Tahoma" w:cs="Tahoma"/>
          <w:sz w:val="20"/>
          <w:szCs w:val="20"/>
        </w:rPr>
      </w:pPr>
      <w:r w:rsidRPr="00E76643">
        <w:rPr>
          <w:rFonts w:ascii="Tahoma" w:hAnsi="Tahoma" w:cs="Tahoma"/>
          <w:sz w:val="20"/>
          <w:szCs w:val="20"/>
        </w:rPr>
        <w:t xml:space="preserve">Osobitná príloha, </w:t>
      </w:r>
      <w:proofErr w:type="spellStart"/>
      <w:r w:rsidRPr="00E76643">
        <w:rPr>
          <w:rFonts w:ascii="Tahoma" w:hAnsi="Tahoma" w:cs="Tahoma"/>
          <w:sz w:val="20"/>
          <w:szCs w:val="20"/>
        </w:rPr>
        <w:t>excel</w:t>
      </w:r>
      <w:proofErr w:type="spellEnd"/>
      <w:r w:rsidRPr="00E76643">
        <w:rPr>
          <w:rFonts w:ascii="Tahoma" w:hAnsi="Tahoma" w:cs="Tahoma"/>
          <w:sz w:val="20"/>
          <w:szCs w:val="20"/>
        </w:rPr>
        <w:t>.</w:t>
      </w:r>
    </w:p>
    <w:p w14:paraId="50542AF3" w14:textId="77777777" w:rsidR="000554AD" w:rsidRPr="00033C6D" w:rsidRDefault="000554AD" w:rsidP="000224C3">
      <w:pPr>
        <w:pStyle w:val="Zkladntext"/>
        <w:rPr>
          <w:rFonts w:ascii="Tahoma" w:hAnsi="Tahoma" w:cs="Tahoma"/>
          <w:sz w:val="20"/>
          <w:szCs w:val="20"/>
          <w:highlight w:val="yellow"/>
        </w:rPr>
        <w:sectPr w:rsidR="000554AD" w:rsidRPr="00033C6D"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E76643" w:rsidRDefault="000224C3" w:rsidP="000224C3">
      <w:pPr>
        <w:pStyle w:val="Zkladntext"/>
        <w:rPr>
          <w:rFonts w:ascii="Tahoma" w:hAnsi="Tahoma" w:cs="Tahoma"/>
          <w:sz w:val="20"/>
          <w:szCs w:val="20"/>
        </w:rPr>
      </w:pPr>
      <w:r w:rsidRPr="00E76643">
        <w:rPr>
          <w:rFonts w:ascii="Tahoma" w:hAnsi="Tahoma" w:cs="Tahoma"/>
          <w:sz w:val="20"/>
          <w:szCs w:val="20"/>
        </w:rPr>
        <w:lastRenderedPageBreak/>
        <w:t xml:space="preserve">Príloha č. </w:t>
      </w:r>
      <w:r w:rsidR="000554AD" w:rsidRPr="00E76643">
        <w:rPr>
          <w:rFonts w:ascii="Tahoma" w:hAnsi="Tahoma" w:cs="Tahoma"/>
          <w:sz w:val="20"/>
          <w:szCs w:val="20"/>
        </w:rPr>
        <w:t>8</w:t>
      </w:r>
      <w:r w:rsidRPr="00E76643">
        <w:rPr>
          <w:rFonts w:ascii="Tahoma" w:hAnsi="Tahoma" w:cs="Tahoma"/>
          <w:sz w:val="20"/>
          <w:szCs w:val="20"/>
        </w:rPr>
        <w:t xml:space="preserve"> – </w:t>
      </w:r>
      <w:r w:rsidR="000554AD" w:rsidRPr="00E76643">
        <w:rPr>
          <w:rFonts w:ascii="Tahoma" w:hAnsi="Tahoma" w:cs="Tahoma"/>
          <w:sz w:val="20"/>
          <w:szCs w:val="20"/>
        </w:rPr>
        <w:t>Technické parametre predmetu zákazky</w:t>
      </w:r>
      <w:r w:rsidRPr="00E76643">
        <w:rPr>
          <w:rFonts w:ascii="Tahoma" w:hAnsi="Tahoma" w:cs="Tahoma"/>
          <w:sz w:val="20"/>
          <w:szCs w:val="20"/>
        </w:rPr>
        <w:t>.</w:t>
      </w:r>
    </w:p>
    <w:p w14:paraId="5458E07E" w14:textId="77777777" w:rsidR="002C521C" w:rsidRPr="00E76643" w:rsidRDefault="002C521C" w:rsidP="000224C3">
      <w:pPr>
        <w:pStyle w:val="Zkladntext"/>
        <w:rPr>
          <w:rFonts w:ascii="Tahoma" w:hAnsi="Tahoma" w:cs="Tahoma"/>
          <w:sz w:val="20"/>
          <w:szCs w:val="20"/>
        </w:rPr>
      </w:pPr>
    </w:p>
    <w:p w14:paraId="70A9135E" w14:textId="6CDFA42B" w:rsidR="002C521C" w:rsidRPr="00E76643" w:rsidRDefault="002C521C" w:rsidP="000224C3">
      <w:pPr>
        <w:pStyle w:val="Zkladntext"/>
        <w:rPr>
          <w:rFonts w:ascii="Tahoma" w:hAnsi="Tahoma" w:cs="Tahoma"/>
          <w:sz w:val="20"/>
          <w:szCs w:val="20"/>
        </w:rPr>
      </w:pPr>
      <w:r w:rsidRPr="00E76643">
        <w:rPr>
          <w:rFonts w:ascii="Tahoma" w:hAnsi="Tahoma" w:cs="Tahoma"/>
          <w:sz w:val="20"/>
          <w:szCs w:val="20"/>
        </w:rPr>
        <w:t xml:space="preserve">Osobitná príloha, </w:t>
      </w:r>
      <w:proofErr w:type="spellStart"/>
      <w:r w:rsidRPr="00E76643">
        <w:rPr>
          <w:rFonts w:ascii="Tahoma" w:hAnsi="Tahoma" w:cs="Tahoma"/>
          <w:sz w:val="20"/>
          <w:szCs w:val="20"/>
        </w:rPr>
        <w:t>excel</w:t>
      </w:r>
      <w:proofErr w:type="spellEnd"/>
      <w:r w:rsidRPr="00E76643">
        <w:rPr>
          <w:rFonts w:ascii="Tahoma" w:hAnsi="Tahoma" w:cs="Tahoma"/>
          <w:sz w:val="20"/>
          <w:szCs w:val="20"/>
        </w:rPr>
        <w:t>.</w:t>
      </w:r>
    </w:p>
    <w:p w14:paraId="4DE8E25D" w14:textId="4E062C68" w:rsidR="000224C3" w:rsidRPr="00E76643" w:rsidRDefault="000224C3" w:rsidP="000224C3">
      <w:pPr>
        <w:pStyle w:val="Zkladntext"/>
        <w:rPr>
          <w:rFonts w:ascii="Tahoma" w:hAnsi="Tahoma" w:cs="Tahoma"/>
          <w:b/>
          <w:bCs/>
        </w:rPr>
      </w:pPr>
    </w:p>
    <w:p w14:paraId="153A7743" w14:textId="70C9CA49" w:rsidR="00FD28DB" w:rsidRPr="00033C6D" w:rsidRDefault="00FD28DB" w:rsidP="00382F01">
      <w:pPr>
        <w:pStyle w:val="Zkladntext"/>
        <w:jc w:val="center"/>
        <w:rPr>
          <w:rFonts w:ascii="Tahoma" w:hAnsi="Tahoma" w:cs="Tahoma"/>
          <w:b/>
          <w:bCs/>
          <w:highlight w:val="yellow"/>
        </w:rPr>
        <w:sectPr w:rsidR="00FD28DB" w:rsidRPr="00033C6D"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E76643" w:rsidRDefault="003633FB" w:rsidP="00E81B20">
      <w:pPr>
        <w:rPr>
          <w:rFonts w:ascii="Tahoma" w:hAnsi="Tahoma" w:cs="Tahoma"/>
          <w:sz w:val="20"/>
          <w:szCs w:val="20"/>
        </w:rPr>
      </w:pPr>
      <w:r w:rsidRPr="00E76643">
        <w:rPr>
          <w:rFonts w:ascii="Tahoma" w:hAnsi="Tahoma" w:cs="Tahoma"/>
          <w:sz w:val="20"/>
          <w:szCs w:val="20"/>
        </w:rPr>
        <w:lastRenderedPageBreak/>
        <w:t xml:space="preserve">Príloha č. </w:t>
      </w:r>
      <w:r w:rsidR="00330C22" w:rsidRPr="00E76643">
        <w:rPr>
          <w:rFonts w:ascii="Tahoma" w:hAnsi="Tahoma" w:cs="Tahoma"/>
          <w:sz w:val="20"/>
          <w:szCs w:val="20"/>
        </w:rPr>
        <w:t>9</w:t>
      </w:r>
      <w:r w:rsidRPr="00E76643">
        <w:rPr>
          <w:rFonts w:ascii="Tahoma" w:hAnsi="Tahoma" w:cs="Tahoma"/>
          <w:sz w:val="20"/>
          <w:szCs w:val="20"/>
        </w:rPr>
        <w:t xml:space="preserve"> Návrh zmluvy</w:t>
      </w:r>
    </w:p>
    <w:p w14:paraId="2186E96E" w14:textId="77777777" w:rsidR="00FF1B6B" w:rsidRPr="00033C6D" w:rsidRDefault="00FF1B6B" w:rsidP="00E81B20">
      <w:pPr>
        <w:rPr>
          <w:rFonts w:ascii="Tahoma" w:hAnsi="Tahoma" w:cs="Tahoma"/>
          <w:sz w:val="20"/>
          <w:szCs w:val="20"/>
          <w:highlight w:val="yellow"/>
        </w:rPr>
        <w:sectPr w:rsidR="00FF1B6B" w:rsidRPr="00033C6D"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64C8293F" w14:textId="77777777" w:rsidR="00E76643" w:rsidRPr="00A236B7" w:rsidRDefault="00E76643" w:rsidP="00E76643">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6DE35125" w14:textId="77777777" w:rsidR="00E76643" w:rsidRPr="00A236B7" w:rsidRDefault="00E76643" w:rsidP="00E76643">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44ACE191" w14:textId="77777777" w:rsidR="00E76643" w:rsidRPr="00A236B7" w:rsidRDefault="00E76643" w:rsidP="00E76643">
      <w:pPr>
        <w:pStyle w:val="Zkladntext"/>
        <w:jc w:val="center"/>
        <w:rPr>
          <w:rFonts w:ascii="Arial" w:hAnsi="Arial" w:cs="Arial"/>
          <w:sz w:val="20"/>
          <w:szCs w:val="20"/>
        </w:rPr>
      </w:pPr>
      <w:r w:rsidRPr="00A236B7">
        <w:rPr>
          <w:rFonts w:ascii="Arial" w:hAnsi="Arial" w:cs="Arial"/>
          <w:sz w:val="20"/>
          <w:szCs w:val="20"/>
        </w:rPr>
        <w:t>------------------------------------------------------------------------------------------------------------------</w:t>
      </w:r>
    </w:p>
    <w:p w14:paraId="37564B85" w14:textId="77777777" w:rsidR="00E76643" w:rsidRPr="00A236B7" w:rsidRDefault="00E76643" w:rsidP="00E76643">
      <w:pPr>
        <w:pStyle w:val="Zkladntext"/>
        <w:rPr>
          <w:rFonts w:ascii="Arial" w:hAnsi="Arial" w:cs="Arial"/>
          <w:sz w:val="20"/>
          <w:szCs w:val="20"/>
        </w:rPr>
      </w:pPr>
    </w:p>
    <w:p w14:paraId="049C10FA" w14:textId="77777777" w:rsidR="00E76643" w:rsidRPr="00A236B7" w:rsidRDefault="00E76643" w:rsidP="00E76643">
      <w:pPr>
        <w:pStyle w:val="Zkladntext"/>
        <w:jc w:val="left"/>
        <w:rPr>
          <w:rFonts w:ascii="Arial" w:hAnsi="Arial" w:cs="Arial"/>
          <w:b/>
          <w:bCs/>
          <w:sz w:val="20"/>
          <w:szCs w:val="20"/>
        </w:rPr>
      </w:pPr>
      <w:r w:rsidRPr="00A236B7">
        <w:rPr>
          <w:rFonts w:ascii="Arial" w:hAnsi="Arial" w:cs="Arial"/>
          <w:b/>
          <w:bCs/>
          <w:sz w:val="20"/>
          <w:szCs w:val="20"/>
        </w:rPr>
        <w:t>Zmluvné strany :</w:t>
      </w:r>
    </w:p>
    <w:p w14:paraId="7243EA42" w14:textId="77777777" w:rsidR="00E76643" w:rsidRPr="00A236B7" w:rsidRDefault="00E76643" w:rsidP="00E76643">
      <w:pPr>
        <w:pStyle w:val="Zkladntext"/>
        <w:rPr>
          <w:rFonts w:ascii="Arial" w:hAnsi="Arial" w:cs="Arial"/>
          <w:sz w:val="20"/>
          <w:szCs w:val="20"/>
        </w:rPr>
      </w:pPr>
    </w:p>
    <w:p w14:paraId="327EE2F5" w14:textId="77777777" w:rsidR="00E76643" w:rsidRPr="00152291" w:rsidRDefault="00E76643" w:rsidP="00E76643">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DD4FE1">
        <w:rPr>
          <w:rFonts w:ascii="Arial" w:hAnsi="Arial" w:cs="Arial"/>
          <w:b/>
          <w:bCs/>
          <w:sz w:val="20"/>
          <w:szCs w:val="20"/>
        </w:rPr>
        <w:t>VÍNO MATYŠÁK, s.r.o.</w:t>
      </w:r>
    </w:p>
    <w:p w14:paraId="48D5A9F2" w14:textId="77777777" w:rsidR="00E76643" w:rsidRPr="00152291" w:rsidRDefault="00E76643" w:rsidP="00E76643">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proofErr w:type="spellStart"/>
      <w:r w:rsidRPr="00152291">
        <w:rPr>
          <w:rFonts w:ascii="Arial" w:hAnsi="Arial" w:cs="Arial"/>
          <w:sz w:val="20"/>
          <w:szCs w:val="20"/>
        </w:rPr>
        <w:t>Holubyho</w:t>
      </w:r>
      <w:proofErr w:type="spellEnd"/>
      <w:r w:rsidRPr="00152291">
        <w:rPr>
          <w:rFonts w:ascii="Arial" w:hAnsi="Arial" w:cs="Arial"/>
          <w:sz w:val="20"/>
          <w:szCs w:val="20"/>
        </w:rPr>
        <w:t> 85 Pezinok 902 01</w:t>
      </w:r>
    </w:p>
    <w:p w14:paraId="47E573B1"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Bratislava I</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Pr>
          <w:rFonts w:ascii="Arial" w:hAnsi="Arial" w:cs="Arial"/>
          <w:sz w:val="20"/>
          <w:szCs w:val="20"/>
        </w:rPr>
        <w:t>26526/B</w:t>
      </w:r>
    </w:p>
    <w:p w14:paraId="489431C8" w14:textId="77777777" w:rsidR="00E76643" w:rsidRPr="00152291" w:rsidRDefault="00E76643" w:rsidP="00E76643">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35 836 113</w:t>
      </w:r>
    </w:p>
    <w:p w14:paraId="78468F62" w14:textId="77777777" w:rsidR="00E76643" w:rsidRPr="00152291" w:rsidRDefault="00E76643" w:rsidP="00E76643">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5F7989D" w14:textId="77777777" w:rsidR="00E76643" w:rsidRDefault="00E76643" w:rsidP="00E76643">
      <w:pPr>
        <w:spacing w:line="276" w:lineRule="auto"/>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46A69C2C" w14:textId="77777777" w:rsidR="00E76643" w:rsidRPr="00152291" w:rsidRDefault="00E76643" w:rsidP="00E76643">
      <w:pPr>
        <w:spacing w:line="276" w:lineRule="auto"/>
        <w:rPr>
          <w:rFonts w:ascii="Arial" w:hAnsi="Arial" w:cs="Arial"/>
          <w:sz w:val="20"/>
          <w:szCs w:val="20"/>
        </w:rPr>
      </w:pPr>
      <w:r w:rsidRPr="00152291">
        <w:rPr>
          <w:rFonts w:ascii="Arial" w:hAnsi="Arial" w:cs="Arial"/>
          <w:sz w:val="20"/>
          <w:szCs w:val="20"/>
        </w:rPr>
        <w:t>Číslo účtu (IBAN):</w:t>
      </w:r>
      <w:r w:rsidRPr="00152291">
        <w:rPr>
          <w:rFonts w:ascii="Arial" w:hAnsi="Arial" w:cs="Arial"/>
          <w:sz w:val="20"/>
          <w:szCs w:val="20"/>
        </w:rPr>
        <w:tab/>
      </w:r>
      <w:r w:rsidRPr="00152291">
        <w:rPr>
          <w:rFonts w:ascii="Arial" w:hAnsi="Arial" w:cs="Arial"/>
          <w:sz w:val="20"/>
          <w:szCs w:val="20"/>
        </w:rPr>
        <w:tab/>
        <w:t>...................................................................................................</w:t>
      </w:r>
    </w:p>
    <w:p w14:paraId="00C2155C" w14:textId="77777777" w:rsidR="00E76643" w:rsidRPr="00A236B7" w:rsidRDefault="00E76643" w:rsidP="00E76643">
      <w:pPr>
        <w:spacing w:line="276" w:lineRule="auto"/>
        <w:rPr>
          <w:rFonts w:ascii="Arial" w:hAnsi="Arial" w:cs="Arial"/>
          <w:sz w:val="20"/>
          <w:szCs w:val="20"/>
        </w:rPr>
      </w:pPr>
    </w:p>
    <w:p w14:paraId="30BA27F0" w14:textId="77777777" w:rsidR="00E76643" w:rsidRDefault="00E76643" w:rsidP="00E76643">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 xml:space="preserve">Peter </w:t>
      </w:r>
      <w:proofErr w:type="spellStart"/>
      <w:r>
        <w:rPr>
          <w:rFonts w:ascii="Arial" w:hAnsi="Arial" w:cs="Arial"/>
          <w:sz w:val="20"/>
          <w:szCs w:val="20"/>
        </w:rPr>
        <w:t>Matyšák</w:t>
      </w:r>
      <w:proofErr w:type="spellEnd"/>
      <w:r>
        <w:rPr>
          <w:rFonts w:ascii="Arial" w:hAnsi="Arial" w:cs="Arial"/>
          <w:sz w:val="20"/>
          <w:szCs w:val="20"/>
        </w:rPr>
        <w:t>, konateľ</w:t>
      </w:r>
    </w:p>
    <w:p w14:paraId="709B00E5"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+421-905-405 842</w:t>
      </w:r>
    </w:p>
    <w:p w14:paraId="057E4D50" w14:textId="77777777" w:rsidR="00E76643" w:rsidRPr="00A236B7" w:rsidRDefault="00E76643" w:rsidP="00E76643">
      <w:pPr>
        <w:rPr>
          <w:rFonts w:ascii="Arial" w:hAnsi="Arial" w:cs="Arial"/>
          <w:sz w:val="20"/>
          <w:szCs w:val="20"/>
        </w:rPr>
      </w:pPr>
    </w:p>
    <w:p w14:paraId="5968B886" w14:textId="77777777" w:rsidR="00E76643" w:rsidRPr="00A236B7" w:rsidRDefault="00E76643" w:rsidP="00E76643">
      <w:pPr>
        <w:rPr>
          <w:rFonts w:ascii="Arial" w:hAnsi="Arial" w:cs="Arial"/>
          <w:sz w:val="20"/>
          <w:szCs w:val="20"/>
        </w:rPr>
      </w:pPr>
    </w:p>
    <w:p w14:paraId="217BCAF1" w14:textId="77777777" w:rsidR="00E76643" w:rsidRPr="00A236B7" w:rsidRDefault="00E76643" w:rsidP="00E76643">
      <w:pPr>
        <w:rPr>
          <w:rFonts w:ascii="Arial" w:hAnsi="Arial" w:cs="Arial"/>
          <w:b/>
          <w:sz w:val="20"/>
          <w:szCs w:val="20"/>
        </w:rPr>
      </w:pPr>
      <w:r w:rsidRPr="00A236B7">
        <w:rPr>
          <w:rFonts w:ascii="Arial" w:hAnsi="Arial" w:cs="Arial"/>
          <w:b/>
          <w:sz w:val="20"/>
          <w:szCs w:val="20"/>
        </w:rPr>
        <w:t>(ďalej ako „Kupujúci”)</w:t>
      </w:r>
    </w:p>
    <w:p w14:paraId="2525465C" w14:textId="77777777" w:rsidR="00E76643" w:rsidRPr="00A236B7" w:rsidRDefault="00E76643" w:rsidP="00E76643">
      <w:pPr>
        <w:rPr>
          <w:rFonts w:ascii="Arial" w:hAnsi="Arial" w:cs="Arial"/>
          <w:sz w:val="20"/>
          <w:szCs w:val="20"/>
        </w:rPr>
      </w:pPr>
    </w:p>
    <w:p w14:paraId="220903DA" w14:textId="77777777" w:rsidR="00E76643" w:rsidRPr="00A236B7" w:rsidRDefault="00E76643" w:rsidP="00E76643">
      <w:pPr>
        <w:rPr>
          <w:rFonts w:ascii="Arial" w:hAnsi="Arial" w:cs="Arial"/>
          <w:sz w:val="20"/>
          <w:szCs w:val="20"/>
        </w:rPr>
      </w:pPr>
    </w:p>
    <w:p w14:paraId="4EE58029"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572870D"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5B3D59E"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7F16C458"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7775BC8" w14:textId="77777777" w:rsidR="00E76643" w:rsidRDefault="00E76643" w:rsidP="00E76643">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908CC38" w14:textId="77777777" w:rsidR="00E76643" w:rsidRPr="00A236B7" w:rsidRDefault="00E76643" w:rsidP="00E76643">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518F3B89" w14:textId="77777777" w:rsidR="00E76643" w:rsidRPr="00A236B7" w:rsidRDefault="00E76643" w:rsidP="00E76643">
      <w:pPr>
        <w:spacing w:line="276" w:lineRule="auto"/>
        <w:rPr>
          <w:rFonts w:ascii="Arial" w:hAnsi="Arial" w:cs="Arial"/>
          <w:sz w:val="20"/>
          <w:szCs w:val="20"/>
        </w:rPr>
      </w:pPr>
    </w:p>
    <w:p w14:paraId="7EEBE3A3"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A88E17F"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03F9397" w14:textId="77777777" w:rsidR="00E76643" w:rsidRPr="00A236B7" w:rsidRDefault="00E76643" w:rsidP="00E76643">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20DC227" w14:textId="77777777" w:rsidR="00E76643" w:rsidRPr="00A236B7" w:rsidRDefault="00E76643" w:rsidP="00E76643">
      <w:pPr>
        <w:rPr>
          <w:rFonts w:ascii="Arial" w:hAnsi="Arial" w:cs="Arial"/>
          <w:b/>
          <w:sz w:val="20"/>
          <w:szCs w:val="20"/>
        </w:rPr>
      </w:pPr>
    </w:p>
    <w:p w14:paraId="34DE11C8" w14:textId="77777777" w:rsidR="00E76643" w:rsidRPr="00A236B7" w:rsidRDefault="00E76643" w:rsidP="00E76643">
      <w:pPr>
        <w:rPr>
          <w:rFonts w:ascii="Arial" w:hAnsi="Arial" w:cs="Arial"/>
          <w:b/>
          <w:sz w:val="20"/>
          <w:szCs w:val="20"/>
        </w:rPr>
      </w:pPr>
      <w:r w:rsidRPr="00A236B7">
        <w:rPr>
          <w:rFonts w:ascii="Arial" w:hAnsi="Arial" w:cs="Arial"/>
          <w:b/>
          <w:sz w:val="20"/>
          <w:szCs w:val="20"/>
        </w:rPr>
        <w:t>(ďalej ako „Predávajúci”)</w:t>
      </w:r>
    </w:p>
    <w:p w14:paraId="465D07AA" w14:textId="77777777" w:rsidR="00E76643" w:rsidRPr="00A236B7" w:rsidRDefault="00E76643" w:rsidP="00E76643">
      <w:pPr>
        <w:pStyle w:val="Zkladntext"/>
        <w:rPr>
          <w:rFonts w:ascii="Arial" w:hAnsi="Arial" w:cs="Arial"/>
          <w:sz w:val="20"/>
          <w:szCs w:val="20"/>
        </w:rPr>
      </w:pPr>
    </w:p>
    <w:p w14:paraId="79FBCEB5" w14:textId="77777777" w:rsidR="00E76643" w:rsidRPr="00A236B7" w:rsidRDefault="00E76643" w:rsidP="00E76643">
      <w:pPr>
        <w:pStyle w:val="Zkladntext"/>
        <w:jc w:val="center"/>
        <w:rPr>
          <w:rFonts w:ascii="Arial" w:hAnsi="Arial" w:cs="Arial"/>
          <w:sz w:val="20"/>
          <w:szCs w:val="20"/>
        </w:rPr>
      </w:pPr>
      <w:r w:rsidRPr="00A236B7">
        <w:rPr>
          <w:rFonts w:ascii="Arial" w:hAnsi="Arial" w:cs="Arial"/>
          <w:sz w:val="20"/>
          <w:szCs w:val="20"/>
        </w:rPr>
        <w:t>Uzavierajú túto kúpnu zmluvu:</w:t>
      </w:r>
    </w:p>
    <w:p w14:paraId="4C3600AC" w14:textId="77777777" w:rsidR="00E76643" w:rsidRPr="00A236B7" w:rsidRDefault="00E76643" w:rsidP="00E76643">
      <w:pPr>
        <w:pStyle w:val="Zkladntext"/>
        <w:jc w:val="center"/>
        <w:rPr>
          <w:rFonts w:ascii="Arial" w:hAnsi="Arial" w:cs="Arial"/>
          <w:sz w:val="20"/>
          <w:szCs w:val="20"/>
        </w:rPr>
      </w:pPr>
    </w:p>
    <w:p w14:paraId="4EC49755" w14:textId="77777777" w:rsidR="00E76643" w:rsidRPr="00A236B7" w:rsidRDefault="00E76643" w:rsidP="00E76643">
      <w:pPr>
        <w:pStyle w:val="Zkladntext"/>
        <w:jc w:val="center"/>
        <w:rPr>
          <w:rFonts w:ascii="Arial" w:hAnsi="Arial" w:cs="Arial"/>
          <w:b/>
          <w:sz w:val="20"/>
          <w:szCs w:val="20"/>
        </w:rPr>
      </w:pPr>
      <w:r w:rsidRPr="00A236B7">
        <w:rPr>
          <w:rFonts w:ascii="Arial" w:hAnsi="Arial" w:cs="Arial"/>
          <w:b/>
          <w:sz w:val="20"/>
          <w:szCs w:val="20"/>
        </w:rPr>
        <w:t>Článok I.</w:t>
      </w:r>
    </w:p>
    <w:p w14:paraId="66EE7157" w14:textId="77777777" w:rsidR="00E76643" w:rsidRPr="00A236B7" w:rsidRDefault="00E76643" w:rsidP="00E76643">
      <w:pPr>
        <w:pStyle w:val="Zkladntext"/>
        <w:jc w:val="center"/>
        <w:rPr>
          <w:rFonts w:ascii="Arial" w:hAnsi="Arial" w:cs="Arial"/>
          <w:b/>
          <w:bCs/>
          <w:sz w:val="20"/>
          <w:szCs w:val="20"/>
        </w:rPr>
      </w:pPr>
      <w:r w:rsidRPr="00A236B7">
        <w:rPr>
          <w:rFonts w:ascii="Arial" w:hAnsi="Arial" w:cs="Arial"/>
          <w:b/>
          <w:bCs/>
          <w:sz w:val="20"/>
          <w:szCs w:val="20"/>
        </w:rPr>
        <w:t>Predmet zmluvy</w:t>
      </w:r>
    </w:p>
    <w:p w14:paraId="647F1229" w14:textId="77777777" w:rsidR="00E76643" w:rsidRPr="00A236B7" w:rsidRDefault="00E76643" w:rsidP="00E76643">
      <w:pPr>
        <w:pStyle w:val="Zkladntext"/>
        <w:ind w:left="360"/>
        <w:rPr>
          <w:rFonts w:ascii="Arial" w:hAnsi="Arial" w:cs="Arial"/>
          <w:sz w:val="20"/>
          <w:szCs w:val="20"/>
        </w:rPr>
      </w:pPr>
    </w:p>
    <w:p w14:paraId="79E89CE3" w14:textId="77777777" w:rsidR="00E76643" w:rsidRPr="00A236B7" w:rsidRDefault="00E76643" w:rsidP="00E76643">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6BD7A32D" w14:textId="77777777" w:rsidR="00E76643" w:rsidRPr="00A236B7" w:rsidRDefault="00E76643" w:rsidP="00E76643">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E76643" w:rsidRPr="00CC4DEF" w14:paraId="44B5376B" w14:textId="77777777" w:rsidTr="00A72FB2">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9BF925" w14:textId="77777777" w:rsidR="00E76643" w:rsidRPr="00FD11EE" w:rsidRDefault="00E76643" w:rsidP="00A72FB2">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5CB1EDC3" w14:textId="77777777" w:rsidR="00E76643" w:rsidRPr="00FD11EE" w:rsidRDefault="00E76643" w:rsidP="00A72FB2">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30FB2C34" w14:textId="77777777" w:rsidR="00E76643" w:rsidRPr="00FD11EE" w:rsidRDefault="00E76643" w:rsidP="00A72FB2">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2EDBA2FB" w14:textId="77777777" w:rsidR="00E76643" w:rsidRPr="00FD11EE" w:rsidRDefault="00E76643" w:rsidP="00A72FB2">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3B0833BA" w14:textId="77777777" w:rsidR="00E76643" w:rsidRPr="00FD11EE" w:rsidRDefault="00E76643" w:rsidP="00A72FB2">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E76643" w:rsidRPr="00CC4DEF" w14:paraId="1D6D5877" w14:textId="77777777" w:rsidTr="00A72FB2">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771BDD55" w14:textId="77777777" w:rsidR="00E76643" w:rsidRPr="00FD11EE" w:rsidRDefault="00E76643" w:rsidP="00A72FB2">
            <w:pPr>
              <w:jc w:val="center"/>
              <w:rPr>
                <w:rFonts w:ascii="Arial" w:hAnsi="Arial" w:cs="Arial"/>
                <w:color w:val="000000"/>
                <w:sz w:val="18"/>
                <w:szCs w:val="18"/>
              </w:rPr>
            </w:pPr>
            <w:r>
              <w:rPr>
                <w:rFonts w:ascii="Arial" w:hAnsi="Arial" w:cs="Arial"/>
                <w:color w:val="000000"/>
                <w:sz w:val="18"/>
                <w:szCs w:val="18"/>
              </w:rPr>
              <w:t>Linka na plnenie nápojov</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03070171" w14:textId="77777777" w:rsidR="00E76643" w:rsidRPr="00FD11EE" w:rsidRDefault="00E76643" w:rsidP="00A72FB2">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3ECEED65" w14:textId="77777777" w:rsidR="00E76643" w:rsidRPr="00FD11EE" w:rsidRDefault="00E76643" w:rsidP="00A72FB2">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3760F04" w14:textId="77777777" w:rsidR="00E76643" w:rsidRPr="00FD11EE" w:rsidRDefault="00E76643" w:rsidP="00A72FB2">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032AD656" w14:textId="77777777" w:rsidR="00E76643" w:rsidRPr="00D7519E" w:rsidRDefault="00E76643" w:rsidP="00A72FB2">
            <w:pPr>
              <w:jc w:val="center"/>
              <w:rPr>
                <w:rFonts w:ascii="Arial" w:hAnsi="Arial" w:cs="Arial"/>
                <w:color w:val="000000"/>
                <w:sz w:val="18"/>
                <w:szCs w:val="18"/>
              </w:rPr>
            </w:pPr>
            <w:r w:rsidRPr="00D7519E">
              <w:rPr>
                <w:rFonts w:ascii="Arial" w:hAnsi="Arial" w:cs="Arial"/>
                <w:color w:val="000000"/>
                <w:sz w:val="18"/>
                <w:szCs w:val="18"/>
              </w:rPr>
              <w:t>1</w:t>
            </w:r>
          </w:p>
        </w:tc>
      </w:tr>
    </w:tbl>
    <w:p w14:paraId="06E7A20E" w14:textId="77777777" w:rsidR="00E76643" w:rsidRPr="00A236B7" w:rsidRDefault="00E76643" w:rsidP="00E76643">
      <w:pPr>
        <w:autoSpaceDE w:val="0"/>
        <w:autoSpaceDN w:val="0"/>
        <w:adjustRightInd w:val="0"/>
        <w:ind w:left="680" w:firstLine="40"/>
        <w:rPr>
          <w:rFonts w:ascii="Arial" w:hAnsi="Arial" w:cs="Arial"/>
          <w:sz w:val="20"/>
          <w:szCs w:val="20"/>
        </w:rPr>
      </w:pPr>
    </w:p>
    <w:p w14:paraId="7F40AEE0" w14:textId="77777777" w:rsidR="00E76643" w:rsidRPr="00A236B7" w:rsidRDefault="00E76643" w:rsidP="00E76643">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6F81C5A0" w14:textId="77777777" w:rsidR="00E76643" w:rsidRPr="00A236B7" w:rsidRDefault="00E76643" w:rsidP="00E76643">
      <w:pPr>
        <w:autoSpaceDE w:val="0"/>
        <w:autoSpaceDN w:val="0"/>
        <w:adjustRightInd w:val="0"/>
        <w:ind w:left="680" w:firstLine="40"/>
        <w:rPr>
          <w:rFonts w:ascii="Arial" w:hAnsi="Arial" w:cs="Arial"/>
          <w:sz w:val="20"/>
          <w:szCs w:val="20"/>
        </w:rPr>
      </w:pPr>
    </w:p>
    <w:p w14:paraId="60878DE0" w14:textId="77777777" w:rsidR="00E76643" w:rsidRPr="00A236B7" w:rsidRDefault="00E76643" w:rsidP="00E76643">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4B5AA2DD" w14:textId="77777777" w:rsidR="00E76643" w:rsidRPr="00A236B7" w:rsidRDefault="00E76643" w:rsidP="00E76643">
      <w:pPr>
        <w:pStyle w:val="Zkladntext"/>
        <w:rPr>
          <w:rFonts w:ascii="Arial" w:hAnsi="Arial" w:cs="Arial"/>
          <w:sz w:val="20"/>
          <w:szCs w:val="20"/>
        </w:rPr>
      </w:pPr>
      <w:r w:rsidRPr="00A236B7">
        <w:rPr>
          <w:rFonts w:ascii="Arial" w:hAnsi="Arial" w:cs="Arial"/>
          <w:sz w:val="20"/>
          <w:szCs w:val="20"/>
        </w:rPr>
        <w:t xml:space="preserve">  </w:t>
      </w:r>
    </w:p>
    <w:p w14:paraId="6F26E5FA" w14:textId="77777777" w:rsidR="00E76643" w:rsidRDefault="00E76643" w:rsidP="00E76643">
      <w:pPr>
        <w:pStyle w:val="Zkladntext"/>
        <w:jc w:val="center"/>
        <w:rPr>
          <w:rFonts w:ascii="Arial" w:hAnsi="Arial" w:cs="Arial"/>
          <w:b/>
          <w:sz w:val="20"/>
          <w:szCs w:val="20"/>
        </w:rPr>
      </w:pPr>
    </w:p>
    <w:p w14:paraId="4251A507" w14:textId="77777777" w:rsidR="00E76643" w:rsidRDefault="00E76643" w:rsidP="00E76643">
      <w:pPr>
        <w:pStyle w:val="Zkladntext"/>
        <w:jc w:val="center"/>
        <w:rPr>
          <w:rFonts w:ascii="Arial" w:hAnsi="Arial" w:cs="Arial"/>
          <w:b/>
          <w:sz w:val="20"/>
          <w:szCs w:val="20"/>
        </w:rPr>
      </w:pPr>
    </w:p>
    <w:p w14:paraId="5134C519" w14:textId="77777777" w:rsidR="00E76643" w:rsidRDefault="00E76643" w:rsidP="00E76643">
      <w:pPr>
        <w:pStyle w:val="Zkladntext"/>
        <w:jc w:val="center"/>
        <w:rPr>
          <w:rFonts w:ascii="Arial" w:hAnsi="Arial" w:cs="Arial"/>
          <w:b/>
          <w:sz w:val="20"/>
          <w:szCs w:val="20"/>
        </w:rPr>
      </w:pPr>
    </w:p>
    <w:p w14:paraId="707A3BD4" w14:textId="77777777" w:rsidR="00E76643" w:rsidRDefault="00E76643" w:rsidP="00E76643">
      <w:pPr>
        <w:spacing w:after="200" w:line="276" w:lineRule="auto"/>
        <w:rPr>
          <w:rFonts w:ascii="Arial" w:hAnsi="Arial" w:cs="Arial"/>
          <w:b/>
          <w:sz w:val="20"/>
          <w:szCs w:val="20"/>
        </w:rPr>
      </w:pPr>
      <w:r>
        <w:rPr>
          <w:rFonts w:ascii="Arial" w:hAnsi="Arial" w:cs="Arial"/>
          <w:b/>
          <w:sz w:val="20"/>
          <w:szCs w:val="20"/>
        </w:rPr>
        <w:br w:type="page"/>
      </w:r>
    </w:p>
    <w:p w14:paraId="1C561580" w14:textId="77777777" w:rsidR="00E76643" w:rsidRPr="00A236B7" w:rsidRDefault="00E76643" w:rsidP="00E76643">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2D838F1E" w14:textId="77777777" w:rsidR="00E76643" w:rsidRPr="00A32B12" w:rsidRDefault="00E76643" w:rsidP="00E76643">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2B162D8B" w14:textId="77777777" w:rsidR="00E76643" w:rsidRPr="00A32B12" w:rsidRDefault="00E76643" w:rsidP="00E76643">
      <w:pPr>
        <w:pStyle w:val="Zkladntext"/>
        <w:jc w:val="center"/>
        <w:rPr>
          <w:rFonts w:ascii="Arial" w:hAnsi="Arial" w:cs="Arial"/>
          <w:b/>
          <w:bCs/>
          <w:sz w:val="20"/>
          <w:szCs w:val="20"/>
        </w:rPr>
      </w:pPr>
    </w:p>
    <w:p w14:paraId="0CDDF774" w14:textId="77777777" w:rsidR="00E76643" w:rsidRPr="00A730CE" w:rsidRDefault="00E76643" w:rsidP="00E76643">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do </w:t>
      </w:r>
      <w:r>
        <w:rPr>
          <w:rFonts w:ascii="Arial" w:hAnsi="Arial" w:cs="Arial"/>
          <w:sz w:val="20"/>
          <w:szCs w:val="20"/>
        </w:rPr>
        <w:t xml:space="preserve">90 kalendárnych dní </w:t>
      </w:r>
      <w:r w:rsidRPr="00A730CE">
        <w:rPr>
          <w:rFonts w:ascii="Arial" w:hAnsi="Arial" w:cs="Arial"/>
          <w:sz w:val="20"/>
          <w:szCs w:val="20"/>
        </w:rPr>
        <w:t xml:space="preserve">od </w:t>
      </w:r>
      <w:proofErr w:type="spellStart"/>
      <w:r w:rsidRPr="00A730CE">
        <w:rPr>
          <w:rFonts w:ascii="Arial" w:hAnsi="Arial" w:cs="Arial"/>
          <w:sz w:val="20"/>
          <w:szCs w:val="20"/>
        </w:rPr>
        <w:t>obdržania</w:t>
      </w:r>
      <w:proofErr w:type="spellEnd"/>
      <w:r w:rsidRPr="00A730CE">
        <w:rPr>
          <w:rFonts w:ascii="Arial" w:hAnsi="Arial" w:cs="Arial"/>
          <w:sz w:val="20"/>
          <w:szCs w:val="20"/>
        </w:rPr>
        <w:t xml:space="preserve"> záväznej písomnej objednávky vystavenej kupujúcim.</w:t>
      </w:r>
    </w:p>
    <w:p w14:paraId="3A6ADB55" w14:textId="77777777" w:rsidR="00E76643" w:rsidRPr="00A32B12" w:rsidRDefault="00E76643" w:rsidP="00E76643">
      <w:pPr>
        <w:pStyle w:val="Zkladntext"/>
        <w:tabs>
          <w:tab w:val="left" w:pos="709"/>
          <w:tab w:val="left" w:pos="4536"/>
        </w:tabs>
        <w:ind w:left="720"/>
        <w:rPr>
          <w:rFonts w:ascii="Arial" w:hAnsi="Arial" w:cs="Arial"/>
          <w:sz w:val="20"/>
          <w:szCs w:val="20"/>
        </w:rPr>
      </w:pPr>
    </w:p>
    <w:p w14:paraId="306D1C94" w14:textId="77777777" w:rsidR="00E76643" w:rsidRPr="00A730CE" w:rsidRDefault="00E76643" w:rsidP="00E76643">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Zmluvné strany sa dohodli, že mies</w:t>
      </w:r>
      <w:r w:rsidRPr="00A236B7">
        <w:rPr>
          <w:rFonts w:ascii="Arial" w:hAnsi="Arial" w:cs="Arial"/>
          <w:sz w:val="20"/>
          <w:szCs w:val="20"/>
        </w:rPr>
        <w:t xml:space="preserve">tom plnenia predmetu zmluvy je </w:t>
      </w:r>
      <w:r>
        <w:rPr>
          <w:rFonts w:ascii="Arial" w:hAnsi="Arial" w:cs="Arial"/>
          <w:sz w:val="20"/>
          <w:szCs w:val="20"/>
        </w:rPr>
        <w:t>prevádzka</w:t>
      </w:r>
      <w:r w:rsidRPr="00A236B7">
        <w:rPr>
          <w:rFonts w:ascii="Arial" w:hAnsi="Arial" w:cs="Arial"/>
          <w:sz w:val="20"/>
          <w:szCs w:val="20"/>
        </w:rPr>
        <w:t xml:space="preserve"> kupujúceho</w:t>
      </w:r>
      <w:r>
        <w:rPr>
          <w:rFonts w:ascii="Arial" w:hAnsi="Arial" w:cs="Arial"/>
          <w:sz w:val="20"/>
          <w:szCs w:val="20"/>
        </w:rPr>
        <w:t xml:space="preserve"> - </w:t>
      </w:r>
      <w:proofErr w:type="spellStart"/>
      <w:r w:rsidRPr="00A730CE">
        <w:rPr>
          <w:rFonts w:ascii="Arial" w:hAnsi="Arial" w:cs="Arial"/>
          <w:sz w:val="20"/>
          <w:szCs w:val="20"/>
        </w:rPr>
        <w:t>Glejovka</w:t>
      </w:r>
      <w:proofErr w:type="spellEnd"/>
      <w:r w:rsidRPr="00A730CE">
        <w:rPr>
          <w:rFonts w:ascii="Arial" w:hAnsi="Arial" w:cs="Arial"/>
          <w:sz w:val="20"/>
          <w:szCs w:val="20"/>
        </w:rPr>
        <w:t xml:space="preserve"> 1361/10, 902 01 Pezinok</w:t>
      </w:r>
    </w:p>
    <w:p w14:paraId="64EE254B" w14:textId="77777777" w:rsidR="00E76643" w:rsidRDefault="00E76643" w:rsidP="00E76643">
      <w:pPr>
        <w:pStyle w:val="Odsekzoznamu"/>
        <w:rPr>
          <w:rFonts w:ascii="Arial" w:hAnsi="Arial" w:cs="Arial"/>
          <w:sz w:val="20"/>
          <w:szCs w:val="20"/>
        </w:rPr>
      </w:pPr>
    </w:p>
    <w:p w14:paraId="1F198BAF" w14:textId="77777777" w:rsidR="00E76643" w:rsidRDefault="00E76643" w:rsidP="00E76643">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32107F75" w14:textId="77777777" w:rsidR="00E76643" w:rsidRPr="00A236B7" w:rsidRDefault="00E76643" w:rsidP="00E76643">
      <w:pPr>
        <w:pStyle w:val="Zkladntext"/>
        <w:tabs>
          <w:tab w:val="left" w:pos="709"/>
          <w:tab w:val="left" w:pos="4536"/>
        </w:tabs>
        <w:ind w:left="714"/>
        <w:rPr>
          <w:rFonts w:ascii="Arial" w:hAnsi="Arial" w:cs="Arial"/>
          <w:sz w:val="20"/>
          <w:szCs w:val="20"/>
        </w:rPr>
      </w:pPr>
    </w:p>
    <w:p w14:paraId="3DF67EE6" w14:textId="77777777" w:rsidR="00E76643" w:rsidRDefault="00E76643" w:rsidP="00E76643">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346F1DC3" w14:textId="77777777" w:rsidR="00E76643" w:rsidRPr="00A236B7" w:rsidRDefault="00E76643" w:rsidP="00E76643">
      <w:pPr>
        <w:pStyle w:val="Zkladntext"/>
        <w:tabs>
          <w:tab w:val="left" w:pos="709"/>
          <w:tab w:val="left" w:pos="4536"/>
        </w:tabs>
        <w:ind w:left="714"/>
        <w:rPr>
          <w:rFonts w:ascii="Arial" w:hAnsi="Arial" w:cs="Arial"/>
          <w:sz w:val="20"/>
          <w:szCs w:val="20"/>
        </w:rPr>
      </w:pPr>
    </w:p>
    <w:p w14:paraId="25D5A45F" w14:textId="77777777" w:rsidR="00E76643" w:rsidRDefault="00E76643" w:rsidP="00E76643">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100FA4E2" w14:textId="77777777" w:rsidR="00E76643" w:rsidRPr="00A236B7" w:rsidRDefault="00E76643" w:rsidP="00E76643">
      <w:pPr>
        <w:pStyle w:val="Zkladntext"/>
        <w:tabs>
          <w:tab w:val="left" w:pos="709"/>
          <w:tab w:val="left" w:pos="4536"/>
        </w:tabs>
        <w:ind w:left="714"/>
        <w:rPr>
          <w:rFonts w:ascii="Arial" w:hAnsi="Arial" w:cs="Arial"/>
          <w:sz w:val="20"/>
          <w:szCs w:val="20"/>
        </w:rPr>
      </w:pPr>
    </w:p>
    <w:p w14:paraId="433539CF" w14:textId="77777777" w:rsidR="00E76643" w:rsidRPr="00A236B7" w:rsidRDefault="00E76643" w:rsidP="00E76643">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6BF78D84" w14:textId="77777777" w:rsidR="00E76643" w:rsidRPr="00A236B7" w:rsidRDefault="00E76643" w:rsidP="00E76643">
      <w:pPr>
        <w:pStyle w:val="Zkladntext"/>
        <w:rPr>
          <w:rFonts w:ascii="Arial" w:hAnsi="Arial" w:cs="Arial"/>
          <w:b/>
          <w:sz w:val="20"/>
          <w:szCs w:val="20"/>
        </w:rPr>
      </w:pPr>
    </w:p>
    <w:p w14:paraId="12FD008F" w14:textId="77777777" w:rsidR="00E76643" w:rsidRPr="00A32B12" w:rsidRDefault="00E76643" w:rsidP="00E76643">
      <w:pPr>
        <w:pStyle w:val="Zkladntext"/>
        <w:jc w:val="center"/>
        <w:rPr>
          <w:rFonts w:ascii="Arial" w:hAnsi="Arial" w:cs="Arial"/>
          <w:b/>
          <w:sz w:val="20"/>
          <w:szCs w:val="20"/>
        </w:rPr>
      </w:pPr>
      <w:r w:rsidRPr="00A32B12">
        <w:rPr>
          <w:rFonts w:ascii="Arial" w:hAnsi="Arial" w:cs="Arial"/>
          <w:b/>
          <w:sz w:val="20"/>
          <w:szCs w:val="20"/>
        </w:rPr>
        <w:t>Článok III.</w:t>
      </w:r>
    </w:p>
    <w:p w14:paraId="0F0B2E51" w14:textId="77777777" w:rsidR="00E76643" w:rsidRPr="00A32B12" w:rsidRDefault="00E76643" w:rsidP="00E76643">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3AFC8E07" w14:textId="77777777" w:rsidR="00E76643" w:rsidRPr="00A32B12" w:rsidRDefault="00E76643" w:rsidP="00E76643">
      <w:pPr>
        <w:pStyle w:val="Zkladntext"/>
        <w:jc w:val="center"/>
        <w:rPr>
          <w:rFonts w:ascii="Arial" w:hAnsi="Arial" w:cs="Arial"/>
          <w:sz w:val="20"/>
          <w:szCs w:val="20"/>
        </w:rPr>
      </w:pPr>
    </w:p>
    <w:p w14:paraId="05E169A7" w14:textId="77777777" w:rsidR="00E76643" w:rsidRDefault="00E76643" w:rsidP="00E76643">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dodaný predmet zmluvy kúpnu cenu vo výške: </w:t>
      </w:r>
    </w:p>
    <w:p w14:paraId="339EED9B" w14:textId="77777777" w:rsidR="00E76643" w:rsidRPr="00A32B12" w:rsidRDefault="00E76643" w:rsidP="00E76643">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E76643" w:rsidRPr="00A32B12" w14:paraId="292FBEAE" w14:textId="77777777" w:rsidTr="00A72FB2">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0E2727" w14:textId="77777777" w:rsidR="00E76643" w:rsidRPr="00A32B12" w:rsidRDefault="00E76643" w:rsidP="00A72FB2">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0100E6D4" w14:textId="77777777" w:rsidR="00E76643" w:rsidRPr="00A32B12" w:rsidRDefault="00E76643" w:rsidP="00A72FB2">
            <w:pPr>
              <w:jc w:val="center"/>
              <w:rPr>
                <w:rFonts w:ascii="Arial" w:hAnsi="Arial" w:cs="Arial"/>
                <w:b/>
                <w:sz w:val="20"/>
                <w:szCs w:val="20"/>
              </w:rPr>
            </w:pPr>
            <w:r w:rsidRPr="00A32B12">
              <w:rPr>
                <w:rFonts w:ascii="Arial" w:hAnsi="Arial" w:cs="Arial"/>
                <w:b/>
                <w:sz w:val="20"/>
                <w:szCs w:val="20"/>
              </w:rPr>
              <w:t>Cena spolu bez DPH</w:t>
            </w:r>
          </w:p>
          <w:p w14:paraId="1AA3F69C" w14:textId="77777777" w:rsidR="00E76643" w:rsidRPr="00A32B12" w:rsidRDefault="00E76643" w:rsidP="00A72FB2">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1F387CDE" w14:textId="77777777" w:rsidR="00E76643" w:rsidRPr="00A32B12" w:rsidRDefault="00E76643" w:rsidP="00A72FB2">
            <w:pPr>
              <w:jc w:val="center"/>
              <w:rPr>
                <w:rFonts w:ascii="Arial" w:hAnsi="Arial" w:cs="Arial"/>
                <w:b/>
                <w:sz w:val="20"/>
                <w:szCs w:val="20"/>
              </w:rPr>
            </w:pPr>
            <w:r w:rsidRPr="00A32B12">
              <w:rPr>
                <w:rFonts w:ascii="Arial" w:hAnsi="Arial" w:cs="Arial"/>
                <w:b/>
                <w:sz w:val="20"/>
                <w:szCs w:val="20"/>
              </w:rPr>
              <w:t>DPH 20%</w:t>
            </w:r>
          </w:p>
          <w:p w14:paraId="551B067C" w14:textId="77777777" w:rsidR="00E76643" w:rsidRPr="00A32B12" w:rsidRDefault="00E76643" w:rsidP="00A72FB2">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08D49D3A" w14:textId="77777777" w:rsidR="00E76643" w:rsidRPr="00A32B12" w:rsidRDefault="00E76643" w:rsidP="00A72FB2">
            <w:pPr>
              <w:jc w:val="center"/>
              <w:rPr>
                <w:rFonts w:ascii="Arial" w:hAnsi="Arial" w:cs="Arial"/>
                <w:b/>
                <w:sz w:val="20"/>
                <w:szCs w:val="20"/>
              </w:rPr>
            </w:pPr>
            <w:r w:rsidRPr="00A32B12">
              <w:rPr>
                <w:rFonts w:ascii="Arial" w:hAnsi="Arial" w:cs="Arial"/>
                <w:b/>
                <w:sz w:val="20"/>
                <w:szCs w:val="20"/>
              </w:rPr>
              <w:t>Cena celkom s DPH</w:t>
            </w:r>
          </w:p>
          <w:p w14:paraId="5FA07184" w14:textId="77777777" w:rsidR="00E76643" w:rsidRPr="00A32B12" w:rsidRDefault="00E76643" w:rsidP="00A72FB2">
            <w:pPr>
              <w:jc w:val="center"/>
              <w:rPr>
                <w:rFonts w:ascii="Arial" w:hAnsi="Arial" w:cs="Arial"/>
                <w:b/>
                <w:bCs/>
                <w:color w:val="000000"/>
                <w:sz w:val="18"/>
                <w:szCs w:val="18"/>
              </w:rPr>
            </w:pPr>
            <w:r w:rsidRPr="00A32B12">
              <w:rPr>
                <w:rFonts w:ascii="Arial" w:hAnsi="Arial" w:cs="Arial"/>
                <w:b/>
                <w:sz w:val="20"/>
                <w:szCs w:val="20"/>
              </w:rPr>
              <w:t>v EUR</w:t>
            </w:r>
          </w:p>
        </w:tc>
      </w:tr>
      <w:tr w:rsidR="00E76643" w:rsidRPr="00A32B12" w14:paraId="5087431A" w14:textId="77777777" w:rsidTr="00A72FB2">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2D801" w14:textId="77777777" w:rsidR="00E76643" w:rsidRPr="00A32B12" w:rsidRDefault="00E76643" w:rsidP="00A72FB2">
            <w:pPr>
              <w:jc w:val="center"/>
              <w:rPr>
                <w:rFonts w:ascii="Arial" w:hAnsi="Arial" w:cs="Arial"/>
                <w:color w:val="000000"/>
                <w:sz w:val="18"/>
                <w:szCs w:val="18"/>
              </w:rPr>
            </w:pPr>
            <w:r>
              <w:rPr>
                <w:rFonts w:ascii="Arial" w:hAnsi="Arial" w:cs="Arial"/>
                <w:color w:val="000000"/>
                <w:sz w:val="18"/>
                <w:szCs w:val="18"/>
              </w:rPr>
              <w:t>Linka na plnenie nápojov</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13155A16" w14:textId="77777777" w:rsidR="00E76643" w:rsidRPr="00A32B12" w:rsidRDefault="00E76643" w:rsidP="00A72FB2">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352DA88D" w14:textId="77777777" w:rsidR="00E76643" w:rsidRPr="00A32B12" w:rsidRDefault="00E76643" w:rsidP="00A72FB2">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3A809A8" w14:textId="77777777" w:rsidR="00E76643" w:rsidRPr="00A32B12" w:rsidRDefault="00E76643" w:rsidP="00A72FB2">
            <w:pPr>
              <w:jc w:val="center"/>
              <w:rPr>
                <w:rFonts w:ascii="Arial" w:hAnsi="Arial" w:cs="Arial"/>
                <w:color w:val="000000"/>
                <w:sz w:val="18"/>
                <w:szCs w:val="18"/>
              </w:rPr>
            </w:pPr>
          </w:p>
        </w:tc>
      </w:tr>
    </w:tbl>
    <w:p w14:paraId="70262AD0" w14:textId="77777777" w:rsidR="00E76643" w:rsidRPr="00A32B12" w:rsidRDefault="00E76643" w:rsidP="00E76643">
      <w:pPr>
        <w:pStyle w:val="Zkladntext"/>
        <w:tabs>
          <w:tab w:val="left" w:pos="709"/>
        </w:tabs>
        <w:ind w:left="720"/>
        <w:rPr>
          <w:rFonts w:ascii="Arial" w:hAnsi="Arial" w:cs="Arial"/>
          <w:sz w:val="20"/>
          <w:szCs w:val="20"/>
        </w:rPr>
      </w:pPr>
    </w:p>
    <w:p w14:paraId="03455CC3" w14:textId="77777777" w:rsidR="00E76643" w:rsidRDefault="00E76643" w:rsidP="00E76643">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p>
    <w:p w14:paraId="1704473C" w14:textId="77777777" w:rsidR="00E76643" w:rsidRPr="00A236B7" w:rsidRDefault="00E76643" w:rsidP="00E76643">
      <w:pPr>
        <w:pStyle w:val="Zkladntext"/>
        <w:tabs>
          <w:tab w:val="left" w:pos="709"/>
          <w:tab w:val="left" w:pos="4536"/>
        </w:tabs>
        <w:ind w:left="720"/>
        <w:rPr>
          <w:rFonts w:ascii="Arial" w:hAnsi="Arial" w:cs="Arial"/>
          <w:sz w:val="20"/>
          <w:szCs w:val="20"/>
        </w:rPr>
      </w:pPr>
    </w:p>
    <w:p w14:paraId="1A2D8A97" w14:textId="77777777" w:rsidR="00E76643" w:rsidRDefault="00E76643" w:rsidP="00E76643">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proofErr w:type="spellStart"/>
      <w:r>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účtovných dokladov, vystavených predávajúcim.</w:t>
      </w:r>
    </w:p>
    <w:p w14:paraId="602A7967" w14:textId="77777777" w:rsidR="00E76643" w:rsidRPr="00A236B7" w:rsidRDefault="00E76643" w:rsidP="00E76643">
      <w:pPr>
        <w:pStyle w:val="Zkladntext"/>
        <w:tabs>
          <w:tab w:val="left" w:pos="709"/>
          <w:tab w:val="left" w:pos="4536"/>
        </w:tabs>
        <w:ind w:left="720"/>
        <w:rPr>
          <w:rFonts w:ascii="Arial" w:hAnsi="Arial" w:cs="Arial"/>
          <w:sz w:val="20"/>
          <w:szCs w:val="20"/>
        </w:rPr>
      </w:pPr>
    </w:p>
    <w:p w14:paraId="5880473F" w14:textId="77777777" w:rsidR="00E76643" w:rsidRPr="00A236B7" w:rsidRDefault="00E76643" w:rsidP="00E76643">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4C3A2C21" w14:textId="77777777" w:rsidR="00E76643" w:rsidRDefault="00E76643" w:rsidP="00E76643">
      <w:pPr>
        <w:pStyle w:val="Zkladntext"/>
        <w:jc w:val="center"/>
        <w:rPr>
          <w:rFonts w:ascii="Arial" w:hAnsi="Arial" w:cs="Arial"/>
          <w:b/>
          <w:sz w:val="20"/>
          <w:szCs w:val="20"/>
        </w:rPr>
      </w:pPr>
    </w:p>
    <w:p w14:paraId="6EBBCB92" w14:textId="77777777" w:rsidR="00E76643" w:rsidRDefault="00E76643" w:rsidP="00E76643">
      <w:pPr>
        <w:pStyle w:val="Zkladntext"/>
        <w:jc w:val="center"/>
        <w:rPr>
          <w:rFonts w:ascii="Arial" w:hAnsi="Arial" w:cs="Arial"/>
          <w:b/>
          <w:sz w:val="20"/>
          <w:szCs w:val="20"/>
        </w:rPr>
      </w:pPr>
    </w:p>
    <w:p w14:paraId="357D9B39" w14:textId="77777777" w:rsidR="00E76643" w:rsidRPr="00A236B7" w:rsidRDefault="00E76643" w:rsidP="00E76643">
      <w:pPr>
        <w:pStyle w:val="Zkladntext"/>
        <w:jc w:val="center"/>
        <w:rPr>
          <w:rFonts w:ascii="Arial" w:hAnsi="Arial" w:cs="Arial"/>
          <w:b/>
          <w:sz w:val="20"/>
          <w:szCs w:val="20"/>
        </w:rPr>
      </w:pPr>
      <w:r w:rsidRPr="00A236B7">
        <w:rPr>
          <w:rFonts w:ascii="Arial" w:hAnsi="Arial" w:cs="Arial"/>
          <w:b/>
          <w:sz w:val="20"/>
          <w:szCs w:val="20"/>
        </w:rPr>
        <w:t>Článok IV.</w:t>
      </w:r>
    </w:p>
    <w:p w14:paraId="2EB8A4DD" w14:textId="77777777" w:rsidR="00E76643" w:rsidRPr="00A236B7" w:rsidRDefault="00E76643" w:rsidP="00E76643">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7C996CE0" w14:textId="77777777" w:rsidR="00E76643" w:rsidRPr="00A236B7" w:rsidRDefault="00E76643" w:rsidP="00E76643">
      <w:pPr>
        <w:pStyle w:val="Zkladntext"/>
        <w:jc w:val="center"/>
        <w:rPr>
          <w:rFonts w:ascii="Arial" w:hAnsi="Arial" w:cs="Arial"/>
          <w:sz w:val="20"/>
          <w:szCs w:val="20"/>
        </w:rPr>
      </w:pPr>
    </w:p>
    <w:p w14:paraId="24F2CF3A" w14:textId="77777777" w:rsidR="00E76643" w:rsidRPr="00A236B7" w:rsidRDefault="00E76643" w:rsidP="00E76643">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1204B5AC"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59BA338A"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57582DD7"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6CE382D8"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6F1F8E54" w14:textId="77777777" w:rsidR="00E76643"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3E1CC0F6" w14:textId="443C8B2C" w:rsidR="00EC271E" w:rsidRPr="00A236B7" w:rsidRDefault="00EC271E" w:rsidP="00E76643">
      <w:pPr>
        <w:pStyle w:val="Zkladntext"/>
        <w:numPr>
          <w:ilvl w:val="1"/>
          <w:numId w:val="17"/>
        </w:numPr>
        <w:tabs>
          <w:tab w:val="left" w:pos="1418"/>
          <w:tab w:val="left" w:pos="4536"/>
        </w:tabs>
        <w:ind w:left="1434" w:hanging="357"/>
        <w:rPr>
          <w:rFonts w:ascii="Arial" w:hAnsi="Arial" w:cs="Arial"/>
          <w:sz w:val="20"/>
          <w:szCs w:val="20"/>
        </w:rPr>
      </w:pPr>
      <w:r>
        <w:rPr>
          <w:rFonts w:ascii="Arial" w:hAnsi="Arial" w:cs="Arial"/>
          <w:sz w:val="20"/>
          <w:szCs w:val="20"/>
        </w:rPr>
        <w:t>Zabezpečiť servis do 24 hodín od nahlásenia závady.</w:t>
      </w:r>
    </w:p>
    <w:p w14:paraId="28A42214" w14:textId="77777777" w:rsidR="00E76643" w:rsidRPr="00A236B7" w:rsidRDefault="00E76643" w:rsidP="00E76643">
      <w:pPr>
        <w:pStyle w:val="Zkladntext"/>
        <w:tabs>
          <w:tab w:val="left" w:pos="1418"/>
        </w:tabs>
        <w:ind w:left="1440"/>
        <w:rPr>
          <w:rFonts w:ascii="Arial" w:hAnsi="Arial" w:cs="Arial"/>
          <w:sz w:val="20"/>
          <w:szCs w:val="20"/>
        </w:rPr>
      </w:pPr>
    </w:p>
    <w:p w14:paraId="3BBC32F5" w14:textId="77777777" w:rsidR="00E76643" w:rsidRPr="00A236B7" w:rsidRDefault="00E76643" w:rsidP="00E76643">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3DFBA4BD"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79EBC84A"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656FB2B8"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Zaplatiť dohodnutú kúpnu cenu v termíne a spôsobom dohodnutým v tejto zmluve.</w:t>
      </w:r>
    </w:p>
    <w:p w14:paraId="09283628"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66B252ED" w14:textId="77777777" w:rsidR="00E76643" w:rsidRPr="00A236B7" w:rsidRDefault="00E76643" w:rsidP="00E76643">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6224495A" w14:textId="77777777" w:rsidR="00E76643" w:rsidRPr="00A236B7" w:rsidRDefault="00E76643" w:rsidP="00E76643">
      <w:pPr>
        <w:pStyle w:val="Zkladntext"/>
        <w:tabs>
          <w:tab w:val="left" w:pos="1418"/>
        </w:tabs>
        <w:ind w:left="1440"/>
        <w:rPr>
          <w:rFonts w:ascii="Arial" w:hAnsi="Arial" w:cs="Arial"/>
          <w:sz w:val="20"/>
          <w:szCs w:val="20"/>
        </w:rPr>
      </w:pPr>
    </w:p>
    <w:p w14:paraId="251EFA2F" w14:textId="77777777" w:rsidR="00E76643" w:rsidRPr="00A236B7" w:rsidRDefault="00E76643" w:rsidP="00E76643">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3070938C" w14:textId="77777777" w:rsidR="00E76643" w:rsidRPr="00A236B7" w:rsidRDefault="00E76643" w:rsidP="00E76643">
      <w:pPr>
        <w:pStyle w:val="Zkladntext"/>
        <w:ind w:left="540" w:hanging="540"/>
        <w:jc w:val="center"/>
        <w:rPr>
          <w:rFonts w:ascii="Arial" w:hAnsi="Arial" w:cs="Arial"/>
          <w:sz w:val="20"/>
          <w:szCs w:val="20"/>
        </w:rPr>
      </w:pPr>
    </w:p>
    <w:p w14:paraId="69D93DB8" w14:textId="77777777" w:rsidR="00E76643" w:rsidRPr="00A236B7" w:rsidRDefault="00E76643" w:rsidP="00E76643">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4E21B035" w14:textId="77777777" w:rsidR="00E76643" w:rsidRPr="00A236B7" w:rsidRDefault="00E76643" w:rsidP="00E76643">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7D71BE76" w14:textId="77777777" w:rsidR="00E76643" w:rsidRPr="00A236B7" w:rsidRDefault="00E76643" w:rsidP="00E76643">
      <w:pPr>
        <w:pStyle w:val="Zkladntext"/>
        <w:ind w:left="360"/>
        <w:jc w:val="center"/>
        <w:rPr>
          <w:rFonts w:ascii="Arial" w:hAnsi="Arial" w:cs="Arial"/>
          <w:sz w:val="20"/>
          <w:szCs w:val="20"/>
        </w:rPr>
      </w:pPr>
    </w:p>
    <w:p w14:paraId="0FA4B393" w14:textId="77777777" w:rsidR="00E76643" w:rsidRDefault="00E76643" w:rsidP="00E76643">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1</w:t>
      </w:r>
      <w:r w:rsidRPr="00A236B7">
        <w:rPr>
          <w:rFonts w:ascii="Arial" w:hAnsi="Arial" w:cs="Arial"/>
          <w:sz w:val="20"/>
          <w:szCs w:val="20"/>
        </w:rPr>
        <w:t xml:space="preserve"> % za každý deň omeškania.</w:t>
      </w:r>
    </w:p>
    <w:p w14:paraId="3C89C7DF" w14:textId="77777777" w:rsidR="00E76643" w:rsidRPr="00A236B7" w:rsidRDefault="00E76643" w:rsidP="00E76643">
      <w:pPr>
        <w:pStyle w:val="Zkladntext"/>
        <w:tabs>
          <w:tab w:val="left" w:pos="709"/>
          <w:tab w:val="left" w:pos="4536"/>
        </w:tabs>
        <w:ind w:left="720"/>
        <w:rPr>
          <w:rFonts w:ascii="Arial" w:hAnsi="Arial" w:cs="Arial"/>
          <w:sz w:val="20"/>
          <w:szCs w:val="20"/>
        </w:rPr>
      </w:pPr>
    </w:p>
    <w:p w14:paraId="0CC59C11" w14:textId="77777777" w:rsidR="00E76643" w:rsidRDefault="00E76643" w:rsidP="00E76643">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0,1 %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1400FACA" w14:textId="77777777" w:rsidR="00E76643" w:rsidRPr="00A730CE" w:rsidRDefault="00E76643" w:rsidP="00E76643">
      <w:pPr>
        <w:pStyle w:val="Zkladntext"/>
        <w:tabs>
          <w:tab w:val="left" w:pos="709"/>
          <w:tab w:val="left" w:pos="4536"/>
        </w:tabs>
        <w:rPr>
          <w:rFonts w:ascii="Arial" w:hAnsi="Arial" w:cs="Arial"/>
          <w:sz w:val="20"/>
          <w:szCs w:val="20"/>
        </w:rPr>
      </w:pPr>
    </w:p>
    <w:p w14:paraId="04A1DD38" w14:textId="77777777" w:rsidR="00E76643" w:rsidRPr="00B624C0" w:rsidRDefault="00E76643" w:rsidP="00E76643">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50B06BE8" w14:textId="77777777" w:rsidR="00E76643" w:rsidRPr="00B624C0" w:rsidRDefault="00E76643" w:rsidP="00E76643">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1B2896D3" w14:textId="77777777" w:rsidR="00E76643" w:rsidRDefault="00E76643" w:rsidP="00E76643">
      <w:pPr>
        <w:pStyle w:val="Zkladntext"/>
        <w:rPr>
          <w:rFonts w:ascii="Arial" w:hAnsi="Arial" w:cs="Arial"/>
          <w:sz w:val="20"/>
          <w:szCs w:val="20"/>
        </w:rPr>
      </w:pPr>
    </w:p>
    <w:p w14:paraId="7F2ED392" w14:textId="77777777" w:rsidR="00E76643" w:rsidRPr="00463EDC" w:rsidRDefault="00E76643" w:rsidP="00E76643">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2778DB6" w14:textId="77777777" w:rsidR="00E76643" w:rsidRPr="00463EDC" w:rsidRDefault="00E76643" w:rsidP="00E76643">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7F845AC0" w14:textId="77777777" w:rsidR="00E76643" w:rsidRPr="00463EDC" w:rsidRDefault="00E76643" w:rsidP="00E76643">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139A7D93" w14:textId="77777777" w:rsidR="00E76643" w:rsidRPr="00463EDC" w:rsidRDefault="00E76643" w:rsidP="00E76643">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28D033C4" w14:textId="77777777" w:rsidR="00E76643" w:rsidRPr="00463EDC" w:rsidRDefault="00E76643" w:rsidP="00E76643">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565EA4FE" w14:textId="77777777" w:rsidR="00E76643" w:rsidRPr="00463EDC" w:rsidRDefault="00E76643" w:rsidP="00E76643">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07EC865C" w14:textId="77777777" w:rsidR="00E76643" w:rsidRPr="00463EDC" w:rsidRDefault="00E76643" w:rsidP="00E76643">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17EB21FC" w14:textId="77777777" w:rsidR="00E76643" w:rsidRDefault="00E76643" w:rsidP="00E76643">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32837A9E" w14:textId="77777777" w:rsidR="00E76643" w:rsidRPr="00463EDC" w:rsidRDefault="00E76643" w:rsidP="00E76643">
      <w:pPr>
        <w:pStyle w:val="Zkladntext"/>
        <w:tabs>
          <w:tab w:val="left" w:pos="709"/>
          <w:tab w:val="left" w:pos="4536"/>
        </w:tabs>
        <w:ind w:left="709"/>
        <w:rPr>
          <w:rFonts w:ascii="Arial" w:hAnsi="Arial" w:cs="Arial"/>
          <w:sz w:val="20"/>
          <w:szCs w:val="20"/>
        </w:rPr>
      </w:pPr>
    </w:p>
    <w:p w14:paraId="7903D078" w14:textId="77777777" w:rsidR="00E76643" w:rsidRPr="00D7519E" w:rsidRDefault="00E76643" w:rsidP="00E76643">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226179F7" w14:textId="77777777" w:rsidR="00E76643" w:rsidRDefault="00E76643" w:rsidP="00E76643">
      <w:pPr>
        <w:pStyle w:val="Zkladntext"/>
        <w:jc w:val="center"/>
        <w:rPr>
          <w:rFonts w:ascii="Arial" w:hAnsi="Arial" w:cs="Arial"/>
          <w:b/>
          <w:sz w:val="20"/>
          <w:szCs w:val="20"/>
        </w:rPr>
      </w:pPr>
    </w:p>
    <w:p w14:paraId="1090C1A4" w14:textId="77777777" w:rsidR="00E76643" w:rsidRDefault="00E76643" w:rsidP="00E76643">
      <w:pPr>
        <w:pStyle w:val="Zkladntext"/>
        <w:jc w:val="center"/>
        <w:rPr>
          <w:rFonts w:ascii="Arial" w:hAnsi="Arial" w:cs="Arial"/>
          <w:b/>
          <w:sz w:val="20"/>
          <w:szCs w:val="20"/>
        </w:rPr>
      </w:pPr>
    </w:p>
    <w:p w14:paraId="1C6159F1" w14:textId="77777777" w:rsidR="00E76643" w:rsidRPr="00D7519E" w:rsidRDefault="00E76643" w:rsidP="00E76643">
      <w:pPr>
        <w:pStyle w:val="Zkladntext"/>
        <w:jc w:val="center"/>
        <w:rPr>
          <w:rFonts w:ascii="Arial" w:hAnsi="Arial" w:cs="Arial"/>
          <w:b/>
          <w:sz w:val="20"/>
          <w:szCs w:val="20"/>
        </w:rPr>
      </w:pPr>
      <w:r w:rsidRPr="00D7519E">
        <w:rPr>
          <w:rFonts w:ascii="Arial" w:hAnsi="Arial" w:cs="Arial"/>
          <w:b/>
          <w:sz w:val="20"/>
          <w:szCs w:val="20"/>
        </w:rPr>
        <w:t>Článok VII.</w:t>
      </w:r>
    </w:p>
    <w:p w14:paraId="5DC43037" w14:textId="77777777" w:rsidR="00E76643" w:rsidRPr="00D7519E" w:rsidRDefault="00E76643" w:rsidP="00E76643">
      <w:pPr>
        <w:pStyle w:val="Zkladntext"/>
        <w:jc w:val="center"/>
        <w:rPr>
          <w:rFonts w:ascii="Arial" w:hAnsi="Arial" w:cs="Arial"/>
          <w:b/>
          <w:sz w:val="20"/>
          <w:szCs w:val="20"/>
        </w:rPr>
      </w:pPr>
      <w:r w:rsidRPr="00D7519E">
        <w:rPr>
          <w:rFonts w:ascii="Arial" w:hAnsi="Arial" w:cs="Arial"/>
          <w:b/>
          <w:sz w:val="20"/>
          <w:szCs w:val="20"/>
        </w:rPr>
        <w:t>Subdodávatelia</w:t>
      </w:r>
    </w:p>
    <w:p w14:paraId="4A7A9AA0" w14:textId="77777777" w:rsidR="00E76643" w:rsidRPr="00D7519E" w:rsidRDefault="00E76643" w:rsidP="00E76643">
      <w:pPr>
        <w:pStyle w:val="Zkladntext"/>
        <w:rPr>
          <w:rFonts w:ascii="Arial" w:hAnsi="Arial" w:cs="Arial"/>
          <w:b/>
          <w:sz w:val="20"/>
          <w:szCs w:val="20"/>
        </w:rPr>
      </w:pPr>
    </w:p>
    <w:p w14:paraId="5C8AD480" w14:textId="77777777" w:rsidR="00E76643" w:rsidRPr="00D7519E" w:rsidRDefault="00E76643" w:rsidP="00E76643">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55070D50" w14:textId="77777777" w:rsidR="00E76643" w:rsidRPr="00D7519E" w:rsidRDefault="00E76643" w:rsidP="00E76643">
      <w:pPr>
        <w:pStyle w:val="Zkladntext"/>
        <w:tabs>
          <w:tab w:val="left" w:pos="709"/>
          <w:tab w:val="left" w:pos="4536"/>
        </w:tabs>
        <w:ind w:left="720"/>
        <w:rPr>
          <w:rFonts w:ascii="Arial" w:hAnsi="Arial" w:cs="Arial"/>
          <w:sz w:val="20"/>
          <w:szCs w:val="20"/>
        </w:rPr>
      </w:pPr>
    </w:p>
    <w:p w14:paraId="0A96959A" w14:textId="77777777" w:rsidR="00E76643" w:rsidRPr="00D7519E" w:rsidRDefault="00E76643" w:rsidP="00E76643">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DF5D8C3" w14:textId="77777777" w:rsidR="00E76643" w:rsidRDefault="00E76643" w:rsidP="00E76643">
      <w:pPr>
        <w:pStyle w:val="Zkladntext"/>
        <w:tabs>
          <w:tab w:val="left" w:pos="709"/>
          <w:tab w:val="left" w:pos="4536"/>
        </w:tabs>
        <w:rPr>
          <w:rFonts w:ascii="Arial" w:hAnsi="Arial" w:cs="Arial"/>
          <w:sz w:val="20"/>
          <w:szCs w:val="20"/>
        </w:rPr>
      </w:pPr>
    </w:p>
    <w:p w14:paraId="6B8983EF" w14:textId="77777777" w:rsidR="00E76643" w:rsidRPr="00D7519E" w:rsidRDefault="00E76643" w:rsidP="00E76643">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3692"/>
        <w:gridCol w:w="3431"/>
      </w:tblGrid>
      <w:tr w:rsidR="00E76643" w:rsidRPr="00D7519E" w14:paraId="30CAAEC0" w14:textId="77777777" w:rsidTr="00A72FB2">
        <w:tc>
          <w:tcPr>
            <w:tcW w:w="3692" w:type="dxa"/>
          </w:tcPr>
          <w:p w14:paraId="15975286" w14:textId="77777777" w:rsidR="00E76643" w:rsidRPr="00D7519E" w:rsidRDefault="00E76643" w:rsidP="00A72FB2">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6945AB54" w14:textId="77777777" w:rsidR="00E76643" w:rsidRPr="00D7519E" w:rsidRDefault="00E76643" w:rsidP="00A72FB2">
            <w:pPr>
              <w:tabs>
                <w:tab w:val="left" w:pos="1560"/>
              </w:tabs>
              <w:rPr>
                <w:rFonts w:ascii="Arial" w:hAnsi="Arial" w:cs="Arial"/>
                <w:sz w:val="18"/>
                <w:szCs w:val="18"/>
              </w:rPr>
            </w:pPr>
          </w:p>
        </w:tc>
      </w:tr>
      <w:tr w:rsidR="00E76643" w:rsidRPr="00D7519E" w14:paraId="5C096556" w14:textId="77777777" w:rsidTr="00A72FB2">
        <w:tc>
          <w:tcPr>
            <w:tcW w:w="3692" w:type="dxa"/>
          </w:tcPr>
          <w:p w14:paraId="6A9ED18A" w14:textId="77777777" w:rsidR="00E76643" w:rsidRPr="00D7519E" w:rsidRDefault="00E76643" w:rsidP="00A72FB2">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69D99A82" w14:textId="77777777" w:rsidR="00E76643" w:rsidRPr="00D7519E" w:rsidRDefault="00E76643" w:rsidP="00A72FB2">
            <w:pPr>
              <w:tabs>
                <w:tab w:val="left" w:pos="1560"/>
              </w:tabs>
              <w:rPr>
                <w:rFonts w:ascii="Arial" w:hAnsi="Arial" w:cs="Arial"/>
                <w:sz w:val="18"/>
                <w:szCs w:val="18"/>
              </w:rPr>
            </w:pPr>
          </w:p>
        </w:tc>
      </w:tr>
      <w:tr w:rsidR="00E76643" w:rsidRPr="00CD16DF" w14:paraId="755278EC" w14:textId="77777777" w:rsidTr="00A72FB2">
        <w:tc>
          <w:tcPr>
            <w:tcW w:w="3692" w:type="dxa"/>
          </w:tcPr>
          <w:p w14:paraId="6F817499" w14:textId="77777777" w:rsidR="00E76643" w:rsidRPr="00D7519E" w:rsidRDefault="00E76643" w:rsidP="00A72FB2">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5463020C" w14:textId="77777777" w:rsidR="00E76643" w:rsidRPr="00D7519E" w:rsidRDefault="00E76643" w:rsidP="00A72FB2">
            <w:pPr>
              <w:tabs>
                <w:tab w:val="left" w:pos="1560"/>
              </w:tabs>
              <w:rPr>
                <w:rFonts w:ascii="Arial" w:hAnsi="Arial" w:cs="Arial"/>
                <w:sz w:val="18"/>
                <w:szCs w:val="18"/>
              </w:rPr>
            </w:pPr>
          </w:p>
        </w:tc>
      </w:tr>
      <w:tr w:rsidR="00E76643" w:rsidRPr="00D7519E" w14:paraId="6A595795" w14:textId="77777777" w:rsidTr="00A72FB2">
        <w:tc>
          <w:tcPr>
            <w:tcW w:w="3692" w:type="dxa"/>
          </w:tcPr>
          <w:p w14:paraId="77F5EB85" w14:textId="77777777" w:rsidR="00E76643" w:rsidRPr="00D7519E" w:rsidRDefault="00E76643" w:rsidP="00A72FB2">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30593BD6" w14:textId="77777777" w:rsidR="00E76643" w:rsidRPr="00D7519E" w:rsidRDefault="00E76643" w:rsidP="00A72FB2">
            <w:pPr>
              <w:tabs>
                <w:tab w:val="left" w:pos="1560"/>
              </w:tabs>
              <w:rPr>
                <w:rFonts w:ascii="Arial" w:hAnsi="Arial" w:cs="Arial"/>
                <w:sz w:val="18"/>
                <w:szCs w:val="18"/>
              </w:rPr>
            </w:pPr>
          </w:p>
        </w:tc>
      </w:tr>
      <w:tr w:rsidR="00E76643" w:rsidRPr="00D7519E" w14:paraId="5992E066" w14:textId="77777777" w:rsidTr="00A72FB2">
        <w:tc>
          <w:tcPr>
            <w:tcW w:w="3692" w:type="dxa"/>
          </w:tcPr>
          <w:p w14:paraId="0081DCFA" w14:textId="77777777" w:rsidR="00E76643" w:rsidRPr="00D7519E" w:rsidRDefault="00E76643" w:rsidP="00A72FB2">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1107213D" w14:textId="77777777" w:rsidR="00E76643" w:rsidRPr="00D7519E" w:rsidRDefault="00E76643" w:rsidP="00A72FB2">
            <w:pPr>
              <w:tabs>
                <w:tab w:val="left" w:pos="1560"/>
              </w:tabs>
              <w:rPr>
                <w:rFonts w:ascii="Arial" w:hAnsi="Arial" w:cs="Arial"/>
                <w:sz w:val="18"/>
                <w:szCs w:val="18"/>
              </w:rPr>
            </w:pPr>
          </w:p>
        </w:tc>
      </w:tr>
      <w:tr w:rsidR="00E76643" w:rsidRPr="00D7519E" w14:paraId="578AD8EB" w14:textId="77777777" w:rsidTr="00A72FB2">
        <w:tc>
          <w:tcPr>
            <w:tcW w:w="3692" w:type="dxa"/>
          </w:tcPr>
          <w:p w14:paraId="72B79A15" w14:textId="77777777" w:rsidR="00E76643" w:rsidRPr="00D7519E" w:rsidRDefault="00E76643" w:rsidP="00A72FB2">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089F04E1" w14:textId="77777777" w:rsidR="00E76643" w:rsidRPr="00D7519E" w:rsidRDefault="00E76643" w:rsidP="00A72FB2">
            <w:pPr>
              <w:tabs>
                <w:tab w:val="left" w:pos="1560"/>
              </w:tabs>
              <w:rPr>
                <w:rFonts w:ascii="Arial" w:hAnsi="Arial" w:cs="Arial"/>
                <w:sz w:val="18"/>
                <w:szCs w:val="18"/>
              </w:rPr>
            </w:pPr>
          </w:p>
        </w:tc>
      </w:tr>
      <w:tr w:rsidR="00E76643" w:rsidRPr="00D7519E" w14:paraId="03913EA5" w14:textId="77777777" w:rsidTr="00A72FB2">
        <w:tc>
          <w:tcPr>
            <w:tcW w:w="3692" w:type="dxa"/>
          </w:tcPr>
          <w:p w14:paraId="04B09D85" w14:textId="77777777" w:rsidR="00E76643" w:rsidRPr="00D7519E" w:rsidRDefault="00E76643" w:rsidP="00A72FB2">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0697AB3F" w14:textId="77777777" w:rsidR="00E76643" w:rsidRPr="00D7519E" w:rsidRDefault="00E76643" w:rsidP="00A72FB2">
            <w:pPr>
              <w:tabs>
                <w:tab w:val="left" w:pos="1560"/>
              </w:tabs>
              <w:rPr>
                <w:rFonts w:ascii="Arial" w:hAnsi="Arial" w:cs="Arial"/>
                <w:sz w:val="18"/>
                <w:szCs w:val="18"/>
              </w:rPr>
            </w:pPr>
          </w:p>
        </w:tc>
      </w:tr>
    </w:tbl>
    <w:p w14:paraId="761D009A" w14:textId="77777777" w:rsidR="00E76643" w:rsidRPr="00D7519E" w:rsidRDefault="00E76643" w:rsidP="00E76643">
      <w:pPr>
        <w:pStyle w:val="Zkladntext"/>
        <w:tabs>
          <w:tab w:val="left" w:pos="709"/>
          <w:tab w:val="left" w:pos="4536"/>
        </w:tabs>
        <w:rPr>
          <w:rFonts w:ascii="Arial" w:hAnsi="Arial" w:cs="Arial"/>
          <w:sz w:val="20"/>
          <w:szCs w:val="20"/>
        </w:rPr>
      </w:pPr>
    </w:p>
    <w:p w14:paraId="51AD0AC8" w14:textId="77777777" w:rsidR="00E76643" w:rsidRPr="00D7519E" w:rsidRDefault="00E76643" w:rsidP="00E76643">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68377CA" w14:textId="77777777" w:rsidR="00E76643" w:rsidRDefault="00E76643" w:rsidP="00E76643">
      <w:pPr>
        <w:pStyle w:val="Zkladntext"/>
        <w:jc w:val="center"/>
        <w:rPr>
          <w:rFonts w:ascii="Arial" w:hAnsi="Arial" w:cs="Arial"/>
          <w:b/>
          <w:sz w:val="20"/>
          <w:szCs w:val="20"/>
        </w:rPr>
      </w:pPr>
    </w:p>
    <w:p w14:paraId="2C97781F" w14:textId="77777777" w:rsidR="00E76643" w:rsidRPr="00A236B7" w:rsidRDefault="00E76643" w:rsidP="00E76643">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49E7FAED" w14:textId="77777777" w:rsidR="00E76643" w:rsidRPr="00A236B7" w:rsidRDefault="00E76643" w:rsidP="00E76643">
      <w:pPr>
        <w:pStyle w:val="Zkladntext"/>
        <w:jc w:val="center"/>
        <w:rPr>
          <w:rFonts w:ascii="Arial" w:hAnsi="Arial" w:cs="Arial"/>
          <w:sz w:val="20"/>
          <w:szCs w:val="20"/>
        </w:rPr>
      </w:pPr>
      <w:r w:rsidRPr="00A236B7">
        <w:rPr>
          <w:rFonts w:ascii="Arial" w:hAnsi="Arial" w:cs="Arial"/>
          <w:b/>
          <w:bCs/>
          <w:sz w:val="20"/>
          <w:szCs w:val="20"/>
        </w:rPr>
        <w:t>Záverečné ustanovenia</w:t>
      </w:r>
    </w:p>
    <w:p w14:paraId="639242BE" w14:textId="77777777" w:rsidR="00E76643" w:rsidRPr="00A236B7" w:rsidRDefault="00E76643" w:rsidP="00E76643">
      <w:pPr>
        <w:pStyle w:val="Zkladntext"/>
        <w:jc w:val="center"/>
        <w:rPr>
          <w:rFonts w:ascii="Arial" w:hAnsi="Arial" w:cs="Arial"/>
          <w:b/>
          <w:bCs/>
          <w:sz w:val="20"/>
          <w:szCs w:val="20"/>
        </w:rPr>
      </w:pPr>
    </w:p>
    <w:p w14:paraId="7D175B65" w14:textId="77777777" w:rsidR="00E76643" w:rsidRDefault="00E76643" w:rsidP="00E76643">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041A32DF" w14:textId="77777777" w:rsidR="00E76643" w:rsidRPr="00B624C0" w:rsidRDefault="00E76643" w:rsidP="00E76643">
      <w:pPr>
        <w:pStyle w:val="Zkladntext"/>
        <w:tabs>
          <w:tab w:val="left" w:pos="709"/>
          <w:tab w:val="left" w:pos="4536"/>
        </w:tabs>
        <w:ind w:left="714"/>
        <w:rPr>
          <w:rFonts w:ascii="Arial" w:hAnsi="Arial" w:cs="Arial"/>
          <w:sz w:val="20"/>
          <w:szCs w:val="20"/>
        </w:rPr>
      </w:pPr>
    </w:p>
    <w:p w14:paraId="7C1E4E2E" w14:textId="77777777" w:rsidR="00E76643" w:rsidRDefault="00E76643" w:rsidP="00E76643">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31AA2B41" w14:textId="77777777" w:rsidR="00E76643" w:rsidRPr="00B624C0" w:rsidRDefault="00E76643" w:rsidP="00E76643">
      <w:pPr>
        <w:pStyle w:val="Zkladntext"/>
        <w:tabs>
          <w:tab w:val="left" w:pos="709"/>
          <w:tab w:val="left" w:pos="4536"/>
        </w:tabs>
        <w:ind w:left="714"/>
        <w:rPr>
          <w:rFonts w:ascii="Arial" w:hAnsi="Arial" w:cs="Arial"/>
          <w:sz w:val="20"/>
          <w:szCs w:val="20"/>
        </w:rPr>
      </w:pPr>
    </w:p>
    <w:p w14:paraId="684A2FDB" w14:textId="77777777" w:rsidR="00E76643" w:rsidRDefault="00E76643" w:rsidP="00E76643">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011ADD33" w14:textId="77777777" w:rsidR="00E76643" w:rsidRPr="00B624C0" w:rsidRDefault="00E76643" w:rsidP="00E76643">
      <w:pPr>
        <w:pStyle w:val="Zkladntext"/>
        <w:tabs>
          <w:tab w:val="left" w:pos="709"/>
          <w:tab w:val="left" w:pos="4536"/>
        </w:tabs>
        <w:ind w:left="714"/>
        <w:rPr>
          <w:rFonts w:ascii="Arial" w:hAnsi="Arial" w:cs="Arial"/>
          <w:sz w:val="20"/>
          <w:szCs w:val="20"/>
        </w:rPr>
      </w:pPr>
    </w:p>
    <w:p w14:paraId="7EA48B92" w14:textId="77777777" w:rsidR="00E76643" w:rsidRDefault="00E76643" w:rsidP="00E76643">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098B5A07" w14:textId="77777777" w:rsidR="00E76643" w:rsidRPr="00B624C0" w:rsidRDefault="00E76643" w:rsidP="00E76643">
      <w:pPr>
        <w:pStyle w:val="Zkladntext"/>
        <w:tabs>
          <w:tab w:val="left" w:pos="709"/>
          <w:tab w:val="left" w:pos="4536"/>
        </w:tabs>
        <w:ind w:left="714"/>
        <w:rPr>
          <w:rFonts w:ascii="Arial" w:hAnsi="Arial" w:cs="Arial"/>
          <w:sz w:val="20"/>
          <w:szCs w:val="20"/>
        </w:rPr>
      </w:pPr>
    </w:p>
    <w:p w14:paraId="42097278" w14:textId="77777777" w:rsidR="00E76643" w:rsidRDefault="00E76643" w:rsidP="00E76643">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7F793AB5" w14:textId="77777777" w:rsidR="00E76643" w:rsidRPr="00D7519E" w:rsidRDefault="00E76643" w:rsidP="00E76643">
      <w:pPr>
        <w:pStyle w:val="Zkladntext"/>
        <w:tabs>
          <w:tab w:val="left" w:pos="709"/>
          <w:tab w:val="left" w:pos="4536"/>
        </w:tabs>
        <w:rPr>
          <w:rFonts w:ascii="Arial" w:hAnsi="Arial" w:cs="Arial"/>
          <w:sz w:val="20"/>
          <w:szCs w:val="20"/>
        </w:rPr>
      </w:pPr>
    </w:p>
    <w:p w14:paraId="68CE3F24" w14:textId="77777777" w:rsidR="00E76643" w:rsidRPr="00B71332" w:rsidRDefault="00E76643" w:rsidP="00E76643">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4B593EFD" w14:textId="77777777" w:rsidR="00E76643" w:rsidRPr="008613C6" w:rsidRDefault="00E76643" w:rsidP="00E76643">
      <w:pPr>
        <w:pStyle w:val="Zkladntext"/>
        <w:tabs>
          <w:tab w:val="left" w:pos="709"/>
          <w:tab w:val="left" w:pos="4536"/>
        </w:tabs>
        <w:ind w:left="714"/>
        <w:rPr>
          <w:rFonts w:ascii="Arial" w:hAnsi="Arial" w:cs="Arial"/>
          <w:sz w:val="20"/>
          <w:szCs w:val="20"/>
        </w:rPr>
      </w:pPr>
    </w:p>
    <w:p w14:paraId="39D253DD" w14:textId="77777777" w:rsidR="00E76643" w:rsidRPr="00B624C0" w:rsidRDefault="00E76643" w:rsidP="00E76643">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54E82AF6" w14:textId="77777777" w:rsidR="00E76643" w:rsidRPr="00A236B7" w:rsidRDefault="00E76643" w:rsidP="00E76643">
      <w:pPr>
        <w:rPr>
          <w:rFonts w:ascii="Arial" w:hAnsi="Arial" w:cs="Arial"/>
          <w:sz w:val="20"/>
          <w:szCs w:val="20"/>
        </w:rPr>
      </w:pPr>
    </w:p>
    <w:p w14:paraId="69C50BDC" w14:textId="77777777" w:rsidR="00E76643" w:rsidRDefault="00E76643" w:rsidP="00E76643">
      <w:pPr>
        <w:jc w:val="both"/>
        <w:rPr>
          <w:rFonts w:ascii="Arial" w:hAnsi="Arial" w:cs="Arial"/>
          <w:sz w:val="20"/>
          <w:szCs w:val="20"/>
        </w:rPr>
      </w:pPr>
    </w:p>
    <w:p w14:paraId="4764F7B9" w14:textId="77777777" w:rsidR="00E76643" w:rsidRDefault="00E76643" w:rsidP="00E76643">
      <w:pPr>
        <w:jc w:val="both"/>
        <w:rPr>
          <w:rFonts w:ascii="Arial" w:hAnsi="Arial" w:cs="Arial"/>
          <w:sz w:val="20"/>
          <w:szCs w:val="20"/>
        </w:rPr>
      </w:pPr>
    </w:p>
    <w:p w14:paraId="07805744" w14:textId="77777777" w:rsidR="00E76643" w:rsidRPr="00A236B7" w:rsidRDefault="00E76643" w:rsidP="00E76643">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61A0841F" w14:textId="77777777" w:rsidR="00E76643" w:rsidRPr="00A236B7" w:rsidRDefault="00E76643" w:rsidP="00E76643">
      <w:pPr>
        <w:jc w:val="both"/>
        <w:rPr>
          <w:rFonts w:ascii="Arial" w:hAnsi="Arial" w:cs="Arial"/>
          <w:sz w:val="20"/>
          <w:szCs w:val="20"/>
        </w:rPr>
      </w:pPr>
    </w:p>
    <w:p w14:paraId="65F990D8" w14:textId="77777777" w:rsidR="00E76643" w:rsidRPr="00A236B7" w:rsidRDefault="00E76643" w:rsidP="00E76643">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3236AAC7" w14:textId="77777777" w:rsidR="00E76643" w:rsidRPr="00A236B7" w:rsidRDefault="00E76643" w:rsidP="00E76643">
      <w:pPr>
        <w:jc w:val="both"/>
        <w:rPr>
          <w:rFonts w:ascii="Arial" w:hAnsi="Arial" w:cs="Arial"/>
          <w:sz w:val="20"/>
          <w:szCs w:val="20"/>
        </w:rPr>
      </w:pPr>
    </w:p>
    <w:p w14:paraId="764254E1" w14:textId="77777777" w:rsidR="00E76643" w:rsidRPr="00A236B7" w:rsidRDefault="00E76643" w:rsidP="00E76643">
      <w:pPr>
        <w:jc w:val="both"/>
        <w:rPr>
          <w:rFonts w:ascii="Arial" w:hAnsi="Arial" w:cs="Arial"/>
          <w:sz w:val="20"/>
          <w:szCs w:val="20"/>
        </w:rPr>
      </w:pPr>
    </w:p>
    <w:p w14:paraId="69BF2B9B" w14:textId="77777777" w:rsidR="00E76643" w:rsidRPr="00A236B7" w:rsidRDefault="00E76643" w:rsidP="00E76643">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65F8BA7D" w14:textId="77777777" w:rsidR="00E76643" w:rsidRPr="00A236B7" w:rsidRDefault="00E76643" w:rsidP="00E76643">
      <w:pPr>
        <w:jc w:val="both"/>
        <w:rPr>
          <w:rFonts w:ascii="Arial" w:hAnsi="Arial" w:cs="Arial"/>
          <w:sz w:val="20"/>
          <w:szCs w:val="20"/>
        </w:rPr>
      </w:pPr>
    </w:p>
    <w:p w14:paraId="12173DCE" w14:textId="77777777" w:rsidR="00E76643" w:rsidRPr="00A236B7" w:rsidRDefault="00E76643" w:rsidP="00E76643">
      <w:pPr>
        <w:jc w:val="both"/>
        <w:rPr>
          <w:rFonts w:ascii="Arial" w:hAnsi="Arial" w:cs="Arial"/>
          <w:sz w:val="20"/>
          <w:szCs w:val="20"/>
        </w:rPr>
      </w:pPr>
    </w:p>
    <w:p w14:paraId="20AACCFF" w14:textId="77777777" w:rsidR="00E76643" w:rsidRPr="00A236B7" w:rsidRDefault="00E76643" w:rsidP="00E76643">
      <w:pPr>
        <w:jc w:val="both"/>
        <w:rPr>
          <w:rFonts w:ascii="Arial" w:hAnsi="Arial" w:cs="Arial"/>
          <w:sz w:val="20"/>
          <w:szCs w:val="20"/>
        </w:rPr>
      </w:pPr>
    </w:p>
    <w:p w14:paraId="53871F36" w14:textId="77777777" w:rsidR="00E76643" w:rsidRPr="00A236B7" w:rsidRDefault="00E76643" w:rsidP="00E76643">
      <w:pPr>
        <w:jc w:val="both"/>
        <w:rPr>
          <w:rFonts w:ascii="Arial" w:hAnsi="Arial" w:cs="Arial"/>
          <w:sz w:val="20"/>
          <w:szCs w:val="20"/>
        </w:rPr>
      </w:pPr>
    </w:p>
    <w:p w14:paraId="01C54CE3" w14:textId="77777777" w:rsidR="00E76643" w:rsidRDefault="00E76643" w:rsidP="00E76643">
      <w:pPr>
        <w:jc w:val="both"/>
        <w:rPr>
          <w:rFonts w:ascii="Arial" w:hAnsi="Arial" w:cs="Arial"/>
          <w:sz w:val="20"/>
          <w:szCs w:val="20"/>
        </w:rPr>
      </w:pPr>
    </w:p>
    <w:p w14:paraId="09235405" w14:textId="77777777" w:rsidR="00E76643" w:rsidRDefault="00E76643" w:rsidP="00E76643">
      <w:pPr>
        <w:jc w:val="both"/>
        <w:rPr>
          <w:rFonts w:ascii="Arial" w:hAnsi="Arial" w:cs="Arial"/>
          <w:sz w:val="20"/>
          <w:szCs w:val="20"/>
        </w:rPr>
      </w:pPr>
    </w:p>
    <w:p w14:paraId="2B5AF619" w14:textId="77777777" w:rsidR="00E76643" w:rsidRPr="00A236B7" w:rsidRDefault="00E76643" w:rsidP="00E76643">
      <w:pPr>
        <w:jc w:val="both"/>
        <w:rPr>
          <w:rFonts w:ascii="Arial" w:hAnsi="Arial" w:cs="Arial"/>
          <w:sz w:val="20"/>
          <w:szCs w:val="20"/>
        </w:rPr>
      </w:pPr>
    </w:p>
    <w:p w14:paraId="5B9FE2FB" w14:textId="77777777" w:rsidR="00E76643" w:rsidRPr="00A236B7" w:rsidRDefault="00E76643" w:rsidP="00E76643">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1FD393D6" w14:textId="77777777" w:rsidR="00E76643" w:rsidRPr="00A236B7" w:rsidRDefault="00E76643" w:rsidP="00E76643">
      <w:pPr>
        <w:rPr>
          <w:rFonts w:ascii="Arial" w:hAnsi="Arial" w:cs="Arial"/>
          <w:sz w:val="20"/>
          <w:szCs w:val="20"/>
        </w:rPr>
      </w:pPr>
      <w:r>
        <w:rPr>
          <w:rFonts w:ascii="Arial" w:hAnsi="Arial" w:cs="Arial"/>
          <w:sz w:val="20"/>
          <w:szCs w:val="20"/>
        </w:rPr>
        <w:t xml:space="preserve">Peter </w:t>
      </w:r>
      <w:proofErr w:type="spellStart"/>
      <w:r>
        <w:rPr>
          <w:rFonts w:ascii="Arial" w:hAnsi="Arial" w:cs="Arial"/>
          <w:sz w:val="20"/>
          <w:szCs w:val="20"/>
        </w:rPr>
        <w:t>Matyšák</w:t>
      </w:r>
      <w:proofErr w:type="spellEnd"/>
      <w:r>
        <w:rPr>
          <w:rFonts w:ascii="Arial" w:hAnsi="Arial" w:cs="Arial"/>
          <w:sz w:val="20"/>
          <w:szCs w:val="20"/>
        </w:rPr>
        <w:t>,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12DB300B" w14:textId="77777777" w:rsidR="00E76643" w:rsidRPr="00A236B7" w:rsidRDefault="00E76643" w:rsidP="00E76643">
      <w:pPr>
        <w:rPr>
          <w:rFonts w:ascii="Arial" w:hAnsi="Arial" w:cs="Arial"/>
          <w:sz w:val="20"/>
          <w:szCs w:val="20"/>
        </w:rPr>
      </w:pPr>
      <w:r w:rsidRPr="00A236B7">
        <w:rPr>
          <w:rFonts w:ascii="Arial" w:hAnsi="Arial" w:cs="Arial"/>
          <w:b/>
          <w:sz w:val="20"/>
          <w:szCs w:val="20"/>
        </w:rPr>
        <w:t xml:space="preserve">VÍNO </w:t>
      </w:r>
      <w:r>
        <w:rPr>
          <w:rFonts w:ascii="Arial" w:hAnsi="Arial" w:cs="Arial"/>
          <w:b/>
          <w:sz w:val="20"/>
          <w:szCs w:val="20"/>
        </w:rPr>
        <w:t>MATYŠÁK s.r.o.</w:t>
      </w:r>
      <w:r>
        <w:rPr>
          <w:rFonts w:ascii="Arial" w:hAnsi="Arial" w:cs="Arial"/>
          <w:b/>
          <w:sz w:val="20"/>
          <w:szCs w:val="20"/>
        </w:rPr>
        <w:tab/>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7DCECB6B" w14:textId="77777777" w:rsidR="00E76643" w:rsidRDefault="00E76643" w:rsidP="00E76643">
      <w:pPr>
        <w:jc w:val="both"/>
        <w:rPr>
          <w:rFonts w:ascii="Arial" w:hAnsi="Arial" w:cs="Arial"/>
          <w:sz w:val="20"/>
          <w:szCs w:val="20"/>
        </w:rPr>
      </w:pPr>
    </w:p>
    <w:p w14:paraId="015EB545" w14:textId="77777777" w:rsidR="00E76643" w:rsidRDefault="00E76643" w:rsidP="00E76643">
      <w:pPr>
        <w:jc w:val="both"/>
        <w:rPr>
          <w:rFonts w:ascii="Arial" w:hAnsi="Arial" w:cs="Arial"/>
          <w:sz w:val="20"/>
          <w:szCs w:val="20"/>
        </w:rPr>
      </w:pPr>
    </w:p>
    <w:p w14:paraId="295CD309" w14:textId="77777777" w:rsidR="00E76643" w:rsidRPr="002F0982" w:rsidRDefault="00E76643" w:rsidP="00E76643">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6918D83C" w14:textId="77777777" w:rsidR="00E76643" w:rsidRPr="00F96EDF" w:rsidRDefault="00E76643" w:rsidP="00E76643">
      <w:pPr>
        <w:pStyle w:val="bllcislovany"/>
        <w:keepNext/>
        <w:numPr>
          <w:ilvl w:val="0"/>
          <w:numId w:val="0"/>
        </w:numPr>
        <w:rPr>
          <w:rFonts w:ascii="Tahoma" w:hAnsi="Tahoma" w:cs="Tahoma"/>
          <w:noProof w:val="0"/>
          <w:lang w:val="sk-SK"/>
        </w:rPr>
      </w:pPr>
    </w:p>
    <w:p w14:paraId="2B233451" w14:textId="02251CA2" w:rsidR="00C125B6" w:rsidRPr="00033C6D" w:rsidRDefault="00C125B6" w:rsidP="00C125B6">
      <w:pPr>
        <w:jc w:val="both"/>
        <w:rPr>
          <w:rFonts w:ascii="Arial" w:hAnsi="Arial" w:cs="Arial"/>
          <w:sz w:val="20"/>
          <w:szCs w:val="20"/>
          <w:highlight w:val="yellow"/>
        </w:rPr>
      </w:pPr>
    </w:p>
    <w:p w14:paraId="43BE8147" w14:textId="77777777" w:rsidR="0028050B" w:rsidRPr="00033C6D" w:rsidRDefault="0028050B" w:rsidP="00C125B6">
      <w:pPr>
        <w:jc w:val="both"/>
        <w:rPr>
          <w:rFonts w:ascii="Arial" w:hAnsi="Arial" w:cs="Arial"/>
          <w:sz w:val="20"/>
          <w:szCs w:val="20"/>
          <w:highlight w:val="yellow"/>
        </w:rPr>
        <w:sectPr w:rsidR="0028050B" w:rsidRPr="00033C6D"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5B10B6" w:rsidRDefault="0028050B" w:rsidP="0028050B">
      <w:pPr>
        <w:pStyle w:val="bllcislovany"/>
        <w:keepNext/>
        <w:numPr>
          <w:ilvl w:val="0"/>
          <w:numId w:val="0"/>
        </w:numPr>
        <w:spacing w:before="0" w:after="0"/>
        <w:rPr>
          <w:rFonts w:ascii="Tahoma" w:hAnsi="Tahoma" w:cs="Tahoma"/>
          <w:noProof w:val="0"/>
          <w:sz w:val="20"/>
          <w:szCs w:val="20"/>
          <w:lang w:val="sk-SK"/>
        </w:rPr>
      </w:pPr>
      <w:r w:rsidRPr="005B10B6">
        <w:rPr>
          <w:rFonts w:ascii="Tahoma" w:hAnsi="Tahoma" w:cs="Tahoma"/>
          <w:noProof w:val="0"/>
          <w:sz w:val="20"/>
          <w:szCs w:val="20"/>
          <w:lang w:val="sk-SK"/>
        </w:rPr>
        <w:lastRenderedPageBreak/>
        <w:t>Príloha č. 10 Titulný list.</w:t>
      </w:r>
    </w:p>
    <w:p w14:paraId="48AFEB92" w14:textId="77777777" w:rsidR="0028050B" w:rsidRPr="005B10B6"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5B10B6" w:rsidRDefault="0028050B" w:rsidP="0028050B">
      <w:pPr>
        <w:tabs>
          <w:tab w:val="left" w:pos="2835"/>
        </w:tabs>
        <w:spacing w:line="480" w:lineRule="auto"/>
        <w:rPr>
          <w:rFonts w:ascii="Tahoma" w:hAnsi="Tahoma" w:cs="Tahoma"/>
        </w:rPr>
      </w:pPr>
    </w:p>
    <w:p w14:paraId="07AFEEC4"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Identifikácia verejného obstarávateľa:</w:t>
      </w:r>
    </w:p>
    <w:p w14:paraId="03679C77" w14:textId="42CCF5A8"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 xml:space="preserve">Obchodné meno: </w:t>
      </w:r>
      <w:r w:rsidRPr="005B10B6">
        <w:rPr>
          <w:rFonts w:ascii="Tahoma" w:hAnsi="Tahoma" w:cs="Tahoma"/>
          <w:noProof w:val="0"/>
          <w:sz w:val="24"/>
          <w:szCs w:val="24"/>
          <w:lang w:val="sk-SK"/>
        </w:rPr>
        <w:tab/>
      </w:r>
      <w:r w:rsidR="005B10B6" w:rsidRPr="005B10B6">
        <w:rPr>
          <w:rFonts w:ascii="Tahoma" w:hAnsi="Tahoma" w:cs="Tahoma"/>
          <w:noProof w:val="0"/>
          <w:sz w:val="24"/>
          <w:szCs w:val="24"/>
          <w:lang w:val="sk-SK"/>
        </w:rPr>
        <w:t>VÍNO MATYŠÁK, s.r.o.</w:t>
      </w:r>
    </w:p>
    <w:p w14:paraId="38EA2ABE" w14:textId="3F6290D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 xml:space="preserve">Sídlo organizácie: </w:t>
      </w:r>
      <w:r w:rsidRPr="005B10B6">
        <w:rPr>
          <w:rFonts w:ascii="Tahoma" w:hAnsi="Tahoma" w:cs="Tahoma"/>
          <w:noProof w:val="0"/>
          <w:sz w:val="24"/>
          <w:szCs w:val="24"/>
          <w:lang w:val="sk-SK"/>
        </w:rPr>
        <w:tab/>
      </w:r>
      <w:proofErr w:type="spellStart"/>
      <w:r w:rsidR="005B10B6" w:rsidRPr="005B10B6">
        <w:rPr>
          <w:rFonts w:ascii="Tahoma" w:hAnsi="Tahoma" w:cs="Tahoma"/>
          <w:noProof w:val="0"/>
          <w:sz w:val="24"/>
          <w:szCs w:val="24"/>
          <w:lang w:val="sk-SK"/>
        </w:rPr>
        <w:t>Holubyho</w:t>
      </w:r>
      <w:proofErr w:type="spellEnd"/>
      <w:r w:rsidR="005B10B6" w:rsidRPr="005B10B6">
        <w:rPr>
          <w:rFonts w:ascii="Tahoma" w:hAnsi="Tahoma" w:cs="Tahoma"/>
          <w:noProof w:val="0"/>
          <w:sz w:val="24"/>
          <w:szCs w:val="24"/>
          <w:lang w:val="sk-SK"/>
        </w:rPr>
        <w:t xml:space="preserve"> 85, 90201 Pezinok</w:t>
      </w:r>
      <w:r w:rsidRPr="005B10B6">
        <w:rPr>
          <w:rFonts w:ascii="Tahoma" w:hAnsi="Tahoma" w:cs="Tahoma"/>
          <w:noProof w:val="0"/>
          <w:sz w:val="24"/>
          <w:szCs w:val="24"/>
          <w:lang w:val="sk-SK"/>
        </w:rPr>
        <w:t xml:space="preserve"> </w:t>
      </w:r>
    </w:p>
    <w:p w14:paraId="0A7686A1" w14:textId="4579CD90"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 xml:space="preserve">IČO: </w:t>
      </w:r>
      <w:r w:rsidRPr="005B10B6">
        <w:rPr>
          <w:rFonts w:ascii="Tahoma" w:hAnsi="Tahoma" w:cs="Tahoma"/>
          <w:noProof w:val="0"/>
          <w:sz w:val="24"/>
          <w:szCs w:val="24"/>
          <w:lang w:val="sk-SK"/>
        </w:rPr>
        <w:tab/>
      </w:r>
      <w:r w:rsidRPr="005B10B6">
        <w:rPr>
          <w:rFonts w:ascii="Tahoma" w:hAnsi="Tahoma" w:cs="Tahoma"/>
          <w:noProof w:val="0"/>
          <w:sz w:val="24"/>
          <w:szCs w:val="24"/>
          <w:lang w:val="sk-SK"/>
        </w:rPr>
        <w:tab/>
      </w:r>
      <w:r w:rsidRPr="005B10B6">
        <w:rPr>
          <w:rFonts w:ascii="Tahoma" w:hAnsi="Tahoma" w:cs="Tahoma"/>
          <w:noProof w:val="0"/>
          <w:sz w:val="24"/>
          <w:szCs w:val="24"/>
          <w:lang w:val="sk-SK"/>
        </w:rPr>
        <w:tab/>
      </w:r>
      <w:r w:rsidR="005B10B6" w:rsidRPr="005B10B6">
        <w:rPr>
          <w:rFonts w:ascii="Tahoma" w:hAnsi="Tahoma" w:cs="Tahoma"/>
          <w:noProof w:val="0"/>
          <w:sz w:val="24"/>
          <w:szCs w:val="24"/>
          <w:lang w:val="sk-SK"/>
        </w:rPr>
        <w:t>35836113</w:t>
      </w:r>
    </w:p>
    <w:p w14:paraId="00178C88" w14:textId="77777777" w:rsidR="0028050B" w:rsidRPr="005B10B6" w:rsidRDefault="0028050B" w:rsidP="0028050B">
      <w:pPr>
        <w:tabs>
          <w:tab w:val="left" w:pos="2835"/>
        </w:tabs>
        <w:rPr>
          <w:rFonts w:ascii="Tahoma" w:hAnsi="Tahoma" w:cs="Tahoma"/>
          <w:sz w:val="30"/>
          <w:szCs w:val="30"/>
        </w:rPr>
      </w:pPr>
    </w:p>
    <w:p w14:paraId="2277002B" w14:textId="77777777" w:rsidR="0028050B" w:rsidRPr="005B10B6" w:rsidRDefault="0028050B" w:rsidP="0028050B">
      <w:pPr>
        <w:tabs>
          <w:tab w:val="left" w:pos="2835"/>
        </w:tabs>
        <w:rPr>
          <w:rFonts w:ascii="Tahoma" w:hAnsi="Tahoma" w:cs="Tahoma"/>
          <w:sz w:val="30"/>
          <w:szCs w:val="30"/>
        </w:rPr>
      </w:pPr>
    </w:p>
    <w:p w14:paraId="4A4E4564" w14:textId="77777777" w:rsidR="0028050B" w:rsidRPr="005B10B6" w:rsidRDefault="0028050B" w:rsidP="0028050B">
      <w:pPr>
        <w:tabs>
          <w:tab w:val="left" w:pos="2835"/>
        </w:tabs>
        <w:rPr>
          <w:rFonts w:ascii="Tahoma" w:hAnsi="Tahoma" w:cs="Tahoma"/>
          <w:sz w:val="30"/>
          <w:szCs w:val="30"/>
        </w:rPr>
      </w:pPr>
    </w:p>
    <w:p w14:paraId="37C8F7A7" w14:textId="77777777" w:rsidR="0028050B" w:rsidRPr="005B10B6" w:rsidRDefault="0028050B" w:rsidP="0028050B">
      <w:pPr>
        <w:tabs>
          <w:tab w:val="left" w:pos="2835"/>
        </w:tabs>
        <w:rPr>
          <w:rFonts w:ascii="Tahoma" w:hAnsi="Tahoma" w:cs="Tahoma"/>
        </w:rPr>
      </w:pPr>
      <w:r w:rsidRPr="005B10B6">
        <w:rPr>
          <w:rFonts w:ascii="Tahoma" w:hAnsi="Tahoma" w:cs="Tahoma"/>
        </w:rPr>
        <w:t xml:space="preserve">Predmet zákazky: </w:t>
      </w:r>
      <w:r w:rsidRPr="005B10B6">
        <w:rPr>
          <w:rFonts w:ascii="Tahoma" w:hAnsi="Tahoma" w:cs="Tahoma"/>
        </w:rPr>
        <w:tab/>
      </w:r>
    </w:p>
    <w:p w14:paraId="33D191D8" w14:textId="77777777" w:rsidR="0028050B" w:rsidRPr="005B10B6" w:rsidRDefault="0028050B" w:rsidP="0028050B">
      <w:pPr>
        <w:tabs>
          <w:tab w:val="left" w:pos="2835"/>
        </w:tabs>
        <w:rPr>
          <w:rFonts w:ascii="Tahoma" w:hAnsi="Tahoma" w:cs="Tahoma"/>
          <w:bCs/>
          <w:sz w:val="32"/>
          <w:szCs w:val="32"/>
        </w:rPr>
      </w:pPr>
    </w:p>
    <w:p w14:paraId="09D4CC96" w14:textId="2051214B" w:rsidR="0028050B" w:rsidRPr="005B10B6" w:rsidRDefault="0028050B" w:rsidP="0028050B">
      <w:pPr>
        <w:tabs>
          <w:tab w:val="left" w:pos="1560"/>
        </w:tabs>
        <w:jc w:val="center"/>
        <w:rPr>
          <w:rFonts w:ascii="Tahoma" w:hAnsi="Tahoma" w:cs="Tahoma"/>
          <w:b/>
          <w:sz w:val="30"/>
          <w:szCs w:val="30"/>
        </w:rPr>
      </w:pPr>
      <w:r w:rsidRPr="005B10B6">
        <w:rPr>
          <w:rFonts w:ascii="Tahoma" w:hAnsi="Tahoma" w:cs="Tahoma"/>
          <w:b/>
          <w:bCs/>
          <w:sz w:val="32"/>
          <w:szCs w:val="32"/>
        </w:rPr>
        <w:t>„</w:t>
      </w:r>
      <w:r w:rsidR="005B10B6" w:rsidRPr="005B10B6">
        <w:rPr>
          <w:rFonts w:ascii="Tahoma" w:hAnsi="Tahoma" w:cs="Tahoma"/>
          <w:b/>
          <w:bCs/>
          <w:sz w:val="32"/>
          <w:szCs w:val="32"/>
        </w:rPr>
        <w:t>Linka na plnenie nápojov</w:t>
      </w:r>
      <w:r w:rsidRPr="005B10B6">
        <w:rPr>
          <w:rFonts w:ascii="Tahoma" w:hAnsi="Tahoma" w:cs="Tahoma"/>
          <w:b/>
          <w:bCs/>
          <w:sz w:val="32"/>
          <w:szCs w:val="32"/>
        </w:rPr>
        <w:t>.“</w:t>
      </w:r>
    </w:p>
    <w:p w14:paraId="43B9440C" w14:textId="77777777" w:rsidR="0028050B" w:rsidRPr="005B10B6"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5B10B6"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5B10B6"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5B10B6"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5B10B6"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Identifikačné údaje uchádzača:</w:t>
      </w:r>
    </w:p>
    <w:p w14:paraId="67757543"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obchodné meno:</w:t>
      </w:r>
      <w:r w:rsidRPr="005B10B6">
        <w:rPr>
          <w:rFonts w:ascii="Tahoma" w:hAnsi="Tahoma" w:cs="Tahoma"/>
          <w:noProof w:val="0"/>
          <w:sz w:val="24"/>
          <w:szCs w:val="24"/>
          <w:lang w:val="sk-SK"/>
        </w:rPr>
        <w:tab/>
        <w:t xml:space="preserve">........................................................................... </w:t>
      </w:r>
    </w:p>
    <w:p w14:paraId="202069D4"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sídlo:</w:t>
      </w:r>
      <w:r w:rsidRPr="005B10B6">
        <w:rPr>
          <w:rFonts w:ascii="Tahoma" w:hAnsi="Tahoma" w:cs="Tahoma"/>
          <w:noProof w:val="0"/>
          <w:sz w:val="24"/>
          <w:szCs w:val="24"/>
          <w:lang w:val="sk-SK"/>
        </w:rPr>
        <w:tab/>
      </w:r>
      <w:r w:rsidRPr="005B10B6">
        <w:rPr>
          <w:rFonts w:ascii="Tahoma" w:hAnsi="Tahoma" w:cs="Tahoma"/>
          <w:noProof w:val="0"/>
          <w:sz w:val="24"/>
          <w:szCs w:val="24"/>
          <w:lang w:val="sk-SK"/>
        </w:rPr>
        <w:tab/>
      </w:r>
      <w:r w:rsidRPr="005B10B6">
        <w:rPr>
          <w:rFonts w:ascii="Tahoma" w:hAnsi="Tahoma" w:cs="Tahoma"/>
          <w:noProof w:val="0"/>
          <w:sz w:val="24"/>
          <w:szCs w:val="24"/>
          <w:lang w:val="sk-SK"/>
        </w:rPr>
        <w:tab/>
        <w:t>...........................................................................</w:t>
      </w:r>
    </w:p>
    <w:p w14:paraId="16889F5E"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IČO:</w:t>
      </w:r>
      <w:r w:rsidRPr="005B10B6">
        <w:rPr>
          <w:rFonts w:ascii="Tahoma" w:hAnsi="Tahoma" w:cs="Tahoma"/>
          <w:noProof w:val="0"/>
          <w:sz w:val="24"/>
          <w:szCs w:val="24"/>
          <w:lang w:val="sk-SK"/>
        </w:rPr>
        <w:tab/>
      </w:r>
      <w:r w:rsidRPr="005B10B6">
        <w:rPr>
          <w:rFonts w:ascii="Tahoma" w:hAnsi="Tahoma" w:cs="Tahoma"/>
          <w:noProof w:val="0"/>
          <w:sz w:val="24"/>
          <w:szCs w:val="24"/>
          <w:lang w:val="sk-SK"/>
        </w:rPr>
        <w:tab/>
      </w:r>
      <w:r w:rsidRPr="005B10B6">
        <w:rPr>
          <w:rFonts w:ascii="Tahoma" w:hAnsi="Tahoma" w:cs="Tahoma"/>
          <w:noProof w:val="0"/>
          <w:sz w:val="24"/>
          <w:szCs w:val="24"/>
          <w:lang w:val="sk-SK"/>
        </w:rPr>
        <w:tab/>
        <w:t>...........................................................................</w:t>
      </w:r>
    </w:p>
    <w:p w14:paraId="12569937"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kontaktná osoba uchádzača:</w:t>
      </w:r>
    </w:p>
    <w:p w14:paraId="0B309422"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meno a priezvisko:</w:t>
      </w:r>
      <w:r w:rsidRPr="005B10B6">
        <w:rPr>
          <w:rFonts w:ascii="Tahoma" w:hAnsi="Tahoma" w:cs="Tahoma"/>
          <w:noProof w:val="0"/>
          <w:sz w:val="24"/>
          <w:szCs w:val="24"/>
          <w:lang w:val="sk-SK"/>
        </w:rPr>
        <w:tab/>
        <w:t>...........................................................................</w:t>
      </w:r>
    </w:p>
    <w:p w14:paraId="61AF9CCA" w14:textId="77777777" w:rsidR="0028050B" w:rsidRPr="005B10B6"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telefón:</w:t>
      </w:r>
      <w:r w:rsidRPr="005B10B6">
        <w:rPr>
          <w:rFonts w:ascii="Tahoma" w:hAnsi="Tahoma" w:cs="Tahoma"/>
          <w:noProof w:val="0"/>
          <w:sz w:val="24"/>
          <w:szCs w:val="24"/>
          <w:lang w:val="sk-SK"/>
        </w:rPr>
        <w:tab/>
      </w:r>
      <w:r w:rsidRPr="005B10B6">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B10B6">
        <w:rPr>
          <w:rFonts w:ascii="Tahoma" w:hAnsi="Tahoma" w:cs="Tahoma"/>
          <w:noProof w:val="0"/>
          <w:sz w:val="24"/>
          <w:szCs w:val="24"/>
          <w:lang w:val="sk-SK"/>
        </w:rPr>
        <w:t>mail:</w:t>
      </w:r>
      <w:r w:rsidRPr="005B10B6">
        <w:rPr>
          <w:rFonts w:ascii="Tahoma" w:hAnsi="Tahoma" w:cs="Tahoma"/>
          <w:noProof w:val="0"/>
          <w:sz w:val="24"/>
          <w:szCs w:val="24"/>
          <w:lang w:val="sk-SK"/>
        </w:rPr>
        <w:tab/>
      </w:r>
      <w:r w:rsidRPr="005B10B6">
        <w:rPr>
          <w:rFonts w:ascii="Tahoma" w:hAnsi="Tahoma" w:cs="Tahoma"/>
          <w:noProof w:val="0"/>
          <w:sz w:val="24"/>
          <w:szCs w:val="24"/>
          <w:lang w:val="sk-SK"/>
        </w:rPr>
        <w:tab/>
      </w:r>
      <w:r w:rsidRPr="005B10B6">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5A2C8" w14:textId="77777777" w:rsidR="00BA2FCD" w:rsidRDefault="00BA2FCD" w:rsidP="001118A2">
      <w:r>
        <w:separator/>
      </w:r>
    </w:p>
  </w:endnote>
  <w:endnote w:type="continuationSeparator" w:id="0">
    <w:p w14:paraId="1938F56C" w14:textId="77777777" w:rsidR="00BA2FCD" w:rsidRDefault="00BA2FCD"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033C6D" w:rsidRDefault="00033C6D"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9F4D5" w14:textId="77777777" w:rsidR="00BA2FCD" w:rsidRDefault="00BA2FCD" w:rsidP="001118A2">
      <w:r>
        <w:separator/>
      </w:r>
    </w:p>
  </w:footnote>
  <w:footnote w:type="continuationSeparator" w:id="0">
    <w:p w14:paraId="18B689A2" w14:textId="77777777" w:rsidR="00BA2FCD" w:rsidRDefault="00BA2FCD"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033C6D" w:rsidRDefault="00033C6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9"/>
  </w:num>
  <w:num w:numId="2">
    <w:abstractNumId w:val="0"/>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9"/>
    <w:lvlOverride w:ilvl="0">
      <w:startOverride w:val="3"/>
    </w:lvlOverride>
  </w:num>
  <w:num w:numId="7">
    <w:abstractNumId w:val="18"/>
  </w:num>
  <w:num w:numId="8">
    <w:abstractNumId w:val="15"/>
  </w:num>
  <w:num w:numId="9">
    <w:abstractNumId w:val="25"/>
  </w:num>
  <w:num w:numId="10">
    <w:abstractNumId w:val="16"/>
  </w:num>
  <w:num w:numId="11">
    <w:abstractNumId w:val="13"/>
  </w:num>
  <w:num w:numId="12">
    <w:abstractNumId w:val="14"/>
  </w:num>
  <w:num w:numId="13">
    <w:abstractNumId w:val="10"/>
  </w:num>
  <w:num w:numId="14">
    <w:abstractNumId w:val="24"/>
  </w:num>
  <w:num w:numId="15">
    <w:abstractNumId w:val="12"/>
  </w:num>
  <w:num w:numId="16">
    <w:abstractNumId w:val="23"/>
  </w:num>
  <w:num w:numId="17">
    <w:abstractNumId w:val="9"/>
  </w:num>
  <w:num w:numId="18">
    <w:abstractNumId w:val="21"/>
  </w:num>
  <w:num w:numId="19">
    <w:abstractNumId w:val="17"/>
  </w:num>
  <w:num w:numId="20">
    <w:abstractNumId w:val="8"/>
  </w:num>
  <w:num w:numId="21">
    <w:abstractNumId w:val="11"/>
  </w:num>
  <w:num w:numId="22">
    <w:abstractNumId w:val="20"/>
  </w:num>
  <w:num w:numId="23">
    <w:abstractNumId w:val="19"/>
  </w:num>
  <w:num w:numId="24">
    <w:abstractNumId w:val="19"/>
  </w:num>
  <w:num w:numId="25">
    <w:abstractNumId w:val="19"/>
  </w:num>
  <w:num w:numId="26">
    <w:abstractNumId w:val="19"/>
  </w:num>
  <w:num w:numId="2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76E0"/>
    <w:rsid w:val="002464A9"/>
    <w:rsid w:val="0024652B"/>
    <w:rsid w:val="00246AE5"/>
    <w:rsid w:val="002525DE"/>
    <w:rsid w:val="00254385"/>
    <w:rsid w:val="002549E2"/>
    <w:rsid w:val="00265104"/>
    <w:rsid w:val="0026526C"/>
    <w:rsid w:val="00267522"/>
    <w:rsid w:val="00273515"/>
    <w:rsid w:val="00274C9D"/>
    <w:rsid w:val="0028050B"/>
    <w:rsid w:val="002834C9"/>
    <w:rsid w:val="0029208A"/>
    <w:rsid w:val="00294F95"/>
    <w:rsid w:val="0029681C"/>
    <w:rsid w:val="002A4A72"/>
    <w:rsid w:val="002B09B2"/>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10B6"/>
    <w:rsid w:val="005B15E6"/>
    <w:rsid w:val="005B2ABD"/>
    <w:rsid w:val="005B5CA0"/>
    <w:rsid w:val="005C07F5"/>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0664"/>
    <w:rsid w:val="007118F5"/>
    <w:rsid w:val="007175F3"/>
    <w:rsid w:val="0072022A"/>
    <w:rsid w:val="00720E22"/>
    <w:rsid w:val="00723418"/>
    <w:rsid w:val="00724709"/>
    <w:rsid w:val="00730677"/>
    <w:rsid w:val="00730FF2"/>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1C8D"/>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81780"/>
    <w:rsid w:val="00986C95"/>
    <w:rsid w:val="009905F4"/>
    <w:rsid w:val="009A59B8"/>
    <w:rsid w:val="009A7B9F"/>
    <w:rsid w:val="009B071B"/>
    <w:rsid w:val="009B1918"/>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F59F9"/>
    <w:rsid w:val="00AF78F3"/>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A2FCD"/>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10A3"/>
    <w:rsid w:val="00DB1A90"/>
    <w:rsid w:val="00DB4CE5"/>
    <w:rsid w:val="00DC52F6"/>
    <w:rsid w:val="00DC5349"/>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271"/>
    <w:rsid w:val="00E52E8B"/>
    <w:rsid w:val="00E5539D"/>
    <w:rsid w:val="00E6177D"/>
    <w:rsid w:val="00E65D6F"/>
    <w:rsid w:val="00E70C92"/>
    <w:rsid w:val="00E72905"/>
    <w:rsid w:val="00E73F44"/>
    <w:rsid w:val="00E76643"/>
    <w:rsid w:val="00E81B20"/>
    <w:rsid w:val="00E87C27"/>
    <w:rsid w:val="00E92674"/>
    <w:rsid w:val="00E95194"/>
    <w:rsid w:val="00E958FE"/>
    <w:rsid w:val="00E96817"/>
    <w:rsid w:val="00EA0778"/>
    <w:rsid w:val="00EA408D"/>
    <w:rsid w:val="00EA4208"/>
    <w:rsid w:val="00EB224D"/>
    <w:rsid w:val="00EB274B"/>
    <w:rsid w:val="00EB43C8"/>
    <w:rsid w:val="00EC12F6"/>
    <w:rsid w:val="00EC2246"/>
    <w:rsid w:val="00EC271E"/>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B16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4226-65A6-4B15-9DBB-4FB48267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2809</Words>
  <Characters>16015</Characters>
  <Application>Microsoft Office Word</Application>
  <DocSecurity>0</DocSecurity>
  <Lines>133</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2022-10-18T20:11:00Z</cp:lastPrinted>
  <dcterms:created xsi:type="dcterms:W3CDTF">2022-10-18T20:16:00Z</dcterms:created>
  <dcterms:modified xsi:type="dcterms:W3CDTF">2022-10-18T20:17:00Z</dcterms:modified>
</cp:coreProperties>
</file>