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25688D">
      <w:pPr>
        <w:pStyle w:val="Default"/>
        <w:jc w:val="both"/>
        <w:rPr>
          <w:sz w:val="22"/>
          <w:szCs w:val="22"/>
        </w:rPr>
      </w:pPr>
      <w:r w:rsidRPr="0025688D">
        <w:rPr>
          <w:sz w:val="22"/>
          <w:szCs w:val="22"/>
        </w:rPr>
        <w:t xml:space="preserve">že </w:t>
      </w:r>
      <w:r w:rsidR="00C41B08" w:rsidRPr="0025688D">
        <w:rPr>
          <w:sz w:val="22"/>
          <w:szCs w:val="22"/>
        </w:rPr>
        <w:t xml:space="preserve">všetky </w:t>
      </w:r>
      <w:r w:rsidR="002C53EE" w:rsidRPr="0025688D">
        <w:rPr>
          <w:sz w:val="22"/>
          <w:szCs w:val="22"/>
        </w:rPr>
        <w:t xml:space="preserve">poskytnuté </w:t>
      </w:r>
      <w:r w:rsidR="00C41B08" w:rsidRPr="0025688D">
        <w:rPr>
          <w:sz w:val="22"/>
          <w:szCs w:val="22"/>
        </w:rPr>
        <w:t>osobné údaje</w:t>
      </w:r>
      <w:r w:rsidR="00510D97" w:rsidRPr="0025688D">
        <w:rPr>
          <w:sz w:val="22"/>
          <w:szCs w:val="22"/>
        </w:rPr>
        <w:t xml:space="preserve"> dotknutých osôb</w:t>
      </w:r>
      <w:r w:rsidR="00C41B08" w:rsidRPr="0025688D">
        <w:rPr>
          <w:sz w:val="22"/>
          <w:szCs w:val="22"/>
        </w:rPr>
        <w:t xml:space="preserve">, ktoré </w:t>
      </w:r>
      <w:r w:rsidR="005C786D" w:rsidRPr="0025688D">
        <w:rPr>
          <w:sz w:val="22"/>
          <w:szCs w:val="22"/>
        </w:rPr>
        <w:t xml:space="preserve">sú uvedené v </w:t>
      </w:r>
      <w:r w:rsidR="00C41B08" w:rsidRPr="0025688D">
        <w:rPr>
          <w:sz w:val="22"/>
          <w:szCs w:val="22"/>
        </w:rPr>
        <w:t>naš</w:t>
      </w:r>
      <w:r w:rsidR="005C786D" w:rsidRPr="0025688D">
        <w:rPr>
          <w:sz w:val="22"/>
          <w:szCs w:val="22"/>
        </w:rPr>
        <w:t>ej</w:t>
      </w:r>
      <w:r w:rsidR="00C41B08" w:rsidRPr="0025688D">
        <w:rPr>
          <w:sz w:val="22"/>
          <w:szCs w:val="22"/>
        </w:rPr>
        <w:t xml:space="preserve"> ponuk</w:t>
      </w:r>
      <w:r w:rsidR="005C786D" w:rsidRPr="0025688D">
        <w:rPr>
          <w:sz w:val="22"/>
          <w:szCs w:val="22"/>
        </w:rPr>
        <w:t xml:space="preserve">e, predloženej v </w:t>
      </w:r>
      <w:r w:rsidR="00725E1B" w:rsidRPr="0025688D">
        <w:rPr>
          <w:sz w:val="22"/>
          <w:szCs w:val="22"/>
        </w:rPr>
        <w:t>nad</w:t>
      </w:r>
      <w:r w:rsidR="005C786D" w:rsidRPr="0025688D">
        <w:rPr>
          <w:sz w:val="22"/>
          <w:szCs w:val="22"/>
        </w:rPr>
        <w:t xml:space="preserve">limitnej zákazke bez využitia elektronického trhoviska </w:t>
      </w:r>
      <w:r w:rsidR="00C1619C" w:rsidRPr="0025688D">
        <w:rPr>
          <w:sz w:val="22"/>
          <w:szCs w:val="22"/>
        </w:rPr>
        <w:t xml:space="preserve">                         </w:t>
      </w:r>
      <w:r w:rsidR="005C786D" w:rsidRPr="0025688D">
        <w:rPr>
          <w:sz w:val="22"/>
          <w:szCs w:val="22"/>
        </w:rPr>
        <w:t xml:space="preserve">na </w:t>
      </w:r>
      <w:r w:rsidR="003752CA" w:rsidRPr="0025688D">
        <w:rPr>
          <w:sz w:val="22"/>
          <w:szCs w:val="22"/>
        </w:rPr>
        <w:t>dodanie tovaru</w:t>
      </w:r>
      <w:r w:rsidR="005C786D" w:rsidRPr="0025688D">
        <w:rPr>
          <w:sz w:val="22"/>
          <w:szCs w:val="22"/>
        </w:rPr>
        <w:t xml:space="preserve">, zverejnenej </w:t>
      </w:r>
      <w:r w:rsidR="0025688D" w:rsidRPr="0025688D">
        <w:rPr>
          <w:bCs/>
          <w:sz w:val="22"/>
          <w:szCs w:val="22"/>
          <w:lang w:eastAsia="sk-SK"/>
        </w:rPr>
        <w:t>dňa</w:t>
      </w:r>
      <w:r w:rsidR="0025688D" w:rsidRPr="0025688D">
        <w:rPr>
          <w:bCs/>
          <w:sz w:val="22"/>
          <w:szCs w:val="22"/>
          <w:lang w:eastAsia="sk-SK"/>
        </w:rPr>
        <w:t xml:space="preserve"> </w:t>
      </w:r>
      <w:r w:rsidR="0025688D" w:rsidRPr="0025688D">
        <w:rPr>
          <w:rFonts w:eastAsia="Calibri"/>
          <w:sz w:val="22"/>
          <w:szCs w:val="22"/>
          <w:lang w:eastAsia="en-US"/>
        </w:rPr>
        <w:t xml:space="preserve">09/04/2019 v Ú. v. EÚ/S S70 pod č. </w:t>
      </w:r>
      <w:r w:rsidR="0025688D" w:rsidRPr="0025688D">
        <w:rPr>
          <w:rFonts w:eastAsia="Calibri"/>
          <w:bCs/>
          <w:sz w:val="22"/>
          <w:szCs w:val="22"/>
          <w:lang w:eastAsia="en-US"/>
        </w:rPr>
        <w:t>2019/S 070-164507</w:t>
      </w:r>
      <w:bookmarkStart w:id="0" w:name="_GoBack"/>
      <w:bookmarkEnd w:id="0"/>
      <w:r w:rsidR="005C786D" w:rsidRPr="0025688D">
        <w:rPr>
          <w:sz w:val="22"/>
          <w:szCs w:val="22"/>
        </w:rPr>
        <w:t xml:space="preserve">, na predmet zákazky </w:t>
      </w:r>
      <w:r w:rsidR="005C786D" w:rsidRPr="0025688D">
        <w:rPr>
          <w:b/>
          <w:sz w:val="22"/>
          <w:szCs w:val="22"/>
        </w:rPr>
        <w:t>„</w:t>
      </w:r>
      <w:r w:rsidR="0025688D" w:rsidRPr="0025688D">
        <w:rPr>
          <w:rFonts w:eastAsia="Calibri"/>
          <w:b/>
          <w:sz w:val="22"/>
          <w:szCs w:val="22"/>
          <w:lang w:eastAsia="en-US"/>
        </w:rPr>
        <w:t>Učebné pomôcky – CNC stroje</w:t>
      </w:r>
      <w:r w:rsidR="005C786D" w:rsidRPr="0025688D">
        <w:rPr>
          <w:b/>
          <w:sz w:val="22"/>
          <w:szCs w:val="22"/>
        </w:rPr>
        <w:t>“</w:t>
      </w:r>
      <w:r w:rsidR="002C53EE" w:rsidRPr="0025688D">
        <w:rPr>
          <w:b/>
          <w:sz w:val="22"/>
          <w:szCs w:val="22"/>
        </w:rPr>
        <w:t>,</w:t>
      </w:r>
      <w:r w:rsidR="002C53EE" w:rsidRPr="0025688D">
        <w:rPr>
          <w:sz w:val="22"/>
          <w:szCs w:val="22"/>
        </w:rPr>
        <w:t> </w:t>
      </w:r>
      <w:r w:rsidR="00716E55" w:rsidRPr="0025688D">
        <w:rPr>
          <w:sz w:val="22"/>
          <w:szCs w:val="22"/>
        </w:rPr>
        <w:t xml:space="preserve"> </w:t>
      </w:r>
      <w:r w:rsidR="002C53EE" w:rsidRPr="0025688D">
        <w:rPr>
          <w:sz w:val="22"/>
          <w:szCs w:val="22"/>
        </w:rPr>
        <w:t>sú v</w:t>
      </w:r>
      <w:r w:rsidR="00F0720B" w:rsidRPr="0025688D">
        <w:rPr>
          <w:sz w:val="22"/>
          <w:szCs w:val="22"/>
        </w:rPr>
        <w:t> </w:t>
      </w:r>
      <w:r w:rsidR="002C53EE" w:rsidRPr="0025688D">
        <w:rPr>
          <w:sz w:val="22"/>
          <w:szCs w:val="22"/>
        </w:rPr>
        <w:t>súlade</w:t>
      </w:r>
      <w:r w:rsidR="00F0720B" w:rsidRPr="0025688D">
        <w:rPr>
          <w:sz w:val="22"/>
          <w:szCs w:val="22"/>
        </w:rPr>
        <w:t xml:space="preserve"> </w:t>
      </w:r>
      <w:r w:rsidR="002C53EE" w:rsidRPr="0025688D">
        <w:rPr>
          <w:sz w:val="22"/>
          <w:szCs w:val="22"/>
        </w:rPr>
        <w:t>so zákonom č.18/2018</w:t>
      </w:r>
      <w:r w:rsidR="002C53EE" w:rsidRPr="000C7629">
        <w:rPr>
          <w:sz w:val="22"/>
          <w:szCs w:val="22"/>
        </w:rPr>
        <w:t xml:space="preserve"> Z. z. o ochrane osobných údajov a </w:t>
      </w:r>
      <w:r w:rsidR="002C53EE" w:rsidRPr="0076710F">
        <w:rPr>
          <w:sz w:val="22"/>
          <w:szCs w:val="22"/>
        </w:rPr>
        <w:t xml:space="preserve">o zmene a doplnení niektorých zákonov </w:t>
      </w:r>
      <w:r w:rsidR="00A70BD3" w:rsidRPr="0076710F">
        <w:rPr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sz w:val="22"/>
          <w:szCs w:val="22"/>
        </w:rPr>
        <w:t>ak</w:t>
      </w:r>
      <w:r w:rsidR="00A70BD3" w:rsidRPr="0076710F">
        <w:rPr>
          <w:sz w:val="22"/>
          <w:szCs w:val="22"/>
        </w:rPr>
        <w:t xml:space="preserve">ýchto údajov) </w:t>
      </w:r>
      <w:r w:rsidR="00510D97" w:rsidRPr="0076710F">
        <w:rPr>
          <w:sz w:val="22"/>
          <w:szCs w:val="22"/>
        </w:rPr>
        <w:t>a máme na ich poskytnutie</w:t>
      </w:r>
      <w:r w:rsidR="00510D97" w:rsidRPr="000C7629">
        <w:rPr>
          <w:sz w:val="22"/>
          <w:szCs w:val="22"/>
        </w:rPr>
        <w:t xml:space="preserve"> súhlas a oprávnenie disponovať </w:t>
      </w:r>
      <w:r w:rsidR="00A70BD3" w:rsidRPr="000C7629">
        <w:rPr>
          <w:sz w:val="22"/>
          <w:szCs w:val="22"/>
        </w:rPr>
        <w:t>s nimi.</w:t>
      </w:r>
      <w:r w:rsidR="002C53EE" w:rsidRPr="000C7629">
        <w:rPr>
          <w:sz w:val="22"/>
          <w:szCs w:val="22"/>
        </w:rPr>
        <w:t xml:space="preserve"> </w:t>
      </w:r>
      <w:r w:rsidR="00C41B08" w:rsidRPr="000C7629">
        <w:rPr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8D0" w:rsidRDefault="00C048D0">
      <w:r>
        <w:separator/>
      </w:r>
    </w:p>
  </w:endnote>
  <w:endnote w:type="continuationSeparator" w:id="0">
    <w:p w:rsidR="00C048D0" w:rsidRDefault="00C0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8D0" w:rsidRDefault="00C048D0">
      <w:r>
        <w:separator/>
      </w:r>
    </w:p>
  </w:footnote>
  <w:footnote w:type="continuationSeparator" w:id="0">
    <w:p w:rsidR="00C048D0" w:rsidRDefault="00C0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688D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048D0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4ABFE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  <w:style w:type="paragraph" w:customStyle="1" w:styleId="Default">
    <w:name w:val="Default"/>
    <w:rsid w:val="0025688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B9F8-DE19-4D69-B907-33747938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5</cp:revision>
  <cp:lastPrinted>2010-01-17T21:18:00Z</cp:lastPrinted>
  <dcterms:created xsi:type="dcterms:W3CDTF">2019-01-10T15:27:00Z</dcterms:created>
  <dcterms:modified xsi:type="dcterms:W3CDTF">2019-04-09T19:57:00Z</dcterms:modified>
</cp:coreProperties>
</file>