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9DA66" w14:textId="390D261C" w:rsidR="00CB19F7" w:rsidRPr="007E4E40" w:rsidRDefault="00CB19F7" w:rsidP="00CB19F7">
      <w:pPr>
        <w:pStyle w:val="2Nadpis"/>
        <w:numPr>
          <w:ilvl w:val="0"/>
          <w:numId w:val="0"/>
        </w:numPr>
        <w:tabs>
          <w:tab w:val="left" w:pos="709"/>
        </w:tabs>
        <w:jc w:val="both"/>
        <w:rPr>
          <w:rFonts w:ascii="Tahoma" w:hAnsi="Tahoma" w:cs="Tahoma"/>
          <w:sz w:val="20"/>
          <w:szCs w:val="20"/>
        </w:rPr>
      </w:pPr>
      <w:bookmarkStart w:id="0" w:name="_GoBack"/>
      <w:bookmarkEnd w:id="0"/>
      <w:r w:rsidRPr="007E4E40">
        <w:rPr>
          <w:rFonts w:ascii="Tahoma" w:hAnsi="Tahoma" w:cs="Tahoma"/>
          <w:sz w:val="20"/>
          <w:szCs w:val="20"/>
        </w:rPr>
        <w:t xml:space="preserve">Príloha č. </w:t>
      </w:r>
      <w:r w:rsidR="00A3678B" w:rsidRPr="007E4E40">
        <w:rPr>
          <w:rFonts w:ascii="Tahoma" w:hAnsi="Tahoma" w:cs="Tahoma"/>
          <w:sz w:val="20"/>
          <w:szCs w:val="20"/>
        </w:rPr>
        <w:t>2</w:t>
      </w:r>
    </w:p>
    <w:p w14:paraId="7DE6127D" w14:textId="1E79784C" w:rsidR="004A258B" w:rsidRPr="007E4E40" w:rsidRDefault="004A258B" w:rsidP="00CB19F7">
      <w:pPr>
        <w:pStyle w:val="2Nadpis"/>
        <w:numPr>
          <w:ilvl w:val="0"/>
          <w:numId w:val="0"/>
        </w:numPr>
        <w:tabs>
          <w:tab w:val="left" w:pos="709"/>
        </w:tabs>
        <w:jc w:val="both"/>
        <w:rPr>
          <w:rFonts w:ascii="Tahoma" w:hAnsi="Tahoma" w:cs="Tahoma"/>
          <w:sz w:val="16"/>
          <w:szCs w:val="16"/>
        </w:rPr>
      </w:pPr>
      <w:r w:rsidRPr="007E4E40">
        <w:rPr>
          <w:rFonts w:ascii="Tahoma" w:hAnsi="Tahoma" w:cs="Tahoma"/>
          <w:sz w:val="16"/>
          <w:szCs w:val="16"/>
        </w:rPr>
        <w:t>(Čestné vyhlásenie uchádzača PO)</w:t>
      </w:r>
    </w:p>
    <w:p w14:paraId="02AC3700" w14:textId="77777777" w:rsidR="00CB19F7" w:rsidRPr="007E4E40" w:rsidRDefault="00CB19F7" w:rsidP="00CB19F7">
      <w:pPr>
        <w:pStyle w:val="2Nadpis"/>
        <w:numPr>
          <w:ilvl w:val="0"/>
          <w:numId w:val="0"/>
        </w:numPr>
        <w:tabs>
          <w:tab w:val="left" w:pos="709"/>
        </w:tabs>
        <w:jc w:val="both"/>
        <w:rPr>
          <w:rFonts w:ascii="Tahoma" w:hAnsi="Tahoma" w:cs="Tahoma"/>
          <w:sz w:val="20"/>
          <w:szCs w:val="20"/>
        </w:rPr>
      </w:pPr>
    </w:p>
    <w:p w14:paraId="3460D4E6" w14:textId="77777777" w:rsidR="004A258B" w:rsidRPr="007E4E40" w:rsidRDefault="004A258B" w:rsidP="004A258B">
      <w:pPr>
        <w:jc w:val="center"/>
        <w:rPr>
          <w:rFonts w:ascii="Tahoma" w:hAnsi="Tahoma" w:cs="Tahoma"/>
          <w:b/>
          <w:sz w:val="32"/>
          <w:szCs w:val="32"/>
        </w:rPr>
      </w:pPr>
      <w:r w:rsidRPr="007E4E40">
        <w:rPr>
          <w:rFonts w:ascii="Tahoma" w:hAnsi="Tahoma" w:cs="Tahoma"/>
          <w:b/>
          <w:sz w:val="32"/>
          <w:szCs w:val="32"/>
        </w:rPr>
        <w:t>ČESTNÉ VYHLÁSENIE</w:t>
      </w:r>
    </w:p>
    <w:p w14:paraId="01D4406B" w14:textId="77777777" w:rsidR="004A258B" w:rsidRPr="007E4E40" w:rsidRDefault="004A258B" w:rsidP="004A258B">
      <w:pPr>
        <w:rPr>
          <w:rFonts w:ascii="Tahoma" w:hAnsi="Tahoma" w:cs="Tahoma"/>
          <w:sz w:val="20"/>
          <w:szCs w:val="20"/>
        </w:rPr>
      </w:pPr>
    </w:p>
    <w:p w14:paraId="46B7F993" w14:textId="77777777" w:rsidR="004A258B" w:rsidRPr="007E4E40" w:rsidRDefault="004A258B" w:rsidP="004A258B">
      <w:pPr>
        <w:rPr>
          <w:rFonts w:ascii="Tahoma" w:hAnsi="Tahoma" w:cs="Tahoma"/>
          <w:sz w:val="20"/>
          <w:szCs w:val="20"/>
        </w:rPr>
      </w:pPr>
      <w:r w:rsidRPr="007E4E40">
        <w:rPr>
          <w:rFonts w:ascii="Tahoma" w:hAnsi="Tahoma" w:cs="Tahoma"/>
          <w:sz w:val="20"/>
          <w:szCs w:val="20"/>
        </w:rPr>
        <w:t>Obchodné meno:</w:t>
      </w:r>
    </w:p>
    <w:p w14:paraId="22BA4848" w14:textId="77777777" w:rsidR="004A258B" w:rsidRPr="007E4E40" w:rsidRDefault="004A258B" w:rsidP="004A258B">
      <w:pPr>
        <w:rPr>
          <w:rFonts w:ascii="Tahoma" w:hAnsi="Tahoma" w:cs="Tahoma"/>
          <w:sz w:val="20"/>
          <w:szCs w:val="20"/>
        </w:rPr>
      </w:pPr>
    </w:p>
    <w:p w14:paraId="1AEE58CB" w14:textId="77777777" w:rsidR="004A258B" w:rsidRPr="007E4E40" w:rsidRDefault="004A258B" w:rsidP="004A258B">
      <w:pPr>
        <w:rPr>
          <w:rFonts w:ascii="Tahoma" w:hAnsi="Tahoma" w:cs="Tahoma"/>
          <w:sz w:val="20"/>
          <w:szCs w:val="20"/>
        </w:rPr>
      </w:pPr>
      <w:r w:rsidRPr="007E4E40">
        <w:rPr>
          <w:rFonts w:ascii="Tahoma" w:hAnsi="Tahoma" w:cs="Tahoma"/>
          <w:sz w:val="20"/>
          <w:szCs w:val="20"/>
        </w:rPr>
        <w:t>Sídlo:</w:t>
      </w:r>
    </w:p>
    <w:p w14:paraId="5F73A688" w14:textId="77777777" w:rsidR="004A258B" w:rsidRPr="007E4E40" w:rsidRDefault="004A258B" w:rsidP="004A258B">
      <w:pPr>
        <w:rPr>
          <w:rFonts w:ascii="Tahoma" w:hAnsi="Tahoma" w:cs="Tahoma"/>
          <w:sz w:val="20"/>
          <w:szCs w:val="20"/>
        </w:rPr>
      </w:pPr>
    </w:p>
    <w:p w14:paraId="44D12CCD" w14:textId="77777777" w:rsidR="004A258B" w:rsidRPr="007E4E40" w:rsidRDefault="004A258B" w:rsidP="004A258B">
      <w:pPr>
        <w:rPr>
          <w:rFonts w:ascii="Tahoma" w:hAnsi="Tahoma" w:cs="Tahoma"/>
          <w:sz w:val="20"/>
          <w:szCs w:val="20"/>
        </w:rPr>
      </w:pPr>
      <w:r w:rsidRPr="007E4E40">
        <w:rPr>
          <w:rFonts w:ascii="Tahoma" w:hAnsi="Tahoma" w:cs="Tahoma"/>
          <w:sz w:val="20"/>
          <w:szCs w:val="20"/>
        </w:rPr>
        <w:t>IČO:</w:t>
      </w:r>
    </w:p>
    <w:p w14:paraId="27B09223" w14:textId="77777777" w:rsidR="004A258B" w:rsidRPr="007E4E40" w:rsidRDefault="004A258B" w:rsidP="004A258B">
      <w:pPr>
        <w:rPr>
          <w:rFonts w:ascii="Tahoma" w:hAnsi="Tahoma" w:cs="Tahoma"/>
          <w:sz w:val="20"/>
          <w:szCs w:val="20"/>
        </w:rPr>
      </w:pPr>
      <w:r w:rsidRPr="007E4E40">
        <w:rPr>
          <w:rFonts w:ascii="Tahoma" w:hAnsi="Tahoma" w:cs="Tahoma"/>
          <w:sz w:val="20"/>
          <w:szCs w:val="20"/>
        </w:rPr>
        <w:t>(ďalej len „Spoločnosť“)</w:t>
      </w:r>
    </w:p>
    <w:p w14:paraId="72C887F8" w14:textId="77777777" w:rsidR="004A258B" w:rsidRPr="007E4E40" w:rsidRDefault="004A258B" w:rsidP="004A258B">
      <w:pPr>
        <w:rPr>
          <w:rFonts w:ascii="Tahoma" w:hAnsi="Tahoma" w:cs="Tahoma"/>
          <w:sz w:val="20"/>
          <w:szCs w:val="20"/>
        </w:rPr>
      </w:pPr>
    </w:p>
    <w:p w14:paraId="3BE2FE24" w14:textId="597024D8" w:rsidR="004A258B" w:rsidRPr="007E4E40" w:rsidRDefault="004A258B" w:rsidP="004A258B">
      <w:pPr>
        <w:rPr>
          <w:rFonts w:ascii="Tahoma" w:hAnsi="Tahoma" w:cs="Tahoma"/>
          <w:sz w:val="20"/>
          <w:szCs w:val="20"/>
        </w:rPr>
      </w:pPr>
      <w:r w:rsidRPr="007E4E40">
        <w:rPr>
          <w:rFonts w:ascii="Tahoma" w:hAnsi="Tahoma" w:cs="Tahoma"/>
          <w:sz w:val="20"/>
          <w:szCs w:val="20"/>
        </w:rPr>
        <w:t xml:space="preserve">Zastúpená:  </w:t>
      </w:r>
      <w:r w:rsidRPr="007E4E40">
        <w:rPr>
          <w:rFonts w:ascii="Tahoma" w:hAnsi="Tahoma" w:cs="Tahoma"/>
          <w:color w:val="4F81BD" w:themeColor="accent1"/>
          <w:sz w:val="20"/>
          <w:szCs w:val="20"/>
        </w:rPr>
        <w:t>(uviesť mená a funkcie členov štatutárneho orgánu, ktorí vyhlásenie podpisujú)</w:t>
      </w:r>
    </w:p>
    <w:p w14:paraId="0E3C721D" w14:textId="77777777" w:rsidR="004A258B" w:rsidRPr="007E4E40" w:rsidRDefault="004A258B" w:rsidP="004A258B">
      <w:pPr>
        <w:rPr>
          <w:rFonts w:ascii="Tahoma" w:hAnsi="Tahoma" w:cs="Tahoma"/>
          <w:sz w:val="20"/>
          <w:szCs w:val="20"/>
        </w:rPr>
      </w:pPr>
    </w:p>
    <w:p w14:paraId="0C109E90" w14:textId="77777777" w:rsidR="004A258B" w:rsidRPr="007E4E40" w:rsidRDefault="004A258B" w:rsidP="004A258B">
      <w:pPr>
        <w:rPr>
          <w:rFonts w:ascii="Tahoma" w:hAnsi="Tahoma" w:cs="Tahoma"/>
          <w:sz w:val="20"/>
          <w:szCs w:val="20"/>
        </w:rPr>
      </w:pPr>
    </w:p>
    <w:p w14:paraId="749FA206" w14:textId="77777777" w:rsidR="004A258B" w:rsidRPr="007E4E40" w:rsidRDefault="004A258B" w:rsidP="004A258B">
      <w:pPr>
        <w:rPr>
          <w:rFonts w:ascii="Tahoma" w:hAnsi="Tahoma" w:cs="Tahoma"/>
          <w:sz w:val="20"/>
          <w:szCs w:val="20"/>
        </w:rPr>
      </w:pPr>
    </w:p>
    <w:p w14:paraId="2B17A45C" w14:textId="77777777" w:rsidR="004A258B" w:rsidRPr="007E4E40" w:rsidRDefault="004A258B" w:rsidP="004A258B">
      <w:pPr>
        <w:rPr>
          <w:rFonts w:ascii="Tahoma" w:hAnsi="Tahoma" w:cs="Tahoma"/>
          <w:sz w:val="20"/>
          <w:szCs w:val="20"/>
        </w:rPr>
      </w:pPr>
    </w:p>
    <w:p w14:paraId="450931B7" w14:textId="77777777" w:rsidR="004A258B" w:rsidRPr="007E4E40" w:rsidRDefault="004A258B" w:rsidP="004A258B">
      <w:pPr>
        <w:rPr>
          <w:rFonts w:ascii="Tahoma" w:hAnsi="Tahoma" w:cs="Tahoma"/>
          <w:sz w:val="20"/>
          <w:szCs w:val="20"/>
        </w:rPr>
      </w:pPr>
    </w:p>
    <w:p w14:paraId="0CC52096" w14:textId="77777777" w:rsidR="004A258B" w:rsidRPr="007E4E40" w:rsidRDefault="004A258B" w:rsidP="004A258B">
      <w:pPr>
        <w:rPr>
          <w:rFonts w:ascii="Tahoma" w:hAnsi="Tahoma" w:cs="Tahoma"/>
          <w:sz w:val="20"/>
          <w:szCs w:val="20"/>
        </w:rPr>
      </w:pPr>
    </w:p>
    <w:p w14:paraId="3FF27D81" w14:textId="7A7F0507" w:rsidR="004A258B" w:rsidRPr="007E4E40" w:rsidRDefault="004A258B" w:rsidP="004A258B">
      <w:pPr>
        <w:jc w:val="both"/>
        <w:rPr>
          <w:rFonts w:ascii="Tahoma" w:hAnsi="Tahoma" w:cs="Tahoma"/>
          <w:sz w:val="20"/>
          <w:szCs w:val="20"/>
        </w:rPr>
      </w:pPr>
      <w:r w:rsidRPr="007E4E40">
        <w:rPr>
          <w:rFonts w:ascii="Tahoma" w:hAnsi="Tahoma" w:cs="Tahoma"/>
          <w:sz w:val="20"/>
          <w:szCs w:val="20"/>
        </w:rPr>
        <w:t>Spoločnosť ako uchádzač k zákazke na dodanie tovaru, stavebných prác a služieb „</w:t>
      </w:r>
      <w:r w:rsidR="007E4E40" w:rsidRPr="007E4E40">
        <w:rPr>
          <w:rFonts w:ascii="Tahoma" w:hAnsi="Tahoma" w:cs="Tahoma"/>
          <w:sz w:val="20"/>
          <w:szCs w:val="20"/>
        </w:rPr>
        <w:t>Sudy na zrenie vínneho destilátu</w:t>
      </w:r>
      <w:r w:rsidRPr="007E4E40">
        <w:rPr>
          <w:rFonts w:ascii="Tahoma" w:hAnsi="Tahoma" w:cs="Tahoma"/>
          <w:sz w:val="20"/>
          <w:szCs w:val="20"/>
        </w:rPr>
        <w:t xml:space="preserve">“ </w:t>
      </w:r>
      <w:r w:rsidR="00A3678B" w:rsidRPr="007E4E40">
        <w:rPr>
          <w:rFonts w:ascii="Tahoma" w:hAnsi="Tahoma" w:cs="Tahoma"/>
          <w:sz w:val="20"/>
          <w:szCs w:val="20"/>
        </w:rPr>
        <w:t xml:space="preserve">verejného </w:t>
      </w:r>
      <w:r w:rsidRPr="007E4E40">
        <w:rPr>
          <w:rFonts w:ascii="Tahoma" w:hAnsi="Tahoma" w:cs="Tahoma"/>
          <w:sz w:val="20"/>
          <w:szCs w:val="20"/>
        </w:rPr>
        <w:t xml:space="preserve">obstarávateľa </w:t>
      </w:r>
      <w:r w:rsidR="009A3674" w:rsidRPr="007E4E40">
        <w:rPr>
          <w:rFonts w:ascii="Tahoma" w:hAnsi="Tahoma" w:cs="Tahoma"/>
          <w:sz w:val="20"/>
          <w:szCs w:val="20"/>
        </w:rPr>
        <w:t>HUBERT J.E., s.r.o.</w:t>
      </w:r>
      <w:r w:rsidRPr="007E4E40">
        <w:rPr>
          <w:rFonts w:ascii="Tahoma" w:hAnsi="Tahoma" w:cs="Tahoma"/>
          <w:sz w:val="20"/>
          <w:szCs w:val="20"/>
        </w:rPr>
        <w:t xml:space="preserve"> </w:t>
      </w:r>
    </w:p>
    <w:p w14:paraId="54C595D4" w14:textId="77777777" w:rsidR="004A258B" w:rsidRPr="007E4E40" w:rsidRDefault="004A258B" w:rsidP="004A258B">
      <w:pPr>
        <w:jc w:val="both"/>
        <w:rPr>
          <w:rFonts w:ascii="Tahoma" w:hAnsi="Tahoma" w:cs="Tahoma"/>
          <w:sz w:val="20"/>
          <w:szCs w:val="20"/>
        </w:rPr>
      </w:pPr>
    </w:p>
    <w:p w14:paraId="3B11C94C" w14:textId="77777777" w:rsidR="004A258B" w:rsidRPr="007E4E40" w:rsidRDefault="004A258B" w:rsidP="004A258B">
      <w:pPr>
        <w:jc w:val="center"/>
        <w:rPr>
          <w:rFonts w:ascii="Tahoma" w:hAnsi="Tahoma" w:cs="Tahoma"/>
          <w:b/>
          <w:sz w:val="20"/>
          <w:szCs w:val="20"/>
        </w:rPr>
      </w:pPr>
      <w:r w:rsidRPr="007E4E40">
        <w:rPr>
          <w:rFonts w:ascii="Tahoma" w:hAnsi="Tahoma" w:cs="Tahoma"/>
          <w:b/>
          <w:sz w:val="20"/>
          <w:szCs w:val="20"/>
        </w:rPr>
        <w:t>čestne vyhlasuje,</w:t>
      </w:r>
    </w:p>
    <w:p w14:paraId="346435F0" w14:textId="77777777" w:rsidR="004A258B" w:rsidRPr="007E4E40" w:rsidRDefault="004A258B" w:rsidP="004A258B">
      <w:pPr>
        <w:jc w:val="both"/>
        <w:rPr>
          <w:rFonts w:ascii="Tahoma" w:hAnsi="Tahoma" w:cs="Tahoma"/>
          <w:sz w:val="20"/>
          <w:szCs w:val="20"/>
        </w:rPr>
      </w:pPr>
    </w:p>
    <w:p w14:paraId="0375FD0D" w14:textId="77777777" w:rsidR="004A258B" w:rsidRPr="007E4E40" w:rsidRDefault="004A258B" w:rsidP="004A258B">
      <w:pPr>
        <w:jc w:val="both"/>
        <w:rPr>
          <w:rFonts w:ascii="Tahoma" w:hAnsi="Tahoma" w:cs="Tahoma"/>
          <w:sz w:val="20"/>
          <w:szCs w:val="20"/>
        </w:rPr>
      </w:pPr>
      <w:r w:rsidRPr="007E4E40">
        <w:rPr>
          <w:rFonts w:ascii="Tahoma" w:hAnsi="Tahoma" w:cs="Tahoma"/>
          <w:sz w:val="20"/>
          <w:szCs w:val="20"/>
        </w:rPr>
        <w:t>že ku dňu predkladania ponuky</w:t>
      </w:r>
    </w:p>
    <w:p w14:paraId="60798C6D" w14:textId="77777777" w:rsidR="004A258B" w:rsidRPr="007E4E40" w:rsidRDefault="004A258B" w:rsidP="004A258B">
      <w:pPr>
        <w:jc w:val="both"/>
        <w:rPr>
          <w:rFonts w:ascii="Tahoma" w:hAnsi="Tahoma" w:cs="Tahoma"/>
          <w:sz w:val="20"/>
          <w:szCs w:val="20"/>
        </w:rPr>
      </w:pPr>
    </w:p>
    <w:p w14:paraId="4CD47AC1" w14:textId="5DF764FF" w:rsidR="00014545" w:rsidRPr="007E4E40" w:rsidRDefault="00014545" w:rsidP="00703EAF">
      <w:pPr>
        <w:pStyle w:val="Odsekzoznamu"/>
        <w:numPr>
          <w:ilvl w:val="0"/>
          <w:numId w:val="10"/>
        </w:numPr>
        <w:spacing w:after="160" w:line="259" w:lineRule="auto"/>
        <w:contextualSpacing/>
        <w:jc w:val="both"/>
        <w:rPr>
          <w:rFonts w:ascii="Tahoma" w:hAnsi="Tahoma" w:cs="Tahoma"/>
          <w:sz w:val="20"/>
          <w:szCs w:val="20"/>
        </w:rPr>
      </w:pPr>
      <w:r w:rsidRPr="007E4E40">
        <w:rPr>
          <w:rFonts w:ascii="Tahoma" w:hAnsi="Tahoma" w:cs="Tahoma"/>
          <w:sz w:val="20"/>
          <w:szCs w:val="20"/>
        </w:rPr>
        <w:t>spoločnosť je oprávnená dodávať tovar, uskutočňovať stavebné práce, alebo poskytovať službu v súvislosti s dodávkou predmetu zákazky,</w:t>
      </w:r>
    </w:p>
    <w:p w14:paraId="320D0DFC" w14:textId="12373CCD" w:rsidR="004A258B" w:rsidRPr="007E4E40" w:rsidRDefault="00014545" w:rsidP="009A59B8">
      <w:pPr>
        <w:pStyle w:val="Odsekzoznamu"/>
        <w:numPr>
          <w:ilvl w:val="0"/>
          <w:numId w:val="10"/>
        </w:numPr>
        <w:spacing w:after="160" w:line="259" w:lineRule="auto"/>
        <w:contextualSpacing/>
        <w:jc w:val="both"/>
        <w:rPr>
          <w:rFonts w:ascii="Tahoma" w:hAnsi="Tahoma" w:cs="Tahoma"/>
          <w:sz w:val="20"/>
          <w:szCs w:val="20"/>
        </w:rPr>
      </w:pPr>
      <w:r w:rsidRPr="007E4E40">
        <w:rPr>
          <w:rFonts w:ascii="Tahoma" w:hAnsi="Tahoma" w:cs="Tahoma"/>
          <w:sz w:val="20"/>
          <w:szCs w:val="20"/>
        </w:rPr>
        <w:t>nie je na</w:t>
      </w:r>
      <w:r w:rsidR="004A258B" w:rsidRPr="007E4E40">
        <w:rPr>
          <w:rFonts w:ascii="Tahoma" w:hAnsi="Tahoma" w:cs="Tahoma"/>
          <w:sz w:val="20"/>
          <w:szCs w:val="20"/>
        </w:rPr>
        <w:t xml:space="preserve"> majetok </w:t>
      </w:r>
      <w:r w:rsidRPr="007E4E40">
        <w:rPr>
          <w:rFonts w:ascii="Tahoma" w:hAnsi="Tahoma" w:cs="Tahoma"/>
          <w:sz w:val="20"/>
          <w:szCs w:val="20"/>
        </w:rPr>
        <w:t>spoločnosti vyhlásený konkurz, spoločnosť nie je v reštrukturalizácii ani v likvidácii</w:t>
      </w:r>
      <w:r w:rsidR="004A258B" w:rsidRPr="007E4E40">
        <w:rPr>
          <w:rFonts w:ascii="Tahoma" w:hAnsi="Tahoma" w:cs="Tahoma"/>
          <w:sz w:val="20"/>
          <w:szCs w:val="20"/>
        </w:rPr>
        <w:t>,</w:t>
      </w:r>
      <w:r w:rsidR="009A59B8" w:rsidRPr="007E4E40">
        <w:rPr>
          <w:rFonts w:ascii="Tahoma" w:hAnsi="Tahoma" w:cs="Tahoma"/>
          <w:sz w:val="20"/>
          <w:szCs w:val="20"/>
        </w:rPr>
        <w:t xml:space="preserve"> (netýka sa  fyzických osôb uvedených  v § 2 ods. 2 písm. b) a d) zákona č. 513/1991 Zb. Obchodný zákonník), nebolo proti nemu zastavené konkurzné konanie pre nedostatok majetku alebo zrušený konkurz pre nedostatok majetku,</w:t>
      </w:r>
      <w:r w:rsidR="004A258B" w:rsidRPr="007E4E40">
        <w:rPr>
          <w:rFonts w:ascii="Tahoma" w:hAnsi="Tahoma" w:cs="Tahoma"/>
          <w:sz w:val="20"/>
          <w:szCs w:val="20"/>
        </w:rPr>
        <w:t xml:space="preserve"> </w:t>
      </w:r>
    </w:p>
    <w:p w14:paraId="216E4819" w14:textId="1EC23697" w:rsidR="004A258B" w:rsidRPr="007E4E40" w:rsidRDefault="00014545" w:rsidP="00703EAF">
      <w:pPr>
        <w:pStyle w:val="Odsekzoznamu"/>
        <w:numPr>
          <w:ilvl w:val="0"/>
          <w:numId w:val="10"/>
        </w:numPr>
        <w:spacing w:after="160" w:line="259" w:lineRule="auto"/>
        <w:contextualSpacing/>
        <w:jc w:val="both"/>
        <w:rPr>
          <w:rFonts w:ascii="Tahoma" w:hAnsi="Tahoma" w:cs="Tahoma"/>
          <w:sz w:val="20"/>
          <w:szCs w:val="20"/>
        </w:rPr>
      </w:pPr>
      <w:r w:rsidRPr="007E4E40">
        <w:rPr>
          <w:rFonts w:ascii="Tahoma" w:hAnsi="Tahoma" w:cs="Tahoma"/>
          <w:sz w:val="20"/>
          <w:szCs w:val="20"/>
        </w:rPr>
        <w:t>s</w:t>
      </w:r>
      <w:r w:rsidR="004A258B" w:rsidRPr="007E4E40">
        <w:rPr>
          <w:rFonts w:ascii="Tahoma" w:hAnsi="Tahoma" w:cs="Tahoma"/>
          <w:sz w:val="20"/>
          <w:szCs w:val="20"/>
        </w:rPr>
        <w:t xml:space="preserve">poločnosť neporušila </w:t>
      </w:r>
      <w:r w:rsidRPr="007E4E40">
        <w:rPr>
          <w:rFonts w:ascii="Tahoma" w:hAnsi="Tahoma" w:cs="Tahoma"/>
          <w:sz w:val="20"/>
          <w:szCs w:val="20"/>
        </w:rPr>
        <w:t>v predchádzajúcich 3 rokoch od vyhlásenia Výzvy na predloženie cenovej ponuky zákaz nelegálnej práce a nelegálneho zamestnávania</w:t>
      </w:r>
      <w:r w:rsidR="004A258B" w:rsidRPr="007E4E40">
        <w:rPr>
          <w:rFonts w:ascii="Tahoma" w:hAnsi="Tahoma" w:cs="Tahoma"/>
          <w:sz w:val="20"/>
          <w:szCs w:val="20"/>
        </w:rPr>
        <w:t>,</w:t>
      </w:r>
    </w:p>
    <w:p w14:paraId="3C5D6656" w14:textId="77777777" w:rsidR="00E73F44" w:rsidRPr="007E4E40" w:rsidRDefault="00014545" w:rsidP="00703EAF">
      <w:pPr>
        <w:pStyle w:val="Odsekzoznamu"/>
        <w:numPr>
          <w:ilvl w:val="0"/>
          <w:numId w:val="10"/>
        </w:numPr>
        <w:spacing w:after="160" w:line="259" w:lineRule="auto"/>
        <w:contextualSpacing/>
        <w:jc w:val="both"/>
        <w:rPr>
          <w:rFonts w:ascii="Tahoma" w:hAnsi="Tahoma" w:cs="Tahoma"/>
          <w:sz w:val="20"/>
          <w:szCs w:val="20"/>
        </w:rPr>
      </w:pPr>
      <w:r w:rsidRPr="007E4E40">
        <w:rPr>
          <w:rFonts w:ascii="Tahoma" w:hAnsi="Tahoma" w:cs="Tahoma"/>
          <w:sz w:val="20"/>
          <w:szCs w:val="20"/>
        </w:rPr>
        <w:t>s</w:t>
      </w:r>
      <w:r w:rsidR="004A258B" w:rsidRPr="007E4E40">
        <w:rPr>
          <w:rFonts w:ascii="Tahoma" w:hAnsi="Tahoma" w:cs="Tahoma"/>
          <w:sz w:val="20"/>
          <w:szCs w:val="20"/>
        </w:rPr>
        <w:t xml:space="preserve">poločnosť </w:t>
      </w:r>
      <w:r w:rsidRPr="007E4E40">
        <w:rPr>
          <w:rFonts w:ascii="Tahoma" w:hAnsi="Tahoma" w:cs="Tahoma"/>
          <w:sz w:val="20"/>
          <w:szCs w:val="20"/>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7E4E40">
        <w:rPr>
          <w:rFonts w:ascii="Tahoma" w:hAnsi="Tahoma" w:cs="Tahoma"/>
          <w:sz w:val="20"/>
          <w:szCs w:val="20"/>
        </w:rPr>
        <w:t> </w:t>
      </w:r>
      <w:r w:rsidRPr="007E4E40">
        <w:rPr>
          <w:rFonts w:ascii="Tahoma" w:hAnsi="Tahoma" w:cs="Tahoma"/>
          <w:sz w:val="20"/>
          <w:szCs w:val="20"/>
        </w:rPr>
        <w:t>ľuďmi</w:t>
      </w:r>
      <w:r w:rsidR="00E73F44" w:rsidRPr="007E4E40">
        <w:rPr>
          <w:rFonts w:ascii="Tahoma" w:hAnsi="Tahoma" w:cs="Tahoma"/>
          <w:sz w:val="20"/>
          <w:szCs w:val="20"/>
        </w:rPr>
        <w:t>,</w:t>
      </w:r>
    </w:p>
    <w:p w14:paraId="43F14FAE" w14:textId="70E5824A" w:rsidR="004A258B" w:rsidRPr="007E4E40" w:rsidRDefault="00E73F44" w:rsidP="00E73F44">
      <w:pPr>
        <w:pStyle w:val="Odsekzoznamu"/>
        <w:numPr>
          <w:ilvl w:val="0"/>
          <w:numId w:val="10"/>
        </w:numPr>
        <w:spacing w:after="160" w:line="259" w:lineRule="auto"/>
        <w:contextualSpacing/>
        <w:jc w:val="both"/>
        <w:rPr>
          <w:rFonts w:ascii="Tahoma" w:hAnsi="Tahoma" w:cs="Tahoma"/>
          <w:sz w:val="20"/>
          <w:szCs w:val="20"/>
        </w:rPr>
      </w:pPr>
      <w:r w:rsidRPr="007E4E40">
        <w:rPr>
          <w:rFonts w:ascii="Tahoma" w:hAnsi="Tahoma" w:cs="Tahoma"/>
          <w:color w:val="000000"/>
          <w:sz w:val="20"/>
          <w:szCs w:val="20"/>
          <w:shd w:val="clear" w:color="auto" w:fill="FFFFFF"/>
        </w:rPr>
        <w:t>spoločnosť spĺňa požadované podmienky účasti finančného a ekonomického postavenia a technickej alebo odbornej spôsobilosti</w:t>
      </w:r>
      <w:r w:rsidR="00A3678B" w:rsidRPr="007E4E40">
        <w:rPr>
          <w:rFonts w:ascii="Tahoma" w:hAnsi="Tahoma" w:cs="Tahoma"/>
          <w:color w:val="000000"/>
          <w:sz w:val="20"/>
          <w:szCs w:val="20"/>
          <w:shd w:val="clear" w:color="auto" w:fill="FFFFFF"/>
        </w:rPr>
        <w:t xml:space="preserve"> (ak sa vyžadujú)</w:t>
      </w:r>
      <w:r w:rsidR="004A258B" w:rsidRPr="007E4E40">
        <w:rPr>
          <w:rFonts w:ascii="Tahoma" w:hAnsi="Tahoma" w:cs="Tahoma"/>
          <w:color w:val="000000"/>
          <w:sz w:val="20"/>
          <w:szCs w:val="20"/>
          <w:shd w:val="clear" w:color="auto" w:fill="FFFFFF"/>
        </w:rPr>
        <w:t>.</w:t>
      </w:r>
    </w:p>
    <w:p w14:paraId="1B8AAE83" w14:textId="77777777" w:rsidR="004A258B" w:rsidRPr="007E4E40" w:rsidRDefault="004A258B" w:rsidP="004A258B">
      <w:pPr>
        <w:pStyle w:val="Odsekzoznamu"/>
        <w:jc w:val="both"/>
        <w:rPr>
          <w:rFonts w:ascii="Tahoma" w:hAnsi="Tahoma" w:cs="Tahoma"/>
          <w:sz w:val="20"/>
          <w:szCs w:val="20"/>
        </w:rPr>
      </w:pPr>
    </w:p>
    <w:p w14:paraId="3255AB70" w14:textId="77777777" w:rsidR="004A258B" w:rsidRPr="007E4E40" w:rsidRDefault="004A258B" w:rsidP="004A258B">
      <w:pPr>
        <w:pStyle w:val="Odsekzoznamu"/>
        <w:jc w:val="both"/>
        <w:rPr>
          <w:rFonts w:ascii="Tahoma" w:hAnsi="Tahoma" w:cs="Tahoma"/>
          <w:sz w:val="20"/>
          <w:szCs w:val="20"/>
        </w:rPr>
      </w:pPr>
    </w:p>
    <w:p w14:paraId="1B9EA4FB" w14:textId="77777777" w:rsidR="004A258B" w:rsidRPr="007E4E40" w:rsidRDefault="004A258B" w:rsidP="004A258B">
      <w:pPr>
        <w:jc w:val="both"/>
        <w:rPr>
          <w:rFonts w:ascii="Tahoma" w:hAnsi="Tahoma" w:cs="Tahoma"/>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7E4E40" w14:paraId="4CD2A395" w14:textId="77777777" w:rsidTr="00C41D36">
        <w:trPr>
          <w:trHeight w:val="439"/>
        </w:trPr>
        <w:tc>
          <w:tcPr>
            <w:tcW w:w="5494" w:type="dxa"/>
            <w:tcBorders>
              <w:top w:val="nil"/>
              <w:left w:val="nil"/>
              <w:bottom w:val="nil"/>
              <w:right w:val="nil"/>
            </w:tcBorders>
            <w:shd w:val="clear" w:color="auto" w:fill="auto"/>
            <w:noWrap/>
            <w:vAlign w:val="center"/>
            <w:hideMark/>
          </w:tcPr>
          <w:p w14:paraId="302BFAFD" w14:textId="77777777" w:rsidR="004A258B" w:rsidRPr="007E4E40" w:rsidRDefault="004A258B" w:rsidP="00C41D36">
            <w:pPr>
              <w:rPr>
                <w:rFonts w:ascii="Tahoma" w:hAnsi="Tahoma" w:cs="Tahoma"/>
                <w:b/>
                <w:bCs/>
                <w:color w:val="000000"/>
                <w:sz w:val="20"/>
                <w:szCs w:val="20"/>
              </w:rPr>
            </w:pPr>
            <w:r w:rsidRPr="007E4E40">
              <w:rPr>
                <w:rFonts w:ascii="Tahoma" w:hAnsi="Tahoma" w:cs="Tahoma"/>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22489288" w14:textId="77777777" w:rsidR="004A258B" w:rsidRPr="007E4E40" w:rsidRDefault="004A258B" w:rsidP="00C41D36">
            <w:pPr>
              <w:jc w:val="center"/>
              <w:rPr>
                <w:rFonts w:ascii="Tahoma" w:hAnsi="Tahoma" w:cs="Tahoma"/>
                <w:color w:val="000000"/>
                <w:sz w:val="20"/>
                <w:szCs w:val="20"/>
              </w:rPr>
            </w:pPr>
            <w:r w:rsidRPr="007E4E40">
              <w:rPr>
                <w:rFonts w:ascii="Tahoma" w:hAnsi="Tahoma" w:cs="Tahoma"/>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552A1DFB" w14:textId="77777777" w:rsidR="004A258B" w:rsidRPr="007E4E40" w:rsidRDefault="004A258B" w:rsidP="00C41D36">
            <w:pPr>
              <w:jc w:val="center"/>
              <w:rPr>
                <w:rFonts w:ascii="Tahoma" w:hAnsi="Tahoma" w:cs="Tahoma"/>
                <w:color w:val="000000"/>
                <w:sz w:val="20"/>
                <w:szCs w:val="20"/>
              </w:rPr>
            </w:pPr>
            <w:r w:rsidRPr="007E4E40">
              <w:rPr>
                <w:rFonts w:ascii="Tahoma" w:hAnsi="Tahoma" w:cs="Tahoma"/>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4BCD1753" w14:textId="77777777" w:rsidR="004A258B" w:rsidRPr="007E4E40" w:rsidRDefault="004A258B" w:rsidP="00C41D36">
            <w:pPr>
              <w:jc w:val="center"/>
              <w:rPr>
                <w:rFonts w:ascii="Tahoma" w:hAnsi="Tahoma" w:cs="Tahoma"/>
                <w:color w:val="000000"/>
                <w:sz w:val="20"/>
                <w:szCs w:val="20"/>
              </w:rPr>
            </w:pPr>
            <w:r w:rsidRPr="007E4E40">
              <w:rPr>
                <w:rFonts w:ascii="Tahoma" w:hAnsi="Tahoma" w:cs="Tahoma"/>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1604AFA2" w14:textId="77777777" w:rsidR="004A258B" w:rsidRPr="007E4E40" w:rsidRDefault="004A258B" w:rsidP="00C41D36">
            <w:pPr>
              <w:jc w:val="center"/>
              <w:rPr>
                <w:rFonts w:ascii="Tahoma" w:hAnsi="Tahoma" w:cs="Tahoma"/>
                <w:color w:val="000000"/>
                <w:sz w:val="20"/>
                <w:szCs w:val="20"/>
              </w:rPr>
            </w:pPr>
            <w:r w:rsidRPr="007E4E40">
              <w:rPr>
                <w:rFonts w:ascii="Tahoma" w:hAnsi="Tahoma" w:cs="Tahoma"/>
                <w:color w:val="000000"/>
                <w:sz w:val="20"/>
                <w:szCs w:val="20"/>
              </w:rPr>
              <w:t> </w:t>
            </w:r>
          </w:p>
        </w:tc>
      </w:tr>
    </w:tbl>
    <w:p w14:paraId="47DA5AC7" w14:textId="63D9D049" w:rsidR="004A258B" w:rsidRPr="007E4E40" w:rsidRDefault="004A258B" w:rsidP="004A258B">
      <w:pPr>
        <w:jc w:val="both"/>
        <w:rPr>
          <w:rFonts w:ascii="Tahoma" w:hAnsi="Tahoma" w:cs="Tahoma"/>
          <w:sz w:val="16"/>
          <w:szCs w:val="16"/>
        </w:rPr>
      </w:pPr>
      <w:r w:rsidRPr="007E4E40">
        <w:rPr>
          <w:rFonts w:ascii="Tahoma" w:hAnsi="Tahoma" w:cs="Tahoma"/>
          <w:sz w:val="20"/>
          <w:szCs w:val="20"/>
        </w:rPr>
        <w:t xml:space="preserve">                                                                                  </w:t>
      </w:r>
      <w:r w:rsidR="00A3678B" w:rsidRPr="007E4E40">
        <w:rPr>
          <w:rFonts w:ascii="Tahoma" w:hAnsi="Tahoma" w:cs="Tahoma"/>
          <w:sz w:val="20"/>
          <w:szCs w:val="20"/>
        </w:rPr>
        <w:t xml:space="preserve">       </w:t>
      </w:r>
      <w:r w:rsidRPr="007E4E40">
        <w:rPr>
          <w:rFonts w:ascii="Tahoma" w:hAnsi="Tahoma" w:cs="Tahoma"/>
          <w:sz w:val="16"/>
          <w:szCs w:val="16"/>
        </w:rPr>
        <w:t>podpis štatutárneho orgánu, odtlačok pečiatky</w:t>
      </w:r>
    </w:p>
    <w:p w14:paraId="69EA72A1" w14:textId="77777777" w:rsidR="00CB19F7" w:rsidRPr="007E4E40" w:rsidRDefault="00CB19F7" w:rsidP="00CB19F7">
      <w:pPr>
        <w:rPr>
          <w:rFonts w:ascii="Tahoma" w:hAnsi="Tahoma" w:cs="Tahoma"/>
          <w:i/>
          <w:sz w:val="20"/>
          <w:szCs w:val="20"/>
        </w:rPr>
        <w:sectPr w:rsidR="00CB19F7" w:rsidRPr="007E4E40" w:rsidSect="00382F01">
          <w:footerReference w:type="default" r:id="rId9"/>
          <w:pgSz w:w="11906" w:h="16838" w:code="9"/>
          <w:pgMar w:top="1134" w:right="1134" w:bottom="1134" w:left="1134" w:header="709" w:footer="510" w:gutter="0"/>
          <w:pgNumType w:start="1" w:chapStyle="1" w:chapSep="period"/>
          <w:cols w:space="720"/>
          <w:titlePg/>
          <w:docGrid w:linePitch="360"/>
        </w:sectPr>
      </w:pPr>
    </w:p>
    <w:p w14:paraId="623C7C3A" w14:textId="2CBD5A6F" w:rsidR="00CB19F7" w:rsidRPr="007E4E40" w:rsidRDefault="00CB19F7" w:rsidP="00CB19F7">
      <w:pPr>
        <w:pStyle w:val="2Nadpis"/>
        <w:numPr>
          <w:ilvl w:val="0"/>
          <w:numId w:val="0"/>
        </w:numPr>
        <w:tabs>
          <w:tab w:val="left" w:pos="709"/>
        </w:tabs>
        <w:jc w:val="both"/>
        <w:rPr>
          <w:rFonts w:ascii="Tahoma" w:hAnsi="Tahoma" w:cs="Tahoma"/>
          <w:sz w:val="20"/>
          <w:szCs w:val="20"/>
        </w:rPr>
      </w:pPr>
      <w:r w:rsidRPr="007E4E40">
        <w:rPr>
          <w:rFonts w:ascii="Tahoma" w:hAnsi="Tahoma" w:cs="Tahoma"/>
          <w:sz w:val="20"/>
          <w:szCs w:val="20"/>
        </w:rPr>
        <w:lastRenderedPageBreak/>
        <w:t xml:space="preserve">Príloha č. </w:t>
      </w:r>
      <w:r w:rsidR="00A3678B" w:rsidRPr="007E4E40">
        <w:rPr>
          <w:rFonts w:ascii="Tahoma" w:hAnsi="Tahoma" w:cs="Tahoma"/>
          <w:sz w:val="20"/>
          <w:szCs w:val="20"/>
        </w:rPr>
        <w:t>3</w:t>
      </w:r>
    </w:p>
    <w:p w14:paraId="364BB501" w14:textId="3508C81D" w:rsidR="00C5526C" w:rsidRPr="007E4E40" w:rsidRDefault="00C5526C" w:rsidP="00CB19F7">
      <w:pPr>
        <w:pStyle w:val="2Nadpis"/>
        <w:numPr>
          <w:ilvl w:val="0"/>
          <w:numId w:val="0"/>
        </w:numPr>
        <w:tabs>
          <w:tab w:val="left" w:pos="709"/>
        </w:tabs>
        <w:jc w:val="both"/>
        <w:rPr>
          <w:rFonts w:ascii="Tahoma" w:hAnsi="Tahoma" w:cs="Tahoma"/>
          <w:sz w:val="16"/>
          <w:szCs w:val="16"/>
        </w:rPr>
      </w:pPr>
      <w:r w:rsidRPr="007E4E40">
        <w:rPr>
          <w:rFonts w:ascii="Tahoma" w:hAnsi="Tahoma" w:cs="Tahoma"/>
          <w:sz w:val="16"/>
          <w:szCs w:val="16"/>
        </w:rPr>
        <w:t>(Čestné vyhlásenie uchádzača FO)</w:t>
      </w:r>
    </w:p>
    <w:p w14:paraId="4576B2EF" w14:textId="77777777" w:rsidR="00CB19F7" w:rsidRPr="007E4E40" w:rsidRDefault="00CB19F7" w:rsidP="00CB19F7">
      <w:pPr>
        <w:pStyle w:val="2Nadpis"/>
        <w:numPr>
          <w:ilvl w:val="0"/>
          <w:numId w:val="0"/>
        </w:numPr>
        <w:tabs>
          <w:tab w:val="left" w:pos="709"/>
        </w:tabs>
        <w:jc w:val="both"/>
        <w:rPr>
          <w:rFonts w:ascii="Tahoma" w:hAnsi="Tahoma" w:cs="Tahoma"/>
          <w:sz w:val="20"/>
          <w:szCs w:val="20"/>
        </w:rPr>
      </w:pPr>
    </w:p>
    <w:p w14:paraId="545947F9" w14:textId="77777777" w:rsidR="00C5526C" w:rsidRPr="007E4E40" w:rsidRDefault="00C5526C" w:rsidP="004A258B">
      <w:pPr>
        <w:jc w:val="center"/>
        <w:rPr>
          <w:rFonts w:ascii="Tahoma" w:hAnsi="Tahoma" w:cs="Tahoma"/>
          <w:b/>
          <w:sz w:val="32"/>
          <w:szCs w:val="32"/>
        </w:rPr>
      </w:pPr>
    </w:p>
    <w:p w14:paraId="66398C22" w14:textId="77777777" w:rsidR="004A258B" w:rsidRPr="007E4E40" w:rsidRDefault="004A258B" w:rsidP="004A258B">
      <w:pPr>
        <w:jc w:val="center"/>
        <w:rPr>
          <w:rFonts w:ascii="Tahoma" w:hAnsi="Tahoma" w:cs="Tahoma"/>
          <w:b/>
          <w:sz w:val="32"/>
          <w:szCs w:val="32"/>
        </w:rPr>
      </w:pPr>
      <w:r w:rsidRPr="007E4E40">
        <w:rPr>
          <w:rFonts w:ascii="Tahoma" w:hAnsi="Tahoma" w:cs="Tahoma"/>
          <w:b/>
          <w:sz w:val="32"/>
          <w:szCs w:val="32"/>
        </w:rPr>
        <w:t>ČESTNÉ VYHLÁSENIE</w:t>
      </w:r>
    </w:p>
    <w:p w14:paraId="48C1F2C1" w14:textId="77777777" w:rsidR="004A258B" w:rsidRPr="007E4E40" w:rsidRDefault="004A258B" w:rsidP="004A258B">
      <w:pPr>
        <w:rPr>
          <w:rFonts w:ascii="Tahoma" w:hAnsi="Tahoma" w:cs="Tahoma"/>
        </w:rPr>
      </w:pPr>
    </w:p>
    <w:p w14:paraId="538AC05C" w14:textId="77708222" w:rsidR="004A258B" w:rsidRPr="007E4E40" w:rsidRDefault="004A258B" w:rsidP="004A258B">
      <w:pPr>
        <w:rPr>
          <w:rFonts w:ascii="Tahoma" w:hAnsi="Tahoma" w:cs="Tahoma"/>
          <w:sz w:val="20"/>
          <w:szCs w:val="20"/>
        </w:rPr>
      </w:pPr>
      <w:r w:rsidRPr="007E4E40">
        <w:rPr>
          <w:rFonts w:ascii="Tahoma" w:hAnsi="Tahoma" w:cs="Tahoma"/>
          <w:sz w:val="20"/>
          <w:szCs w:val="20"/>
        </w:rPr>
        <w:t>Obchodné meno uchádzača</w:t>
      </w:r>
      <w:r w:rsidR="003F6389" w:rsidRPr="007E4E40">
        <w:rPr>
          <w:rFonts w:ascii="Tahoma" w:hAnsi="Tahoma" w:cs="Tahoma"/>
          <w:sz w:val="20"/>
          <w:szCs w:val="20"/>
        </w:rPr>
        <w:t xml:space="preserve"> (spoločnosť)</w:t>
      </w:r>
      <w:r w:rsidRPr="007E4E40">
        <w:rPr>
          <w:rFonts w:ascii="Tahoma" w:hAnsi="Tahoma" w:cs="Tahoma"/>
          <w:sz w:val="20"/>
          <w:szCs w:val="20"/>
        </w:rPr>
        <w:t>:</w:t>
      </w:r>
    </w:p>
    <w:p w14:paraId="10C5E1DD" w14:textId="77777777" w:rsidR="004A258B" w:rsidRPr="007E4E40" w:rsidRDefault="004A258B" w:rsidP="004A258B">
      <w:pPr>
        <w:rPr>
          <w:rFonts w:ascii="Tahoma" w:hAnsi="Tahoma" w:cs="Tahoma"/>
          <w:sz w:val="20"/>
          <w:szCs w:val="20"/>
        </w:rPr>
      </w:pPr>
    </w:p>
    <w:p w14:paraId="0D0278FE" w14:textId="77777777" w:rsidR="004A258B" w:rsidRPr="007E4E40" w:rsidRDefault="004A258B" w:rsidP="004A258B">
      <w:pPr>
        <w:rPr>
          <w:rFonts w:ascii="Tahoma" w:hAnsi="Tahoma" w:cs="Tahoma"/>
          <w:sz w:val="20"/>
          <w:szCs w:val="20"/>
        </w:rPr>
      </w:pPr>
      <w:r w:rsidRPr="007E4E40">
        <w:rPr>
          <w:rFonts w:ascii="Tahoma" w:hAnsi="Tahoma" w:cs="Tahoma"/>
          <w:sz w:val="20"/>
          <w:szCs w:val="20"/>
        </w:rPr>
        <w:t>Miesto podnikania:</w:t>
      </w:r>
    </w:p>
    <w:p w14:paraId="12769E20" w14:textId="77777777" w:rsidR="004A258B" w:rsidRPr="007E4E40" w:rsidRDefault="004A258B" w:rsidP="004A258B">
      <w:pPr>
        <w:rPr>
          <w:rFonts w:ascii="Tahoma" w:hAnsi="Tahoma" w:cs="Tahoma"/>
          <w:sz w:val="20"/>
          <w:szCs w:val="20"/>
        </w:rPr>
      </w:pPr>
    </w:p>
    <w:p w14:paraId="32E86D82" w14:textId="77777777" w:rsidR="004A258B" w:rsidRPr="007E4E40" w:rsidRDefault="004A258B" w:rsidP="004A258B">
      <w:pPr>
        <w:rPr>
          <w:rFonts w:ascii="Tahoma" w:hAnsi="Tahoma" w:cs="Tahoma"/>
          <w:sz w:val="20"/>
          <w:szCs w:val="20"/>
        </w:rPr>
      </w:pPr>
      <w:r w:rsidRPr="007E4E40">
        <w:rPr>
          <w:rFonts w:ascii="Tahoma" w:hAnsi="Tahoma" w:cs="Tahoma"/>
          <w:sz w:val="20"/>
          <w:szCs w:val="20"/>
        </w:rPr>
        <w:t>Dátum narodenia:</w:t>
      </w:r>
    </w:p>
    <w:p w14:paraId="19BDE7C6" w14:textId="77777777" w:rsidR="004A258B" w:rsidRPr="007E4E40" w:rsidRDefault="004A258B" w:rsidP="004A258B">
      <w:pPr>
        <w:rPr>
          <w:rFonts w:ascii="Tahoma" w:hAnsi="Tahoma" w:cs="Tahoma"/>
          <w:sz w:val="20"/>
          <w:szCs w:val="20"/>
        </w:rPr>
      </w:pPr>
      <w:r w:rsidRPr="007E4E40">
        <w:rPr>
          <w:rFonts w:ascii="Tahoma" w:hAnsi="Tahoma" w:cs="Tahoma"/>
          <w:sz w:val="20"/>
          <w:szCs w:val="20"/>
        </w:rPr>
        <w:t xml:space="preserve"> </w:t>
      </w:r>
    </w:p>
    <w:p w14:paraId="25715EB7" w14:textId="615F1894" w:rsidR="004A258B" w:rsidRPr="007E4E40" w:rsidRDefault="00A3678B" w:rsidP="004A258B">
      <w:pPr>
        <w:jc w:val="both"/>
        <w:rPr>
          <w:rFonts w:ascii="Tahoma" w:hAnsi="Tahoma" w:cs="Tahoma"/>
          <w:color w:val="4F81BD" w:themeColor="accent1"/>
          <w:sz w:val="20"/>
          <w:szCs w:val="20"/>
        </w:rPr>
      </w:pPr>
      <w:r w:rsidRPr="007E4E40">
        <w:rPr>
          <w:rFonts w:ascii="Tahoma" w:hAnsi="Tahoma" w:cs="Tahoma"/>
          <w:sz w:val="20"/>
          <w:szCs w:val="20"/>
        </w:rPr>
        <w:t xml:space="preserve">ako uchádzač k zákazke na dodanie tovaru, stavebných prác a služieb </w:t>
      </w:r>
      <w:r w:rsidR="009A3674" w:rsidRPr="007E4E40">
        <w:rPr>
          <w:rFonts w:ascii="Tahoma" w:hAnsi="Tahoma" w:cs="Tahoma"/>
          <w:sz w:val="20"/>
          <w:szCs w:val="20"/>
        </w:rPr>
        <w:t>„</w:t>
      </w:r>
      <w:r w:rsidR="007E4E40" w:rsidRPr="007E4E40">
        <w:rPr>
          <w:rFonts w:ascii="Tahoma" w:hAnsi="Tahoma" w:cs="Tahoma"/>
          <w:sz w:val="20"/>
          <w:szCs w:val="20"/>
        </w:rPr>
        <w:t>Sudy na zrenie vínneho destilátu</w:t>
      </w:r>
      <w:r w:rsidR="009A3674" w:rsidRPr="007E4E40">
        <w:rPr>
          <w:rFonts w:ascii="Tahoma" w:hAnsi="Tahoma" w:cs="Tahoma"/>
          <w:sz w:val="20"/>
          <w:szCs w:val="20"/>
        </w:rPr>
        <w:t>“ verejného obstarávateľa HUBERT J.E., s.r.o.</w:t>
      </w:r>
    </w:p>
    <w:p w14:paraId="094B4669" w14:textId="77777777" w:rsidR="004A258B" w:rsidRPr="007E4E40" w:rsidRDefault="004A258B" w:rsidP="004A258B">
      <w:pPr>
        <w:jc w:val="both"/>
        <w:rPr>
          <w:rFonts w:ascii="Tahoma" w:hAnsi="Tahoma" w:cs="Tahoma"/>
          <w:sz w:val="20"/>
          <w:szCs w:val="20"/>
        </w:rPr>
      </w:pPr>
    </w:p>
    <w:p w14:paraId="27D8D8E7" w14:textId="77777777" w:rsidR="004A258B" w:rsidRPr="007E4E40" w:rsidRDefault="004A258B" w:rsidP="004A258B">
      <w:pPr>
        <w:jc w:val="center"/>
        <w:rPr>
          <w:rFonts w:ascii="Tahoma" w:hAnsi="Tahoma" w:cs="Tahoma"/>
          <w:b/>
          <w:sz w:val="20"/>
          <w:szCs w:val="20"/>
        </w:rPr>
      </w:pPr>
      <w:r w:rsidRPr="007E4E40">
        <w:rPr>
          <w:rFonts w:ascii="Tahoma" w:hAnsi="Tahoma" w:cs="Tahoma"/>
          <w:b/>
          <w:sz w:val="20"/>
          <w:szCs w:val="20"/>
        </w:rPr>
        <w:t>čestne vyhlasujem,</w:t>
      </w:r>
    </w:p>
    <w:p w14:paraId="4505D695" w14:textId="77777777" w:rsidR="004A258B" w:rsidRPr="007E4E40" w:rsidRDefault="004A258B" w:rsidP="004A258B">
      <w:pPr>
        <w:jc w:val="both"/>
        <w:rPr>
          <w:rFonts w:ascii="Tahoma" w:hAnsi="Tahoma" w:cs="Tahoma"/>
          <w:sz w:val="20"/>
          <w:szCs w:val="20"/>
        </w:rPr>
      </w:pPr>
    </w:p>
    <w:p w14:paraId="0C05E29B" w14:textId="77777777" w:rsidR="004A258B" w:rsidRPr="007E4E40" w:rsidRDefault="004A258B" w:rsidP="004A258B">
      <w:pPr>
        <w:jc w:val="both"/>
        <w:rPr>
          <w:rFonts w:ascii="Tahoma" w:hAnsi="Tahoma" w:cs="Tahoma"/>
          <w:sz w:val="20"/>
          <w:szCs w:val="20"/>
        </w:rPr>
      </w:pPr>
      <w:r w:rsidRPr="007E4E40">
        <w:rPr>
          <w:rFonts w:ascii="Tahoma" w:hAnsi="Tahoma" w:cs="Tahoma"/>
          <w:sz w:val="20"/>
          <w:szCs w:val="20"/>
        </w:rPr>
        <w:t>že ku dňu predkladania ponuky</w:t>
      </w:r>
    </w:p>
    <w:p w14:paraId="58D30AEE" w14:textId="77777777" w:rsidR="004A258B" w:rsidRPr="007E4E40" w:rsidRDefault="004A258B" w:rsidP="004A258B">
      <w:pPr>
        <w:jc w:val="both"/>
        <w:rPr>
          <w:rFonts w:ascii="Tahoma" w:hAnsi="Tahoma" w:cs="Tahoma"/>
          <w:sz w:val="20"/>
          <w:szCs w:val="20"/>
        </w:rPr>
      </w:pPr>
    </w:p>
    <w:p w14:paraId="6E17C48A" w14:textId="79540071" w:rsidR="00BF1BD3" w:rsidRPr="007E4E40" w:rsidRDefault="00BF1BD3" w:rsidP="00703EAF">
      <w:pPr>
        <w:pStyle w:val="Odsekzoznamu"/>
        <w:numPr>
          <w:ilvl w:val="0"/>
          <w:numId w:val="10"/>
        </w:numPr>
        <w:spacing w:after="160" w:line="259" w:lineRule="auto"/>
        <w:contextualSpacing/>
        <w:jc w:val="both"/>
        <w:rPr>
          <w:rFonts w:ascii="Tahoma" w:hAnsi="Tahoma" w:cs="Tahoma"/>
          <w:sz w:val="20"/>
          <w:szCs w:val="20"/>
        </w:rPr>
      </w:pPr>
      <w:r w:rsidRPr="007E4E40">
        <w:rPr>
          <w:rFonts w:ascii="Tahoma" w:hAnsi="Tahoma" w:cs="Tahoma"/>
          <w:sz w:val="20"/>
          <w:szCs w:val="20"/>
        </w:rPr>
        <w:t>som oprávnený dodávať tovar, uskutočňovať stavebné práce, alebo poskytovať službu v súvislosti s dodávkou predmetu zákazky,</w:t>
      </w:r>
    </w:p>
    <w:p w14:paraId="20DBC125" w14:textId="068D57F3" w:rsidR="00BF1BD3" w:rsidRPr="007E4E40" w:rsidRDefault="00BF1BD3" w:rsidP="009A59B8">
      <w:pPr>
        <w:pStyle w:val="Odsekzoznamu"/>
        <w:numPr>
          <w:ilvl w:val="0"/>
          <w:numId w:val="10"/>
        </w:numPr>
        <w:spacing w:after="160" w:line="259" w:lineRule="auto"/>
        <w:contextualSpacing/>
        <w:jc w:val="both"/>
        <w:rPr>
          <w:rFonts w:ascii="Tahoma" w:hAnsi="Tahoma" w:cs="Tahoma"/>
          <w:sz w:val="20"/>
          <w:szCs w:val="20"/>
        </w:rPr>
      </w:pPr>
      <w:r w:rsidRPr="007E4E40">
        <w:rPr>
          <w:rFonts w:ascii="Tahoma" w:hAnsi="Tahoma" w:cs="Tahoma"/>
          <w:sz w:val="20"/>
          <w:szCs w:val="20"/>
        </w:rPr>
        <w:t xml:space="preserve">nie je na majetok v mojom vlastníctve </w:t>
      </w:r>
      <w:r w:rsidR="009A59B8" w:rsidRPr="007E4E40">
        <w:rPr>
          <w:rFonts w:ascii="Tahoma" w:hAnsi="Tahoma" w:cs="Tahoma"/>
          <w:sz w:val="20"/>
          <w:szCs w:val="20"/>
        </w:rPr>
        <w:t>vyhlásený konkurz, spoločnosť nie je v reštrukturalizácii ani v likvidácii, (netýka sa  fyzických osôb uvedených  v § 2 ods. 2 písm. b) a d) zákona č. 513/1991 Zb. Obchodný zákonník), nebolo proti nemu zastavené konkurzné konanie pre nedostatok majetku alebo zrušený konkurz pre nedostatok majetku,</w:t>
      </w:r>
    </w:p>
    <w:p w14:paraId="298D6835" w14:textId="31DC6867" w:rsidR="00BF1BD3" w:rsidRPr="007E4E40" w:rsidRDefault="003F6389" w:rsidP="009A59B8">
      <w:pPr>
        <w:pStyle w:val="Odsekzoznamu"/>
        <w:numPr>
          <w:ilvl w:val="0"/>
          <w:numId w:val="10"/>
        </w:numPr>
        <w:spacing w:after="160" w:line="259" w:lineRule="auto"/>
        <w:contextualSpacing/>
        <w:jc w:val="both"/>
        <w:rPr>
          <w:rFonts w:ascii="Tahoma" w:hAnsi="Tahoma" w:cs="Tahoma"/>
          <w:sz w:val="20"/>
          <w:szCs w:val="20"/>
        </w:rPr>
      </w:pPr>
      <w:r w:rsidRPr="007E4E40">
        <w:rPr>
          <w:rFonts w:ascii="Tahoma" w:hAnsi="Tahoma" w:cs="Tahoma"/>
          <w:sz w:val="20"/>
          <w:szCs w:val="20"/>
        </w:rPr>
        <w:t>n</w:t>
      </w:r>
      <w:r w:rsidR="00BF1BD3" w:rsidRPr="007E4E40">
        <w:rPr>
          <w:rFonts w:ascii="Tahoma" w:hAnsi="Tahoma" w:cs="Tahoma"/>
          <w:sz w:val="20"/>
          <w:szCs w:val="20"/>
        </w:rPr>
        <w:t>eporušil</w:t>
      </w:r>
      <w:r w:rsidRPr="007E4E40">
        <w:rPr>
          <w:rFonts w:ascii="Tahoma" w:hAnsi="Tahoma" w:cs="Tahoma"/>
          <w:sz w:val="20"/>
          <w:szCs w:val="20"/>
        </w:rPr>
        <w:t xml:space="preserve"> som</w:t>
      </w:r>
      <w:r w:rsidR="00BF1BD3" w:rsidRPr="007E4E40">
        <w:rPr>
          <w:rFonts w:ascii="Tahoma" w:hAnsi="Tahoma" w:cs="Tahoma"/>
          <w:sz w:val="20"/>
          <w:szCs w:val="20"/>
        </w:rPr>
        <w:t xml:space="preserve"> v predchádzajúcich 3 rokoch od vyhlásenia Výzvy na predloženie cenovej ponuky zákaz nelegálnej práce a nelegálneho zamestnávania,</w:t>
      </w:r>
      <w:r w:rsidR="009A59B8" w:rsidRPr="007E4E40">
        <w:rPr>
          <w:rFonts w:ascii="Tahoma" w:hAnsi="Tahoma" w:cs="Tahoma"/>
          <w:sz w:val="20"/>
          <w:szCs w:val="20"/>
        </w:rPr>
        <w:t xml:space="preserve"> </w:t>
      </w:r>
    </w:p>
    <w:p w14:paraId="6C6A60C9" w14:textId="77777777" w:rsidR="00E73F44" w:rsidRPr="007E4E40" w:rsidRDefault="003F6389" w:rsidP="00703EAF">
      <w:pPr>
        <w:pStyle w:val="Odsekzoznamu"/>
        <w:numPr>
          <w:ilvl w:val="0"/>
          <w:numId w:val="10"/>
        </w:numPr>
        <w:spacing w:after="160" w:line="259" w:lineRule="auto"/>
        <w:contextualSpacing/>
        <w:jc w:val="both"/>
        <w:rPr>
          <w:rFonts w:ascii="Tahoma" w:hAnsi="Tahoma" w:cs="Tahoma"/>
          <w:sz w:val="20"/>
          <w:szCs w:val="20"/>
        </w:rPr>
      </w:pPr>
      <w:r w:rsidRPr="007E4E40">
        <w:rPr>
          <w:rFonts w:ascii="Tahoma" w:hAnsi="Tahoma" w:cs="Tahoma"/>
          <w:sz w:val="20"/>
          <w:szCs w:val="20"/>
        </w:rPr>
        <w:t>nie som</w:t>
      </w:r>
      <w:r w:rsidR="00BF1BD3" w:rsidRPr="007E4E40">
        <w:rPr>
          <w:rFonts w:ascii="Tahoma" w:hAnsi="Tahoma" w:cs="Tahoma"/>
          <w:sz w:val="20"/>
          <w:szCs w:val="20"/>
        </w:rPr>
        <w:t xml:space="preserve"> právoplatne odsúden</w:t>
      </w:r>
      <w:r w:rsidRPr="007E4E40">
        <w:rPr>
          <w:rFonts w:ascii="Tahoma" w:hAnsi="Tahoma" w:cs="Tahoma"/>
          <w:sz w:val="20"/>
          <w:szCs w:val="20"/>
        </w:rPr>
        <w:t>ý</w:t>
      </w:r>
      <w:r w:rsidR="00BF1BD3" w:rsidRPr="007E4E40">
        <w:rPr>
          <w:rFonts w:ascii="Tahoma" w:hAnsi="Tahoma" w:cs="Tahoma"/>
          <w:sz w:val="20"/>
          <w:szCs w:val="20"/>
        </w:rPr>
        <w:t xml:space="preserve">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E73F44" w:rsidRPr="007E4E40">
        <w:rPr>
          <w:rFonts w:ascii="Tahoma" w:hAnsi="Tahoma" w:cs="Tahoma"/>
          <w:sz w:val="20"/>
          <w:szCs w:val="20"/>
        </w:rPr>
        <w:t> </w:t>
      </w:r>
      <w:r w:rsidR="00BF1BD3" w:rsidRPr="007E4E40">
        <w:rPr>
          <w:rFonts w:ascii="Tahoma" w:hAnsi="Tahoma" w:cs="Tahoma"/>
          <w:sz w:val="20"/>
          <w:szCs w:val="20"/>
        </w:rPr>
        <w:t>ľuďmi</w:t>
      </w:r>
      <w:r w:rsidR="00E73F44" w:rsidRPr="007E4E40">
        <w:rPr>
          <w:rFonts w:ascii="Tahoma" w:hAnsi="Tahoma" w:cs="Tahoma"/>
          <w:sz w:val="20"/>
          <w:szCs w:val="20"/>
        </w:rPr>
        <w:t>,</w:t>
      </w:r>
    </w:p>
    <w:p w14:paraId="30E382D6" w14:textId="389BC8CA" w:rsidR="00BF1BD3" w:rsidRPr="007E4E40" w:rsidRDefault="00E73F44" w:rsidP="00E73F44">
      <w:pPr>
        <w:pStyle w:val="Odsekzoznamu"/>
        <w:numPr>
          <w:ilvl w:val="0"/>
          <w:numId w:val="10"/>
        </w:numPr>
        <w:spacing w:after="160" w:line="259" w:lineRule="auto"/>
        <w:contextualSpacing/>
        <w:jc w:val="both"/>
        <w:rPr>
          <w:rFonts w:ascii="Tahoma" w:hAnsi="Tahoma" w:cs="Tahoma"/>
          <w:sz w:val="20"/>
          <w:szCs w:val="20"/>
        </w:rPr>
      </w:pPr>
      <w:r w:rsidRPr="007E4E40">
        <w:rPr>
          <w:rFonts w:ascii="Tahoma" w:hAnsi="Tahoma" w:cs="Tahoma"/>
          <w:color w:val="000000"/>
          <w:sz w:val="20"/>
          <w:szCs w:val="20"/>
          <w:shd w:val="clear" w:color="auto" w:fill="FFFFFF"/>
        </w:rPr>
        <w:t>spĺňam požadované podmienky účasti finančného a ekonomického postavenia a technickej alebo odbornej spôsobilosti</w:t>
      </w:r>
      <w:r w:rsidR="00A3678B" w:rsidRPr="007E4E40">
        <w:rPr>
          <w:rFonts w:ascii="Tahoma" w:hAnsi="Tahoma" w:cs="Tahoma"/>
          <w:color w:val="000000"/>
          <w:sz w:val="20"/>
          <w:szCs w:val="20"/>
          <w:shd w:val="clear" w:color="auto" w:fill="FFFFFF"/>
        </w:rPr>
        <w:t xml:space="preserve"> (ak sa vyžadujú)</w:t>
      </w:r>
      <w:r w:rsidR="00BF1BD3" w:rsidRPr="007E4E40">
        <w:rPr>
          <w:rFonts w:ascii="Tahoma" w:hAnsi="Tahoma" w:cs="Tahoma"/>
          <w:color w:val="000000"/>
          <w:sz w:val="20"/>
          <w:szCs w:val="20"/>
          <w:shd w:val="clear" w:color="auto" w:fill="FFFFFF"/>
        </w:rPr>
        <w:t>.</w:t>
      </w:r>
    </w:p>
    <w:p w14:paraId="6472F557" w14:textId="77777777" w:rsidR="004A258B" w:rsidRPr="007E4E40" w:rsidRDefault="004A258B" w:rsidP="004A258B">
      <w:pPr>
        <w:pStyle w:val="Odsekzoznamu"/>
        <w:jc w:val="both"/>
        <w:rPr>
          <w:rFonts w:ascii="Tahoma" w:hAnsi="Tahoma" w:cs="Tahoma"/>
          <w:sz w:val="20"/>
          <w:szCs w:val="20"/>
        </w:rPr>
      </w:pPr>
    </w:p>
    <w:p w14:paraId="293B05CA" w14:textId="77777777" w:rsidR="004A258B" w:rsidRPr="007E4E40" w:rsidRDefault="004A258B" w:rsidP="004A258B">
      <w:pPr>
        <w:jc w:val="both"/>
        <w:rPr>
          <w:rFonts w:ascii="Tahoma" w:hAnsi="Tahoma" w:cs="Tahoma"/>
          <w:sz w:val="20"/>
          <w:szCs w:val="20"/>
        </w:rPr>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4A258B" w:rsidRPr="007E4E40" w14:paraId="067BFC31" w14:textId="77777777" w:rsidTr="00C41D36">
        <w:trPr>
          <w:trHeight w:val="439"/>
        </w:trPr>
        <w:tc>
          <w:tcPr>
            <w:tcW w:w="5494" w:type="dxa"/>
            <w:tcBorders>
              <w:top w:val="nil"/>
              <w:left w:val="nil"/>
              <w:bottom w:val="nil"/>
              <w:right w:val="nil"/>
            </w:tcBorders>
            <w:shd w:val="clear" w:color="auto" w:fill="auto"/>
            <w:noWrap/>
            <w:vAlign w:val="center"/>
            <w:hideMark/>
          </w:tcPr>
          <w:p w14:paraId="5859E189" w14:textId="77777777" w:rsidR="004A258B" w:rsidRPr="007E4E40" w:rsidRDefault="004A258B" w:rsidP="00C41D36">
            <w:pPr>
              <w:rPr>
                <w:rFonts w:ascii="Tahoma" w:hAnsi="Tahoma" w:cs="Tahoma"/>
                <w:b/>
                <w:bCs/>
                <w:color w:val="000000"/>
                <w:sz w:val="20"/>
                <w:szCs w:val="20"/>
              </w:rPr>
            </w:pPr>
            <w:r w:rsidRPr="007E4E40">
              <w:rPr>
                <w:rFonts w:ascii="Tahoma" w:hAnsi="Tahoma" w:cs="Tahoma"/>
                <w:b/>
                <w:bCs/>
                <w:color w:val="000000"/>
                <w:sz w:val="20"/>
                <w:szCs w:val="20"/>
              </w:rPr>
              <w:t xml:space="preserve">V  ...............................   dňa .......................                                 </w:t>
            </w:r>
          </w:p>
        </w:tc>
        <w:tc>
          <w:tcPr>
            <w:tcW w:w="850" w:type="dxa"/>
            <w:tcBorders>
              <w:top w:val="nil"/>
              <w:left w:val="nil"/>
              <w:bottom w:val="single" w:sz="8" w:space="0" w:color="auto"/>
              <w:right w:val="nil"/>
            </w:tcBorders>
            <w:shd w:val="clear" w:color="auto" w:fill="auto"/>
            <w:noWrap/>
            <w:vAlign w:val="bottom"/>
            <w:hideMark/>
          </w:tcPr>
          <w:p w14:paraId="0B2E25BB" w14:textId="77777777" w:rsidR="004A258B" w:rsidRPr="007E4E40" w:rsidRDefault="004A258B" w:rsidP="00C41D36">
            <w:pPr>
              <w:jc w:val="center"/>
              <w:rPr>
                <w:rFonts w:ascii="Tahoma" w:hAnsi="Tahoma" w:cs="Tahoma"/>
                <w:color w:val="000000"/>
                <w:sz w:val="20"/>
                <w:szCs w:val="20"/>
              </w:rPr>
            </w:pPr>
            <w:r w:rsidRPr="007E4E40">
              <w:rPr>
                <w:rFonts w:ascii="Tahoma" w:hAnsi="Tahoma" w:cs="Tahoma"/>
                <w:color w:val="000000"/>
                <w:sz w:val="20"/>
                <w:szCs w:val="20"/>
              </w:rPr>
              <w:t> </w:t>
            </w:r>
          </w:p>
        </w:tc>
        <w:tc>
          <w:tcPr>
            <w:tcW w:w="800" w:type="dxa"/>
            <w:tcBorders>
              <w:top w:val="nil"/>
              <w:left w:val="nil"/>
              <w:bottom w:val="single" w:sz="8" w:space="0" w:color="auto"/>
              <w:right w:val="nil"/>
            </w:tcBorders>
            <w:shd w:val="clear" w:color="auto" w:fill="auto"/>
            <w:noWrap/>
            <w:vAlign w:val="bottom"/>
            <w:hideMark/>
          </w:tcPr>
          <w:p w14:paraId="046A2C10" w14:textId="77777777" w:rsidR="004A258B" w:rsidRPr="007E4E40" w:rsidRDefault="004A258B" w:rsidP="00C41D36">
            <w:pPr>
              <w:jc w:val="center"/>
              <w:rPr>
                <w:rFonts w:ascii="Tahoma" w:hAnsi="Tahoma" w:cs="Tahoma"/>
                <w:color w:val="000000"/>
                <w:sz w:val="20"/>
                <w:szCs w:val="20"/>
              </w:rPr>
            </w:pPr>
            <w:r w:rsidRPr="007E4E40">
              <w:rPr>
                <w:rFonts w:ascii="Tahoma" w:hAnsi="Tahoma" w:cs="Tahoma"/>
                <w:color w:val="000000"/>
                <w:sz w:val="20"/>
                <w:szCs w:val="20"/>
              </w:rPr>
              <w:t> </w:t>
            </w:r>
          </w:p>
        </w:tc>
        <w:tc>
          <w:tcPr>
            <w:tcW w:w="960" w:type="dxa"/>
            <w:tcBorders>
              <w:top w:val="nil"/>
              <w:left w:val="nil"/>
              <w:bottom w:val="single" w:sz="8" w:space="0" w:color="auto"/>
              <w:right w:val="nil"/>
            </w:tcBorders>
            <w:shd w:val="clear" w:color="auto" w:fill="auto"/>
            <w:noWrap/>
            <w:vAlign w:val="bottom"/>
            <w:hideMark/>
          </w:tcPr>
          <w:p w14:paraId="78290CF8" w14:textId="77777777" w:rsidR="004A258B" w:rsidRPr="007E4E40" w:rsidRDefault="004A258B" w:rsidP="00C41D36">
            <w:pPr>
              <w:jc w:val="center"/>
              <w:rPr>
                <w:rFonts w:ascii="Tahoma" w:hAnsi="Tahoma" w:cs="Tahoma"/>
                <w:color w:val="000000"/>
                <w:sz w:val="20"/>
                <w:szCs w:val="20"/>
              </w:rPr>
            </w:pPr>
            <w:r w:rsidRPr="007E4E40">
              <w:rPr>
                <w:rFonts w:ascii="Tahoma" w:hAnsi="Tahoma" w:cs="Tahoma"/>
                <w:color w:val="000000"/>
                <w:sz w:val="20"/>
                <w:szCs w:val="20"/>
              </w:rPr>
              <w:t> </w:t>
            </w:r>
          </w:p>
        </w:tc>
        <w:tc>
          <w:tcPr>
            <w:tcW w:w="916" w:type="dxa"/>
            <w:tcBorders>
              <w:top w:val="nil"/>
              <w:left w:val="nil"/>
              <w:bottom w:val="single" w:sz="8" w:space="0" w:color="auto"/>
              <w:right w:val="nil"/>
            </w:tcBorders>
            <w:shd w:val="clear" w:color="auto" w:fill="auto"/>
            <w:noWrap/>
            <w:vAlign w:val="bottom"/>
            <w:hideMark/>
          </w:tcPr>
          <w:p w14:paraId="59E377E9" w14:textId="77777777" w:rsidR="004A258B" w:rsidRPr="007E4E40" w:rsidRDefault="004A258B" w:rsidP="00C41D36">
            <w:pPr>
              <w:jc w:val="center"/>
              <w:rPr>
                <w:rFonts w:ascii="Tahoma" w:hAnsi="Tahoma" w:cs="Tahoma"/>
                <w:color w:val="000000"/>
                <w:sz w:val="20"/>
                <w:szCs w:val="20"/>
              </w:rPr>
            </w:pPr>
            <w:r w:rsidRPr="007E4E40">
              <w:rPr>
                <w:rFonts w:ascii="Tahoma" w:hAnsi="Tahoma" w:cs="Tahoma"/>
                <w:color w:val="000000"/>
                <w:sz w:val="20"/>
                <w:szCs w:val="20"/>
              </w:rPr>
              <w:t> </w:t>
            </w:r>
          </w:p>
        </w:tc>
      </w:tr>
    </w:tbl>
    <w:p w14:paraId="5D868F68" w14:textId="6F750108" w:rsidR="004A258B" w:rsidRPr="007E4E40" w:rsidRDefault="004A258B" w:rsidP="004A258B">
      <w:pPr>
        <w:jc w:val="both"/>
        <w:rPr>
          <w:rFonts w:ascii="Tahoma" w:hAnsi="Tahoma" w:cs="Tahoma"/>
          <w:sz w:val="16"/>
          <w:szCs w:val="16"/>
        </w:rPr>
      </w:pPr>
      <w:r w:rsidRPr="007E4E40">
        <w:rPr>
          <w:rFonts w:ascii="Tahoma" w:hAnsi="Tahoma" w:cs="Tahoma"/>
          <w:sz w:val="16"/>
          <w:szCs w:val="16"/>
        </w:rPr>
        <w:t xml:space="preserve">                                                                                                                    </w:t>
      </w:r>
      <w:r w:rsidR="00A3678B" w:rsidRPr="007E4E40">
        <w:rPr>
          <w:rFonts w:ascii="Tahoma" w:hAnsi="Tahoma" w:cs="Tahoma"/>
          <w:sz w:val="16"/>
          <w:szCs w:val="16"/>
        </w:rPr>
        <w:t xml:space="preserve">    </w:t>
      </w:r>
      <w:r w:rsidRPr="007E4E40">
        <w:rPr>
          <w:rFonts w:ascii="Tahoma" w:hAnsi="Tahoma" w:cs="Tahoma"/>
          <w:sz w:val="16"/>
          <w:szCs w:val="16"/>
        </w:rPr>
        <w:t>meno, priezvisko a podpis</w:t>
      </w:r>
    </w:p>
    <w:p w14:paraId="6F8E7582" w14:textId="77777777" w:rsidR="00CB19F7" w:rsidRPr="007E4E40" w:rsidRDefault="00CB19F7" w:rsidP="00CB19F7">
      <w:pPr>
        <w:rPr>
          <w:rFonts w:ascii="Tahoma" w:hAnsi="Tahoma" w:cs="Tahoma"/>
          <w:i/>
          <w:sz w:val="20"/>
          <w:szCs w:val="20"/>
        </w:rPr>
        <w:sectPr w:rsidR="00CB19F7" w:rsidRPr="007E4E40" w:rsidSect="00382F01">
          <w:pgSz w:w="11906" w:h="16838" w:code="9"/>
          <w:pgMar w:top="1134" w:right="1134" w:bottom="1134" w:left="1134" w:header="709" w:footer="510" w:gutter="0"/>
          <w:pgNumType w:start="1" w:chapStyle="1" w:chapSep="period"/>
          <w:cols w:space="720"/>
          <w:titlePg/>
          <w:docGrid w:linePitch="360"/>
        </w:sectPr>
      </w:pPr>
    </w:p>
    <w:p w14:paraId="473EF8FC" w14:textId="2B9A9433" w:rsidR="00CB19F7" w:rsidRPr="007E4E40" w:rsidRDefault="000224C3" w:rsidP="00CB19F7">
      <w:pPr>
        <w:pStyle w:val="2Nadpis"/>
        <w:numPr>
          <w:ilvl w:val="0"/>
          <w:numId w:val="0"/>
        </w:numPr>
        <w:tabs>
          <w:tab w:val="left" w:pos="709"/>
        </w:tabs>
        <w:jc w:val="both"/>
        <w:rPr>
          <w:rFonts w:ascii="Tahoma" w:hAnsi="Tahoma" w:cs="Tahoma"/>
          <w:sz w:val="20"/>
          <w:szCs w:val="20"/>
        </w:rPr>
      </w:pPr>
      <w:r w:rsidRPr="007E4E40">
        <w:rPr>
          <w:rFonts w:ascii="Tahoma" w:hAnsi="Tahoma" w:cs="Tahoma"/>
          <w:sz w:val="20"/>
          <w:szCs w:val="20"/>
        </w:rPr>
        <w:lastRenderedPageBreak/>
        <w:t xml:space="preserve">Príloha č. </w:t>
      </w:r>
      <w:r w:rsidR="00A3678B" w:rsidRPr="007E4E40">
        <w:rPr>
          <w:rFonts w:ascii="Tahoma" w:hAnsi="Tahoma" w:cs="Tahoma"/>
          <w:sz w:val="20"/>
          <w:szCs w:val="20"/>
        </w:rPr>
        <w:t>4</w:t>
      </w:r>
    </w:p>
    <w:p w14:paraId="55E2AB32" w14:textId="77777777" w:rsidR="00CB19F7" w:rsidRPr="007E4E40" w:rsidRDefault="00CB19F7" w:rsidP="00CB19F7">
      <w:pPr>
        <w:pStyle w:val="2Nadpis"/>
        <w:numPr>
          <w:ilvl w:val="0"/>
          <w:numId w:val="0"/>
        </w:numPr>
        <w:tabs>
          <w:tab w:val="left" w:pos="709"/>
        </w:tabs>
        <w:jc w:val="both"/>
        <w:rPr>
          <w:rFonts w:ascii="Tahoma" w:hAnsi="Tahoma" w:cs="Tahoma"/>
          <w:sz w:val="20"/>
          <w:szCs w:val="20"/>
        </w:rPr>
      </w:pPr>
    </w:p>
    <w:p w14:paraId="0C344840"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4CC475DF" w14:textId="77777777" w:rsidR="00FD28DB" w:rsidRPr="007E4E40" w:rsidRDefault="00FD28DB" w:rsidP="00FD28DB">
      <w:pPr>
        <w:pStyle w:val="2Nadpis"/>
        <w:numPr>
          <w:ilvl w:val="0"/>
          <w:numId w:val="0"/>
        </w:numPr>
        <w:tabs>
          <w:tab w:val="left" w:pos="709"/>
        </w:tabs>
        <w:jc w:val="both"/>
        <w:rPr>
          <w:rFonts w:ascii="Tahoma" w:hAnsi="Tahoma" w:cs="Tahoma"/>
          <w:b/>
          <w:sz w:val="20"/>
          <w:szCs w:val="20"/>
        </w:rPr>
      </w:pPr>
      <w:r w:rsidRPr="007E4E40">
        <w:rPr>
          <w:rFonts w:ascii="Tahoma" w:hAnsi="Tahoma" w:cs="Tahoma"/>
          <w:b/>
          <w:sz w:val="20"/>
          <w:szCs w:val="20"/>
        </w:rPr>
        <w:t>Obchodné meno, adresa alebo sídlo uchádzača:</w:t>
      </w:r>
    </w:p>
    <w:p w14:paraId="27EAD5D0" w14:textId="77777777" w:rsidR="00FD28DB" w:rsidRPr="007E4E40" w:rsidRDefault="00FD28DB" w:rsidP="00FD28DB">
      <w:pPr>
        <w:pStyle w:val="2Nadpis"/>
        <w:numPr>
          <w:ilvl w:val="0"/>
          <w:numId w:val="0"/>
        </w:numPr>
        <w:tabs>
          <w:tab w:val="left" w:pos="709"/>
        </w:tabs>
        <w:jc w:val="both"/>
        <w:rPr>
          <w:rFonts w:ascii="Tahoma" w:hAnsi="Tahoma" w:cs="Tahoma"/>
          <w:b/>
          <w:sz w:val="20"/>
          <w:szCs w:val="20"/>
        </w:rPr>
      </w:pPr>
    </w:p>
    <w:p w14:paraId="77195251" w14:textId="77777777" w:rsidR="00FD28DB" w:rsidRPr="007E4E40"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177F1C0" w14:textId="77777777" w:rsidR="00FD28DB" w:rsidRPr="007E4E40" w:rsidRDefault="00FD28DB" w:rsidP="00FD28DB">
      <w:pPr>
        <w:pStyle w:val="2Nadpis"/>
        <w:numPr>
          <w:ilvl w:val="0"/>
          <w:numId w:val="0"/>
        </w:numPr>
        <w:tabs>
          <w:tab w:val="left" w:pos="709"/>
        </w:tabs>
        <w:jc w:val="both"/>
        <w:rPr>
          <w:rFonts w:ascii="Tahoma" w:hAnsi="Tahoma" w:cs="Tahoma"/>
          <w:b/>
          <w:sz w:val="20"/>
          <w:szCs w:val="20"/>
        </w:rPr>
      </w:pPr>
    </w:p>
    <w:p w14:paraId="11822433" w14:textId="77777777" w:rsidR="00FD28DB" w:rsidRPr="007E4E40" w:rsidRDefault="00FD28DB" w:rsidP="00FD28DB">
      <w:pPr>
        <w:pStyle w:val="2Nadpis"/>
        <w:numPr>
          <w:ilvl w:val="0"/>
          <w:numId w:val="0"/>
        </w:numPr>
        <w:tabs>
          <w:tab w:val="left" w:pos="709"/>
        </w:tabs>
        <w:jc w:val="both"/>
        <w:rPr>
          <w:rFonts w:ascii="Tahoma" w:hAnsi="Tahoma" w:cs="Tahoma"/>
          <w:b/>
          <w:sz w:val="20"/>
          <w:szCs w:val="20"/>
        </w:rPr>
      </w:pPr>
    </w:p>
    <w:p w14:paraId="48B37D03" w14:textId="77777777" w:rsidR="00FD28DB" w:rsidRPr="007E4E40" w:rsidRDefault="00FD28DB" w:rsidP="00FD28DB">
      <w:pPr>
        <w:pStyle w:val="2Nadpis"/>
        <w:numPr>
          <w:ilvl w:val="0"/>
          <w:numId w:val="0"/>
        </w:numPr>
        <w:tabs>
          <w:tab w:val="left" w:pos="709"/>
        </w:tabs>
        <w:jc w:val="center"/>
        <w:rPr>
          <w:rFonts w:ascii="Tahoma" w:hAnsi="Tahoma" w:cs="Tahoma"/>
          <w:b/>
          <w:sz w:val="28"/>
          <w:szCs w:val="20"/>
        </w:rPr>
      </w:pPr>
      <w:r w:rsidRPr="007E4E40">
        <w:rPr>
          <w:rFonts w:ascii="Tahoma" w:hAnsi="Tahoma" w:cs="Tahoma"/>
          <w:b/>
          <w:sz w:val="28"/>
          <w:szCs w:val="20"/>
        </w:rPr>
        <w:t>ČESTNÉ PREHLÁSENIE</w:t>
      </w:r>
    </w:p>
    <w:p w14:paraId="28CFB6AE" w14:textId="77777777" w:rsidR="00FD28DB" w:rsidRPr="007E4E40" w:rsidRDefault="00FD28DB" w:rsidP="00FD28DB">
      <w:pPr>
        <w:pStyle w:val="2Nadpis"/>
        <w:numPr>
          <w:ilvl w:val="0"/>
          <w:numId w:val="0"/>
        </w:numPr>
        <w:tabs>
          <w:tab w:val="left" w:pos="709"/>
        </w:tabs>
        <w:jc w:val="both"/>
        <w:rPr>
          <w:rFonts w:ascii="Tahoma" w:hAnsi="Tahoma" w:cs="Tahoma"/>
          <w:b/>
          <w:sz w:val="20"/>
          <w:szCs w:val="20"/>
        </w:rPr>
      </w:pPr>
    </w:p>
    <w:p w14:paraId="439FFBD7" w14:textId="77777777" w:rsidR="00FD28DB" w:rsidRPr="007E4E40" w:rsidRDefault="00FD28DB" w:rsidP="00FD28DB">
      <w:pPr>
        <w:pStyle w:val="2Nadpis"/>
        <w:numPr>
          <w:ilvl w:val="0"/>
          <w:numId w:val="0"/>
        </w:numPr>
        <w:tabs>
          <w:tab w:val="left" w:pos="709"/>
        </w:tabs>
        <w:jc w:val="both"/>
        <w:rPr>
          <w:rFonts w:ascii="Tahoma" w:hAnsi="Tahoma" w:cs="Tahoma"/>
          <w:b/>
          <w:sz w:val="20"/>
          <w:szCs w:val="20"/>
        </w:rPr>
      </w:pPr>
    </w:p>
    <w:p w14:paraId="6B8D3DA5" w14:textId="77777777" w:rsidR="00FD28DB" w:rsidRPr="007E4E40"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7E4E40">
        <w:rPr>
          <w:rFonts w:ascii="Tahoma" w:hAnsi="Tahoma" w:cs="Tahoma"/>
          <w:sz w:val="20"/>
          <w:szCs w:val="20"/>
        </w:rPr>
        <w:t>Ja, .................................................................... (</w:t>
      </w:r>
      <w:r w:rsidRPr="007E4E40">
        <w:rPr>
          <w:rFonts w:ascii="Tahoma" w:hAnsi="Tahoma" w:cs="Tahoma"/>
          <w:i/>
          <w:sz w:val="20"/>
          <w:szCs w:val="20"/>
        </w:rPr>
        <w:t>meno, priezvisko, titul),</w:t>
      </w:r>
    </w:p>
    <w:p w14:paraId="2482DB47" w14:textId="77777777" w:rsidR="00FD28DB" w:rsidRPr="007E4E40" w:rsidRDefault="00FD28DB" w:rsidP="00FD28DB">
      <w:pPr>
        <w:pStyle w:val="2Nadpis"/>
        <w:numPr>
          <w:ilvl w:val="0"/>
          <w:numId w:val="0"/>
        </w:numPr>
        <w:tabs>
          <w:tab w:val="left" w:pos="709"/>
        </w:tabs>
        <w:spacing w:line="480" w:lineRule="auto"/>
        <w:jc w:val="both"/>
        <w:rPr>
          <w:rFonts w:ascii="Tahoma" w:hAnsi="Tahoma" w:cs="Tahoma"/>
          <w:sz w:val="20"/>
          <w:szCs w:val="20"/>
        </w:rPr>
      </w:pPr>
      <w:r w:rsidRPr="007E4E40">
        <w:rPr>
          <w:rFonts w:ascii="Tahoma" w:hAnsi="Tahoma" w:cs="Tahoma"/>
          <w:sz w:val="20"/>
          <w:szCs w:val="20"/>
        </w:rPr>
        <w:t>ako osoba oprávnená konať za spoločnosť / firmu ..................................... (</w:t>
      </w:r>
      <w:r w:rsidRPr="007E4E40">
        <w:rPr>
          <w:rFonts w:ascii="Tahoma" w:hAnsi="Tahoma" w:cs="Tahoma"/>
          <w:i/>
          <w:sz w:val="20"/>
          <w:szCs w:val="20"/>
        </w:rPr>
        <w:t xml:space="preserve">úplný a presný názov spoločnosti / firmy v zmysle výpisu z príslušného obchodného registra), </w:t>
      </w:r>
      <w:r w:rsidRPr="007E4E40">
        <w:rPr>
          <w:rFonts w:ascii="Tahoma" w:hAnsi="Tahoma" w:cs="Tahoma"/>
          <w:sz w:val="20"/>
          <w:szCs w:val="20"/>
        </w:rPr>
        <w:t xml:space="preserve">so sídlom ................................................................, IČO: ......................................, zapísaná v .............................................................................................. </w:t>
      </w:r>
      <w:r w:rsidRPr="007E4E40">
        <w:rPr>
          <w:rFonts w:ascii="Tahoma" w:hAnsi="Tahoma" w:cs="Tahoma"/>
          <w:i/>
          <w:sz w:val="20"/>
          <w:szCs w:val="20"/>
        </w:rPr>
        <w:t>(údaje z príslušného obchodného registra)</w:t>
      </w:r>
    </w:p>
    <w:p w14:paraId="4B2301D8" w14:textId="77777777" w:rsidR="00FD28DB" w:rsidRPr="007E4E40" w:rsidRDefault="00FD28DB" w:rsidP="00FD28DB">
      <w:pPr>
        <w:pStyle w:val="2Nadpis"/>
        <w:numPr>
          <w:ilvl w:val="0"/>
          <w:numId w:val="0"/>
        </w:numPr>
        <w:tabs>
          <w:tab w:val="left" w:pos="709"/>
        </w:tabs>
        <w:spacing w:line="480" w:lineRule="auto"/>
        <w:jc w:val="both"/>
        <w:rPr>
          <w:rFonts w:ascii="Tahoma" w:hAnsi="Tahoma" w:cs="Tahoma"/>
          <w:sz w:val="20"/>
          <w:szCs w:val="20"/>
        </w:rPr>
      </w:pPr>
    </w:p>
    <w:p w14:paraId="190A8726" w14:textId="77777777" w:rsidR="00FD28DB" w:rsidRPr="007E4E40" w:rsidRDefault="00FD28DB" w:rsidP="00FD28DB">
      <w:pPr>
        <w:pStyle w:val="2Nadpis"/>
        <w:numPr>
          <w:ilvl w:val="0"/>
          <w:numId w:val="0"/>
        </w:numPr>
        <w:tabs>
          <w:tab w:val="left" w:pos="709"/>
        </w:tabs>
        <w:jc w:val="center"/>
        <w:rPr>
          <w:rFonts w:ascii="Tahoma" w:hAnsi="Tahoma" w:cs="Tahoma"/>
          <w:sz w:val="20"/>
          <w:szCs w:val="20"/>
        </w:rPr>
      </w:pPr>
      <w:r w:rsidRPr="007E4E40">
        <w:rPr>
          <w:rFonts w:ascii="Tahoma" w:hAnsi="Tahoma" w:cs="Tahoma"/>
          <w:b/>
          <w:sz w:val="20"/>
          <w:szCs w:val="20"/>
        </w:rPr>
        <w:t>ČESTNE PREHLASUJEM,</w:t>
      </w:r>
    </w:p>
    <w:p w14:paraId="43EF81D0"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5653ED91" w14:textId="3DB90768" w:rsidR="00FD28DB" w:rsidRPr="007E4E40" w:rsidRDefault="00FD28DB" w:rsidP="00FD28DB">
      <w:pPr>
        <w:spacing w:before="120"/>
        <w:jc w:val="both"/>
        <w:rPr>
          <w:rFonts w:ascii="Tahoma" w:hAnsi="Tahoma" w:cs="Tahoma"/>
          <w:sz w:val="20"/>
        </w:rPr>
      </w:pPr>
      <w:r w:rsidRPr="007E4E40">
        <w:rPr>
          <w:rFonts w:ascii="Tahoma" w:hAnsi="Tahoma" w:cs="Tahoma"/>
          <w:sz w:val="20"/>
          <w:szCs w:val="20"/>
        </w:rPr>
        <w:t xml:space="preserve">že súhlasím bez obmedzení a výhrad s podmienkami a požiadavkami výberového konania na predmet zákazky </w:t>
      </w:r>
      <w:r w:rsidR="00AB483D" w:rsidRPr="007E4E40">
        <w:rPr>
          <w:rFonts w:ascii="Tahoma" w:hAnsi="Tahoma" w:cs="Tahoma"/>
          <w:sz w:val="20"/>
          <w:szCs w:val="20"/>
        </w:rPr>
        <w:t>„</w:t>
      </w:r>
      <w:r w:rsidR="007E4E40" w:rsidRPr="007E4E40">
        <w:rPr>
          <w:rFonts w:ascii="Tahoma" w:hAnsi="Tahoma" w:cs="Tahoma"/>
          <w:sz w:val="20"/>
          <w:szCs w:val="20"/>
        </w:rPr>
        <w:t>Sudy na zrenie vínneho destilátu</w:t>
      </w:r>
      <w:r w:rsidR="00AB483D" w:rsidRPr="007E4E40">
        <w:rPr>
          <w:rFonts w:ascii="Tahoma" w:hAnsi="Tahoma" w:cs="Tahoma"/>
          <w:sz w:val="20"/>
          <w:szCs w:val="20"/>
        </w:rPr>
        <w:t>“</w:t>
      </w:r>
      <w:r w:rsidRPr="007E4E40">
        <w:rPr>
          <w:rFonts w:ascii="Tahoma" w:hAnsi="Tahoma" w:cs="Tahoma"/>
          <w:sz w:val="20"/>
          <w:szCs w:val="20"/>
        </w:rPr>
        <w:t xml:space="preserve">, stanovenými </w:t>
      </w:r>
      <w:r w:rsidR="000471CD" w:rsidRPr="007E4E40">
        <w:rPr>
          <w:rFonts w:ascii="Tahoma" w:hAnsi="Tahoma" w:cs="Tahoma"/>
          <w:sz w:val="20"/>
          <w:szCs w:val="20"/>
        </w:rPr>
        <w:t xml:space="preserve">verejným </w:t>
      </w:r>
      <w:r w:rsidRPr="007E4E40">
        <w:rPr>
          <w:rFonts w:ascii="Tahoma" w:hAnsi="Tahoma" w:cs="Tahoma"/>
          <w:sz w:val="20"/>
          <w:szCs w:val="20"/>
        </w:rPr>
        <w:t>obstarávateľom, uvedenými vo Výzve na predkladanie cenových ponúk a v ostatných dokumentoch poskytnutých obstarávateľom v lehote na predkladanie ponúk.</w:t>
      </w:r>
    </w:p>
    <w:p w14:paraId="6CCDA7D1" w14:textId="77777777" w:rsidR="00FD28DB" w:rsidRPr="007E4E40" w:rsidRDefault="00FD28DB" w:rsidP="00FD28DB">
      <w:pPr>
        <w:pStyle w:val="2Nadpis"/>
        <w:numPr>
          <w:ilvl w:val="0"/>
          <w:numId w:val="0"/>
        </w:numPr>
        <w:tabs>
          <w:tab w:val="left" w:pos="709"/>
        </w:tabs>
        <w:spacing w:line="360" w:lineRule="auto"/>
        <w:jc w:val="both"/>
        <w:rPr>
          <w:rFonts w:ascii="Tahoma" w:hAnsi="Tahoma" w:cs="Tahoma"/>
          <w:sz w:val="20"/>
          <w:szCs w:val="20"/>
        </w:rPr>
      </w:pPr>
    </w:p>
    <w:p w14:paraId="28ABFC75" w14:textId="77777777" w:rsidR="00FD28DB" w:rsidRPr="007E4E40" w:rsidRDefault="00FD28DB" w:rsidP="00FD28DB">
      <w:pPr>
        <w:pStyle w:val="2Nadpis"/>
        <w:numPr>
          <w:ilvl w:val="0"/>
          <w:numId w:val="0"/>
        </w:numPr>
        <w:tabs>
          <w:tab w:val="left" w:pos="709"/>
        </w:tabs>
        <w:spacing w:line="360" w:lineRule="auto"/>
        <w:jc w:val="both"/>
        <w:rPr>
          <w:rFonts w:ascii="Tahoma" w:hAnsi="Tahoma" w:cs="Tahoma"/>
          <w:sz w:val="20"/>
          <w:szCs w:val="20"/>
        </w:rPr>
      </w:pPr>
      <w:r w:rsidRPr="007E4E40">
        <w:rPr>
          <w:rFonts w:ascii="Tahoma" w:hAnsi="Tahoma" w:cs="Tahoma"/>
          <w:sz w:val="20"/>
          <w:szCs w:val="20"/>
        </w:rPr>
        <w:t>Ďalej vyhlasujem, že všetky podmienky a požiadavky výberového konania uvedené vo Výzve na predkladanie ponúk a súťažných podkladoch</w:t>
      </w:r>
    </w:p>
    <w:p w14:paraId="6900CDF9"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5EEAAF82" w14:textId="77777777" w:rsidR="00FD28DB" w:rsidRPr="007E4E40" w:rsidRDefault="00FD28DB" w:rsidP="00FD28DB">
      <w:pPr>
        <w:pStyle w:val="2Nadpis"/>
        <w:numPr>
          <w:ilvl w:val="0"/>
          <w:numId w:val="0"/>
        </w:numPr>
        <w:tabs>
          <w:tab w:val="left" w:pos="709"/>
        </w:tabs>
        <w:jc w:val="center"/>
        <w:rPr>
          <w:rFonts w:ascii="Tahoma" w:hAnsi="Tahoma" w:cs="Tahoma"/>
          <w:b/>
          <w:sz w:val="20"/>
          <w:szCs w:val="20"/>
        </w:rPr>
      </w:pPr>
      <w:r w:rsidRPr="007E4E40">
        <w:rPr>
          <w:rFonts w:ascii="Tahoma" w:hAnsi="Tahoma" w:cs="Tahoma"/>
          <w:b/>
          <w:sz w:val="20"/>
          <w:szCs w:val="20"/>
        </w:rPr>
        <w:t>sú zrejmé, jasné a zrozumiteľné.</w:t>
      </w:r>
    </w:p>
    <w:p w14:paraId="6C5BF733"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1F274BBA"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4190DD23"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6D8054E3"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r w:rsidRPr="007E4E40">
        <w:rPr>
          <w:rFonts w:ascii="Tahoma" w:hAnsi="Tahoma" w:cs="Tahoma"/>
          <w:sz w:val="20"/>
          <w:szCs w:val="20"/>
        </w:rPr>
        <w:t>V ................................................., dňa:..............................................</w:t>
      </w:r>
    </w:p>
    <w:p w14:paraId="6F458C1C"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5A1D13EB"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2892010E"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043F3208"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076F1C60"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4CA03C95"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3A40F253"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689D3DF4"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735EB7BE"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r w:rsidRPr="007E4E40">
        <w:rPr>
          <w:rFonts w:ascii="Tahoma" w:hAnsi="Tahoma" w:cs="Tahoma"/>
          <w:sz w:val="20"/>
          <w:szCs w:val="20"/>
        </w:rPr>
        <w:t>...............................................................................</w:t>
      </w:r>
    </w:p>
    <w:p w14:paraId="13BBE8C4" w14:textId="77777777" w:rsidR="00FD28DB" w:rsidRPr="007E4E40" w:rsidRDefault="00FD28DB" w:rsidP="00FD28DB">
      <w:pPr>
        <w:pStyle w:val="2Nadpis"/>
        <w:numPr>
          <w:ilvl w:val="0"/>
          <w:numId w:val="0"/>
        </w:numPr>
        <w:tabs>
          <w:tab w:val="left" w:pos="709"/>
        </w:tabs>
        <w:jc w:val="both"/>
        <w:rPr>
          <w:rFonts w:ascii="Tahoma" w:hAnsi="Tahoma" w:cs="Tahoma"/>
          <w:i/>
          <w:sz w:val="20"/>
          <w:szCs w:val="20"/>
        </w:rPr>
      </w:pPr>
      <w:r w:rsidRPr="007E4E40">
        <w:rPr>
          <w:rFonts w:ascii="Tahoma" w:hAnsi="Tahoma" w:cs="Tahoma"/>
          <w:i/>
          <w:sz w:val="20"/>
          <w:szCs w:val="20"/>
        </w:rPr>
        <w:t xml:space="preserve">        Pečiatka a podpis štatutárneho zástupcu</w:t>
      </w:r>
    </w:p>
    <w:p w14:paraId="2ADD5AAE" w14:textId="77777777" w:rsidR="00FD28DB" w:rsidRPr="007E4E40" w:rsidRDefault="00FD28DB" w:rsidP="00CB19F7">
      <w:pPr>
        <w:rPr>
          <w:rFonts w:ascii="Tahoma" w:hAnsi="Tahoma" w:cs="Tahoma"/>
          <w:i/>
          <w:sz w:val="20"/>
          <w:szCs w:val="20"/>
        </w:rPr>
        <w:sectPr w:rsidR="00FD28DB" w:rsidRPr="007E4E40" w:rsidSect="00382F01">
          <w:pgSz w:w="11906" w:h="16838" w:code="9"/>
          <w:pgMar w:top="1134" w:right="1134" w:bottom="1134" w:left="1134" w:header="709" w:footer="510" w:gutter="0"/>
          <w:pgNumType w:start="1" w:chapStyle="1" w:chapSep="period"/>
          <w:cols w:space="720"/>
          <w:titlePg/>
          <w:docGrid w:linePitch="360"/>
        </w:sectPr>
      </w:pPr>
    </w:p>
    <w:p w14:paraId="08EC96E3" w14:textId="756ACC11" w:rsidR="00FD28DB" w:rsidRPr="007E4E40" w:rsidRDefault="00FD28DB" w:rsidP="00FD28DB">
      <w:pPr>
        <w:pStyle w:val="2Nadpis"/>
        <w:numPr>
          <w:ilvl w:val="0"/>
          <w:numId w:val="0"/>
        </w:numPr>
        <w:tabs>
          <w:tab w:val="left" w:pos="709"/>
        </w:tabs>
        <w:jc w:val="both"/>
        <w:rPr>
          <w:rFonts w:ascii="Tahoma" w:hAnsi="Tahoma" w:cs="Tahoma"/>
          <w:sz w:val="20"/>
          <w:szCs w:val="20"/>
        </w:rPr>
      </w:pPr>
      <w:r w:rsidRPr="007E4E40">
        <w:rPr>
          <w:rFonts w:ascii="Tahoma" w:hAnsi="Tahoma" w:cs="Tahoma"/>
          <w:sz w:val="20"/>
          <w:szCs w:val="20"/>
        </w:rPr>
        <w:lastRenderedPageBreak/>
        <w:t xml:space="preserve">Príloha č. </w:t>
      </w:r>
      <w:r w:rsidR="00A3678B" w:rsidRPr="007E4E40">
        <w:rPr>
          <w:rFonts w:ascii="Tahoma" w:hAnsi="Tahoma" w:cs="Tahoma"/>
          <w:sz w:val="20"/>
          <w:szCs w:val="20"/>
        </w:rPr>
        <w:t>5</w:t>
      </w:r>
    </w:p>
    <w:p w14:paraId="7765357D"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00C1F101" w14:textId="77777777" w:rsidR="00FD28DB" w:rsidRPr="007E4E40" w:rsidRDefault="00FD28DB" w:rsidP="00FD28DB">
      <w:pPr>
        <w:pStyle w:val="2Nadpis"/>
        <w:numPr>
          <w:ilvl w:val="0"/>
          <w:numId w:val="0"/>
        </w:numPr>
        <w:tabs>
          <w:tab w:val="left" w:pos="709"/>
        </w:tabs>
        <w:jc w:val="both"/>
        <w:rPr>
          <w:rFonts w:ascii="Tahoma" w:hAnsi="Tahoma" w:cs="Tahoma"/>
          <w:b/>
          <w:sz w:val="20"/>
          <w:szCs w:val="20"/>
        </w:rPr>
      </w:pPr>
      <w:r w:rsidRPr="007E4E40">
        <w:rPr>
          <w:rFonts w:ascii="Tahoma" w:hAnsi="Tahoma" w:cs="Tahoma"/>
          <w:b/>
          <w:sz w:val="20"/>
          <w:szCs w:val="20"/>
        </w:rPr>
        <w:t>Obchodné meno, adresa alebo sídlo uchádzača:</w:t>
      </w:r>
    </w:p>
    <w:p w14:paraId="2B4758C1" w14:textId="77777777" w:rsidR="00FD28DB" w:rsidRPr="007E4E40" w:rsidRDefault="00FD28DB" w:rsidP="00FD28DB">
      <w:pPr>
        <w:pStyle w:val="2Nadpis"/>
        <w:numPr>
          <w:ilvl w:val="0"/>
          <w:numId w:val="0"/>
        </w:numPr>
        <w:tabs>
          <w:tab w:val="left" w:pos="709"/>
        </w:tabs>
        <w:jc w:val="both"/>
        <w:rPr>
          <w:rFonts w:ascii="Tahoma" w:hAnsi="Tahoma" w:cs="Tahoma"/>
          <w:b/>
          <w:sz w:val="20"/>
          <w:szCs w:val="20"/>
        </w:rPr>
      </w:pPr>
    </w:p>
    <w:p w14:paraId="6B24B017" w14:textId="77777777" w:rsidR="00FD28DB" w:rsidRPr="007E4E40"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79844EBC" w14:textId="77777777" w:rsidR="00FD28DB" w:rsidRPr="007E4E40" w:rsidRDefault="00FD28DB" w:rsidP="00FD28DB">
      <w:pPr>
        <w:pStyle w:val="2Nadpis"/>
        <w:numPr>
          <w:ilvl w:val="0"/>
          <w:numId w:val="0"/>
        </w:numPr>
        <w:tabs>
          <w:tab w:val="left" w:pos="709"/>
        </w:tabs>
        <w:jc w:val="both"/>
        <w:rPr>
          <w:rFonts w:ascii="Tahoma" w:hAnsi="Tahoma" w:cs="Tahoma"/>
          <w:b/>
          <w:sz w:val="20"/>
          <w:szCs w:val="20"/>
        </w:rPr>
      </w:pPr>
    </w:p>
    <w:p w14:paraId="63CD8BF0" w14:textId="77777777" w:rsidR="00FD28DB" w:rsidRPr="007E4E40" w:rsidRDefault="00FD28DB" w:rsidP="00FD28DB">
      <w:pPr>
        <w:pStyle w:val="2Nadpis"/>
        <w:numPr>
          <w:ilvl w:val="0"/>
          <w:numId w:val="0"/>
        </w:numPr>
        <w:tabs>
          <w:tab w:val="left" w:pos="709"/>
        </w:tabs>
        <w:jc w:val="both"/>
        <w:rPr>
          <w:rFonts w:ascii="Tahoma" w:hAnsi="Tahoma" w:cs="Tahoma"/>
          <w:b/>
          <w:sz w:val="20"/>
          <w:szCs w:val="20"/>
        </w:rPr>
      </w:pPr>
    </w:p>
    <w:p w14:paraId="5F7E69F3" w14:textId="77777777" w:rsidR="00FD28DB" w:rsidRPr="007E4E40" w:rsidRDefault="00FD28DB" w:rsidP="00FD28DB">
      <w:pPr>
        <w:pStyle w:val="2Nadpis"/>
        <w:numPr>
          <w:ilvl w:val="0"/>
          <w:numId w:val="0"/>
        </w:numPr>
        <w:tabs>
          <w:tab w:val="left" w:pos="709"/>
        </w:tabs>
        <w:jc w:val="both"/>
        <w:rPr>
          <w:rFonts w:ascii="Tahoma" w:hAnsi="Tahoma" w:cs="Tahoma"/>
          <w:b/>
          <w:sz w:val="20"/>
          <w:szCs w:val="20"/>
        </w:rPr>
      </w:pPr>
    </w:p>
    <w:p w14:paraId="0FB38179" w14:textId="77777777" w:rsidR="00FD28DB" w:rsidRPr="007E4E40" w:rsidRDefault="00FD28DB" w:rsidP="00FD28DB">
      <w:pPr>
        <w:pStyle w:val="2Nadpis"/>
        <w:numPr>
          <w:ilvl w:val="0"/>
          <w:numId w:val="0"/>
        </w:numPr>
        <w:tabs>
          <w:tab w:val="left" w:pos="709"/>
        </w:tabs>
        <w:jc w:val="center"/>
        <w:rPr>
          <w:rFonts w:ascii="Tahoma" w:hAnsi="Tahoma" w:cs="Tahoma"/>
          <w:b/>
          <w:sz w:val="28"/>
          <w:szCs w:val="20"/>
        </w:rPr>
      </w:pPr>
      <w:r w:rsidRPr="007E4E40">
        <w:rPr>
          <w:rFonts w:ascii="Tahoma" w:hAnsi="Tahoma" w:cs="Tahoma"/>
          <w:b/>
          <w:sz w:val="28"/>
          <w:szCs w:val="20"/>
        </w:rPr>
        <w:t>ČESTNÉ PREHLÁSENIE</w:t>
      </w:r>
    </w:p>
    <w:p w14:paraId="747AAB89" w14:textId="77777777" w:rsidR="00FD28DB" w:rsidRPr="007E4E40" w:rsidRDefault="00FD28DB" w:rsidP="00FD28DB">
      <w:pPr>
        <w:pStyle w:val="2Nadpis"/>
        <w:numPr>
          <w:ilvl w:val="0"/>
          <w:numId w:val="0"/>
        </w:numPr>
        <w:tabs>
          <w:tab w:val="left" w:pos="709"/>
        </w:tabs>
        <w:jc w:val="center"/>
        <w:rPr>
          <w:rFonts w:ascii="Tahoma" w:hAnsi="Tahoma" w:cs="Tahoma"/>
          <w:b/>
          <w:caps/>
          <w:sz w:val="20"/>
          <w:szCs w:val="20"/>
        </w:rPr>
      </w:pPr>
    </w:p>
    <w:p w14:paraId="2113A9E5" w14:textId="77777777" w:rsidR="00FD28DB" w:rsidRPr="007E4E40" w:rsidRDefault="00FD28DB" w:rsidP="00FD28DB">
      <w:pPr>
        <w:pStyle w:val="2Nadpis"/>
        <w:numPr>
          <w:ilvl w:val="0"/>
          <w:numId w:val="0"/>
        </w:numPr>
        <w:tabs>
          <w:tab w:val="left" w:pos="709"/>
        </w:tabs>
        <w:jc w:val="both"/>
        <w:rPr>
          <w:rFonts w:ascii="Tahoma" w:hAnsi="Tahoma" w:cs="Tahoma"/>
          <w:b/>
          <w:sz w:val="20"/>
          <w:szCs w:val="20"/>
        </w:rPr>
      </w:pPr>
    </w:p>
    <w:p w14:paraId="0A698B3D" w14:textId="77777777" w:rsidR="00FD28DB" w:rsidRPr="007E4E40" w:rsidRDefault="00FD28DB" w:rsidP="00FD28DB">
      <w:pPr>
        <w:pStyle w:val="2Nadpis"/>
        <w:numPr>
          <w:ilvl w:val="0"/>
          <w:numId w:val="0"/>
        </w:numPr>
        <w:tabs>
          <w:tab w:val="left" w:pos="709"/>
        </w:tabs>
        <w:jc w:val="both"/>
        <w:rPr>
          <w:rFonts w:ascii="Tahoma" w:hAnsi="Tahoma" w:cs="Tahoma"/>
          <w:b/>
          <w:sz w:val="20"/>
          <w:szCs w:val="20"/>
        </w:rPr>
      </w:pPr>
    </w:p>
    <w:p w14:paraId="0E0F5CDC" w14:textId="77777777" w:rsidR="00FD28DB" w:rsidRPr="007E4E40"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7E4E40">
        <w:rPr>
          <w:rFonts w:ascii="Tahoma" w:hAnsi="Tahoma" w:cs="Tahoma"/>
          <w:sz w:val="20"/>
          <w:szCs w:val="20"/>
        </w:rPr>
        <w:t>Ja, .................................................................... (</w:t>
      </w:r>
      <w:r w:rsidRPr="007E4E40">
        <w:rPr>
          <w:rFonts w:ascii="Tahoma" w:hAnsi="Tahoma" w:cs="Tahoma"/>
          <w:i/>
          <w:sz w:val="20"/>
          <w:szCs w:val="20"/>
        </w:rPr>
        <w:t>meno, priezvisko, titul),</w:t>
      </w:r>
    </w:p>
    <w:p w14:paraId="7E6A1226" w14:textId="77777777" w:rsidR="00FD28DB" w:rsidRPr="007E4E40" w:rsidRDefault="00FD28DB" w:rsidP="00FD28DB">
      <w:pPr>
        <w:pStyle w:val="2Nadpis"/>
        <w:numPr>
          <w:ilvl w:val="0"/>
          <w:numId w:val="0"/>
        </w:numPr>
        <w:tabs>
          <w:tab w:val="left" w:pos="709"/>
        </w:tabs>
        <w:spacing w:line="480" w:lineRule="auto"/>
        <w:jc w:val="both"/>
        <w:rPr>
          <w:rFonts w:ascii="Tahoma" w:hAnsi="Tahoma" w:cs="Tahoma"/>
          <w:sz w:val="20"/>
          <w:szCs w:val="20"/>
        </w:rPr>
      </w:pPr>
      <w:r w:rsidRPr="007E4E40">
        <w:rPr>
          <w:rFonts w:ascii="Tahoma" w:hAnsi="Tahoma" w:cs="Tahoma"/>
          <w:sz w:val="20"/>
          <w:szCs w:val="20"/>
        </w:rPr>
        <w:t>ako osoba oprávnená konať za spoločnosť / firmu..................................... (</w:t>
      </w:r>
      <w:r w:rsidRPr="007E4E40">
        <w:rPr>
          <w:rFonts w:ascii="Tahoma" w:hAnsi="Tahoma" w:cs="Tahoma"/>
          <w:i/>
          <w:sz w:val="20"/>
          <w:szCs w:val="20"/>
        </w:rPr>
        <w:t xml:space="preserve">úplný a presný názov spoločnosti / firmy v zmysle výpisu z príslušného obchodného registra), </w:t>
      </w:r>
      <w:r w:rsidRPr="007E4E40">
        <w:rPr>
          <w:rFonts w:ascii="Tahoma" w:hAnsi="Tahoma" w:cs="Tahoma"/>
          <w:sz w:val="20"/>
          <w:szCs w:val="20"/>
        </w:rPr>
        <w:t xml:space="preserve">so sídlom ................................................................, IČO: ......................................, zapísaná v .............................................................................................. </w:t>
      </w:r>
      <w:r w:rsidRPr="007E4E40">
        <w:rPr>
          <w:rFonts w:ascii="Tahoma" w:hAnsi="Tahoma" w:cs="Tahoma"/>
          <w:i/>
          <w:sz w:val="20"/>
          <w:szCs w:val="20"/>
        </w:rPr>
        <w:t>(údaje z príslušného obchodného registra)</w:t>
      </w:r>
    </w:p>
    <w:p w14:paraId="46473EC7" w14:textId="77777777" w:rsidR="00FD28DB" w:rsidRPr="007E4E40" w:rsidRDefault="00FD28DB" w:rsidP="00FD28DB">
      <w:pPr>
        <w:pStyle w:val="2Nadpis"/>
        <w:numPr>
          <w:ilvl w:val="0"/>
          <w:numId w:val="0"/>
        </w:numPr>
        <w:tabs>
          <w:tab w:val="left" w:pos="709"/>
        </w:tabs>
        <w:spacing w:line="480" w:lineRule="auto"/>
        <w:jc w:val="both"/>
        <w:rPr>
          <w:rFonts w:ascii="Tahoma" w:hAnsi="Tahoma" w:cs="Tahoma"/>
          <w:sz w:val="20"/>
          <w:szCs w:val="20"/>
        </w:rPr>
      </w:pPr>
    </w:p>
    <w:p w14:paraId="3640459D"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5ABB7266" w14:textId="77777777" w:rsidR="00FD28DB" w:rsidRPr="007E4E40" w:rsidRDefault="00FD28DB" w:rsidP="00FD28DB">
      <w:pPr>
        <w:pStyle w:val="2Nadpis"/>
        <w:numPr>
          <w:ilvl w:val="0"/>
          <w:numId w:val="0"/>
        </w:numPr>
        <w:tabs>
          <w:tab w:val="left" w:pos="709"/>
        </w:tabs>
        <w:jc w:val="center"/>
        <w:rPr>
          <w:rFonts w:ascii="Tahoma" w:hAnsi="Tahoma" w:cs="Tahoma"/>
          <w:sz w:val="20"/>
          <w:szCs w:val="20"/>
        </w:rPr>
      </w:pPr>
      <w:r w:rsidRPr="007E4E40">
        <w:rPr>
          <w:rFonts w:ascii="Tahoma" w:hAnsi="Tahoma" w:cs="Tahoma"/>
          <w:b/>
          <w:sz w:val="20"/>
          <w:szCs w:val="20"/>
        </w:rPr>
        <w:t>ČESTNE PREHLASUJEM,</w:t>
      </w:r>
    </w:p>
    <w:p w14:paraId="64208F24"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50203AFC"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7F83A664" w14:textId="7710EFAC" w:rsidR="00FD28DB" w:rsidRPr="007E4E40"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7E4E40">
        <w:rPr>
          <w:rFonts w:ascii="Tahoma" w:hAnsi="Tahoma" w:cs="Tahoma"/>
          <w:sz w:val="20"/>
          <w:szCs w:val="20"/>
        </w:rPr>
        <w:t xml:space="preserve">že som sa nezúčastnil na príprave ani vyhotovení Výzvy na predkladanie cenových ponúk a Súťažných podkladov na predmet zákazky </w:t>
      </w:r>
      <w:r w:rsidR="00AB483D" w:rsidRPr="007E4E40">
        <w:rPr>
          <w:rFonts w:ascii="Tahoma" w:hAnsi="Tahoma" w:cs="Tahoma"/>
          <w:sz w:val="20"/>
          <w:szCs w:val="20"/>
        </w:rPr>
        <w:t>„</w:t>
      </w:r>
      <w:r w:rsidR="007E4E40" w:rsidRPr="007E4E40">
        <w:rPr>
          <w:rFonts w:ascii="Tahoma" w:hAnsi="Tahoma" w:cs="Tahoma"/>
          <w:sz w:val="20"/>
          <w:szCs w:val="20"/>
        </w:rPr>
        <w:t>Sudy na zrenie vínneho destilátu</w:t>
      </w:r>
      <w:r w:rsidR="00AB483D" w:rsidRPr="007E4E40">
        <w:rPr>
          <w:rFonts w:ascii="Tahoma" w:hAnsi="Tahoma" w:cs="Tahoma"/>
          <w:sz w:val="20"/>
          <w:szCs w:val="20"/>
        </w:rPr>
        <w:t>“,</w:t>
      </w:r>
      <w:r w:rsidRPr="007E4E40">
        <w:rPr>
          <w:rFonts w:ascii="Tahoma" w:hAnsi="Tahoma" w:cs="Tahoma"/>
          <w:sz w:val="20"/>
          <w:szCs w:val="20"/>
        </w:rPr>
        <w:t xml:space="preserve"> uverejnenej vo výzve na predkladanie ponúk.</w:t>
      </w:r>
    </w:p>
    <w:p w14:paraId="78934A27"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4590B5E0"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5B9E2804"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5D7212E5"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7C4BB52D"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7F728551"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r w:rsidRPr="007E4E40">
        <w:rPr>
          <w:rFonts w:ascii="Tahoma" w:hAnsi="Tahoma" w:cs="Tahoma"/>
          <w:sz w:val="20"/>
          <w:szCs w:val="20"/>
        </w:rPr>
        <w:t>V ................................................., dňa:..............................................</w:t>
      </w:r>
    </w:p>
    <w:p w14:paraId="67716BEF"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0546A53E"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023DE0D8"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1AE75D1E"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38EC068B"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51C3C748"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5EC0E541"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2927CF1F"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r w:rsidRPr="007E4E40">
        <w:rPr>
          <w:rFonts w:ascii="Tahoma" w:hAnsi="Tahoma" w:cs="Tahoma"/>
          <w:sz w:val="20"/>
          <w:szCs w:val="20"/>
        </w:rPr>
        <w:t>...............................................................................</w:t>
      </w:r>
    </w:p>
    <w:p w14:paraId="7741B04D" w14:textId="77777777" w:rsidR="00FD28DB" w:rsidRPr="007E4E40" w:rsidRDefault="00FD28DB" w:rsidP="00FD28DB">
      <w:pPr>
        <w:pStyle w:val="2Nadpis"/>
        <w:numPr>
          <w:ilvl w:val="0"/>
          <w:numId w:val="0"/>
        </w:numPr>
        <w:tabs>
          <w:tab w:val="left" w:pos="709"/>
        </w:tabs>
        <w:jc w:val="both"/>
        <w:rPr>
          <w:rFonts w:ascii="Tahoma" w:hAnsi="Tahoma" w:cs="Tahoma"/>
          <w:i/>
          <w:sz w:val="20"/>
          <w:szCs w:val="20"/>
        </w:rPr>
      </w:pPr>
      <w:r w:rsidRPr="007E4E40">
        <w:rPr>
          <w:rFonts w:ascii="Tahoma" w:hAnsi="Tahoma" w:cs="Tahoma"/>
          <w:i/>
          <w:sz w:val="20"/>
          <w:szCs w:val="20"/>
        </w:rPr>
        <w:t xml:space="preserve">        Pečiatka a podpis štatutárneho zástupcu</w:t>
      </w:r>
    </w:p>
    <w:p w14:paraId="2E156439"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05B2A811"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31E640FC" w14:textId="77777777" w:rsidR="00FD28DB" w:rsidRPr="007E4E40" w:rsidRDefault="00FD28DB" w:rsidP="00CB19F7">
      <w:pPr>
        <w:rPr>
          <w:rFonts w:ascii="Tahoma" w:hAnsi="Tahoma" w:cs="Tahoma"/>
          <w:i/>
          <w:sz w:val="20"/>
          <w:szCs w:val="20"/>
        </w:rPr>
        <w:sectPr w:rsidR="00FD28DB" w:rsidRPr="007E4E40" w:rsidSect="00382F01">
          <w:pgSz w:w="11906" w:h="16838" w:code="9"/>
          <w:pgMar w:top="1134" w:right="1134" w:bottom="1134" w:left="1134" w:header="709" w:footer="510" w:gutter="0"/>
          <w:pgNumType w:start="1" w:chapStyle="1" w:chapSep="period"/>
          <w:cols w:space="720"/>
          <w:titlePg/>
          <w:docGrid w:linePitch="360"/>
        </w:sectPr>
      </w:pPr>
    </w:p>
    <w:p w14:paraId="6957CED9" w14:textId="781FAFAD" w:rsidR="00FD28DB" w:rsidRPr="007E4E40" w:rsidRDefault="00FD28DB" w:rsidP="00FD28DB">
      <w:pPr>
        <w:pStyle w:val="2Nadpis"/>
        <w:numPr>
          <w:ilvl w:val="0"/>
          <w:numId w:val="0"/>
        </w:numPr>
        <w:tabs>
          <w:tab w:val="left" w:pos="709"/>
        </w:tabs>
        <w:jc w:val="both"/>
        <w:rPr>
          <w:rFonts w:ascii="Tahoma" w:hAnsi="Tahoma" w:cs="Tahoma"/>
          <w:sz w:val="20"/>
          <w:szCs w:val="20"/>
        </w:rPr>
      </w:pPr>
      <w:r w:rsidRPr="007E4E40">
        <w:rPr>
          <w:rFonts w:ascii="Tahoma" w:hAnsi="Tahoma" w:cs="Tahoma"/>
          <w:sz w:val="20"/>
          <w:szCs w:val="20"/>
        </w:rPr>
        <w:lastRenderedPageBreak/>
        <w:t xml:space="preserve">Príloha č. </w:t>
      </w:r>
      <w:r w:rsidR="00A3678B" w:rsidRPr="007E4E40">
        <w:rPr>
          <w:rFonts w:ascii="Tahoma" w:hAnsi="Tahoma" w:cs="Tahoma"/>
          <w:sz w:val="20"/>
          <w:szCs w:val="20"/>
        </w:rPr>
        <w:t>6</w:t>
      </w:r>
    </w:p>
    <w:p w14:paraId="68A749B9"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74C437D0" w14:textId="77777777" w:rsidR="00FD28DB" w:rsidRPr="007E4E40" w:rsidRDefault="00FD28DB" w:rsidP="00FD28DB">
      <w:pPr>
        <w:pStyle w:val="2Nadpis"/>
        <w:numPr>
          <w:ilvl w:val="0"/>
          <w:numId w:val="0"/>
        </w:numPr>
        <w:tabs>
          <w:tab w:val="left" w:pos="709"/>
        </w:tabs>
        <w:jc w:val="both"/>
        <w:rPr>
          <w:rFonts w:ascii="Tahoma" w:hAnsi="Tahoma" w:cs="Tahoma"/>
          <w:b/>
          <w:sz w:val="20"/>
          <w:szCs w:val="20"/>
        </w:rPr>
      </w:pPr>
      <w:r w:rsidRPr="007E4E40">
        <w:rPr>
          <w:rFonts w:ascii="Tahoma" w:hAnsi="Tahoma" w:cs="Tahoma"/>
          <w:b/>
          <w:sz w:val="20"/>
          <w:szCs w:val="20"/>
        </w:rPr>
        <w:t>Obchodné meno, adresa alebo sídlo uchádzača:</w:t>
      </w:r>
    </w:p>
    <w:p w14:paraId="269E1F33" w14:textId="77777777" w:rsidR="00FD28DB" w:rsidRPr="007E4E40" w:rsidRDefault="00FD28DB" w:rsidP="00FD28DB">
      <w:pPr>
        <w:pStyle w:val="2Nadpis"/>
        <w:numPr>
          <w:ilvl w:val="0"/>
          <w:numId w:val="0"/>
        </w:numPr>
        <w:tabs>
          <w:tab w:val="left" w:pos="709"/>
        </w:tabs>
        <w:jc w:val="both"/>
        <w:rPr>
          <w:rFonts w:ascii="Tahoma" w:hAnsi="Tahoma" w:cs="Tahoma"/>
          <w:b/>
          <w:sz w:val="20"/>
          <w:szCs w:val="20"/>
        </w:rPr>
      </w:pPr>
    </w:p>
    <w:p w14:paraId="1B1FAC17" w14:textId="77777777" w:rsidR="00FD28DB" w:rsidRPr="007E4E40" w:rsidRDefault="00FD28DB" w:rsidP="00FD28DB">
      <w:pPr>
        <w:pStyle w:val="2Nadpis"/>
        <w:numPr>
          <w:ilvl w:val="0"/>
          <w:numId w:val="0"/>
        </w:numPr>
        <w:pBdr>
          <w:bottom w:val="single" w:sz="12" w:space="1" w:color="auto"/>
        </w:pBdr>
        <w:tabs>
          <w:tab w:val="left" w:pos="709"/>
        </w:tabs>
        <w:jc w:val="both"/>
        <w:rPr>
          <w:rFonts w:ascii="Tahoma" w:hAnsi="Tahoma" w:cs="Tahoma"/>
          <w:b/>
          <w:sz w:val="20"/>
          <w:szCs w:val="20"/>
        </w:rPr>
      </w:pPr>
    </w:p>
    <w:p w14:paraId="2919A98D" w14:textId="77777777" w:rsidR="00FD28DB" w:rsidRPr="007E4E40" w:rsidRDefault="00FD28DB" w:rsidP="00FD28DB">
      <w:pPr>
        <w:pStyle w:val="2Nadpis"/>
        <w:numPr>
          <w:ilvl w:val="0"/>
          <w:numId w:val="0"/>
        </w:numPr>
        <w:tabs>
          <w:tab w:val="left" w:pos="709"/>
        </w:tabs>
        <w:jc w:val="both"/>
        <w:rPr>
          <w:rFonts w:ascii="Tahoma" w:hAnsi="Tahoma" w:cs="Tahoma"/>
          <w:b/>
          <w:sz w:val="20"/>
          <w:szCs w:val="20"/>
        </w:rPr>
      </w:pPr>
    </w:p>
    <w:p w14:paraId="588A4CBB" w14:textId="77777777" w:rsidR="00FD28DB" w:rsidRPr="007E4E40" w:rsidRDefault="00FD28DB" w:rsidP="00FD28DB">
      <w:pPr>
        <w:pStyle w:val="2Nadpis"/>
        <w:numPr>
          <w:ilvl w:val="0"/>
          <w:numId w:val="0"/>
        </w:numPr>
        <w:tabs>
          <w:tab w:val="left" w:pos="709"/>
        </w:tabs>
        <w:jc w:val="both"/>
        <w:rPr>
          <w:rFonts w:ascii="Tahoma" w:hAnsi="Tahoma" w:cs="Tahoma"/>
          <w:b/>
          <w:sz w:val="20"/>
          <w:szCs w:val="20"/>
        </w:rPr>
      </w:pPr>
    </w:p>
    <w:p w14:paraId="4CAE78DA" w14:textId="77777777" w:rsidR="00FD28DB" w:rsidRPr="007E4E40" w:rsidRDefault="00FD28DB" w:rsidP="00FD28DB">
      <w:pPr>
        <w:pStyle w:val="2Nadpis"/>
        <w:numPr>
          <w:ilvl w:val="0"/>
          <w:numId w:val="0"/>
        </w:numPr>
        <w:tabs>
          <w:tab w:val="left" w:pos="709"/>
        </w:tabs>
        <w:jc w:val="both"/>
        <w:rPr>
          <w:rFonts w:ascii="Tahoma" w:hAnsi="Tahoma" w:cs="Tahoma"/>
          <w:b/>
          <w:sz w:val="20"/>
          <w:szCs w:val="20"/>
        </w:rPr>
      </w:pPr>
    </w:p>
    <w:p w14:paraId="5C5F11A5" w14:textId="77777777" w:rsidR="00FD28DB" w:rsidRPr="007E4E40" w:rsidRDefault="00FD28DB" w:rsidP="00FD28DB">
      <w:pPr>
        <w:pStyle w:val="2Nadpis"/>
        <w:numPr>
          <w:ilvl w:val="0"/>
          <w:numId w:val="0"/>
        </w:numPr>
        <w:tabs>
          <w:tab w:val="left" w:pos="709"/>
        </w:tabs>
        <w:jc w:val="center"/>
        <w:rPr>
          <w:rFonts w:ascii="Tahoma" w:hAnsi="Tahoma" w:cs="Tahoma"/>
          <w:b/>
          <w:sz w:val="28"/>
          <w:szCs w:val="20"/>
        </w:rPr>
      </w:pPr>
      <w:r w:rsidRPr="007E4E40">
        <w:rPr>
          <w:rFonts w:ascii="Tahoma" w:hAnsi="Tahoma" w:cs="Tahoma"/>
          <w:b/>
          <w:sz w:val="28"/>
          <w:szCs w:val="20"/>
        </w:rPr>
        <w:t>ČESTNÉ PREHLÁSENIE</w:t>
      </w:r>
    </w:p>
    <w:p w14:paraId="4634C799" w14:textId="77777777" w:rsidR="00FD28DB" w:rsidRPr="007E4E40" w:rsidRDefault="00FD28DB" w:rsidP="00FD28DB">
      <w:pPr>
        <w:pStyle w:val="2Nadpis"/>
        <w:numPr>
          <w:ilvl w:val="0"/>
          <w:numId w:val="0"/>
        </w:numPr>
        <w:tabs>
          <w:tab w:val="left" w:pos="709"/>
        </w:tabs>
        <w:jc w:val="both"/>
        <w:rPr>
          <w:rFonts w:ascii="Tahoma" w:hAnsi="Tahoma" w:cs="Tahoma"/>
          <w:b/>
          <w:sz w:val="20"/>
          <w:szCs w:val="20"/>
        </w:rPr>
      </w:pPr>
    </w:p>
    <w:p w14:paraId="71DA1E8F" w14:textId="77777777" w:rsidR="00FD28DB" w:rsidRPr="007E4E40" w:rsidRDefault="00FD28DB" w:rsidP="00FD28DB">
      <w:pPr>
        <w:pStyle w:val="2Nadpis"/>
        <w:numPr>
          <w:ilvl w:val="0"/>
          <w:numId w:val="0"/>
        </w:numPr>
        <w:tabs>
          <w:tab w:val="left" w:pos="709"/>
        </w:tabs>
        <w:spacing w:line="480" w:lineRule="auto"/>
        <w:jc w:val="both"/>
        <w:rPr>
          <w:rFonts w:ascii="Tahoma" w:hAnsi="Tahoma" w:cs="Tahoma"/>
          <w:sz w:val="20"/>
          <w:szCs w:val="20"/>
        </w:rPr>
      </w:pPr>
    </w:p>
    <w:p w14:paraId="57D335F4" w14:textId="77777777" w:rsidR="00FD28DB" w:rsidRPr="007E4E40" w:rsidRDefault="00FD28DB" w:rsidP="00FD28DB">
      <w:pPr>
        <w:pStyle w:val="2Nadpis"/>
        <w:numPr>
          <w:ilvl w:val="0"/>
          <w:numId w:val="0"/>
        </w:numPr>
        <w:tabs>
          <w:tab w:val="left" w:pos="709"/>
        </w:tabs>
        <w:spacing w:line="480" w:lineRule="auto"/>
        <w:jc w:val="both"/>
        <w:rPr>
          <w:rFonts w:ascii="Tahoma" w:hAnsi="Tahoma" w:cs="Tahoma"/>
          <w:i/>
          <w:sz w:val="20"/>
          <w:szCs w:val="20"/>
        </w:rPr>
      </w:pPr>
      <w:r w:rsidRPr="007E4E40">
        <w:rPr>
          <w:rFonts w:ascii="Tahoma" w:hAnsi="Tahoma" w:cs="Tahoma"/>
          <w:sz w:val="20"/>
          <w:szCs w:val="20"/>
        </w:rPr>
        <w:t>Ja, .................................................................... (</w:t>
      </w:r>
      <w:r w:rsidRPr="007E4E40">
        <w:rPr>
          <w:rFonts w:ascii="Tahoma" w:hAnsi="Tahoma" w:cs="Tahoma"/>
          <w:i/>
          <w:sz w:val="20"/>
          <w:szCs w:val="20"/>
        </w:rPr>
        <w:t>meno, priezvisko, titul),</w:t>
      </w:r>
    </w:p>
    <w:p w14:paraId="5CC9C1F5" w14:textId="77777777" w:rsidR="00FD28DB" w:rsidRPr="007E4E40" w:rsidRDefault="00FD28DB" w:rsidP="00FD28DB">
      <w:pPr>
        <w:pStyle w:val="2Nadpis"/>
        <w:numPr>
          <w:ilvl w:val="0"/>
          <w:numId w:val="0"/>
        </w:numPr>
        <w:tabs>
          <w:tab w:val="left" w:pos="709"/>
        </w:tabs>
        <w:spacing w:line="480" w:lineRule="auto"/>
        <w:jc w:val="both"/>
        <w:rPr>
          <w:rFonts w:ascii="Tahoma" w:hAnsi="Tahoma" w:cs="Tahoma"/>
          <w:sz w:val="20"/>
          <w:szCs w:val="20"/>
        </w:rPr>
      </w:pPr>
      <w:r w:rsidRPr="007E4E40">
        <w:rPr>
          <w:rFonts w:ascii="Tahoma" w:hAnsi="Tahoma" w:cs="Tahoma"/>
          <w:sz w:val="20"/>
          <w:szCs w:val="20"/>
        </w:rPr>
        <w:t>ako osoba oprávnená konať za spoločnosť / firmu..................................... (</w:t>
      </w:r>
      <w:r w:rsidRPr="007E4E40">
        <w:rPr>
          <w:rFonts w:ascii="Tahoma" w:hAnsi="Tahoma" w:cs="Tahoma"/>
          <w:i/>
          <w:sz w:val="20"/>
          <w:szCs w:val="20"/>
        </w:rPr>
        <w:t xml:space="preserve">úplný a presný názov spoločnosti / firmy v zmysle výpisu z príslušného obchodného registra), </w:t>
      </w:r>
      <w:r w:rsidRPr="007E4E40">
        <w:rPr>
          <w:rFonts w:ascii="Tahoma" w:hAnsi="Tahoma" w:cs="Tahoma"/>
          <w:sz w:val="20"/>
          <w:szCs w:val="20"/>
        </w:rPr>
        <w:t xml:space="preserve">so sídlom ................................................................, IČO: ......................................, zapísaná v .............................................................................................. </w:t>
      </w:r>
      <w:r w:rsidRPr="007E4E40">
        <w:rPr>
          <w:rFonts w:ascii="Tahoma" w:hAnsi="Tahoma" w:cs="Tahoma"/>
          <w:i/>
          <w:sz w:val="20"/>
          <w:szCs w:val="20"/>
        </w:rPr>
        <w:t>(údaje z príslušného obchodného registra)</w:t>
      </w:r>
    </w:p>
    <w:p w14:paraId="4322B88F"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260F16A6" w14:textId="77777777" w:rsidR="00FD28DB" w:rsidRPr="007E4E40" w:rsidRDefault="00FD28DB" w:rsidP="00FD28DB">
      <w:pPr>
        <w:pStyle w:val="2Nadpis"/>
        <w:numPr>
          <w:ilvl w:val="0"/>
          <w:numId w:val="0"/>
        </w:numPr>
        <w:tabs>
          <w:tab w:val="left" w:pos="709"/>
        </w:tabs>
        <w:jc w:val="center"/>
        <w:rPr>
          <w:rFonts w:ascii="Tahoma" w:hAnsi="Tahoma" w:cs="Tahoma"/>
          <w:sz w:val="20"/>
          <w:szCs w:val="20"/>
        </w:rPr>
      </w:pPr>
      <w:r w:rsidRPr="007E4E40">
        <w:rPr>
          <w:rFonts w:ascii="Tahoma" w:hAnsi="Tahoma" w:cs="Tahoma"/>
          <w:b/>
          <w:sz w:val="20"/>
          <w:szCs w:val="20"/>
        </w:rPr>
        <w:t>ČESTNE PREHLASUJEM,</w:t>
      </w:r>
    </w:p>
    <w:p w14:paraId="2BE4A9D5"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7E542DD0"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7E6E71CE" w14:textId="04C4E4B1" w:rsidR="00FD28DB" w:rsidRPr="007E4E40" w:rsidRDefault="00FD28DB" w:rsidP="00FD28DB">
      <w:pPr>
        <w:pStyle w:val="2Nadpis"/>
        <w:numPr>
          <w:ilvl w:val="0"/>
          <w:numId w:val="0"/>
        </w:numPr>
        <w:tabs>
          <w:tab w:val="left" w:pos="709"/>
        </w:tabs>
        <w:spacing w:line="360" w:lineRule="auto"/>
        <w:jc w:val="both"/>
        <w:rPr>
          <w:rFonts w:ascii="Tahoma" w:hAnsi="Tahoma" w:cs="Tahoma"/>
          <w:i/>
          <w:sz w:val="20"/>
          <w:szCs w:val="20"/>
        </w:rPr>
      </w:pPr>
      <w:r w:rsidRPr="007E4E40">
        <w:rPr>
          <w:rFonts w:ascii="Tahoma" w:hAnsi="Tahoma" w:cs="Tahoma"/>
          <w:sz w:val="20"/>
          <w:szCs w:val="20"/>
        </w:rPr>
        <w:t xml:space="preserve">že údaje uvedené vo všetkých dokladoch a dokumentoch predložených v rámci ponuky na predmet zákazky </w:t>
      </w:r>
      <w:r w:rsidR="00AB483D" w:rsidRPr="007E4E40">
        <w:rPr>
          <w:rFonts w:ascii="Tahoma" w:hAnsi="Tahoma" w:cs="Tahoma"/>
          <w:sz w:val="20"/>
          <w:szCs w:val="20"/>
        </w:rPr>
        <w:t>„</w:t>
      </w:r>
      <w:r w:rsidR="007E4E40" w:rsidRPr="007E4E40">
        <w:rPr>
          <w:rFonts w:ascii="Tahoma" w:hAnsi="Tahoma" w:cs="Tahoma"/>
          <w:sz w:val="20"/>
          <w:szCs w:val="20"/>
        </w:rPr>
        <w:t>Sudy na zrenie vínneho destilátu</w:t>
      </w:r>
      <w:r w:rsidR="00AB483D" w:rsidRPr="007E4E40">
        <w:rPr>
          <w:rFonts w:ascii="Tahoma" w:hAnsi="Tahoma" w:cs="Tahoma"/>
          <w:sz w:val="20"/>
          <w:szCs w:val="20"/>
        </w:rPr>
        <w:t>“,</w:t>
      </w:r>
    </w:p>
    <w:p w14:paraId="6E10E5BE"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194A983F"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5DBF63DB" w14:textId="77777777" w:rsidR="00FD28DB" w:rsidRPr="007E4E40" w:rsidRDefault="00FD28DB" w:rsidP="00FD28DB">
      <w:pPr>
        <w:pStyle w:val="2Nadpis"/>
        <w:numPr>
          <w:ilvl w:val="0"/>
          <w:numId w:val="0"/>
        </w:numPr>
        <w:tabs>
          <w:tab w:val="left" w:pos="709"/>
        </w:tabs>
        <w:jc w:val="center"/>
        <w:rPr>
          <w:rFonts w:ascii="Tahoma" w:hAnsi="Tahoma" w:cs="Tahoma"/>
          <w:b/>
          <w:sz w:val="20"/>
          <w:szCs w:val="20"/>
        </w:rPr>
      </w:pPr>
      <w:r w:rsidRPr="007E4E40">
        <w:rPr>
          <w:rFonts w:ascii="Tahoma" w:hAnsi="Tahoma" w:cs="Tahoma"/>
          <w:b/>
          <w:sz w:val="20"/>
          <w:szCs w:val="20"/>
        </w:rPr>
        <w:t>sú pravdivé a úplné</w:t>
      </w:r>
    </w:p>
    <w:p w14:paraId="1266A087" w14:textId="77777777" w:rsidR="00FD28DB" w:rsidRPr="007E4E40" w:rsidRDefault="00FD28DB" w:rsidP="00FD28DB">
      <w:pPr>
        <w:pStyle w:val="2Nadpis"/>
        <w:numPr>
          <w:ilvl w:val="0"/>
          <w:numId w:val="0"/>
        </w:numPr>
        <w:tabs>
          <w:tab w:val="left" w:pos="709"/>
        </w:tabs>
        <w:jc w:val="center"/>
        <w:rPr>
          <w:rFonts w:ascii="Tahoma" w:hAnsi="Tahoma" w:cs="Tahoma"/>
          <w:b/>
          <w:sz w:val="20"/>
          <w:szCs w:val="20"/>
        </w:rPr>
      </w:pPr>
    </w:p>
    <w:p w14:paraId="062917F7" w14:textId="5966A207" w:rsidR="00FD28DB" w:rsidRPr="007E4E40" w:rsidRDefault="00FD28DB" w:rsidP="00FD28DB">
      <w:pPr>
        <w:pStyle w:val="2Nadpis"/>
        <w:numPr>
          <w:ilvl w:val="0"/>
          <w:numId w:val="0"/>
        </w:numPr>
        <w:tabs>
          <w:tab w:val="left" w:pos="709"/>
        </w:tabs>
        <w:spacing w:line="360" w:lineRule="auto"/>
        <w:jc w:val="both"/>
        <w:rPr>
          <w:rFonts w:ascii="Tahoma" w:hAnsi="Tahoma" w:cs="Tahoma"/>
          <w:sz w:val="20"/>
          <w:szCs w:val="20"/>
        </w:rPr>
      </w:pPr>
      <w:r w:rsidRPr="007E4E40">
        <w:rPr>
          <w:rFonts w:ascii="Tahoma" w:hAnsi="Tahoma" w:cs="Tahoma"/>
          <w:sz w:val="20"/>
          <w:szCs w:val="20"/>
        </w:rPr>
        <w:t xml:space="preserve">a zároveň dávam súhlas k tomu, že doklady a informácie poskytnuté v rámci tejto verejnej súťaže, môže verejný obstarávateľ spracovávať v zmysle </w:t>
      </w:r>
      <w:r w:rsidR="000471CD" w:rsidRPr="007E4E40">
        <w:rPr>
          <w:rFonts w:ascii="Tahoma" w:hAnsi="Tahoma" w:cs="Tahoma"/>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7E4E40">
        <w:rPr>
          <w:rFonts w:ascii="Tahoma" w:hAnsi="Tahoma" w:cs="Tahoma"/>
          <w:sz w:val="20"/>
          <w:szCs w:val="20"/>
        </w:rPr>
        <w:t>.</w:t>
      </w:r>
    </w:p>
    <w:p w14:paraId="718905B1"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30AC4286"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5B80E5D2"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r w:rsidRPr="007E4E40">
        <w:rPr>
          <w:rFonts w:ascii="Tahoma" w:hAnsi="Tahoma" w:cs="Tahoma"/>
          <w:sz w:val="20"/>
          <w:szCs w:val="20"/>
        </w:rPr>
        <w:t>V ................................................., dňa:..............................................</w:t>
      </w:r>
    </w:p>
    <w:p w14:paraId="7AFD8CA4"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6C096A3C"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403D66F9"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0EA43CF2"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4DC2C543"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441681C4"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2E7D21A8"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p>
    <w:p w14:paraId="118101A0" w14:textId="77777777" w:rsidR="00FD28DB" w:rsidRPr="007E4E40" w:rsidRDefault="00FD28DB" w:rsidP="00FD28DB">
      <w:pPr>
        <w:pStyle w:val="2Nadpis"/>
        <w:numPr>
          <w:ilvl w:val="0"/>
          <w:numId w:val="0"/>
        </w:numPr>
        <w:tabs>
          <w:tab w:val="left" w:pos="709"/>
        </w:tabs>
        <w:jc w:val="both"/>
        <w:rPr>
          <w:rFonts w:ascii="Tahoma" w:hAnsi="Tahoma" w:cs="Tahoma"/>
          <w:sz w:val="20"/>
          <w:szCs w:val="20"/>
        </w:rPr>
      </w:pPr>
      <w:r w:rsidRPr="007E4E40">
        <w:rPr>
          <w:rFonts w:ascii="Tahoma" w:hAnsi="Tahoma" w:cs="Tahoma"/>
          <w:sz w:val="20"/>
          <w:szCs w:val="20"/>
        </w:rPr>
        <w:t>...............................................................................</w:t>
      </w:r>
    </w:p>
    <w:p w14:paraId="1D281791" w14:textId="77777777" w:rsidR="00FD28DB" w:rsidRPr="007E4E40" w:rsidRDefault="00FD28DB" w:rsidP="00FD28DB">
      <w:pPr>
        <w:pStyle w:val="2Nadpis"/>
        <w:numPr>
          <w:ilvl w:val="0"/>
          <w:numId w:val="0"/>
        </w:numPr>
        <w:tabs>
          <w:tab w:val="left" w:pos="709"/>
        </w:tabs>
        <w:jc w:val="both"/>
        <w:rPr>
          <w:rFonts w:ascii="Tahoma" w:hAnsi="Tahoma" w:cs="Tahoma"/>
          <w:i/>
          <w:sz w:val="20"/>
          <w:szCs w:val="20"/>
        </w:rPr>
      </w:pPr>
      <w:r w:rsidRPr="007E4E40">
        <w:rPr>
          <w:rFonts w:ascii="Tahoma" w:hAnsi="Tahoma" w:cs="Tahoma"/>
          <w:i/>
          <w:sz w:val="20"/>
          <w:szCs w:val="20"/>
        </w:rPr>
        <w:t xml:space="preserve">        Pečiatka a podpis štatutárneho zástupcu</w:t>
      </w:r>
    </w:p>
    <w:p w14:paraId="261CD13F" w14:textId="77777777" w:rsidR="00FD28DB" w:rsidRPr="007E4E40" w:rsidRDefault="00FD28DB" w:rsidP="00FD28DB">
      <w:pPr>
        <w:rPr>
          <w:rFonts w:ascii="Tahoma" w:hAnsi="Tahoma" w:cs="Tahoma"/>
          <w:i/>
          <w:sz w:val="20"/>
          <w:szCs w:val="20"/>
        </w:rPr>
      </w:pPr>
    </w:p>
    <w:p w14:paraId="3A9420E0" w14:textId="77777777" w:rsidR="00CB19F7" w:rsidRPr="007E4E40" w:rsidRDefault="00CB19F7" w:rsidP="00CB19F7">
      <w:pPr>
        <w:rPr>
          <w:rFonts w:ascii="Tahoma" w:hAnsi="Tahoma" w:cs="Tahoma"/>
          <w:i/>
          <w:sz w:val="20"/>
          <w:szCs w:val="20"/>
        </w:rPr>
      </w:pPr>
    </w:p>
    <w:p w14:paraId="5FBDF3AF" w14:textId="77777777" w:rsidR="00382F01" w:rsidRPr="007E4E40" w:rsidRDefault="00382F01" w:rsidP="00CB19F7">
      <w:pPr>
        <w:pStyle w:val="Zkladntext"/>
        <w:rPr>
          <w:rFonts w:ascii="Tahoma" w:hAnsi="Tahoma" w:cs="Tahoma"/>
          <w:b/>
          <w:bCs/>
        </w:rPr>
      </w:pPr>
    </w:p>
    <w:p w14:paraId="08625978" w14:textId="77777777" w:rsidR="000224C3" w:rsidRPr="007E4E40" w:rsidRDefault="000224C3" w:rsidP="00382F01">
      <w:pPr>
        <w:pStyle w:val="Zkladntext"/>
        <w:jc w:val="center"/>
        <w:rPr>
          <w:rFonts w:ascii="Tahoma" w:hAnsi="Tahoma" w:cs="Tahoma"/>
          <w:b/>
          <w:bCs/>
        </w:rPr>
        <w:sectPr w:rsidR="000224C3" w:rsidRPr="007E4E40" w:rsidSect="00382F01">
          <w:pgSz w:w="11906" w:h="16838" w:code="9"/>
          <w:pgMar w:top="1134" w:right="1134" w:bottom="1134" w:left="1134" w:header="709" w:footer="510" w:gutter="0"/>
          <w:pgNumType w:start="1" w:chapStyle="1" w:chapSep="period"/>
          <w:cols w:space="720"/>
          <w:titlePg/>
          <w:docGrid w:linePitch="360"/>
        </w:sectPr>
      </w:pPr>
    </w:p>
    <w:p w14:paraId="5DE28073" w14:textId="1334169C" w:rsidR="000224C3" w:rsidRPr="007E4E40" w:rsidRDefault="000224C3" w:rsidP="000224C3">
      <w:pPr>
        <w:pStyle w:val="Zkladntext"/>
        <w:rPr>
          <w:rFonts w:ascii="Tahoma" w:hAnsi="Tahoma" w:cs="Tahoma"/>
          <w:sz w:val="20"/>
          <w:szCs w:val="20"/>
        </w:rPr>
      </w:pPr>
      <w:r w:rsidRPr="007E4E40">
        <w:rPr>
          <w:rFonts w:ascii="Tahoma" w:hAnsi="Tahoma" w:cs="Tahoma"/>
          <w:sz w:val="20"/>
          <w:szCs w:val="20"/>
        </w:rPr>
        <w:lastRenderedPageBreak/>
        <w:t xml:space="preserve">Príloha č. </w:t>
      </w:r>
      <w:r w:rsidR="000554AD" w:rsidRPr="007E4E40">
        <w:rPr>
          <w:rFonts w:ascii="Tahoma" w:hAnsi="Tahoma" w:cs="Tahoma"/>
          <w:sz w:val="20"/>
          <w:szCs w:val="20"/>
        </w:rPr>
        <w:t>7</w:t>
      </w:r>
      <w:r w:rsidRPr="007E4E40">
        <w:rPr>
          <w:rFonts w:ascii="Tahoma" w:hAnsi="Tahoma" w:cs="Tahoma"/>
          <w:sz w:val="20"/>
          <w:szCs w:val="20"/>
        </w:rPr>
        <w:t xml:space="preserve"> – </w:t>
      </w:r>
      <w:r w:rsidR="000554AD" w:rsidRPr="007E4E40">
        <w:rPr>
          <w:rFonts w:ascii="Tahoma" w:hAnsi="Tahoma" w:cs="Tahoma"/>
          <w:sz w:val="20"/>
          <w:szCs w:val="20"/>
        </w:rPr>
        <w:t>Formulár cenovej ponuky.</w:t>
      </w:r>
    </w:p>
    <w:p w14:paraId="480082AB" w14:textId="77777777" w:rsidR="000554AD" w:rsidRPr="007E4E40" w:rsidRDefault="000554AD" w:rsidP="000224C3">
      <w:pPr>
        <w:pStyle w:val="Zkladntext"/>
        <w:rPr>
          <w:rFonts w:ascii="Tahoma" w:hAnsi="Tahoma" w:cs="Tahoma"/>
          <w:sz w:val="20"/>
          <w:szCs w:val="20"/>
        </w:rPr>
      </w:pPr>
    </w:p>
    <w:p w14:paraId="56A1C485" w14:textId="01FAE0DD" w:rsidR="000554AD" w:rsidRPr="007E4E40" w:rsidRDefault="000554AD" w:rsidP="000224C3">
      <w:pPr>
        <w:pStyle w:val="Zkladntext"/>
        <w:rPr>
          <w:rFonts w:ascii="Tahoma" w:hAnsi="Tahoma" w:cs="Tahoma"/>
          <w:sz w:val="20"/>
          <w:szCs w:val="20"/>
        </w:rPr>
      </w:pPr>
      <w:r w:rsidRPr="007E4E40">
        <w:rPr>
          <w:rFonts w:ascii="Tahoma" w:hAnsi="Tahoma" w:cs="Tahoma"/>
          <w:sz w:val="20"/>
          <w:szCs w:val="20"/>
        </w:rPr>
        <w:t xml:space="preserve">Osobitná príloha, </w:t>
      </w:r>
      <w:proofErr w:type="spellStart"/>
      <w:r w:rsidRPr="007E4E40">
        <w:rPr>
          <w:rFonts w:ascii="Tahoma" w:hAnsi="Tahoma" w:cs="Tahoma"/>
          <w:sz w:val="20"/>
          <w:szCs w:val="20"/>
        </w:rPr>
        <w:t>excel</w:t>
      </w:r>
      <w:proofErr w:type="spellEnd"/>
      <w:r w:rsidRPr="007E4E40">
        <w:rPr>
          <w:rFonts w:ascii="Tahoma" w:hAnsi="Tahoma" w:cs="Tahoma"/>
          <w:sz w:val="20"/>
          <w:szCs w:val="20"/>
        </w:rPr>
        <w:t>.</w:t>
      </w:r>
    </w:p>
    <w:p w14:paraId="50542AF3" w14:textId="77777777" w:rsidR="000554AD" w:rsidRPr="007E4E40" w:rsidRDefault="000554AD" w:rsidP="000224C3">
      <w:pPr>
        <w:pStyle w:val="Zkladntext"/>
        <w:rPr>
          <w:rFonts w:ascii="Tahoma" w:hAnsi="Tahoma" w:cs="Tahoma"/>
          <w:sz w:val="20"/>
          <w:szCs w:val="20"/>
        </w:rPr>
        <w:sectPr w:rsidR="000554AD" w:rsidRPr="007E4E40" w:rsidSect="00382F01">
          <w:pgSz w:w="11906" w:h="16838" w:code="9"/>
          <w:pgMar w:top="1134" w:right="1134" w:bottom="1134" w:left="1134" w:header="709" w:footer="510" w:gutter="0"/>
          <w:pgNumType w:start="1" w:chapStyle="1" w:chapSep="period"/>
          <w:cols w:space="720"/>
          <w:titlePg/>
          <w:docGrid w:linePitch="360"/>
        </w:sectPr>
      </w:pPr>
    </w:p>
    <w:p w14:paraId="5566A07B" w14:textId="22846836" w:rsidR="000224C3" w:rsidRPr="007E4E40" w:rsidRDefault="000224C3" w:rsidP="000224C3">
      <w:pPr>
        <w:pStyle w:val="Zkladntext"/>
        <w:rPr>
          <w:rFonts w:ascii="Tahoma" w:hAnsi="Tahoma" w:cs="Tahoma"/>
          <w:sz w:val="20"/>
          <w:szCs w:val="20"/>
        </w:rPr>
      </w:pPr>
      <w:r w:rsidRPr="007E4E40">
        <w:rPr>
          <w:rFonts w:ascii="Tahoma" w:hAnsi="Tahoma" w:cs="Tahoma"/>
          <w:sz w:val="20"/>
          <w:szCs w:val="20"/>
        </w:rPr>
        <w:lastRenderedPageBreak/>
        <w:t xml:space="preserve">Príloha č. </w:t>
      </w:r>
      <w:r w:rsidR="000554AD" w:rsidRPr="007E4E40">
        <w:rPr>
          <w:rFonts w:ascii="Tahoma" w:hAnsi="Tahoma" w:cs="Tahoma"/>
          <w:sz w:val="20"/>
          <w:szCs w:val="20"/>
        </w:rPr>
        <w:t>8</w:t>
      </w:r>
      <w:r w:rsidRPr="007E4E40">
        <w:rPr>
          <w:rFonts w:ascii="Tahoma" w:hAnsi="Tahoma" w:cs="Tahoma"/>
          <w:sz w:val="20"/>
          <w:szCs w:val="20"/>
        </w:rPr>
        <w:t xml:space="preserve"> – </w:t>
      </w:r>
      <w:r w:rsidR="000554AD" w:rsidRPr="007E4E40">
        <w:rPr>
          <w:rFonts w:ascii="Tahoma" w:hAnsi="Tahoma" w:cs="Tahoma"/>
          <w:sz w:val="20"/>
          <w:szCs w:val="20"/>
        </w:rPr>
        <w:t>Technické parametre predmetu zákazky</w:t>
      </w:r>
      <w:r w:rsidRPr="007E4E40">
        <w:rPr>
          <w:rFonts w:ascii="Tahoma" w:hAnsi="Tahoma" w:cs="Tahoma"/>
          <w:sz w:val="20"/>
          <w:szCs w:val="20"/>
        </w:rPr>
        <w:t>.</w:t>
      </w:r>
    </w:p>
    <w:p w14:paraId="5458E07E" w14:textId="77777777" w:rsidR="002C521C" w:rsidRPr="007E4E40" w:rsidRDefault="002C521C" w:rsidP="000224C3">
      <w:pPr>
        <w:pStyle w:val="Zkladntext"/>
        <w:rPr>
          <w:rFonts w:ascii="Tahoma" w:hAnsi="Tahoma" w:cs="Tahoma"/>
          <w:sz w:val="20"/>
          <w:szCs w:val="20"/>
        </w:rPr>
      </w:pPr>
    </w:p>
    <w:p w14:paraId="70A9135E" w14:textId="6CDFA42B" w:rsidR="002C521C" w:rsidRPr="007E4E40" w:rsidRDefault="002C521C" w:rsidP="000224C3">
      <w:pPr>
        <w:pStyle w:val="Zkladntext"/>
        <w:rPr>
          <w:rFonts w:ascii="Tahoma" w:hAnsi="Tahoma" w:cs="Tahoma"/>
          <w:sz w:val="20"/>
          <w:szCs w:val="20"/>
        </w:rPr>
      </w:pPr>
      <w:r w:rsidRPr="007E4E40">
        <w:rPr>
          <w:rFonts w:ascii="Tahoma" w:hAnsi="Tahoma" w:cs="Tahoma"/>
          <w:sz w:val="20"/>
          <w:szCs w:val="20"/>
        </w:rPr>
        <w:t xml:space="preserve">Osobitná príloha, </w:t>
      </w:r>
      <w:proofErr w:type="spellStart"/>
      <w:r w:rsidRPr="007E4E40">
        <w:rPr>
          <w:rFonts w:ascii="Tahoma" w:hAnsi="Tahoma" w:cs="Tahoma"/>
          <w:sz w:val="20"/>
          <w:szCs w:val="20"/>
        </w:rPr>
        <w:t>excel</w:t>
      </w:r>
      <w:proofErr w:type="spellEnd"/>
      <w:r w:rsidRPr="007E4E40">
        <w:rPr>
          <w:rFonts w:ascii="Tahoma" w:hAnsi="Tahoma" w:cs="Tahoma"/>
          <w:sz w:val="20"/>
          <w:szCs w:val="20"/>
        </w:rPr>
        <w:t>.</w:t>
      </w:r>
    </w:p>
    <w:p w14:paraId="4DE8E25D" w14:textId="4E062C68" w:rsidR="000224C3" w:rsidRPr="007E4E40" w:rsidRDefault="000224C3" w:rsidP="000224C3">
      <w:pPr>
        <w:pStyle w:val="Zkladntext"/>
        <w:rPr>
          <w:rFonts w:ascii="Tahoma" w:hAnsi="Tahoma" w:cs="Tahoma"/>
          <w:b/>
          <w:bCs/>
        </w:rPr>
      </w:pPr>
    </w:p>
    <w:p w14:paraId="153A7743" w14:textId="70C9CA49" w:rsidR="00FD28DB" w:rsidRPr="0005770C" w:rsidRDefault="00FD28DB" w:rsidP="00382F01">
      <w:pPr>
        <w:pStyle w:val="Zkladntext"/>
        <w:jc w:val="center"/>
        <w:rPr>
          <w:rFonts w:ascii="Tahoma" w:hAnsi="Tahoma" w:cs="Tahoma"/>
          <w:b/>
          <w:bCs/>
          <w:highlight w:val="yellow"/>
        </w:rPr>
        <w:sectPr w:rsidR="00FD28DB" w:rsidRPr="0005770C" w:rsidSect="00382F01">
          <w:pgSz w:w="11906" w:h="16838" w:code="9"/>
          <w:pgMar w:top="1134" w:right="1134" w:bottom="1134" w:left="1134" w:header="709" w:footer="510" w:gutter="0"/>
          <w:pgNumType w:start="1" w:chapStyle="1" w:chapSep="period"/>
          <w:cols w:space="720"/>
          <w:titlePg/>
          <w:docGrid w:linePitch="360"/>
        </w:sectPr>
      </w:pPr>
    </w:p>
    <w:p w14:paraId="21E48B13" w14:textId="700273A4" w:rsidR="006E3F81" w:rsidRPr="00B43EE1" w:rsidRDefault="003633FB" w:rsidP="00E81B20">
      <w:pPr>
        <w:rPr>
          <w:rFonts w:ascii="Tahoma" w:hAnsi="Tahoma" w:cs="Tahoma"/>
          <w:sz w:val="20"/>
          <w:szCs w:val="20"/>
        </w:rPr>
      </w:pPr>
      <w:r w:rsidRPr="00B43EE1">
        <w:rPr>
          <w:rFonts w:ascii="Tahoma" w:hAnsi="Tahoma" w:cs="Tahoma"/>
          <w:sz w:val="20"/>
          <w:szCs w:val="20"/>
        </w:rPr>
        <w:lastRenderedPageBreak/>
        <w:t xml:space="preserve">Príloha č. </w:t>
      </w:r>
      <w:r w:rsidR="00330C22" w:rsidRPr="00B43EE1">
        <w:rPr>
          <w:rFonts w:ascii="Tahoma" w:hAnsi="Tahoma" w:cs="Tahoma"/>
          <w:sz w:val="20"/>
          <w:szCs w:val="20"/>
        </w:rPr>
        <w:t>9</w:t>
      </w:r>
      <w:r w:rsidRPr="00B43EE1">
        <w:rPr>
          <w:rFonts w:ascii="Tahoma" w:hAnsi="Tahoma" w:cs="Tahoma"/>
          <w:sz w:val="20"/>
          <w:szCs w:val="20"/>
        </w:rPr>
        <w:t xml:space="preserve"> Návrh zmluvy</w:t>
      </w:r>
    </w:p>
    <w:p w14:paraId="2186E96E" w14:textId="77777777" w:rsidR="00FF1B6B" w:rsidRPr="0005770C" w:rsidRDefault="00FF1B6B" w:rsidP="00E81B20">
      <w:pPr>
        <w:rPr>
          <w:rFonts w:ascii="Tahoma" w:hAnsi="Tahoma" w:cs="Tahoma"/>
          <w:sz w:val="20"/>
          <w:szCs w:val="20"/>
          <w:highlight w:val="yellow"/>
        </w:rPr>
        <w:sectPr w:rsidR="00FF1B6B" w:rsidRPr="0005770C" w:rsidSect="004C5566">
          <w:headerReference w:type="default" r:id="rId10"/>
          <w:pgSz w:w="11906" w:h="16838" w:code="9"/>
          <w:pgMar w:top="1134" w:right="1134" w:bottom="1134" w:left="1134" w:header="709" w:footer="510" w:gutter="0"/>
          <w:pgNumType w:start="1" w:chapStyle="1" w:chapSep="period"/>
          <w:cols w:space="720"/>
          <w:titlePg/>
          <w:docGrid w:linePitch="360"/>
        </w:sectPr>
      </w:pPr>
    </w:p>
    <w:p w14:paraId="7365B97E" w14:textId="77777777" w:rsidR="00B43EE1" w:rsidRPr="00A236B7" w:rsidRDefault="00B43EE1" w:rsidP="00B43EE1">
      <w:pPr>
        <w:pStyle w:val="Zkladntext"/>
        <w:jc w:val="center"/>
        <w:rPr>
          <w:rFonts w:ascii="Arial" w:hAnsi="Arial" w:cs="Arial"/>
          <w:sz w:val="28"/>
          <w:szCs w:val="28"/>
        </w:rPr>
      </w:pPr>
      <w:r w:rsidRPr="00A236B7">
        <w:rPr>
          <w:rFonts w:ascii="Arial" w:hAnsi="Arial" w:cs="Arial"/>
          <w:b/>
          <w:bCs/>
          <w:sz w:val="28"/>
          <w:szCs w:val="28"/>
        </w:rPr>
        <w:lastRenderedPageBreak/>
        <w:t>KÚPNA  ZMLUVA</w:t>
      </w:r>
    </w:p>
    <w:p w14:paraId="2089FC3B" w14:textId="77777777" w:rsidR="00B43EE1" w:rsidRPr="00A236B7" w:rsidRDefault="00B43EE1" w:rsidP="00B43EE1">
      <w:pPr>
        <w:pStyle w:val="Zkladntext"/>
        <w:jc w:val="center"/>
        <w:rPr>
          <w:rFonts w:ascii="Arial" w:hAnsi="Arial" w:cs="Arial"/>
          <w:sz w:val="20"/>
          <w:szCs w:val="20"/>
        </w:rPr>
      </w:pPr>
      <w:r w:rsidRPr="00A236B7">
        <w:rPr>
          <w:rFonts w:ascii="Arial" w:hAnsi="Arial" w:cs="Arial"/>
          <w:sz w:val="20"/>
          <w:szCs w:val="20"/>
        </w:rPr>
        <w:t xml:space="preserve">uzavretá v zmysle § 409 a </w:t>
      </w:r>
      <w:proofErr w:type="spellStart"/>
      <w:r w:rsidRPr="00A236B7">
        <w:rPr>
          <w:rFonts w:ascii="Arial" w:hAnsi="Arial" w:cs="Arial"/>
          <w:sz w:val="20"/>
          <w:szCs w:val="20"/>
        </w:rPr>
        <w:t>nasl</w:t>
      </w:r>
      <w:proofErr w:type="spellEnd"/>
      <w:r w:rsidRPr="00A236B7">
        <w:rPr>
          <w:rFonts w:ascii="Arial" w:hAnsi="Arial" w:cs="Arial"/>
          <w:sz w:val="20"/>
          <w:szCs w:val="20"/>
        </w:rPr>
        <w:t>. Obchodného zákonníka v znení neskorších predpisov</w:t>
      </w:r>
    </w:p>
    <w:p w14:paraId="689E14CF" w14:textId="77777777" w:rsidR="00B43EE1" w:rsidRPr="00A236B7" w:rsidRDefault="00B43EE1" w:rsidP="00B43EE1">
      <w:pPr>
        <w:pStyle w:val="Zkladntext"/>
        <w:jc w:val="center"/>
        <w:rPr>
          <w:rFonts w:ascii="Arial" w:hAnsi="Arial" w:cs="Arial"/>
          <w:sz w:val="20"/>
          <w:szCs w:val="20"/>
        </w:rPr>
      </w:pPr>
      <w:r w:rsidRPr="00A236B7">
        <w:rPr>
          <w:rFonts w:ascii="Arial" w:hAnsi="Arial" w:cs="Arial"/>
          <w:sz w:val="20"/>
          <w:szCs w:val="20"/>
        </w:rPr>
        <w:t>------------------------------------------------------------------------------------------------------------------</w:t>
      </w:r>
    </w:p>
    <w:p w14:paraId="13913DF1" w14:textId="77777777" w:rsidR="00B43EE1" w:rsidRPr="00A236B7" w:rsidRDefault="00B43EE1" w:rsidP="00B43EE1">
      <w:pPr>
        <w:pStyle w:val="Zkladntext"/>
        <w:rPr>
          <w:rFonts w:ascii="Arial" w:hAnsi="Arial" w:cs="Arial"/>
          <w:sz w:val="20"/>
          <w:szCs w:val="20"/>
        </w:rPr>
      </w:pPr>
    </w:p>
    <w:p w14:paraId="4601F9E0" w14:textId="77777777" w:rsidR="00B43EE1" w:rsidRPr="00A236B7" w:rsidRDefault="00B43EE1" w:rsidP="00B43EE1">
      <w:pPr>
        <w:pStyle w:val="Zkladntext"/>
        <w:jc w:val="left"/>
        <w:rPr>
          <w:rFonts w:ascii="Arial" w:hAnsi="Arial" w:cs="Arial"/>
          <w:b/>
          <w:bCs/>
          <w:sz w:val="20"/>
          <w:szCs w:val="20"/>
        </w:rPr>
      </w:pPr>
      <w:r w:rsidRPr="00A236B7">
        <w:rPr>
          <w:rFonts w:ascii="Arial" w:hAnsi="Arial" w:cs="Arial"/>
          <w:b/>
          <w:bCs/>
          <w:sz w:val="20"/>
          <w:szCs w:val="20"/>
        </w:rPr>
        <w:t>Zmluvné strany :</w:t>
      </w:r>
    </w:p>
    <w:p w14:paraId="54DBF079" w14:textId="77777777" w:rsidR="00B43EE1" w:rsidRPr="00A236B7" w:rsidRDefault="00B43EE1" w:rsidP="00B43EE1">
      <w:pPr>
        <w:pStyle w:val="Zkladntext"/>
        <w:rPr>
          <w:rFonts w:ascii="Arial" w:hAnsi="Arial" w:cs="Arial"/>
          <w:sz w:val="20"/>
          <w:szCs w:val="20"/>
        </w:rPr>
      </w:pPr>
    </w:p>
    <w:p w14:paraId="14A53397" w14:textId="77777777" w:rsidR="00B43EE1" w:rsidRPr="003C780A" w:rsidRDefault="00B43EE1" w:rsidP="00B43EE1">
      <w:pPr>
        <w:rPr>
          <w:rFonts w:ascii="Arial" w:hAnsi="Arial" w:cs="Arial"/>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sidRPr="003C780A">
        <w:rPr>
          <w:rFonts w:ascii="Arial" w:hAnsi="Arial" w:cs="Arial"/>
          <w:b/>
          <w:bCs/>
          <w:sz w:val="20"/>
          <w:szCs w:val="20"/>
        </w:rPr>
        <w:t>HUBERT J.E., s.r.o.</w:t>
      </w:r>
    </w:p>
    <w:p w14:paraId="20B8F555" w14:textId="77777777" w:rsidR="00B43EE1" w:rsidRPr="003C780A" w:rsidRDefault="00B43EE1" w:rsidP="00B43EE1">
      <w:pPr>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3C780A">
        <w:rPr>
          <w:rFonts w:ascii="Arial" w:hAnsi="Arial" w:cs="Arial"/>
          <w:sz w:val="20"/>
          <w:szCs w:val="20"/>
        </w:rPr>
        <w:t>Vinárska 137, Sereď 926 01</w:t>
      </w:r>
      <w:r>
        <w:rPr>
          <w:rFonts w:ascii="Arial" w:hAnsi="Arial" w:cs="Arial"/>
          <w:sz w:val="20"/>
          <w:szCs w:val="20"/>
        </w:rPr>
        <w:t>, Slovenská republika</w:t>
      </w:r>
    </w:p>
    <w:p w14:paraId="72A890AC" w14:textId="77777777" w:rsidR="00B43EE1" w:rsidRPr="003C780A" w:rsidRDefault="00B43EE1" w:rsidP="00B43EE1">
      <w:pPr>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sidRPr="00A236B7">
        <w:rPr>
          <w:rFonts w:ascii="Arial" w:hAnsi="Arial" w:cs="Arial"/>
          <w:sz w:val="20"/>
          <w:szCs w:val="20"/>
        </w:rPr>
        <w:tab/>
        <w:t>Okresného súdu v</w:t>
      </w:r>
      <w:r>
        <w:rPr>
          <w:rFonts w:ascii="Arial" w:hAnsi="Arial" w:cs="Arial"/>
          <w:sz w:val="20"/>
          <w:szCs w:val="20"/>
        </w:rPr>
        <w:t> Trnava</w:t>
      </w:r>
      <w:r w:rsidRPr="00A236B7">
        <w:rPr>
          <w:rFonts w:ascii="Arial" w:hAnsi="Arial" w:cs="Arial"/>
          <w:sz w:val="20"/>
          <w:szCs w:val="20"/>
        </w:rPr>
        <w:t xml:space="preserve">, Oddiel: </w:t>
      </w:r>
      <w:proofErr w:type="spellStart"/>
      <w:r w:rsidRPr="00A236B7">
        <w:rPr>
          <w:rFonts w:ascii="Arial" w:hAnsi="Arial" w:cs="Arial"/>
          <w:sz w:val="20"/>
          <w:szCs w:val="20"/>
        </w:rPr>
        <w:t>S</w:t>
      </w:r>
      <w:r>
        <w:rPr>
          <w:rFonts w:ascii="Arial" w:hAnsi="Arial" w:cs="Arial"/>
          <w:sz w:val="20"/>
          <w:szCs w:val="20"/>
        </w:rPr>
        <w:t>ro</w:t>
      </w:r>
      <w:proofErr w:type="spellEnd"/>
      <w:r w:rsidRPr="00A236B7">
        <w:rPr>
          <w:rFonts w:ascii="Arial" w:hAnsi="Arial" w:cs="Arial"/>
          <w:sz w:val="20"/>
          <w:szCs w:val="20"/>
        </w:rPr>
        <w:t xml:space="preserve">, Vložka č. </w:t>
      </w:r>
      <w:r w:rsidRPr="003C780A">
        <w:rPr>
          <w:rFonts w:ascii="Arial" w:hAnsi="Arial" w:cs="Arial"/>
          <w:sz w:val="20"/>
          <w:szCs w:val="20"/>
        </w:rPr>
        <w:t>13173/T</w:t>
      </w:r>
    </w:p>
    <w:p w14:paraId="47C30BAC" w14:textId="77777777" w:rsidR="00B43EE1" w:rsidRPr="003C780A" w:rsidRDefault="00B43EE1" w:rsidP="00B43EE1">
      <w:pPr>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3C780A">
        <w:rPr>
          <w:rFonts w:ascii="Arial" w:hAnsi="Arial" w:cs="Arial"/>
          <w:sz w:val="20"/>
          <w:szCs w:val="20"/>
        </w:rPr>
        <w:t>36 246 794</w:t>
      </w:r>
    </w:p>
    <w:p w14:paraId="20A3A29F" w14:textId="77777777" w:rsidR="00B43EE1" w:rsidRPr="00152291" w:rsidRDefault="00B43EE1" w:rsidP="00B43EE1">
      <w:pPr>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152291">
        <w:rPr>
          <w:rFonts w:ascii="Arial" w:hAnsi="Arial" w:cs="Arial"/>
          <w:sz w:val="20"/>
          <w:szCs w:val="20"/>
        </w:rPr>
        <w:t>2020205836</w:t>
      </w:r>
    </w:p>
    <w:p w14:paraId="40A27F22" w14:textId="77777777" w:rsidR="00B43EE1" w:rsidRDefault="00B43EE1" w:rsidP="00B43EE1">
      <w:pPr>
        <w:rPr>
          <w:rFonts w:ascii="Arial" w:hAnsi="Arial" w:cs="Arial"/>
          <w:sz w:val="20"/>
          <w:szCs w:val="20"/>
        </w:rPr>
      </w:pPr>
      <w:r w:rsidRPr="00A236B7">
        <w:rPr>
          <w:rFonts w:ascii="Arial" w:hAnsi="Arial" w:cs="Arial"/>
          <w:sz w:val="20"/>
          <w:szCs w:val="20"/>
        </w:rPr>
        <w:t xml:space="preserve">IČ DPH :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SK</w:t>
      </w:r>
      <w:r w:rsidRPr="00152291">
        <w:rPr>
          <w:rFonts w:ascii="Arial" w:hAnsi="Arial" w:cs="Arial"/>
          <w:sz w:val="20"/>
          <w:szCs w:val="20"/>
        </w:rPr>
        <w:t>2020205836</w:t>
      </w:r>
    </w:p>
    <w:p w14:paraId="34F41F3B" w14:textId="77777777" w:rsidR="00B43EE1" w:rsidRDefault="00B43EE1" w:rsidP="00B43EE1">
      <w:pPr>
        <w:rPr>
          <w:rFonts w:ascii="Arial" w:hAnsi="Arial" w:cs="Arial"/>
          <w:sz w:val="20"/>
          <w:szCs w:val="20"/>
        </w:rPr>
      </w:pPr>
      <w:r w:rsidRPr="0020266A">
        <w:rPr>
          <w:rFonts w:ascii="Arial" w:hAnsi="Arial" w:cs="Arial"/>
          <w:sz w:val="20"/>
          <w:szCs w:val="20"/>
        </w:rPr>
        <w:t xml:space="preserve">Bankové spojenie: </w:t>
      </w:r>
      <w:r w:rsidRPr="0020266A">
        <w:rPr>
          <w:rFonts w:ascii="Arial" w:hAnsi="Arial" w:cs="Arial"/>
          <w:sz w:val="20"/>
          <w:szCs w:val="20"/>
        </w:rPr>
        <w:tab/>
      </w:r>
      <w:r w:rsidRPr="0020266A">
        <w:rPr>
          <w:rFonts w:ascii="Arial" w:hAnsi="Arial" w:cs="Arial"/>
          <w:sz w:val="20"/>
          <w:szCs w:val="20"/>
        </w:rPr>
        <w:tab/>
        <w:t>Tatra</w:t>
      </w:r>
      <w:r>
        <w:rPr>
          <w:rFonts w:ascii="Arial" w:hAnsi="Arial" w:cs="Arial"/>
          <w:sz w:val="20"/>
          <w:szCs w:val="20"/>
        </w:rPr>
        <w:t xml:space="preserve"> </w:t>
      </w:r>
      <w:r w:rsidRPr="0020266A">
        <w:rPr>
          <w:rFonts w:ascii="Arial" w:hAnsi="Arial" w:cs="Arial"/>
          <w:sz w:val="20"/>
          <w:szCs w:val="20"/>
        </w:rPr>
        <w:t>banka a.s. Trnava, č. ú.:</w:t>
      </w:r>
      <w:r>
        <w:rPr>
          <w:rFonts w:ascii="Arial" w:hAnsi="Arial" w:cs="Arial"/>
          <w:sz w:val="20"/>
          <w:szCs w:val="20"/>
        </w:rPr>
        <w:t xml:space="preserve"> </w:t>
      </w:r>
      <w:r w:rsidRPr="0020266A">
        <w:rPr>
          <w:rFonts w:ascii="Arial" w:hAnsi="Arial" w:cs="Arial"/>
          <w:sz w:val="20"/>
          <w:szCs w:val="20"/>
        </w:rPr>
        <w:t>2621231644/1100</w:t>
      </w:r>
    </w:p>
    <w:p w14:paraId="145EF925" w14:textId="77777777" w:rsidR="00B43EE1" w:rsidRPr="00F83097" w:rsidRDefault="00B43EE1" w:rsidP="00B43EE1">
      <w:pPr>
        <w:rPr>
          <w:rFonts w:ascii="Arial" w:hAnsi="Arial" w:cs="Arial"/>
          <w:sz w:val="20"/>
          <w:szCs w:val="20"/>
        </w:rPr>
      </w:pPr>
      <w:r>
        <w:rPr>
          <w:rFonts w:ascii="Arial" w:hAnsi="Arial" w:cs="Arial"/>
          <w:sz w:val="20"/>
          <w:szCs w:val="20"/>
        </w:rPr>
        <w:t>IBAN: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83097">
        <w:rPr>
          <w:rFonts w:ascii="Arial" w:hAnsi="Arial" w:cs="Arial"/>
          <w:sz w:val="20"/>
          <w:szCs w:val="20"/>
        </w:rPr>
        <w:t>SK03 1100 0000 0026 2123 1644</w:t>
      </w:r>
    </w:p>
    <w:p w14:paraId="1A88CAB3" w14:textId="77777777" w:rsidR="00B43EE1" w:rsidRDefault="00B43EE1" w:rsidP="00B43EE1">
      <w:pPr>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Ing. Peter Krúpa, konateľ</w:t>
      </w:r>
    </w:p>
    <w:p w14:paraId="0CD4E8BB" w14:textId="77777777" w:rsidR="00B43EE1" w:rsidRPr="003C780A" w:rsidRDefault="00B43EE1" w:rsidP="00B43EE1">
      <w:pPr>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3C780A">
        <w:rPr>
          <w:rFonts w:ascii="Arial" w:hAnsi="Arial" w:cs="Arial"/>
          <w:sz w:val="20"/>
          <w:szCs w:val="20"/>
        </w:rPr>
        <w:t>+421</w:t>
      </w:r>
      <w:r>
        <w:rPr>
          <w:rFonts w:ascii="Arial" w:hAnsi="Arial" w:cs="Arial"/>
          <w:sz w:val="20"/>
          <w:szCs w:val="20"/>
        </w:rPr>
        <w:t>-</w:t>
      </w:r>
      <w:r w:rsidRPr="003C780A">
        <w:rPr>
          <w:rFonts w:ascii="Arial" w:hAnsi="Arial" w:cs="Arial"/>
          <w:sz w:val="20"/>
          <w:szCs w:val="20"/>
        </w:rPr>
        <w:t>31</w:t>
      </w:r>
      <w:r>
        <w:rPr>
          <w:rFonts w:ascii="Arial" w:hAnsi="Arial" w:cs="Arial"/>
          <w:sz w:val="20"/>
          <w:szCs w:val="20"/>
        </w:rPr>
        <w:t>-</w:t>
      </w:r>
      <w:r w:rsidRPr="003C780A">
        <w:rPr>
          <w:rFonts w:ascii="Arial" w:hAnsi="Arial" w:cs="Arial"/>
          <w:sz w:val="20"/>
          <w:szCs w:val="20"/>
        </w:rPr>
        <w:t>788</w:t>
      </w:r>
      <w:r>
        <w:rPr>
          <w:rFonts w:ascii="Arial" w:hAnsi="Arial" w:cs="Arial"/>
          <w:sz w:val="20"/>
          <w:szCs w:val="20"/>
        </w:rPr>
        <w:t xml:space="preserve"> </w:t>
      </w:r>
      <w:r w:rsidRPr="003C780A">
        <w:rPr>
          <w:rFonts w:ascii="Arial" w:hAnsi="Arial" w:cs="Arial"/>
          <w:sz w:val="20"/>
          <w:szCs w:val="20"/>
        </w:rPr>
        <w:t>1012</w:t>
      </w:r>
    </w:p>
    <w:p w14:paraId="5EF10E25" w14:textId="77777777" w:rsidR="00B43EE1" w:rsidRPr="003C780A" w:rsidRDefault="00B43EE1" w:rsidP="00B43EE1">
      <w:pPr>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hyperlink r:id="rId11" w:history="1">
        <w:r w:rsidRPr="003C780A">
          <w:rPr>
            <w:rFonts w:ascii="Arial" w:hAnsi="Arial" w:cs="Arial"/>
            <w:sz w:val="20"/>
            <w:szCs w:val="20"/>
          </w:rPr>
          <w:t>Ingrid.Vajczikova@hubertsekt.sk</w:t>
        </w:r>
      </w:hyperlink>
    </w:p>
    <w:p w14:paraId="60B894D4" w14:textId="77777777" w:rsidR="00B43EE1" w:rsidRPr="00A236B7" w:rsidRDefault="00B43EE1" w:rsidP="00B43EE1">
      <w:pPr>
        <w:spacing w:line="276" w:lineRule="auto"/>
        <w:rPr>
          <w:rFonts w:ascii="Arial" w:hAnsi="Arial" w:cs="Arial"/>
          <w:sz w:val="20"/>
          <w:szCs w:val="20"/>
        </w:rPr>
      </w:pPr>
    </w:p>
    <w:p w14:paraId="24327EBB" w14:textId="77777777" w:rsidR="00B43EE1" w:rsidRPr="00A236B7" w:rsidRDefault="00B43EE1" w:rsidP="00B43EE1">
      <w:pPr>
        <w:rPr>
          <w:rFonts w:ascii="Arial" w:hAnsi="Arial" w:cs="Arial"/>
          <w:b/>
          <w:sz w:val="20"/>
          <w:szCs w:val="20"/>
        </w:rPr>
      </w:pPr>
      <w:r w:rsidRPr="00A236B7">
        <w:rPr>
          <w:rFonts w:ascii="Arial" w:hAnsi="Arial" w:cs="Arial"/>
          <w:b/>
          <w:sz w:val="20"/>
          <w:szCs w:val="20"/>
        </w:rPr>
        <w:t>(ďalej ako „Kupujúci”)</w:t>
      </w:r>
    </w:p>
    <w:p w14:paraId="40348D1F" w14:textId="77777777" w:rsidR="00B43EE1" w:rsidRPr="00A236B7" w:rsidRDefault="00B43EE1" w:rsidP="00B43EE1">
      <w:pPr>
        <w:rPr>
          <w:rFonts w:ascii="Arial" w:hAnsi="Arial" w:cs="Arial"/>
          <w:sz w:val="20"/>
          <w:szCs w:val="20"/>
        </w:rPr>
      </w:pPr>
    </w:p>
    <w:p w14:paraId="3B16B926" w14:textId="77777777" w:rsidR="00B43EE1" w:rsidRPr="00A236B7" w:rsidRDefault="00B43EE1" w:rsidP="00B43EE1">
      <w:pPr>
        <w:rPr>
          <w:rFonts w:ascii="Arial" w:hAnsi="Arial" w:cs="Arial"/>
          <w:sz w:val="20"/>
          <w:szCs w:val="20"/>
        </w:rPr>
      </w:pPr>
    </w:p>
    <w:p w14:paraId="71C9CD4E" w14:textId="77777777" w:rsidR="00B43EE1" w:rsidRPr="00A236B7" w:rsidRDefault="00B43EE1" w:rsidP="00B43EE1">
      <w:pPr>
        <w:spacing w:line="276" w:lineRule="auto"/>
        <w:rPr>
          <w:rFonts w:ascii="Arial" w:hAnsi="Arial" w:cs="Arial"/>
          <w:sz w:val="20"/>
          <w:szCs w:val="20"/>
        </w:rPr>
      </w:pPr>
      <w:r w:rsidRPr="00A236B7">
        <w:rPr>
          <w:rFonts w:ascii="Arial" w:hAnsi="Arial" w:cs="Arial"/>
          <w:sz w:val="20"/>
          <w:szCs w:val="20"/>
        </w:rPr>
        <w:t>Obchodné meno:</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65D615C1" w14:textId="77777777" w:rsidR="00B43EE1" w:rsidRPr="00A236B7" w:rsidRDefault="00B43EE1" w:rsidP="00B43EE1">
      <w:pPr>
        <w:spacing w:line="276" w:lineRule="auto"/>
        <w:rPr>
          <w:rFonts w:ascii="Arial" w:hAnsi="Arial" w:cs="Arial"/>
          <w:sz w:val="20"/>
          <w:szCs w:val="20"/>
        </w:rPr>
      </w:pPr>
      <w:r w:rsidRPr="00A236B7">
        <w:rPr>
          <w:rFonts w:ascii="Arial" w:hAnsi="Arial" w:cs="Arial"/>
          <w:sz w:val="20"/>
          <w:szCs w:val="20"/>
        </w:rPr>
        <w:t>Sídlo:</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610D8705" w14:textId="77777777" w:rsidR="00B43EE1" w:rsidRPr="00A236B7" w:rsidRDefault="00B43EE1" w:rsidP="00B43EE1">
      <w:pPr>
        <w:spacing w:line="276" w:lineRule="auto"/>
        <w:rPr>
          <w:rFonts w:ascii="Arial" w:hAnsi="Arial" w:cs="Arial"/>
          <w:sz w:val="20"/>
          <w:szCs w:val="20"/>
        </w:rPr>
      </w:pPr>
      <w:r w:rsidRPr="00A236B7">
        <w:rPr>
          <w:rFonts w:ascii="Arial" w:hAnsi="Arial" w:cs="Arial"/>
          <w:sz w:val="20"/>
          <w:szCs w:val="20"/>
        </w:rPr>
        <w:t>Registrovaná v OR:</w:t>
      </w:r>
      <w:r w:rsidRPr="00A236B7">
        <w:rPr>
          <w:rFonts w:ascii="Arial" w:hAnsi="Arial" w:cs="Arial"/>
          <w:sz w:val="20"/>
          <w:szCs w:val="20"/>
        </w:rPr>
        <w:tab/>
      </w:r>
      <w:r w:rsidRPr="00A236B7">
        <w:rPr>
          <w:rFonts w:ascii="Arial" w:hAnsi="Arial" w:cs="Arial"/>
          <w:sz w:val="20"/>
          <w:szCs w:val="20"/>
        </w:rPr>
        <w:tab/>
      </w:r>
      <w:r>
        <w:rPr>
          <w:rFonts w:ascii="Arial" w:hAnsi="Arial" w:cs="Arial"/>
          <w:b/>
          <w:sz w:val="20"/>
          <w:szCs w:val="20"/>
        </w:rPr>
        <w:t>...................................................................................................</w:t>
      </w:r>
    </w:p>
    <w:p w14:paraId="5F01B8F6" w14:textId="77777777" w:rsidR="00B43EE1" w:rsidRPr="00A236B7" w:rsidRDefault="00B43EE1" w:rsidP="00B43EE1">
      <w:pPr>
        <w:spacing w:line="276" w:lineRule="auto"/>
        <w:rPr>
          <w:rFonts w:ascii="Arial" w:hAnsi="Arial" w:cs="Arial"/>
          <w:sz w:val="20"/>
          <w:szCs w:val="20"/>
        </w:rPr>
      </w:pPr>
      <w:r w:rsidRPr="00A236B7">
        <w:rPr>
          <w:rFonts w:ascii="Arial" w:hAnsi="Arial" w:cs="Arial"/>
          <w:sz w:val="20"/>
          <w:szCs w:val="20"/>
        </w:rPr>
        <w:t xml:space="preserve">IČO: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60218FA7" w14:textId="77777777" w:rsidR="00B43EE1" w:rsidRDefault="00B43EE1" w:rsidP="00B43EE1">
      <w:pPr>
        <w:spacing w:line="276" w:lineRule="auto"/>
        <w:rPr>
          <w:rFonts w:ascii="Arial" w:hAnsi="Arial" w:cs="Arial"/>
          <w:sz w:val="20"/>
          <w:szCs w:val="20"/>
        </w:rPr>
      </w:pPr>
      <w:r w:rsidRPr="00A236B7">
        <w:rPr>
          <w:rFonts w:ascii="Arial" w:hAnsi="Arial" w:cs="Arial"/>
          <w:sz w:val="20"/>
          <w:szCs w:val="20"/>
        </w:rPr>
        <w:t>DIČ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0290F527" w14:textId="77777777" w:rsidR="00B43EE1" w:rsidRPr="00A236B7" w:rsidRDefault="00B43EE1" w:rsidP="00B43EE1">
      <w:pPr>
        <w:spacing w:line="276" w:lineRule="auto"/>
        <w:rPr>
          <w:rFonts w:ascii="Arial" w:hAnsi="Arial" w:cs="Arial"/>
          <w:sz w:val="20"/>
          <w:szCs w:val="20"/>
        </w:rPr>
      </w:pPr>
      <w:r>
        <w:rPr>
          <w:rFonts w:ascii="Arial" w:hAnsi="Arial" w:cs="Arial"/>
          <w:sz w:val="20"/>
          <w:szCs w:val="20"/>
        </w:rPr>
        <w:t>Číslo účtu (IBAN):</w:t>
      </w:r>
      <w:r>
        <w:rPr>
          <w:rFonts w:ascii="Arial" w:hAnsi="Arial" w:cs="Arial"/>
          <w:sz w:val="20"/>
          <w:szCs w:val="20"/>
        </w:rPr>
        <w:tab/>
      </w:r>
      <w:r>
        <w:rPr>
          <w:rFonts w:ascii="Arial" w:hAnsi="Arial" w:cs="Arial"/>
          <w:sz w:val="20"/>
          <w:szCs w:val="20"/>
        </w:rPr>
        <w:tab/>
        <w:t>..............................................</w:t>
      </w:r>
    </w:p>
    <w:p w14:paraId="0E1999D6" w14:textId="77777777" w:rsidR="00B43EE1" w:rsidRPr="00A236B7" w:rsidRDefault="00B43EE1" w:rsidP="00B43EE1">
      <w:pPr>
        <w:spacing w:line="276" w:lineRule="auto"/>
        <w:rPr>
          <w:rFonts w:ascii="Arial" w:hAnsi="Arial" w:cs="Arial"/>
          <w:sz w:val="20"/>
          <w:szCs w:val="20"/>
        </w:rPr>
      </w:pPr>
    </w:p>
    <w:p w14:paraId="072F50DC" w14:textId="77777777" w:rsidR="00B43EE1" w:rsidRPr="00A236B7" w:rsidRDefault="00B43EE1" w:rsidP="00B43EE1">
      <w:pPr>
        <w:spacing w:line="276" w:lineRule="auto"/>
        <w:rPr>
          <w:rFonts w:ascii="Arial" w:hAnsi="Arial" w:cs="Arial"/>
          <w:sz w:val="20"/>
          <w:szCs w:val="20"/>
        </w:rPr>
      </w:pPr>
      <w:r w:rsidRPr="00A236B7">
        <w:rPr>
          <w:rFonts w:ascii="Arial" w:hAnsi="Arial" w:cs="Arial"/>
          <w:sz w:val="20"/>
          <w:szCs w:val="20"/>
        </w:rPr>
        <w:t>Zastúpený:</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3D3DAF2F" w14:textId="77777777" w:rsidR="00B43EE1" w:rsidRPr="00A236B7" w:rsidRDefault="00B43EE1" w:rsidP="00B43EE1">
      <w:pPr>
        <w:spacing w:line="276" w:lineRule="auto"/>
        <w:rPr>
          <w:rFonts w:ascii="Arial" w:hAnsi="Arial" w:cs="Arial"/>
          <w:sz w:val="20"/>
          <w:szCs w:val="20"/>
        </w:rPr>
      </w:pPr>
      <w:r w:rsidRPr="00A236B7">
        <w:rPr>
          <w:rFonts w:ascii="Arial" w:hAnsi="Arial" w:cs="Arial"/>
          <w:sz w:val="20"/>
          <w:szCs w:val="20"/>
        </w:rPr>
        <w:t xml:space="preserve">Tel.: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02767ED0" w14:textId="77777777" w:rsidR="00B43EE1" w:rsidRPr="00A236B7" w:rsidRDefault="00B43EE1" w:rsidP="00B43EE1">
      <w:pPr>
        <w:spacing w:line="276" w:lineRule="auto"/>
        <w:rPr>
          <w:rFonts w:ascii="Arial" w:hAnsi="Arial" w:cs="Arial"/>
          <w:sz w:val="20"/>
          <w:szCs w:val="20"/>
        </w:rPr>
      </w:pPr>
      <w:r w:rsidRPr="00A236B7">
        <w:rPr>
          <w:rFonts w:ascii="Arial" w:hAnsi="Arial" w:cs="Arial"/>
          <w:sz w:val="20"/>
          <w:szCs w:val="20"/>
        </w:rPr>
        <w:t>E-mail:</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w:t>
      </w:r>
    </w:p>
    <w:p w14:paraId="16EB91C9" w14:textId="77777777" w:rsidR="00B43EE1" w:rsidRPr="00A236B7" w:rsidRDefault="00B43EE1" w:rsidP="00B43EE1">
      <w:pPr>
        <w:rPr>
          <w:rFonts w:ascii="Arial" w:hAnsi="Arial" w:cs="Arial"/>
          <w:b/>
          <w:sz w:val="20"/>
          <w:szCs w:val="20"/>
        </w:rPr>
      </w:pPr>
    </w:p>
    <w:p w14:paraId="6644838B" w14:textId="77777777" w:rsidR="00B43EE1" w:rsidRPr="00A236B7" w:rsidRDefault="00B43EE1" w:rsidP="00B43EE1">
      <w:pPr>
        <w:rPr>
          <w:rFonts w:ascii="Arial" w:hAnsi="Arial" w:cs="Arial"/>
          <w:b/>
          <w:sz w:val="20"/>
          <w:szCs w:val="20"/>
        </w:rPr>
      </w:pPr>
      <w:r w:rsidRPr="00A236B7">
        <w:rPr>
          <w:rFonts w:ascii="Arial" w:hAnsi="Arial" w:cs="Arial"/>
          <w:b/>
          <w:sz w:val="20"/>
          <w:szCs w:val="20"/>
        </w:rPr>
        <w:t>(ďalej ako „Predávajúci”)</w:t>
      </w:r>
    </w:p>
    <w:p w14:paraId="6D774CD3" w14:textId="77777777" w:rsidR="00B43EE1" w:rsidRPr="00A236B7" w:rsidRDefault="00B43EE1" w:rsidP="00B43EE1">
      <w:pPr>
        <w:pStyle w:val="Zkladntext"/>
        <w:rPr>
          <w:rFonts w:ascii="Arial" w:hAnsi="Arial" w:cs="Arial"/>
          <w:sz w:val="20"/>
          <w:szCs w:val="20"/>
        </w:rPr>
      </w:pPr>
    </w:p>
    <w:p w14:paraId="14CB38FC" w14:textId="77777777" w:rsidR="00B43EE1" w:rsidRPr="00A236B7" w:rsidRDefault="00B43EE1" w:rsidP="00B43EE1">
      <w:pPr>
        <w:pStyle w:val="Zkladntext"/>
        <w:jc w:val="center"/>
        <w:rPr>
          <w:rFonts w:ascii="Arial" w:hAnsi="Arial" w:cs="Arial"/>
          <w:sz w:val="20"/>
          <w:szCs w:val="20"/>
        </w:rPr>
      </w:pPr>
      <w:r w:rsidRPr="00A236B7">
        <w:rPr>
          <w:rFonts w:ascii="Arial" w:hAnsi="Arial" w:cs="Arial"/>
          <w:sz w:val="20"/>
          <w:szCs w:val="20"/>
        </w:rPr>
        <w:t>Uzavierajú túto kúpnu zmluvu:</w:t>
      </w:r>
    </w:p>
    <w:p w14:paraId="5355D89D" w14:textId="77777777" w:rsidR="00B43EE1" w:rsidRPr="00A236B7" w:rsidRDefault="00B43EE1" w:rsidP="00B43EE1">
      <w:pPr>
        <w:pStyle w:val="Zkladntext"/>
        <w:jc w:val="center"/>
        <w:rPr>
          <w:rFonts w:ascii="Arial" w:hAnsi="Arial" w:cs="Arial"/>
          <w:sz w:val="20"/>
          <w:szCs w:val="20"/>
        </w:rPr>
      </w:pPr>
    </w:p>
    <w:p w14:paraId="1F63DA4D" w14:textId="77777777" w:rsidR="00B43EE1" w:rsidRPr="00A236B7" w:rsidRDefault="00B43EE1" w:rsidP="00B43EE1">
      <w:pPr>
        <w:pStyle w:val="Zkladntext"/>
        <w:jc w:val="center"/>
        <w:rPr>
          <w:rFonts w:ascii="Arial" w:hAnsi="Arial" w:cs="Arial"/>
          <w:b/>
          <w:sz w:val="20"/>
          <w:szCs w:val="20"/>
        </w:rPr>
      </w:pPr>
      <w:r w:rsidRPr="00A236B7">
        <w:rPr>
          <w:rFonts w:ascii="Arial" w:hAnsi="Arial" w:cs="Arial"/>
          <w:b/>
          <w:sz w:val="20"/>
          <w:szCs w:val="20"/>
        </w:rPr>
        <w:t>Článok I.</w:t>
      </w:r>
    </w:p>
    <w:p w14:paraId="54BA7897" w14:textId="77777777" w:rsidR="00B43EE1" w:rsidRPr="00A236B7" w:rsidRDefault="00B43EE1" w:rsidP="00B43EE1">
      <w:pPr>
        <w:pStyle w:val="Zkladntext"/>
        <w:jc w:val="center"/>
        <w:rPr>
          <w:rFonts w:ascii="Arial" w:hAnsi="Arial" w:cs="Arial"/>
          <w:b/>
          <w:bCs/>
          <w:sz w:val="20"/>
          <w:szCs w:val="20"/>
        </w:rPr>
      </w:pPr>
      <w:r w:rsidRPr="00A236B7">
        <w:rPr>
          <w:rFonts w:ascii="Arial" w:hAnsi="Arial" w:cs="Arial"/>
          <w:b/>
          <w:bCs/>
          <w:sz w:val="20"/>
          <w:szCs w:val="20"/>
        </w:rPr>
        <w:t>Predmet zmluvy</w:t>
      </w:r>
    </w:p>
    <w:p w14:paraId="10B110AD" w14:textId="77777777" w:rsidR="00B43EE1" w:rsidRPr="00A236B7" w:rsidRDefault="00B43EE1" w:rsidP="00B43EE1">
      <w:pPr>
        <w:pStyle w:val="Zkladntext"/>
        <w:ind w:left="360"/>
        <w:rPr>
          <w:rFonts w:ascii="Arial" w:hAnsi="Arial" w:cs="Arial"/>
          <w:sz w:val="20"/>
          <w:szCs w:val="20"/>
        </w:rPr>
      </w:pPr>
    </w:p>
    <w:p w14:paraId="73D96BD3" w14:textId="77777777" w:rsidR="00B43EE1" w:rsidRPr="00A236B7" w:rsidRDefault="00B43EE1" w:rsidP="00B43EE1">
      <w:pPr>
        <w:pStyle w:val="Zkladntext"/>
        <w:numPr>
          <w:ilvl w:val="0"/>
          <w:numId w:val="14"/>
        </w:numPr>
        <w:tabs>
          <w:tab w:val="left" w:pos="709"/>
          <w:tab w:val="left" w:pos="4536"/>
        </w:tabs>
        <w:rPr>
          <w:rFonts w:ascii="Arial" w:hAnsi="Arial" w:cs="Arial"/>
          <w:b/>
          <w:bCs/>
          <w:sz w:val="20"/>
          <w:szCs w:val="20"/>
        </w:rPr>
      </w:pPr>
      <w:r w:rsidRPr="00A236B7">
        <w:rPr>
          <w:rFonts w:ascii="Arial" w:hAnsi="Arial" w:cs="Arial"/>
          <w:sz w:val="20"/>
          <w:szCs w:val="20"/>
        </w:rPr>
        <w:t>Predmetom zmluvy je dodávka</w:t>
      </w:r>
      <w:r>
        <w:rPr>
          <w:rFonts w:ascii="Arial" w:hAnsi="Arial" w:cs="Arial"/>
          <w:sz w:val="20"/>
          <w:szCs w:val="20"/>
        </w:rPr>
        <w:t xml:space="preserve"> nasledujúceho tovaru</w:t>
      </w:r>
      <w:r w:rsidRPr="00A236B7">
        <w:rPr>
          <w:rFonts w:ascii="Arial" w:hAnsi="Arial" w:cs="Arial"/>
          <w:sz w:val="20"/>
          <w:szCs w:val="20"/>
        </w:rPr>
        <w:t xml:space="preserve">:       </w:t>
      </w:r>
    </w:p>
    <w:p w14:paraId="770A7995" w14:textId="77777777" w:rsidR="00B43EE1" w:rsidRPr="00A236B7" w:rsidRDefault="00B43EE1" w:rsidP="00B43EE1">
      <w:pPr>
        <w:pStyle w:val="Zkladntext"/>
        <w:tabs>
          <w:tab w:val="left" w:pos="709"/>
        </w:tabs>
        <w:ind w:left="720"/>
        <w:rPr>
          <w:rFonts w:ascii="Arial" w:hAnsi="Arial" w:cs="Arial"/>
          <w:b/>
          <w:bCs/>
          <w:sz w:val="20"/>
          <w:szCs w:val="20"/>
        </w:rPr>
      </w:pPr>
      <w:r w:rsidRPr="00A236B7">
        <w:rPr>
          <w:rFonts w:ascii="Arial" w:hAnsi="Arial" w:cs="Arial"/>
          <w:sz w:val="20"/>
          <w:szCs w:val="20"/>
        </w:rPr>
        <w:t xml:space="preserve">              </w:t>
      </w:r>
    </w:p>
    <w:tbl>
      <w:tblPr>
        <w:tblW w:w="4623" w:type="pct"/>
        <w:tblInd w:w="704" w:type="dxa"/>
        <w:tblCellMar>
          <w:left w:w="70" w:type="dxa"/>
          <w:right w:w="70" w:type="dxa"/>
        </w:tblCellMar>
        <w:tblLook w:val="04A0" w:firstRow="1" w:lastRow="0" w:firstColumn="1" w:lastColumn="0" w:noHBand="0" w:noVBand="1"/>
      </w:tblPr>
      <w:tblGrid>
        <w:gridCol w:w="2854"/>
        <w:gridCol w:w="2108"/>
        <w:gridCol w:w="2063"/>
        <w:gridCol w:w="1002"/>
        <w:gridCol w:w="1014"/>
      </w:tblGrid>
      <w:tr w:rsidR="00B43EE1" w:rsidRPr="00CC4DEF" w14:paraId="68B3B6E1" w14:textId="77777777" w:rsidTr="005F5C49">
        <w:trPr>
          <w:trHeight w:val="32"/>
        </w:trPr>
        <w:tc>
          <w:tcPr>
            <w:tcW w:w="157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7E733C0" w14:textId="77777777" w:rsidR="00B43EE1" w:rsidRPr="00FD11EE" w:rsidRDefault="00B43EE1" w:rsidP="005F5C49">
            <w:pPr>
              <w:jc w:val="center"/>
              <w:rPr>
                <w:rFonts w:ascii="Arial" w:hAnsi="Arial" w:cs="Arial"/>
                <w:b/>
                <w:bCs/>
                <w:color w:val="000000"/>
                <w:sz w:val="18"/>
                <w:szCs w:val="18"/>
              </w:rPr>
            </w:pPr>
            <w:r w:rsidRPr="00FD11EE">
              <w:rPr>
                <w:rFonts w:ascii="Arial" w:hAnsi="Arial" w:cs="Arial"/>
                <w:b/>
                <w:bCs/>
                <w:color w:val="000000"/>
                <w:sz w:val="18"/>
                <w:szCs w:val="18"/>
              </w:rPr>
              <w:t>Položka</w:t>
            </w:r>
          </w:p>
        </w:tc>
        <w:tc>
          <w:tcPr>
            <w:tcW w:w="1166" w:type="pct"/>
            <w:tcBorders>
              <w:top w:val="single" w:sz="4" w:space="0" w:color="auto"/>
              <w:left w:val="nil"/>
              <w:bottom w:val="single" w:sz="4" w:space="0" w:color="auto"/>
              <w:right w:val="single" w:sz="4" w:space="0" w:color="auto"/>
            </w:tcBorders>
            <w:shd w:val="clear" w:color="000000" w:fill="D9D9D9"/>
            <w:vAlign w:val="center"/>
            <w:hideMark/>
          </w:tcPr>
          <w:p w14:paraId="2BB938E0" w14:textId="77777777" w:rsidR="00B43EE1" w:rsidRPr="00FD11EE" w:rsidRDefault="00B43EE1" w:rsidP="005F5C49">
            <w:pPr>
              <w:jc w:val="center"/>
              <w:rPr>
                <w:rFonts w:ascii="Arial" w:hAnsi="Arial" w:cs="Arial"/>
                <w:b/>
                <w:bCs/>
                <w:color w:val="000000"/>
                <w:sz w:val="18"/>
                <w:szCs w:val="18"/>
              </w:rPr>
            </w:pPr>
            <w:r w:rsidRPr="00FD11EE">
              <w:rPr>
                <w:rFonts w:ascii="Arial" w:hAnsi="Arial" w:cs="Arial"/>
                <w:b/>
                <w:bCs/>
                <w:color w:val="000000"/>
                <w:sz w:val="18"/>
                <w:szCs w:val="18"/>
              </w:rPr>
              <w:t>Obchodné meno výrobcu</w:t>
            </w:r>
          </w:p>
        </w:tc>
        <w:tc>
          <w:tcPr>
            <w:tcW w:w="1141" w:type="pct"/>
            <w:tcBorders>
              <w:top w:val="single" w:sz="4" w:space="0" w:color="auto"/>
              <w:left w:val="nil"/>
              <w:bottom w:val="single" w:sz="4" w:space="0" w:color="auto"/>
              <w:right w:val="single" w:sz="4" w:space="0" w:color="auto"/>
            </w:tcBorders>
            <w:shd w:val="clear" w:color="000000" w:fill="D9D9D9"/>
            <w:vAlign w:val="center"/>
            <w:hideMark/>
          </w:tcPr>
          <w:p w14:paraId="7BC7A0F8" w14:textId="77777777" w:rsidR="00B43EE1" w:rsidRPr="00FD11EE" w:rsidRDefault="00B43EE1" w:rsidP="005F5C49">
            <w:pPr>
              <w:jc w:val="center"/>
              <w:rPr>
                <w:rFonts w:ascii="Arial" w:hAnsi="Arial" w:cs="Arial"/>
                <w:b/>
                <w:bCs/>
                <w:color w:val="000000"/>
                <w:sz w:val="18"/>
                <w:szCs w:val="18"/>
              </w:rPr>
            </w:pPr>
            <w:r w:rsidRPr="00FD11EE">
              <w:rPr>
                <w:rFonts w:ascii="Arial" w:hAnsi="Arial" w:cs="Arial"/>
                <w:b/>
                <w:bCs/>
                <w:color w:val="000000"/>
                <w:sz w:val="18"/>
                <w:szCs w:val="18"/>
              </w:rPr>
              <w:t>Typové označenie</w:t>
            </w:r>
          </w:p>
        </w:tc>
        <w:tc>
          <w:tcPr>
            <w:tcW w:w="554" w:type="pct"/>
            <w:tcBorders>
              <w:top w:val="single" w:sz="4" w:space="0" w:color="auto"/>
              <w:left w:val="nil"/>
              <w:bottom w:val="single" w:sz="4" w:space="0" w:color="auto"/>
              <w:right w:val="single" w:sz="4" w:space="0" w:color="auto"/>
            </w:tcBorders>
            <w:shd w:val="clear" w:color="000000" w:fill="D9D9D9"/>
            <w:vAlign w:val="center"/>
            <w:hideMark/>
          </w:tcPr>
          <w:p w14:paraId="347741C1" w14:textId="77777777" w:rsidR="00B43EE1" w:rsidRPr="00FD11EE" w:rsidRDefault="00B43EE1" w:rsidP="005F5C49">
            <w:pPr>
              <w:jc w:val="center"/>
              <w:rPr>
                <w:rFonts w:ascii="Arial" w:hAnsi="Arial" w:cs="Arial"/>
                <w:b/>
                <w:bCs/>
                <w:color w:val="000000"/>
                <w:sz w:val="18"/>
                <w:szCs w:val="18"/>
              </w:rPr>
            </w:pPr>
            <w:r w:rsidRPr="00FD11EE">
              <w:rPr>
                <w:rFonts w:ascii="Arial" w:hAnsi="Arial" w:cs="Arial"/>
                <w:b/>
                <w:bCs/>
                <w:color w:val="000000"/>
                <w:sz w:val="18"/>
                <w:szCs w:val="18"/>
              </w:rPr>
              <w:t>Merná jednotka</w:t>
            </w:r>
          </w:p>
        </w:tc>
        <w:tc>
          <w:tcPr>
            <w:tcW w:w="561" w:type="pct"/>
            <w:tcBorders>
              <w:top w:val="single" w:sz="4" w:space="0" w:color="auto"/>
              <w:left w:val="nil"/>
              <w:bottom w:val="single" w:sz="4" w:space="0" w:color="auto"/>
              <w:right w:val="single" w:sz="4" w:space="0" w:color="auto"/>
            </w:tcBorders>
            <w:shd w:val="clear" w:color="000000" w:fill="D9D9D9"/>
            <w:vAlign w:val="center"/>
            <w:hideMark/>
          </w:tcPr>
          <w:p w14:paraId="5E226619" w14:textId="77777777" w:rsidR="00B43EE1" w:rsidRPr="00FD11EE" w:rsidRDefault="00B43EE1" w:rsidP="005F5C49">
            <w:pPr>
              <w:jc w:val="center"/>
              <w:rPr>
                <w:rFonts w:ascii="Arial" w:hAnsi="Arial" w:cs="Arial"/>
                <w:b/>
                <w:bCs/>
                <w:color w:val="000000"/>
                <w:sz w:val="18"/>
                <w:szCs w:val="18"/>
              </w:rPr>
            </w:pPr>
            <w:r w:rsidRPr="00FD11EE">
              <w:rPr>
                <w:rFonts w:ascii="Arial" w:hAnsi="Arial" w:cs="Arial"/>
                <w:b/>
                <w:bCs/>
                <w:color w:val="000000"/>
                <w:sz w:val="18"/>
                <w:szCs w:val="18"/>
              </w:rPr>
              <w:t>Množstvo</w:t>
            </w:r>
          </w:p>
        </w:tc>
      </w:tr>
      <w:tr w:rsidR="00B43EE1" w:rsidRPr="00CC4DEF" w14:paraId="173A9364" w14:textId="77777777" w:rsidTr="005F5C49">
        <w:trPr>
          <w:trHeight w:val="521"/>
        </w:trPr>
        <w:tc>
          <w:tcPr>
            <w:tcW w:w="1578" w:type="pct"/>
            <w:tcBorders>
              <w:top w:val="single" w:sz="4" w:space="0" w:color="auto"/>
              <w:left w:val="single" w:sz="4" w:space="0" w:color="auto"/>
              <w:bottom w:val="single" w:sz="4" w:space="0" w:color="auto"/>
              <w:right w:val="single" w:sz="4" w:space="0" w:color="auto"/>
            </w:tcBorders>
            <w:shd w:val="clear" w:color="auto" w:fill="auto"/>
            <w:vAlign w:val="center"/>
          </w:tcPr>
          <w:p w14:paraId="517BC1DC" w14:textId="77777777" w:rsidR="00B43EE1" w:rsidRPr="0078757B" w:rsidRDefault="00B43EE1" w:rsidP="005F5C49">
            <w:pPr>
              <w:jc w:val="center"/>
              <w:rPr>
                <w:rFonts w:ascii="Arial" w:hAnsi="Arial" w:cs="Arial"/>
                <w:color w:val="000000"/>
                <w:sz w:val="18"/>
                <w:szCs w:val="18"/>
              </w:rPr>
            </w:pPr>
            <w:r>
              <w:rPr>
                <w:rFonts w:ascii="Arial" w:hAnsi="Arial" w:cs="Arial"/>
                <w:color w:val="000000"/>
                <w:sz w:val="18"/>
                <w:szCs w:val="18"/>
              </w:rPr>
              <w:t>Sudy na zrenie vínneho destilátu</w:t>
            </w:r>
          </w:p>
        </w:tc>
        <w:tc>
          <w:tcPr>
            <w:tcW w:w="1166" w:type="pct"/>
            <w:tcBorders>
              <w:top w:val="single" w:sz="4" w:space="0" w:color="auto"/>
              <w:left w:val="nil"/>
              <w:bottom w:val="single" w:sz="4" w:space="0" w:color="auto"/>
              <w:right w:val="single" w:sz="4" w:space="0" w:color="auto"/>
            </w:tcBorders>
            <w:shd w:val="clear" w:color="auto" w:fill="auto"/>
            <w:vAlign w:val="center"/>
            <w:hideMark/>
          </w:tcPr>
          <w:p w14:paraId="13C8F2E3" w14:textId="77777777" w:rsidR="00B43EE1" w:rsidRPr="00FD11EE" w:rsidRDefault="00B43EE1" w:rsidP="005F5C49">
            <w:pPr>
              <w:jc w:val="center"/>
              <w:rPr>
                <w:rFonts w:ascii="Arial" w:hAnsi="Arial" w:cs="Arial"/>
                <w:b/>
                <w:bCs/>
                <w:color w:val="000000"/>
                <w:sz w:val="18"/>
                <w:szCs w:val="18"/>
              </w:rPr>
            </w:pPr>
          </w:p>
        </w:tc>
        <w:tc>
          <w:tcPr>
            <w:tcW w:w="1141" w:type="pct"/>
            <w:tcBorders>
              <w:top w:val="single" w:sz="4" w:space="0" w:color="auto"/>
              <w:left w:val="nil"/>
              <w:bottom w:val="single" w:sz="4" w:space="0" w:color="auto"/>
              <w:right w:val="single" w:sz="4" w:space="0" w:color="auto"/>
            </w:tcBorders>
            <w:shd w:val="clear" w:color="auto" w:fill="auto"/>
            <w:vAlign w:val="center"/>
            <w:hideMark/>
          </w:tcPr>
          <w:p w14:paraId="1F1A9967" w14:textId="77777777" w:rsidR="00B43EE1" w:rsidRPr="00FD11EE" w:rsidRDefault="00B43EE1" w:rsidP="005F5C49">
            <w:pPr>
              <w:jc w:val="center"/>
              <w:rPr>
                <w:rFonts w:ascii="Arial" w:hAnsi="Arial" w:cs="Arial"/>
                <w:b/>
                <w:bCs/>
                <w:color w:val="000000"/>
                <w:sz w:val="18"/>
                <w:szCs w:val="18"/>
              </w:rPr>
            </w:pP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5A7BBAF7" w14:textId="77777777" w:rsidR="00B43EE1" w:rsidRPr="0078757B" w:rsidRDefault="00B43EE1" w:rsidP="005F5C49">
            <w:pPr>
              <w:jc w:val="center"/>
              <w:rPr>
                <w:rFonts w:ascii="Arial" w:hAnsi="Arial" w:cs="Arial"/>
                <w:color w:val="000000"/>
                <w:sz w:val="18"/>
                <w:szCs w:val="18"/>
              </w:rPr>
            </w:pPr>
            <w:r>
              <w:rPr>
                <w:rFonts w:ascii="Arial" w:hAnsi="Arial" w:cs="Arial"/>
                <w:color w:val="000000"/>
                <w:sz w:val="18"/>
                <w:szCs w:val="18"/>
              </w:rPr>
              <w:t>súbor</w:t>
            </w:r>
          </w:p>
        </w:tc>
        <w:tc>
          <w:tcPr>
            <w:tcW w:w="561" w:type="pct"/>
            <w:tcBorders>
              <w:top w:val="single" w:sz="4" w:space="0" w:color="auto"/>
              <w:left w:val="nil"/>
              <w:bottom w:val="single" w:sz="4" w:space="0" w:color="auto"/>
              <w:right w:val="single" w:sz="4" w:space="0" w:color="auto"/>
            </w:tcBorders>
            <w:shd w:val="clear" w:color="auto" w:fill="auto"/>
            <w:vAlign w:val="center"/>
            <w:hideMark/>
          </w:tcPr>
          <w:p w14:paraId="57C0788F" w14:textId="77777777" w:rsidR="00B43EE1" w:rsidRDefault="00B43EE1" w:rsidP="005F5C49">
            <w:pPr>
              <w:jc w:val="center"/>
              <w:rPr>
                <w:rFonts w:ascii="Arial" w:hAnsi="Arial" w:cs="Arial"/>
                <w:color w:val="000000"/>
                <w:sz w:val="18"/>
                <w:szCs w:val="18"/>
              </w:rPr>
            </w:pPr>
            <w:r w:rsidRPr="00D7519E">
              <w:rPr>
                <w:rFonts w:ascii="Arial" w:hAnsi="Arial" w:cs="Arial"/>
                <w:color w:val="000000"/>
                <w:sz w:val="18"/>
                <w:szCs w:val="18"/>
              </w:rPr>
              <w:t>1</w:t>
            </w:r>
          </w:p>
          <w:p w14:paraId="0DDDF632" w14:textId="77777777" w:rsidR="00B43EE1" w:rsidRPr="0078757B" w:rsidRDefault="00B43EE1" w:rsidP="005F5C49">
            <w:pPr>
              <w:jc w:val="center"/>
              <w:rPr>
                <w:rFonts w:ascii="Arial" w:hAnsi="Arial" w:cs="Arial"/>
                <w:color w:val="000000"/>
                <w:sz w:val="18"/>
                <w:szCs w:val="18"/>
              </w:rPr>
            </w:pPr>
            <w:r>
              <w:rPr>
                <w:rFonts w:ascii="Arial" w:hAnsi="Arial" w:cs="Arial"/>
                <w:color w:val="000000"/>
                <w:sz w:val="18"/>
                <w:szCs w:val="18"/>
              </w:rPr>
              <w:t>(430 ks)</w:t>
            </w:r>
          </w:p>
        </w:tc>
      </w:tr>
    </w:tbl>
    <w:p w14:paraId="3D3511C9" w14:textId="77777777" w:rsidR="00B43EE1" w:rsidRPr="00A236B7" w:rsidRDefault="00B43EE1" w:rsidP="00B43EE1">
      <w:pPr>
        <w:autoSpaceDE w:val="0"/>
        <w:autoSpaceDN w:val="0"/>
        <w:adjustRightInd w:val="0"/>
        <w:ind w:left="680" w:firstLine="40"/>
        <w:rPr>
          <w:rFonts w:ascii="Arial" w:hAnsi="Arial" w:cs="Arial"/>
          <w:sz w:val="20"/>
          <w:szCs w:val="20"/>
        </w:rPr>
      </w:pPr>
    </w:p>
    <w:p w14:paraId="37F8172C" w14:textId="77777777" w:rsidR="00B43EE1" w:rsidRPr="00A236B7" w:rsidRDefault="00B43EE1" w:rsidP="00B43EE1">
      <w:pPr>
        <w:pStyle w:val="Zkladntext"/>
        <w:tabs>
          <w:tab w:val="left" w:pos="709"/>
          <w:tab w:val="left" w:pos="4536"/>
        </w:tabs>
        <w:ind w:left="360"/>
        <w:rPr>
          <w:rFonts w:ascii="Arial" w:hAnsi="Arial" w:cs="Arial"/>
          <w:sz w:val="20"/>
          <w:szCs w:val="20"/>
        </w:rPr>
      </w:pPr>
      <w:r>
        <w:rPr>
          <w:rFonts w:ascii="Arial" w:hAnsi="Arial" w:cs="Arial"/>
          <w:sz w:val="20"/>
          <w:szCs w:val="20"/>
        </w:rPr>
        <w:tab/>
      </w:r>
      <w:r w:rsidRPr="00A236B7">
        <w:rPr>
          <w:rFonts w:ascii="Arial" w:hAnsi="Arial" w:cs="Arial"/>
          <w:sz w:val="20"/>
          <w:szCs w:val="20"/>
        </w:rPr>
        <w:t>V zmysle ponuky, ktorá tvorí prílohu č. 1 tejto kúpnej zmluvy.</w:t>
      </w:r>
    </w:p>
    <w:p w14:paraId="439DD3F1" w14:textId="77777777" w:rsidR="00B43EE1" w:rsidRPr="00A236B7" w:rsidRDefault="00B43EE1" w:rsidP="00B43EE1">
      <w:pPr>
        <w:autoSpaceDE w:val="0"/>
        <w:autoSpaceDN w:val="0"/>
        <w:adjustRightInd w:val="0"/>
        <w:ind w:left="680" w:firstLine="40"/>
        <w:rPr>
          <w:rFonts w:ascii="Arial" w:hAnsi="Arial" w:cs="Arial"/>
          <w:sz w:val="20"/>
          <w:szCs w:val="20"/>
        </w:rPr>
      </w:pPr>
    </w:p>
    <w:p w14:paraId="18D8A00A" w14:textId="77777777" w:rsidR="00B43EE1" w:rsidRPr="00A236B7" w:rsidRDefault="00B43EE1" w:rsidP="00B43EE1">
      <w:pPr>
        <w:pStyle w:val="Zkladntext"/>
        <w:numPr>
          <w:ilvl w:val="0"/>
          <w:numId w:val="14"/>
        </w:numPr>
        <w:tabs>
          <w:tab w:val="left" w:pos="709"/>
          <w:tab w:val="left" w:pos="4536"/>
        </w:tabs>
        <w:ind w:left="714" w:hanging="357"/>
        <w:rPr>
          <w:rFonts w:ascii="Arial" w:hAnsi="Arial" w:cs="Arial"/>
          <w:sz w:val="20"/>
          <w:szCs w:val="20"/>
        </w:rPr>
      </w:pPr>
      <w:r w:rsidRPr="00A236B7">
        <w:rPr>
          <w:rFonts w:ascii="Arial" w:hAnsi="Arial" w:cs="Arial"/>
          <w:sz w:val="20"/>
          <w:szCs w:val="20"/>
        </w:rPr>
        <w:t>Predávajúci sa touto zmluvou zaväzuje dodať kupujúcemu predmet zmluvy, čo do druhu a množstva a podľa podmienok tejto zmluvy previesť na kupujúceho vlastnícke právo a kupujúci sa zaväzuje predmet zmluvy prevziať a zaplatiť predávajúcemu dohodnutú kúpnu cenu.</w:t>
      </w:r>
    </w:p>
    <w:p w14:paraId="49807128" w14:textId="77777777" w:rsidR="00B43EE1" w:rsidRPr="00A236B7" w:rsidRDefault="00B43EE1" w:rsidP="00B43EE1">
      <w:pPr>
        <w:pStyle w:val="Zkladntext"/>
        <w:rPr>
          <w:rFonts w:ascii="Arial" w:hAnsi="Arial" w:cs="Arial"/>
          <w:sz w:val="20"/>
          <w:szCs w:val="20"/>
        </w:rPr>
      </w:pPr>
      <w:r w:rsidRPr="00A236B7">
        <w:rPr>
          <w:rFonts w:ascii="Arial" w:hAnsi="Arial" w:cs="Arial"/>
          <w:sz w:val="20"/>
          <w:szCs w:val="20"/>
        </w:rPr>
        <w:t xml:space="preserve">  </w:t>
      </w:r>
    </w:p>
    <w:p w14:paraId="5F81D6FC" w14:textId="77777777" w:rsidR="00B43EE1" w:rsidRDefault="00B43EE1" w:rsidP="00B43EE1">
      <w:pPr>
        <w:pStyle w:val="Zkladntext"/>
        <w:jc w:val="center"/>
        <w:rPr>
          <w:rFonts w:ascii="Arial" w:hAnsi="Arial" w:cs="Arial"/>
          <w:b/>
          <w:sz w:val="20"/>
          <w:szCs w:val="20"/>
        </w:rPr>
      </w:pPr>
    </w:p>
    <w:p w14:paraId="13215804" w14:textId="77777777" w:rsidR="00B43EE1" w:rsidRDefault="00B43EE1" w:rsidP="00B43EE1">
      <w:pPr>
        <w:pStyle w:val="Zkladntext"/>
        <w:jc w:val="center"/>
        <w:rPr>
          <w:rFonts w:ascii="Arial" w:hAnsi="Arial" w:cs="Arial"/>
          <w:b/>
          <w:sz w:val="20"/>
          <w:szCs w:val="20"/>
        </w:rPr>
      </w:pPr>
    </w:p>
    <w:p w14:paraId="013A5C76" w14:textId="77777777" w:rsidR="00B43EE1" w:rsidRDefault="00B43EE1" w:rsidP="00B43EE1">
      <w:pPr>
        <w:pStyle w:val="Zkladntext"/>
        <w:jc w:val="center"/>
        <w:rPr>
          <w:rFonts w:ascii="Arial" w:hAnsi="Arial" w:cs="Arial"/>
          <w:b/>
          <w:sz w:val="20"/>
          <w:szCs w:val="20"/>
        </w:rPr>
      </w:pPr>
    </w:p>
    <w:p w14:paraId="36F9C786" w14:textId="77777777" w:rsidR="00B43EE1" w:rsidRDefault="00B43EE1" w:rsidP="00B43EE1">
      <w:pPr>
        <w:spacing w:after="200" w:line="276" w:lineRule="auto"/>
        <w:rPr>
          <w:rFonts w:ascii="Arial" w:hAnsi="Arial" w:cs="Arial"/>
          <w:b/>
          <w:sz w:val="20"/>
          <w:szCs w:val="20"/>
        </w:rPr>
      </w:pPr>
      <w:r>
        <w:rPr>
          <w:rFonts w:ascii="Arial" w:hAnsi="Arial" w:cs="Arial"/>
          <w:b/>
          <w:sz w:val="20"/>
          <w:szCs w:val="20"/>
        </w:rPr>
        <w:br w:type="page"/>
      </w:r>
    </w:p>
    <w:p w14:paraId="2768436A" w14:textId="77777777" w:rsidR="00B43EE1" w:rsidRPr="00A236B7" w:rsidRDefault="00B43EE1" w:rsidP="00B43EE1">
      <w:pPr>
        <w:pStyle w:val="Zkladntext"/>
        <w:jc w:val="center"/>
        <w:rPr>
          <w:rFonts w:ascii="Arial" w:hAnsi="Arial" w:cs="Arial"/>
          <w:b/>
          <w:sz w:val="20"/>
          <w:szCs w:val="20"/>
        </w:rPr>
      </w:pPr>
      <w:r w:rsidRPr="00A236B7">
        <w:rPr>
          <w:rFonts w:ascii="Arial" w:hAnsi="Arial" w:cs="Arial"/>
          <w:b/>
          <w:sz w:val="20"/>
          <w:szCs w:val="20"/>
        </w:rPr>
        <w:lastRenderedPageBreak/>
        <w:t>Článok II.</w:t>
      </w:r>
    </w:p>
    <w:p w14:paraId="65EEEF61" w14:textId="77777777" w:rsidR="00B43EE1" w:rsidRPr="00A32B12" w:rsidRDefault="00B43EE1" w:rsidP="00B43EE1">
      <w:pPr>
        <w:pStyle w:val="Zkladntext"/>
        <w:jc w:val="center"/>
        <w:rPr>
          <w:rFonts w:ascii="Arial" w:hAnsi="Arial" w:cs="Arial"/>
          <w:b/>
          <w:bCs/>
          <w:sz w:val="20"/>
          <w:szCs w:val="20"/>
        </w:rPr>
      </w:pPr>
      <w:r w:rsidRPr="00A32B12">
        <w:rPr>
          <w:rFonts w:ascii="Arial" w:hAnsi="Arial" w:cs="Arial"/>
          <w:b/>
          <w:bCs/>
          <w:sz w:val="20"/>
          <w:szCs w:val="20"/>
        </w:rPr>
        <w:t>Čas plnenia a dodacie podmienky</w:t>
      </w:r>
    </w:p>
    <w:p w14:paraId="1A624D15" w14:textId="77777777" w:rsidR="00B43EE1" w:rsidRPr="00A32B12" w:rsidRDefault="00B43EE1" w:rsidP="00B43EE1">
      <w:pPr>
        <w:pStyle w:val="Zkladntext"/>
        <w:jc w:val="center"/>
        <w:rPr>
          <w:rFonts w:ascii="Arial" w:hAnsi="Arial" w:cs="Arial"/>
          <w:b/>
          <w:bCs/>
          <w:sz w:val="20"/>
          <w:szCs w:val="20"/>
        </w:rPr>
      </w:pPr>
    </w:p>
    <w:p w14:paraId="4833E73C" w14:textId="77777777" w:rsidR="00B43EE1" w:rsidRPr="00A730CE" w:rsidRDefault="00B43EE1" w:rsidP="00B43EE1">
      <w:pPr>
        <w:pStyle w:val="Zkladntext"/>
        <w:numPr>
          <w:ilvl w:val="0"/>
          <w:numId w:val="15"/>
        </w:numPr>
        <w:tabs>
          <w:tab w:val="left" w:pos="709"/>
          <w:tab w:val="left" w:pos="4536"/>
        </w:tabs>
        <w:rPr>
          <w:rFonts w:ascii="Arial" w:hAnsi="Arial" w:cs="Arial"/>
          <w:sz w:val="20"/>
          <w:szCs w:val="20"/>
        </w:rPr>
      </w:pPr>
      <w:r w:rsidRPr="00A32B12">
        <w:rPr>
          <w:rFonts w:ascii="Arial" w:hAnsi="Arial" w:cs="Arial"/>
          <w:sz w:val="20"/>
          <w:szCs w:val="20"/>
        </w:rPr>
        <w:t xml:space="preserve">Predávajúci sa zaväzuje dodať predmet zmluvy kupujúcemu </w:t>
      </w:r>
      <w:r w:rsidRPr="00234903">
        <w:rPr>
          <w:rFonts w:ascii="Arial" w:hAnsi="Arial" w:cs="Arial"/>
          <w:b/>
          <w:color w:val="000000" w:themeColor="text1"/>
          <w:sz w:val="20"/>
          <w:szCs w:val="20"/>
        </w:rPr>
        <w:t>do 6 mesiacov</w:t>
      </w:r>
      <w:r w:rsidRPr="00112EAE">
        <w:rPr>
          <w:rFonts w:ascii="Arial" w:hAnsi="Arial" w:cs="Arial"/>
          <w:color w:val="000000" w:themeColor="text1"/>
          <w:sz w:val="20"/>
          <w:szCs w:val="20"/>
        </w:rPr>
        <w:t xml:space="preserve"> od </w:t>
      </w:r>
      <w:proofErr w:type="spellStart"/>
      <w:r w:rsidRPr="00A730CE">
        <w:rPr>
          <w:rFonts w:ascii="Arial" w:hAnsi="Arial" w:cs="Arial"/>
          <w:sz w:val="20"/>
          <w:szCs w:val="20"/>
        </w:rPr>
        <w:t>obdržania</w:t>
      </w:r>
      <w:proofErr w:type="spellEnd"/>
      <w:r w:rsidRPr="00A730CE">
        <w:rPr>
          <w:rFonts w:ascii="Arial" w:hAnsi="Arial" w:cs="Arial"/>
          <w:sz w:val="20"/>
          <w:szCs w:val="20"/>
        </w:rPr>
        <w:t xml:space="preserve"> záväznej písomnej objednávky vystavenej kupujúcim</w:t>
      </w:r>
      <w:r>
        <w:rPr>
          <w:rFonts w:ascii="Arial" w:hAnsi="Arial" w:cs="Arial"/>
          <w:sz w:val="20"/>
          <w:szCs w:val="20"/>
        </w:rPr>
        <w:t xml:space="preserve"> a to aj vo viacerých dodávkach na základe špecifikácie v záväznej písomnej objednávke.</w:t>
      </w:r>
    </w:p>
    <w:p w14:paraId="0A3AC304" w14:textId="77777777" w:rsidR="00B43EE1" w:rsidRPr="00A32B12" w:rsidRDefault="00B43EE1" w:rsidP="00B43EE1">
      <w:pPr>
        <w:pStyle w:val="Zkladntext"/>
        <w:tabs>
          <w:tab w:val="left" w:pos="709"/>
          <w:tab w:val="left" w:pos="4536"/>
        </w:tabs>
        <w:ind w:left="720"/>
        <w:rPr>
          <w:rFonts w:ascii="Arial" w:hAnsi="Arial" w:cs="Arial"/>
          <w:sz w:val="20"/>
          <w:szCs w:val="20"/>
        </w:rPr>
      </w:pPr>
    </w:p>
    <w:p w14:paraId="0B58183E" w14:textId="77777777" w:rsidR="00B43EE1" w:rsidRDefault="00B43EE1" w:rsidP="00B43EE1">
      <w:pPr>
        <w:pStyle w:val="Zkladntext"/>
        <w:numPr>
          <w:ilvl w:val="0"/>
          <w:numId w:val="15"/>
        </w:numPr>
        <w:tabs>
          <w:tab w:val="left" w:pos="709"/>
          <w:tab w:val="left" w:pos="4536"/>
        </w:tabs>
        <w:rPr>
          <w:rFonts w:ascii="Arial" w:hAnsi="Arial" w:cs="Arial"/>
          <w:sz w:val="20"/>
          <w:szCs w:val="20"/>
        </w:rPr>
      </w:pPr>
      <w:r w:rsidRPr="003C780A">
        <w:rPr>
          <w:rFonts w:ascii="Arial" w:hAnsi="Arial" w:cs="Arial"/>
          <w:sz w:val="20"/>
          <w:szCs w:val="20"/>
        </w:rPr>
        <w:t>Zmluvné strany sa dohodli, že miestom plnenia predmetu zmluvy je sídlo kupujúceho - Vinárska 137, Sereď 926 01</w:t>
      </w:r>
      <w:r>
        <w:rPr>
          <w:rFonts w:ascii="Arial" w:hAnsi="Arial" w:cs="Arial"/>
          <w:sz w:val="20"/>
          <w:szCs w:val="20"/>
        </w:rPr>
        <w:t>, Slovenská republika.</w:t>
      </w:r>
    </w:p>
    <w:p w14:paraId="4DA6C74F" w14:textId="77777777" w:rsidR="00B43EE1" w:rsidRPr="003C780A" w:rsidRDefault="00B43EE1" w:rsidP="00B43EE1">
      <w:pPr>
        <w:pStyle w:val="Zkladntext"/>
        <w:tabs>
          <w:tab w:val="left" w:pos="709"/>
          <w:tab w:val="left" w:pos="4536"/>
        </w:tabs>
        <w:rPr>
          <w:rFonts w:ascii="Arial" w:hAnsi="Arial" w:cs="Arial"/>
          <w:sz w:val="20"/>
          <w:szCs w:val="20"/>
        </w:rPr>
      </w:pPr>
    </w:p>
    <w:p w14:paraId="1238F1CD" w14:textId="77777777" w:rsidR="00B43EE1" w:rsidRDefault="00B43EE1" w:rsidP="00B43EE1">
      <w:pPr>
        <w:pStyle w:val="Zkladntext"/>
        <w:numPr>
          <w:ilvl w:val="0"/>
          <w:numId w:val="15"/>
        </w:numPr>
        <w:tabs>
          <w:tab w:val="left" w:pos="709"/>
          <w:tab w:val="left" w:pos="4536"/>
        </w:tabs>
        <w:ind w:left="714" w:hanging="357"/>
        <w:rPr>
          <w:rFonts w:ascii="Arial" w:hAnsi="Arial" w:cs="Arial"/>
          <w:sz w:val="20"/>
          <w:szCs w:val="20"/>
        </w:rPr>
      </w:pPr>
      <w:r>
        <w:rPr>
          <w:rFonts w:ascii="Arial" w:hAnsi="Arial" w:cs="Arial"/>
          <w:sz w:val="20"/>
          <w:szCs w:val="20"/>
        </w:rPr>
        <w:t>Zmluvné strany sa dohodli, že pri dodaní predmetu zmluvy bude osobne prítomný poverený zástupca Predávajúceho a inštalácia predmetu zmluvy bude vykonaná kvalifikovaným personálom v priestoroch Kupujúceho. Predávajúci sa zároveň zaväzuje poskytnúť odborné školenie k predmetu zmluvy povereným pracovníkom Kupujúceho a poskytnúť kompletný návod na obsluhu a prevádzku predmetu zmluvy v slovenskom alebo českom jazyku.</w:t>
      </w:r>
    </w:p>
    <w:p w14:paraId="2DA0FF9E" w14:textId="77777777" w:rsidR="00B43EE1" w:rsidRPr="00A236B7" w:rsidRDefault="00B43EE1" w:rsidP="00B43EE1">
      <w:pPr>
        <w:pStyle w:val="Zkladntext"/>
        <w:tabs>
          <w:tab w:val="left" w:pos="709"/>
          <w:tab w:val="left" w:pos="4536"/>
        </w:tabs>
        <w:ind w:left="714"/>
        <w:rPr>
          <w:rFonts w:ascii="Arial" w:hAnsi="Arial" w:cs="Arial"/>
          <w:sz w:val="20"/>
          <w:szCs w:val="20"/>
        </w:rPr>
      </w:pPr>
    </w:p>
    <w:p w14:paraId="147B2871" w14:textId="77777777" w:rsidR="00B43EE1" w:rsidRDefault="00B43EE1" w:rsidP="00B43EE1">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 prípade neprevzatia predmetu zmluvy zo strany kupujúceho je predávajúci oprávnený od zmluvy odstúpiť.</w:t>
      </w:r>
    </w:p>
    <w:p w14:paraId="53CB3AEF" w14:textId="77777777" w:rsidR="00B43EE1" w:rsidRPr="00A236B7" w:rsidRDefault="00B43EE1" w:rsidP="00B43EE1">
      <w:pPr>
        <w:pStyle w:val="Zkladntext"/>
        <w:tabs>
          <w:tab w:val="left" w:pos="709"/>
          <w:tab w:val="left" w:pos="4536"/>
        </w:tabs>
        <w:ind w:left="714"/>
        <w:rPr>
          <w:rFonts w:ascii="Arial" w:hAnsi="Arial" w:cs="Arial"/>
          <w:sz w:val="20"/>
          <w:szCs w:val="20"/>
        </w:rPr>
      </w:pPr>
    </w:p>
    <w:p w14:paraId="36A0D265" w14:textId="77777777" w:rsidR="00B43EE1" w:rsidRDefault="00B43EE1" w:rsidP="00B43EE1">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Vlastnícke právo k predmetu zmluvy prechádza na kupujúceho okamihom zaplatenia celej kúpnej ceny, vrátane dane z pridanej hodnoty (DPH).</w:t>
      </w:r>
    </w:p>
    <w:p w14:paraId="52B431ED" w14:textId="77777777" w:rsidR="00B43EE1" w:rsidRPr="00A236B7" w:rsidRDefault="00B43EE1" w:rsidP="00B43EE1">
      <w:pPr>
        <w:pStyle w:val="Zkladntext"/>
        <w:tabs>
          <w:tab w:val="left" w:pos="709"/>
          <w:tab w:val="left" w:pos="4536"/>
        </w:tabs>
        <w:ind w:left="714"/>
        <w:rPr>
          <w:rFonts w:ascii="Arial" w:hAnsi="Arial" w:cs="Arial"/>
          <w:sz w:val="20"/>
          <w:szCs w:val="20"/>
        </w:rPr>
      </w:pPr>
    </w:p>
    <w:p w14:paraId="65EC24A4" w14:textId="77777777" w:rsidR="00B43EE1" w:rsidRPr="00A236B7" w:rsidRDefault="00B43EE1" w:rsidP="00B43EE1">
      <w:pPr>
        <w:pStyle w:val="Zkladntext"/>
        <w:numPr>
          <w:ilvl w:val="0"/>
          <w:numId w:val="15"/>
        </w:numPr>
        <w:tabs>
          <w:tab w:val="left" w:pos="709"/>
          <w:tab w:val="left" w:pos="4536"/>
        </w:tabs>
        <w:ind w:left="714" w:hanging="357"/>
        <w:rPr>
          <w:rFonts w:ascii="Arial" w:hAnsi="Arial" w:cs="Arial"/>
          <w:sz w:val="20"/>
          <w:szCs w:val="20"/>
        </w:rPr>
      </w:pPr>
      <w:r w:rsidRPr="00A236B7">
        <w:rPr>
          <w:rFonts w:ascii="Arial" w:hAnsi="Arial" w:cs="Arial"/>
          <w:sz w:val="20"/>
          <w:szCs w:val="20"/>
        </w:rPr>
        <w:t xml:space="preserve">Nebezpečenstvo škody na predmete zmluvy prechádza na kupujúceho okamihom prevzatia predmetu zmluvy zo strany kupujúceho. </w:t>
      </w:r>
    </w:p>
    <w:p w14:paraId="2F4695B9" w14:textId="77777777" w:rsidR="00B43EE1" w:rsidRPr="00A236B7" w:rsidRDefault="00B43EE1" w:rsidP="00B43EE1">
      <w:pPr>
        <w:pStyle w:val="Zkladntext"/>
        <w:rPr>
          <w:rFonts w:ascii="Arial" w:hAnsi="Arial" w:cs="Arial"/>
          <w:b/>
          <w:sz w:val="20"/>
          <w:szCs w:val="20"/>
        </w:rPr>
      </w:pPr>
    </w:p>
    <w:p w14:paraId="41EAB47F" w14:textId="77777777" w:rsidR="00B43EE1" w:rsidRPr="00A32B12" w:rsidRDefault="00B43EE1" w:rsidP="00B43EE1">
      <w:pPr>
        <w:pStyle w:val="Zkladntext"/>
        <w:jc w:val="center"/>
        <w:rPr>
          <w:rFonts w:ascii="Arial" w:hAnsi="Arial" w:cs="Arial"/>
          <w:b/>
          <w:sz w:val="20"/>
          <w:szCs w:val="20"/>
        </w:rPr>
      </w:pPr>
      <w:r w:rsidRPr="00A32B12">
        <w:rPr>
          <w:rFonts w:ascii="Arial" w:hAnsi="Arial" w:cs="Arial"/>
          <w:b/>
          <w:sz w:val="20"/>
          <w:szCs w:val="20"/>
        </w:rPr>
        <w:t>Článok III.</w:t>
      </w:r>
    </w:p>
    <w:p w14:paraId="641B4141" w14:textId="77777777" w:rsidR="00B43EE1" w:rsidRPr="00A32B12" w:rsidRDefault="00B43EE1" w:rsidP="00B43EE1">
      <w:pPr>
        <w:pStyle w:val="Zkladntext"/>
        <w:jc w:val="center"/>
        <w:rPr>
          <w:rFonts w:ascii="Arial" w:hAnsi="Arial" w:cs="Arial"/>
          <w:b/>
          <w:bCs/>
          <w:sz w:val="20"/>
          <w:szCs w:val="20"/>
        </w:rPr>
      </w:pPr>
      <w:r w:rsidRPr="00A32B12">
        <w:rPr>
          <w:rFonts w:ascii="Arial" w:hAnsi="Arial" w:cs="Arial"/>
          <w:b/>
          <w:bCs/>
          <w:sz w:val="20"/>
          <w:szCs w:val="20"/>
        </w:rPr>
        <w:t>Kúpna cena a platobné podmienky</w:t>
      </w:r>
    </w:p>
    <w:p w14:paraId="04A341A5" w14:textId="77777777" w:rsidR="00B43EE1" w:rsidRPr="00A32B12" w:rsidRDefault="00B43EE1" w:rsidP="00B43EE1">
      <w:pPr>
        <w:pStyle w:val="Zkladntext"/>
        <w:jc w:val="center"/>
        <w:rPr>
          <w:rFonts w:ascii="Arial" w:hAnsi="Arial" w:cs="Arial"/>
          <w:sz w:val="20"/>
          <w:szCs w:val="20"/>
        </w:rPr>
      </w:pPr>
    </w:p>
    <w:p w14:paraId="061A010E" w14:textId="77777777" w:rsidR="00B43EE1" w:rsidRDefault="00B43EE1" w:rsidP="00B43EE1">
      <w:pPr>
        <w:pStyle w:val="Zkladntext"/>
        <w:numPr>
          <w:ilvl w:val="0"/>
          <w:numId w:val="16"/>
        </w:numPr>
        <w:tabs>
          <w:tab w:val="left" w:pos="709"/>
          <w:tab w:val="left" w:pos="4536"/>
        </w:tabs>
        <w:rPr>
          <w:rFonts w:ascii="Arial" w:hAnsi="Arial" w:cs="Arial"/>
          <w:sz w:val="20"/>
          <w:szCs w:val="20"/>
        </w:rPr>
      </w:pPr>
      <w:r w:rsidRPr="00A32B12">
        <w:rPr>
          <w:rFonts w:ascii="Arial" w:hAnsi="Arial" w:cs="Arial"/>
          <w:sz w:val="20"/>
          <w:szCs w:val="20"/>
        </w:rPr>
        <w:t xml:space="preserve">Zmluvné strany sa dohodli, že kupujúci zaplatí predávajúcemu za predmet zmluvy kúpnu cenu vo výške: </w:t>
      </w:r>
    </w:p>
    <w:p w14:paraId="2EA72CB6" w14:textId="77777777" w:rsidR="00B43EE1" w:rsidRPr="00A32B12" w:rsidRDefault="00B43EE1" w:rsidP="00B43EE1">
      <w:pPr>
        <w:pStyle w:val="Zkladntext"/>
        <w:tabs>
          <w:tab w:val="left" w:pos="709"/>
          <w:tab w:val="left" w:pos="4536"/>
        </w:tabs>
        <w:ind w:left="720"/>
        <w:rPr>
          <w:rFonts w:ascii="Arial" w:hAnsi="Arial" w:cs="Arial"/>
          <w:sz w:val="20"/>
          <w:szCs w:val="20"/>
        </w:rPr>
      </w:pPr>
    </w:p>
    <w:tbl>
      <w:tblPr>
        <w:tblW w:w="4605" w:type="pct"/>
        <w:tblInd w:w="704" w:type="dxa"/>
        <w:tblCellMar>
          <w:left w:w="70" w:type="dxa"/>
          <w:right w:w="70" w:type="dxa"/>
        </w:tblCellMar>
        <w:tblLook w:val="04A0" w:firstRow="1" w:lastRow="0" w:firstColumn="1" w:lastColumn="0" w:noHBand="0" w:noVBand="1"/>
      </w:tblPr>
      <w:tblGrid>
        <w:gridCol w:w="2853"/>
        <w:gridCol w:w="2111"/>
        <w:gridCol w:w="1915"/>
        <w:gridCol w:w="2127"/>
      </w:tblGrid>
      <w:tr w:rsidR="00B43EE1" w:rsidRPr="00A32B12" w14:paraId="328B2700" w14:textId="77777777" w:rsidTr="005F5C49">
        <w:trPr>
          <w:trHeight w:val="32"/>
        </w:trPr>
        <w:tc>
          <w:tcPr>
            <w:tcW w:w="158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E6B058D" w14:textId="77777777" w:rsidR="00B43EE1" w:rsidRPr="00A32B12" w:rsidRDefault="00B43EE1" w:rsidP="005F5C49">
            <w:pPr>
              <w:jc w:val="center"/>
              <w:rPr>
                <w:rFonts w:ascii="Arial" w:hAnsi="Arial" w:cs="Arial"/>
                <w:b/>
                <w:bCs/>
                <w:color w:val="000000"/>
                <w:sz w:val="18"/>
                <w:szCs w:val="18"/>
              </w:rPr>
            </w:pPr>
            <w:r w:rsidRPr="00A32B12">
              <w:rPr>
                <w:rFonts w:ascii="Arial" w:hAnsi="Arial" w:cs="Arial"/>
                <w:b/>
                <w:bCs/>
                <w:color w:val="000000"/>
                <w:sz w:val="18"/>
                <w:szCs w:val="18"/>
              </w:rPr>
              <w:t>Položka</w:t>
            </w:r>
          </w:p>
        </w:tc>
        <w:tc>
          <w:tcPr>
            <w:tcW w:w="1172" w:type="pct"/>
            <w:tcBorders>
              <w:top w:val="single" w:sz="4" w:space="0" w:color="auto"/>
              <w:left w:val="nil"/>
              <w:bottom w:val="single" w:sz="4" w:space="0" w:color="auto"/>
              <w:right w:val="single" w:sz="4" w:space="0" w:color="auto"/>
            </w:tcBorders>
            <w:shd w:val="clear" w:color="000000" w:fill="D9D9D9"/>
            <w:vAlign w:val="center"/>
            <w:hideMark/>
          </w:tcPr>
          <w:p w14:paraId="4AC0DE58" w14:textId="77777777" w:rsidR="00B43EE1" w:rsidRPr="00A32B12" w:rsidRDefault="00B43EE1" w:rsidP="005F5C49">
            <w:pPr>
              <w:jc w:val="center"/>
              <w:rPr>
                <w:rFonts w:ascii="Arial" w:hAnsi="Arial" w:cs="Arial"/>
                <w:b/>
                <w:sz w:val="20"/>
                <w:szCs w:val="20"/>
              </w:rPr>
            </w:pPr>
            <w:r w:rsidRPr="00A32B12">
              <w:rPr>
                <w:rFonts w:ascii="Arial" w:hAnsi="Arial" w:cs="Arial"/>
                <w:b/>
                <w:sz w:val="20"/>
                <w:szCs w:val="20"/>
              </w:rPr>
              <w:t>Cena spolu bez DPH</w:t>
            </w:r>
          </w:p>
          <w:p w14:paraId="641EB3ED" w14:textId="77777777" w:rsidR="00B43EE1" w:rsidRPr="00A32B12" w:rsidRDefault="00B43EE1" w:rsidP="005F5C49">
            <w:pPr>
              <w:jc w:val="center"/>
              <w:rPr>
                <w:rFonts w:ascii="Arial" w:hAnsi="Arial" w:cs="Arial"/>
                <w:b/>
                <w:bCs/>
                <w:color w:val="000000"/>
                <w:sz w:val="18"/>
                <w:szCs w:val="18"/>
              </w:rPr>
            </w:pPr>
            <w:r w:rsidRPr="00A32B12">
              <w:rPr>
                <w:rFonts w:ascii="Arial" w:hAnsi="Arial" w:cs="Arial"/>
                <w:b/>
                <w:sz w:val="20"/>
                <w:szCs w:val="20"/>
              </w:rPr>
              <w:t>v EUR</w:t>
            </w:r>
          </w:p>
        </w:tc>
        <w:tc>
          <w:tcPr>
            <w:tcW w:w="1063" w:type="pct"/>
            <w:tcBorders>
              <w:top w:val="single" w:sz="4" w:space="0" w:color="auto"/>
              <w:left w:val="nil"/>
              <w:bottom w:val="single" w:sz="4" w:space="0" w:color="auto"/>
              <w:right w:val="single" w:sz="4" w:space="0" w:color="auto"/>
            </w:tcBorders>
            <w:shd w:val="clear" w:color="000000" w:fill="D9D9D9"/>
            <w:vAlign w:val="center"/>
            <w:hideMark/>
          </w:tcPr>
          <w:p w14:paraId="08E982C3" w14:textId="77777777" w:rsidR="00B43EE1" w:rsidRPr="00A32B12" w:rsidRDefault="00B43EE1" w:rsidP="005F5C49">
            <w:pPr>
              <w:jc w:val="center"/>
              <w:rPr>
                <w:rFonts w:ascii="Arial" w:hAnsi="Arial" w:cs="Arial"/>
                <w:b/>
                <w:sz w:val="20"/>
                <w:szCs w:val="20"/>
              </w:rPr>
            </w:pPr>
            <w:r w:rsidRPr="00A32B12">
              <w:rPr>
                <w:rFonts w:ascii="Arial" w:hAnsi="Arial" w:cs="Arial"/>
                <w:b/>
                <w:sz w:val="20"/>
                <w:szCs w:val="20"/>
              </w:rPr>
              <w:t>DPH 20%</w:t>
            </w:r>
          </w:p>
          <w:p w14:paraId="014A2964" w14:textId="77777777" w:rsidR="00B43EE1" w:rsidRPr="00A32B12" w:rsidRDefault="00B43EE1" w:rsidP="005F5C49">
            <w:pPr>
              <w:jc w:val="center"/>
              <w:rPr>
                <w:rFonts w:ascii="Arial" w:hAnsi="Arial" w:cs="Arial"/>
                <w:b/>
                <w:bCs/>
                <w:color w:val="000000"/>
                <w:sz w:val="18"/>
                <w:szCs w:val="18"/>
              </w:rPr>
            </w:pPr>
            <w:r w:rsidRPr="00A32B12">
              <w:rPr>
                <w:rFonts w:ascii="Arial" w:hAnsi="Arial" w:cs="Arial"/>
                <w:b/>
                <w:sz w:val="20"/>
                <w:szCs w:val="20"/>
              </w:rPr>
              <w:t>v EUR</w:t>
            </w:r>
          </w:p>
        </w:tc>
        <w:tc>
          <w:tcPr>
            <w:tcW w:w="1181" w:type="pct"/>
            <w:tcBorders>
              <w:top w:val="single" w:sz="4" w:space="0" w:color="auto"/>
              <w:left w:val="nil"/>
              <w:bottom w:val="single" w:sz="4" w:space="0" w:color="auto"/>
              <w:right w:val="single" w:sz="4" w:space="0" w:color="auto"/>
            </w:tcBorders>
            <w:shd w:val="clear" w:color="000000" w:fill="D9D9D9"/>
            <w:vAlign w:val="center"/>
            <w:hideMark/>
          </w:tcPr>
          <w:p w14:paraId="15229DCC" w14:textId="77777777" w:rsidR="00B43EE1" w:rsidRPr="00A32B12" w:rsidRDefault="00B43EE1" w:rsidP="005F5C49">
            <w:pPr>
              <w:jc w:val="center"/>
              <w:rPr>
                <w:rFonts w:ascii="Arial" w:hAnsi="Arial" w:cs="Arial"/>
                <w:b/>
                <w:sz w:val="20"/>
                <w:szCs w:val="20"/>
              </w:rPr>
            </w:pPr>
            <w:r w:rsidRPr="00A32B12">
              <w:rPr>
                <w:rFonts w:ascii="Arial" w:hAnsi="Arial" w:cs="Arial"/>
                <w:b/>
                <w:sz w:val="20"/>
                <w:szCs w:val="20"/>
              </w:rPr>
              <w:t>Cena celkom s DPH</w:t>
            </w:r>
          </w:p>
          <w:p w14:paraId="6C0C64FD" w14:textId="77777777" w:rsidR="00B43EE1" w:rsidRPr="00A32B12" w:rsidRDefault="00B43EE1" w:rsidP="005F5C49">
            <w:pPr>
              <w:jc w:val="center"/>
              <w:rPr>
                <w:rFonts w:ascii="Arial" w:hAnsi="Arial" w:cs="Arial"/>
                <w:b/>
                <w:bCs/>
                <w:color w:val="000000"/>
                <w:sz w:val="18"/>
                <w:szCs w:val="18"/>
              </w:rPr>
            </w:pPr>
            <w:r w:rsidRPr="00A32B12">
              <w:rPr>
                <w:rFonts w:ascii="Arial" w:hAnsi="Arial" w:cs="Arial"/>
                <w:b/>
                <w:sz w:val="20"/>
                <w:szCs w:val="20"/>
              </w:rPr>
              <w:t>v EUR</w:t>
            </w:r>
          </w:p>
        </w:tc>
      </w:tr>
      <w:tr w:rsidR="00B43EE1" w:rsidRPr="00A32B12" w14:paraId="494D6445" w14:textId="77777777" w:rsidTr="005F5C49">
        <w:trPr>
          <w:trHeight w:val="521"/>
        </w:trPr>
        <w:tc>
          <w:tcPr>
            <w:tcW w:w="15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3E838" w14:textId="77777777" w:rsidR="00B43EE1" w:rsidRPr="00A32B12" w:rsidRDefault="00B43EE1" w:rsidP="005F5C49">
            <w:pPr>
              <w:jc w:val="center"/>
              <w:rPr>
                <w:rFonts w:ascii="Arial" w:hAnsi="Arial" w:cs="Arial"/>
                <w:color w:val="000000"/>
                <w:sz w:val="18"/>
                <w:szCs w:val="18"/>
              </w:rPr>
            </w:pPr>
            <w:r>
              <w:rPr>
                <w:rFonts w:ascii="Arial" w:hAnsi="Arial" w:cs="Arial"/>
                <w:color w:val="000000"/>
                <w:sz w:val="18"/>
                <w:szCs w:val="18"/>
              </w:rPr>
              <w:t>Sudy na zrenie vínneho destilátu</w:t>
            </w:r>
          </w:p>
        </w:tc>
        <w:tc>
          <w:tcPr>
            <w:tcW w:w="1172" w:type="pct"/>
            <w:tcBorders>
              <w:top w:val="single" w:sz="4" w:space="0" w:color="auto"/>
              <w:left w:val="nil"/>
              <w:bottom w:val="single" w:sz="4" w:space="0" w:color="auto"/>
              <w:right w:val="single" w:sz="4" w:space="0" w:color="auto"/>
            </w:tcBorders>
            <w:shd w:val="clear" w:color="auto" w:fill="auto"/>
            <w:vAlign w:val="center"/>
            <w:hideMark/>
          </w:tcPr>
          <w:p w14:paraId="56D06F2E" w14:textId="77777777" w:rsidR="00B43EE1" w:rsidRPr="00A32B12" w:rsidRDefault="00B43EE1" w:rsidP="005F5C49">
            <w:pPr>
              <w:jc w:val="center"/>
              <w:rPr>
                <w:rFonts w:ascii="Arial" w:hAnsi="Arial" w:cs="Arial"/>
                <w:b/>
                <w:bCs/>
                <w:color w:val="000000"/>
                <w:sz w:val="18"/>
                <w:szCs w:val="18"/>
              </w:rPr>
            </w:pPr>
          </w:p>
        </w:tc>
        <w:tc>
          <w:tcPr>
            <w:tcW w:w="1063" w:type="pct"/>
            <w:tcBorders>
              <w:top w:val="single" w:sz="4" w:space="0" w:color="auto"/>
              <w:left w:val="nil"/>
              <w:bottom w:val="single" w:sz="4" w:space="0" w:color="auto"/>
              <w:right w:val="single" w:sz="4" w:space="0" w:color="auto"/>
            </w:tcBorders>
            <w:shd w:val="clear" w:color="auto" w:fill="auto"/>
            <w:vAlign w:val="center"/>
            <w:hideMark/>
          </w:tcPr>
          <w:p w14:paraId="15461274" w14:textId="77777777" w:rsidR="00B43EE1" w:rsidRPr="00A32B12" w:rsidRDefault="00B43EE1" w:rsidP="005F5C49">
            <w:pPr>
              <w:jc w:val="center"/>
              <w:rPr>
                <w:rFonts w:ascii="Arial" w:hAnsi="Arial" w:cs="Arial"/>
                <w:b/>
                <w:bCs/>
                <w:color w:val="000000"/>
                <w:sz w:val="18"/>
                <w:szCs w:val="18"/>
              </w:rPr>
            </w:pPr>
          </w:p>
        </w:tc>
        <w:tc>
          <w:tcPr>
            <w:tcW w:w="1181" w:type="pct"/>
            <w:tcBorders>
              <w:top w:val="single" w:sz="4" w:space="0" w:color="auto"/>
              <w:left w:val="nil"/>
              <w:bottom w:val="single" w:sz="4" w:space="0" w:color="auto"/>
              <w:right w:val="single" w:sz="4" w:space="0" w:color="auto"/>
            </w:tcBorders>
            <w:shd w:val="clear" w:color="auto" w:fill="auto"/>
            <w:vAlign w:val="center"/>
          </w:tcPr>
          <w:p w14:paraId="3C3E9E58" w14:textId="77777777" w:rsidR="00B43EE1" w:rsidRPr="00A32B12" w:rsidRDefault="00B43EE1" w:rsidP="005F5C49">
            <w:pPr>
              <w:jc w:val="center"/>
              <w:rPr>
                <w:rFonts w:ascii="Arial" w:hAnsi="Arial" w:cs="Arial"/>
                <w:color w:val="000000"/>
                <w:sz w:val="18"/>
                <w:szCs w:val="18"/>
              </w:rPr>
            </w:pPr>
          </w:p>
        </w:tc>
      </w:tr>
    </w:tbl>
    <w:p w14:paraId="390C7DCA" w14:textId="77777777" w:rsidR="00B43EE1" w:rsidRPr="00A32B12" w:rsidRDefault="00B43EE1" w:rsidP="00B43EE1">
      <w:pPr>
        <w:pStyle w:val="Zkladntext"/>
        <w:tabs>
          <w:tab w:val="left" w:pos="709"/>
        </w:tabs>
        <w:ind w:left="720"/>
        <w:rPr>
          <w:rFonts w:ascii="Arial" w:hAnsi="Arial" w:cs="Arial"/>
          <w:sz w:val="20"/>
          <w:szCs w:val="20"/>
        </w:rPr>
      </w:pPr>
    </w:p>
    <w:p w14:paraId="2F42763E" w14:textId="77777777" w:rsidR="00B43EE1" w:rsidRDefault="00B43EE1" w:rsidP="00B43EE1">
      <w:pPr>
        <w:pStyle w:val="Zkladntext"/>
        <w:numPr>
          <w:ilvl w:val="0"/>
          <w:numId w:val="16"/>
        </w:numPr>
        <w:tabs>
          <w:tab w:val="left" w:pos="709"/>
          <w:tab w:val="left" w:pos="4536"/>
        </w:tabs>
        <w:rPr>
          <w:rFonts w:ascii="Arial" w:hAnsi="Arial" w:cs="Arial"/>
          <w:sz w:val="20"/>
          <w:szCs w:val="20"/>
        </w:rPr>
      </w:pPr>
      <w:r w:rsidRPr="00A32B12">
        <w:rPr>
          <w:rFonts w:ascii="Arial" w:hAnsi="Arial" w:cs="Arial"/>
          <w:sz w:val="20"/>
          <w:szCs w:val="20"/>
        </w:rPr>
        <w:t>Kúpna cena bude zaplatená na zák</w:t>
      </w:r>
      <w:r w:rsidRPr="00A236B7">
        <w:rPr>
          <w:rFonts w:ascii="Arial" w:hAnsi="Arial" w:cs="Arial"/>
          <w:sz w:val="20"/>
          <w:szCs w:val="20"/>
        </w:rPr>
        <w:t>lade účtovných dokladov, vystavených predávajúcim</w:t>
      </w:r>
      <w:r>
        <w:rPr>
          <w:rFonts w:ascii="Arial" w:hAnsi="Arial" w:cs="Arial"/>
          <w:sz w:val="20"/>
          <w:szCs w:val="20"/>
        </w:rPr>
        <w:t xml:space="preserve"> v nasledovných splátkach:</w:t>
      </w:r>
    </w:p>
    <w:p w14:paraId="23BEE36B" w14:textId="77777777" w:rsidR="00B43EE1" w:rsidRDefault="00B43EE1" w:rsidP="00B43EE1">
      <w:pPr>
        <w:pStyle w:val="Zkladntext"/>
        <w:tabs>
          <w:tab w:val="left" w:pos="709"/>
          <w:tab w:val="left" w:pos="4536"/>
        </w:tabs>
        <w:rPr>
          <w:rFonts w:ascii="Arial" w:hAnsi="Arial" w:cs="Arial"/>
          <w:sz w:val="20"/>
          <w:szCs w:val="20"/>
        </w:rPr>
      </w:pPr>
    </w:p>
    <w:p w14:paraId="6D2750DE" w14:textId="77777777" w:rsidR="00B43EE1" w:rsidRPr="007F0A0A" w:rsidRDefault="00B43EE1" w:rsidP="00B43EE1">
      <w:pPr>
        <w:pStyle w:val="Odsekzoznamu"/>
        <w:numPr>
          <w:ilvl w:val="0"/>
          <w:numId w:val="31"/>
        </w:numPr>
        <w:rPr>
          <w:rFonts w:ascii="Arial" w:hAnsi="Arial" w:cs="Arial"/>
          <w:sz w:val="20"/>
          <w:szCs w:val="20"/>
        </w:rPr>
      </w:pPr>
      <w:r w:rsidRPr="007F0A0A">
        <w:rPr>
          <w:rFonts w:ascii="Arial" w:hAnsi="Arial" w:cs="Arial"/>
          <w:sz w:val="20"/>
          <w:szCs w:val="20"/>
        </w:rPr>
        <w:t xml:space="preserve">1. splátka pri vystavení </w:t>
      </w:r>
      <w:r>
        <w:rPr>
          <w:rFonts w:ascii="Arial" w:hAnsi="Arial" w:cs="Arial"/>
          <w:sz w:val="20"/>
          <w:szCs w:val="20"/>
        </w:rPr>
        <w:t xml:space="preserve">záväznej </w:t>
      </w:r>
      <w:r w:rsidRPr="007F0A0A">
        <w:rPr>
          <w:rFonts w:ascii="Arial" w:hAnsi="Arial" w:cs="Arial"/>
          <w:sz w:val="20"/>
          <w:szCs w:val="20"/>
        </w:rPr>
        <w:t xml:space="preserve">objednávky zo strany kupujúceho - 30% </w:t>
      </w:r>
    </w:p>
    <w:p w14:paraId="18563C0D" w14:textId="77777777" w:rsidR="00B43EE1" w:rsidRPr="007F0A0A" w:rsidRDefault="00B43EE1" w:rsidP="00B43EE1">
      <w:pPr>
        <w:pStyle w:val="Odsekzoznamu"/>
        <w:numPr>
          <w:ilvl w:val="0"/>
          <w:numId w:val="31"/>
        </w:numPr>
        <w:rPr>
          <w:rFonts w:ascii="Arial" w:hAnsi="Arial" w:cs="Arial"/>
          <w:sz w:val="20"/>
          <w:szCs w:val="20"/>
        </w:rPr>
      </w:pPr>
      <w:r w:rsidRPr="007F0A0A">
        <w:rPr>
          <w:rFonts w:ascii="Arial" w:hAnsi="Arial" w:cs="Arial"/>
          <w:sz w:val="20"/>
          <w:szCs w:val="20"/>
        </w:rPr>
        <w:t>2. splátka pred dodan</w:t>
      </w:r>
      <w:r>
        <w:rPr>
          <w:rFonts w:ascii="Arial" w:hAnsi="Arial" w:cs="Arial"/>
          <w:sz w:val="20"/>
          <w:szCs w:val="20"/>
        </w:rPr>
        <w:t>í</w:t>
      </w:r>
      <w:r w:rsidRPr="007F0A0A">
        <w:rPr>
          <w:rFonts w:ascii="Arial" w:hAnsi="Arial" w:cs="Arial"/>
          <w:sz w:val="20"/>
          <w:szCs w:val="20"/>
        </w:rPr>
        <w:t>m predmetu zmluvy - 70%</w:t>
      </w:r>
    </w:p>
    <w:p w14:paraId="3F4A8BAD" w14:textId="77777777" w:rsidR="00B43EE1" w:rsidRPr="00A236B7" w:rsidRDefault="00B43EE1" w:rsidP="00B43EE1">
      <w:pPr>
        <w:pStyle w:val="Zkladntext"/>
        <w:tabs>
          <w:tab w:val="left" w:pos="709"/>
          <w:tab w:val="left" w:pos="4536"/>
        </w:tabs>
        <w:ind w:left="720"/>
        <w:rPr>
          <w:rFonts w:ascii="Arial" w:hAnsi="Arial" w:cs="Arial"/>
          <w:sz w:val="20"/>
          <w:szCs w:val="20"/>
        </w:rPr>
      </w:pPr>
    </w:p>
    <w:p w14:paraId="29DD343B" w14:textId="77777777" w:rsidR="00B43EE1" w:rsidRDefault="00B43EE1" w:rsidP="00B43EE1">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 xml:space="preserve">Zmluvné strany sa dohodli, že kupujúci zaplatí za predmet zmluvy kúpnu cenu a DPH podľa bodu 1. tohto článku do 30 </w:t>
      </w:r>
      <w:r>
        <w:rPr>
          <w:rFonts w:ascii="Arial" w:hAnsi="Arial" w:cs="Arial"/>
          <w:sz w:val="20"/>
          <w:szCs w:val="20"/>
        </w:rPr>
        <w:t xml:space="preserve">kalendárnych </w:t>
      </w:r>
      <w:r w:rsidRPr="00A236B7">
        <w:rPr>
          <w:rFonts w:ascii="Arial" w:hAnsi="Arial" w:cs="Arial"/>
          <w:sz w:val="20"/>
          <w:szCs w:val="20"/>
        </w:rPr>
        <w:t xml:space="preserve">dní od dátumu </w:t>
      </w:r>
      <w:proofErr w:type="spellStart"/>
      <w:r>
        <w:rPr>
          <w:rFonts w:ascii="Arial" w:hAnsi="Arial" w:cs="Arial"/>
          <w:sz w:val="20"/>
          <w:szCs w:val="20"/>
        </w:rPr>
        <w:t>obdržania</w:t>
      </w:r>
      <w:proofErr w:type="spellEnd"/>
      <w:r>
        <w:rPr>
          <w:rFonts w:ascii="Arial" w:hAnsi="Arial" w:cs="Arial"/>
          <w:sz w:val="20"/>
          <w:szCs w:val="20"/>
        </w:rPr>
        <w:t xml:space="preserve"> </w:t>
      </w:r>
      <w:r w:rsidRPr="00A236B7">
        <w:rPr>
          <w:rFonts w:ascii="Arial" w:hAnsi="Arial" w:cs="Arial"/>
          <w:sz w:val="20"/>
          <w:szCs w:val="20"/>
        </w:rPr>
        <w:t>účtovných dokladov, vystavených predávajúcim.</w:t>
      </w:r>
    </w:p>
    <w:p w14:paraId="262980BF" w14:textId="77777777" w:rsidR="00B43EE1" w:rsidRPr="00A236B7" w:rsidRDefault="00B43EE1" w:rsidP="00B43EE1">
      <w:pPr>
        <w:pStyle w:val="Zkladntext"/>
        <w:tabs>
          <w:tab w:val="left" w:pos="709"/>
          <w:tab w:val="left" w:pos="4536"/>
        </w:tabs>
        <w:ind w:left="720"/>
        <w:rPr>
          <w:rFonts w:ascii="Arial" w:hAnsi="Arial" w:cs="Arial"/>
          <w:sz w:val="20"/>
          <w:szCs w:val="20"/>
        </w:rPr>
      </w:pPr>
    </w:p>
    <w:p w14:paraId="213CD38A" w14:textId="77777777" w:rsidR="00B43EE1" w:rsidRPr="00A236B7" w:rsidRDefault="00B43EE1" w:rsidP="00B43EE1">
      <w:pPr>
        <w:pStyle w:val="Zkladntext"/>
        <w:numPr>
          <w:ilvl w:val="0"/>
          <w:numId w:val="16"/>
        </w:numPr>
        <w:tabs>
          <w:tab w:val="left" w:pos="709"/>
          <w:tab w:val="left" w:pos="4536"/>
        </w:tabs>
        <w:rPr>
          <w:rFonts w:ascii="Arial" w:hAnsi="Arial" w:cs="Arial"/>
          <w:sz w:val="20"/>
          <w:szCs w:val="20"/>
        </w:rPr>
      </w:pPr>
      <w:r w:rsidRPr="00A236B7">
        <w:rPr>
          <w:rFonts w:ascii="Arial" w:hAnsi="Arial" w:cs="Arial"/>
          <w:sz w:val="20"/>
          <w:szCs w:val="20"/>
        </w:rPr>
        <w:t>Kúpna cena je zaplatená dňom pripísania celej kúpnej ceny, vrátane DPH na účet predávajúceho.</w:t>
      </w:r>
    </w:p>
    <w:p w14:paraId="358C18CB" w14:textId="77777777" w:rsidR="00B43EE1" w:rsidRDefault="00B43EE1" w:rsidP="00B43EE1">
      <w:pPr>
        <w:pStyle w:val="Zkladntext"/>
        <w:jc w:val="center"/>
        <w:rPr>
          <w:rFonts w:ascii="Arial" w:hAnsi="Arial" w:cs="Arial"/>
          <w:b/>
          <w:sz w:val="20"/>
          <w:szCs w:val="20"/>
        </w:rPr>
      </w:pPr>
    </w:p>
    <w:p w14:paraId="5A9FFE68" w14:textId="77777777" w:rsidR="00B43EE1" w:rsidRDefault="00B43EE1" w:rsidP="00B43EE1">
      <w:pPr>
        <w:pStyle w:val="Zkladntext"/>
        <w:jc w:val="center"/>
        <w:rPr>
          <w:rFonts w:ascii="Arial" w:hAnsi="Arial" w:cs="Arial"/>
          <w:b/>
          <w:sz w:val="20"/>
          <w:szCs w:val="20"/>
        </w:rPr>
      </w:pPr>
    </w:p>
    <w:p w14:paraId="46EFD3BE" w14:textId="77777777" w:rsidR="00B43EE1" w:rsidRPr="00A236B7" w:rsidRDefault="00B43EE1" w:rsidP="00B43EE1">
      <w:pPr>
        <w:pStyle w:val="Zkladntext"/>
        <w:jc w:val="center"/>
        <w:rPr>
          <w:rFonts w:ascii="Arial" w:hAnsi="Arial" w:cs="Arial"/>
          <w:b/>
          <w:sz w:val="20"/>
          <w:szCs w:val="20"/>
        </w:rPr>
      </w:pPr>
      <w:r w:rsidRPr="00A236B7">
        <w:rPr>
          <w:rFonts w:ascii="Arial" w:hAnsi="Arial" w:cs="Arial"/>
          <w:b/>
          <w:sz w:val="20"/>
          <w:szCs w:val="20"/>
        </w:rPr>
        <w:t>Článok IV.</w:t>
      </w:r>
    </w:p>
    <w:p w14:paraId="799AF271" w14:textId="77777777" w:rsidR="00B43EE1" w:rsidRPr="00A236B7" w:rsidRDefault="00B43EE1" w:rsidP="00B43EE1">
      <w:pPr>
        <w:pStyle w:val="Zkladntext"/>
        <w:jc w:val="center"/>
        <w:rPr>
          <w:rFonts w:ascii="Arial" w:hAnsi="Arial" w:cs="Arial"/>
          <w:b/>
          <w:bCs/>
          <w:sz w:val="20"/>
          <w:szCs w:val="20"/>
        </w:rPr>
      </w:pPr>
      <w:r w:rsidRPr="00A236B7">
        <w:rPr>
          <w:rFonts w:ascii="Arial" w:hAnsi="Arial" w:cs="Arial"/>
          <w:b/>
          <w:bCs/>
          <w:sz w:val="20"/>
          <w:szCs w:val="20"/>
        </w:rPr>
        <w:t>Povinnosti zmluvných strán</w:t>
      </w:r>
    </w:p>
    <w:p w14:paraId="4853D1C3" w14:textId="77777777" w:rsidR="00B43EE1" w:rsidRPr="00A236B7" w:rsidRDefault="00B43EE1" w:rsidP="00B43EE1">
      <w:pPr>
        <w:pStyle w:val="Zkladntext"/>
        <w:jc w:val="center"/>
        <w:rPr>
          <w:rFonts w:ascii="Arial" w:hAnsi="Arial" w:cs="Arial"/>
          <w:sz w:val="20"/>
          <w:szCs w:val="20"/>
        </w:rPr>
      </w:pPr>
    </w:p>
    <w:p w14:paraId="52A2F14B" w14:textId="77777777" w:rsidR="00B43EE1" w:rsidRPr="00A236B7" w:rsidRDefault="00B43EE1" w:rsidP="00B43EE1">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predávajúceho:</w:t>
      </w:r>
    </w:p>
    <w:p w14:paraId="500FA0B6" w14:textId="77777777" w:rsidR="00B43EE1" w:rsidRPr="00A236B7" w:rsidRDefault="00B43EE1" w:rsidP="00B43EE1">
      <w:pPr>
        <w:pStyle w:val="Zkladntext"/>
        <w:numPr>
          <w:ilvl w:val="1"/>
          <w:numId w:val="17"/>
        </w:numPr>
        <w:tabs>
          <w:tab w:val="left" w:pos="1418"/>
          <w:tab w:val="left" w:pos="4536"/>
        </w:tabs>
        <w:spacing w:before="120"/>
        <w:ind w:left="1434" w:hanging="357"/>
        <w:rPr>
          <w:rFonts w:ascii="Arial" w:hAnsi="Arial" w:cs="Arial"/>
          <w:sz w:val="20"/>
          <w:szCs w:val="20"/>
        </w:rPr>
      </w:pPr>
      <w:r w:rsidRPr="00A236B7">
        <w:rPr>
          <w:rFonts w:ascii="Arial" w:hAnsi="Arial" w:cs="Arial"/>
          <w:sz w:val="20"/>
          <w:szCs w:val="20"/>
        </w:rPr>
        <w:t>Dodať kupujúcemu predmet zmluvy v rozsahu a za podmienok vyplývajúcich z tejto zmluvy.</w:t>
      </w:r>
    </w:p>
    <w:p w14:paraId="0295577D" w14:textId="77777777" w:rsidR="00B43EE1" w:rsidRPr="00A236B7" w:rsidRDefault="00B43EE1" w:rsidP="00B43EE1">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Poskytnúť kupujúcemu technicko-poradenskú činnosť pri použití dodaného predmetu zmluvy.</w:t>
      </w:r>
    </w:p>
    <w:p w14:paraId="364A0311" w14:textId="77777777" w:rsidR="00B43EE1" w:rsidRPr="00A236B7" w:rsidRDefault="00B43EE1" w:rsidP="00B43EE1">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Odovzdať kupujúcemu daňové </w:t>
      </w:r>
      <w:r>
        <w:rPr>
          <w:rFonts w:ascii="Arial" w:hAnsi="Arial" w:cs="Arial"/>
          <w:sz w:val="20"/>
          <w:szCs w:val="20"/>
        </w:rPr>
        <w:t xml:space="preserve">a technické </w:t>
      </w:r>
      <w:r w:rsidRPr="00A236B7">
        <w:rPr>
          <w:rFonts w:ascii="Arial" w:hAnsi="Arial" w:cs="Arial"/>
          <w:sz w:val="20"/>
          <w:szCs w:val="20"/>
        </w:rPr>
        <w:t>doklady vzťahujúce sa k predmetu zmluvy, ako aj manuál v slovenskom, alebo českom jazyku.</w:t>
      </w:r>
    </w:p>
    <w:p w14:paraId="506486E8" w14:textId="77777777" w:rsidR="00B43EE1" w:rsidRPr="00A236B7" w:rsidRDefault="00B43EE1" w:rsidP="00B43EE1">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Zodpovedať za kvalitatívne a kvantitatívne parametre dodaného predmetu zmluvy a za všetky ostatné zákonom predpísané parametre v lehotách uvedených na obale.</w:t>
      </w:r>
    </w:p>
    <w:p w14:paraId="3B985A0F" w14:textId="77777777" w:rsidR="00B43EE1" w:rsidRPr="00A236B7" w:rsidRDefault="00B43EE1" w:rsidP="00B43EE1">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Poskytnúť minimálne </w:t>
      </w:r>
      <w:r>
        <w:rPr>
          <w:rFonts w:ascii="Arial" w:hAnsi="Arial" w:cs="Arial"/>
          <w:sz w:val="20"/>
          <w:szCs w:val="20"/>
        </w:rPr>
        <w:t>36</w:t>
      </w:r>
      <w:r w:rsidRPr="00A236B7">
        <w:rPr>
          <w:rFonts w:ascii="Arial" w:hAnsi="Arial" w:cs="Arial"/>
          <w:sz w:val="20"/>
          <w:szCs w:val="20"/>
        </w:rPr>
        <w:t xml:space="preserve"> mesačnú záruku na dodaný tovar.</w:t>
      </w:r>
    </w:p>
    <w:p w14:paraId="5EC3BAE1" w14:textId="77777777" w:rsidR="00B43EE1" w:rsidRDefault="00B43EE1" w:rsidP="00B43EE1">
      <w:pPr>
        <w:pStyle w:val="Zkladntext"/>
        <w:tabs>
          <w:tab w:val="left" w:pos="1418"/>
        </w:tabs>
        <w:ind w:left="1440"/>
        <w:rPr>
          <w:rFonts w:ascii="Arial" w:hAnsi="Arial" w:cs="Arial"/>
          <w:sz w:val="20"/>
          <w:szCs w:val="20"/>
        </w:rPr>
      </w:pPr>
    </w:p>
    <w:p w14:paraId="15E523E1" w14:textId="77777777" w:rsidR="00B43EE1" w:rsidRPr="00A236B7" w:rsidRDefault="00B43EE1" w:rsidP="00B43EE1">
      <w:pPr>
        <w:pStyle w:val="Zkladntext"/>
        <w:tabs>
          <w:tab w:val="left" w:pos="1418"/>
        </w:tabs>
        <w:ind w:left="1440"/>
        <w:rPr>
          <w:rFonts w:ascii="Arial" w:hAnsi="Arial" w:cs="Arial"/>
          <w:sz w:val="20"/>
          <w:szCs w:val="20"/>
        </w:rPr>
      </w:pPr>
    </w:p>
    <w:p w14:paraId="129E35EC" w14:textId="77777777" w:rsidR="00B43EE1" w:rsidRPr="00A236B7" w:rsidRDefault="00B43EE1" w:rsidP="00B43EE1">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Povinnosti kupujúceho:</w:t>
      </w:r>
    </w:p>
    <w:p w14:paraId="5A8767A3" w14:textId="77777777" w:rsidR="00B43EE1" w:rsidRPr="00A236B7" w:rsidRDefault="00B43EE1" w:rsidP="00B43EE1">
      <w:pPr>
        <w:pStyle w:val="Zkladntext"/>
        <w:numPr>
          <w:ilvl w:val="1"/>
          <w:numId w:val="17"/>
        </w:numPr>
        <w:tabs>
          <w:tab w:val="left" w:pos="1418"/>
          <w:tab w:val="left" w:pos="4536"/>
        </w:tabs>
        <w:spacing w:before="120"/>
        <w:ind w:left="1434" w:hanging="357"/>
        <w:rPr>
          <w:rFonts w:ascii="Arial" w:hAnsi="Arial" w:cs="Arial"/>
          <w:sz w:val="20"/>
          <w:szCs w:val="20"/>
        </w:rPr>
      </w:pPr>
      <w:r w:rsidRPr="00A236B7">
        <w:rPr>
          <w:rFonts w:ascii="Arial" w:hAnsi="Arial" w:cs="Arial"/>
          <w:sz w:val="20"/>
          <w:szCs w:val="20"/>
        </w:rPr>
        <w:t>Prevziať predmet zmluvy v dohodnutom mieste a v termínoch podľa tejto zmluvy.</w:t>
      </w:r>
    </w:p>
    <w:p w14:paraId="179FCE4E" w14:textId="77777777" w:rsidR="00B43EE1" w:rsidRPr="00A236B7" w:rsidRDefault="00B43EE1" w:rsidP="00B43EE1">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Zaplatiť DPH v termíne a spô</w:t>
      </w:r>
      <w:r>
        <w:rPr>
          <w:rFonts w:ascii="Arial" w:hAnsi="Arial" w:cs="Arial"/>
          <w:sz w:val="20"/>
          <w:szCs w:val="20"/>
        </w:rPr>
        <w:t>sobom dohodnutým v tejto zmluve, pokiaľ sa na dodávku vzťahuje.</w:t>
      </w:r>
    </w:p>
    <w:p w14:paraId="68BA4400" w14:textId="77777777" w:rsidR="00B43EE1" w:rsidRPr="00A236B7" w:rsidRDefault="00B43EE1" w:rsidP="00B43EE1">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Zaplatiť dohodnutú kúpnu cenu v termíne a spôsobom dohodnutým v tejto zmluve.</w:t>
      </w:r>
    </w:p>
    <w:p w14:paraId="4CCFA0A5" w14:textId="77777777" w:rsidR="00B43EE1" w:rsidRPr="00A236B7" w:rsidRDefault="00B43EE1" w:rsidP="00B43EE1">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Vykonávať pravidelné technické prehliadky predmetu zmluvy v intervaloch uvedených v dokladoch vzťahujúcich sa na predmet zmluvy, v zariadeniach, ktoré na tento účel určil predávajúci. V inom prípade predávajúci nezodpovedá za </w:t>
      </w:r>
      <w:proofErr w:type="spellStart"/>
      <w:r w:rsidRPr="00A236B7">
        <w:rPr>
          <w:rFonts w:ascii="Arial" w:hAnsi="Arial" w:cs="Arial"/>
          <w:sz w:val="20"/>
          <w:szCs w:val="20"/>
        </w:rPr>
        <w:t>vady</w:t>
      </w:r>
      <w:proofErr w:type="spellEnd"/>
      <w:r w:rsidRPr="00A236B7">
        <w:rPr>
          <w:rFonts w:ascii="Arial" w:hAnsi="Arial" w:cs="Arial"/>
          <w:sz w:val="20"/>
          <w:szCs w:val="20"/>
        </w:rPr>
        <w:t xml:space="preserve"> predmetu zmluvy.   </w:t>
      </w:r>
    </w:p>
    <w:p w14:paraId="5452C251" w14:textId="77777777" w:rsidR="00B43EE1" w:rsidRPr="00A236B7" w:rsidRDefault="00B43EE1" w:rsidP="00B43EE1">
      <w:pPr>
        <w:pStyle w:val="Zkladntext"/>
        <w:numPr>
          <w:ilvl w:val="1"/>
          <w:numId w:val="17"/>
        </w:numPr>
        <w:tabs>
          <w:tab w:val="left" w:pos="1418"/>
          <w:tab w:val="left" w:pos="4536"/>
        </w:tabs>
        <w:ind w:left="1434" w:hanging="357"/>
        <w:rPr>
          <w:rFonts w:ascii="Arial" w:hAnsi="Arial" w:cs="Arial"/>
          <w:sz w:val="20"/>
          <w:szCs w:val="20"/>
        </w:rPr>
      </w:pPr>
      <w:r w:rsidRPr="00A236B7">
        <w:rPr>
          <w:rFonts w:ascii="Arial" w:hAnsi="Arial" w:cs="Arial"/>
          <w:sz w:val="20"/>
          <w:szCs w:val="20"/>
        </w:rPr>
        <w:t xml:space="preserve">Využívať predmet zmluvy iba na účel, na ktorý je určený výrobcom, v inom prípade predávajúci nezodpovedá za </w:t>
      </w:r>
      <w:proofErr w:type="spellStart"/>
      <w:r w:rsidRPr="00A236B7">
        <w:rPr>
          <w:rFonts w:ascii="Arial" w:hAnsi="Arial" w:cs="Arial"/>
          <w:sz w:val="20"/>
          <w:szCs w:val="20"/>
        </w:rPr>
        <w:t>vady</w:t>
      </w:r>
      <w:proofErr w:type="spellEnd"/>
      <w:r w:rsidRPr="00A236B7">
        <w:rPr>
          <w:rFonts w:ascii="Arial" w:hAnsi="Arial" w:cs="Arial"/>
          <w:sz w:val="20"/>
          <w:szCs w:val="20"/>
        </w:rPr>
        <w:t xml:space="preserve"> predmetu zmluvy.</w:t>
      </w:r>
    </w:p>
    <w:p w14:paraId="05F5783E" w14:textId="77777777" w:rsidR="00B43EE1" w:rsidRPr="00A236B7" w:rsidRDefault="00B43EE1" w:rsidP="00B43EE1">
      <w:pPr>
        <w:pStyle w:val="Zkladntext"/>
        <w:tabs>
          <w:tab w:val="left" w:pos="1418"/>
        </w:tabs>
        <w:ind w:left="1440"/>
        <w:rPr>
          <w:rFonts w:ascii="Arial" w:hAnsi="Arial" w:cs="Arial"/>
          <w:sz w:val="20"/>
          <w:szCs w:val="20"/>
        </w:rPr>
      </w:pPr>
    </w:p>
    <w:p w14:paraId="35129BB2" w14:textId="77777777" w:rsidR="00B43EE1" w:rsidRPr="00A236B7" w:rsidRDefault="00B43EE1" w:rsidP="00B43EE1">
      <w:pPr>
        <w:pStyle w:val="Zkladntext"/>
        <w:numPr>
          <w:ilvl w:val="0"/>
          <w:numId w:val="17"/>
        </w:numPr>
        <w:tabs>
          <w:tab w:val="left" w:pos="709"/>
          <w:tab w:val="left" w:pos="4536"/>
        </w:tabs>
        <w:rPr>
          <w:rFonts w:ascii="Arial" w:hAnsi="Arial" w:cs="Arial"/>
          <w:sz w:val="20"/>
          <w:szCs w:val="20"/>
        </w:rPr>
      </w:pPr>
      <w:r w:rsidRPr="00A236B7">
        <w:rPr>
          <w:rFonts w:ascii="Arial" w:hAnsi="Arial" w:cs="Arial"/>
          <w:sz w:val="20"/>
          <w:szCs w:val="20"/>
        </w:rPr>
        <w:t>Porušenie povinností predávajúceho podľa bodu 1. písmeno a) a povinností kupujúceho podľa bodu 2. písmen a), b), c), d)  tohto článku  a článku VI. bod 1. tejto zmluvy, považujú zmluvné strany za podstatné porušenie tejto zmluvy.</w:t>
      </w:r>
    </w:p>
    <w:p w14:paraId="25EBC5D8" w14:textId="77777777" w:rsidR="00B43EE1" w:rsidRPr="00A236B7" w:rsidRDefault="00B43EE1" w:rsidP="00B43EE1">
      <w:pPr>
        <w:pStyle w:val="Zkladntext"/>
        <w:ind w:left="540" w:hanging="540"/>
        <w:jc w:val="center"/>
        <w:rPr>
          <w:rFonts w:ascii="Arial" w:hAnsi="Arial" w:cs="Arial"/>
          <w:sz w:val="20"/>
          <w:szCs w:val="20"/>
        </w:rPr>
      </w:pPr>
    </w:p>
    <w:p w14:paraId="6111C290" w14:textId="77777777" w:rsidR="00B43EE1" w:rsidRPr="00A236B7" w:rsidRDefault="00B43EE1" w:rsidP="00B43EE1">
      <w:pPr>
        <w:pStyle w:val="Zkladntext"/>
        <w:ind w:left="540" w:hanging="540"/>
        <w:jc w:val="center"/>
        <w:rPr>
          <w:rFonts w:ascii="Arial" w:hAnsi="Arial" w:cs="Arial"/>
          <w:b/>
          <w:sz w:val="20"/>
          <w:szCs w:val="20"/>
        </w:rPr>
      </w:pPr>
      <w:r w:rsidRPr="00A236B7">
        <w:rPr>
          <w:rFonts w:ascii="Arial" w:hAnsi="Arial" w:cs="Arial"/>
          <w:b/>
          <w:sz w:val="20"/>
          <w:szCs w:val="20"/>
        </w:rPr>
        <w:t>Článok V.</w:t>
      </w:r>
    </w:p>
    <w:p w14:paraId="0161F904" w14:textId="77777777" w:rsidR="00B43EE1" w:rsidRPr="00A236B7" w:rsidRDefault="00B43EE1" w:rsidP="00B43EE1">
      <w:pPr>
        <w:pStyle w:val="Zkladntext"/>
        <w:ind w:left="540" w:hanging="540"/>
        <w:jc w:val="center"/>
        <w:rPr>
          <w:rFonts w:ascii="Arial" w:hAnsi="Arial" w:cs="Arial"/>
          <w:b/>
          <w:bCs/>
          <w:sz w:val="20"/>
          <w:szCs w:val="20"/>
        </w:rPr>
      </w:pPr>
      <w:r w:rsidRPr="00A236B7">
        <w:rPr>
          <w:rFonts w:ascii="Arial" w:hAnsi="Arial" w:cs="Arial"/>
          <w:b/>
          <w:bCs/>
          <w:sz w:val="20"/>
          <w:szCs w:val="20"/>
        </w:rPr>
        <w:t>Sankcie za porušenie zmluvy</w:t>
      </w:r>
    </w:p>
    <w:p w14:paraId="269AB4BE" w14:textId="77777777" w:rsidR="00B43EE1" w:rsidRPr="00A236B7" w:rsidRDefault="00B43EE1" w:rsidP="00B43EE1">
      <w:pPr>
        <w:pStyle w:val="Zkladntext"/>
        <w:ind w:left="360"/>
        <w:jc w:val="center"/>
        <w:rPr>
          <w:rFonts w:ascii="Arial" w:hAnsi="Arial" w:cs="Arial"/>
          <w:sz w:val="20"/>
          <w:szCs w:val="20"/>
        </w:rPr>
      </w:pPr>
    </w:p>
    <w:p w14:paraId="1814AFE6" w14:textId="77777777" w:rsidR="00B43EE1" w:rsidRDefault="00B43EE1" w:rsidP="00B43EE1">
      <w:pPr>
        <w:pStyle w:val="Zkladntext"/>
        <w:numPr>
          <w:ilvl w:val="0"/>
          <w:numId w:val="18"/>
        </w:numPr>
        <w:tabs>
          <w:tab w:val="left" w:pos="709"/>
          <w:tab w:val="left" w:pos="4536"/>
        </w:tabs>
        <w:rPr>
          <w:rFonts w:ascii="Arial" w:hAnsi="Arial" w:cs="Arial"/>
          <w:sz w:val="20"/>
          <w:szCs w:val="20"/>
        </w:rPr>
      </w:pPr>
      <w:r w:rsidRPr="00A236B7">
        <w:rPr>
          <w:rFonts w:ascii="Arial" w:hAnsi="Arial" w:cs="Arial"/>
          <w:sz w:val="20"/>
          <w:szCs w:val="20"/>
        </w:rPr>
        <w:t>Ak kupujúci neuhradí kúpnu cenu a príslušnú DPH spôsobom a v termínoch podľa tejto zmluvy, zaplatí predávajúcemu úrok z omeškania vo výške 0,</w:t>
      </w:r>
      <w:r>
        <w:rPr>
          <w:rFonts w:ascii="Arial" w:hAnsi="Arial" w:cs="Arial"/>
          <w:sz w:val="20"/>
          <w:szCs w:val="20"/>
        </w:rPr>
        <w:t xml:space="preserve">05 </w:t>
      </w:r>
      <w:r w:rsidRPr="00A236B7">
        <w:rPr>
          <w:rFonts w:ascii="Arial" w:hAnsi="Arial" w:cs="Arial"/>
          <w:sz w:val="20"/>
          <w:szCs w:val="20"/>
        </w:rPr>
        <w:t>% za každý deň omeškania.</w:t>
      </w:r>
    </w:p>
    <w:p w14:paraId="6CACC57C" w14:textId="77777777" w:rsidR="00B43EE1" w:rsidRPr="00A236B7" w:rsidRDefault="00B43EE1" w:rsidP="00B43EE1">
      <w:pPr>
        <w:pStyle w:val="Zkladntext"/>
        <w:tabs>
          <w:tab w:val="left" w:pos="709"/>
          <w:tab w:val="left" w:pos="4536"/>
        </w:tabs>
        <w:ind w:left="720"/>
        <w:rPr>
          <w:rFonts w:ascii="Arial" w:hAnsi="Arial" w:cs="Arial"/>
          <w:sz w:val="20"/>
          <w:szCs w:val="20"/>
        </w:rPr>
      </w:pPr>
    </w:p>
    <w:p w14:paraId="3B210DB6" w14:textId="77777777" w:rsidR="00B43EE1" w:rsidRDefault="00B43EE1" w:rsidP="00B43EE1">
      <w:pPr>
        <w:pStyle w:val="Zkladntext"/>
        <w:numPr>
          <w:ilvl w:val="0"/>
          <w:numId w:val="18"/>
        </w:numPr>
        <w:tabs>
          <w:tab w:val="left" w:pos="709"/>
          <w:tab w:val="left" w:pos="4536"/>
        </w:tabs>
        <w:rPr>
          <w:rFonts w:ascii="Arial" w:hAnsi="Arial" w:cs="Arial"/>
          <w:sz w:val="20"/>
          <w:szCs w:val="20"/>
        </w:rPr>
      </w:pPr>
      <w:r w:rsidRPr="00A730CE">
        <w:rPr>
          <w:rFonts w:ascii="Arial" w:hAnsi="Arial" w:cs="Arial"/>
          <w:sz w:val="20"/>
          <w:szCs w:val="20"/>
        </w:rPr>
        <w:t>Ak predávajúci neodovzdá kupujúcemu predmet zmluvy v termíne podľa tejto zmluvy, zaplatí kupujúcemu úrok z omeškania vo výške 0,</w:t>
      </w:r>
      <w:r>
        <w:rPr>
          <w:rFonts w:ascii="Arial" w:hAnsi="Arial" w:cs="Arial"/>
          <w:sz w:val="20"/>
          <w:szCs w:val="20"/>
        </w:rPr>
        <w:t>05</w:t>
      </w:r>
      <w:r w:rsidRPr="00A730CE">
        <w:rPr>
          <w:rFonts w:ascii="Arial" w:hAnsi="Arial" w:cs="Arial"/>
          <w:sz w:val="20"/>
          <w:szCs w:val="20"/>
        </w:rPr>
        <w:t xml:space="preserve"> % z kúpnej ceny predmetu zmluvy za každý deň omeškania, minimálne však vo výške skutočne preukázateľnej škody z dôvodu výpadku vo výrobe spôsobenej nedodaním predmetu zmluvy v stanovenej lehote</w:t>
      </w:r>
      <w:r>
        <w:rPr>
          <w:rFonts w:ascii="Arial" w:hAnsi="Arial" w:cs="Arial"/>
          <w:sz w:val="20"/>
          <w:szCs w:val="20"/>
        </w:rPr>
        <w:t>.</w:t>
      </w:r>
    </w:p>
    <w:p w14:paraId="7E17D14F" w14:textId="77777777" w:rsidR="00B43EE1" w:rsidRPr="00A730CE" w:rsidRDefault="00B43EE1" w:rsidP="00B43EE1">
      <w:pPr>
        <w:pStyle w:val="Zkladntext"/>
        <w:tabs>
          <w:tab w:val="left" w:pos="709"/>
          <w:tab w:val="left" w:pos="4536"/>
        </w:tabs>
        <w:rPr>
          <w:rFonts w:ascii="Arial" w:hAnsi="Arial" w:cs="Arial"/>
          <w:sz w:val="20"/>
          <w:szCs w:val="20"/>
        </w:rPr>
      </w:pPr>
    </w:p>
    <w:p w14:paraId="72C5CDDD" w14:textId="77777777" w:rsidR="00B43EE1" w:rsidRPr="00B624C0" w:rsidRDefault="00B43EE1" w:rsidP="00B43EE1">
      <w:pPr>
        <w:pStyle w:val="Zkladntext"/>
        <w:ind w:left="540" w:hanging="540"/>
        <w:jc w:val="center"/>
        <w:rPr>
          <w:rFonts w:ascii="Arial" w:hAnsi="Arial" w:cs="Arial"/>
          <w:b/>
          <w:sz w:val="20"/>
          <w:szCs w:val="20"/>
        </w:rPr>
      </w:pPr>
      <w:r w:rsidRPr="00B624C0">
        <w:rPr>
          <w:rFonts w:ascii="Arial" w:hAnsi="Arial" w:cs="Arial"/>
          <w:b/>
          <w:sz w:val="20"/>
          <w:szCs w:val="20"/>
        </w:rPr>
        <w:t>Článok V</w:t>
      </w:r>
      <w:r>
        <w:rPr>
          <w:rFonts w:ascii="Arial" w:hAnsi="Arial" w:cs="Arial"/>
          <w:b/>
          <w:sz w:val="20"/>
          <w:szCs w:val="20"/>
        </w:rPr>
        <w:t>I</w:t>
      </w:r>
      <w:r w:rsidRPr="00B624C0">
        <w:rPr>
          <w:rFonts w:ascii="Arial" w:hAnsi="Arial" w:cs="Arial"/>
          <w:b/>
          <w:sz w:val="20"/>
          <w:szCs w:val="20"/>
        </w:rPr>
        <w:t>.</w:t>
      </w:r>
    </w:p>
    <w:p w14:paraId="29779564" w14:textId="77777777" w:rsidR="00B43EE1" w:rsidRPr="00B624C0" w:rsidRDefault="00B43EE1" w:rsidP="00B43EE1">
      <w:pPr>
        <w:pStyle w:val="Zkladntext"/>
        <w:ind w:left="540" w:hanging="540"/>
        <w:jc w:val="center"/>
        <w:rPr>
          <w:rFonts w:ascii="Arial" w:hAnsi="Arial" w:cs="Arial"/>
          <w:b/>
          <w:bCs/>
          <w:sz w:val="20"/>
          <w:szCs w:val="20"/>
        </w:rPr>
      </w:pPr>
      <w:r>
        <w:rPr>
          <w:rFonts w:ascii="Arial" w:hAnsi="Arial" w:cs="Arial"/>
          <w:b/>
          <w:bCs/>
          <w:sz w:val="20"/>
          <w:szCs w:val="20"/>
        </w:rPr>
        <w:t>Vyhlásenie predávajúceho</w:t>
      </w:r>
    </w:p>
    <w:p w14:paraId="6BAAEBC7" w14:textId="77777777" w:rsidR="00B43EE1" w:rsidRDefault="00B43EE1" w:rsidP="00B43EE1">
      <w:pPr>
        <w:pStyle w:val="Zkladntext"/>
        <w:rPr>
          <w:rFonts w:ascii="Arial" w:hAnsi="Arial" w:cs="Arial"/>
          <w:sz w:val="20"/>
          <w:szCs w:val="20"/>
        </w:rPr>
      </w:pPr>
    </w:p>
    <w:p w14:paraId="172411F4" w14:textId="77777777" w:rsidR="00B43EE1" w:rsidRPr="00463EDC" w:rsidRDefault="00B43EE1" w:rsidP="00B43EE1">
      <w:pPr>
        <w:pStyle w:val="Zkladntext"/>
        <w:numPr>
          <w:ilvl w:val="0"/>
          <w:numId w:val="20"/>
        </w:numPr>
        <w:tabs>
          <w:tab w:val="left" w:pos="709"/>
          <w:tab w:val="left" w:pos="4536"/>
        </w:tabs>
        <w:rPr>
          <w:rFonts w:ascii="Arial" w:hAnsi="Arial" w:cs="Arial"/>
          <w:sz w:val="20"/>
          <w:szCs w:val="20"/>
        </w:rPr>
      </w:pPr>
      <w:r>
        <w:rPr>
          <w:rFonts w:ascii="Arial" w:hAnsi="Arial" w:cs="Arial"/>
          <w:sz w:val="20"/>
          <w:szCs w:val="20"/>
        </w:rPr>
        <w:t>Predávajúci</w:t>
      </w:r>
      <w:r w:rsidRPr="00463EDC">
        <w:rPr>
          <w:rFonts w:ascii="Arial" w:hAnsi="Arial" w:cs="Arial"/>
          <w:sz w:val="20"/>
          <w:szCs w:val="20"/>
        </w:rPr>
        <w:t xml:space="preserve"> čestne vyhlasuje, že k dátumu odpisu tejto zmluvy:</w:t>
      </w:r>
    </w:p>
    <w:p w14:paraId="5DD17D67" w14:textId="77777777" w:rsidR="00B43EE1" w:rsidRPr="00463EDC" w:rsidRDefault="00B43EE1" w:rsidP="00B43EE1">
      <w:pPr>
        <w:pStyle w:val="Zkladntext"/>
        <w:numPr>
          <w:ilvl w:val="0"/>
          <w:numId w:val="21"/>
        </w:numPr>
        <w:tabs>
          <w:tab w:val="left" w:pos="709"/>
          <w:tab w:val="left" w:pos="4536"/>
        </w:tabs>
        <w:spacing w:before="120"/>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korupcie, za trestný čin poškodzovania finančných záujmov Európskych spoločenstiev, za trestný čin legalizácie príjmu z trestnej činnosti, za trestný čin založenia, zosnovania a podporovania zločineckej skupiny alebo za trestný čin založenia, zosnovania alebo podporovania teroristickej skupiny,</w:t>
      </w:r>
    </w:p>
    <w:p w14:paraId="48C4C85C" w14:textId="77777777" w:rsidR="00B43EE1" w:rsidRPr="00463EDC" w:rsidRDefault="00B43EE1" w:rsidP="00B43EE1">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on ani jeho štatutárny orgán, ani člen štatutárneho orgánu právoplatne odsúdený za trestný čin, ktorého skutková podstata súvisí s podnikaním,</w:t>
      </w:r>
    </w:p>
    <w:p w14:paraId="4047597F" w14:textId="77777777" w:rsidR="00B43EE1" w:rsidRPr="00463EDC" w:rsidRDefault="00B43EE1" w:rsidP="00B43EE1">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nebol naňho vyhlásený konkurz, nie je v likvidácii, ani nebolo proti nemu zastavené konkurzné konanie pre nedostatok majetku alebo zrušený konkurz pre nedostatok majetku.</w:t>
      </w:r>
    </w:p>
    <w:p w14:paraId="0C414271" w14:textId="77777777" w:rsidR="00B43EE1" w:rsidRPr="00463EDC" w:rsidRDefault="00B43EE1" w:rsidP="00B43EE1">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nedoplatky poistného na zdravotné poistenie, sociálne poistenie a príspevkov na starobné dôchodkové sporenie, ktoré sa vymáhajú výkonom rozhodnutia,</w:t>
      </w:r>
    </w:p>
    <w:p w14:paraId="3E9EB2B5" w14:textId="77777777" w:rsidR="00B43EE1" w:rsidRPr="00463EDC" w:rsidRDefault="00B43EE1" w:rsidP="00B43EE1">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nemá evidované daňové nedoplatky, ktoré sa vymáhajú výkonom rozhodnutia,</w:t>
      </w:r>
    </w:p>
    <w:p w14:paraId="693A926F" w14:textId="77777777" w:rsidR="00B43EE1" w:rsidRPr="00463EDC" w:rsidRDefault="00B43EE1" w:rsidP="00B43EE1">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je oprávnený dodávať tov</w:t>
      </w:r>
      <w:r>
        <w:rPr>
          <w:rFonts w:ascii="Arial" w:hAnsi="Arial" w:cs="Arial"/>
          <w:sz w:val="20"/>
          <w:szCs w:val="20"/>
        </w:rPr>
        <w:t xml:space="preserve">ar, </w:t>
      </w:r>
      <w:r w:rsidRPr="00463EDC">
        <w:rPr>
          <w:rFonts w:ascii="Arial" w:hAnsi="Arial" w:cs="Arial"/>
          <w:sz w:val="20"/>
          <w:szCs w:val="20"/>
        </w:rPr>
        <w:t>alebo poskytovať službu,</w:t>
      </w:r>
    </w:p>
    <w:p w14:paraId="07108D83" w14:textId="77777777" w:rsidR="00B43EE1" w:rsidRDefault="00B43EE1" w:rsidP="00B43EE1">
      <w:pPr>
        <w:pStyle w:val="Zkladntext"/>
        <w:numPr>
          <w:ilvl w:val="0"/>
          <w:numId w:val="21"/>
        </w:numPr>
        <w:tabs>
          <w:tab w:val="left" w:pos="709"/>
          <w:tab w:val="left" w:pos="4536"/>
        </w:tabs>
        <w:ind w:left="1066" w:hanging="357"/>
        <w:rPr>
          <w:rFonts w:ascii="Arial" w:hAnsi="Arial" w:cs="Arial"/>
          <w:sz w:val="20"/>
          <w:szCs w:val="20"/>
        </w:rPr>
      </w:pPr>
      <w:r w:rsidRPr="00463EDC">
        <w:rPr>
          <w:rFonts w:ascii="Arial" w:hAnsi="Arial" w:cs="Arial"/>
          <w:sz w:val="20"/>
          <w:szCs w:val="20"/>
        </w:rPr>
        <w:t xml:space="preserve">nebolo mu v predchádzajúcich troch rokoch preukázané závažné porušenie odborných povinností, ktoré dokáže </w:t>
      </w:r>
      <w:r>
        <w:rPr>
          <w:rFonts w:ascii="Arial" w:hAnsi="Arial" w:cs="Arial"/>
          <w:sz w:val="20"/>
          <w:szCs w:val="20"/>
        </w:rPr>
        <w:t>obstarávateľ preukázať.</w:t>
      </w:r>
    </w:p>
    <w:p w14:paraId="21117E42" w14:textId="77777777" w:rsidR="00B43EE1" w:rsidRPr="00463EDC" w:rsidRDefault="00B43EE1" w:rsidP="00B43EE1">
      <w:pPr>
        <w:pStyle w:val="Zkladntext"/>
        <w:tabs>
          <w:tab w:val="left" w:pos="709"/>
          <w:tab w:val="left" w:pos="4536"/>
        </w:tabs>
        <w:ind w:left="709"/>
        <w:rPr>
          <w:rFonts w:ascii="Arial" w:hAnsi="Arial" w:cs="Arial"/>
          <w:sz w:val="20"/>
          <w:szCs w:val="20"/>
        </w:rPr>
      </w:pPr>
    </w:p>
    <w:p w14:paraId="37256F23" w14:textId="77777777" w:rsidR="00B43EE1" w:rsidRPr="00D7519E" w:rsidRDefault="00B43EE1" w:rsidP="00B43EE1">
      <w:pPr>
        <w:pStyle w:val="Zkladntext"/>
        <w:numPr>
          <w:ilvl w:val="0"/>
          <w:numId w:val="20"/>
        </w:numPr>
        <w:tabs>
          <w:tab w:val="left" w:pos="709"/>
          <w:tab w:val="left" w:pos="4536"/>
        </w:tabs>
        <w:rPr>
          <w:rFonts w:ascii="Arial" w:hAnsi="Arial" w:cs="Arial"/>
          <w:sz w:val="20"/>
          <w:szCs w:val="20"/>
        </w:rPr>
      </w:pPr>
      <w:r w:rsidRPr="00D7519E">
        <w:rPr>
          <w:rFonts w:ascii="Arial" w:hAnsi="Arial" w:cs="Arial"/>
          <w:sz w:val="20"/>
          <w:szCs w:val="20"/>
        </w:rPr>
        <w:t xml:space="preserve">Oprávnení zamestnanci poskytovateľa (PPA), MPRV SR,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prípadné zmluvy so subdodávateľmi predávajúceho.  </w:t>
      </w:r>
    </w:p>
    <w:p w14:paraId="32255E4B" w14:textId="77777777" w:rsidR="00B43EE1" w:rsidRDefault="00B43EE1" w:rsidP="00B43EE1">
      <w:pPr>
        <w:pStyle w:val="Zkladntext"/>
        <w:jc w:val="center"/>
        <w:rPr>
          <w:rFonts w:ascii="Arial" w:hAnsi="Arial" w:cs="Arial"/>
          <w:b/>
          <w:sz w:val="20"/>
          <w:szCs w:val="20"/>
        </w:rPr>
      </w:pPr>
    </w:p>
    <w:p w14:paraId="5E9F2F26" w14:textId="77777777" w:rsidR="00B43EE1" w:rsidRDefault="00B43EE1" w:rsidP="00B43EE1">
      <w:pPr>
        <w:pStyle w:val="Zkladntext"/>
        <w:jc w:val="center"/>
        <w:rPr>
          <w:rFonts w:ascii="Arial" w:hAnsi="Arial" w:cs="Arial"/>
          <w:b/>
          <w:sz w:val="20"/>
          <w:szCs w:val="20"/>
        </w:rPr>
      </w:pPr>
    </w:p>
    <w:p w14:paraId="1BE09EB9" w14:textId="77777777" w:rsidR="00B43EE1" w:rsidRPr="00D7519E" w:rsidRDefault="00B43EE1" w:rsidP="00B43EE1">
      <w:pPr>
        <w:pStyle w:val="Zkladntext"/>
        <w:jc w:val="center"/>
        <w:rPr>
          <w:rFonts w:ascii="Arial" w:hAnsi="Arial" w:cs="Arial"/>
          <w:b/>
          <w:sz w:val="20"/>
          <w:szCs w:val="20"/>
        </w:rPr>
      </w:pPr>
      <w:r w:rsidRPr="00D7519E">
        <w:rPr>
          <w:rFonts w:ascii="Arial" w:hAnsi="Arial" w:cs="Arial"/>
          <w:b/>
          <w:sz w:val="20"/>
          <w:szCs w:val="20"/>
        </w:rPr>
        <w:t>Článok VII.</w:t>
      </w:r>
    </w:p>
    <w:p w14:paraId="1335D17D" w14:textId="77777777" w:rsidR="00B43EE1" w:rsidRPr="00D7519E" w:rsidRDefault="00B43EE1" w:rsidP="00B43EE1">
      <w:pPr>
        <w:pStyle w:val="Zkladntext"/>
        <w:jc w:val="center"/>
        <w:rPr>
          <w:rFonts w:ascii="Arial" w:hAnsi="Arial" w:cs="Arial"/>
          <w:b/>
          <w:sz w:val="20"/>
          <w:szCs w:val="20"/>
        </w:rPr>
      </w:pPr>
      <w:r w:rsidRPr="00D7519E">
        <w:rPr>
          <w:rFonts w:ascii="Arial" w:hAnsi="Arial" w:cs="Arial"/>
          <w:b/>
          <w:sz w:val="20"/>
          <w:szCs w:val="20"/>
        </w:rPr>
        <w:t>Subdodávatelia</w:t>
      </w:r>
    </w:p>
    <w:p w14:paraId="12B25752" w14:textId="77777777" w:rsidR="00B43EE1" w:rsidRPr="00D7519E" w:rsidRDefault="00B43EE1" w:rsidP="00B43EE1">
      <w:pPr>
        <w:pStyle w:val="Zkladntext"/>
        <w:rPr>
          <w:rFonts w:ascii="Arial" w:hAnsi="Arial" w:cs="Arial"/>
          <w:b/>
          <w:sz w:val="20"/>
          <w:szCs w:val="20"/>
        </w:rPr>
      </w:pPr>
    </w:p>
    <w:p w14:paraId="5ECC8D06" w14:textId="77777777" w:rsidR="00B43EE1" w:rsidRPr="00D7519E" w:rsidRDefault="00B43EE1" w:rsidP="00B43EE1">
      <w:pPr>
        <w:pStyle w:val="Zkladntext"/>
        <w:numPr>
          <w:ilvl w:val="0"/>
          <w:numId w:val="22"/>
        </w:numPr>
        <w:tabs>
          <w:tab w:val="left" w:pos="709"/>
          <w:tab w:val="left" w:pos="4536"/>
        </w:tabs>
        <w:rPr>
          <w:rFonts w:ascii="Arial" w:hAnsi="Arial" w:cs="Arial"/>
          <w:sz w:val="20"/>
          <w:szCs w:val="20"/>
        </w:rPr>
      </w:pPr>
      <w:r w:rsidRPr="00D7519E">
        <w:rPr>
          <w:rFonts w:ascii="Arial" w:hAnsi="Arial" w:cs="Arial"/>
          <w:iCs/>
          <w:sz w:val="20"/>
          <w:szCs w:val="20"/>
        </w:rPr>
        <w:t>Predávajúci</w:t>
      </w:r>
      <w:r w:rsidRPr="00D7519E">
        <w:rPr>
          <w:rFonts w:ascii="Arial" w:hAnsi="Arial" w:cs="Arial"/>
          <w:sz w:val="20"/>
          <w:szCs w:val="20"/>
        </w:rPr>
        <w:t xml:space="preserve"> je oprávnený zveriť vykonanie (realizáciu) časti </w:t>
      </w:r>
      <w:r w:rsidRPr="00D7519E">
        <w:rPr>
          <w:rFonts w:ascii="Arial" w:hAnsi="Arial" w:cs="Arial"/>
          <w:iCs/>
          <w:sz w:val="20"/>
          <w:szCs w:val="20"/>
        </w:rPr>
        <w:t>dodávky predmetu zmluvy</w:t>
      </w:r>
      <w:r w:rsidRPr="00D7519E">
        <w:rPr>
          <w:rFonts w:ascii="Arial" w:hAnsi="Arial" w:cs="Arial"/>
          <w:sz w:val="20"/>
          <w:szCs w:val="20"/>
        </w:rPr>
        <w:t xml:space="preserve"> tretej osobe (subdodávateľovi) len v rozsahu svojej ponuky a iba dodržaním podmienok stanovených touto zmluvou. </w:t>
      </w:r>
      <w:r w:rsidRPr="00D7519E">
        <w:rPr>
          <w:rFonts w:ascii="Arial" w:hAnsi="Arial" w:cs="Arial"/>
          <w:iCs/>
          <w:sz w:val="20"/>
          <w:szCs w:val="20"/>
        </w:rPr>
        <w:t xml:space="preserve">Predávajúci </w:t>
      </w:r>
      <w:r w:rsidRPr="00D7519E">
        <w:rPr>
          <w:rFonts w:ascii="Arial" w:hAnsi="Arial" w:cs="Arial"/>
          <w:sz w:val="20"/>
          <w:szCs w:val="20"/>
        </w:rPr>
        <w:t>pritom zodpovedá k</w:t>
      </w:r>
      <w:r w:rsidRPr="00D7519E">
        <w:rPr>
          <w:rFonts w:ascii="Arial" w:hAnsi="Arial" w:cs="Arial"/>
          <w:iCs/>
          <w:sz w:val="20"/>
          <w:szCs w:val="20"/>
        </w:rPr>
        <w:t xml:space="preserve">upujúcemu </w:t>
      </w:r>
      <w:r w:rsidRPr="00D7519E">
        <w:rPr>
          <w:rFonts w:ascii="Arial" w:hAnsi="Arial" w:cs="Arial"/>
          <w:sz w:val="20"/>
          <w:szCs w:val="20"/>
        </w:rPr>
        <w:t xml:space="preserve">tak, akoby túto časť </w:t>
      </w:r>
      <w:r w:rsidRPr="00D7519E">
        <w:rPr>
          <w:rFonts w:ascii="Arial" w:hAnsi="Arial" w:cs="Arial"/>
          <w:iCs/>
          <w:sz w:val="20"/>
          <w:szCs w:val="20"/>
        </w:rPr>
        <w:t xml:space="preserve">dodávky </w:t>
      </w:r>
      <w:r w:rsidRPr="00D7519E">
        <w:rPr>
          <w:rFonts w:ascii="Arial" w:hAnsi="Arial" w:cs="Arial"/>
          <w:sz w:val="20"/>
          <w:szCs w:val="20"/>
        </w:rPr>
        <w:t xml:space="preserve">realizoval sám. </w:t>
      </w:r>
      <w:r w:rsidRPr="00D7519E">
        <w:rPr>
          <w:rFonts w:ascii="Arial" w:hAnsi="Arial" w:cs="Arial"/>
          <w:iCs/>
          <w:sz w:val="20"/>
          <w:szCs w:val="20"/>
        </w:rPr>
        <w:t>Predávajúci</w:t>
      </w:r>
      <w:r w:rsidRPr="00D7519E">
        <w:rPr>
          <w:rFonts w:ascii="Arial" w:hAnsi="Arial" w:cs="Arial"/>
          <w:sz w:val="20"/>
          <w:szCs w:val="20"/>
        </w:rPr>
        <w:t xml:space="preserve"> je povinný vopred písomne informovať k</w:t>
      </w:r>
      <w:r w:rsidRPr="00D7519E">
        <w:rPr>
          <w:rFonts w:ascii="Arial" w:hAnsi="Arial" w:cs="Arial"/>
          <w:iCs/>
          <w:sz w:val="20"/>
          <w:szCs w:val="20"/>
        </w:rPr>
        <w:t>upujúceho</w:t>
      </w:r>
      <w:r w:rsidRPr="00D7519E">
        <w:rPr>
          <w:rFonts w:ascii="Arial" w:hAnsi="Arial" w:cs="Arial"/>
          <w:sz w:val="20"/>
          <w:szCs w:val="20"/>
        </w:rPr>
        <w:t xml:space="preserve"> o týchto subdodávateľoch a k</w:t>
      </w:r>
      <w:r w:rsidRPr="00D7519E">
        <w:rPr>
          <w:rFonts w:ascii="Arial" w:hAnsi="Arial" w:cs="Arial"/>
          <w:iCs/>
          <w:sz w:val="20"/>
          <w:szCs w:val="20"/>
        </w:rPr>
        <w:t>upujúcemu</w:t>
      </w:r>
      <w:r w:rsidRPr="00D7519E">
        <w:rPr>
          <w:rFonts w:ascii="Arial" w:hAnsi="Arial" w:cs="Arial"/>
          <w:sz w:val="20"/>
          <w:szCs w:val="20"/>
        </w:rPr>
        <w:t xml:space="preserve"> si vyhradzuje právo v opodstatnených prípadoch ich odmietnuť. </w:t>
      </w:r>
      <w:r w:rsidRPr="00D7519E">
        <w:rPr>
          <w:rFonts w:ascii="Arial" w:hAnsi="Arial" w:cs="Arial"/>
          <w:iCs/>
          <w:sz w:val="20"/>
          <w:szCs w:val="20"/>
        </w:rPr>
        <w:t>Predávajúci</w:t>
      </w:r>
      <w:r w:rsidRPr="00D7519E">
        <w:rPr>
          <w:rFonts w:ascii="Arial" w:hAnsi="Arial" w:cs="Arial"/>
          <w:sz w:val="20"/>
          <w:szCs w:val="20"/>
        </w:rPr>
        <w:t xml:space="preserve"> je aj </w:t>
      </w:r>
      <w:r w:rsidRPr="00D7519E">
        <w:rPr>
          <w:rFonts w:ascii="Arial" w:hAnsi="Arial" w:cs="Arial"/>
          <w:sz w:val="20"/>
          <w:szCs w:val="20"/>
        </w:rPr>
        <w:lastRenderedPageBreak/>
        <w:t xml:space="preserve">v tomto prípade povinný zaistiť dodanie predmetu zmluvy v plnom rozsahu (samostatne, alebo cez iného subdodávateľa). </w:t>
      </w:r>
    </w:p>
    <w:p w14:paraId="684B0DC6" w14:textId="77777777" w:rsidR="00B43EE1" w:rsidRPr="00D7519E" w:rsidRDefault="00B43EE1" w:rsidP="00B43EE1">
      <w:pPr>
        <w:pStyle w:val="Zkladntext"/>
        <w:tabs>
          <w:tab w:val="left" w:pos="709"/>
          <w:tab w:val="left" w:pos="4536"/>
        </w:tabs>
        <w:ind w:left="720"/>
        <w:rPr>
          <w:rFonts w:ascii="Arial" w:hAnsi="Arial" w:cs="Arial"/>
          <w:sz w:val="20"/>
          <w:szCs w:val="20"/>
        </w:rPr>
      </w:pPr>
    </w:p>
    <w:p w14:paraId="225C42AB" w14:textId="77777777" w:rsidR="00B43EE1" w:rsidRPr="00D7519E" w:rsidRDefault="00B43EE1" w:rsidP="00B43EE1">
      <w:pPr>
        <w:pStyle w:val="Zkladntext"/>
        <w:numPr>
          <w:ilvl w:val="0"/>
          <w:numId w:val="22"/>
        </w:numPr>
        <w:tabs>
          <w:tab w:val="left" w:pos="709"/>
          <w:tab w:val="left" w:pos="4536"/>
        </w:tabs>
        <w:rPr>
          <w:rFonts w:ascii="Arial" w:hAnsi="Arial" w:cs="Arial"/>
          <w:sz w:val="20"/>
          <w:szCs w:val="20"/>
        </w:rPr>
      </w:pPr>
      <w:r w:rsidRPr="00D7519E">
        <w:rPr>
          <w:rFonts w:ascii="Arial" w:hAnsi="Arial" w:cs="Arial"/>
          <w:sz w:val="20"/>
          <w:szCs w:val="20"/>
        </w:rPr>
        <w:t>Údaje o všetkých známych subdodávateľoch a údaje o osobe oprávnenej konať za subdodávateľa:</w:t>
      </w:r>
    </w:p>
    <w:p w14:paraId="48765683" w14:textId="77777777" w:rsidR="00B43EE1" w:rsidRPr="00D7519E" w:rsidRDefault="00B43EE1" w:rsidP="00B43EE1">
      <w:pPr>
        <w:pStyle w:val="Zkladntext"/>
        <w:tabs>
          <w:tab w:val="left" w:pos="709"/>
          <w:tab w:val="left" w:pos="4536"/>
        </w:tabs>
        <w:rPr>
          <w:rFonts w:ascii="Arial" w:hAnsi="Arial" w:cs="Arial"/>
          <w:sz w:val="20"/>
          <w:szCs w:val="20"/>
        </w:rPr>
      </w:pPr>
    </w:p>
    <w:tbl>
      <w:tblPr>
        <w:tblStyle w:val="Mriekatabuky"/>
        <w:tblW w:w="0" w:type="auto"/>
        <w:tblInd w:w="1560" w:type="dxa"/>
        <w:tblLook w:val="04A0" w:firstRow="1" w:lastRow="0" w:firstColumn="1" w:lastColumn="0" w:noHBand="0" w:noVBand="1"/>
      </w:tblPr>
      <w:tblGrid>
        <w:gridCol w:w="3692"/>
        <w:gridCol w:w="3431"/>
      </w:tblGrid>
      <w:tr w:rsidR="00B43EE1" w:rsidRPr="00D7519E" w14:paraId="56B08FB7" w14:textId="77777777" w:rsidTr="005F5C49">
        <w:tc>
          <w:tcPr>
            <w:tcW w:w="3692" w:type="dxa"/>
          </w:tcPr>
          <w:p w14:paraId="7EE1C8DC" w14:textId="77777777" w:rsidR="00B43EE1" w:rsidRPr="00D7519E" w:rsidRDefault="00B43EE1" w:rsidP="005F5C49">
            <w:pPr>
              <w:tabs>
                <w:tab w:val="left" w:pos="1560"/>
              </w:tabs>
              <w:jc w:val="both"/>
              <w:rPr>
                <w:rFonts w:ascii="Arial" w:hAnsi="Arial" w:cs="Arial"/>
                <w:sz w:val="18"/>
                <w:szCs w:val="18"/>
              </w:rPr>
            </w:pPr>
            <w:r w:rsidRPr="00D7519E">
              <w:rPr>
                <w:rFonts w:ascii="Arial" w:hAnsi="Arial" w:cs="Arial"/>
                <w:sz w:val="18"/>
                <w:szCs w:val="18"/>
              </w:rPr>
              <w:t>Obchodné meno subdodávateľa</w:t>
            </w:r>
          </w:p>
        </w:tc>
        <w:tc>
          <w:tcPr>
            <w:tcW w:w="3431" w:type="dxa"/>
            <w:vAlign w:val="center"/>
          </w:tcPr>
          <w:p w14:paraId="36E3A7FE" w14:textId="77777777" w:rsidR="00B43EE1" w:rsidRPr="00D7519E" w:rsidRDefault="00B43EE1" w:rsidP="005F5C49">
            <w:pPr>
              <w:tabs>
                <w:tab w:val="left" w:pos="1560"/>
              </w:tabs>
              <w:rPr>
                <w:rFonts w:ascii="Arial" w:hAnsi="Arial" w:cs="Arial"/>
                <w:sz w:val="18"/>
                <w:szCs w:val="18"/>
              </w:rPr>
            </w:pPr>
          </w:p>
        </w:tc>
      </w:tr>
      <w:tr w:rsidR="00B43EE1" w:rsidRPr="00D7519E" w14:paraId="518F3E91" w14:textId="77777777" w:rsidTr="005F5C49">
        <w:tc>
          <w:tcPr>
            <w:tcW w:w="3692" w:type="dxa"/>
          </w:tcPr>
          <w:p w14:paraId="4E865485" w14:textId="77777777" w:rsidR="00B43EE1" w:rsidRPr="00D7519E" w:rsidRDefault="00B43EE1" w:rsidP="005F5C49">
            <w:pPr>
              <w:tabs>
                <w:tab w:val="left" w:pos="1560"/>
              </w:tabs>
              <w:jc w:val="both"/>
              <w:rPr>
                <w:rFonts w:ascii="Arial" w:hAnsi="Arial" w:cs="Arial"/>
                <w:sz w:val="18"/>
                <w:szCs w:val="18"/>
              </w:rPr>
            </w:pPr>
            <w:r w:rsidRPr="00D7519E">
              <w:rPr>
                <w:rFonts w:ascii="Arial" w:hAnsi="Arial" w:cs="Arial"/>
                <w:sz w:val="18"/>
                <w:szCs w:val="18"/>
              </w:rPr>
              <w:t>Sídlo</w:t>
            </w:r>
          </w:p>
        </w:tc>
        <w:tc>
          <w:tcPr>
            <w:tcW w:w="3431" w:type="dxa"/>
            <w:vAlign w:val="center"/>
          </w:tcPr>
          <w:p w14:paraId="12654185" w14:textId="77777777" w:rsidR="00B43EE1" w:rsidRPr="00D7519E" w:rsidRDefault="00B43EE1" w:rsidP="005F5C49">
            <w:pPr>
              <w:tabs>
                <w:tab w:val="left" w:pos="1560"/>
              </w:tabs>
              <w:rPr>
                <w:rFonts w:ascii="Arial" w:hAnsi="Arial" w:cs="Arial"/>
                <w:sz w:val="18"/>
                <w:szCs w:val="18"/>
              </w:rPr>
            </w:pPr>
          </w:p>
        </w:tc>
      </w:tr>
      <w:tr w:rsidR="00B43EE1" w:rsidRPr="00CD16DF" w14:paraId="12741D1C" w14:textId="77777777" w:rsidTr="005F5C49">
        <w:tc>
          <w:tcPr>
            <w:tcW w:w="3692" w:type="dxa"/>
          </w:tcPr>
          <w:p w14:paraId="7F6023CD" w14:textId="77777777" w:rsidR="00B43EE1" w:rsidRPr="00D7519E" w:rsidRDefault="00B43EE1" w:rsidP="005F5C49">
            <w:pPr>
              <w:tabs>
                <w:tab w:val="left" w:pos="1560"/>
              </w:tabs>
              <w:jc w:val="both"/>
              <w:rPr>
                <w:rFonts w:ascii="Arial" w:hAnsi="Arial" w:cs="Arial"/>
                <w:sz w:val="18"/>
                <w:szCs w:val="18"/>
              </w:rPr>
            </w:pPr>
            <w:r w:rsidRPr="00D7519E">
              <w:rPr>
                <w:rFonts w:ascii="Arial" w:hAnsi="Arial" w:cs="Arial"/>
                <w:sz w:val="18"/>
                <w:szCs w:val="18"/>
              </w:rPr>
              <w:t>IČO</w:t>
            </w:r>
          </w:p>
        </w:tc>
        <w:tc>
          <w:tcPr>
            <w:tcW w:w="3431" w:type="dxa"/>
            <w:vAlign w:val="center"/>
          </w:tcPr>
          <w:p w14:paraId="264A7B97" w14:textId="77777777" w:rsidR="00B43EE1" w:rsidRPr="00D7519E" w:rsidRDefault="00B43EE1" w:rsidP="005F5C49">
            <w:pPr>
              <w:tabs>
                <w:tab w:val="left" w:pos="1560"/>
              </w:tabs>
              <w:rPr>
                <w:rFonts w:ascii="Arial" w:hAnsi="Arial" w:cs="Arial"/>
                <w:sz w:val="18"/>
                <w:szCs w:val="18"/>
              </w:rPr>
            </w:pPr>
          </w:p>
        </w:tc>
      </w:tr>
      <w:tr w:rsidR="00B43EE1" w:rsidRPr="00D7519E" w14:paraId="7EA67A02" w14:textId="77777777" w:rsidTr="005F5C49">
        <w:tc>
          <w:tcPr>
            <w:tcW w:w="3692" w:type="dxa"/>
          </w:tcPr>
          <w:p w14:paraId="0B8D7911" w14:textId="77777777" w:rsidR="00B43EE1" w:rsidRPr="00D7519E" w:rsidRDefault="00B43EE1" w:rsidP="005F5C49">
            <w:pPr>
              <w:tabs>
                <w:tab w:val="left" w:pos="1560"/>
              </w:tabs>
              <w:jc w:val="both"/>
              <w:rPr>
                <w:rFonts w:ascii="Arial" w:hAnsi="Arial" w:cs="Arial"/>
                <w:sz w:val="18"/>
                <w:szCs w:val="18"/>
              </w:rPr>
            </w:pPr>
            <w:r w:rsidRPr="00D7519E">
              <w:rPr>
                <w:rFonts w:ascii="Arial" w:hAnsi="Arial" w:cs="Arial"/>
                <w:sz w:val="18"/>
                <w:szCs w:val="18"/>
              </w:rPr>
              <w:t xml:space="preserve">Osoba oprávnená konať za subdodávateľa </w:t>
            </w:r>
          </w:p>
        </w:tc>
        <w:tc>
          <w:tcPr>
            <w:tcW w:w="3431" w:type="dxa"/>
            <w:vAlign w:val="center"/>
          </w:tcPr>
          <w:p w14:paraId="4D6A3600" w14:textId="77777777" w:rsidR="00B43EE1" w:rsidRPr="00D7519E" w:rsidRDefault="00B43EE1" w:rsidP="005F5C49">
            <w:pPr>
              <w:tabs>
                <w:tab w:val="left" w:pos="1560"/>
              </w:tabs>
              <w:rPr>
                <w:rFonts w:ascii="Arial" w:hAnsi="Arial" w:cs="Arial"/>
                <w:sz w:val="18"/>
                <w:szCs w:val="18"/>
              </w:rPr>
            </w:pPr>
          </w:p>
        </w:tc>
      </w:tr>
      <w:tr w:rsidR="00B43EE1" w:rsidRPr="00D7519E" w14:paraId="16EA808E" w14:textId="77777777" w:rsidTr="005F5C49">
        <w:tc>
          <w:tcPr>
            <w:tcW w:w="3692" w:type="dxa"/>
          </w:tcPr>
          <w:p w14:paraId="53A3A107" w14:textId="77777777" w:rsidR="00B43EE1" w:rsidRPr="00D7519E" w:rsidRDefault="00B43EE1" w:rsidP="005F5C49">
            <w:pPr>
              <w:tabs>
                <w:tab w:val="left" w:pos="1560"/>
              </w:tabs>
              <w:jc w:val="both"/>
              <w:rPr>
                <w:rFonts w:ascii="Arial" w:hAnsi="Arial" w:cs="Arial"/>
                <w:sz w:val="18"/>
                <w:szCs w:val="18"/>
              </w:rPr>
            </w:pPr>
            <w:r w:rsidRPr="00D7519E">
              <w:rPr>
                <w:rFonts w:ascii="Arial" w:hAnsi="Arial" w:cs="Arial"/>
                <w:sz w:val="18"/>
                <w:szCs w:val="18"/>
              </w:rPr>
              <w:t>Meno a priezvisko</w:t>
            </w:r>
          </w:p>
        </w:tc>
        <w:tc>
          <w:tcPr>
            <w:tcW w:w="3431" w:type="dxa"/>
            <w:vAlign w:val="center"/>
          </w:tcPr>
          <w:p w14:paraId="47655E96" w14:textId="77777777" w:rsidR="00B43EE1" w:rsidRPr="00D7519E" w:rsidRDefault="00B43EE1" w:rsidP="005F5C49">
            <w:pPr>
              <w:tabs>
                <w:tab w:val="left" w:pos="1560"/>
              </w:tabs>
              <w:rPr>
                <w:rFonts w:ascii="Arial" w:hAnsi="Arial" w:cs="Arial"/>
                <w:sz w:val="18"/>
                <w:szCs w:val="18"/>
              </w:rPr>
            </w:pPr>
          </w:p>
        </w:tc>
      </w:tr>
      <w:tr w:rsidR="00B43EE1" w:rsidRPr="00D7519E" w14:paraId="5A210817" w14:textId="77777777" w:rsidTr="005F5C49">
        <w:tc>
          <w:tcPr>
            <w:tcW w:w="3692" w:type="dxa"/>
          </w:tcPr>
          <w:p w14:paraId="3D5275D1" w14:textId="77777777" w:rsidR="00B43EE1" w:rsidRPr="00D7519E" w:rsidRDefault="00B43EE1" w:rsidP="005F5C49">
            <w:pPr>
              <w:tabs>
                <w:tab w:val="left" w:pos="1560"/>
              </w:tabs>
              <w:jc w:val="both"/>
              <w:rPr>
                <w:rFonts w:ascii="Arial" w:hAnsi="Arial" w:cs="Arial"/>
                <w:sz w:val="18"/>
                <w:szCs w:val="18"/>
              </w:rPr>
            </w:pPr>
            <w:r w:rsidRPr="00D7519E">
              <w:rPr>
                <w:rFonts w:ascii="Arial" w:hAnsi="Arial" w:cs="Arial"/>
                <w:sz w:val="18"/>
                <w:szCs w:val="18"/>
              </w:rPr>
              <w:t>Adresa trvalého pobytu</w:t>
            </w:r>
          </w:p>
        </w:tc>
        <w:tc>
          <w:tcPr>
            <w:tcW w:w="3431" w:type="dxa"/>
            <w:vAlign w:val="center"/>
          </w:tcPr>
          <w:p w14:paraId="1F7EAF8A" w14:textId="77777777" w:rsidR="00B43EE1" w:rsidRPr="00D7519E" w:rsidRDefault="00B43EE1" w:rsidP="005F5C49">
            <w:pPr>
              <w:tabs>
                <w:tab w:val="left" w:pos="1560"/>
              </w:tabs>
              <w:rPr>
                <w:rFonts w:ascii="Arial" w:hAnsi="Arial" w:cs="Arial"/>
                <w:sz w:val="18"/>
                <w:szCs w:val="18"/>
              </w:rPr>
            </w:pPr>
          </w:p>
        </w:tc>
      </w:tr>
      <w:tr w:rsidR="00B43EE1" w:rsidRPr="00D7519E" w14:paraId="1E01575E" w14:textId="77777777" w:rsidTr="005F5C49">
        <w:tc>
          <w:tcPr>
            <w:tcW w:w="3692" w:type="dxa"/>
          </w:tcPr>
          <w:p w14:paraId="404034B8" w14:textId="77777777" w:rsidR="00B43EE1" w:rsidRPr="00D7519E" w:rsidRDefault="00B43EE1" w:rsidP="005F5C49">
            <w:pPr>
              <w:tabs>
                <w:tab w:val="left" w:pos="1560"/>
              </w:tabs>
              <w:jc w:val="both"/>
              <w:rPr>
                <w:rFonts w:ascii="Arial" w:hAnsi="Arial" w:cs="Arial"/>
                <w:sz w:val="18"/>
                <w:szCs w:val="18"/>
              </w:rPr>
            </w:pPr>
            <w:r w:rsidRPr="00D7519E">
              <w:rPr>
                <w:rFonts w:ascii="Arial" w:hAnsi="Arial" w:cs="Arial"/>
                <w:sz w:val="18"/>
                <w:szCs w:val="18"/>
              </w:rPr>
              <w:t>Dátum narodenia</w:t>
            </w:r>
          </w:p>
        </w:tc>
        <w:tc>
          <w:tcPr>
            <w:tcW w:w="3431" w:type="dxa"/>
            <w:vAlign w:val="center"/>
          </w:tcPr>
          <w:p w14:paraId="7A3352ED" w14:textId="77777777" w:rsidR="00B43EE1" w:rsidRPr="00D7519E" w:rsidRDefault="00B43EE1" w:rsidP="005F5C49">
            <w:pPr>
              <w:tabs>
                <w:tab w:val="left" w:pos="1560"/>
              </w:tabs>
              <w:rPr>
                <w:rFonts w:ascii="Arial" w:hAnsi="Arial" w:cs="Arial"/>
                <w:sz w:val="18"/>
                <w:szCs w:val="18"/>
              </w:rPr>
            </w:pPr>
          </w:p>
        </w:tc>
      </w:tr>
    </w:tbl>
    <w:p w14:paraId="348181FF" w14:textId="77777777" w:rsidR="00B43EE1" w:rsidRPr="00D7519E" w:rsidRDefault="00B43EE1" w:rsidP="00B43EE1">
      <w:pPr>
        <w:pStyle w:val="Zkladntext"/>
        <w:tabs>
          <w:tab w:val="left" w:pos="709"/>
          <w:tab w:val="left" w:pos="4536"/>
        </w:tabs>
        <w:rPr>
          <w:rFonts w:ascii="Arial" w:hAnsi="Arial" w:cs="Arial"/>
          <w:sz w:val="20"/>
          <w:szCs w:val="20"/>
        </w:rPr>
      </w:pPr>
    </w:p>
    <w:p w14:paraId="6764ED19" w14:textId="77777777" w:rsidR="00B43EE1" w:rsidRPr="00D7519E" w:rsidRDefault="00B43EE1" w:rsidP="00B43EE1">
      <w:pPr>
        <w:pStyle w:val="Zkladntext"/>
        <w:numPr>
          <w:ilvl w:val="0"/>
          <w:numId w:val="22"/>
        </w:numPr>
        <w:tabs>
          <w:tab w:val="left" w:pos="709"/>
          <w:tab w:val="left" w:pos="4536"/>
        </w:tabs>
        <w:rPr>
          <w:rFonts w:ascii="Arial" w:hAnsi="Arial" w:cs="Arial"/>
          <w:sz w:val="20"/>
          <w:szCs w:val="20"/>
        </w:rPr>
      </w:pPr>
      <w:r w:rsidRPr="00D7519E">
        <w:rPr>
          <w:rFonts w:ascii="Arial" w:hAnsi="Arial" w:cs="Arial"/>
          <w:sz w:val="20"/>
          <w:szCs w:val="20"/>
        </w:rPr>
        <w:t>Subdodávatelia, ktorí majú povinnosť zapisovať sa do registra partnerov verejného sektora, musia byť zapísaní v registri partnerov verejného sektora. Pokiaľ táto podmienky nebude splnená, kupujúci má právo odstúpiť od zmluvy s predávajúcim.</w:t>
      </w:r>
    </w:p>
    <w:p w14:paraId="25E8D3A4" w14:textId="77777777" w:rsidR="00B43EE1" w:rsidRDefault="00B43EE1" w:rsidP="00B43EE1">
      <w:pPr>
        <w:pStyle w:val="Zkladntext"/>
        <w:jc w:val="center"/>
        <w:rPr>
          <w:rFonts w:ascii="Arial" w:hAnsi="Arial" w:cs="Arial"/>
          <w:b/>
          <w:sz w:val="20"/>
          <w:szCs w:val="20"/>
        </w:rPr>
      </w:pPr>
    </w:p>
    <w:p w14:paraId="700C0235" w14:textId="77777777" w:rsidR="00B43EE1" w:rsidRPr="00A236B7" w:rsidRDefault="00B43EE1" w:rsidP="00B43EE1">
      <w:pPr>
        <w:pStyle w:val="Zkladntext"/>
        <w:jc w:val="center"/>
        <w:rPr>
          <w:rFonts w:ascii="Arial" w:hAnsi="Arial" w:cs="Arial"/>
          <w:b/>
          <w:sz w:val="20"/>
          <w:szCs w:val="20"/>
        </w:rPr>
      </w:pPr>
      <w:r w:rsidRPr="00A236B7">
        <w:rPr>
          <w:rFonts w:ascii="Arial" w:hAnsi="Arial" w:cs="Arial"/>
          <w:b/>
          <w:sz w:val="20"/>
          <w:szCs w:val="20"/>
        </w:rPr>
        <w:t>Článok VI</w:t>
      </w:r>
      <w:r>
        <w:rPr>
          <w:rFonts w:ascii="Arial" w:hAnsi="Arial" w:cs="Arial"/>
          <w:b/>
          <w:sz w:val="20"/>
          <w:szCs w:val="20"/>
        </w:rPr>
        <w:t>II</w:t>
      </w:r>
      <w:r w:rsidRPr="00A236B7">
        <w:rPr>
          <w:rFonts w:ascii="Arial" w:hAnsi="Arial" w:cs="Arial"/>
          <w:b/>
          <w:sz w:val="20"/>
          <w:szCs w:val="20"/>
        </w:rPr>
        <w:t>.</w:t>
      </w:r>
    </w:p>
    <w:p w14:paraId="17BD9DF9" w14:textId="77777777" w:rsidR="00B43EE1" w:rsidRPr="00A236B7" w:rsidRDefault="00B43EE1" w:rsidP="00B43EE1">
      <w:pPr>
        <w:pStyle w:val="Zkladntext"/>
        <w:jc w:val="center"/>
        <w:rPr>
          <w:rFonts w:ascii="Arial" w:hAnsi="Arial" w:cs="Arial"/>
          <w:sz w:val="20"/>
          <w:szCs w:val="20"/>
        </w:rPr>
      </w:pPr>
      <w:r w:rsidRPr="00A236B7">
        <w:rPr>
          <w:rFonts w:ascii="Arial" w:hAnsi="Arial" w:cs="Arial"/>
          <w:b/>
          <w:bCs/>
          <w:sz w:val="20"/>
          <w:szCs w:val="20"/>
        </w:rPr>
        <w:t>Záverečné ustanovenia</w:t>
      </w:r>
    </w:p>
    <w:p w14:paraId="60621087" w14:textId="77777777" w:rsidR="00B43EE1" w:rsidRPr="00A236B7" w:rsidRDefault="00B43EE1" w:rsidP="00B43EE1">
      <w:pPr>
        <w:pStyle w:val="Zkladntext"/>
        <w:jc w:val="center"/>
        <w:rPr>
          <w:rFonts w:ascii="Arial" w:hAnsi="Arial" w:cs="Arial"/>
          <w:b/>
          <w:bCs/>
          <w:sz w:val="20"/>
          <w:szCs w:val="20"/>
        </w:rPr>
      </w:pPr>
    </w:p>
    <w:p w14:paraId="2D20F84A" w14:textId="77777777" w:rsidR="00B43EE1" w:rsidRDefault="00B43EE1" w:rsidP="00B43EE1">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 xml:space="preserve">Táto zmluva je vyhotovená v troch vyhotoveniach, z čoho predávajúci </w:t>
      </w:r>
      <w:proofErr w:type="spellStart"/>
      <w:r w:rsidRPr="00B624C0">
        <w:rPr>
          <w:rFonts w:ascii="Arial" w:hAnsi="Arial" w:cs="Arial"/>
          <w:sz w:val="20"/>
          <w:szCs w:val="20"/>
        </w:rPr>
        <w:t>obdrží</w:t>
      </w:r>
      <w:proofErr w:type="spellEnd"/>
      <w:r w:rsidRPr="00B624C0">
        <w:rPr>
          <w:rFonts w:ascii="Arial" w:hAnsi="Arial" w:cs="Arial"/>
          <w:sz w:val="20"/>
          <w:szCs w:val="20"/>
        </w:rPr>
        <w:t xml:space="preserve"> jedno vyhotovenie a kupujúci dve vyhotovenia.</w:t>
      </w:r>
    </w:p>
    <w:p w14:paraId="64E20247" w14:textId="77777777" w:rsidR="00B43EE1" w:rsidRPr="00B624C0" w:rsidRDefault="00B43EE1" w:rsidP="00B43EE1">
      <w:pPr>
        <w:pStyle w:val="Zkladntext"/>
        <w:tabs>
          <w:tab w:val="left" w:pos="709"/>
          <w:tab w:val="left" w:pos="4536"/>
        </w:tabs>
        <w:ind w:left="714"/>
        <w:rPr>
          <w:rFonts w:ascii="Arial" w:hAnsi="Arial" w:cs="Arial"/>
          <w:sz w:val="20"/>
          <w:szCs w:val="20"/>
        </w:rPr>
      </w:pPr>
    </w:p>
    <w:p w14:paraId="4D7E3E00" w14:textId="77777777" w:rsidR="00B43EE1" w:rsidRDefault="00B43EE1" w:rsidP="00B43EE1">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vzťahy neupravené touto zmluvou sa riadia prí</w:t>
      </w:r>
      <w:r>
        <w:rPr>
          <w:rFonts w:ascii="Arial" w:hAnsi="Arial" w:cs="Arial"/>
          <w:sz w:val="20"/>
          <w:szCs w:val="20"/>
        </w:rPr>
        <w:t>slušnými ustanoveniami Obchodné</w:t>
      </w:r>
      <w:r w:rsidRPr="00B624C0">
        <w:rPr>
          <w:rFonts w:ascii="Arial" w:hAnsi="Arial" w:cs="Arial"/>
          <w:sz w:val="20"/>
          <w:szCs w:val="20"/>
        </w:rPr>
        <w:t xml:space="preserve">ho zákonníka </w:t>
      </w:r>
      <w:r>
        <w:rPr>
          <w:rFonts w:ascii="Arial" w:hAnsi="Arial" w:cs="Arial"/>
          <w:sz w:val="20"/>
          <w:szCs w:val="20"/>
        </w:rPr>
        <w:t xml:space="preserve">Slovenskej republiky </w:t>
      </w:r>
      <w:r w:rsidRPr="00B624C0">
        <w:rPr>
          <w:rFonts w:ascii="Arial" w:hAnsi="Arial" w:cs="Arial"/>
          <w:sz w:val="20"/>
          <w:szCs w:val="20"/>
        </w:rPr>
        <w:t>v znení neskorších predpisov.</w:t>
      </w:r>
    </w:p>
    <w:p w14:paraId="7F1D6887" w14:textId="77777777" w:rsidR="00B43EE1" w:rsidRPr="00B624C0" w:rsidRDefault="00B43EE1" w:rsidP="00B43EE1">
      <w:pPr>
        <w:pStyle w:val="Zkladntext"/>
        <w:tabs>
          <w:tab w:val="left" w:pos="709"/>
          <w:tab w:val="left" w:pos="4536"/>
        </w:tabs>
        <w:ind w:left="714"/>
        <w:rPr>
          <w:rFonts w:ascii="Arial" w:hAnsi="Arial" w:cs="Arial"/>
          <w:sz w:val="20"/>
          <w:szCs w:val="20"/>
        </w:rPr>
      </w:pPr>
    </w:p>
    <w:p w14:paraId="263FFDC7" w14:textId="77777777" w:rsidR="00B43EE1" w:rsidRDefault="00B43EE1" w:rsidP="00B43EE1">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Všetky zmeny a doplnenia tejto zmluvy, ako i prípadných ďalších príloh, je možné vykonať iba vo forme písomných dodatkov podpísaných oprávnenými zástupcami obidvoch zmluvných strán.</w:t>
      </w:r>
    </w:p>
    <w:p w14:paraId="7FF78325" w14:textId="77777777" w:rsidR="00B43EE1" w:rsidRPr="00B624C0" w:rsidRDefault="00B43EE1" w:rsidP="00B43EE1">
      <w:pPr>
        <w:pStyle w:val="Zkladntext"/>
        <w:tabs>
          <w:tab w:val="left" w:pos="709"/>
          <w:tab w:val="left" w:pos="4536"/>
        </w:tabs>
        <w:ind w:left="714"/>
        <w:rPr>
          <w:rFonts w:ascii="Arial" w:hAnsi="Arial" w:cs="Arial"/>
          <w:sz w:val="20"/>
          <w:szCs w:val="20"/>
        </w:rPr>
      </w:pPr>
    </w:p>
    <w:p w14:paraId="556F2A10" w14:textId="77777777" w:rsidR="00B43EE1" w:rsidRDefault="00B43EE1" w:rsidP="00B43EE1">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Táto zmluva nadobúda platnosť dňom jej podpísania  oboma zmluvnými stranami.</w:t>
      </w:r>
    </w:p>
    <w:p w14:paraId="24AD78F6" w14:textId="77777777" w:rsidR="00B43EE1" w:rsidRPr="00B624C0" w:rsidRDefault="00B43EE1" w:rsidP="00B43EE1">
      <w:pPr>
        <w:pStyle w:val="Zkladntext"/>
        <w:tabs>
          <w:tab w:val="left" w:pos="709"/>
          <w:tab w:val="left" w:pos="4536"/>
        </w:tabs>
        <w:ind w:left="714"/>
        <w:rPr>
          <w:rFonts w:ascii="Arial" w:hAnsi="Arial" w:cs="Arial"/>
          <w:sz w:val="20"/>
          <w:szCs w:val="20"/>
        </w:rPr>
      </w:pPr>
    </w:p>
    <w:p w14:paraId="2E064458" w14:textId="77777777" w:rsidR="00B43EE1" w:rsidRDefault="00B43EE1" w:rsidP="00B43EE1">
      <w:pPr>
        <w:pStyle w:val="Zkladntext"/>
        <w:numPr>
          <w:ilvl w:val="0"/>
          <w:numId w:val="19"/>
        </w:numPr>
        <w:tabs>
          <w:tab w:val="left" w:pos="709"/>
          <w:tab w:val="left" w:pos="4536"/>
        </w:tabs>
        <w:ind w:left="714" w:hanging="357"/>
        <w:rPr>
          <w:rFonts w:ascii="Arial" w:hAnsi="Arial" w:cs="Arial"/>
          <w:sz w:val="20"/>
          <w:szCs w:val="20"/>
        </w:rPr>
      </w:pPr>
      <w:r w:rsidRPr="00D7519E">
        <w:rPr>
          <w:rFonts w:ascii="Arial" w:hAnsi="Arial" w:cs="Arial"/>
          <w:sz w:val="20"/>
          <w:szCs w:val="20"/>
        </w:rPr>
        <w:t xml:space="preserve">Táto zmluva nadobúda účinnosť po vystavení </w:t>
      </w:r>
      <w:r>
        <w:rPr>
          <w:rFonts w:ascii="Arial" w:hAnsi="Arial" w:cs="Arial"/>
          <w:sz w:val="20"/>
          <w:szCs w:val="20"/>
        </w:rPr>
        <w:t xml:space="preserve">záväznej písomnej </w:t>
      </w:r>
      <w:r w:rsidRPr="00D7519E">
        <w:rPr>
          <w:rFonts w:ascii="Arial" w:hAnsi="Arial" w:cs="Arial"/>
          <w:sz w:val="20"/>
          <w:szCs w:val="20"/>
        </w:rPr>
        <w:t xml:space="preserve">objednávky zo strany  Objednávateľa. </w:t>
      </w:r>
    </w:p>
    <w:p w14:paraId="4178A8AE" w14:textId="77777777" w:rsidR="00B43EE1" w:rsidRPr="00D7519E" w:rsidRDefault="00B43EE1" w:rsidP="00B43EE1">
      <w:pPr>
        <w:pStyle w:val="Zkladntext"/>
        <w:tabs>
          <w:tab w:val="left" w:pos="709"/>
          <w:tab w:val="left" w:pos="4536"/>
        </w:tabs>
        <w:rPr>
          <w:rFonts w:ascii="Arial" w:hAnsi="Arial" w:cs="Arial"/>
          <w:sz w:val="20"/>
          <w:szCs w:val="20"/>
        </w:rPr>
      </w:pPr>
    </w:p>
    <w:p w14:paraId="4CEBE457" w14:textId="77777777" w:rsidR="00B43EE1" w:rsidRPr="00B71332" w:rsidRDefault="00B43EE1" w:rsidP="00B43EE1">
      <w:pPr>
        <w:pStyle w:val="Zkladntext"/>
        <w:numPr>
          <w:ilvl w:val="0"/>
          <w:numId w:val="19"/>
        </w:numPr>
        <w:tabs>
          <w:tab w:val="left" w:pos="709"/>
          <w:tab w:val="left" w:pos="4536"/>
        </w:tabs>
        <w:ind w:left="714" w:hanging="357"/>
        <w:rPr>
          <w:rFonts w:ascii="Arial" w:hAnsi="Arial" w:cs="Arial"/>
          <w:sz w:val="20"/>
          <w:szCs w:val="20"/>
        </w:rPr>
      </w:pPr>
      <w:r w:rsidRPr="00DF2824">
        <w:rPr>
          <w:rFonts w:ascii="Arial" w:hAnsi="Arial" w:cs="Arial"/>
          <w:bCs/>
          <w:iCs/>
          <w:sz w:val="20"/>
          <w:szCs w:val="20"/>
        </w:rPr>
        <w:t>Kupujúci</w:t>
      </w:r>
      <w:r w:rsidRPr="00DF2824">
        <w:rPr>
          <w:rFonts w:ascii="Arial" w:hAnsi="Arial" w:cs="Arial"/>
          <w:bCs/>
          <w:i/>
          <w:iCs/>
          <w:sz w:val="20"/>
          <w:szCs w:val="20"/>
        </w:rPr>
        <w:t xml:space="preserve"> </w:t>
      </w:r>
      <w:r w:rsidRPr="00DF2824">
        <w:rPr>
          <w:rFonts w:ascii="Arial" w:hAnsi="Arial" w:cs="Arial"/>
          <w:sz w:val="20"/>
          <w:szCs w:val="20"/>
        </w:rPr>
        <w:t xml:space="preserve">je oprávnený odstúpiť od tejto zmluvy </w:t>
      </w:r>
      <w:r w:rsidRPr="00DF2824">
        <w:rPr>
          <w:rFonts w:ascii="Arial" w:hAnsi="Arial" w:cs="Arial"/>
          <w:bCs/>
          <w:iCs/>
          <w:sz w:val="20"/>
          <w:szCs w:val="20"/>
        </w:rPr>
        <w:t>aj z iných objektívnych príčin, ktoré mu neumožnia pokračovať v plnení svojich záväzkov vyplývajúcich z tejto zmluvy a ktoré v čase podpisu tejto zmluvy nebolo možné predvídať.</w:t>
      </w:r>
    </w:p>
    <w:p w14:paraId="10A3C23D" w14:textId="77777777" w:rsidR="00B43EE1" w:rsidRPr="008613C6" w:rsidRDefault="00B43EE1" w:rsidP="00B43EE1">
      <w:pPr>
        <w:pStyle w:val="Zkladntext"/>
        <w:tabs>
          <w:tab w:val="left" w:pos="709"/>
          <w:tab w:val="left" w:pos="4536"/>
        </w:tabs>
        <w:ind w:left="714"/>
        <w:rPr>
          <w:rFonts w:ascii="Arial" w:hAnsi="Arial" w:cs="Arial"/>
          <w:sz w:val="20"/>
          <w:szCs w:val="20"/>
        </w:rPr>
      </w:pPr>
    </w:p>
    <w:p w14:paraId="755F4F76" w14:textId="77777777" w:rsidR="00B43EE1" w:rsidRPr="00B624C0" w:rsidRDefault="00B43EE1" w:rsidP="00B43EE1">
      <w:pPr>
        <w:pStyle w:val="Zkladntext"/>
        <w:numPr>
          <w:ilvl w:val="0"/>
          <w:numId w:val="19"/>
        </w:numPr>
        <w:tabs>
          <w:tab w:val="left" w:pos="709"/>
          <w:tab w:val="left" w:pos="4536"/>
        </w:tabs>
        <w:ind w:left="714" w:hanging="357"/>
        <w:rPr>
          <w:rFonts w:ascii="Arial" w:hAnsi="Arial" w:cs="Arial"/>
          <w:sz w:val="20"/>
          <w:szCs w:val="20"/>
        </w:rPr>
      </w:pPr>
      <w:r w:rsidRPr="00B624C0">
        <w:rPr>
          <w:rFonts w:ascii="Arial" w:hAnsi="Arial" w:cs="Arial"/>
          <w:sz w:val="20"/>
          <w:szCs w:val="20"/>
        </w:rPr>
        <w:t>Zmluvné strany svojimi podpismi potvrdili, že s obsahom zmluvy a dôsledkami vyplývajúcimi z nej súhlasia.</w:t>
      </w:r>
    </w:p>
    <w:p w14:paraId="64784FA3" w14:textId="77777777" w:rsidR="00B43EE1" w:rsidRPr="00A236B7" w:rsidRDefault="00B43EE1" w:rsidP="00B43EE1">
      <w:pPr>
        <w:rPr>
          <w:rFonts w:ascii="Arial" w:hAnsi="Arial" w:cs="Arial"/>
          <w:sz w:val="20"/>
          <w:szCs w:val="20"/>
        </w:rPr>
      </w:pPr>
    </w:p>
    <w:p w14:paraId="7693FE19" w14:textId="77777777" w:rsidR="00B43EE1" w:rsidRDefault="00B43EE1" w:rsidP="00B43EE1">
      <w:pPr>
        <w:jc w:val="both"/>
        <w:rPr>
          <w:rFonts w:ascii="Arial" w:hAnsi="Arial" w:cs="Arial"/>
          <w:sz w:val="20"/>
          <w:szCs w:val="20"/>
        </w:rPr>
      </w:pPr>
    </w:p>
    <w:p w14:paraId="2687F5C7" w14:textId="77777777" w:rsidR="00B43EE1" w:rsidRDefault="00B43EE1" w:rsidP="00B43EE1">
      <w:pPr>
        <w:jc w:val="both"/>
        <w:rPr>
          <w:rFonts w:ascii="Arial" w:hAnsi="Arial" w:cs="Arial"/>
          <w:sz w:val="20"/>
          <w:szCs w:val="20"/>
        </w:rPr>
      </w:pPr>
    </w:p>
    <w:p w14:paraId="48EC8DF6" w14:textId="77777777" w:rsidR="00B43EE1" w:rsidRPr="00A236B7" w:rsidRDefault="00B43EE1" w:rsidP="00B43EE1">
      <w:pPr>
        <w:jc w:val="both"/>
        <w:rPr>
          <w:rFonts w:ascii="Arial" w:hAnsi="Arial" w:cs="Arial"/>
          <w:sz w:val="20"/>
          <w:szCs w:val="20"/>
        </w:rPr>
      </w:pPr>
      <w:r w:rsidRPr="00A236B7">
        <w:rPr>
          <w:rFonts w:ascii="Arial" w:hAnsi="Arial" w:cs="Arial"/>
          <w:sz w:val="20"/>
          <w:szCs w:val="20"/>
        </w:rPr>
        <w:t>V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V ....................................................</w:t>
      </w:r>
    </w:p>
    <w:p w14:paraId="360EF8D3" w14:textId="77777777" w:rsidR="00B43EE1" w:rsidRPr="00A236B7" w:rsidRDefault="00B43EE1" w:rsidP="00B43EE1">
      <w:pPr>
        <w:jc w:val="both"/>
        <w:rPr>
          <w:rFonts w:ascii="Arial" w:hAnsi="Arial" w:cs="Arial"/>
          <w:sz w:val="20"/>
          <w:szCs w:val="20"/>
        </w:rPr>
      </w:pPr>
    </w:p>
    <w:p w14:paraId="776C840D" w14:textId="77777777" w:rsidR="00B43EE1" w:rsidRPr="00A236B7" w:rsidRDefault="00B43EE1" w:rsidP="00B43EE1">
      <w:pPr>
        <w:jc w:val="both"/>
        <w:rPr>
          <w:rFonts w:ascii="Arial" w:hAnsi="Arial" w:cs="Arial"/>
          <w:b/>
          <w:sz w:val="20"/>
          <w:szCs w:val="20"/>
        </w:rPr>
      </w:pPr>
      <w:r w:rsidRPr="00A236B7">
        <w:rPr>
          <w:rFonts w:ascii="Arial" w:hAnsi="Arial" w:cs="Arial"/>
          <w:sz w:val="20"/>
          <w:szCs w:val="20"/>
        </w:rPr>
        <w:t>Dňa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Dňa ................................................</w:t>
      </w:r>
    </w:p>
    <w:p w14:paraId="1912D8EB" w14:textId="77777777" w:rsidR="00B43EE1" w:rsidRPr="00A236B7" w:rsidRDefault="00B43EE1" w:rsidP="00B43EE1">
      <w:pPr>
        <w:jc w:val="both"/>
        <w:rPr>
          <w:rFonts w:ascii="Arial" w:hAnsi="Arial" w:cs="Arial"/>
          <w:sz w:val="20"/>
          <w:szCs w:val="20"/>
        </w:rPr>
      </w:pPr>
    </w:p>
    <w:p w14:paraId="03185BF5" w14:textId="77777777" w:rsidR="00B43EE1" w:rsidRPr="00A236B7" w:rsidRDefault="00B43EE1" w:rsidP="00B43EE1">
      <w:pPr>
        <w:jc w:val="both"/>
        <w:rPr>
          <w:rFonts w:ascii="Arial" w:hAnsi="Arial" w:cs="Arial"/>
          <w:sz w:val="20"/>
          <w:szCs w:val="20"/>
        </w:rPr>
      </w:pPr>
    </w:p>
    <w:p w14:paraId="588C7C67" w14:textId="77777777" w:rsidR="00B43EE1" w:rsidRPr="00A236B7" w:rsidRDefault="00B43EE1" w:rsidP="00B43EE1">
      <w:pPr>
        <w:jc w:val="both"/>
        <w:rPr>
          <w:rFonts w:ascii="Arial" w:hAnsi="Arial" w:cs="Arial"/>
          <w:sz w:val="20"/>
          <w:szCs w:val="20"/>
        </w:rPr>
      </w:pPr>
      <w:r w:rsidRPr="00A236B7">
        <w:rPr>
          <w:rFonts w:ascii="Arial" w:hAnsi="Arial" w:cs="Arial"/>
          <w:sz w:val="20"/>
          <w:szCs w:val="20"/>
        </w:rPr>
        <w:t xml:space="preserve">Kupujúci: </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Predávajúci:</w:t>
      </w:r>
    </w:p>
    <w:p w14:paraId="208D5051" w14:textId="77777777" w:rsidR="00B43EE1" w:rsidRPr="00A236B7" w:rsidRDefault="00B43EE1" w:rsidP="00B43EE1">
      <w:pPr>
        <w:jc w:val="both"/>
        <w:rPr>
          <w:rFonts w:ascii="Arial" w:hAnsi="Arial" w:cs="Arial"/>
          <w:sz w:val="20"/>
          <w:szCs w:val="20"/>
        </w:rPr>
      </w:pPr>
    </w:p>
    <w:p w14:paraId="684EF62F" w14:textId="77777777" w:rsidR="00B43EE1" w:rsidRPr="00A236B7" w:rsidRDefault="00B43EE1" w:rsidP="00B43EE1">
      <w:pPr>
        <w:jc w:val="both"/>
        <w:rPr>
          <w:rFonts w:ascii="Arial" w:hAnsi="Arial" w:cs="Arial"/>
          <w:sz w:val="20"/>
          <w:szCs w:val="20"/>
        </w:rPr>
      </w:pPr>
    </w:p>
    <w:p w14:paraId="38476335" w14:textId="77777777" w:rsidR="00B43EE1" w:rsidRPr="00A236B7" w:rsidRDefault="00B43EE1" w:rsidP="00B43EE1">
      <w:pPr>
        <w:jc w:val="both"/>
        <w:rPr>
          <w:rFonts w:ascii="Arial" w:hAnsi="Arial" w:cs="Arial"/>
          <w:sz w:val="20"/>
          <w:szCs w:val="20"/>
        </w:rPr>
      </w:pPr>
    </w:p>
    <w:p w14:paraId="25B5C4F1" w14:textId="77777777" w:rsidR="00B43EE1" w:rsidRDefault="00B43EE1" w:rsidP="00B43EE1">
      <w:pPr>
        <w:jc w:val="both"/>
        <w:rPr>
          <w:rFonts w:ascii="Arial" w:hAnsi="Arial" w:cs="Arial"/>
          <w:sz w:val="20"/>
          <w:szCs w:val="20"/>
        </w:rPr>
      </w:pPr>
    </w:p>
    <w:p w14:paraId="49511F7A" w14:textId="77777777" w:rsidR="00B43EE1" w:rsidRDefault="00B43EE1" w:rsidP="00B43EE1">
      <w:pPr>
        <w:jc w:val="both"/>
        <w:rPr>
          <w:rFonts w:ascii="Arial" w:hAnsi="Arial" w:cs="Arial"/>
          <w:sz w:val="20"/>
          <w:szCs w:val="20"/>
        </w:rPr>
      </w:pPr>
    </w:p>
    <w:p w14:paraId="48316190" w14:textId="77777777" w:rsidR="00B43EE1" w:rsidRPr="00A236B7" w:rsidRDefault="00B43EE1" w:rsidP="00B43EE1">
      <w:pPr>
        <w:jc w:val="both"/>
        <w:rPr>
          <w:rFonts w:ascii="Arial" w:hAnsi="Arial" w:cs="Arial"/>
          <w:sz w:val="20"/>
          <w:szCs w:val="20"/>
        </w:rPr>
      </w:pPr>
    </w:p>
    <w:p w14:paraId="2978ADC7" w14:textId="77777777" w:rsidR="00B43EE1" w:rsidRPr="00A236B7" w:rsidRDefault="00B43EE1" w:rsidP="00B43EE1">
      <w:pPr>
        <w:rPr>
          <w:rFonts w:ascii="Arial" w:hAnsi="Arial" w:cs="Arial"/>
          <w:sz w:val="20"/>
          <w:szCs w:val="20"/>
        </w:rPr>
      </w:pPr>
      <w:r w:rsidRPr="00A236B7">
        <w:rPr>
          <w:rFonts w:ascii="Arial" w:hAnsi="Arial" w:cs="Arial"/>
          <w:sz w:val="20"/>
          <w:szCs w:val="20"/>
        </w:rPr>
        <w:t>..........................................................</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t>..........................................................</w:t>
      </w:r>
    </w:p>
    <w:p w14:paraId="15AF6451" w14:textId="77777777" w:rsidR="00B43EE1" w:rsidRPr="00A236B7" w:rsidRDefault="00B43EE1" w:rsidP="00B43EE1">
      <w:pPr>
        <w:rPr>
          <w:rFonts w:ascii="Arial" w:hAnsi="Arial" w:cs="Arial"/>
          <w:sz w:val="20"/>
          <w:szCs w:val="20"/>
        </w:rPr>
      </w:pPr>
      <w:r>
        <w:rPr>
          <w:rFonts w:ascii="Arial" w:hAnsi="Arial" w:cs="Arial"/>
          <w:sz w:val="20"/>
          <w:szCs w:val="20"/>
        </w:rPr>
        <w:t>Ing. Peter Krúpa, konateľ</w:t>
      </w:r>
      <w:r w:rsidRPr="00A236B7">
        <w:rPr>
          <w:rFonts w:ascii="Arial" w:hAnsi="Arial" w:cs="Arial"/>
          <w:sz w:val="20"/>
          <w:szCs w:val="20"/>
        </w:rPr>
        <w:tab/>
      </w:r>
      <w:r w:rsidRPr="00A236B7">
        <w:rPr>
          <w:rFonts w:ascii="Arial" w:hAnsi="Arial" w:cs="Arial"/>
          <w:sz w:val="20"/>
          <w:szCs w:val="20"/>
        </w:rPr>
        <w:tab/>
      </w:r>
      <w:r w:rsidRPr="00A236B7">
        <w:rPr>
          <w:rFonts w:ascii="Arial" w:hAnsi="Arial" w:cs="Arial"/>
          <w:sz w:val="20"/>
          <w:szCs w:val="20"/>
        </w:rPr>
        <w:tab/>
      </w:r>
      <w:r>
        <w:rPr>
          <w:rFonts w:ascii="Arial" w:hAnsi="Arial" w:cs="Arial"/>
          <w:sz w:val="20"/>
          <w:szCs w:val="20"/>
        </w:rPr>
        <w:tab/>
      </w:r>
      <w:r w:rsidRPr="00A236B7">
        <w:rPr>
          <w:rFonts w:ascii="Arial" w:hAnsi="Arial" w:cs="Arial"/>
          <w:sz w:val="20"/>
          <w:szCs w:val="20"/>
        </w:rPr>
        <w:t>..........................................................</w:t>
      </w:r>
    </w:p>
    <w:p w14:paraId="04A833AC" w14:textId="77777777" w:rsidR="00B43EE1" w:rsidRPr="00A236B7" w:rsidRDefault="00B43EE1" w:rsidP="00B43EE1">
      <w:pPr>
        <w:rPr>
          <w:rFonts w:ascii="Arial" w:hAnsi="Arial" w:cs="Arial"/>
          <w:sz w:val="20"/>
          <w:szCs w:val="20"/>
        </w:rPr>
      </w:pPr>
      <w:r w:rsidRPr="003C780A">
        <w:rPr>
          <w:rFonts w:ascii="Arial" w:hAnsi="Arial" w:cs="Arial"/>
          <w:b/>
          <w:bCs/>
          <w:sz w:val="20"/>
          <w:szCs w:val="20"/>
        </w:rPr>
        <w:t>HUBERT J.E., s.r.o.</w:t>
      </w:r>
      <w:r>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sidRPr="00A236B7">
        <w:rPr>
          <w:rFonts w:ascii="Arial" w:hAnsi="Arial" w:cs="Arial"/>
          <w:b/>
          <w:sz w:val="20"/>
          <w:szCs w:val="20"/>
        </w:rPr>
        <w:tab/>
      </w:r>
      <w:r>
        <w:rPr>
          <w:rFonts w:ascii="Arial" w:hAnsi="Arial" w:cs="Arial"/>
          <w:b/>
          <w:sz w:val="20"/>
          <w:szCs w:val="20"/>
        </w:rPr>
        <w:tab/>
        <w:t>..........................................................</w:t>
      </w:r>
    </w:p>
    <w:p w14:paraId="43D30275" w14:textId="77777777" w:rsidR="00B43EE1" w:rsidRDefault="00B43EE1" w:rsidP="00B43EE1">
      <w:pPr>
        <w:jc w:val="both"/>
        <w:rPr>
          <w:rFonts w:ascii="Arial" w:hAnsi="Arial" w:cs="Arial"/>
          <w:sz w:val="20"/>
          <w:szCs w:val="20"/>
        </w:rPr>
      </w:pPr>
    </w:p>
    <w:p w14:paraId="11122C75" w14:textId="77777777" w:rsidR="00B43EE1" w:rsidRDefault="00B43EE1" w:rsidP="00B43EE1">
      <w:pPr>
        <w:jc w:val="both"/>
        <w:rPr>
          <w:rFonts w:ascii="Arial" w:hAnsi="Arial" w:cs="Arial"/>
          <w:sz w:val="20"/>
          <w:szCs w:val="20"/>
        </w:rPr>
      </w:pPr>
    </w:p>
    <w:p w14:paraId="6918D83C" w14:textId="16C4B477" w:rsidR="00E76643" w:rsidRPr="0005770C" w:rsidRDefault="00B43EE1" w:rsidP="00B43EE1">
      <w:pPr>
        <w:jc w:val="both"/>
        <w:rPr>
          <w:rFonts w:ascii="Tahoma" w:hAnsi="Tahoma" w:cs="Tahoma"/>
          <w:highlight w:val="yellow"/>
        </w:rPr>
      </w:pPr>
      <w:r w:rsidRPr="00A236B7">
        <w:rPr>
          <w:rFonts w:ascii="Arial" w:hAnsi="Arial" w:cs="Arial"/>
          <w:sz w:val="20"/>
          <w:szCs w:val="20"/>
        </w:rPr>
        <w:t>Príloha č. 1:</w:t>
      </w:r>
      <w:r w:rsidRPr="00A236B7">
        <w:rPr>
          <w:rFonts w:ascii="Arial" w:hAnsi="Arial" w:cs="Arial"/>
          <w:sz w:val="20"/>
          <w:szCs w:val="20"/>
        </w:rPr>
        <w:tab/>
      </w:r>
      <w:r>
        <w:rPr>
          <w:rFonts w:ascii="Arial" w:hAnsi="Arial" w:cs="Arial"/>
          <w:sz w:val="20"/>
          <w:szCs w:val="20"/>
        </w:rPr>
        <w:t>Cenová ponuka predávajúceho</w:t>
      </w:r>
    </w:p>
    <w:p w14:paraId="2B233451" w14:textId="02251CA2" w:rsidR="00C125B6" w:rsidRPr="0005770C" w:rsidRDefault="00C125B6" w:rsidP="00C125B6">
      <w:pPr>
        <w:jc w:val="both"/>
        <w:rPr>
          <w:rFonts w:ascii="Arial" w:hAnsi="Arial" w:cs="Arial"/>
          <w:sz w:val="20"/>
          <w:szCs w:val="20"/>
          <w:highlight w:val="yellow"/>
        </w:rPr>
      </w:pPr>
    </w:p>
    <w:p w14:paraId="43BE8147" w14:textId="77777777" w:rsidR="0028050B" w:rsidRPr="0005770C" w:rsidRDefault="0028050B" w:rsidP="00C125B6">
      <w:pPr>
        <w:jc w:val="both"/>
        <w:rPr>
          <w:rFonts w:ascii="Arial" w:hAnsi="Arial" w:cs="Arial"/>
          <w:sz w:val="20"/>
          <w:szCs w:val="20"/>
          <w:highlight w:val="yellow"/>
        </w:rPr>
        <w:sectPr w:rsidR="0028050B" w:rsidRPr="0005770C" w:rsidSect="004C5566">
          <w:pgSz w:w="11906" w:h="16838" w:code="9"/>
          <w:pgMar w:top="1134" w:right="1134" w:bottom="1134" w:left="1134" w:header="709" w:footer="510" w:gutter="0"/>
          <w:pgNumType w:start="1" w:chapStyle="1" w:chapSep="period"/>
          <w:cols w:space="720"/>
          <w:titlePg/>
          <w:docGrid w:linePitch="360"/>
        </w:sectPr>
      </w:pPr>
    </w:p>
    <w:p w14:paraId="03C21BC4" w14:textId="77777777" w:rsidR="0028050B" w:rsidRPr="007E4E40" w:rsidRDefault="0028050B" w:rsidP="0028050B">
      <w:pPr>
        <w:pStyle w:val="bllcislovany"/>
        <w:keepNext/>
        <w:numPr>
          <w:ilvl w:val="0"/>
          <w:numId w:val="0"/>
        </w:numPr>
        <w:spacing w:before="0" w:after="0"/>
        <w:rPr>
          <w:rFonts w:ascii="Tahoma" w:hAnsi="Tahoma" w:cs="Tahoma"/>
          <w:noProof w:val="0"/>
          <w:sz w:val="20"/>
          <w:szCs w:val="20"/>
          <w:lang w:val="sk-SK"/>
        </w:rPr>
      </w:pPr>
      <w:r w:rsidRPr="007E4E40">
        <w:rPr>
          <w:rFonts w:ascii="Tahoma" w:hAnsi="Tahoma" w:cs="Tahoma"/>
          <w:noProof w:val="0"/>
          <w:sz w:val="20"/>
          <w:szCs w:val="20"/>
          <w:lang w:val="sk-SK"/>
        </w:rPr>
        <w:lastRenderedPageBreak/>
        <w:t>Príloha č. 10 Titulný list.</w:t>
      </w:r>
    </w:p>
    <w:p w14:paraId="48AFEB92" w14:textId="77777777" w:rsidR="0028050B" w:rsidRPr="007E4E40" w:rsidRDefault="0028050B" w:rsidP="0028050B">
      <w:pPr>
        <w:pStyle w:val="bllcislovany"/>
        <w:keepNext/>
        <w:numPr>
          <w:ilvl w:val="0"/>
          <w:numId w:val="0"/>
        </w:numPr>
        <w:spacing w:before="0" w:after="0"/>
        <w:rPr>
          <w:rFonts w:ascii="Tahoma" w:hAnsi="Tahoma" w:cs="Tahoma"/>
          <w:noProof w:val="0"/>
          <w:sz w:val="20"/>
          <w:szCs w:val="20"/>
          <w:lang w:val="sk-SK"/>
        </w:rPr>
      </w:pPr>
    </w:p>
    <w:p w14:paraId="1FED10D0" w14:textId="77777777" w:rsidR="0028050B" w:rsidRPr="007E4E40" w:rsidRDefault="0028050B" w:rsidP="0028050B">
      <w:pPr>
        <w:pStyle w:val="bllcislovany"/>
        <w:keepNext/>
        <w:numPr>
          <w:ilvl w:val="0"/>
          <w:numId w:val="0"/>
        </w:numPr>
        <w:spacing w:before="0" w:after="0" w:line="480" w:lineRule="auto"/>
        <w:rPr>
          <w:rFonts w:ascii="Tahoma" w:hAnsi="Tahoma" w:cs="Tahoma"/>
          <w:noProof w:val="0"/>
          <w:sz w:val="20"/>
          <w:szCs w:val="20"/>
          <w:lang w:val="sk-SK"/>
        </w:rPr>
      </w:pPr>
    </w:p>
    <w:p w14:paraId="64AACE0E" w14:textId="77777777" w:rsidR="0028050B" w:rsidRPr="007E4E40" w:rsidRDefault="0028050B" w:rsidP="0028050B">
      <w:pPr>
        <w:tabs>
          <w:tab w:val="left" w:pos="2835"/>
        </w:tabs>
        <w:spacing w:line="480" w:lineRule="auto"/>
        <w:rPr>
          <w:rFonts w:ascii="Tahoma" w:hAnsi="Tahoma" w:cs="Tahoma"/>
        </w:rPr>
      </w:pPr>
    </w:p>
    <w:p w14:paraId="07AFEEC4" w14:textId="77777777" w:rsidR="0028050B" w:rsidRPr="007E4E40"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E4E40">
        <w:rPr>
          <w:rFonts w:ascii="Tahoma" w:hAnsi="Tahoma" w:cs="Tahoma"/>
          <w:noProof w:val="0"/>
          <w:sz w:val="24"/>
          <w:szCs w:val="24"/>
          <w:lang w:val="sk-SK"/>
        </w:rPr>
        <w:t>Identifikácia verejného obstarávateľa:</w:t>
      </w:r>
    </w:p>
    <w:p w14:paraId="03679C77" w14:textId="519277CD" w:rsidR="0028050B" w:rsidRPr="007E4E40"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E4E40">
        <w:rPr>
          <w:rFonts w:ascii="Tahoma" w:hAnsi="Tahoma" w:cs="Tahoma"/>
          <w:noProof w:val="0"/>
          <w:sz w:val="24"/>
          <w:szCs w:val="24"/>
          <w:lang w:val="sk-SK"/>
        </w:rPr>
        <w:t xml:space="preserve">Obchodné meno: </w:t>
      </w:r>
      <w:r w:rsidRPr="007E4E40">
        <w:rPr>
          <w:rFonts w:ascii="Tahoma" w:hAnsi="Tahoma" w:cs="Tahoma"/>
          <w:noProof w:val="0"/>
          <w:sz w:val="24"/>
          <w:szCs w:val="24"/>
          <w:lang w:val="sk-SK"/>
        </w:rPr>
        <w:tab/>
      </w:r>
      <w:r w:rsidR="009A3674" w:rsidRPr="007E4E40">
        <w:rPr>
          <w:rFonts w:ascii="Tahoma" w:hAnsi="Tahoma" w:cs="Tahoma"/>
          <w:noProof w:val="0"/>
          <w:sz w:val="24"/>
          <w:szCs w:val="24"/>
          <w:lang w:val="sk-SK"/>
        </w:rPr>
        <w:t>HUBERT J.E., s.r.o.</w:t>
      </w:r>
    </w:p>
    <w:p w14:paraId="38EA2ABE" w14:textId="20209C7C" w:rsidR="0028050B" w:rsidRPr="007E4E40"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E4E40">
        <w:rPr>
          <w:rFonts w:ascii="Tahoma" w:hAnsi="Tahoma" w:cs="Tahoma"/>
          <w:noProof w:val="0"/>
          <w:sz w:val="24"/>
          <w:szCs w:val="24"/>
          <w:lang w:val="sk-SK"/>
        </w:rPr>
        <w:t xml:space="preserve">Sídlo organizácie: </w:t>
      </w:r>
      <w:r w:rsidRPr="007E4E40">
        <w:rPr>
          <w:rFonts w:ascii="Tahoma" w:hAnsi="Tahoma" w:cs="Tahoma"/>
          <w:noProof w:val="0"/>
          <w:sz w:val="24"/>
          <w:szCs w:val="24"/>
          <w:lang w:val="sk-SK"/>
        </w:rPr>
        <w:tab/>
      </w:r>
      <w:r w:rsidR="009A3674" w:rsidRPr="007E4E40">
        <w:rPr>
          <w:rFonts w:ascii="Tahoma" w:hAnsi="Tahoma" w:cs="Tahoma"/>
          <w:noProof w:val="0"/>
          <w:sz w:val="24"/>
          <w:szCs w:val="24"/>
          <w:lang w:val="sk-SK"/>
        </w:rPr>
        <w:t>Vinárska 137, 926 01 Sereď</w:t>
      </w:r>
      <w:r w:rsidRPr="007E4E40">
        <w:rPr>
          <w:rFonts w:ascii="Tahoma" w:hAnsi="Tahoma" w:cs="Tahoma"/>
          <w:noProof w:val="0"/>
          <w:sz w:val="24"/>
          <w:szCs w:val="24"/>
          <w:lang w:val="sk-SK"/>
        </w:rPr>
        <w:t xml:space="preserve"> </w:t>
      </w:r>
    </w:p>
    <w:p w14:paraId="0A7686A1" w14:textId="1BE098CC" w:rsidR="0028050B" w:rsidRPr="007E4E40"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E4E40">
        <w:rPr>
          <w:rFonts w:ascii="Tahoma" w:hAnsi="Tahoma" w:cs="Tahoma"/>
          <w:noProof w:val="0"/>
          <w:sz w:val="24"/>
          <w:szCs w:val="24"/>
          <w:lang w:val="sk-SK"/>
        </w:rPr>
        <w:t xml:space="preserve">IČO: </w:t>
      </w:r>
      <w:r w:rsidRPr="007E4E40">
        <w:rPr>
          <w:rFonts w:ascii="Tahoma" w:hAnsi="Tahoma" w:cs="Tahoma"/>
          <w:noProof w:val="0"/>
          <w:sz w:val="24"/>
          <w:szCs w:val="24"/>
          <w:lang w:val="sk-SK"/>
        </w:rPr>
        <w:tab/>
      </w:r>
      <w:r w:rsidRPr="007E4E40">
        <w:rPr>
          <w:rFonts w:ascii="Tahoma" w:hAnsi="Tahoma" w:cs="Tahoma"/>
          <w:noProof w:val="0"/>
          <w:sz w:val="24"/>
          <w:szCs w:val="24"/>
          <w:lang w:val="sk-SK"/>
        </w:rPr>
        <w:tab/>
      </w:r>
      <w:r w:rsidRPr="007E4E40">
        <w:rPr>
          <w:rFonts w:ascii="Tahoma" w:hAnsi="Tahoma" w:cs="Tahoma"/>
          <w:noProof w:val="0"/>
          <w:sz w:val="24"/>
          <w:szCs w:val="24"/>
          <w:lang w:val="sk-SK"/>
        </w:rPr>
        <w:tab/>
      </w:r>
      <w:r w:rsidR="009A3674" w:rsidRPr="007E4E40">
        <w:rPr>
          <w:rFonts w:ascii="Tahoma" w:hAnsi="Tahoma" w:cs="Tahoma"/>
          <w:noProof w:val="0"/>
          <w:sz w:val="24"/>
          <w:szCs w:val="24"/>
          <w:lang w:val="sk-SK"/>
        </w:rPr>
        <w:t>36246794</w:t>
      </w:r>
    </w:p>
    <w:p w14:paraId="00178C88" w14:textId="77777777" w:rsidR="0028050B" w:rsidRPr="007E4E40" w:rsidRDefault="0028050B" w:rsidP="0028050B">
      <w:pPr>
        <w:tabs>
          <w:tab w:val="left" w:pos="2835"/>
        </w:tabs>
        <w:rPr>
          <w:rFonts w:ascii="Tahoma" w:hAnsi="Tahoma" w:cs="Tahoma"/>
          <w:sz w:val="30"/>
          <w:szCs w:val="30"/>
        </w:rPr>
      </w:pPr>
    </w:p>
    <w:p w14:paraId="2277002B" w14:textId="77777777" w:rsidR="0028050B" w:rsidRPr="007E4E40" w:rsidRDefault="0028050B" w:rsidP="0028050B">
      <w:pPr>
        <w:tabs>
          <w:tab w:val="left" w:pos="2835"/>
        </w:tabs>
        <w:rPr>
          <w:rFonts w:ascii="Tahoma" w:hAnsi="Tahoma" w:cs="Tahoma"/>
          <w:sz w:val="30"/>
          <w:szCs w:val="30"/>
        </w:rPr>
      </w:pPr>
    </w:p>
    <w:p w14:paraId="4A4E4564" w14:textId="77777777" w:rsidR="0028050B" w:rsidRPr="007E4E40" w:rsidRDefault="0028050B" w:rsidP="0028050B">
      <w:pPr>
        <w:tabs>
          <w:tab w:val="left" w:pos="2835"/>
        </w:tabs>
        <w:rPr>
          <w:rFonts w:ascii="Tahoma" w:hAnsi="Tahoma" w:cs="Tahoma"/>
          <w:sz w:val="30"/>
          <w:szCs w:val="30"/>
        </w:rPr>
      </w:pPr>
    </w:p>
    <w:p w14:paraId="37C8F7A7" w14:textId="77777777" w:rsidR="0028050B" w:rsidRPr="007E4E40" w:rsidRDefault="0028050B" w:rsidP="0028050B">
      <w:pPr>
        <w:tabs>
          <w:tab w:val="left" w:pos="2835"/>
        </w:tabs>
        <w:rPr>
          <w:rFonts w:ascii="Tahoma" w:hAnsi="Tahoma" w:cs="Tahoma"/>
        </w:rPr>
      </w:pPr>
      <w:r w:rsidRPr="007E4E40">
        <w:rPr>
          <w:rFonts w:ascii="Tahoma" w:hAnsi="Tahoma" w:cs="Tahoma"/>
        </w:rPr>
        <w:t xml:space="preserve">Predmet zákazky: </w:t>
      </w:r>
      <w:r w:rsidRPr="007E4E40">
        <w:rPr>
          <w:rFonts w:ascii="Tahoma" w:hAnsi="Tahoma" w:cs="Tahoma"/>
        </w:rPr>
        <w:tab/>
      </w:r>
    </w:p>
    <w:p w14:paraId="33D191D8" w14:textId="77777777" w:rsidR="0028050B" w:rsidRPr="007E4E40" w:rsidRDefault="0028050B" w:rsidP="0028050B">
      <w:pPr>
        <w:tabs>
          <w:tab w:val="left" w:pos="2835"/>
        </w:tabs>
        <w:rPr>
          <w:rFonts w:ascii="Tahoma" w:hAnsi="Tahoma" w:cs="Tahoma"/>
          <w:bCs/>
          <w:sz w:val="32"/>
          <w:szCs w:val="32"/>
        </w:rPr>
      </w:pPr>
    </w:p>
    <w:p w14:paraId="09D4CC96" w14:textId="3D18CD5B" w:rsidR="0028050B" w:rsidRPr="007E4E40" w:rsidRDefault="0028050B" w:rsidP="0028050B">
      <w:pPr>
        <w:tabs>
          <w:tab w:val="left" w:pos="1560"/>
        </w:tabs>
        <w:jc w:val="center"/>
        <w:rPr>
          <w:rFonts w:ascii="Tahoma" w:hAnsi="Tahoma" w:cs="Tahoma"/>
          <w:b/>
          <w:sz w:val="30"/>
          <w:szCs w:val="30"/>
        </w:rPr>
      </w:pPr>
      <w:r w:rsidRPr="007E4E40">
        <w:rPr>
          <w:rFonts w:ascii="Tahoma" w:hAnsi="Tahoma" w:cs="Tahoma"/>
          <w:b/>
          <w:bCs/>
          <w:sz w:val="32"/>
          <w:szCs w:val="32"/>
        </w:rPr>
        <w:t>„</w:t>
      </w:r>
      <w:r w:rsidR="007E4E40" w:rsidRPr="007E4E40">
        <w:rPr>
          <w:rFonts w:ascii="Tahoma" w:hAnsi="Tahoma" w:cs="Tahoma"/>
          <w:b/>
          <w:bCs/>
          <w:sz w:val="32"/>
          <w:szCs w:val="32"/>
        </w:rPr>
        <w:t>Sudy na zrenie vínneho destilátu</w:t>
      </w:r>
      <w:r w:rsidRPr="007E4E40">
        <w:rPr>
          <w:rFonts w:ascii="Tahoma" w:hAnsi="Tahoma" w:cs="Tahoma"/>
          <w:b/>
          <w:bCs/>
          <w:sz w:val="32"/>
          <w:szCs w:val="32"/>
        </w:rPr>
        <w:t>.“</w:t>
      </w:r>
    </w:p>
    <w:p w14:paraId="43B9440C" w14:textId="77777777" w:rsidR="0028050B" w:rsidRPr="007E4E40" w:rsidRDefault="0028050B" w:rsidP="0028050B">
      <w:pPr>
        <w:pStyle w:val="bllcislovany"/>
        <w:keepNext/>
        <w:numPr>
          <w:ilvl w:val="0"/>
          <w:numId w:val="0"/>
        </w:numPr>
        <w:spacing w:before="0" w:after="0"/>
        <w:rPr>
          <w:rFonts w:ascii="Tahoma" w:hAnsi="Tahoma" w:cs="Tahoma"/>
          <w:noProof w:val="0"/>
          <w:sz w:val="20"/>
          <w:szCs w:val="20"/>
          <w:lang w:val="sk-SK"/>
        </w:rPr>
      </w:pPr>
    </w:p>
    <w:p w14:paraId="35746AFC" w14:textId="77777777" w:rsidR="0028050B" w:rsidRPr="007E4E40" w:rsidRDefault="0028050B" w:rsidP="0028050B">
      <w:pPr>
        <w:pStyle w:val="bllcislovany"/>
        <w:keepNext/>
        <w:numPr>
          <w:ilvl w:val="0"/>
          <w:numId w:val="0"/>
        </w:numPr>
        <w:spacing w:before="0" w:after="0"/>
        <w:rPr>
          <w:rFonts w:ascii="Tahoma" w:hAnsi="Tahoma" w:cs="Tahoma"/>
          <w:noProof w:val="0"/>
          <w:sz w:val="20"/>
          <w:szCs w:val="20"/>
          <w:lang w:val="sk-SK"/>
        </w:rPr>
      </w:pPr>
    </w:p>
    <w:p w14:paraId="4E390B3B" w14:textId="77777777" w:rsidR="0028050B" w:rsidRPr="007E4E40" w:rsidRDefault="0028050B" w:rsidP="0028050B">
      <w:pPr>
        <w:pStyle w:val="bllcislovany"/>
        <w:keepNext/>
        <w:numPr>
          <w:ilvl w:val="0"/>
          <w:numId w:val="0"/>
        </w:numPr>
        <w:spacing w:before="0" w:after="0"/>
        <w:rPr>
          <w:rFonts w:ascii="Tahoma" w:hAnsi="Tahoma" w:cs="Tahoma"/>
          <w:noProof w:val="0"/>
          <w:sz w:val="20"/>
          <w:szCs w:val="20"/>
          <w:lang w:val="sk-SK"/>
        </w:rPr>
      </w:pPr>
    </w:p>
    <w:p w14:paraId="7D70AD6C" w14:textId="77777777" w:rsidR="0028050B" w:rsidRPr="007E4E40" w:rsidRDefault="0028050B" w:rsidP="0028050B">
      <w:pPr>
        <w:pStyle w:val="bllcislovany"/>
        <w:keepNext/>
        <w:numPr>
          <w:ilvl w:val="0"/>
          <w:numId w:val="0"/>
        </w:numPr>
        <w:spacing w:before="0" w:after="0"/>
        <w:rPr>
          <w:rFonts w:ascii="Tahoma" w:hAnsi="Tahoma" w:cs="Tahoma"/>
          <w:noProof w:val="0"/>
          <w:sz w:val="20"/>
          <w:szCs w:val="20"/>
          <w:lang w:val="sk-SK"/>
        </w:rPr>
      </w:pPr>
    </w:p>
    <w:p w14:paraId="66BA0404" w14:textId="77777777" w:rsidR="0028050B" w:rsidRPr="007E4E40" w:rsidRDefault="0028050B" w:rsidP="0028050B">
      <w:pPr>
        <w:pStyle w:val="bllcislovany"/>
        <w:keepNext/>
        <w:numPr>
          <w:ilvl w:val="0"/>
          <w:numId w:val="0"/>
        </w:numPr>
        <w:spacing w:before="0" w:after="0"/>
        <w:rPr>
          <w:rFonts w:ascii="Tahoma" w:hAnsi="Tahoma" w:cs="Tahoma"/>
          <w:noProof w:val="0"/>
          <w:sz w:val="20"/>
          <w:szCs w:val="20"/>
          <w:lang w:val="sk-SK"/>
        </w:rPr>
      </w:pPr>
    </w:p>
    <w:p w14:paraId="0938E9FE" w14:textId="77777777" w:rsidR="0028050B" w:rsidRPr="007E4E40"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E4E40">
        <w:rPr>
          <w:rFonts w:ascii="Tahoma" w:hAnsi="Tahoma" w:cs="Tahoma"/>
          <w:noProof w:val="0"/>
          <w:sz w:val="24"/>
          <w:szCs w:val="24"/>
          <w:lang w:val="sk-SK"/>
        </w:rPr>
        <w:t>Identifikačné údaje uchádzača:</w:t>
      </w:r>
    </w:p>
    <w:p w14:paraId="67757543" w14:textId="77777777" w:rsidR="0028050B" w:rsidRPr="007E4E40"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E4E40">
        <w:rPr>
          <w:rFonts w:ascii="Tahoma" w:hAnsi="Tahoma" w:cs="Tahoma"/>
          <w:noProof w:val="0"/>
          <w:sz w:val="24"/>
          <w:szCs w:val="24"/>
          <w:lang w:val="sk-SK"/>
        </w:rPr>
        <w:t>obchodné meno:</w:t>
      </w:r>
      <w:r w:rsidRPr="007E4E40">
        <w:rPr>
          <w:rFonts w:ascii="Tahoma" w:hAnsi="Tahoma" w:cs="Tahoma"/>
          <w:noProof w:val="0"/>
          <w:sz w:val="24"/>
          <w:szCs w:val="24"/>
          <w:lang w:val="sk-SK"/>
        </w:rPr>
        <w:tab/>
        <w:t xml:space="preserve">........................................................................... </w:t>
      </w:r>
    </w:p>
    <w:p w14:paraId="202069D4" w14:textId="77777777" w:rsidR="0028050B" w:rsidRPr="007E4E40"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E4E40">
        <w:rPr>
          <w:rFonts w:ascii="Tahoma" w:hAnsi="Tahoma" w:cs="Tahoma"/>
          <w:noProof w:val="0"/>
          <w:sz w:val="24"/>
          <w:szCs w:val="24"/>
          <w:lang w:val="sk-SK"/>
        </w:rPr>
        <w:t>sídlo:</w:t>
      </w:r>
      <w:r w:rsidRPr="007E4E40">
        <w:rPr>
          <w:rFonts w:ascii="Tahoma" w:hAnsi="Tahoma" w:cs="Tahoma"/>
          <w:noProof w:val="0"/>
          <w:sz w:val="24"/>
          <w:szCs w:val="24"/>
          <w:lang w:val="sk-SK"/>
        </w:rPr>
        <w:tab/>
      </w:r>
      <w:r w:rsidRPr="007E4E40">
        <w:rPr>
          <w:rFonts w:ascii="Tahoma" w:hAnsi="Tahoma" w:cs="Tahoma"/>
          <w:noProof w:val="0"/>
          <w:sz w:val="24"/>
          <w:szCs w:val="24"/>
          <w:lang w:val="sk-SK"/>
        </w:rPr>
        <w:tab/>
      </w:r>
      <w:r w:rsidRPr="007E4E40">
        <w:rPr>
          <w:rFonts w:ascii="Tahoma" w:hAnsi="Tahoma" w:cs="Tahoma"/>
          <w:noProof w:val="0"/>
          <w:sz w:val="24"/>
          <w:szCs w:val="24"/>
          <w:lang w:val="sk-SK"/>
        </w:rPr>
        <w:tab/>
        <w:t>...........................................................................</w:t>
      </w:r>
    </w:p>
    <w:p w14:paraId="16889F5E" w14:textId="77777777" w:rsidR="0028050B" w:rsidRPr="007E4E40"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E4E40">
        <w:rPr>
          <w:rFonts w:ascii="Tahoma" w:hAnsi="Tahoma" w:cs="Tahoma"/>
          <w:noProof w:val="0"/>
          <w:sz w:val="24"/>
          <w:szCs w:val="24"/>
          <w:lang w:val="sk-SK"/>
        </w:rPr>
        <w:t>IČO:</w:t>
      </w:r>
      <w:r w:rsidRPr="007E4E40">
        <w:rPr>
          <w:rFonts w:ascii="Tahoma" w:hAnsi="Tahoma" w:cs="Tahoma"/>
          <w:noProof w:val="0"/>
          <w:sz w:val="24"/>
          <w:szCs w:val="24"/>
          <w:lang w:val="sk-SK"/>
        </w:rPr>
        <w:tab/>
      </w:r>
      <w:r w:rsidRPr="007E4E40">
        <w:rPr>
          <w:rFonts w:ascii="Tahoma" w:hAnsi="Tahoma" w:cs="Tahoma"/>
          <w:noProof w:val="0"/>
          <w:sz w:val="24"/>
          <w:szCs w:val="24"/>
          <w:lang w:val="sk-SK"/>
        </w:rPr>
        <w:tab/>
      </w:r>
      <w:r w:rsidRPr="007E4E40">
        <w:rPr>
          <w:rFonts w:ascii="Tahoma" w:hAnsi="Tahoma" w:cs="Tahoma"/>
          <w:noProof w:val="0"/>
          <w:sz w:val="24"/>
          <w:szCs w:val="24"/>
          <w:lang w:val="sk-SK"/>
        </w:rPr>
        <w:tab/>
        <w:t>...........................................................................</w:t>
      </w:r>
    </w:p>
    <w:p w14:paraId="12569937" w14:textId="77777777" w:rsidR="0028050B" w:rsidRPr="007E4E40"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p>
    <w:p w14:paraId="1F409213" w14:textId="77777777" w:rsidR="0028050B" w:rsidRPr="007E4E40"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E4E40">
        <w:rPr>
          <w:rFonts w:ascii="Tahoma" w:hAnsi="Tahoma" w:cs="Tahoma"/>
          <w:noProof w:val="0"/>
          <w:sz w:val="24"/>
          <w:szCs w:val="24"/>
          <w:lang w:val="sk-SK"/>
        </w:rPr>
        <w:t>kontaktná osoba uchádzača:</w:t>
      </w:r>
    </w:p>
    <w:p w14:paraId="0B309422" w14:textId="77777777" w:rsidR="0028050B" w:rsidRPr="007E4E40"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E4E40">
        <w:rPr>
          <w:rFonts w:ascii="Tahoma" w:hAnsi="Tahoma" w:cs="Tahoma"/>
          <w:noProof w:val="0"/>
          <w:sz w:val="24"/>
          <w:szCs w:val="24"/>
          <w:lang w:val="sk-SK"/>
        </w:rPr>
        <w:t>meno a priezvisko:</w:t>
      </w:r>
      <w:r w:rsidRPr="007E4E40">
        <w:rPr>
          <w:rFonts w:ascii="Tahoma" w:hAnsi="Tahoma" w:cs="Tahoma"/>
          <w:noProof w:val="0"/>
          <w:sz w:val="24"/>
          <w:szCs w:val="24"/>
          <w:lang w:val="sk-SK"/>
        </w:rPr>
        <w:tab/>
        <w:t>...........................................................................</w:t>
      </w:r>
    </w:p>
    <w:p w14:paraId="61AF9CCA" w14:textId="77777777" w:rsidR="0028050B" w:rsidRPr="007E4E40"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E4E40">
        <w:rPr>
          <w:rFonts w:ascii="Tahoma" w:hAnsi="Tahoma" w:cs="Tahoma"/>
          <w:noProof w:val="0"/>
          <w:sz w:val="24"/>
          <w:szCs w:val="24"/>
          <w:lang w:val="sk-SK"/>
        </w:rPr>
        <w:t>telefón:</w:t>
      </w:r>
      <w:r w:rsidRPr="007E4E40">
        <w:rPr>
          <w:rFonts w:ascii="Tahoma" w:hAnsi="Tahoma" w:cs="Tahoma"/>
          <w:noProof w:val="0"/>
          <w:sz w:val="24"/>
          <w:szCs w:val="24"/>
          <w:lang w:val="sk-SK"/>
        </w:rPr>
        <w:tab/>
      </w:r>
      <w:r w:rsidRPr="007E4E40">
        <w:rPr>
          <w:rFonts w:ascii="Tahoma" w:hAnsi="Tahoma" w:cs="Tahoma"/>
          <w:noProof w:val="0"/>
          <w:sz w:val="24"/>
          <w:szCs w:val="24"/>
          <w:lang w:val="sk-SK"/>
        </w:rPr>
        <w:tab/>
        <w:t>...........................................................................</w:t>
      </w:r>
    </w:p>
    <w:p w14:paraId="291ED351" w14:textId="77777777" w:rsidR="0028050B" w:rsidRPr="005F2F8F" w:rsidRDefault="0028050B" w:rsidP="0028050B">
      <w:pPr>
        <w:pStyle w:val="bllcislovany"/>
        <w:keepNext/>
        <w:numPr>
          <w:ilvl w:val="0"/>
          <w:numId w:val="0"/>
        </w:numPr>
        <w:spacing w:before="0" w:after="0" w:line="480" w:lineRule="auto"/>
        <w:rPr>
          <w:rFonts w:ascii="Tahoma" w:hAnsi="Tahoma" w:cs="Tahoma"/>
          <w:noProof w:val="0"/>
          <w:sz w:val="24"/>
          <w:szCs w:val="24"/>
          <w:lang w:val="sk-SK"/>
        </w:rPr>
      </w:pPr>
      <w:r w:rsidRPr="007E4E40">
        <w:rPr>
          <w:rFonts w:ascii="Tahoma" w:hAnsi="Tahoma" w:cs="Tahoma"/>
          <w:noProof w:val="0"/>
          <w:sz w:val="24"/>
          <w:szCs w:val="24"/>
          <w:lang w:val="sk-SK"/>
        </w:rPr>
        <w:t>mail:</w:t>
      </w:r>
      <w:r w:rsidRPr="007E4E40">
        <w:rPr>
          <w:rFonts w:ascii="Tahoma" w:hAnsi="Tahoma" w:cs="Tahoma"/>
          <w:noProof w:val="0"/>
          <w:sz w:val="24"/>
          <w:szCs w:val="24"/>
          <w:lang w:val="sk-SK"/>
        </w:rPr>
        <w:tab/>
      </w:r>
      <w:r w:rsidRPr="007E4E40">
        <w:rPr>
          <w:rFonts w:ascii="Tahoma" w:hAnsi="Tahoma" w:cs="Tahoma"/>
          <w:noProof w:val="0"/>
          <w:sz w:val="24"/>
          <w:szCs w:val="24"/>
          <w:lang w:val="sk-SK"/>
        </w:rPr>
        <w:tab/>
      </w:r>
      <w:r w:rsidRPr="007E4E40">
        <w:rPr>
          <w:rFonts w:ascii="Tahoma" w:hAnsi="Tahoma" w:cs="Tahoma"/>
          <w:noProof w:val="0"/>
          <w:sz w:val="24"/>
          <w:szCs w:val="24"/>
          <w:lang w:val="sk-SK"/>
        </w:rPr>
        <w:tab/>
        <w:t>...........................................................................</w:t>
      </w:r>
    </w:p>
    <w:p w14:paraId="1E9D8D6A" w14:textId="77777777" w:rsidR="0028050B" w:rsidRPr="00F96EDF" w:rsidRDefault="0028050B" w:rsidP="0028050B">
      <w:pPr>
        <w:rPr>
          <w:rFonts w:ascii="Tahoma" w:hAnsi="Tahoma" w:cs="Tahoma"/>
        </w:rPr>
      </w:pPr>
    </w:p>
    <w:p w14:paraId="4D8100EC" w14:textId="3E10B1EF" w:rsidR="00FF1B6B" w:rsidRPr="0028050B" w:rsidRDefault="00FF1B6B" w:rsidP="0028050B">
      <w:pPr>
        <w:pStyle w:val="bllcislovany"/>
        <w:keepNext/>
        <w:numPr>
          <w:ilvl w:val="0"/>
          <w:numId w:val="0"/>
        </w:numPr>
        <w:spacing w:before="0" w:after="0"/>
        <w:rPr>
          <w:rFonts w:ascii="Tahoma" w:hAnsi="Tahoma" w:cs="Tahoma"/>
          <w:sz w:val="20"/>
          <w:szCs w:val="20"/>
        </w:rPr>
      </w:pPr>
    </w:p>
    <w:sectPr w:rsidR="00FF1B6B" w:rsidRPr="0028050B" w:rsidSect="004C5566">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1FA96" w14:textId="77777777" w:rsidR="00B0354F" w:rsidRDefault="00B0354F" w:rsidP="001118A2">
      <w:r>
        <w:separator/>
      </w:r>
    </w:p>
  </w:endnote>
  <w:endnote w:type="continuationSeparator" w:id="0">
    <w:p w14:paraId="5468E74D" w14:textId="77777777" w:rsidR="00B0354F" w:rsidRDefault="00B0354F"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altName w:val="Yu Gothic"/>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98038" w14:textId="77777777" w:rsidR="00D12132" w:rsidRDefault="00D12132" w:rsidP="00382F01">
    <w:pPr>
      <w:pStyle w:val="Pta"/>
      <w:jc w:val="right"/>
      <w:rPr>
        <w:rFonts w:ascii="Arial" w:hAnsi="Arial" w:cs="Arial"/>
        <w:color w:val="80808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B92B4" w14:textId="77777777" w:rsidR="00B0354F" w:rsidRDefault="00B0354F" w:rsidP="001118A2">
      <w:r>
        <w:separator/>
      </w:r>
    </w:p>
  </w:footnote>
  <w:footnote w:type="continuationSeparator" w:id="0">
    <w:p w14:paraId="3CF9E4A8" w14:textId="77777777" w:rsidR="00B0354F" w:rsidRDefault="00B0354F" w:rsidP="00111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E00A4" w14:textId="77777777" w:rsidR="00D12132" w:rsidRDefault="00D1213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07655F6"/>
    <w:lvl w:ilvl="0">
      <w:start w:val="1"/>
      <w:numFmt w:val="decimal"/>
      <w:pStyle w:val="slovanzoznam"/>
      <w:lvlText w:val="%1."/>
      <w:lvlJc w:val="left"/>
      <w:pPr>
        <w:tabs>
          <w:tab w:val="num" w:pos="360"/>
        </w:tabs>
        <w:ind w:left="360" w:hanging="360"/>
      </w:pPr>
    </w:lvl>
  </w:abstractNum>
  <w:abstractNum w:abstractNumId="1">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3A73A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050077A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1">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5">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9">
    <w:nsid w:val="627F7952"/>
    <w:multiLevelType w:val="hybridMultilevel"/>
    <w:tmpl w:val="CBA893EE"/>
    <w:lvl w:ilvl="0" w:tplc="E056CE8E">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683336F5"/>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6D952AD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74A64F1F"/>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78D14A9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abstractNumId w:val="20"/>
  </w:num>
  <w:num w:numId="2">
    <w:abstractNumId w:val="0"/>
  </w:num>
  <w:num w:numId="3">
    <w:abstractNumId w:val="23"/>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abstractNumId w:val="20"/>
    <w:lvlOverride w:ilvl="0">
      <w:startOverride w:val="3"/>
    </w:lvlOverride>
  </w:num>
  <w:num w:numId="7">
    <w:abstractNumId w:val="18"/>
  </w:num>
  <w:num w:numId="8">
    <w:abstractNumId w:val="15"/>
  </w:num>
  <w:num w:numId="9">
    <w:abstractNumId w:val="26"/>
  </w:num>
  <w:num w:numId="10">
    <w:abstractNumId w:val="16"/>
  </w:num>
  <w:num w:numId="11">
    <w:abstractNumId w:val="13"/>
  </w:num>
  <w:num w:numId="12">
    <w:abstractNumId w:val="14"/>
  </w:num>
  <w:num w:numId="13">
    <w:abstractNumId w:val="10"/>
  </w:num>
  <w:num w:numId="14">
    <w:abstractNumId w:val="25"/>
  </w:num>
  <w:num w:numId="15">
    <w:abstractNumId w:val="12"/>
  </w:num>
  <w:num w:numId="16">
    <w:abstractNumId w:val="24"/>
  </w:num>
  <w:num w:numId="17">
    <w:abstractNumId w:val="9"/>
  </w:num>
  <w:num w:numId="18">
    <w:abstractNumId w:val="22"/>
  </w:num>
  <w:num w:numId="19">
    <w:abstractNumId w:val="17"/>
  </w:num>
  <w:num w:numId="20">
    <w:abstractNumId w:val="8"/>
  </w:num>
  <w:num w:numId="21">
    <w:abstractNumId w:val="11"/>
  </w:num>
  <w:num w:numId="22">
    <w:abstractNumId w:val="21"/>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20"/>
  </w:num>
  <w:num w:numId="31">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01"/>
    <w:rsid w:val="00004EDA"/>
    <w:rsid w:val="000064FB"/>
    <w:rsid w:val="00007A6C"/>
    <w:rsid w:val="00014545"/>
    <w:rsid w:val="00017D54"/>
    <w:rsid w:val="000221CA"/>
    <w:rsid w:val="000224C3"/>
    <w:rsid w:val="00031CBF"/>
    <w:rsid w:val="00033C6D"/>
    <w:rsid w:val="00035FE2"/>
    <w:rsid w:val="00036B1A"/>
    <w:rsid w:val="0004140F"/>
    <w:rsid w:val="00041D9E"/>
    <w:rsid w:val="00041DE3"/>
    <w:rsid w:val="00045762"/>
    <w:rsid w:val="00046516"/>
    <w:rsid w:val="000471CD"/>
    <w:rsid w:val="0005084C"/>
    <w:rsid w:val="00050C4B"/>
    <w:rsid w:val="000554AD"/>
    <w:rsid w:val="0005770C"/>
    <w:rsid w:val="00065751"/>
    <w:rsid w:val="00066D77"/>
    <w:rsid w:val="00067E94"/>
    <w:rsid w:val="00071D4A"/>
    <w:rsid w:val="0007563C"/>
    <w:rsid w:val="000819F7"/>
    <w:rsid w:val="0008258A"/>
    <w:rsid w:val="00096337"/>
    <w:rsid w:val="000A185C"/>
    <w:rsid w:val="000A7F79"/>
    <w:rsid w:val="000B3BFE"/>
    <w:rsid w:val="000B7DD2"/>
    <w:rsid w:val="000C7FC4"/>
    <w:rsid w:val="000D173F"/>
    <w:rsid w:val="000D1786"/>
    <w:rsid w:val="000D20A4"/>
    <w:rsid w:val="000D2510"/>
    <w:rsid w:val="000E16AA"/>
    <w:rsid w:val="000E31B0"/>
    <w:rsid w:val="000E3C2D"/>
    <w:rsid w:val="000E55E5"/>
    <w:rsid w:val="000E5809"/>
    <w:rsid w:val="000E66E7"/>
    <w:rsid w:val="000F3248"/>
    <w:rsid w:val="00100775"/>
    <w:rsid w:val="001011EB"/>
    <w:rsid w:val="0010173C"/>
    <w:rsid w:val="001071F7"/>
    <w:rsid w:val="001118A2"/>
    <w:rsid w:val="001253AF"/>
    <w:rsid w:val="0012649B"/>
    <w:rsid w:val="00130EEB"/>
    <w:rsid w:val="00133D7A"/>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4746"/>
    <w:rsid w:val="00197297"/>
    <w:rsid w:val="001A1E57"/>
    <w:rsid w:val="001A302D"/>
    <w:rsid w:val="001A42D6"/>
    <w:rsid w:val="001C0E17"/>
    <w:rsid w:val="001C17B4"/>
    <w:rsid w:val="001C6319"/>
    <w:rsid w:val="001D2D1E"/>
    <w:rsid w:val="001D30E4"/>
    <w:rsid w:val="001D695B"/>
    <w:rsid w:val="001E019C"/>
    <w:rsid w:val="001E0C3F"/>
    <w:rsid w:val="001F036A"/>
    <w:rsid w:val="001F36FD"/>
    <w:rsid w:val="001F4FDA"/>
    <w:rsid w:val="001F7800"/>
    <w:rsid w:val="00201209"/>
    <w:rsid w:val="00202A78"/>
    <w:rsid w:val="00213DF1"/>
    <w:rsid w:val="0022210B"/>
    <w:rsid w:val="00222684"/>
    <w:rsid w:val="00226993"/>
    <w:rsid w:val="00226E1E"/>
    <w:rsid w:val="002276E0"/>
    <w:rsid w:val="002464A9"/>
    <w:rsid w:val="0024652B"/>
    <w:rsid w:val="00246AE5"/>
    <w:rsid w:val="002525DE"/>
    <w:rsid w:val="00254385"/>
    <w:rsid w:val="002549E2"/>
    <w:rsid w:val="00265104"/>
    <w:rsid w:val="0026526C"/>
    <w:rsid w:val="00267522"/>
    <w:rsid w:val="00273515"/>
    <w:rsid w:val="00274C9D"/>
    <w:rsid w:val="0028050B"/>
    <w:rsid w:val="002834C9"/>
    <w:rsid w:val="0029208A"/>
    <w:rsid w:val="00294F95"/>
    <w:rsid w:val="0029681C"/>
    <w:rsid w:val="002A4A72"/>
    <w:rsid w:val="002B2E4F"/>
    <w:rsid w:val="002C2BCC"/>
    <w:rsid w:val="002C4687"/>
    <w:rsid w:val="002C4ABA"/>
    <w:rsid w:val="002C521C"/>
    <w:rsid w:val="002C5D79"/>
    <w:rsid w:val="002D0135"/>
    <w:rsid w:val="002D21FF"/>
    <w:rsid w:val="002E471B"/>
    <w:rsid w:val="002F1EF2"/>
    <w:rsid w:val="002F24B7"/>
    <w:rsid w:val="002F6AD1"/>
    <w:rsid w:val="002F75FD"/>
    <w:rsid w:val="00307DC6"/>
    <w:rsid w:val="00310380"/>
    <w:rsid w:val="0031401D"/>
    <w:rsid w:val="003142F6"/>
    <w:rsid w:val="0031658E"/>
    <w:rsid w:val="00323747"/>
    <w:rsid w:val="0032564A"/>
    <w:rsid w:val="00327307"/>
    <w:rsid w:val="00330790"/>
    <w:rsid w:val="00330C22"/>
    <w:rsid w:val="00337D34"/>
    <w:rsid w:val="00345077"/>
    <w:rsid w:val="003539EA"/>
    <w:rsid w:val="003540C1"/>
    <w:rsid w:val="00356391"/>
    <w:rsid w:val="00356A29"/>
    <w:rsid w:val="003633FB"/>
    <w:rsid w:val="0036653A"/>
    <w:rsid w:val="0036682F"/>
    <w:rsid w:val="003669CC"/>
    <w:rsid w:val="00373904"/>
    <w:rsid w:val="00373E75"/>
    <w:rsid w:val="00374150"/>
    <w:rsid w:val="0037501C"/>
    <w:rsid w:val="0037535A"/>
    <w:rsid w:val="00382F01"/>
    <w:rsid w:val="0038442D"/>
    <w:rsid w:val="003854AC"/>
    <w:rsid w:val="003A0423"/>
    <w:rsid w:val="003A6C37"/>
    <w:rsid w:val="003B45E6"/>
    <w:rsid w:val="003B6131"/>
    <w:rsid w:val="003C0653"/>
    <w:rsid w:val="003C0EAB"/>
    <w:rsid w:val="003C0F3A"/>
    <w:rsid w:val="003C75C9"/>
    <w:rsid w:val="003D138B"/>
    <w:rsid w:val="003D5130"/>
    <w:rsid w:val="003D5789"/>
    <w:rsid w:val="003E42F1"/>
    <w:rsid w:val="003F0904"/>
    <w:rsid w:val="003F1198"/>
    <w:rsid w:val="003F15D9"/>
    <w:rsid w:val="003F1702"/>
    <w:rsid w:val="003F6389"/>
    <w:rsid w:val="00404B4C"/>
    <w:rsid w:val="00410612"/>
    <w:rsid w:val="00412D0F"/>
    <w:rsid w:val="00427E3C"/>
    <w:rsid w:val="004307D4"/>
    <w:rsid w:val="00431E25"/>
    <w:rsid w:val="0043449C"/>
    <w:rsid w:val="0044484E"/>
    <w:rsid w:val="004454E4"/>
    <w:rsid w:val="00450C48"/>
    <w:rsid w:val="004547E6"/>
    <w:rsid w:val="004679E0"/>
    <w:rsid w:val="00471BB9"/>
    <w:rsid w:val="00472479"/>
    <w:rsid w:val="0047248F"/>
    <w:rsid w:val="00473458"/>
    <w:rsid w:val="004749BA"/>
    <w:rsid w:val="004763A3"/>
    <w:rsid w:val="004820A4"/>
    <w:rsid w:val="004829CB"/>
    <w:rsid w:val="004901C6"/>
    <w:rsid w:val="00491F40"/>
    <w:rsid w:val="00496F04"/>
    <w:rsid w:val="004A258B"/>
    <w:rsid w:val="004A2CF6"/>
    <w:rsid w:val="004C30E5"/>
    <w:rsid w:val="004C38AA"/>
    <w:rsid w:val="004C3B2F"/>
    <w:rsid w:val="004C529C"/>
    <w:rsid w:val="004C5566"/>
    <w:rsid w:val="004C6A96"/>
    <w:rsid w:val="004C706B"/>
    <w:rsid w:val="004D203F"/>
    <w:rsid w:val="004D6835"/>
    <w:rsid w:val="004D751B"/>
    <w:rsid w:val="004E4FA8"/>
    <w:rsid w:val="004F5618"/>
    <w:rsid w:val="004F5D4B"/>
    <w:rsid w:val="00511AF6"/>
    <w:rsid w:val="00525118"/>
    <w:rsid w:val="005253E0"/>
    <w:rsid w:val="00532A9A"/>
    <w:rsid w:val="005343C5"/>
    <w:rsid w:val="005350D3"/>
    <w:rsid w:val="00535715"/>
    <w:rsid w:val="00537030"/>
    <w:rsid w:val="005370D0"/>
    <w:rsid w:val="00540282"/>
    <w:rsid w:val="00540FE4"/>
    <w:rsid w:val="00542DB3"/>
    <w:rsid w:val="005435A5"/>
    <w:rsid w:val="00544BAC"/>
    <w:rsid w:val="00551A13"/>
    <w:rsid w:val="00551C0E"/>
    <w:rsid w:val="005550D1"/>
    <w:rsid w:val="005552A2"/>
    <w:rsid w:val="005603A6"/>
    <w:rsid w:val="00560DA4"/>
    <w:rsid w:val="00564CBC"/>
    <w:rsid w:val="005671E6"/>
    <w:rsid w:val="00567EB1"/>
    <w:rsid w:val="00570BCE"/>
    <w:rsid w:val="005749B8"/>
    <w:rsid w:val="00575802"/>
    <w:rsid w:val="005804A7"/>
    <w:rsid w:val="00584D2B"/>
    <w:rsid w:val="00595509"/>
    <w:rsid w:val="005A2ADE"/>
    <w:rsid w:val="005A38E7"/>
    <w:rsid w:val="005A44DE"/>
    <w:rsid w:val="005A5DC9"/>
    <w:rsid w:val="005A66B9"/>
    <w:rsid w:val="005B0C5F"/>
    <w:rsid w:val="005B10B6"/>
    <w:rsid w:val="005B15E6"/>
    <w:rsid w:val="005B2ABD"/>
    <w:rsid w:val="005B5CA0"/>
    <w:rsid w:val="005C07F5"/>
    <w:rsid w:val="005C30CC"/>
    <w:rsid w:val="005D1485"/>
    <w:rsid w:val="005D271C"/>
    <w:rsid w:val="005E0B5A"/>
    <w:rsid w:val="005E4D3C"/>
    <w:rsid w:val="005E7726"/>
    <w:rsid w:val="005F2BB1"/>
    <w:rsid w:val="005F4BF1"/>
    <w:rsid w:val="005F75EC"/>
    <w:rsid w:val="00602064"/>
    <w:rsid w:val="00604B17"/>
    <w:rsid w:val="00613467"/>
    <w:rsid w:val="0061436B"/>
    <w:rsid w:val="00615600"/>
    <w:rsid w:val="00623439"/>
    <w:rsid w:val="0062772D"/>
    <w:rsid w:val="00634483"/>
    <w:rsid w:val="00636778"/>
    <w:rsid w:val="00636EFC"/>
    <w:rsid w:val="00644EB7"/>
    <w:rsid w:val="00645E9B"/>
    <w:rsid w:val="0065259F"/>
    <w:rsid w:val="00657EC7"/>
    <w:rsid w:val="006616A3"/>
    <w:rsid w:val="00661833"/>
    <w:rsid w:val="00662B74"/>
    <w:rsid w:val="00666942"/>
    <w:rsid w:val="006768B2"/>
    <w:rsid w:val="00680A91"/>
    <w:rsid w:val="00681EA1"/>
    <w:rsid w:val="00682CED"/>
    <w:rsid w:val="00686BBD"/>
    <w:rsid w:val="00692FE2"/>
    <w:rsid w:val="006A1F67"/>
    <w:rsid w:val="006A24AF"/>
    <w:rsid w:val="006A2D02"/>
    <w:rsid w:val="006A4AC3"/>
    <w:rsid w:val="006A60B6"/>
    <w:rsid w:val="006A734E"/>
    <w:rsid w:val="006A7DA2"/>
    <w:rsid w:val="006B5395"/>
    <w:rsid w:val="006C2A64"/>
    <w:rsid w:val="006C440F"/>
    <w:rsid w:val="006D253E"/>
    <w:rsid w:val="006D2D94"/>
    <w:rsid w:val="006D3D84"/>
    <w:rsid w:val="006E115D"/>
    <w:rsid w:val="006E2409"/>
    <w:rsid w:val="006E34D1"/>
    <w:rsid w:val="006E3F81"/>
    <w:rsid w:val="006E4598"/>
    <w:rsid w:val="006E7BF1"/>
    <w:rsid w:val="006F0E64"/>
    <w:rsid w:val="006F1D1E"/>
    <w:rsid w:val="006F677F"/>
    <w:rsid w:val="00703EAF"/>
    <w:rsid w:val="00705326"/>
    <w:rsid w:val="00710664"/>
    <w:rsid w:val="007118F5"/>
    <w:rsid w:val="007175F3"/>
    <w:rsid w:val="0072022A"/>
    <w:rsid w:val="00720E22"/>
    <w:rsid w:val="00723418"/>
    <w:rsid w:val="00724709"/>
    <w:rsid w:val="00730677"/>
    <w:rsid w:val="00730FF2"/>
    <w:rsid w:val="00740004"/>
    <w:rsid w:val="00743601"/>
    <w:rsid w:val="007448F8"/>
    <w:rsid w:val="00744E83"/>
    <w:rsid w:val="007456EA"/>
    <w:rsid w:val="007524B0"/>
    <w:rsid w:val="00752B0E"/>
    <w:rsid w:val="00753E1F"/>
    <w:rsid w:val="00754057"/>
    <w:rsid w:val="00755D9C"/>
    <w:rsid w:val="007571B0"/>
    <w:rsid w:val="00764424"/>
    <w:rsid w:val="007658C1"/>
    <w:rsid w:val="00772656"/>
    <w:rsid w:val="00772DAB"/>
    <w:rsid w:val="00773417"/>
    <w:rsid w:val="00784073"/>
    <w:rsid w:val="0078680A"/>
    <w:rsid w:val="00792845"/>
    <w:rsid w:val="00796315"/>
    <w:rsid w:val="007A6DFD"/>
    <w:rsid w:val="007B1794"/>
    <w:rsid w:val="007B1E56"/>
    <w:rsid w:val="007B2230"/>
    <w:rsid w:val="007B59DB"/>
    <w:rsid w:val="007B670C"/>
    <w:rsid w:val="007C05B8"/>
    <w:rsid w:val="007D0B5B"/>
    <w:rsid w:val="007D746D"/>
    <w:rsid w:val="007D78CA"/>
    <w:rsid w:val="007E155E"/>
    <w:rsid w:val="007E27B5"/>
    <w:rsid w:val="007E4E40"/>
    <w:rsid w:val="007E7DD9"/>
    <w:rsid w:val="007F0AC4"/>
    <w:rsid w:val="007F252E"/>
    <w:rsid w:val="007F6251"/>
    <w:rsid w:val="00811A4E"/>
    <w:rsid w:val="00811D60"/>
    <w:rsid w:val="00814A3B"/>
    <w:rsid w:val="00823449"/>
    <w:rsid w:val="00825047"/>
    <w:rsid w:val="008256BB"/>
    <w:rsid w:val="0084026C"/>
    <w:rsid w:val="00840BB6"/>
    <w:rsid w:val="00841F02"/>
    <w:rsid w:val="00844018"/>
    <w:rsid w:val="008537A6"/>
    <w:rsid w:val="00856037"/>
    <w:rsid w:val="00870911"/>
    <w:rsid w:val="008807F1"/>
    <w:rsid w:val="00893DC1"/>
    <w:rsid w:val="008A49B9"/>
    <w:rsid w:val="008B06F4"/>
    <w:rsid w:val="008C4890"/>
    <w:rsid w:val="008C7EA3"/>
    <w:rsid w:val="008D0DC0"/>
    <w:rsid w:val="008D11B0"/>
    <w:rsid w:val="008D5912"/>
    <w:rsid w:val="008E169A"/>
    <w:rsid w:val="008E7437"/>
    <w:rsid w:val="008F240B"/>
    <w:rsid w:val="008F317F"/>
    <w:rsid w:val="008F31C7"/>
    <w:rsid w:val="00901DF7"/>
    <w:rsid w:val="009026F3"/>
    <w:rsid w:val="009032F3"/>
    <w:rsid w:val="00906287"/>
    <w:rsid w:val="0091357B"/>
    <w:rsid w:val="00913E22"/>
    <w:rsid w:val="00914E1B"/>
    <w:rsid w:val="00920A34"/>
    <w:rsid w:val="00924639"/>
    <w:rsid w:val="0092667F"/>
    <w:rsid w:val="00926E66"/>
    <w:rsid w:val="00941DF4"/>
    <w:rsid w:val="00945234"/>
    <w:rsid w:val="0094595C"/>
    <w:rsid w:val="00973F0F"/>
    <w:rsid w:val="00981780"/>
    <w:rsid w:val="00986C95"/>
    <w:rsid w:val="009905F4"/>
    <w:rsid w:val="009A3674"/>
    <w:rsid w:val="009A59B8"/>
    <w:rsid w:val="009A7B9F"/>
    <w:rsid w:val="009B071B"/>
    <w:rsid w:val="009B1918"/>
    <w:rsid w:val="009B3359"/>
    <w:rsid w:val="009B3989"/>
    <w:rsid w:val="009B3C72"/>
    <w:rsid w:val="009B3D35"/>
    <w:rsid w:val="009B5AE0"/>
    <w:rsid w:val="009B663E"/>
    <w:rsid w:val="009B6F06"/>
    <w:rsid w:val="009C0C08"/>
    <w:rsid w:val="009C302C"/>
    <w:rsid w:val="009C3A32"/>
    <w:rsid w:val="009C7503"/>
    <w:rsid w:val="009D0452"/>
    <w:rsid w:val="009D2B25"/>
    <w:rsid w:val="009D6AB4"/>
    <w:rsid w:val="009D715A"/>
    <w:rsid w:val="009D7369"/>
    <w:rsid w:val="009D7A1E"/>
    <w:rsid w:val="009F693E"/>
    <w:rsid w:val="00A00623"/>
    <w:rsid w:val="00A01E28"/>
    <w:rsid w:val="00A0546C"/>
    <w:rsid w:val="00A0619A"/>
    <w:rsid w:val="00A06A04"/>
    <w:rsid w:val="00A11F9D"/>
    <w:rsid w:val="00A16CB9"/>
    <w:rsid w:val="00A16F70"/>
    <w:rsid w:val="00A17F68"/>
    <w:rsid w:val="00A26934"/>
    <w:rsid w:val="00A313A8"/>
    <w:rsid w:val="00A32675"/>
    <w:rsid w:val="00A32B12"/>
    <w:rsid w:val="00A32DC1"/>
    <w:rsid w:val="00A3678B"/>
    <w:rsid w:val="00A40BC6"/>
    <w:rsid w:val="00A41710"/>
    <w:rsid w:val="00A432C1"/>
    <w:rsid w:val="00A44391"/>
    <w:rsid w:val="00A46EC6"/>
    <w:rsid w:val="00A46F88"/>
    <w:rsid w:val="00A509EC"/>
    <w:rsid w:val="00A54708"/>
    <w:rsid w:val="00A61100"/>
    <w:rsid w:val="00A63894"/>
    <w:rsid w:val="00A63D32"/>
    <w:rsid w:val="00A70005"/>
    <w:rsid w:val="00A72F45"/>
    <w:rsid w:val="00A80F46"/>
    <w:rsid w:val="00A820DD"/>
    <w:rsid w:val="00A83AEC"/>
    <w:rsid w:val="00A90288"/>
    <w:rsid w:val="00A91A35"/>
    <w:rsid w:val="00A92058"/>
    <w:rsid w:val="00A954EE"/>
    <w:rsid w:val="00A95B24"/>
    <w:rsid w:val="00A95FAC"/>
    <w:rsid w:val="00A95FDC"/>
    <w:rsid w:val="00A977C5"/>
    <w:rsid w:val="00AA2834"/>
    <w:rsid w:val="00AA7F26"/>
    <w:rsid w:val="00AB23D7"/>
    <w:rsid w:val="00AB483D"/>
    <w:rsid w:val="00AC0B11"/>
    <w:rsid w:val="00AD29DC"/>
    <w:rsid w:val="00AF59F9"/>
    <w:rsid w:val="00AF78F3"/>
    <w:rsid w:val="00B0354F"/>
    <w:rsid w:val="00B10095"/>
    <w:rsid w:val="00B10FFD"/>
    <w:rsid w:val="00B11AA3"/>
    <w:rsid w:val="00B1259E"/>
    <w:rsid w:val="00B1299D"/>
    <w:rsid w:val="00B159A0"/>
    <w:rsid w:val="00B21653"/>
    <w:rsid w:val="00B21706"/>
    <w:rsid w:val="00B2412A"/>
    <w:rsid w:val="00B24881"/>
    <w:rsid w:val="00B4045B"/>
    <w:rsid w:val="00B40F8E"/>
    <w:rsid w:val="00B43EE1"/>
    <w:rsid w:val="00B448B2"/>
    <w:rsid w:val="00B45267"/>
    <w:rsid w:val="00B62441"/>
    <w:rsid w:val="00B64AC8"/>
    <w:rsid w:val="00B67AAE"/>
    <w:rsid w:val="00B700D7"/>
    <w:rsid w:val="00B74493"/>
    <w:rsid w:val="00B74631"/>
    <w:rsid w:val="00B7717E"/>
    <w:rsid w:val="00B82D77"/>
    <w:rsid w:val="00B87648"/>
    <w:rsid w:val="00B90815"/>
    <w:rsid w:val="00B91B5F"/>
    <w:rsid w:val="00B95A6B"/>
    <w:rsid w:val="00BA043F"/>
    <w:rsid w:val="00BB49C2"/>
    <w:rsid w:val="00BB4C03"/>
    <w:rsid w:val="00BB6E95"/>
    <w:rsid w:val="00BC0ED1"/>
    <w:rsid w:val="00BC402E"/>
    <w:rsid w:val="00BC5E46"/>
    <w:rsid w:val="00BD1246"/>
    <w:rsid w:val="00BD3B79"/>
    <w:rsid w:val="00BD4919"/>
    <w:rsid w:val="00BD6AAC"/>
    <w:rsid w:val="00BD7B1A"/>
    <w:rsid w:val="00BF1BD3"/>
    <w:rsid w:val="00BF3621"/>
    <w:rsid w:val="00BF7531"/>
    <w:rsid w:val="00C03B81"/>
    <w:rsid w:val="00C04C71"/>
    <w:rsid w:val="00C04F35"/>
    <w:rsid w:val="00C11855"/>
    <w:rsid w:val="00C125B6"/>
    <w:rsid w:val="00C16808"/>
    <w:rsid w:val="00C20ACD"/>
    <w:rsid w:val="00C22894"/>
    <w:rsid w:val="00C24B78"/>
    <w:rsid w:val="00C308B8"/>
    <w:rsid w:val="00C32B32"/>
    <w:rsid w:val="00C4164A"/>
    <w:rsid w:val="00C4169D"/>
    <w:rsid w:val="00C41D36"/>
    <w:rsid w:val="00C45A18"/>
    <w:rsid w:val="00C50A46"/>
    <w:rsid w:val="00C51ED5"/>
    <w:rsid w:val="00C5412A"/>
    <w:rsid w:val="00C5526C"/>
    <w:rsid w:val="00C55F71"/>
    <w:rsid w:val="00C56FE9"/>
    <w:rsid w:val="00C750DA"/>
    <w:rsid w:val="00C75C97"/>
    <w:rsid w:val="00C82BBC"/>
    <w:rsid w:val="00C87475"/>
    <w:rsid w:val="00C93DB6"/>
    <w:rsid w:val="00C967B0"/>
    <w:rsid w:val="00CA04F6"/>
    <w:rsid w:val="00CA3E5C"/>
    <w:rsid w:val="00CA7823"/>
    <w:rsid w:val="00CB007E"/>
    <w:rsid w:val="00CB067C"/>
    <w:rsid w:val="00CB19F7"/>
    <w:rsid w:val="00CB2CCA"/>
    <w:rsid w:val="00CB3BA8"/>
    <w:rsid w:val="00CB6B00"/>
    <w:rsid w:val="00CC16AE"/>
    <w:rsid w:val="00CC17D9"/>
    <w:rsid w:val="00CC2D3D"/>
    <w:rsid w:val="00CC5284"/>
    <w:rsid w:val="00CD076B"/>
    <w:rsid w:val="00CD7857"/>
    <w:rsid w:val="00CD7BAF"/>
    <w:rsid w:val="00CE12E9"/>
    <w:rsid w:val="00CE78F2"/>
    <w:rsid w:val="00CF1759"/>
    <w:rsid w:val="00D04759"/>
    <w:rsid w:val="00D10E69"/>
    <w:rsid w:val="00D12132"/>
    <w:rsid w:val="00D12ABA"/>
    <w:rsid w:val="00D153E8"/>
    <w:rsid w:val="00D16C2F"/>
    <w:rsid w:val="00D17ADA"/>
    <w:rsid w:val="00D203A5"/>
    <w:rsid w:val="00D26331"/>
    <w:rsid w:val="00D306F9"/>
    <w:rsid w:val="00D311AC"/>
    <w:rsid w:val="00D353F5"/>
    <w:rsid w:val="00D35C80"/>
    <w:rsid w:val="00D4376E"/>
    <w:rsid w:val="00D456A1"/>
    <w:rsid w:val="00D4705F"/>
    <w:rsid w:val="00D60048"/>
    <w:rsid w:val="00D60B80"/>
    <w:rsid w:val="00D633AB"/>
    <w:rsid w:val="00D70745"/>
    <w:rsid w:val="00D72532"/>
    <w:rsid w:val="00D72890"/>
    <w:rsid w:val="00D7519E"/>
    <w:rsid w:val="00D75771"/>
    <w:rsid w:val="00D90D68"/>
    <w:rsid w:val="00D937C1"/>
    <w:rsid w:val="00D95E65"/>
    <w:rsid w:val="00D95EFD"/>
    <w:rsid w:val="00DA2CF0"/>
    <w:rsid w:val="00DA3EFB"/>
    <w:rsid w:val="00DA5DE1"/>
    <w:rsid w:val="00DA5DED"/>
    <w:rsid w:val="00DB10A3"/>
    <w:rsid w:val="00DB1A90"/>
    <w:rsid w:val="00DB4CE5"/>
    <w:rsid w:val="00DC52F6"/>
    <w:rsid w:val="00DC5349"/>
    <w:rsid w:val="00DC55DD"/>
    <w:rsid w:val="00DC5C8D"/>
    <w:rsid w:val="00DD4E01"/>
    <w:rsid w:val="00DF5643"/>
    <w:rsid w:val="00DF7578"/>
    <w:rsid w:val="00DF7EF0"/>
    <w:rsid w:val="00E030CD"/>
    <w:rsid w:val="00E049FD"/>
    <w:rsid w:val="00E06110"/>
    <w:rsid w:val="00E07F26"/>
    <w:rsid w:val="00E141F4"/>
    <w:rsid w:val="00E30A54"/>
    <w:rsid w:val="00E33D8A"/>
    <w:rsid w:val="00E34023"/>
    <w:rsid w:val="00E37F04"/>
    <w:rsid w:val="00E46BEB"/>
    <w:rsid w:val="00E46D7A"/>
    <w:rsid w:val="00E47AF9"/>
    <w:rsid w:val="00E52E8B"/>
    <w:rsid w:val="00E5539D"/>
    <w:rsid w:val="00E6177D"/>
    <w:rsid w:val="00E65D6F"/>
    <w:rsid w:val="00E70C92"/>
    <w:rsid w:val="00E72905"/>
    <w:rsid w:val="00E73F44"/>
    <w:rsid w:val="00E76643"/>
    <w:rsid w:val="00E81B20"/>
    <w:rsid w:val="00E87C27"/>
    <w:rsid w:val="00E92674"/>
    <w:rsid w:val="00E95194"/>
    <w:rsid w:val="00E958FE"/>
    <w:rsid w:val="00EA0778"/>
    <w:rsid w:val="00EA408D"/>
    <w:rsid w:val="00EA4208"/>
    <w:rsid w:val="00EB224D"/>
    <w:rsid w:val="00EB274B"/>
    <w:rsid w:val="00EB43C8"/>
    <w:rsid w:val="00EC12F6"/>
    <w:rsid w:val="00EC2246"/>
    <w:rsid w:val="00EC387D"/>
    <w:rsid w:val="00EC40AD"/>
    <w:rsid w:val="00EC6623"/>
    <w:rsid w:val="00EC7886"/>
    <w:rsid w:val="00ED4588"/>
    <w:rsid w:val="00EE598A"/>
    <w:rsid w:val="00EE5C28"/>
    <w:rsid w:val="00EE7D68"/>
    <w:rsid w:val="00EF249D"/>
    <w:rsid w:val="00EF69B3"/>
    <w:rsid w:val="00EF751B"/>
    <w:rsid w:val="00EF7C77"/>
    <w:rsid w:val="00F03F9B"/>
    <w:rsid w:val="00F06A28"/>
    <w:rsid w:val="00F10DA8"/>
    <w:rsid w:val="00F14E47"/>
    <w:rsid w:val="00F20EDA"/>
    <w:rsid w:val="00F21641"/>
    <w:rsid w:val="00F25C43"/>
    <w:rsid w:val="00F353AF"/>
    <w:rsid w:val="00F51D02"/>
    <w:rsid w:val="00F55993"/>
    <w:rsid w:val="00F57C4C"/>
    <w:rsid w:val="00F63F34"/>
    <w:rsid w:val="00F6634E"/>
    <w:rsid w:val="00F7194D"/>
    <w:rsid w:val="00F75780"/>
    <w:rsid w:val="00F76201"/>
    <w:rsid w:val="00F770D6"/>
    <w:rsid w:val="00F82B0B"/>
    <w:rsid w:val="00F863E7"/>
    <w:rsid w:val="00F87797"/>
    <w:rsid w:val="00F917F2"/>
    <w:rsid w:val="00F93180"/>
    <w:rsid w:val="00F95CA1"/>
    <w:rsid w:val="00F96EDF"/>
    <w:rsid w:val="00FA2FB5"/>
    <w:rsid w:val="00FA54CE"/>
    <w:rsid w:val="00FB16D2"/>
    <w:rsid w:val="00FC53F0"/>
    <w:rsid w:val="00FC564B"/>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rsid w:val="00382F01"/>
    <w:rPr>
      <w:rFonts w:ascii="Tahoma" w:hAnsi="Tahoma" w:cs="Tahoma"/>
      <w:sz w:val="16"/>
      <w:szCs w:val="16"/>
    </w:rPr>
  </w:style>
  <w:style w:type="character" w:customStyle="1" w:styleId="TextbublinyChar">
    <w:name w:val="Text bubliny Char"/>
    <w:basedOn w:val="Predvolenpsmoodseku"/>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page number" w:uiPriority="0"/>
    <w:lsdException w:name="List Number"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Cite" w:uiPriority="0"/>
    <w:lsdException w:name="annotation subject" w:uiPriority="0"/>
    <w:lsdException w:name="Outline List 2"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lny">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y"/>
    <w:next w:val="Normlny"/>
    <w:link w:val="Nadpis1Char"/>
    <w:qFormat/>
    <w:rsid w:val="00382F01"/>
    <w:pPr>
      <w:keepNext/>
      <w:tabs>
        <w:tab w:val="num" w:pos="540"/>
      </w:tabs>
      <w:jc w:val="center"/>
      <w:outlineLvl w:val="0"/>
    </w:pPr>
    <w:rPr>
      <w:sz w:val="40"/>
      <w:szCs w:val="40"/>
    </w:rPr>
  </w:style>
  <w:style w:type="paragraph" w:styleId="Nadpis2">
    <w:name w:val="heading 2"/>
    <w:basedOn w:val="Normlny"/>
    <w:next w:val="Normlny"/>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82F01"/>
    <w:pPr>
      <w:keepNext/>
      <w:tabs>
        <w:tab w:val="num" w:pos="540"/>
      </w:tabs>
      <w:jc w:val="both"/>
      <w:outlineLvl w:val="2"/>
    </w:pPr>
    <w:rPr>
      <w:sz w:val="40"/>
      <w:szCs w:val="40"/>
    </w:rPr>
  </w:style>
  <w:style w:type="paragraph" w:styleId="Nadpis4">
    <w:name w:val="heading 4"/>
    <w:basedOn w:val="Normlny"/>
    <w:next w:val="Normlny"/>
    <w:link w:val="Nadpis4Char"/>
    <w:qFormat/>
    <w:rsid w:val="00382F01"/>
    <w:pPr>
      <w:keepNext/>
      <w:tabs>
        <w:tab w:val="num" w:pos="576"/>
      </w:tabs>
      <w:jc w:val="center"/>
      <w:outlineLvl w:val="3"/>
    </w:pPr>
    <w:rPr>
      <w:b/>
      <w:bCs/>
    </w:rPr>
  </w:style>
  <w:style w:type="paragraph" w:styleId="Nadpis5">
    <w:name w:val="heading 5"/>
    <w:basedOn w:val="Normlny"/>
    <w:next w:val="Normlny"/>
    <w:link w:val="Nadpis5Char"/>
    <w:qFormat/>
    <w:rsid w:val="00382F01"/>
    <w:pPr>
      <w:keepNext/>
      <w:jc w:val="center"/>
      <w:outlineLvl w:val="4"/>
    </w:pPr>
    <w:rPr>
      <w:b/>
      <w:bCs/>
      <w:sz w:val="28"/>
      <w:szCs w:val="28"/>
    </w:rPr>
  </w:style>
  <w:style w:type="paragraph" w:styleId="Nadpis6">
    <w:name w:val="heading 6"/>
    <w:basedOn w:val="Normlny"/>
    <w:next w:val="Normlny"/>
    <w:link w:val="Nadpis6Char"/>
    <w:qFormat/>
    <w:rsid w:val="00382F01"/>
    <w:pPr>
      <w:keepNext/>
      <w:jc w:val="both"/>
      <w:outlineLvl w:val="5"/>
    </w:pPr>
    <w:rPr>
      <w:b/>
      <w:bCs/>
    </w:rPr>
  </w:style>
  <w:style w:type="paragraph" w:styleId="Nadpis7">
    <w:name w:val="heading 7"/>
    <w:basedOn w:val="Normlny"/>
    <w:next w:val="Normlny"/>
    <w:link w:val="Nadpis7Char"/>
    <w:qFormat/>
    <w:rsid w:val="00382F01"/>
    <w:pPr>
      <w:keepNext/>
      <w:spacing w:line="360" w:lineRule="auto"/>
      <w:jc w:val="both"/>
      <w:outlineLvl w:val="6"/>
    </w:pPr>
    <w:rPr>
      <w:b/>
      <w:bCs/>
      <w:u w:val="single"/>
    </w:rPr>
  </w:style>
  <w:style w:type="paragraph" w:styleId="Nadpis8">
    <w:name w:val="heading 8"/>
    <w:basedOn w:val="Normlny"/>
    <w:next w:val="Normlny"/>
    <w:link w:val="Nadpis8Char"/>
    <w:qFormat/>
    <w:rsid w:val="00382F01"/>
    <w:pPr>
      <w:keepNext/>
      <w:ind w:firstLine="708"/>
      <w:jc w:val="both"/>
      <w:outlineLvl w:val="7"/>
    </w:pPr>
    <w:rPr>
      <w:u w:val="single"/>
    </w:rPr>
  </w:style>
  <w:style w:type="paragraph" w:styleId="Nadpis9">
    <w:name w:val="heading 9"/>
    <w:basedOn w:val="Normlny"/>
    <w:next w:val="Normlny"/>
    <w:link w:val="Nadpis9Char"/>
    <w:qFormat/>
    <w:rsid w:val="00382F01"/>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Predvolenpsmoodseku"/>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Predvolenpsmoodseku"/>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Predvolenpsmoodseku"/>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Predvolenpsmoodseku"/>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Predvolenpsmoodseku"/>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Predvolenpsmoodseku"/>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Predvolenpsmoodseku"/>
    <w:link w:val="Nadpis9"/>
    <w:rsid w:val="00382F01"/>
    <w:rPr>
      <w:rFonts w:ascii="Times New Roman" w:eastAsia="Times New Roman" w:hAnsi="Times New Roman" w:cs="Times New Roman"/>
      <w:b/>
      <w:bCs/>
      <w:noProof/>
      <w:sz w:val="24"/>
      <w:szCs w:val="24"/>
      <w:u w:val="single"/>
      <w:lang w:eastAsia="sk-SK"/>
    </w:rPr>
  </w:style>
  <w:style w:type="paragraph" w:styleId="Adresanaoblke">
    <w:name w:val="envelope address"/>
    <w:basedOn w:val="Normlny"/>
    <w:unhideWhenUsed/>
    <w:rsid w:val="00382F01"/>
    <w:pPr>
      <w:framePr w:w="7920" w:h="1980" w:hRule="exact" w:hSpace="141" w:wrap="auto" w:hAnchor="page" w:xAlign="center" w:yAlign="bottom"/>
      <w:ind w:left="2880"/>
    </w:pPr>
    <w:rPr>
      <w:rFonts w:ascii="Cambria" w:hAnsi="Cambria"/>
    </w:rPr>
  </w:style>
  <w:style w:type="paragraph" w:styleId="Zarkazkladnhotextu2">
    <w:name w:val="Body Text Indent 2"/>
    <w:basedOn w:val="Normlny"/>
    <w:link w:val="Zarkazkladnhotextu2Char"/>
    <w:rsid w:val="00382F01"/>
    <w:pPr>
      <w:ind w:left="360"/>
      <w:jc w:val="both"/>
    </w:pPr>
  </w:style>
  <w:style w:type="character" w:customStyle="1" w:styleId="Zarkazkladnhotextu2Char">
    <w:name w:val="Zarážka základného textu 2 Char"/>
    <w:basedOn w:val="Predvolenpsmoodseku"/>
    <w:link w:val="Zarkazkladnhotextu2"/>
    <w:rsid w:val="00382F01"/>
    <w:rPr>
      <w:rFonts w:ascii="Times New Roman" w:eastAsia="Times New Roman" w:hAnsi="Times New Roman" w:cs="Times New Roman"/>
      <w:noProof/>
      <w:sz w:val="24"/>
      <w:szCs w:val="24"/>
      <w:lang w:eastAsia="sk-SK"/>
    </w:rPr>
  </w:style>
  <w:style w:type="paragraph" w:styleId="Hlavika">
    <w:name w:val="header"/>
    <w:basedOn w:val="Normlny"/>
    <w:link w:val="HlavikaChar"/>
    <w:rsid w:val="00382F01"/>
    <w:pPr>
      <w:tabs>
        <w:tab w:val="center" w:pos="4536"/>
        <w:tab w:val="right" w:pos="9072"/>
      </w:tabs>
    </w:pPr>
  </w:style>
  <w:style w:type="character" w:customStyle="1" w:styleId="HlavikaChar">
    <w:name w:val="Hlavička Char"/>
    <w:basedOn w:val="Predvolenpsmoodseku"/>
    <w:link w:val="Hlavika"/>
    <w:rsid w:val="00382F01"/>
    <w:rPr>
      <w:rFonts w:ascii="Times New Roman" w:eastAsia="Times New Roman" w:hAnsi="Times New Roman" w:cs="Times New Roman"/>
      <w:noProof/>
      <w:sz w:val="24"/>
      <w:szCs w:val="24"/>
      <w:lang w:eastAsia="sk-SK"/>
    </w:rPr>
  </w:style>
  <w:style w:type="paragraph" w:styleId="Pta">
    <w:name w:val="footer"/>
    <w:basedOn w:val="Normlny"/>
    <w:link w:val="PtaChar"/>
    <w:rsid w:val="00382F01"/>
    <w:pPr>
      <w:tabs>
        <w:tab w:val="center" w:pos="4536"/>
        <w:tab w:val="right" w:pos="9072"/>
      </w:tabs>
    </w:pPr>
  </w:style>
  <w:style w:type="character" w:customStyle="1" w:styleId="PtaChar">
    <w:name w:val="Päta Char"/>
    <w:basedOn w:val="Predvolenpsmoodseku"/>
    <w:link w:val="Pta"/>
    <w:rsid w:val="00382F01"/>
    <w:rPr>
      <w:rFonts w:ascii="Times New Roman" w:eastAsia="Times New Roman" w:hAnsi="Times New Roman" w:cs="Times New Roman"/>
      <w:noProof/>
      <w:sz w:val="24"/>
      <w:szCs w:val="24"/>
      <w:lang w:eastAsia="sk-SK"/>
    </w:rPr>
  </w:style>
  <w:style w:type="character" w:styleId="slostrany">
    <w:name w:val="page number"/>
    <w:basedOn w:val="Predvolenpsmoodseku"/>
    <w:rsid w:val="00382F01"/>
  </w:style>
  <w:style w:type="paragraph" w:styleId="Zkladntext3">
    <w:name w:val="Body Text 3"/>
    <w:basedOn w:val="Normlny"/>
    <w:link w:val="Zkladntext3Char"/>
    <w:rsid w:val="00382F01"/>
    <w:pPr>
      <w:jc w:val="center"/>
    </w:pPr>
    <w:rPr>
      <w:color w:val="FF0000"/>
      <w:sz w:val="20"/>
      <w:szCs w:val="20"/>
    </w:rPr>
  </w:style>
  <w:style w:type="character" w:customStyle="1" w:styleId="Zkladntext3Char">
    <w:name w:val="Základný text 3 Char"/>
    <w:basedOn w:val="Predvolenpsmoodseku"/>
    <w:link w:val="Zkladntext3"/>
    <w:rsid w:val="00382F01"/>
    <w:rPr>
      <w:rFonts w:ascii="Times New Roman" w:eastAsia="Times New Roman" w:hAnsi="Times New Roman" w:cs="Times New Roman"/>
      <w:noProof/>
      <w:color w:val="FF0000"/>
      <w:sz w:val="20"/>
      <w:szCs w:val="20"/>
      <w:lang w:eastAsia="sk-SK"/>
    </w:rPr>
  </w:style>
  <w:style w:type="paragraph" w:styleId="Zarkazkladnhotextu">
    <w:name w:val="Body Text Indent"/>
    <w:basedOn w:val="Normlny"/>
    <w:link w:val="ZarkazkladnhotextuChar"/>
    <w:rsid w:val="00382F01"/>
    <w:pPr>
      <w:ind w:left="4860"/>
    </w:pPr>
  </w:style>
  <w:style w:type="character" w:customStyle="1" w:styleId="ZarkazkladnhotextuChar">
    <w:name w:val="Zarážka základného textu Char"/>
    <w:basedOn w:val="Predvolenpsmoodseku"/>
    <w:link w:val="Zarkazkladnhotextu"/>
    <w:rsid w:val="00382F01"/>
    <w:rPr>
      <w:rFonts w:ascii="Times New Roman" w:eastAsia="Times New Roman" w:hAnsi="Times New Roman" w:cs="Times New Roman"/>
      <w:noProof/>
      <w:sz w:val="24"/>
      <w:szCs w:val="24"/>
      <w:lang w:eastAsia="sk-SK"/>
    </w:rPr>
  </w:style>
  <w:style w:type="paragraph" w:styleId="Zarkazkladnhotextu3">
    <w:name w:val="Body Text Indent 3"/>
    <w:basedOn w:val="Normlny"/>
    <w:link w:val="Zarkazkladnhotextu3Char"/>
    <w:rsid w:val="00382F01"/>
    <w:pPr>
      <w:ind w:left="4860"/>
    </w:pPr>
    <w:rPr>
      <w:sz w:val="30"/>
      <w:szCs w:val="30"/>
    </w:rPr>
  </w:style>
  <w:style w:type="character" w:customStyle="1" w:styleId="Zarkazkladnhotextu3Char">
    <w:name w:val="Zarážka základného textu 3 Char"/>
    <w:basedOn w:val="Predvolenpsmoodseku"/>
    <w:link w:val="Zarkazkladnhotextu3"/>
    <w:rsid w:val="00382F01"/>
    <w:rPr>
      <w:rFonts w:ascii="Times New Roman" w:eastAsia="Times New Roman" w:hAnsi="Times New Roman" w:cs="Times New Roman"/>
      <w:noProof/>
      <w:sz w:val="30"/>
      <w:szCs w:val="30"/>
      <w:lang w:eastAsia="sk-SK"/>
    </w:rPr>
  </w:style>
  <w:style w:type="paragraph" w:styleId="Zkladntext">
    <w:name w:val="Body Text"/>
    <w:basedOn w:val="Normlny"/>
    <w:link w:val="ZkladntextChar"/>
    <w:rsid w:val="00382F01"/>
    <w:pPr>
      <w:jc w:val="both"/>
    </w:pPr>
  </w:style>
  <w:style w:type="character" w:customStyle="1" w:styleId="ZkladntextChar">
    <w:name w:val="Základný text Char"/>
    <w:basedOn w:val="Predvolenpsmoodseku"/>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y"/>
    <w:rsid w:val="00382F01"/>
    <w:pPr>
      <w:suppressAutoHyphens/>
      <w:spacing w:line="230" w:lineRule="auto"/>
    </w:pPr>
    <w:rPr>
      <w:rFonts w:ascii="CG Times (W1)" w:hAnsi="CG Times (W1)"/>
      <w:sz w:val="20"/>
      <w:szCs w:val="20"/>
      <w:lang w:val="cs-CZ"/>
    </w:rPr>
  </w:style>
  <w:style w:type="character" w:styleId="Hypertextovprepojenie">
    <w:name w:val="Hyperlink"/>
    <w:basedOn w:val="Predvolenpsmoodseku"/>
    <w:uiPriority w:val="99"/>
    <w:rsid w:val="00382F01"/>
    <w:rPr>
      <w:color w:val="0000FF"/>
      <w:u w:val="single"/>
    </w:rPr>
  </w:style>
  <w:style w:type="paragraph" w:styleId="slovanzoznam">
    <w:name w:val="List Number"/>
    <w:basedOn w:val="Normlny"/>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Predvolenpsmoodseku"/>
    <w:rsid w:val="00382F01"/>
  </w:style>
  <w:style w:type="paragraph" w:customStyle="1" w:styleId="2Nadpis">
    <w:name w:val="2 Nadpis"/>
    <w:basedOn w:val="Normlny"/>
    <w:rsid w:val="00382F01"/>
    <w:pPr>
      <w:numPr>
        <w:numId w:val="1"/>
      </w:numPr>
    </w:pPr>
  </w:style>
  <w:style w:type="table" w:styleId="Mriekatabuky">
    <w:name w:val="Table Grid"/>
    <w:basedOn w:val="Normlnatabu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y"/>
    <w:rsid w:val="00382F01"/>
    <w:rPr>
      <w:color w:val="000000"/>
      <w:sz w:val="20"/>
      <w:szCs w:val="20"/>
      <w:lang w:val="cs-CZ" w:eastAsia="cs-CZ"/>
    </w:rPr>
  </w:style>
  <w:style w:type="paragraph" w:styleId="Obyajntext">
    <w:name w:val="Plain Text"/>
    <w:basedOn w:val="Normlny"/>
    <w:link w:val="ObyajntextChar"/>
    <w:rsid w:val="00382F01"/>
    <w:rPr>
      <w:rFonts w:ascii="Courier New" w:hAnsi="Courier New"/>
      <w:sz w:val="20"/>
      <w:szCs w:val="20"/>
      <w:lang w:val="cs-CZ" w:eastAsia="cs-CZ"/>
    </w:rPr>
  </w:style>
  <w:style w:type="character" w:customStyle="1" w:styleId="ObyajntextChar">
    <w:name w:val="Obyčajný text Char"/>
    <w:basedOn w:val="Predvolenpsmoodseku"/>
    <w:link w:val="Obyajn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zoznamu"/>
    <w:rsid w:val="00382F01"/>
    <w:pPr>
      <w:numPr>
        <w:numId w:val="3"/>
      </w:numPr>
    </w:pPr>
  </w:style>
  <w:style w:type="paragraph" w:styleId="Odsekzoznamu">
    <w:name w:val="List Paragraph"/>
    <w:aliases w:val="body,Odsek zoznamu2,Farebný zoznam – zvýraznenie 11,Lettre d'introduction,Paragrafo elenco,1st level - Bullet List Paragraph,Odsek zoznamu1,Odsek zoznamu21,Odstavec_muj,Nad,Odstavec cíl se seznamem,Odstavec se seznamem5,Nad1"/>
    <w:basedOn w:val="Normlny"/>
    <w:link w:val="OdsekzoznamuChar"/>
    <w:uiPriority w:val="34"/>
    <w:qFormat/>
    <w:rsid w:val="00382F01"/>
    <w:pPr>
      <w:ind w:left="708"/>
    </w:pPr>
  </w:style>
  <w:style w:type="character" w:styleId="PouitHypertextovPrepojenie">
    <w:name w:val="FollowedHyperlink"/>
    <w:basedOn w:val="Predvolenpsmoodseku"/>
    <w:rsid w:val="00382F01"/>
    <w:rPr>
      <w:color w:val="800080"/>
      <w:u w:val="single"/>
    </w:rPr>
  </w:style>
  <w:style w:type="paragraph" w:customStyle="1" w:styleId="xl24">
    <w:name w:val="xl24"/>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y"/>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y"/>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y"/>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y"/>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y"/>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y"/>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y"/>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y"/>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y"/>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y"/>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y"/>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y"/>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y"/>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y"/>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y"/>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y"/>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y"/>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y"/>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y"/>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y"/>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y"/>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y"/>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y"/>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y"/>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y"/>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y"/>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y"/>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y"/>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y"/>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y"/>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y"/>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y"/>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y"/>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y"/>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y"/>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y"/>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y"/>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y"/>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y"/>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y"/>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y"/>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y"/>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y"/>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y"/>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y"/>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y"/>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y"/>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y"/>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y"/>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y"/>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y"/>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y"/>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y"/>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y"/>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y"/>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y"/>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y"/>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y"/>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y"/>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y"/>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y"/>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y"/>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y"/>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y"/>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y"/>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y"/>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y"/>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y"/>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y"/>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y"/>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y"/>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y"/>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y"/>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y"/>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y"/>
    <w:rsid w:val="00382F01"/>
    <w:pPr>
      <w:widowControl w:val="0"/>
      <w:suppressLineNumbers/>
      <w:suppressAutoHyphens/>
    </w:pPr>
    <w:rPr>
      <w:rFonts w:eastAsia="Lucida Sans Unicode"/>
      <w:kern w:val="1"/>
      <w:lang w:val="cs-CZ"/>
    </w:rPr>
  </w:style>
  <w:style w:type="paragraph" w:styleId="Hlavikaobsahu">
    <w:name w:val="TOC Heading"/>
    <w:basedOn w:val="Nadpis1"/>
    <w:next w:val="Normlny"/>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qFormat/>
    <w:rsid w:val="00382F01"/>
    <w:pPr>
      <w:tabs>
        <w:tab w:val="left" w:pos="720"/>
        <w:tab w:val="right" w:leader="dot" w:pos="9628"/>
      </w:tabs>
    </w:pPr>
  </w:style>
  <w:style w:type="paragraph" w:styleId="Obsah2">
    <w:name w:val="toc 2"/>
    <w:basedOn w:val="Normlny"/>
    <w:next w:val="Normlny"/>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y"/>
    <w:next w:val="Normlny"/>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y"/>
    <w:link w:val="TextbublinyChar"/>
    <w:rsid w:val="00382F01"/>
    <w:rPr>
      <w:rFonts w:ascii="Tahoma" w:hAnsi="Tahoma" w:cs="Tahoma"/>
      <w:sz w:val="16"/>
      <w:szCs w:val="16"/>
    </w:rPr>
  </w:style>
  <w:style w:type="character" w:customStyle="1" w:styleId="TextbublinyChar">
    <w:name w:val="Text bubliny Char"/>
    <w:basedOn w:val="Predvolenpsmoodseku"/>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y"/>
    <w:rsid w:val="00382F01"/>
    <w:pPr>
      <w:widowControl w:val="0"/>
    </w:pPr>
    <w:rPr>
      <w:szCs w:val="20"/>
    </w:rPr>
  </w:style>
  <w:style w:type="character" w:styleId="Siln">
    <w:name w:val="Strong"/>
    <w:basedOn w:val="Predvolenpsmoodseku"/>
    <w:qFormat/>
    <w:rsid w:val="00382F01"/>
    <w:rPr>
      <w:b/>
      <w:bCs/>
    </w:rPr>
  </w:style>
  <w:style w:type="character" w:styleId="CitciaHTML">
    <w:name w:val="HTML Cite"/>
    <w:basedOn w:val="Predvolenpsmoodseku"/>
    <w:rsid w:val="00382F01"/>
    <w:rPr>
      <w:i w:val="0"/>
      <w:iCs w:val="0"/>
      <w:color w:val="009933"/>
    </w:rPr>
  </w:style>
  <w:style w:type="paragraph" w:styleId="Bezriadkovania">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Zoznam">
    <w:name w:val="List"/>
    <w:basedOn w:val="Normlny"/>
    <w:uiPriority w:val="99"/>
    <w:unhideWhenUsed/>
    <w:rsid w:val="00EA0778"/>
    <w:pPr>
      <w:ind w:left="283" w:hanging="283"/>
      <w:contextualSpacing/>
    </w:pPr>
  </w:style>
  <w:style w:type="paragraph" w:styleId="Zoznam3">
    <w:name w:val="List 3"/>
    <w:basedOn w:val="Normlny"/>
    <w:uiPriority w:val="99"/>
    <w:semiHidden/>
    <w:unhideWhenUsed/>
    <w:rsid w:val="00EA0778"/>
    <w:pPr>
      <w:ind w:left="849" w:hanging="283"/>
      <w:contextualSpacing/>
    </w:pPr>
  </w:style>
  <w:style w:type="paragraph" w:styleId="Zoznam4">
    <w:name w:val="List 4"/>
    <w:basedOn w:val="Normlny"/>
    <w:uiPriority w:val="99"/>
    <w:semiHidden/>
    <w:unhideWhenUsed/>
    <w:rsid w:val="00EA0778"/>
    <w:pPr>
      <w:ind w:left="1132" w:hanging="283"/>
      <w:contextualSpacing/>
    </w:pPr>
  </w:style>
  <w:style w:type="paragraph" w:styleId="Pokraovaniezoznamu">
    <w:name w:val="List Continue"/>
    <w:basedOn w:val="Normlny"/>
    <w:uiPriority w:val="99"/>
    <w:semiHidden/>
    <w:unhideWhenUsed/>
    <w:rsid w:val="00EA0778"/>
    <w:pPr>
      <w:spacing w:after="120"/>
      <w:ind w:left="283"/>
      <w:contextualSpacing/>
    </w:pPr>
  </w:style>
  <w:style w:type="paragraph" w:styleId="Zkladntext2">
    <w:name w:val="Body Text 2"/>
    <w:basedOn w:val="Normlny"/>
    <w:link w:val="Zkladntext2Char"/>
    <w:unhideWhenUsed/>
    <w:rsid w:val="00EA0778"/>
    <w:pPr>
      <w:spacing w:after="120" w:line="480" w:lineRule="auto"/>
    </w:pPr>
  </w:style>
  <w:style w:type="character" w:customStyle="1" w:styleId="Zkladntext2Char">
    <w:name w:val="Základný text 2 Char"/>
    <w:basedOn w:val="Predvolenpsmoodseku"/>
    <w:link w:val="Zkladntext2"/>
    <w:rsid w:val="00EA0778"/>
    <w:rPr>
      <w:rFonts w:ascii="Times New Roman" w:eastAsia="Times New Roman" w:hAnsi="Times New Roman" w:cs="Times New Roman"/>
      <w:noProof/>
      <w:sz w:val="24"/>
      <w:szCs w:val="24"/>
      <w:lang w:eastAsia="sk-SK"/>
    </w:rPr>
  </w:style>
  <w:style w:type="paragraph" w:styleId="Zoznamsodrkami4">
    <w:name w:val="List Bullet 4"/>
    <w:basedOn w:val="Normlny"/>
    <w:autoRedefine/>
    <w:rsid w:val="00EA0778"/>
    <w:pPr>
      <w:ind w:left="709" w:firstLine="284"/>
      <w:jc w:val="both"/>
    </w:pPr>
    <w:rPr>
      <w:szCs w:val="20"/>
      <w:lang w:val="cs-CZ" w:eastAsia="cs-CZ"/>
    </w:rPr>
  </w:style>
  <w:style w:type="paragraph" w:customStyle="1" w:styleId="Zkladntext0">
    <w:name w:val="Základní text~~~"/>
    <w:basedOn w:val="Normlny"/>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y"/>
    <w:rsid w:val="00EA0778"/>
    <w:pPr>
      <w:widowControl w:val="0"/>
      <w:spacing w:before="60"/>
      <w:jc w:val="both"/>
    </w:pPr>
    <w:rPr>
      <w:rFonts w:ascii="Arial" w:hAnsi="Arial"/>
      <w:sz w:val="22"/>
      <w:szCs w:val="20"/>
      <w:lang w:val="cs-CZ" w:eastAsia="cs-CZ"/>
    </w:rPr>
  </w:style>
  <w:style w:type="paragraph" w:styleId="Textpoznmkypodiarou">
    <w:name w:val="footnote text"/>
    <w:basedOn w:val="Normlny"/>
    <w:link w:val="TextpoznmkypodiarouChar"/>
    <w:uiPriority w:val="99"/>
    <w:semiHidden/>
    <w:unhideWhenUsed/>
    <w:rsid w:val="004A2CF6"/>
    <w:rPr>
      <w:sz w:val="20"/>
      <w:szCs w:val="20"/>
      <w:lang w:eastAsia="en-US"/>
    </w:rPr>
  </w:style>
  <w:style w:type="character" w:customStyle="1" w:styleId="TextpoznmkypodiarouChar">
    <w:name w:val="Text poznámky pod čiarou Char"/>
    <w:basedOn w:val="Predvolenpsmoodseku"/>
    <w:link w:val="Textpoznmkypodiarou"/>
    <w:uiPriority w:val="99"/>
    <w:semiHidden/>
    <w:rsid w:val="004A2CF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A2CF6"/>
    <w:rPr>
      <w:rFonts w:cs="Times New Roman"/>
      <w:vertAlign w:val="superscript"/>
    </w:rPr>
  </w:style>
  <w:style w:type="paragraph" w:customStyle="1" w:styleId="Normln">
    <w:name w:val="Normální"/>
    <w:basedOn w:val="Normlny"/>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y"/>
    <w:rsid w:val="00D4376E"/>
    <w:rPr>
      <w:rFonts w:ascii="Courier New" w:hAnsi="Courier New" w:cs="Wingdings"/>
      <w:sz w:val="20"/>
      <w:szCs w:val="20"/>
      <w:lang w:eastAsia="ar-SA"/>
    </w:rPr>
  </w:style>
  <w:style w:type="character" w:customStyle="1" w:styleId="pre">
    <w:name w:val="pre"/>
    <w:basedOn w:val="Predvolenpsmoodseku"/>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y"/>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y"/>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ekzoznamuChar">
    <w:name w:val="Odsek zoznamu Char"/>
    <w:aliases w:val="body Char,Odsek zoznamu2 Char,Farebný zoznam – zvýraznenie 11 Char,Lettre d'introduction Char,Paragrafo elenco Char,1st level - Bullet List Paragraph Char,Odsek zoznamu1 Char,Odsek zoznamu21 Char,Odstavec_muj Char,Nad Char,Nad1 Char"/>
    <w:link w:val="Odsekzoznamu"/>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y"/>
    <w:rsid w:val="00FF1B6B"/>
    <w:pPr>
      <w:tabs>
        <w:tab w:val="left" w:pos="340"/>
      </w:tabs>
      <w:spacing w:after="60"/>
      <w:jc w:val="both"/>
    </w:pPr>
    <w:rPr>
      <w:sz w:val="18"/>
      <w:szCs w:val="20"/>
    </w:rPr>
  </w:style>
  <w:style w:type="character" w:styleId="Odkaznakomentr">
    <w:name w:val="annotation reference"/>
    <w:uiPriority w:val="99"/>
    <w:semiHidden/>
    <w:unhideWhenUsed/>
    <w:rsid w:val="005550D1"/>
    <w:rPr>
      <w:sz w:val="16"/>
      <w:szCs w:val="16"/>
    </w:rPr>
  </w:style>
  <w:style w:type="paragraph" w:styleId="Textkomentra">
    <w:name w:val="annotation text"/>
    <w:basedOn w:val="Normlny"/>
    <w:link w:val="TextkomentraChar"/>
    <w:uiPriority w:val="99"/>
    <w:semiHidden/>
    <w:unhideWhenUsed/>
    <w:rsid w:val="005550D1"/>
    <w:rPr>
      <w:rFonts w:ascii="Arial" w:hAnsi="Arial"/>
      <w:noProof/>
      <w:sz w:val="20"/>
      <w:szCs w:val="20"/>
      <w:lang w:eastAsia="sk-SK"/>
    </w:rPr>
  </w:style>
  <w:style w:type="character" w:customStyle="1" w:styleId="TextkomentraChar">
    <w:name w:val="Text komentára Char"/>
    <w:basedOn w:val="Predvolenpsmoodseku"/>
    <w:link w:val="Textkomentra"/>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ov">
    <w:name w:val="Title"/>
    <w:basedOn w:val="Normlny"/>
    <w:link w:val="NzovChar"/>
    <w:qFormat/>
    <w:rsid w:val="008F240B"/>
    <w:pPr>
      <w:jc w:val="center"/>
    </w:pPr>
    <w:rPr>
      <w:b/>
      <w:bCs/>
      <w:sz w:val="28"/>
      <w:szCs w:val="28"/>
      <w:lang w:eastAsia="cs-CZ"/>
    </w:rPr>
  </w:style>
  <w:style w:type="character" w:customStyle="1" w:styleId="NzovChar">
    <w:name w:val="Názov Char"/>
    <w:basedOn w:val="Predvolenpsmoodseku"/>
    <w:link w:val="Nzo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y"/>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y"/>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y"/>
    <w:rsid w:val="008F240B"/>
    <w:pPr>
      <w:keepNext/>
      <w:spacing w:before="360" w:after="240"/>
      <w:jc w:val="both"/>
    </w:pPr>
    <w:rPr>
      <w:rFonts w:ascii="Arial" w:hAnsi="Arial" w:cs="Arial"/>
      <w:b/>
      <w:bCs/>
      <w:spacing w:val="8"/>
      <w:lang w:val="cs-CZ" w:eastAsia="cs-CZ"/>
    </w:rPr>
  </w:style>
  <w:style w:type="paragraph" w:styleId="Predmetkomentra">
    <w:name w:val="annotation subject"/>
    <w:basedOn w:val="Textkomentra"/>
    <w:next w:val="Textkomentra"/>
    <w:link w:val="PredmetkomentraChar"/>
    <w:semiHidden/>
    <w:rsid w:val="008F240B"/>
    <w:rPr>
      <w:rFonts w:ascii="Times New Roman" w:hAnsi="Times New Roman"/>
      <w:b/>
      <w:bCs/>
      <w:noProof w:val="0"/>
      <w:lang w:eastAsia="cs-CZ"/>
    </w:rPr>
  </w:style>
  <w:style w:type="character" w:customStyle="1" w:styleId="PredmetkomentraChar">
    <w:name w:val="Predmet komentára Char"/>
    <w:basedOn w:val="TextkomentraChar"/>
    <w:link w:val="Predmetkomentra"/>
    <w:semiHidden/>
    <w:rsid w:val="008F240B"/>
    <w:rPr>
      <w:rFonts w:ascii="Times New Roman" w:eastAsia="Times New Roman" w:hAnsi="Times New Roman" w:cs="Times New Roman"/>
      <w:b/>
      <w:bCs/>
      <w:noProof/>
      <w:sz w:val="20"/>
      <w:szCs w:val="20"/>
      <w:lang w:eastAsia="cs-CZ"/>
    </w:rPr>
  </w:style>
  <w:style w:type="paragraph" w:styleId="truktradokumentu">
    <w:name w:val="Document Map"/>
    <w:basedOn w:val="Normlny"/>
    <w:link w:val="truktradokumentuChar"/>
    <w:semiHidden/>
    <w:rsid w:val="008F240B"/>
    <w:pPr>
      <w:shd w:val="clear" w:color="auto" w:fill="000080"/>
    </w:pPr>
    <w:rPr>
      <w:rFonts w:ascii="Tahoma" w:hAnsi="Tahoma" w:cs="Tahoma"/>
      <w:sz w:val="20"/>
      <w:szCs w:val="20"/>
      <w:lang w:eastAsia="cs-CZ"/>
    </w:rPr>
  </w:style>
  <w:style w:type="character" w:customStyle="1" w:styleId="truktradokumentuChar">
    <w:name w:val="Štruktúra dokumentu Char"/>
    <w:basedOn w:val="Predvolenpsmoodseku"/>
    <w:link w:val="truktra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Predvolenpsmoodseku"/>
    <w:rsid w:val="008F240B"/>
  </w:style>
  <w:style w:type="character" w:customStyle="1" w:styleId="shorttext">
    <w:name w:val="short_text"/>
    <w:rsid w:val="008F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1426918563">
      <w:bodyDiv w:val="1"/>
      <w:marLeft w:val="0"/>
      <w:marRight w:val="0"/>
      <w:marTop w:val="0"/>
      <w:marBottom w:val="0"/>
      <w:divBdr>
        <w:top w:val="none" w:sz="0" w:space="0" w:color="auto"/>
        <w:left w:val="none" w:sz="0" w:space="0" w:color="auto"/>
        <w:bottom w:val="none" w:sz="0" w:space="0" w:color="auto"/>
        <w:right w:val="none" w:sz="0" w:space="0" w:color="auto"/>
      </w:divBdr>
    </w:div>
    <w:div w:id="1566379301">
      <w:bodyDiv w:val="1"/>
      <w:marLeft w:val="0"/>
      <w:marRight w:val="0"/>
      <w:marTop w:val="0"/>
      <w:marBottom w:val="0"/>
      <w:divBdr>
        <w:top w:val="none" w:sz="0" w:space="0" w:color="auto"/>
        <w:left w:val="none" w:sz="0" w:space="0" w:color="auto"/>
        <w:bottom w:val="none" w:sz="0" w:space="0" w:color="auto"/>
        <w:right w:val="none" w:sz="0" w:space="0" w:color="auto"/>
      </w:divBdr>
    </w:div>
    <w:div w:id="1581714065">
      <w:bodyDiv w:val="1"/>
      <w:marLeft w:val="0"/>
      <w:marRight w:val="0"/>
      <w:marTop w:val="0"/>
      <w:marBottom w:val="0"/>
      <w:divBdr>
        <w:top w:val="none" w:sz="0" w:space="0" w:color="auto"/>
        <w:left w:val="none" w:sz="0" w:space="0" w:color="auto"/>
        <w:bottom w:val="none" w:sz="0" w:space="0" w:color="auto"/>
        <w:right w:val="none" w:sz="0" w:space="0" w:color="auto"/>
      </w:divBdr>
    </w:div>
    <w:div w:id="2087412642">
      <w:bodyDiv w:val="1"/>
      <w:marLeft w:val="0"/>
      <w:marRight w:val="0"/>
      <w:marTop w:val="0"/>
      <w:marBottom w:val="0"/>
      <w:divBdr>
        <w:top w:val="none" w:sz="0" w:space="0" w:color="auto"/>
        <w:left w:val="none" w:sz="0" w:space="0" w:color="auto"/>
        <w:bottom w:val="none" w:sz="0" w:space="0" w:color="auto"/>
        <w:right w:val="none" w:sz="0" w:space="0" w:color="auto"/>
      </w:divBdr>
    </w:div>
    <w:div w:id="21361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grid.Vajczikova@hubertsekt.sk"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899A1-4E70-445F-9FE4-DD22EE7B8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2861</Words>
  <Characters>16312</Characters>
  <Application>Microsoft Office Word</Application>
  <DocSecurity>0</DocSecurity>
  <Lines>135</Lines>
  <Paragraphs>38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uzivatel</cp:lastModifiedBy>
  <cp:revision>3</cp:revision>
  <cp:lastPrinted>2022-10-20T16:12:00Z</cp:lastPrinted>
  <dcterms:created xsi:type="dcterms:W3CDTF">2022-10-20T16:13:00Z</dcterms:created>
  <dcterms:modified xsi:type="dcterms:W3CDTF">2022-10-20T16:13:00Z</dcterms:modified>
</cp:coreProperties>
</file>