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D" w:rsidRPr="00E26BE9" w:rsidRDefault="00DE3BDD" w:rsidP="00DE3BD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26BE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Príloha č. 1 </w:t>
      </w:r>
      <w:r w:rsidRPr="00E26BE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 w:rsidRPr="00E26BE9">
        <w:rPr>
          <w:rFonts w:asciiTheme="minorHAnsi" w:hAnsiTheme="minorHAnsi" w:cstheme="minorHAnsi"/>
          <w:b/>
          <w:bCs/>
          <w:color w:val="000000"/>
          <w:sz w:val="20"/>
          <w:szCs w:val="20"/>
        </w:rPr>
        <w:t>Opis predmetu zákazky</w:t>
      </w:r>
    </w:p>
    <w:p w:rsidR="00110CF0" w:rsidRPr="00E26BE9" w:rsidRDefault="00110CF0" w:rsidP="0097454B">
      <w:pPr>
        <w:spacing w:line="276" w:lineRule="auto"/>
        <w:rPr>
          <w:rFonts w:asciiTheme="minorHAnsi" w:hAnsiTheme="minorHAnsi" w:cstheme="minorHAnsi"/>
        </w:rPr>
      </w:pPr>
    </w:p>
    <w:p w:rsidR="0002394D" w:rsidRPr="00E26BE9" w:rsidRDefault="00406B46" w:rsidP="0002394D">
      <w:pPr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  <w:lang w:bidi="he-IL"/>
        </w:rPr>
      </w:pPr>
      <w:r w:rsidRPr="00E26BE9">
        <w:rPr>
          <w:rFonts w:asciiTheme="minorHAnsi" w:hAnsiTheme="minorHAnsi" w:cstheme="minorHAnsi"/>
          <w:bCs/>
          <w:sz w:val="20"/>
          <w:szCs w:val="20"/>
        </w:rPr>
        <w:t xml:space="preserve">Predmetom </w:t>
      </w:r>
      <w:proofErr w:type="spellStart"/>
      <w:r w:rsidRPr="00E26BE9">
        <w:rPr>
          <w:rFonts w:asciiTheme="minorHAnsi" w:hAnsiTheme="minorHAnsi" w:cstheme="minorHAnsi"/>
          <w:bCs/>
          <w:sz w:val="20"/>
          <w:szCs w:val="20"/>
        </w:rPr>
        <w:t>zákazky</w:t>
      </w:r>
      <w:proofErr w:type="spellEnd"/>
      <w:r w:rsidRPr="00E26BE9">
        <w:rPr>
          <w:rFonts w:asciiTheme="minorHAnsi" w:hAnsiTheme="minorHAnsi" w:cstheme="minorHAnsi"/>
          <w:bCs/>
          <w:sz w:val="20"/>
          <w:szCs w:val="20"/>
        </w:rPr>
        <w:t xml:space="preserve"> je </w:t>
      </w:r>
      <w:r w:rsidRPr="00E26BE9">
        <w:rPr>
          <w:rFonts w:ascii="Calibri" w:hAnsi="Calibri" w:cs="Calibri"/>
          <w:sz w:val="20"/>
          <w:szCs w:val="20"/>
        </w:rPr>
        <w:t>dodanie</w:t>
      </w:r>
      <w:r w:rsidR="00FC7500" w:rsidRPr="00E26BE9">
        <w:rPr>
          <w:rFonts w:ascii="Calibri" w:hAnsi="Calibri" w:cs="Calibri"/>
          <w:sz w:val="20"/>
          <w:szCs w:val="20"/>
        </w:rPr>
        <w:t xml:space="preserve"> </w:t>
      </w:r>
      <w:r w:rsidR="00126550" w:rsidRPr="00E26BE9">
        <w:rPr>
          <w:rFonts w:ascii="Calibri" w:hAnsi="Calibri" w:cs="Calibri"/>
          <w:sz w:val="20"/>
          <w:szCs w:val="20"/>
        </w:rPr>
        <w:t xml:space="preserve">pojazdných </w:t>
      </w:r>
      <w:r w:rsidR="00466DDD" w:rsidRPr="00E26BE9">
        <w:rPr>
          <w:rFonts w:ascii="Calibri" w:hAnsi="Calibri" w:cs="Calibri"/>
          <w:sz w:val="20"/>
          <w:szCs w:val="20"/>
        </w:rPr>
        <w:t>regálových stolíkov</w:t>
      </w:r>
      <w:r w:rsidRPr="00E26BE9">
        <w:rPr>
          <w:rFonts w:ascii="Calibri" w:hAnsi="Calibri" w:cs="Calibri"/>
          <w:sz w:val="20"/>
          <w:szCs w:val="20"/>
        </w:rPr>
        <w:t xml:space="preserve">, doprava na </w:t>
      </w:r>
      <w:r w:rsidR="00761AE3" w:rsidRPr="00E26BE9">
        <w:rPr>
          <w:rFonts w:asciiTheme="minorHAnsi" w:hAnsiTheme="minorHAnsi" w:cstheme="minorHAnsi"/>
          <w:bCs/>
          <w:sz w:val="20"/>
          <w:szCs w:val="20"/>
        </w:rPr>
        <w:t>miesto určenia a</w:t>
      </w:r>
      <w:r w:rsidR="00FA3554" w:rsidRPr="00E26BE9">
        <w:rPr>
          <w:rFonts w:asciiTheme="minorHAnsi" w:hAnsiTheme="minorHAnsi" w:cstheme="minorHAnsi"/>
          <w:bCs/>
          <w:sz w:val="20"/>
          <w:szCs w:val="20"/>
        </w:rPr>
        <w:t xml:space="preserve"> odovzdanie kompletnej užívateľskej </w:t>
      </w:r>
      <w:r w:rsidRPr="00E26BE9">
        <w:rPr>
          <w:rFonts w:asciiTheme="minorHAnsi" w:hAnsiTheme="minorHAnsi" w:cstheme="minorHAnsi"/>
          <w:bCs/>
          <w:sz w:val="20"/>
          <w:szCs w:val="20"/>
        </w:rPr>
        <w:t>dokumentác</w:t>
      </w:r>
      <w:r w:rsidR="00FA3554" w:rsidRPr="00E26BE9">
        <w:rPr>
          <w:rFonts w:asciiTheme="minorHAnsi" w:hAnsiTheme="minorHAnsi" w:cstheme="minorHAnsi"/>
          <w:bCs/>
          <w:sz w:val="20"/>
          <w:szCs w:val="20"/>
        </w:rPr>
        <w:t>ie</w:t>
      </w:r>
      <w:r w:rsidR="00743D5C" w:rsidRPr="00E26BE9">
        <w:rPr>
          <w:rFonts w:asciiTheme="minorHAnsi" w:hAnsiTheme="minorHAnsi" w:cstheme="minorHAnsi"/>
          <w:bCs/>
          <w:sz w:val="20"/>
          <w:szCs w:val="20"/>
        </w:rPr>
        <w:t xml:space="preserve"> v slovenskom/českom jazyku</w:t>
      </w:r>
      <w:r w:rsidR="00FA3554" w:rsidRPr="00E26BE9">
        <w:rPr>
          <w:rFonts w:asciiTheme="minorHAnsi" w:hAnsiTheme="minorHAnsi" w:cstheme="minorHAnsi"/>
          <w:bCs/>
          <w:sz w:val="20"/>
          <w:szCs w:val="20"/>
        </w:rPr>
        <w:t>, v prípade potreby aj inštalácia a uvedenie do prevádzky</w:t>
      </w:r>
      <w:r w:rsidR="00743D5C" w:rsidRPr="00E26BE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2394D" w:rsidRPr="00E26BE9">
        <w:rPr>
          <w:rFonts w:asciiTheme="minorHAnsi" w:hAnsiTheme="minorHAnsi" w:cstheme="minorHAnsi"/>
          <w:sz w:val="20"/>
          <w:szCs w:val="20"/>
        </w:rPr>
        <w:t xml:space="preserve">pre potreby </w:t>
      </w:r>
      <w:r w:rsidR="0002394D" w:rsidRPr="00E26BE9">
        <w:rPr>
          <w:rFonts w:asciiTheme="minorHAnsi" w:hAnsiTheme="minorHAnsi" w:cstheme="minorHAnsi"/>
          <w:sz w:val="20"/>
          <w:szCs w:val="20"/>
          <w:lang w:bidi="he-IL"/>
        </w:rPr>
        <w:t>Kliniky všeobecnej, viscerálnej a transplantačnej chirurgie (pracovisk</w:t>
      </w:r>
      <w:r w:rsidR="006D3868" w:rsidRPr="00E26BE9">
        <w:rPr>
          <w:rFonts w:asciiTheme="minorHAnsi" w:hAnsiTheme="minorHAnsi" w:cstheme="minorHAnsi"/>
          <w:sz w:val="20"/>
          <w:szCs w:val="20"/>
          <w:lang w:bidi="he-IL"/>
        </w:rPr>
        <w:t>o</w:t>
      </w:r>
      <w:r w:rsidR="0002394D" w:rsidRPr="00E26BE9">
        <w:rPr>
          <w:rFonts w:asciiTheme="minorHAnsi" w:hAnsiTheme="minorHAnsi" w:cstheme="minorHAnsi"/>
          <w:sz w:val="20"/>
          <w:szCs w:val="20"/>
          <w:lang w:bidi="he-IL"/>
        </w:rPr>
        <w:t xml:space="preserve"> spoločných operačných sál v pavilóne 4/3) Univerzitnej nemocnice Martin.</w:t>
      </w:r>
    </w:p>
    <w:p w:rsidR="0002394D" w:rsidRPr="00E26BE9" w:rsidRDefault="0002394D" w:rsidP="0002394D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lang w:bidi="he-IL"/>
        </w:rPr>
      </w:pPr>
    </w:p>
    <w:p w:rsidR="00406B46" w:rsidRPr="00E26BE9" w:rsidRDefault="00406B46" w:rsidP="00406B46">
      <w:pPr>
        <w:spacing w:line="276" w:lineRule="auto"/>
        <w:rPr>
          <w:rFonts w:asciiTheme="minorHAnsi" w:hAnsiTheme="minorHAnsi" w:cstheme="minorHAnsi"/>
          <w:sz w:val="20"/>
        </w:rPr>
      </w:pPr>
      <w:r w:rsidRPr="00E26BE9">
        <w:rPr>
          <w:rFonts w:asciiTheme="minorHAnsi" w:hAnsiTheme="minorHAnsi" w:cstheme="minorHAnsi"/>
          <w:b/>
          <w:sz w:val="20"/>
        </w:rPr>
        <w:t>Minimálna technická špecifikácia:</w:t>
      </w:r>
      <w:r w:rsidR="008A48A3" w:rsidRPr="00E26BE9">
        <w:rPr>
          <w:rFonts w:asciiTheme="minorHAnsi" w:hAnsiTheme="minorHAnsi" w:cstheme="minorHAnsi"/>
          <w:b/>
          <w:sz w:val="20"/>
        </w:rPr>
        <w:t xml:space="preserve"> Pojazdný regálový stolík- 2</w:t>
      </w:r>
      <w:r w:rsidR="00FA3554" w:rsidRPr="00E26BE9">
        <w:rPr>
          <w:rFonts w:asciiTheme="minorHAnsi" w:hAnsiTheme="minorHAnsi" w:cstheme="minorHAnsi"/>
          <w:b/>
          <w:sz w:val="20"/>
        </w:rPr>
        <w:t xml:space="preserve"> ks</w:t>
      </w:r>
    </w:p>
    <w:p w:rsidR="00406B46" w:rsidRPr="00E26BE9" w:rsidRDefault="00406B46" w:rsidP="00406B46">
      <w:pPr>
        <w:spacing w:line="276" w:lineRule="auto"/>
        <w:rPr>
          <w:rFonts w:asciiTheme="minorHAnsi" w:hAnsiTheme="minorHAnsi" w:cstheme="minorHAnsi"/>
          <w:sz w:val="20"/>
        </w:rPr>
      </w:pPr>
    </w:p>
    <w:p w:rsidR="00406B46" w:rsidRPr="00E26BE9" w:rsidRDefault="00406B46" w:rsidP="00406B46">
      <w:pPr>
        <w:spacing w:line="276" w:lineRule="auto"/>
        <w:rPr>
          <w:b/>
          <w:i/>
        </w:rPr>
      </w:pPr>
      <w:r w:rsidRPr="00E26BE9">
        <w:rPr>
          <w:rFonts w:asciiTheme="minorHAnsi" w:hAnsiTheme="minorHAnsi" w:cstheme="minorHAnsi"/>
          <w:b/>
          <w:i/>
          <w:sz w:val="20"/>
        </w:rPr>
        <w:t>Minimálne technicko-medicínske parametre predmetu zákazky:</w:t>
      </w:r>
    </w:p>
    <w:p w:rsidR="00406B46" w:rsidRPr="00E26BE9" w:rsidRDefault="00406B46" w:rsidP="00406B46">
      <w:pPr>
        <w:spacing w:line="276" w:lineRule="auto"/>
        <w:rPr>
          <w:rFonts w:asciiTheme="minorHAnsi" w:hAnsiTheme="minorHAnsi" w:cstheme="minorHAnsi"/>
          <w:sz w:val="20"/>
        </w:rPr>
      </w:pPr>
      <w:r w:rsidRPr="00E26BE9">
        <w:rPr>
          <w:rFonts w:asciiTheme="minorHAnsi" w:hAnsiTheme="minorHAnsi" w:cstheme="minorHAnsi"/>
          <w:sz w:val="20"/>
        </w:rPr>
        <w:t>-požaduje sa nový</w:t>
      </w:r>
      <w:r w:rsidR="00743D5C" w:rsidRPr="00E26BE9">
        <w:rPr>
          <w:rFonts w:asciiTheme="minorHAnsi" w:hAnsiTheme="minorHAnsi" w:cstheme="minorHAnsi"/>
          <w:sz w:val="20"/>
        </w:rPr>
        <w:t>,</w:t>
      </w:r>
      <w:r w:rsidRPr="00E26BE9">
        <w:rPr>
          <w:rFonts w:asciiTheme="minorHAnsi" w:hAnsiTheme="minorHAnsi" w:cstheme="minorHAnsi"/>
          <w:sz w:val="20"/>
        </w:rPr>
        <w:t xml:space="preserve"> nepoužívaný a nerepasovaný tovar.</w:t>
      </w:r>
    </w:p>
    <w:p w:rsidR="00406B46" w:rsidRPr="00E26BE9" w:rsidRDefault="00406B46" w:rsidP="0002394D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lang w:bidi="he-IL"/>
        </w:rPr>
      </w:pPr>
    </w:p>
    <w:tbl>
      <w:tblPr>
        <w:tblStyle w:val="Mriekatabuky"/>
        <w:tblW w:w="4999" w:type="pct"/>
        <w:tblLook w:val="04A0"/>
      </w:tblPr>
      <w:tblGrid>
        <w:gridCol w:w="4782"/>
        <w:gridCol w:w="4785"/>
      </w:tblGrid>
      <w:tr w:rsidR="008A48A3" w:rsidRPr="00E26BE9" w:rsidTr="008A48A3">
        <w:tc>
          <w:tcPr>
            <w:tcW w:w="2499" w:type="pct"/>
          </w:tcPr>
          <w:p w:rsidR="008A48A3" w:rsidRPr="00E26BE9" w:rsidRDefault="008A48A3" w:rsidP="008A48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6BE9">
              <w:rPr>
                <w:rFonts w:asciiTheme="minorHAnsi" w:hAnsiTheme="minorHAnsi" w:cstheme="minorHAnsi"/>
                <w:b/>
                <w:sz w:val="22"/>
                <w:szCs w:val="22"/>
              </w:rPr>
              <w:t>Požadované min. technicko-medicínske parametre / opis / požadovaná hodnota:</w:t>
            </w:r>
          </w:p>
        </w:tc>
        <w:tc>
          <w:tcPr>
            <w:tcW w:w="2501" w:type="pct"/>
          </w:tcPr>
          <w:p w:rsidR="008A48A3" w:rsidRPr="00E26BE9" w:rsidRDefault="008A48A3" w:rsidP="008A48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6BE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Vlastný návrh na plnenie predmetu zákazky</w:t>
            </w:r>
          </w:p>
        </w:tc>
      </w:tr>
      <w:tr w:rsidR="008A48A3" w:rsidRPr="00E26BE9" w:rsidTr="008A48A3">
        <w:tc>
          <w:tcPr>
            <w:tcW w:w="2499" w:type="pct"/>
            <w:shd w:val="clear" w:color="auto" w:fill="auto"/>
          </w:tcPr>
          <w:p w:rsidR="008A48A3" w:rsidRPr="00E26BE9" w:rsidRDefault="008A48A3" w:rsidP="008A48A3">
            <w:pPr>
              <w:pStyle w:val="Odsekzoznamu"/>
              <w:widowControl w:val="0"/>
              <w:numPr>
                <w:ilvl w:val="0"/>
                <w:numId w:val="3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26BE9">
              <w:rPr>
                <w:rFonts w:asciiTheme="minorHAnsi" w:hAnsiTheme="minorHAnsi" w:cstheme="minorHAnsi"/>
                <w:sz w:val="22"/>
                <w:szCs w:val="22"/>
              </w:rPr>
              <w:t xml:space="preserve">kostra nerezová </w:t>
            </w:r>
            <w:proofErr w:type="spellStart"/>
            <w:r w:rsidRPr="00E26BE9">
              <w:rPr>
                <w:rFonts w:asciiTheme="minorHAnsi" w:hAnsiTheme="minorHAnsi" w:cstheme="minorHAnsi"/>
                <w:sz w:val="22"/>
                <w:szCs w:val="22"/>
              </w:rPr>
              <w:t>celozváraná</w:t>
            </w:r>
            <w:proofErr w:type="spellEnd"/>
          </w:p>
        </w:tc>
        <w:tc>
          <w:tcPr>
            <w:tcW w:w="2501" w:type="pct"/>
          </w:tcPr>
          <w:p w:rsidR="008A48A3" w:rsidRPr="00E26BE9" w:rsidRDefault="008A48A3" w:rsidP="008A48A3">
            <w:pPr>
              <w:pStyle w:val="Odsekzoznamu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8A3" w:rsidRPr="00E26BE9" w:rsidTr="008A48A3">
        <w:tc>
          <w:tcPr>
            <w:tcW w:w="2499" w:type="pct"/>
            <w:shd w:val="clear" w:color="auto" w:fill="auto"/>
          </w:tcPr>
          <w:p w:rsidR="008A48A3" w:rsidRPr="00E26BE9" w:rsidRDefault="008A48A3" w:rsidP="008A48A3">
            <w:pPr>
              <w:pStyle w:val="Odsekzoznamu"/>
              <w:widowControl w:val="0"/>
              <w:numPr>
                <w:ilvl w:val="0"/>
                <w:numId w:val="3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26BE9">
              <w:rPr>
                <w:rFonts w:asciiTheme="minorHAnsi" w:hAnsiTheme="minorHAnsi" w:cstheme="minorHAnsi"/>
                <w:sz w:val="22"/>
                <w:szCs w:val="22"/>
              </w:rPr>
              <w:t>výška 79-90 cm</w:t>
            </w:r>
          </w:p>
        </w:tc>
        <w:tc>
          <w:tcPr>
            <w:tcW w:w="2501" w:type="pct"/>
          </w:tcPr>
          <w:p w:rsidR="008A48A3" w:rsidRPr="00E26BE9" w:rsidRDefault="008A48A3" w:rsidP="008A48A3">
            <w:pPr>
              <w:pStyle w:val="Odsekzoznamu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8A3" w:rsidRPr="00E26BE9" w:rsidTr="008A48A3">
        <w:tc>
          <w:tcPr>
            <w:tcW w:w="2499" w:type="pct"/>
            <w:shd w:val="clear" w:color="auto" w:fill="auto"/>
          </w:tcPr>
          <w:p w:rsidR="008A48A3" w:rsidRPr="00E26BE9" w:rsidRDefault="008A48A3" w:rsidP="008A48A3">
            <w:pPr>
              <w:pStyle w:val="Odsekzoznamu"/>
              <w:widowControl w:val="0"/>
              <w:numPr>
                <w:ilvl w:val="0"/>
                <w:numId w:val="3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26BE9">
              <w:rPr>
                <w:rFonts w:asciiTheme="minorHAnsi" w:hAnsiTheme="minorHAnsi" w:cstheme="minorHAnsi"/>
                <w:sz w:val="22"/>
                <w:szCs w:val="22"/>
              </w:rPr>
              <w:t>dĺžka 90-97 cm</w:t>
            </w:r>
          </w:p>
        </w:tc>
        <w:tc>
          <w:tcPr>
            <w:tcW w:w="2501" w:type="pct"/>
          </w:tcPr>
          <w:p w:rsidR="008A48A3" w:rsidRPr="00E26BE9" w:rsidRDefault="008A48A3" w:rsidP="008A48A3">
            <w:pPr>
              <w:pStyle w:val="Odsekzoznamu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8A3" w:rsidRPr="00E26BE9" w:rsidTr="008A48A3">
        <w:tc>
          <w:tcPr>
            <w:tcW w:w="2499" w:type="pct"/>
            <w:shd w:val="clear" w:color="auto" w:fill="auto"/>
          </w:tcPr>
          <w:p w:rsidR="008A48A3" w:rsidRPr="00E26BE9" w:rsidRDefault="008A48A3" w:rsidP="008A48A3">
            <w:pPr>
              <w:pStyle w:val="Odsekzoznamu"/>
              <w:widowControl w:val="0"/>
              <w:numPr>
                <w:ilvl w:val="0"/>
                <w:numId w:val="3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26BE9">
              <w:rPr>
                <w:rFonts w:asciiTheme="minorHAnsi" w:hAnsiTheme="minorHAnsi" w:cstheme="minorHAnsi"/>
                <w:sz w:val="22"/>
                <w:szCs w:val="22"/>
              </w:rPr>
              <w:t>šírka 60-67 cm</w:t>
            </w:r>
          </w:p>
        </w:tc>
        <w:tc>
          <w:tcPr>
            <w:tcW w:w="2501" w:type="pct"/>
          </w:tcPr>
          <w:p w:rsidR="008A48A3" w:rsidRPr="00E26BE9" w:rsidRDefault="008A48A3" w:rsidP="008A48A3">
            <w:pPr>
              <w:pStyle w:val="Odsekzoznamu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8A3" w:rsidRPr="00E26BE9" w:rsidTr="008A48A3">
        <w:tc>
          <w:tcPr>
            <w:tcW w:w="2499" w:type="pct"/>
            <w:shd w:val="clear" w:color="auto" w:fill="auto"/>
          </w:tcPr>
          <w:p w:rsidR="008A48A3" w:rsidRPr="00E26BE9" w:rsidRDefault="008A48A3" w:rsidP="008A48A3">
            <w:pPr>
              <w:pStyle w:val="Odsekzoznamu"/>
              <w:widowControl w:val="0"/>
              <w:numPr>
                <w:ilvl w:val="0"/>
                <w:numId w:val="3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26BE9">
              <w:rPr>
                <w:rFonts w:asciiTheme="minorHAnsi" w:hAnsiTheme="minorHAnsi" w:cstheme="minorHAnsi"/>
                <w:sz w:val="22"/>
                <w:szCs w:val="22"/>
              </w:rPr>
              <w:t xml:space="preserve">2x pevná nerezová polica </w:t>
            </w:r>
            <w:proofErr w:type="spellStart"/>
            <w:r w:rsidRPr="00E26BE9">
              <w:rPr>
                <w:rFonts w:asciiTheme="minorHAnsi" w:hAnsiTheme="minorHAnsi" w:cstheme="minorHAnsi"/>
                <w:sz w:val="22"/>
                <w:szCs w:val="22"/>
              </w:rPr>
              <w:t>dxš</w:t>
            </w:r>
            <w:proofErr w:type="spellEnd"/>
            <w:r w:rsidRPr="00E26BE9">
              <w:rPr>
                <w:rFonts w:asciiTheme="minorHAnsi" w:hAnsiTheme="minorHAnsi" w:cstheme="minorHAnsi"/>
                <w:sz w:val="22"/>
                <w:szCs w:val="22"/>
              </w:rPr>
              <w:t xml:space="preserve"> 90-97x60-67 cm</w:t>
            </w:r>
          </w:p>
        </w:tc>
        <w:tc>
          <w:tcPr>
            <w:tcW w:w="2501" w:type="pct"/>
          </w:tcPr>
          <w:p w:rsidR="008A48A3" w:rsidRPr="00E26BE9" w:rsidRDefault="008A48A3" w:rsidP="008A48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8A3" w:rsidRPr="00E26BE9" w:rsidTr="008A48A3">
        <w:tc>
          <w:tcPr>
            <w:tcW w:w="2499" w:type="pct"/>
            <w:shd w:val="clear" w:color="auto" w:fill="auto"/>
          </w:tcPr>
          <w:p w:rsidR="008A48A3" w:rsidRPr="00E26BE9" w:rsidRDefault="008A48A3" w:rsidP="008A48A3">
            <w:pPr>
              <w:pStyle w:val="Odsekzoznamu"/>
              <w:widowControl w:val="0"/>
              <w:numPr>
                <w:ilvl w:val="0"/>
                <w:numId w:val="3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26BE9">
              <w:rPr>
                <w:rFonts w:asciiTheme="minorHAnsi" w:hAnsiTheme="minorHAnsi" w:cstheme="minorHAnsi"/>
                <w:sz w:val="22"/>
                <w:szCs w:val="22"/>
              </w:rPr>
              <w:t>4 kolieska s priemerom min. 10 cm, antistatické, z toho 2 kolieska s brzdou</w:t>
            </w:r>
          </w:p>
        </w:tc>
        <w:tc>
          <w:tcPr>
            <w:tcW w:w="2501" w:type="pct"/>
          </w:tcPr>
          <w:p w:rsidR="008A48A3" w:rsidRPr="00E26BE9" w:rsidRDefault="008A48A3" w:rsidP="008A48A3">
            <w:pPr>
              <w:pStyle w:val="Odsekzoznamu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8A3" w:rsidRPr="00E26BE9" w:rsidTr="008A48A3">
        <w:tc>
          <w:tcPr>
            <w:tcW w:w="2499" w:type="pct"/>
            <w:shd w:val="clear" w:color="auto" w:fill="auto"/>
          </w:tcPr>
          <w:p w:rsidR="008A48A3" w:rsidRPr="00E26BE9" w:rsidRDefault="008A48A3" w:rsidP="008A48A3">
            <w:pPr>
              <w:pStyle w:val="Odsekzoznamu"/>
              <w:widowControl w:val="0"/>
              <w:numPr>
                <w:ilvl w:val="0"/>
                <w:numId w:val="3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26BE9">
              <w:rPr>
                <w:rFonts w:asciiTheme="minorHAnsi" w:hAnsiTheme="minorHAnsi" w:cstheme="minorHAnsi"/>
                <w:sz w:val="22"/>
                <w:szCs w:val="22"/>
              </w:rPr>
              <w:t>nosnosť min. 60 kg</w:t>
            </w:r>
          </w:p>
        </w:tc>
        <w:tc>
          <w:tcPr>
            <w:tcW w:w="2501" w:type="pct"/>
          </w:tcPr>
          <w:p w:rsidR="008A48A3" w:rsidRPr="00E26BE9" w:rsidRDefault="008A48A3" w:rsidP="008A48A3">
            <w:pPr>
              <w:pStyle w:val="Odsekzoznamu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8A3" w:rsidRPr="00E26BE9" w:rsidTr="008A48A3">
        <w:tc>
          <w:tcPr>
            <w:tcW w:w="2499" w:type="pct"/>
            <w:shd w:val="clear" w:color="auto" w:fill="auto"/>
          </w:tcPr>
          <w:p w:rsidR="008A48A3" w:rsidRPr="00E26BE9" w:rsidRDefault="008A48A3" w:rsidP="008A48A3">
            <w:pPr>
              <w:pStyle w:val="Odsekzoznamu"/>
              <w:widowControl w:val="0"/>
              <w:numPr>
                <w:ilvl w:val="0"/>
                <w:numId w:val="3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26BE9">
              <w:rPr>
                <w:rFonts w:asciiTheme="minorHAnsi" w:hAnsiTheme="minorHAnsi" w:cstheme="minorHAnsi"/>
                <w:sz w:val="22"/>
                <w:szCs w:val="22"/>
              </w:rPr>
              <w:t xml:space="preserve">bez </w:t>
            </w:r>
            <w:proofErr w:type="spellStart"/>
            <w:r w:rsidRPr="00E26BE9">
              <w:rPr>
                <w:rFonts w:asciiTheme="minorHAnsi" w:hAnsiTheme="minorHAnsi" w:cstheme="minorHAnsi"/>
                <w:sz w:val="22"/>
                <w:szCs w:val="22"/>
              </w:rPr>
              <w:t>madiel</w:t>
            </w:r>
            <w:proofErr w:type="spellEnd"/>
            <w:r w:rsidRPr="00E26BE9">
              <w:rPr>
                <w:rFonts w:asciiTheme="minorHAnsi" w:hAnsiTheme="minorHAnsi" w:cstheme="minorHAnsi"/>
                <w:sz w:val="22"/>
                <w:szCs w:val="22"/>
              </w:rPr>
              <w:t xml:space="preserve"> na tlačenie</w:t>
            </w:r>
          </w:p>
        </w:tc>
        <w:tc>
          <w:tcPr>
            <w:tcW w:w="2501" w:type="pct"/>
          </w:tcPr>
          <w:p w:rsidR="008A48A3" w:rsidRPr="00E26BE9" w:rsidRDefault="008A48A3" w:rsidP="008A48A3">
            <w:pPr>
              <w:pStyle w:val="Odsekzoznamu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8A3" w:rsidRPr="00E26BE9" w:rsidTr="008A48A3">
        <w:tc>
          <w:tcPr>
            <w:tcW w:w="2499" w:type="pct"/>
            <w:shd w:val="clear" w:color="auto" w:fill="auto"/>
          </w:tcPr>
          <w:p w:rsidR="008A48A3" w:rsidRPr="00E26BE9" w:rsidRDefault="008A48A3" w:rsidP="008A48A3">
            <w:pPr>
              <w:pStyle w:val="Odsekzoznamu"/>
              <w:widowControl w:val="0"/>
              <w:numPr>
                <w:ilvl w:val="0"/>
                <w:numId w:val="3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26BE9">
              <w:rPr>
                <w:rFonts w:asciiTheme="minorHAnsi" w:hAnsiTheme="minorHAnsi" w:cstheme="minorHAnsi"/>
                <w:sz w:val="22"/>
                <w:szCs w:val="22"/>
              </w:rPr>
              <w:t>dezinfikovateľný štandardnými dezinfekčnými prostriedkami používanými v zdravotníctve</w:t>
            </w:r>
          </w:p>
        </w:tc>
        <w:tc>
          <w:tcPr>
            <w:tcW w:w="2501" w:type="pct"/>
          </w:tcPr>
          <w:p w:rsidR="008A48A3" w:rsidRPr="00E26BE9" w:rsidRDefault="008A48A3" w:rsidP="008A48A3">
            <w:pPr>
              <w:pStyle w:val="Odsekzoznamu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E3BDD" w:rsidRPr="00E26BE9" w:rsidRDefault="00DE3BDD" w:rsidP="000239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DE3BDD" w:rsidRPr="00E26BE9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CFE" w:rsidRDefault="003E4CFE">
      <w:r>
        <w:separator/>
      </w:r>
    </w:p>
  </w:endnote>
  <w:endnote w:type="continuationSeparator" w:id="0">
    <w:p w:rsidR="003E4CFE" w:rsidRDefault="003E4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0CB" w:rsidRDefault="00A64C8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1410CB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410CB" w:rsidRDefault="001410CB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0CB" w:rsidRPr="00596C74" w:rsidRDefault="00A64C8C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1410CB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AC7AF0">
      <w:rPr>
        <w:rStyle w:val="slostrany"/>
        <w:rFonts w:asciiTheme="minorHAnsi" w:hAnsiTheme="minorHAnsi" w:cstheme="minorHAnsi"/>
        <w:noProof/>
        <w:sz w:val="16"/>
        <w:szCs w:val="16"/>
      </w:rPr>
      <w:t>2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:rsidR="001410CB" w:rsidRDefault="001410CB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:rsidR="001410CB" w:rsidRDefault="001410CB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:rsidR="001410CB" w:rsidRDefault="001410CB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:rsidR="001410CB" w:rsidRPr="00596C74" w:rsidRDefault="001410CB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0CB" w:rsidRDefault="001410CB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CFE" w:rsidRDefault="003E4CFE">
      <w:r>
        <w:separator/>
      </w:r>
    </w:p>
  </w:footnote>
  <w:footnote w:type="continuationSeparator" w:id="0">
    <w:p w:rsidR="003E4CFE" w:rsidRDefault="003E4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0CB" w:rsidRPr="00107917" w:rsidRDefault="001410CB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0CB" w:rsidRDefault="001410CB">
    <w:pPr>
      <w:pStyle w:val="Hlavika"/>
      <w:rPr>
        <w:smallCaps/>
        <w:color w:val="808080"/>
        <w:sz w:val="16"/>
      </w:rPr>
    </w:pPr>
  </w:p>
  <w:p w:rsidR="001410CB" w:rsidRDefault="001410CB">
    <w:pPr>
      <w:pStyle w:val="Hlavika"/>
      <w:rPr>
        <w:smallCaps/>
        <w:color w:val="808080"/>
        <w:sz w:val="16"/>
      </w:rPr>
    </w:pPr>
  </w:p>
  <w:p w:rsidR="001410CB" w:rsidRDefault="001410CB">
    <w:pPr>
      <w:pStyle w:val="Hlavika"/>
      <w:rPr>
        <w:smallCaps/>
        <w:color w:val="808080"/>
        <w:sz w:val="16"/>
      </w:rPr>
    </w:pPr>
  </w:p>
  <w:p w:rsidR="001410CB" w:rsidRDefault="001410CB">
    <w:pPr>
      <w:pStyle w:val="Hlavika"/>
      <w:rPr>
        <w:smallCaps/>
        <w:color w:val="808080"/>
        <w:sz w:val="16"/>
      </w:rPr>
    </w:pPr>
  </w:p>
  <w:p w:rsidR="001410CB" w:rsidRDefault="001410CB">
    <w:pPr>
      <w:pStyle w:val="Hlavika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068E215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0703385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075C172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07E208D1"/>
    <w:multiLevelType w:val="multilevel"/>
    <w:tmpl w:val="C6148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08DA5245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13AD0990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28335882"/>
    <w:multiLevelType w:val="hybridMultilevel"/>
    <w:tmpl w:val="8D18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B0596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2D4C6596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>
    <w:nsid w:val="40565940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0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4370515F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4B95512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51975836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>
    <w:nsid w:val="61CF05F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66077082"/>
    <w:multiLevelType w:val="multilevel"/>
    <w:tmpl w:val="F88E02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FB8371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>
    <w:nsid w:val="71603E8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>
    <w:nsid w:val="72BD1A08"/>
    <w:multiLevelType w:val="multilevel"/>
    <w:tmpl w:val="F88E0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>
    <w:nsid w:val="74F70B2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>
    <w:nsid w:val="7CDA11F7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2"/>
  </w:num>
  <w:num w:numId="2">
    <w:abstractNumId w:val="50"/>
  </w:num>
  <w:num w:numId="3">
    <w:abstractNumId w:val="22"/>
  </w:num>
  <w:num w:numId="4">
    <w:abstractNumId w:val="33"/>
  </w:num>
  <w:num w:numId="5">
    <w:abstractNumId w:val="25"/>
  </w:num>
  <w:num w:numId="6">
    <w:abstractNumId w:val="0"/>
  </w:num>
  <w:num w:numId="7">
    <w:abstractNumId w:val="53"/>
  </w:num>
  <w:num w:numId="8">
    <w:abstractNumId w:val="34"/>
  </w:num>
  <w:num w:numId="9">
    <w:abstractNumId w:val="27"/>
  </w:num>
  <w:num w:numId="10">
    <w:abstractNumId w:val="44"/>
  </w:num>
  <w:num w:numId="11">
    <w:abstractNumId w:val="36"/>
  </w:num>
  <w:num w:numId="12">
    <w:abstractNumId w:val="37"/>
  </w:num>
  <w:num w:numId="13">
    <w:abstractNumId w:val="55"/>
  </w:num>
  <w:num w:numId="14">
    <w:abstractNumId w:val="23"/>
  </w:num>
  <w:num w:numId="15">
    <w:abstractNumId w:val="48"/>
  </w:num>
  <w:num w:numId="16">
    <w:abstractNumId w:val="58"/>
  </w:num>
  <w:num w:numId="17">
    <w:abstractNumId w:val="31"/>
  </w:num>
  <w:num w:numId="18">
    <w:abstractNumId w:val="42"/>
  </w:num>
  <w:num w:numId="19">
    <w:abstractNumId w:val="38"/>
  </w:num>
  <w:num w:numId="20">
    <w:abstractNumId w:val="39"/>
  </w:num>
  <w:num w:numId="21">
    <w:abstractNumId w:val="35"/>
  </w:num>
  <w:num w:numId="22">
    <w:abstractNumId w:val="24"/>
  </w:num>
  <w:num w:numId="23">
    <w:abstractNumId w:val="46"/>
  </w:num>
  <w:num w:numId="24">
    <w:abstractNumId w:val="54"/>
  </w:num>
  <w:num w:numId="25">
    <w:abstractNumId w:val="43"/>
  </w:num>
  <w:num w:numId="26">
    <w:abstractNumId w:val="30"/>
  </w:num>
  <w:num w:numId="27">
    <w:abstractNumId w:val="51"/>
  </w:num>
  <w:num w:numId="28">
    <w:abstractNumId w:val="57"/>
  </w:num>
  <w:num w:numId="29">
    <w:abstractNumId w:val="49"/>
  </w:num>
  <w:num w:numId="30">
    <w:abstractNumId w:val="56"/>
  </w:num>
  <w:num w:numId="31">
    <w:abstractNumId w:val="29"/>
  </w:num>
  <w:num w:numId="32">
    <w:abstractNumId w:val="28"/>
  </w:num>
  <w:num w:numId="33">
    <w:abstractNumId w:val="45"/>
  </w:num>
  <w:num w:numId="34">
    <w:abstractNumId w:val="2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410F1"/>
    <w:rsid w:val="00000438"/>
    <w:rsid w:val="00000A00"/>
    <w:rsid w:val="000012FB"/>
    <w:rsid w:val="0000219A"/>
    <w:rsid w:val="00002992"/>
    <w:rsid w:val="00004189"/>
    <w:rsid w:val="00004317"/>
    <w:rsid w:val="000047E3"/>
    <w:rsid w:val="0000636C"/>
    <w:rsid w:val="00006393"/>
    <w:rsid w:val="00006997"/>
    <w:rsid w:val="00010192"/>
    <w:rsid w:val="00010DA1"/>
    <w:rsid w:val="000116FC"/>
    <w:rsid w:val="00011812"/>
    <w:rsid w:val="000118D4"/>
    <w:rsid w:val="00012C7F"/>
    <w:rsid w:val="0001324A"/>
    <w:rsid w:val="000156A3"/>
    <w:rsid w:val="00015B39"/>
    <w:rsid w:val="00016420"/>
    <w:rsid w:val="000165D0"/>
    <w:rsid w:val="0001732A"/>
    <w:rsid w:val="00021131"/>
    <w:rsid w:val="000219FA"/>
    <w:rsid w:val="000221FC"/>
    <w:rsid w:val="00022404"/>
    <w:rsid w:val="00022431"/>
    <w:rsid w:val="0002287B"/>
    <w:rsid w:val="00022F6B"/>
    <w:rsid w:val="0002394D"/>
    <w:rsid w:val="00025E23"/>
    <w:rsid w:val="00026121"/>
    <w:rsid w:val="0002729E"/>
    <w:rsid w:val="0003028B"/>
    <w:rsid w:val="000305D2"/>
    <w:rsid w:val="00030CE8"/>
    <w:rsid w:val="0003447C"/>
    <w:rsid w:val="00034C33"/>
    <w:rsid w:val="00037286"/>
    <w:rsid w:val="00041D47"/>
    <w:rsid w:val="00041D9C"/>
    <w:rsid w:val="00042351"/>
    <w:rsid w:val="00042C86"/>
    <w:rsid w:val="00043A82"/>
    <w:rsid w:val="000444B1"/>
    <w:rsid w:val="000452F6"/>
    <w:rsid w:val="00047631"/>
    <w:rsid w:val="00047EA9"/>
    <w:rsid w:val="00050FF3"/>
    <w:rsid w:val="00052CF3"/>
    <w:rsid w:val="0005370C"/>
    <w:rsid w:val="0005381E"/>
    <w:rsid w:val="0005436E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62736"/>
    <w:rsid w:val="00062AA6"/>
    <w:rsid w:val="00062F6E"/>
    <w:rsid w:val="0006445D"/>
    <w:rsid w:val="000646E3"/>
    <w:rsid w:val="00064A20"/>
    <w:rsid w:val="000651C9"/>
    <w:rsid w:val="00065709"/>
    <w:rsid w:val="000660B7"/>
    <w:rsid w:val="000662AC"/>
    <w:rsid w:val="0006681B"/>
    <w:rsid w:val="00070DBB"/>
    <w:rsid w:val="00071F46"/>
    <w:rsid w:val="000721E2"/>
    <w:rsid w:val="00072D9F"/>
    <w:rsid w:val="00073566"/>
    <w:rsid w:val="00073777"/>
    <w:rsid w:val="00073E99"/>
    <w:rsid w:val="00074932"/>
    <w:rsid w:val="00075E4A"/>
    <w:rsid w:val="0007777B"/>
    <w:rsid w:val="00081028"/>
    <w:rsid w:val="00081A52"/>
    <w:rsid w:val="00082C00"/>
    <w:rsid w:val="00083547"/>
    <w:rsid w:val="00085B36"/>
    <w:rsid w:val="0008729A"/>
    <w:rsid w:val="0009047C"/>
    <w:rsid w:val="00091C85"/>
    <w:rsid w:val="00091FEC"/>
    <w:rsid w:val="00093079"/>
    <w:rsid w:val="00093487"/>
    <w:rsid w:val="00094AB6"/>
    <w:rsid w:val="00094FEF"/>
    <w:rsid w:val="0009605E"/>
    <w:rsid w:val="000A29D5"/>
    <w:rsid w:val="000A2BCB"/>
    <w:rsid w:val="000A347F"/>
    <w:rsid w:val="000A4E98"/>
    <w:rsid w:val="000A52E5"/>
    <w:rsid w:val="000A5336"/>
    <w:rsid w:val="000A5D95"/>
    <w:rsid w:val="000A7B59"/>
    <w:rsid w:val="000A7DF2"/>
    <w:rsid w:val="000A7EF6"/>
    <w:rsid w:val="000B0B1F"/>
    <w:rsid w:val="000B136C"/>
    <w:rsid w:val="000B168B"/>
    <w:rsid w:val="000B16B5"/>
    <w:rsid w:val="000B23DF"/>
    <w:rsid w:val="000B2B56"/>
    <w:rsid w:val="000B309A"/>
    <w:rsid w:val="000B6CF3"/>
    <w:rsid w:val="000B75C9"/>
    <w:rsid w:val="000B76AA"/>
    <w:rsid w:val="000B7D97"/>
    <w:rsid w:val="000C05D9"/>
    <w:rsid w:val="000C0699"/>
    <w:rsid w:val="000C0A45"/>
    <w:rsid w:val="000C0C4E"/>
    <w:rsid w:val="000C0D72"/>
    <w:rsid w:val="000C2BF1"/>
    <w:rsid w:val="000C30F3"/>
    <w:rsid w:val="000C37F2"/>
    <w:rsid w:val="000C3A5A"/>
    <w:rsid w:val="000C3CF6"/>
    <w:rsid w:val="000C4683"/>
    <w:rsid w:val="000C4758"/>
    <w:rsid w:val="000C507A"/>
    <w:rsid w:val="000C5FD3"/>
    <w:rsid w:val="000C739D"/>
    <w:rsid w:val="000D1782"/>
    <w:rsid w:val="000D2CE3"/>
    <w:rsid w:val="000D3221"/>
    <w:rsid w:val="000D342B"/>
    <w:rsid w:val="000D4352"/>
    <w:rsid w:val="000D5DA3"/>
    <w:rsid w:val="000D5DB5"/>
    <w:rsid w:val="000D7ABC"/>
    <w:rsid w:val="000E031F"/>
    <w:rsid w:val="000E088E"/>
    <w:rsid w:val="000E1A8A"/>
    <w:rsid w:val="000E6A9E"/>
    <w:rsid w:val="000F0C0A"/>
    <w:rsid w:val="000F1AA6"/>
    <w:rsid w:val="000F2611"/>
    <w:rsid w:val="000F2B2A"/>
    <w:rsid w:val="000F3BA0"/>
    <w:rsid w:val="000F5228"/>
    <w:rsid w:val="00100566"/>
    <w:rsid w:val="001007E3"/>
    <w:rsid w:val="001015E8"/>
    <w:rsid w:val="00101948"/>
    <w:rsid w:val="001019D3"/>
    <w:rsid w:val="00101CA4"/>
    <w:rsid w:val="00101D90"/>
    <w:rsid w:val="001021AF"/>
    <w:rsid w:val="0010337A"/>
    <w:rsid w:val="001033F4"/>
    <w:rsid w:val="00103583"/>
    <w:rsid w:val="00103E04"/>
    <w:rsid w:val="00104A2B"/>
    <w:rsid w:val="00104AB8"/>
    <w:rsid w:val="00105124"/>
    <w:rsid w:val="00105DC3"/>
    <w:rsid w:val="00107917"/>
    <w:rsid w:val="001100D7"/>
    <w:rsid w:val="00110644"/>
    <w:rsid w:val="00110CF0"/>
    <w:rsid w:val="00111524"/>
    <w:rsid w:val="00112E78"/>
    <w:rsid w:val="00113189"/>
    <w:rsid w:val="001138E7"/>
    <w:rsid w:val="00113A29"/>
    <w:rsid w:val="00114C5A"/>
    <w:rsid w:val="00115A00"/>
    <w:rsid w:val="00115CF6"/>
    <w:rsid w:val="00117E66"/>
    <w:rsid w:val="00120EE8"/>
    <w:rsid w:val="001223B0"/>
    <w:rsid w:val="0012350A"/>
    <w:rsid w:val="0012443C"/>
    <w:rsid w:val="00125238"/>
    <w:rsid w:val="00125282"/>
    <w:rsid w:val="00125531"/>
    <w:rsid w:val="001263E8"/>
    <w:rsid w:val="00126550"/>
    <w:rsid w:val="00126C48"/>
    <w:rsid w:val="00126DA6"/>
    <w:rsid w:val="001275A3"/>
    <w:rsid w:val="00131BAE"/>
    <w:rsid w:val="00131F85"/>
    <w:rsid w:val="0013377B"/>
    <w:rsid w:val="00134460"/>
    <w:rsid w:val="00134FBA"/>
    <w:rsid w:val="001355B8"/>
    <w:rsid w:val="00135CA1"/>
    <w:rsid w:val="00137CDB"/>
    <w:rsid w:val="0014106F"/>
    <w:rsid w:val="001410CB"/>
    <w:rsid w:val="001418B7"/>
    <w:rsid w:val="00141CE4"/>
    <w:rsid w:val="00141ED9"/>
    <w:rsid w:val="001420B4"/>
    <w:rsid w:val="0014217E"/>
    <w:rsid w:val="00142F01"/>
    <w:rsid w:val="00143383"/>
    <w:rsid w:val="00144EF5"/>
    <w:rsid w:val="00145FEC"/>
    <w:rsid w:val="00147F49"/>
    <w:rsid w:val="00151A1F"/>
    <w:rsid w:val="0015295E"/>
    <w:rsid w:val="00152AB0"/>
    <w:rsid w:val="001530ED"/>
    <w:rsid w:val="00153A84"/>
    <w:rsid w:val="00154B55"/>
    <w:rsid w:val="00155166"/>
    <w:rsid w:val="00155282"/>
    <w:rsid w:val="001561BD"/>
    <w:rsid w:val="0015676A"/>
    <w:rsid w:val="00156B3D"/>
    <w:rsid w:val="00160473"/>
    <w:rsid w:val="00160579"/>
    <w:rsid w:val="00160991"/>
    <w:rsid w:val="00160D1C"/>
    <w:rsid w:val="00161093"/>
    <w:rsid w:val="00161696"/>
    <w:rsid w:val="0016173C"/>
    <w:rsid w:val="00161FE3"/>
    <w:rsid w:val="00164199"/>
    <w:rsid w:val="00165E4A"/>
    <w:rsid w:val="00166197"/>
    <w:rsid w:val="00166B9E"/>
    <w:rsid w:val="00167370"/>
    <w:rsid w:val="0016738B"/>
    <w:rsid w:val="001673E1"/>
    <w:rsid w:val="00167851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12CF"/>
    <w:rsid w:val="001814B0"/>
    <w:rsid w:val="001827EF"/>
    <w:rsid w:val="00183031"/>
    <w:rsid w:val="001850EB"/>
    <w:rsid w:val="001856AC"/>
    <w:rsid w:val="00185F08"/>
    <w:rsid w:val="001866D6"/>
    <w:rsid w:val="0018701C"/>
    <w:rsid w:val="00187851"/>
    <w:rsid w:val="00191322"/>
    <w:rsid w:val="00191353"/>
    <w:rsid w:val="00191CB6"/>
    <w:rsid w:val="001935FB"/>
    <w:rsid w:val="0019360B"/>
    <w:rsid w:val="00193BC7"/>
    <w:rsid w:val="00195D4A"/>
    <w:rsid w:val="00196D73"/>
    <w:rsid w:val="0019735F"/>
    <w:rsid w:val="00197720"/>
    <w:rsid w:val="0019799C"/>
    <w:rsid w:val="001A01F8"/>
    <w:rsid w:val="001A09EA"/>
    <w:rsid w:val="001A11DB"/>
    <w:rsid w:val="001A1F6A"/>
    <w:rsid w:val="001A2CFF"/>
    <w:rsid w:val="001A3359"/>
    <w:rsid w:val="001A39B0"/>
    <w:rsid w:val="001A47DC"/>
    <w:rsid w:val="001A4F93"/>
    <w:rsid w:val="001A682F"/>
    <w:rsid w:val="001A6C3A"/>
    <w:rsid w:val="001A6FD0"/>
    <w:rsid w:val="001A74C1"/>
    <w:rsid w:val="001A758B"/>
    <w:rsid w:val="001B079E"/>
    <w:rsid w:val="001B14A8"/>
    <w:rsid w:val="001B157B"/>
    <w:rsid w:val="001B1938"/>
    <w:rsid w:val="001B1C14"/>
    <w:rsid w:val="001B1CEF"/>
    <w:rsid w:val="001B2A68"/>
    <w:rsid w:val="001B4871"/>
    <w:rsid w:val="001B4C83"/>
    <w:rsid w:val="001B4CE6"/>
    <w:rsid w:val="001B57E0"/>
    <w:rsid w:val="001B6ED7"/>
    <w:rsid w:val="001B70F1"/>
    <w:rsid w:val="001B7A90"/>
    <w:rsid w:val="001B7AAD"/>
    <w:rsid w:val="001B7C4A"/>
    <w:rsid w:val="001C0470"/>
    <w:rsid w:val="001C0940"/>
    <w:rsid w:val="001C42B8"/>
    <w:rsid w:val="001C6F5F"/>
    <w:rsid w:val="001D0268"/>
    <w:rsid w:val="001D04D8"/>
    <w:rsid w:val="001D0DDC"/>
    <w:rsid w:val="001D117E"/>
    <w:rsid w:val="001D1262"/>
    <w:rsid w:val="001D199D"/>
    <w:rsid w:val="001D19E6"/>
    <w:rsid w:val="001D1AC8"/>
    <w:rsid w:val="001D2AE0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D73"/>
    <w:rsid w:val="001E2819"/>
    <w:rsid w:val="001E34CE"/>
    <w:rsid w:val="001E3AF0"/>
    <w:rsid w:val="001E432B"/>
    <w:rsid w:val="001E44B1"/>
    <w:rsid w:val="001E49CB"/>
    <w:rsid w:val="001E5E32"/>
    <w:rsid w:val="001E70AC"/>
    <w:rsid w:val="001E7358"/>
    <w:rsid w:val="001F06C3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457B"/>
    <w:rsid w:val="0021049E"/>
    <w:rsid w:val="002114D2"/>
    <w:rsid w:val="002117D0"/>
    <w:rsid w:val="00211B15"/>
    <w:rsid w:val="00212E70"/>
    <w:rsid w:val="00213D07"/>
    <w:rsid w:val="00214DAF"/>
    <w:rsid w:val="00214E48"/>
    <w:rsid w:val="00215A93"/>
    <w:rsid w:val="00216A96"/>
    <w:rsid w:val="002179FD"/>
    <w:rsid w:val="00220681"/>
    <w:rsid w:val="002221F0"/>
    <w:rsid w:val="00222329"/>
    <w:rsid w:val="00222570"/>
    <w:rsid w:val="002227A7"/>
    <w:rsid w:val="00222B10"/>
    <w:rsid w:val="00224297"/>
    <w:rsid w:val="00225907"/>
    <w:rsid w:val="002272FA"/>
    <w:rsid w:val="00227E14"/>
    <w:rsid w:val="0023091A"/>
    <w:rsid w:val="0023114E"/>
    <w:rsid w:val="0023187E"/>
    <w:rsid w:val="00231A95"/>
    <w:rsid w:val="002322E0"/>
    <w:rsid w:val="0023301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24A9"/>
    <w:rsid w:val="002426B3"/>
    <w:rsid w:val="00242DD9"/>
    <w:rsid w:val="00242F94"/>
    <w:rsid w:val="002438D4"/>
    <w:rsid w:val="0024456F"/>
    <w:rsid w:val="00244600"/>
    <w:rsid w:val="00247DAB"/>
    <w:rsid w:val="0025022F"/>
    <w:rsid w:val="0025118D"/>
    <w:rsid w:val="00251926"/>
    <w:rsid w:val="002527F7"/>
    <w:rsid w:val="002535FC"/>
    <w:rsid w:val="002538B8"/>
    <w:rsid w:val="0025554D"/>
    <w:rsid w:val="0025576D"/>
    <w:rsid w:val="00255BAA"/>
    <w:rsid w:val="002563E6"/>
    <w:rsid w:val="00256BF6"/>
    <w:rsid w:val="0025788E"/>
    <w:rsid w:val="002603B5"/>
    <w:rsid w:val="0026127F"/>
    <w:rsid w:val="00261C1B"/>
    <w:rsid w:val="00261F85"/>
    <w:rsid w:val="00262B12"/>
    <w:rsid w:val="00263699"/>
    <w:rsid w:val="00263F87"/>
    <w:rsid w:val="002649DB"/>
    <w:rsid w:val="00264C83"/>
    <w:rsid w:val="00265332"/>
    <w:rsid w:val="00265C2B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55EF"/>
    <w:rsid w:val="00275674"/>
    <w:rsid w:val="00275778"/>
    <w:rsid w:val="002762F3"/>
    <w:rsid w:val="002814D9"/>
    <w:rsid w:val="0028228D"/>
    <w:rsid w:val="00282932"/>
    <w:rsid w:val="00284580"/>
    <w:rsid w:val="00284EA7"/>
    <w:rsid w:val="002868AF"/>
    <w:rsid w:val="002917B3"/>
    <w:rsid w:val="00291834"/>
    <w:rsid w:val="00292992"/>
    <w:rsid w:val="00292D0C"/>
    <w:rsid w:val="002959EE"/>
    <w:rsid w:val="002964E0"/>
    <w:rsid w:val="00296EC5"/>
    <w:rsid w:val="002A03E6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76B3"/>
    <w:rsid w:val="002A7704"/>
    <w:rsid w:val="002B3A78"/>
    <w:rsid w:val="002B3F70"/>
    <w:rsid w:val="002B4226"/>
    <w:rsid w:val="002B4CD6"/>
    <w:rsid w:val="002B55A5"/>
    <w:rsid w:val="002B619F"/>
    <w:rsid w:val="002B6D3B"/>
    <w:rsid w:val="002B6E2E"/>
    <w:rsid w:val="002C09A6"/>
    <w:rsid w:val="002C0D38"/>
    <w:rsid w:val="002C0F85"/>
    <w:rsid w:val="002C1408"/>
    <w:rsid w:val="002C19BC"/>
    <w:rsid w:val="002C3D6A"/>
    <w:rsid w:val="002C3E59"/>
    <w:rsid w:val="002C3EF9"/>
    <w:rsid w:val="002C4B1B"/>
    <w:rsid w:val="002C59E6"/>
    <w:rsid w:val="002C5C25"/>
    <w:rsid w:val="002C648D"/>
    <w:rsid w:val="002C7322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252F"/>
    <w:rsid w:val="002D37C7"/>
    <w:rsid w:val="002D42E2"/>
    <w:rsid w:val="002D4B0F"/>
    <w:rsid w:val="002D54FF"/>
    <w:rsid w:val="002D658A"/>
    <w:rsid w:val="002D6645"/>
    <w:rsid w:val="002D7C79"/>
    <w:rsid w:val="002E0178"/>
    <w:rsid w:val="002E07A7"/>
    <w:rsid w:val="002E0946"/>
    <w:rsid w:val="002E0F16"/>
    <w:rsid w:val="002E22C3"/>
    <w:rsid w:val="002E244C"/>
    <w:rsid w:val="002E4398"/>
    <w:rsid w:val="002E4864"/>
    <w:rsid w:val="002E4CA8"/>
    <w:rsid w:val="002E55A9"/>
    <w:rsid w:val="002E5647"/>
    <w:rsid w:val="002E66C6"/>
    <w:rsid w:val="002E7EE4"/>
    <w:rsid w:val="002F00BF"/>
    <w:rsid w:val="002F03B6"/>
    <w:rsid w:val="002F0F91"/>
    <w:rsid w:val="002F16E8"/>
    <w:rsid w:val="002F2C2D"/>
    <w:rsid w:val="002F4657"/>
    <w:rsid w:val="002F6623"/>
    <w:rsid w:val="002F6B1D"/>
    <w:rsid w:val="002F76B9"/>
    <w:rsid w:val="00301EBE"/>
    <w:rsid w:val="00301FC3"/>
    <w:rsid w:val="003024EF"/>
    <w:rsid w:val="003025C2"/>
    <w:rsid w:val="00302E3C"/>
    <w:rsid w:val="00303A2F"/>
    <w:rsid w:val="0030421E"/>
    <w:rsid w:val="00304450"/>
    <w:rsid w:val="00306676"/>
    <w:rsid w:val="003076F9"/>
    <w:rsid w:val="003079FE"/>
    <w:rsid w:val="003105AC"/>
    <w:rsid w:val="0031097F"/>
    <w:rsid w:val="00311190"/>
    <w:rsid w:val="003117C7"/>
    <w:rsid w:val="00311CF3"/>
    <w:rsid w:val="00312ABA"/>
    <w:rsid w:val="00314E18"/>
    <w:rsid w:val="003153E4"/>
    <w:rsid w:val="00315C79"/>
    <w:rsid w:val="00316C9B"/>
    <w:rsid w:val="00316D47"/>
    <w:rsid w:val="00317CF0"/>
    <w:rsid w:val="003209DB"/>
    <w:rsid w:val="00320BE7"/>
    <w:rsid w:val="00323240"/>
    <w:rsid w:val="003241C0"/>
    <w:rsid w:val="00325A54"/>
    <w:rsid w:val="0032635B"/>
    <w:rsid w:val="00327A8A"/>
    <w:rsid w:val="00330183"/>
    <w:rsid w:val="00331CBA"/>
    <w:rsid w:val="00332984"/>
    <w:rsid w:val="003331C3"/>
    <w:rsid w:val="00333F9A"/>
    <w:rsid w:val="003344B4"/>
    <w:rsid w:val="00335957"/>
    <w:rsid w:val="00336696"/>
    <w:rsid w:val="00336939"/>
    <w:rsid w:val="00336990"/>
    <w:rsid w:val="00336FD3"/>
    <w:rsid w:val="0033766D"/>
    <w:rsid w:val="00337786"/>
    <w:rsid w:val="00337B79"/>
    <w:rsid w:val="0034188B"/>
    <w:rsid w:val="003418D3"/>
    <w:rsid w:val="0034223D"/>
    <w:rsid w:val="00342EC9"/>
    <w:rsid w:val="00343870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96F"/>
    <w:rsid w:val="00360483"/>
    <w:rsid w:val="003606B6"/>
    <w:rsid w:val="00360917"/>
    <w:rsid w:val="00361C6E"/>
    <w:rsid w:val="00361DEF"/>
    <w:rsid w:val="0036208A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F11"/>
    <w:rsid w:val="00374B89"/>
    <w:rsid w:val="0037592B"/>
    <w:rsid w:val="00375B6C"/>
    <w:rsid w:val="0037656D"/>
    <w:rsid w:val="003768E6"/>
    <w:rsid w:val="003772DD"/>
    <w:rsid w:val="0038186F"/>
    <w:rsid w:val="00381A3F"/>
    <w:rsid w:val="00381EED"/>
    <w:rsid w:val="00381F70"/>
    <w:rsid w:val="00383665"/>
    <w:rsid w:val="00383E1F"/>
    <w:rsid w:val="00384311"/>
    <w:rsid w:val="00384A4C"/>
    <w:rsid w:val="00384A91"/>
    <w:rsid w:val="00384BB8"/>
    <w:rsid w:val="00385D11"/>
    <w:rsid w:val="00386A36"/>
    <w:rsid w:val="003906F8"/>
    <w:rsid w:val="00391CE1"/>
    <w:rsid w:val="00391F09"/>
    <w:rsid w:val="003926CD"/>
    <w:rsid w:val="003938B4"/>
    <w:rsid w:val="00393A84"/>
    <w:rsid w:val="003940ED"/>
    <w:rsid w:val="003946AE"/>
    <w:rsid w:val="00395367"/>
    <w:rsid w:val="0039632C"/>
    <w:rsid w:val="003974DB"/>
    <w:rsid w:val="00397B87"/>
    <w:rsid w:val="003A2443"/>
    <w:rsid w:val="003A3030"/>
    <w:rsid w:val="003A3929"/>
    <w:rsid w:val="003A5E0A"/>
    <w:rsid w:val="003A6A9B"/>
    <w:rsid w:val="003A7848"/>
    <w:rsid w:val="003A7E08"/>
    <w:rsid w:val="003B103D"/>
    <w:rsid w:val="003B35F8"/>
    <w:rsid w:val="003B3F6B"/>
    <w:rsid w:val="003B4AE8"/>
    <w:rsid w:val="003B58B2"/>
    <w:rsid w:val="003C151F"/>
    <w:rsid w:val="003C2A6F"/>
    <w:rsid w:val="003C4FA4"/>
    <w:rsid w:val="003C5744"/>
    <w:rsid w:val="003C5814"/>
    <w:rsid w:val="003C60E7"/>
    <w:rsid w:val="003C6456"/>
    <w:rsid w:val="003C7C4D"/>
    <w:rsid w:val="003D09F1"/>
    <w:rsid w:val="003D1D14"/>
    <w:rsid w:val="003D2357"/>
    <w:rsid w:val="003D2888"/>
    <w:rsid w:val="003D315B"/>
    <w:rsid w:val="003D3950"/>
    <w:rsid w:val="003D4FBE"/>
    <w:rsid w:val="003D5481"/>
    <w:rsid w:val="003D59BE"/>
    <w:rsid w:val="003D60F7"/>
    <w:rsid w:val="003D67B0"/>
    <w:rsid w:val="003D7504"/>
    <w:rsid w:val="003D75E7"/>
    <w:rsid w:val="003D787E"/>
    <w:rsid w:val="003E02B4"/>
    <w:rsid w:val="003E26A9"/>
    <w:rsid w:val="003E35E2"/>
    <w:rsid w:val="003E39F3"/>
    <w:rsid w:val="003E4CFE"/>
    <w:rsid w:val="003E7A9F"/>
    <w:rsid w:val="003F07F7"/>
    <w:rsid w:val="003F3A72"/>
    <w:rsid w:val="003F414D"/>
    <w:rsid w:val="003F464D"/>
    <w:rsid w:val="003F6DCA"/>
    <w:rsid w:val="003F77ED"/>
    <w:rsid w:val="0040214F"/>
    <w:rsid w:val="004034E7"/>
    <w:rsid w:val="004034EC"/>
    <w:rsid w:val="00403EB8"/>
    <w:rsid w:val="00404708"/>
    <w:rsid w:val="004047DA"/>
    <w:rsid w:val="00405CFF"/>
    <w:rsid w:val="00405D5E"/>
    <w:rsid w:val="00406288"/>
    <w:rsid w:val="00406494"/>
    <w:rsid w:val="0040672B"/>
    <w:rsid w:val="00406B46"/>
    <w:rsid w:val="00407620"/>
    <w:rsid w:val="00407869"/>
    <w:rsid w:val="00407950"/>
    <w:rsid w:val="004079A6"/>
    <w:rsid w:val="00411CD0"/>
    <w:rsid w:val="004129ED"/>
    <w:rsid w:val="0041308B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42F6"/>
    <w:rsid w:val="004250F4"/>
    <w:rsid w:val="00425149"/>
    <w:rsid w:val="00425CDA"/>
    <w:rsid w:val="00425E45"/>
    <w:rsid w:val="00426094"/>
    <w:rsid w:val="004272CE"/>
    <w:rsid w:val="0042778A"/>
    <w:rsid w:val="004308F8"/>
    <w:rsid w:val="00430930"/>
    <w:rsid w:val="0043198E"/>
    <w:rsid w:val="00433646"/>
    <w:rsid w:val="00433B55"/>
    <w:rsid w:val="0043437E"/>
    <w:rsid w:val="004357A3"/>
    <w:rsid w:val="00436648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503CA"/>
    <w:rsid w:val="00450FAE"/>
    <w:rsid w:val="004515DF"/>
    <w:rsid w:val="00452526"/>
    <w:rsid w:val="00452D2E"/>
    <w:rsid w:val="004533B3"/>
    <w:rsid w:val="00453866"/>
    <w:rsid w:val="004539D7"/>
    <w:rsid w:val="00453EF7"/>
    <w:rsid w:val="0045433A"/>
    <w:rsid w:val="0045461E"/>
    <w:rsid w:val="00455820"/>
    <w:rsid w:val="00456566"/>
    <w:rsid w:val="00457009"/>
    <w:rsid w:val="0046196A"/>
    <w:rsid w:val="004625E7"/>
    <w:rsid w:val="00462F29"/>
    <w:rsid w:val="00463740"/>
    <w:rsid w:val="00463ABF"/>
    <w:rsid w:val="00464732"/>
    <w:rsid w:val="00464A46"/>
    <w:rsid w:val="0046582C"/>
    <w:rsid w:val="00465BC3"/>
    <w:rsid w:val="00466210"/>
    <w:rsid w:val="00466419"/>
    <w:rsid w:val="00466AE9"/>
    <w:rsid w:val="00466DDD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1F41"/>
    <w:rsid w:val="004737FA"/>
    <w:rsid w:val="00473C8A"/>
    <w:rsid w:val="00474BB2"/>
    <w:rsid w:val="004767D5"/>
    <w:rsid w:val="00477C40"/>
    <w:rsid w:val="00480AE6"/>
    <w:rsid w:val="004812CF"/>
    <w:rsid w:val="0048133A"/>
    <w:rsid w:val="00483A16"/>
    <w:rsid w:val="00483B34"/>
    <w:rsid w:val="00483D55"/>
    <w:rsid w:val="00484D7D"/>
    <w:rsid w:val="00484E4B"/>
    <w:rsid w:val="0048542E"/>
    <w:rsid w:val="00485950"/>
    <w:rsid w:val="0048665E"/>
    <w:rsid w:val="00486F93"/>
    <w:rsid w:val="004871EB"/>
    <w:rsid w:val="00487C6B"/>
    <w:rsid w:val="0049000B"/>
    <w:rsid w:val="00490181"/>
    <w:rsid w:val="004908F5"/>
    <w:rsid w:val="00491261"/>
    <w:rsid w:val="004914E1"/>
    <w:rsid w:val="00491628"/>
    <w:rsid w:val="00491AAC"/>
    <w:rsid w:val="0049298E"/>
    <w:rsid w:val="004929B0"/>
    <w:rsid w:val="00492B6D"/>
    <w:rsid w:val="00493D47"/>
    <w:rsid w:val="0049579A"/>
    <w:rsid w:val="0049646C"/>
    <w:rsid w:val="00496646"/>
    <w:rsid w:val="0049674E"/>
    <w:rsid w:val="00496F0C"/>
    <w:rsid w:val="00497D66"/>
    <w:rsid w:val="004A02B8"/>
    <w:rsid w:val="004A3246"/>
    <w:rsid w:val="004A359C"/>
    <w:rsid w:val="004A3F44"/>
    <w:rsid w:val="004A41DB"/>
    <w:rsid w:val="004A44C6"/>
    <w:rsid w:val="004A4DBB"/>
    <w:rsid w:val="004A6080"/>
    <w:rsid w:val="004B0878"/>
    <w:rsid w:val="004B097B"/>
    <w:rsid w:val="004B17A0"/>
    <w:rsid w:val="004B1865"/>
    <w:rsid w:val="004B1CDB"/>
    <w:rsid w:val="004B27D5"/>
    <w:rsid w:val="004B52E7"/>
    <w:rsid w:val="004B6DBF"/>
    <w:rsid w:val="004B6F98"/>
    <w:rsid w:val="004B7F68"/>
    <w:rsid w:val="004C00F5"/>
    <w:rsid w:val="004C037A"/>
    <w:rsid w:val="004C1529"/>
    <w:rsid w:val="004C1AA8"/>
    <w:rsid w:val="004C3754"/>
    <w:rsid w:val="004C3C39"/>
    <w:rsid w:val="004C3EED"/>
    <w:rsid w:val="004C79E1"/>
    <w:rsid w:val="004D0DA6"/>
    <w:rsid w:val="004D2CBB"/>
    <w:rsid w:val="004D3E13"/>
    <w:rsid w:val="004D4E32"/>
    <w:rsid w:val="004D680A"/>
    <w:rsid w:val="004D7F41"/>
    <w:rsid w:val="004E0E86"/>
    <w:rsid w:val="004E11F2"/>
    <w:rsid w:val="004E1C60"/>
    <w:rsid w:val="004E4ECE"/>
    <w:rsid w:val="004E5EC8"/>
    <w:rsid w:val="004E678B"/>
    <w:rsid w:val="004E6E44"/>
    <w:rsid w:val="004E6F6E"/>
    <w:rsid w:val="004E6F74"/>
    <w:rsid w:val="004E7C16"/>
    <w:rsid w:val="004F0DE5"/>
    <w:rsid w:val="004F1E4F"/>
    <w:rsid w:val="004F280E"/>
    <w:rsid w:val="004F2C2E"/>
    <w:rsid w:val="004F2CAC"/>
    <w:rsid w:val="004F382A"/>
    <w:rsid w:val="004F3ACE"/>
    <w:rsid w:val="004F56C7"/>
    <w:rsid w:val="004F6FCC"/>
    <w:rsid w:val="004F7754"/>
    <w:rsid w:val="004F7B3F"/>
    <w:rsid w:val="00501001"/>
    <w:rsid w:val="00501686"/>
    <w:rsid w:val="00501897"/>
    <w:rsid w:val="0050233D"/>
    <w:rsid w:val="00503B55"/>
    <w:rsid w:val="00503CF1"/>
    <w:rsid w:val="005040FB"/>
    <w:rsid w:val="00504EAB"/>
    <w:rsid w:val="00506128"/>
    <w:rsid w:val="00506A80"/>
    <w:rsid w:val="005070FD"/>
    <w:rsid w:val="00507E0A"/>
    <w:rsid w:val="00507E1A"/>
    <w:rsid w:val="00510745"/>
    <w:rsid w:val="00510852"/>
    <w:rsid w:val="00512E5A"/>
    <w:rsid w:val="00513244"/>
    <w:rsid w:val="005134C4"/>
    <w:rsid w:val="00513D6A"/>
    <w:rsid w:val="005142E4"/>
    <w:rsid w:val="0051447B"/>
    <w:rsid w:val="00515EE7"/>
    <w:rsid w:val="0051672C"/>
    <w:rsid w:val="0052028E"/>
    <w:rsid w:val="00524518"/>
    <w:rsid w:val="00524B01"/>
    <w:rsid w:val="005256E8"/>
    <w:rsid w:val="005273EE"/>
    <w:rsid w:val="00530179"/>
    <w:rsid w:val="00530B33"/>
    <w:rsid w:val="00531148"/>
    <w:rsid w:val="005311D6"/>
    <w:rsid w:val="0053190E"/>
    <w:rsid w:val="00532FAA"/>
    <w:rsid w:val="00533C22"/>
    <w:rsid w:val="00534CC7"/>
    <w:rsid w:val="00534FCC"/>
    <w:rsid w:val="00535B78"/>
    <w:rsid w:val="00536818"/>
    <w:rsid w:val="00540166"/>
    <w:rsid w:val="005410F1"/>
    <w:rsid w:val="00542731"/>
    <w:rsid w:val="0054360E"/>
    <w:rsid w:val="005439EC"/>
    <w:rsid w:val="00544C85"/>
    <w:rsid w:val="00544F9C"/>
    <w:rsid w:val="00545C59"/>
    <w:rsid w:val="00546ACC"/>
    <w:rsid w:val="00547069"/>
    <w:rsid w:val="00547201"/>
    <w:rsid w:val="0054795F"/>
    <w:rsid w:val="005479B9"/>
    <w:rsid w:val="00550639"/>
    <w:rsid w:val="005507BB"/>
    <w:rsid w:val="005509F6"/>
    <w:rsid w:val="00550D48"/>
    <w:rsid w:val="00550EF2"/>
    <w:rsid w:val="0055146F"/>
    <w:rsid w:val="0055150B"/>
    <w:rsid w:val="0055162E"/>
    <w:rsid w:val="005527BF"/>
    <w:rsid w:val="00552855"/>
    <w:rsid w:val="00553996"/>
    <w:rsid w:val="00556368"/>
    <w:rsid w:val="00557196"/>
    <w:rsid w:val="00557F50"/>
    <w:rsid w:val="00560ADA"/>
    <w:rsid w:val="005625EC"/>
    <w:rsid w:val="005634D3"/>
    <w:rsid w:val="00563B6A"/>
    <w:rsid w:val="00563ED8"/>
    <w:rsid w:val="0056526A"/>
    <w:rsid w:val="00566374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80B11"/>
    <w:rsid w:val="00580D5D"/>
    <w:rsid w:val="00583214"/>
    <w:rsid w:val="00583A11"/>
    <w:rsid w:val="00583AA9"/>
    <w:rsid w:val="00584718"/>
    <w:rsid w:val="005847B8"/>
    <w:rsid w:val="00584EC4"/>
    <w:rsid w:val="005855B7"/>
    <w:rsid w:val="00585840"/>
    <w:rsid w:val="00586D5D"/>
    <w:rsid w:val="00586EAF"/>
    <w:rsid w:val="00587323"/>
    <w:rsid w:val="00587AB2"/>
    <w:rsid w:val="00587F67"/>
    <w:rsid w:val="00592546"/>
    <w:rsid w:val="005935AA"/>
    <w:rsid w:val="00593FA7"/>
    <w:rsid w:val="00594B2F"/>
    <w:rsid w:val="00594F3B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17A2"/>
    <w:rsid w:val="005A3344"/>
    <w:rsid w:val="005A39CC"/>
    <w:rsid w:val="005A3C6F"/>
    <w:rsid w:val="005A4693"/>
    <w:rsid w:val="005A4776"/>
    <w:rsid w:val="005A5274"/>
    <w:rsid w:val="005A5C6F"/>
    <w:rsid w:val="005B02CC"/>
    <w:rsid w:val="005B1136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5F75"/>
    <w:rsid w:val="005B7461"/>
    <w:rsid w:val="005B7603"/>
    <w:rsid w:val="005C4048"/>
    <w:rsid w:val="005C4343"/>
    <w:rsid w:val="005C4758"/>
    <w:rsid w:val="005D0058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3698"/>
    <w:rsid w:val="005E424A"/>
    <w:rsid w:val="005E4EE9"/>
    <w:rsid w:val="005E4FF2"/>
    <w:rsid w:val="005E65CE"/>
    <w:rsid w:val="005E6D19"/>
    <w:rsid w:val="005E6E72"/>
    <w:rsid w:val="005E6F82"/>
    <w:rsid w:val="005E762D"/>
    <w:rsid w:val="005F0FE3"/>
    <w:rsid w:val="005F143A"/>
    <w:rsid w:val="005F1F5D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59E2"/>
    <w:rsid w:val="00615A19"/>
    <w:rsid w:val="00616D1A"/>
    <w:rsid w:val="00616F1D"/>
    <w:rsid w:val="00620688"/>
    <w:rsid w:val="00621198"/>
    <w:rsid w:val="00621A4A"/>
    <w:rsid w:val="00621C6B"/>
    <w:rsid w:val="00622ECD"/>
    <w:rsid w:val="006236B3"/>
    <w:rsid w:val="00623D3B"/>
    <w:rsid w:val="006256BD"/>
    <w:rsid w:val="00626071"/>
    <w:rsid w:val="006261E3"/>
    <w:rsid w:val="006267D1"/>
    <w:rsid w:val="00626A05"/>
    <w:rsid w:val="00626FD9"/>
    <w:rsid w:val="006278B1"/>
    <w:rsid w:val="006300DD"/>
    <w:rsid w:val="00631820"/>
    <w:rsid w:val="00632DDF"/>
    <w:rsid w:val="0063310E"/>
    <w:rsid w:val="00634D23"/>
    <w:rsid w:val="006352BB"/>
    <w:rsid w:val="00635465"/>
    <w:rsid w:val="00636272"/>
    <w:rsid w:val="006370AA"/>
    <w:rsid w:val="00637AC0"/>
    <w:rsid w:val="00637C9E"/>
    <w:rsid w:val="006401CD"/>
    <w:rsid w:val="00640F20"/>
    <w:rsid w:val="006417DD"/>
    <w:rsid w:val="00641BFD"/>
    <w:rsid w:val="0064243F"/>
    <w:rsid w:val="0064263A"/>
    <w:rsid w:val="0064269F"/>
    <w:rsid w:val="00642D46"/>
    <w:rsid w:val="00644CF8"/>
    <w:rsid w:val="00645D42"/>
    <w:rsid w:val="0064667F"/>
    <w:rsid w:val="00646A22"/>
    <w:rsid w:val="0065170E"/>
    <w:rsid w:val="006520B5"/>
    <w:rsid w:val="00653F35"/>
    <w:rsid w:val="00654DFE"/>
    <w:rsid w:val="00654E8E"/>
    <w:rsid w:val="00654FF1"/>
    <w:rsid w:val="00655884"/>
    <w:rsid w:val="00655C33"/>
    <w:rsid w:val="006567DC"/>
    <w:rsid w:val="00656D8E"/>
    <w:rsid w:val="00656EF0"/>
    <w:rsid w:val="00656F87"/>
    <w:rsid w:val="0065716A"/>
    <w:rsid w:val="006571B0"/>
    <w:rsid w:val="00660457"/>
    <w:rsid w:val="00661188"/>
    <w:rsid w:val="00661B36"/>
    <w:rsid w:val="00661C3A"/>
    <w:rsid w:val="0066325B"/>
    <w:rsid w:val="00663529"/>
    <w:rsid w:val="00663C99"/>
    <w:rsid w:val="006704AD"/>
    <w:rsid w:val="00670549"/>
    <w:rsid w:val="00670997"/>
    <w:rsid w:val="00670CD0"/>
    <w:rsid w:val="0067129B"/>
    <w:rsid w:val="0067243B"/>
    <w:rsid w:val="00673944"/>
    <w:rsid w:val="00674B2B"/>
    <w:rsid w:val="00675D5A"/>
    <w:rsid w:val="006765FA"/>
    <w:rsid w:val="006769BE"/>
    <w:rsid w:val="0068071C"/>
    <w:rsid w:val="00682D1A"/>
    <w:rsid w:val="00683D80"/>
    <w:rsid w:val="00684B89"/>
    <w:rsid w:val="00685870"/>
    <w:rsid w:val="00685949"/>
    <w:rsid w:val="00685DF8"/>
    <w:rsid w:val="00686250"/>
    <w:rsid w:val="00691338"/>
    <w:rsid w:val="006920B9"/>
    <w:rsid w:val="006927B9"/>
    <w:rsid w:val="00692FC3"/>
    <w:rsid w:val="006947DE"/>
    <w:rsid w:val="0069524B"/>
    <w:rsid w:val="006966C6"/>
    <w:rsid w:val="006969E6"/>
    <w:rsid w:val="00697430"/>
    <w:rsid w:val="006A133B"/>
    <w:rsid w:val="006A1603"/>
    <w:rsid w:val="006A29BE"/>
    <w:rsid w:val="006A3D22"/>
    <w:rsid w:val="006A401E"/>
    <w:rsid w:val="006A474D"/>
    <w:rsid w:val="006A5BB2"/>
    <w:rsid w:val="006A669D"/>
    <w:rsid w:val="006A6955"/>
    <w:rsid w:val="006A7C2C"/>
    <w:rsid w:val="006B06E7"/>
    <w:rsid w:val="006B1E25"/>
    <w:rsid w:val="006B1EAC"/>
    <w:rsid w:val="006B2312"/>
    <w:rsid w:val="006B2AE5"/>
    <w:rsid w:val="006B506D"/>
    <w:rsid w:val="006B5753"/>
    <w:rsid w:val="006B6676"/>
    <w:rsid w:val="006B6831"/>
    <w:rsid w:val="006B6BE3"/>
    <w:rsid w:val="006B7745"/>
    <w:rsid w:val="006C0574"/>
    <w:rsid w:val="006C4B67"/>
    <w:rsid w:val="006C4D63"/>
    <w:rsid w:val="006C50CE"/>
    <w:rsid w:val="006D047F"/>
    <w:rsid w:val="006D3868"/>
    <w:rsid w:val="006D49FD"/>
    <w:rsid w:val="006D4D26"/>
    <w:rsid w:val="006D5085"/>
    <w:rsid w:val="006D515A"/>
    <w:rsid w:val="006D6757"/>
    <w:rsid w:val="006E0420"/>
    <w:rsid w:val="006E043C"/>
    <w:rsid w:val="006E06F0"/>
    <w:rsid w:val="006E0B3F"/>
    <w:rsid w:val="006E0FDD"/>
    <w:rsid w:val="006E3437"/>
    <w:rsid w:val="006E39C3"/>
    <w:rsid w:val="006E4A45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77"/>
    <w:rsid w:val="006F4AD2"/>
    <w:rsid w:val="006F6397"/>
    <w:rsid w:val="006F71DB"/>
    <w:rsid w:val="006F793C"/>
    <w:rsid w:val="007001E8"/>
    <w:rsid w:val="00700DFA"/>
    <w:rsid w:val="007010E0"/>
    <w:rsid w:val="00701619"/>
    <w:rsid w:val="00703118"/>
    <w:rsid w:val="007033E8"/>
    <w:rsid w:val="007038C3"/>
    <w:rsid w:val="007051AB"/>
    <w:rsid w:val="00705256"/>
    <w:rsid w:val="007057D7"/>
    <w:rsid w:val="00705DC4"/>
    <w:rsid w:val="00710105"/>
    <w:rsid w:val="00710CB9"/>
    <w:rsid w:val="00710CE4"/>
    <w:rsid w:val="007117BA"/>
    <w:rsid w:val="00712181"/>
    <w:rsid w:val="0071258C"/>
    <w:rsid w:val="00712F94"/>
    <w:rsid w:val="007137A2"/>
    <w:rsid w:val="007138A0"/>
    <w:rsid w:val="007147B2"/>
    <w:rsid w:val="0071607C"/>
    <w:rsid w:val="00716C2A"/>
    <w:rsid w:val="0071745D"/>
    <w:rsid w:val="00720732"/>
    <w:rsid w:val="00720BCB"/>
    <w:rsid w:val="00720E5D"/>
    <w:rsid w:val="0072283E"/>
    <w:rsid w:val="007233A3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4D04"/>
    <w:rsid w:val="007355CC"/>
    <w:rsid w:val="00736653"/>
    <w:rsid w:val="00736FB7"/>
    <w:rsid w:val="00740471"/>
    <w:rsid w:val="00740A96"/>
    <w:rsid w:val="00743D5C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961"/>
    <w:rsid w:val="00751E18"/>
    <w:rsid w:val="0075396F"/>
    <w:rsid w:val="007540A3"/>
    <w:rsid w:val="00754AD4"/>
    <w:rsid w:val="007553B5"/>
    <w:rsid w:val="00755B46"/>
    <w:rsid w:val="0075623A"/>
    <w:rsid w:val="00757E7B"/>
    <w:rsid w:val="00760414"/>
    <w:rsid w:val="00761AE3"/>
    <w:rsid w:val="007625D4"/>
    <w:rsid w:val="00762D3F"/>
    <w:rsid w:val="0076307C"/>
    <w:rsid w:val="0076315C"/>
    <w:rsid w:val="00763DFC"/>
    <w:rsid w:val="0076599A"/>
    <w:rsid w:val="0076614E"/>
    <w:rsid w:val="00766E35"/>
    <w:rsid w:val="00767714"/>
    <w:rsid w:val="007677A0"/>
    <w:rsid w:val="00767CDD"/>
    <w:rsid w:val="0077052A"/>
    <w:rsid w:val="00771120"/>
    <w:rsid w:val="00773C6A"/>
    <w:rsid w:val="007746DC"/>
    <w:rsid w:val="00775CD2"/>
    <w:rsid w:val="00775ED2"/>
    <w:rsid w:val="007774FB"/>
    <w:rsid w:val="00777B8F"/>
    <w:rsid w:val="007821EA"/>
    <w:rsid w:val="00783BE4"/>
    <w:rsid w:val="007845BB"/>
    <w:rsid w:val="00786686"/>
    <w:rsid w:val="00786BB8"/>
    <w:rsid w:val="00790288"/>
    <w:rsid w:val="007905D6"/>
    <w:rsid w:val="00790F88"/>
    <w:rsid w:val="0079217F"/>
    <w:rsid w:val="00794057"/>
    <w:rsid w:val="00794F12"/>
    <w:rsid w:val="0079536D"/>
    <w:rsid w:val="007953F8"/>
    <w:rsid w:val="007955F5"/>
    <w:rsid w:val="00797191"/>
    <w:rsid w:val="007974F9"/>
    <w:rsid w:val="0079767F"/>
    <w:rsid w:val="00797727"/>
    <w:rsid w:val="007A3B10"/>
    <w:rsid w:val="007A3C16"/>
    <w:rsid w:val="007A44DF"/>
    <w:rsid w:val="007A5D21"/>
    <w:rsid w:val="007A606F"/>
    <w:rsid w:val="007A632D"/>
    <w:rsid w:val="007A739A"/>
    <w:rsid w:val="007B00FB"/>
    <w:rsid w:val="007B0A1A"/>
    <w:rsid w:val="007B1B1F"/>
    <w:rsid w:val="007B2988"/>
    <w:rsid w:val="007B3835"/>
    <w:rsid w:val="007B45E2"/>
    <w:rsid w:val="007B55A9"/>
    <w:rsid w:val="007B5E04"/>
    <w:rsid w:val="007B65EF"/>
    <w:rsid w:val="007B6F7D"/>
    <w:rsid w:val="007B76CB"/>
    <w:rsid w:val="007C0A42"/>
    <w:rsid w:val="007C0AE2"/>
    <w:rsid w:val="007C0C5C"/>
    <w:rsid w:val="007C1200"/>
    <w:rsid w:val="007C19E9"/>
    <w:rsid w:val="007C3C0E"/>
    <w:rsid w:val="007C409E"/>
    <w:rsid w:val="007C5E9C"/>
    <w:rsid w:val="007C6893"/>
    <w:rsid w:val="007C7EFF"/>
    <w:rsid w:val="007C7FBC"/>
    <w:rsid w:val="007D00BB"/>
    <w:rsid w:val="007D154D"/>
    <w:rsid w:val="007D26C8"/>
    <w:rsid w:val="007D3B7B"/>
    <w:rsid w:val="007D4D86"/>
    <w:rsid w:val="007D57DF"/>
    <w:rsid w:val="007D5951"/>
    <w:rsid w:val="007D5B1A"/>
    <w:rsid w:val="007D6423"/>
    <w:rsid w:val="007D64A0"/>
    <w:rsid w:val="007E0342"/>
    <w:rsid w:val="007E1399"/>
    <w:rsid w:val="007E1E62"/>
    <w:rsid w:val="007E21AC"/>
    <w:rsid w:val="007E320B"/>
    <w:rsid w:val="007E35DB"/>
    <w:rsid w:val="007E3E7F"/>
    <w:rsid w:val="007E4790"/>
    <w:rsid w:val="007E505F"/>
    <w:rsid w:val="007E569B"/>
    <w:rsid w:val="007E5B5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4478"/>
    <w:rsid w:val="007F4CD2"/>
    <w:rsid w:val="007F51D6"/>
    <w:rsid w:val="007F5378"/>
    <w:rsid w:val="008002A9"/>
    <w:rsid w:val="00800555"/>
    <w:rsid w:val="008024BD"/>
    <w:rsid w:val="008034CA"/>
    <w:rsid w:val="00804C08"/>
    <w:rsid w:val="00806E62"/>
    <w:rsid w:val="00807C68"/>
    <w:rsid w:val="00810017"/>
    <w:rsid w:val="0081031F"/>
    <w:rsid w:val="008106B4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0DB"/>
    <w:rsid w:val="00815163"/>
    <w:rsid w:val="0081543D"/>
    <w:rsid w:val="00815832"/>
    <w:rsid w:val="00815EC9"/>
    <w:rsid w:val="008165DF"/>
    <w:rsid w:val="00816711"/>
    <w:rsid w:val="00816CC4"/>
    <w:rsid w:val="00817BEF"/>
    <w:rsid w:val="00820FF0"/>
    <w:rsid w:val="00821D78"/>
    <w:rsid w:val="00821E1E"/>
    <w:rsid w:val="00823BA3"/>
    <w:rsid w:val="00824784"/>
    <w:rsid w:val="008247D4"/>
    <w:rsid w:val="00824E97"/>
    <w:rsid w:val="00824F49"/>
    <w:rsid w:val="0082790D"/>
    <w:rsid w:val="00827CDB"/>
    <w:rsid w:val="00827D98"/>
    <w:rsid w:val="00830B86"/>
    <w:rsid w:val="0083197B"/>
    <w:rsid w:val="008327F4"/>
    <w:rsid w:val="00835629"/>
    <w:rsid w:val="008359B2"/>
    <w:rsid w:val="00836D3F"/>
    <w:rsid w:val="00841BAE"/>
    <w:rsid w:val="00842342"/>
    <w:rsid w:val="00842750"/>
    <w:rsid w:val="00842E26"/>
    <w:rsid w:val="008434EB"/>
    <w:rsid w:val="00843575"/>
    <w:rsid w:val="0084381E"/>
    <w:rsid w:val="00843BF0"/>
    <w:rsid w:val="00844955"/>
    <w:rsid w:val="00845CC4"/>
    <w:rsid w:val="00845F1A"/>
    <w:rsid w:val="008463C8"/>
    <w:rsid w:val="008508F3"/>
    <w:rsid w:val="00850A6A"/>
    <w:rsid w:val="008527E7"/>
    <w:rsid w:val="00852DF9"/>
    <w:rsid w:val="008531BB"/>
    <w:rsid w:val="0085431A"/>
    <w:rsid w:val="00854D41"/>
    <w:rsid w:val="00855DBD"/>
    <w:rsid w:val="00856F70"/>
    <w:rsid w:val="00861023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70C4C"/>
    <w:rsid w:val="008714CB"/>
    <w:rsid w:val="00871F3B"/>
    <w:rsid w:val="00872005"/>
    <w:rsid w:val="0087419E"/>
    <w:rsid w:val="0087514B"/>
    <w:rsid w:val="00875303"/>
    <w:rsid w:val="00876ADC"/>
    <w:rsid w:val="00876BB6"/>
    <w:rsid w:val="00876EAF"/>
    <w:rsid w:val="00877C88"/>
    <w:rsid w:val="00877CFE"/>
    <w:rsid w:val="008800D3"/>
    <w:rsid w:val="008819C0"/>
    <w:rsid w:val="00881A8C"/>
    <w:rsid w:val="00883161"/>
    <w:rsid w:val="00883FFE"/>
    <w:rsid w:val="00884454"/>
    <w:rsid w:val="008869ED"/>
    <w:rsid w:val="00886A4A"/>
    <w:rsid w:val="00887310"/>
    <w:rsid w:val="00887E9E"/>
    <w:rsid w:val="00890E87"/>
    <w:rsid w:val="00891E57"/>
    <w:rsid w:val="00892920"/>
    <w:rsid w:val="00892A4F"/>
    <w:rsid w:val="00892C2F"/>
    <w:rsid w:val="00894038"/>
    <w:rsid w:val="008945AB"/>
    <w:rsid w:val="0089581D"/>
    <w:rsid w:val="0089593F"/>
    <w:rsid w:val="00896524"/>
    <w:rsid w:val="00896558"/>
    <w:rsid w:val="008A1735"/>
    <w:rsid w:val="008A1DDD"/>
    <w:rsid w:val="008A24A1"/>
    <w:rsid w:val="008A2E5E"/>
    <w:rsid w:val="008A339C"/>
    <w:rsid w:val="008A360A"/>
    <w:rsid w:val="008A48A3"/>
    <w:rsid w:val="008A5B54"/>
    <w:rsid w:val="008A633A"/>
    <w:rsid w:val="008A7F86"/>
    <w:rsid w:val="008B0910"/>
    <w:rsid w:val="008B12E7"/>
    <w:rsid w:val="008B1C80"/>
    <w:rsid w:val="008B200F"/>
    <w:rsid w:val="008B20D8"/>
    <w:rsid w:val="008B27BA"/>
    <w:rsid w:val="008B2BD9"/>
    <w:rsid w:val="008B3DE8"/>
    <w:rsid w:val="008B4321"/>
    <w:rsid w:val="008B4654"/>
    <w:rsid w:val="008B4F93"/>
    <w:rsid w:val="008B50A0"/>
    <w:rsid w:val="008B5265"/>
    <w:rsid w:val="008B586B"/>
    <w:rsid w:val="008C1C6E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FF0"/>
    <w:rsid w:val="008D1EBD"/>
    <w:rsid w:val="008D7725"/>
    <w:rsid w:val="008E044F"/>
    <w:rsid w:val="008E17F1"/>
    <w:rsid w:val="008E2028"/>
    <w:rsid w:val="008E245F"/>
    <w:rsid w:val="008E30DA"/>
    <w:rsid w:val="008E3535"/>
    <w:rsid w:val="008E3AD5"/>
    <w:rsid w:val="008E4F3D"/>
    <w:rsid w:val="008E786A"/>
    <w:rsid w:val="008E7BED"/>
    <w:rsid w:val="008F010C"/>
    <w:rsid w:val="008F0246"/>
    <w:rsid w:val="008F2506"/>
    <w:rsid w:val="008F2FD0"/>
    <w:rsid w:val="008F3738"/>
    <w:rsid w:val="008F44C8"/>
    <w:rsid w:val="008F5D2C"/>
    <w:rsid w:val="00901DE2"/>
    <w:rsid w:val="009029E7"/>
    <w:rsid w:val="00903028"/>
    <w:rsid w:val="00903227"/>
    <w:rsid w:val="00903C4F"/>
    <w:rsid w:val="0090459B"/>
    <w:rsid w:val="00904C68"/>
    <w:rsid w:val="00905074"/>
    <w:rsid w:val="009065D5"/>
    <w:rsid w:val="009075D5"/>
    <w:rsid w:val="009110CF"/>
    <w:rsid w:val="009119E5"/>
    <w:rsid w:val="00912923"/>
    <w:rsid w:val="00913C46"/>
    <w:rsid w:val="009140C1"/>
    <w:rsid w:val="00914580"/>
    <w:rsid w:val="0091707D"/>
    <w:rsid w:val="009170F4"/>
    <w:rsid w:val="0091739F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DD7"/>
    <w:rsid w:val="00927F5B"/>
    <w:rsid w:val="00930156"/>
    <w:rsid w:val="00932147"/>
    <w:rsid w:val="00932CEF"/>
    <w:rsid w:val="0093357A"/>
    <w:rsid w:val="00934F1A"/>
    <w:rsid w:val="0093591F"/>
    <w:rsid w:val="009366AD"/>
    <w:rsid w:val="009367B6"/>
    <w:rsid w:val="00937527"/>
    <w:rsid w:val="00937AAF"/>
    <w:rsid w:val="00940E40"/>
    <w:rsid w:val="0094203A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2FD"/>
    <w:rsid w:val="009478C0"/>
    <w:rsid w:val="00950862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7D26"/>
    <w:rsid w:val="00960A4B"/>
    <w:rsid w:val="00961829"/>
    <w:rsid w:val="00961BB4"/>
    <w:rsid w:val="00962260"/>
    <w:rsid w:val="00962BC5"/>
    <w:rsid w:val="00962E95"/>
    <w:rsid w:val="0096415F"/>
    <w:rsid w:val="00964510"/>
    <w:rsid w:val="009654BE"/>
    <w:rsid w:val="00967C48"/>
    <w:rsid w:val="00970439"/>
    <w:rsid w:val="009705D3"/>
    <w:rsid w:val="00970AEC"/>
    <w:rsid w:val="009716BE"/>
    <w:rsid w:val="00971CD6"/>
    <w:rsid w:val="0097454B"/>
    <w:rsid w:val="00974B78"/>
    <w:rsid w:val="00974C2B"/>
    <w:rsid w:val="00975479"/>
    <w:rsid w:val="00975950"/>
    <w:rsid w:val="00975A1B"/>
    <w:rsid w:val="00976109"/>
    <w:rsid w:val="00976895"/>
    <w:rsid w:val="00976E62"/>
    <w:rsid w:val="00977818"/>
    <w:rsid w:val="009800E8"/>
    <w:rsid w:val="00982F0D"/>
    <w:rsid w:val="00983D64"/>
    <w:rsid w:val="0098517B"/>
    <w:rsid w:val="00985574"/>
    <w:rsid w:val="009856F3"/>
    <w:rsid w:val="009860E0"/>
    <w:rsid w:val="00987089"/>
    <w:rsid w:val="00987193"/>
    <w:rsid w:val="0099054D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A18C9"/>
    <w:rsid w:val="009A2552"/>
    <w:rsid w:val="009A2FAF"/>
    <w:rsid w:val="009A3E8B"/>
    <w:rsid w:val="009A48AE"/>
    <w:rsid w:val="009A4F41"/>
    <w:rsid w:val="009A5777"/>
    <w:rsid w:val="009A6C2D"/>
    <w:rsid w:val="009A7CAA"/>
    <w:rsid w:val="009B0597"/>
    <w:rsid w:val="009B18E9"/>
    <w:rsid w:val="009B1BF9"/>
    <w:rsid w:val="009B2192"/>
    <w:rsid w:val="009B5714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D0002"/>
    <w:rsid w:val="009D06B3"/>
    <w:rsid w:val="009D1793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3BF"/>
    <w:rsid w:val="009E5FD2"/>
    <w:rsid w:val="009E64C6"/>
    <w:rsid w:val="009E698E"/>
    <w:rsid w:val="009E73D6"/>
    <w:rsid w:val="009E75BB"/>
    <w:rsid w:val="009E7F8A"/>
    <w:rsid w:val="009F01EB"/>
    <w:rsid w:val="009F0638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433D"/>
    <w:rsid w:val="00A058C6"/>
    <w:rsid w:val="00A06011"/>
    <w:rsid w:val="00A06529"/>
    <w:rsid w:val="00A0733E"/>
    <w:rsid w:val="00A07398"/>
    <w:rsid w:val="00A12314"/>
    <w:rsid w:val="00A12BE8"/>
    <w:rsid w:val="00A12D3D"/>
    <w:rsid w:val="00A13F48"/>
    <w:rsid w:val="00A15DB8"/>
    <w:rsid w:val="00A16EC6"/>
    <w:rsid w:val="00A17098"/>
    <w:rsid w:val="00A20097"/>
    <w:rsid w:val="00A206DC"/>
    <w:rsid w:val="00A20801"/>
    <w:rsid w:val="00A20A2F"/>
    <w:rsid w:val="00A20AAD"/>
    <w:rsid w:val="00A2142A"/>
    <w:rsid w:val="00A221B5"/>
    <w:rsid w:val="00A231CC"/>
    <w:rsid w:val="00A23A74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685B"/>
    <w:rsid w:val="00A36962"/>
    <w:rsid w:val="00A3715B"/>
    <w:rsid w:val="00A40CAB"/>
    <w:rsid w:val="00A41280"/>
    <w:rsid w:val="00A41381"/>
    <w:rsid w:val="00A41AD8"/>
    <w:rsid w:val="00A433DB"/>
    <w:rsid w:val="00A43AF8"/>
    <w:rsid w:val="00A44454"/>
    <w:rsid w:val="00A4449E"/>
    <w:rsid w:val="00A44F4C"/>
    <w:rsid w:val="00A45816"/>
    <w:rsid w:val="00A45D96"/>
    <w:rsid w:val="00A46A66"/>
    <w:rsid w:val="00A4708B"/>
    <w:rsid w:val="00A47726"/>
    <w:rsid w:val="00A4780C"/>
    <w:rsid w:val="00A50041"/>
    <w:rsid w:val="00A511A0"/>
    <w:rsid w:val="00A51A3A"/>
    <w:rsid w:val="00A51D21"/>
    <w:rsid w:val="00A5442D"/>
    <w:rsid w:val="00A56300"/>
    <w:rsid w:val="00A56CCD"/>
    <w:rsid w:val="00A616B0"/>
    <w:rsid w:val="00A63D46"/>
    <w:rsid w:val="00A644A2"/>
    <w:rsid w:val="00A64B54"/>
    <w:rsid w:val="00A64C8C"/>
    <w:rsid w:val="00A64DDF"/>
    <w:rsid w:val="00A6505C"/>
    <w:rsid w:val="00A66B8D"/>
    <w:rsid w:val="00A66E40"/>
    <w:rsid w:val="00A67CD0"/>
    <w:rsid w:val="00A703F8"/>
    <w:rsid w:val="00A71751"/>
    <w:rsid w:val="00A7187D"/>
    <w:rsid w:val="00A71E52"/>
    <w:rsid w:val="00A73216"/>
    <w:rsid w:val="00A735B4"/>
    <w:rsid w:val="00A7429C"/>
    <w:rsid w:val="00A74351"/>
    <w:rsid w:val="00A74C70"/>
    <w:rsid w:val="00A753F3"/>
    <w:rsid w:val="00A75C88"/>
    <w:rsid w:val="00A75DAE"/>
    <w:rsid w:val="00A76ECD"/>
    <w:rsid w:val="00A777CF"/>
    <w:rsid w:val="00A7781C"/>
    <w:rsid w:val="00A828C1"/>
    <w:rsid w:val="00A83009"/>
    <w:rsid w:val="00A84A27"/>
    <w:rsid w:val="00A903B1"/>
    <w:rsid w:val="00A92636"/>
    <w:rsid w:val="00A93068"/>
    <w:rsid w:val="00A936D9"/>
    <w:rsid w:val="00A939D2"/>
    <w:rsid w:val="00A94908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B0836"/>
    <w:rsid w:val="00AB27E3"/>
    <w:rsid w:val="00AB2C7B"/>
    <w:rsid w:val="00AB3F46"/>
    <w:rsid w:val="00AB3FD5"/>
    <w:rsid w:val="00AB41BC"/>
    <w:rsid w:val="00AB5B69"/>
    <w:rsid w:val="00AB6662"/>
    <w:rsid w:val="00AB679B"/>
    <w:rsid w:val="00AB7FDC"/>
    <w:rsid w:val="00AC0B13"/>
    <w:rsid w:val="00AC122F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C7AF0"/>
    <w:rsid w:val="00AD110F"/>
    <w:rsid w:val="00AD248F"/>
    <w:rsid w:val="00AD274C"/>
    <w:rsid w:val="00AD307C"/>
    <w:rsid w:val="00AD44F3"/>
    <w:rsid w:val="00AD4A44"/>
    <w:rsid w:val="00AD53A6"/>
    <w:rsid w:val="00AD6D97"/>
    <w:rsid w:val="00AD6FF4"/>
    <w:rsid w:val="00AD7D68"/>
    <w:rsid w:val="00AE0958"/>
    <w:rsid w:val="00AE1391"/>
    <w:rsid w:val="00AE19A1"/>
    <w:rsid w:val="00AE1E5C"/>
    <w:rsid w:val="00AE2256"/>
    <w:rsid w:val="00AE2625"/>
    <w:rsid w:val="00AE40A0"/>
    <w:rsid w:val="00AE5A25"/>
    <w:rsid w:val="00AE67A9"/>
    <w:rsid w:val="00AE6EE1"/>
    <w:rsid w:val="00AE7B5D"/>
    <w:rsid w:val="00AE7DBC"/>
    <w:rsid w:val="00AF08FC"/>
    <w:rsid w:val="00AF15E9"/>
    <w:rsid w:val="00AF1AF6"/>
    <w:rsid w:val="00AF1FCC"/>
    <w:rsid w:val="00AF2598"/>
    <w:rsid w:val="00AF3612"/>
    <w:rsid w:val="00AF36A8"/>
    <w:rsid w:val="00AF38CB"/>
    <w:rsid w:val="00AF47AF"/>
    <w:rsid w:val="00AF73D2"/>
    <w:rsid w:val="00AF7801"/>
    <w:rsid w:val="00B0057D"/>
    <w:rsid w:val="00B00DAD"/>
    <w:rsid w:val="00B01804"/>
    <w:rsid w:val="00B026E1"/>
    <w:rsid w:val="00B0382A"/>
    <w:rsid w:val="00B03868"/>
    <w:rsid w:val="00B03EDB"/>
    <w:rsid w:val="00B069DC"/>
    <w:rsid w:val="00B06AF6"/>
    <w:rsid w:val="00B06E57"/>
    <w:rsid w:val="00B1078D"/>
    <w:rsid w:val="00B115E2"/>
    <w:rsid w:val="00B1191D"/>
    <w:rsid w:val="00B12C26"/>
    <w:rsid w:val="00B12CFB"/>
    <w:rsid w:val="00B1638C"/>
    <w:rsid w:val="00B16492"/>
    <w:rsid w:val="00B167A1"/>
    <w:rsid w:val="00B16C00"/>
    <w:rsid w:val="00B16E49"/>
    <w:rsid w:val="00B206BF"/>
    <w:rsid w:val="00B20817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419EB"/>
    <w:rsid w:val="00B41FFC"/>
    <w:rsid w:val="00B42863"/>
    <w:rsid w:val="00B42E48"/>
    <w:rsid w:val="00B43146"/>
    <w:rsid w:val="00B4368E"/>
    <w:rsid w:val="00B43F82"/>
    <w:rsid w:val="00B4454C"/>
    <w:rsid w:val="00B45208"/>
    <w:rsid w:val="00B46398"/>
    <w:rsid w:val="00B476DE"/>
    <w:rsid w:val="00B47E83"/>
    <w:rsid w:val="00B50372"/>
    <w:rsid w:val="00B50819"/>
    <w:rsid w:val="00B50F33"/>
    <w:rsid w:val="00B5250D"/>
    <w:rsid w:val="00B52D21"/>
    <w:rsid w:val="00B53F94"/>
    <w:rsid w:val="00B60405"/>
    <w:rsid w:val="00B60AA0"/>
    <w:rsid w:val="00B639B1"/>
    <w:rsid w:val="00B63D1F"/>
    <w:rsid w:val="00B64811"/>
    <w:rsid w:val="00B67755"/>
    <w:rsid w:val="00B679AA"/>
    <w:rsid w:val="00B67AF0"/>
    <w:rsid w:val="00B70CB5"/>
    <w:rsid w:val="00B72A1D"/>
    <w:rsid w:val="00B74B5B"/>
    <w:rsid w:val="00B76885"/>
    <w:rsid w:val="00B773C6"/>
    <w:rsid w:val="00B81415"/>
    <w:rsid w:val="00B821D6"/>
    <w:rsid w:val="00B82851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25C"/>
    <w:rsid w:val="00B907E2"/>
    <w:rsid w:val="00B9175E"/>
    <w:rsid w:val="00B91A70"/>
    <w:rsid w:val="00B91F2A"/>
    <w:rsid w:val="00B92578"/>
    <w:rsid w:val="00B93194"/>
    <w:rsid w:val="00B93DC6"/>
    <w:rsid w:val="00B95AD0"/>
    <w:rsid w:val="00BA11FD"/>
    <w:rsid w:val="00BA1C7B"/>
    <w:rsid w:val="00BA1CF8"/>
    <w:rsid w:val="00BA2071"/>
    <w:rsid w:val="00BA2EF3"/>
    <w:rsid w:val="00BA359E"/>
    <w:rsid w:val="00BA42F8"/>
    <w:rsid w:val="00BA55E5"/>
    <w:rsid w:val="00BA5BDD"/>
    <w:rsid w:val="00BA6288"/>
    <w:rsid w:val="00BB012C"/>
    <w:rsid w:val="00BB0A61"/>
    <w:rsid w:val="00BB12AF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DF"/>
    <w:rsid w:val="00BC371B"/>
    <w:rsid w:val="00BC3BCE"/>
    <w:rsid w:val="00BC466D"/>
    <w:rsid w:val="00BC479F"/>
    <w:rsid w:val="00BC4BB9"/>
    <w:rsid w:val="00BC5064"/>
    <w:rsid w:val="00BC5893"/>
    <w:rsid w:val="00BC5CEA"/>
    <w:rsid w:val="00BC67FF"/>
    <w:rsid w:val="00BC6C09"/>
    <w:rsid w:val="00BC71E3"/>
    <w:rsid w:val="00BC724B"/>
    <w:rsid w:val="00BD1258"/>
    <w:rsid w:val="00BD1FE8"/>
    <w:rsid w:val="00BD3272"/>
    <w:rsid w:val="00BD3BD6"/>
    <w:rsid w:val="00BD501A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4009"/>
    <w:rsid w:val="00BE4A30"/>
    <w:rsid w:val="00BE55D0"/>
    <w:rsid w:val="00BE5AA4"/>
    <w:rsid w:val="00BE5E4B"/>
    <w:rsid w:val="00BE6969"/>
    <w:rsid w:val="00BE73BE"/>
    <w:rsid w:val="00BE745C"/>
    <w:rsid w:val="00BE7ECC"/>
    <w:rsid w:val="00BF0A12"/>
    <w:rsid w:val="00BF1DAF"/>
    <w:rsid w:val="00BF22AC"/>
    <w:rsid w:val="00BF2E26"/>
    <w:rsid w:val="00BF3824"/>
    <w:rsid w:val="00BF3DB8"/>
    <w:rsid w:val="00BF4354"/>
    <w:rsid w:val="00BF4896"/>
    <w:rsid w:val="00BF4BF4"/>
    <w:rsid w:val="00BF7A3E"/>
    <w:rsid w:val="00C00A69"/>
    <w:rsid w:val="00C00E65"/>
    <w:rsid w:val="00C030B6"/>
    <w:rsid w:val="00C0420A"/>
    <w:rsid w:val="00C048F6"/>
    <w:rsid w:val="00C04EE0"/>
    <w:rsid w:val="00C06EDE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21F7F"/>
    <w:rsid w:val="00C22294"/>
    <w:rsid w:val="00C240E7"/>
    <w:rsid w:val="00C251E2"/>
    <w:rsid w:val="00C25419"/>
    <w:rsid w:val="00C25AB5"/>
    <w:rsid w:val="00C26436"/>
    <w:rsid w:val="00C271B8"/>
    <w:rsid w:val="00C30637"/>
    <w:rsid w:val="00C30F75"/>
    <w:rsid w:val="00C31BC4"/>
    <w:rsid w:val="00C321BA"/>
    <w:rsid w:val="00C321E4"/>
    <w:rsid w:val="00C33D96"/>
    <w:rsid w:val="00C33E4F"/>
    <w:rsid w:val="00C33F7A"/>
    <w:rsid w:val="00C34AB5"/>
    <w:rsid w:val="00C355FA"/>
    <w:rsid w:val="00C35746"/>
    <w:rsid w:val="00C3650E"/>
    <w:rsid w:val="00C365C5"/>
    <w:rsid w:val="00C3699B"/>
    <w:rsid w:val="00C37141"/>
    <w:rsid w:val="00C37CAC"/>
    <w:rsid w:val="00C4146E"/>
    <w:rsid w:val="00C414BB"/>
    <w:rsid w:val="00C41FE8"/>
    <w:rsid w:val="00C45813"/>
    <w:rsid w:val="00C46038"/>
    <w:rsid w:val="00C46833"/>
    <w:rsid w:val="00C4777B"/>
    <w:rsid w:val="00C477D0"/>
    <w:rsid w:val="00C51A2E"/>
    <w:rsid w:val="00C5272A"/>
    <w:rsid w:val="00C53565"/>
    <w:rsid w:val="00C53B52"/>
    <w:rsid w:val="00C55DCE"/>
    <w:rsid w:val="00C56495"/>
    <w:rsid w:val="00C57B8E"/>
    <w:rsid w:val="00C60391"/>
    <w:rsid w:val="00C6073D"/>
    <w:rsid w:val="00C61775"/>
    <w:rsid w:val="00C61917"/>
    <w:rsid w:val="00C61B24"/>
    <w:rsid w:val="00C6265B"/>
    <w:rsid w:val="00C63DC9"/>
    <w:rsid w:val="00C64267"/>
    <w:rsid w:val="00C654E7"/>
    <w:rsid w:val="00C6561D"/>
    <w:rsid w:val="00C7023C"/>
    <w:rsid w:val="00C70B91"/>
    <w:rsid w:val="00C714CD"/>
    <w:rsid w:val="00C71650"/>
    <w:rsid w:val="00C7187D"/>
    <w:rsid w:val="00C71B24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53C6"/>
    <w:rsid w:val="00C856AC"/>
    <w:rsid w:val="00C862BD"/>
    <w:rsid w:val="00C86D6A"/>
    <w:rsid w:val="00C8770E"/>
    <w:rsid w:val="00C90590"/>
    <w:rsid w:val="00C90E12"/>
    <w:rsid w:val="00C9178D"/>
    <w:rsid w:val="00C918F3"/>
    <w:rsid w:val="00C93CC3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2DF1"/>
    <w:rsid w:val="00CA3108"/>
    <w:rsid w:val="00CA3EF4"/>
    <w:rsid w:val="00CA4005"/>
    <w:rsid w:val="00CA615F"/>
    <w:rsid w:val="00CA649A"/>
    <w:rsid w:val="00CA68E5"/>
    <w:rsid w:val="00CA6E92"/>
    <w:rsid w:val="00CA7237"/>
    <w:rsid w:val="00CB058B"/>
    <w:rsid w:val="00CB064F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6DF7"/>
    <w:rsid w:val="00CC73C1"/>
    <w:rsid w:val="00CD0E18"/>
    <w:rsid w:val="00CD1494"/>
    <w:rsid w:val="00CD1AD6"/>
    <w:rsid w:val="00CD2384"/>
    <w:rsid w:val="00CD309A"/>
    <w:rsid w:val="00CD46BF"/>
    <w:rsid w:val="00CD4F8B"/>
    <w:rsid w:val="00CD5B77"/>
    <w:rsid w:val="00CD6910"/>
    <w:rsid w:val="00CE2476"/>
    <w:rsid w:val="00CE2B9C"/>
    <w:rsid w:val="00CE353F"/>
    <w:rsid w:val="00CE36D8"/>
    <w:rsid w:val="00CE453E"/>
    <w:rsid w:val="00CE4C47"/>
    <w:rsid w:val="00CE5AEB"/>
    <w:rsid w:val="00CE5C1F"/>
    <w:rsid w:val="00CE6314"/>
    <w:rsid w:val="00CE7F46"/>
    <w:rsid w:val="00CF10D3"/>
    <w:rsid w:val="00CF1439"/>
    <w:rsid w:val="00CF1454"/>
    <w:rsid w:val="00CF1889"/>
    <w:rsid w:val="00CF1EDE"/>
    <w:rsid w:val="00CF214A"/>
    <w:rsid w:val="00CF2156"/>
    <w:rsid w:val="00CF2A51"/>
    <w:rsid w:val="00CF2BE7"/>
    <w:rsid w:val="00CF4200"/>
    <w:rsid w:val="00CF5C3A"/>
    <w:rsid w:val="00CF5DA0"/>
    <w:rsid w:val="00CF688C"/>
    <w:rsid w:val="00CF6BEC"/>
    <w:rsid w:val="00CF6E9F"/>
    <w:rsid w:val="00D028FD"/>
    <w:rsid w:val="00D03BE1"/>
    <w:rsid w:val="00D03EFE"/>
    <w:rsid w:val="00D0477B"/>
    <w:rsid w:val="00D047F5"/>
    <w:rsid w:val="00D049E4"/>
    <w:rsid w:val="00D04D2F"/>
    <w:rsid w:val="00D04F0B"/>
    <w:rsid w:val="00D05361"/>
    <w:rsid w:val="00D064F1"/>
    <w:rsid w:val="00D06A2D"/>
    <w:rsid w:val="00D06B23"/>
    <w:rsid w:val="00D06CAB"/>
    <w:rsid w:val="00D06F0C"/>
    <w:rsid w:val="00D07BA4"/>
    <w:rsid w:val="00D10B35"/>
    <w:rsid w:val="00D1328E"/>
    <w:rsid w:val="00D139B7"/>
    <w:rsid w:val="00D13DB6"/>
    <w:rsid w:val="00D143BF"/>
    <w:rsid w:val="00D14794"/>
    <w:rsid w:val="00D166D1"/>
    <w:rsid w:val="00D1678A"/>
    <w:rsid w:val="00D17547"/>
    <w:rsid w:val="00D204DE"/>
    <w:rsid w:val="00D20B98"/>
    <w:rsid w:val="00D21FE7"/>
    <w:rsid w:val="00D22342"/>
    <w:rsid w:val="00D22794"/>
    <w:rsid w:val="00D22B96"/>
    <w:rsid w:val="00D2308C"/>
    <w:rsid w:val="00D236E0"/>
    <w:rsid w:val="00D23754"/>
    <w:rsid w:val="00D24480"/>
    <w:rsid w:val="00D24A58"/>
    <w:rsid w:val="00D25867"/>
    <w:rsid w:val="00D25F86"/>
    <w:rsid w:val="00D27E96"/>
    <w:rsid w:val="00D303A9"/>
    <w:rsid w:val="00D309EE"/>
    <w:rsid w:val="00D322FD"/>
    <w:rsid w:val="00D334BE"/>
    <w:rsid w:val="00D33E31"/>
    <w:rsid w:val="00D33EEF"/>
    <w:rsid w:val="00D352D3"/>
    <w:rsid w:val="00D3551A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5AC"/>
    <w:rsid w:val="00D50530"/>
    <w:rsid w:val="00D5152E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5051"/>
    <w:rsid w:val="00D65BE8"/>
    <w:rsid w:val="00D66500"/>
    <w:rsid w:val="00D67D58"/>
    <w:rsid w:val="00D70551"/>
    <w:rsid w:val="00D71069"/>
    <w:rsid w:val="00D715F6"/>
    <w:rsid w:val="00D7172E"/>
    <w:rsid w:val="00D718CD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714A"/>
    <w:rsid w:val="00D778EE"/>
    <w:rsid w:val="00D80281"/>
    <w:rsid w:val="00D8037E"/>
    <w:rsid w:val="00D803EA"/>
    <w:rsid w:val="00D817BC"/>
    <w:rsid w:val="00D82EC1"/>
    <w:rsid w:val="00D83328"/>
    <w:rsid w:val="00D8334A"/>
    <w:rsid w:val="00D83500"/>
    <w:rsid w:val="00D84C65"/>
    <w:rsid w:val="00D84D38"/>
    <w:rsid w:val="00D84E78"/>
    <w:rsid w:val="00D85A43"/>
    <w:rsid w:val="00D85AF7"/>
    <w:rsid w:val="00D862A0"/>
    <w:rsid w:val="00D87149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A0156"/>
    <w:rsid w:val="00DA044C"/>
    <w:rsid w:val="00DA0C34"/>
    <w:rsid w:val="00DA176A"/>
    <w:rsid w:val="00DA32C3"/>
    <w:rsid w:val="00DA37A1"/>
    <w:rsid w:val="00DA4F8B"/>
    <w:rsid w:val="00DA6DFE"/>
    <w:rsid w:val="00DA781F"/>
    <w:rsid w:val="00DB07FC"/>
    <w:rsid w:val="00DB4462"/>
    <w:rsid w:val="00DB5A02"/>
    <w:rsid w:val="00DB5FA1"/>
    <w:rsid w:val="00DB7C3E"/>
    <w:rsid w:val="00DC24E2"/>
    <w:rsid w:val="00DC25A4"/>
    <w:rsid w:val="00DC54CD"/>
    <w:rsid w:val="00DC682B"/>
    <w:rsid w:val="00DC6E37"/>
    <w:rsid w:val="00DC7710"/>
    <w:rsid w:val="00DC7787"/>
    <w:rsid w:val="00DC7AAC"/>
    <w:rsid w:val="00DD0042"/>
    <w:rsid w:val="00DD04F8"/>
    <w:rsid w:val="00DD05DC"/>
    <w:rsid w:val="00DD6027"/>
    <w:rsid w:val="00DD6E05"/>
    <w:rsid w:val="00DD7064"/>
    <w:rsid w:val="00DE1D43"/>
    <w:rsid w:val="00DE202F"/>
    <w:rsid w:val="00DE2DFE"/>
    <w:rsid w:val="00DE35BF"/>
    <w:rsid w:val="00DE3BDD"/>
    <w:rsid w:val="00DE4877"/>
    <w:rsid w:val="00DE5183"/>
    <w:rsid w:val="00DE5A48"/>
    <w:rsid w:val="00DE647B"/>
    <w:rsid w:val="00DE674E"/>
    <w:rsid w:val="00DE6D2C"/>
    <w:rsid w:val="00DE7197"/>
    <w:rsid w:val="00DE75C1"/>
    <w:rsid w:val="00DF257A"/>
    <w:rsid w:val="00DF283E"/>
    <w:rsid w:val="00DF3151"/>
    <w:rsid w:val="00DF41A5"/>
    <w:rsid w:val="00E002A0"/>
    <w:rsid w:val="00E01F09"/>
    <w:rsid w:val="00E0372D"/>
    <w:rsid w:val="00E0490C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D77"/>
    <w:rsid w:val="00E12F70"/>
    <w:rsid w:val="00E13061"/>
    <w:rsid w:val="00E136A2"/>
    <w:rsid w:val="00E138C2"/>
    <w:rsid w:val="00E16606"/>
    <w:rsid w:val="00E16F4E"/>
    <w:rsid w:val="00E17775"/>
    <w:rsid w:val="00E2070E"/>
    <w:rsid w:val="00E2303E"/>
    <w:rsid w:val="00E2306B"/>
    <w:rsid w:val="00E25070"/>
    <w:rsid w:val="00E26BE9"/>
    <w:rsid w:val="00E2712B"/>
    <w:rsid w:val="00E2762E"/>
    <w:rsid w:val="00E27C3C"/>
    <w:rsid w:val="00E27D12"/>
    <w:rsid w:val="00E30FB6"/>
    <w:rsid w:val="00E311CB"/>
    <w:rsid w:val="00E31450"/>
    <w:rsid w:val="00E315A1"/>
    <w:rsid w:val="00E316FE"/>
    <w:rsid w:val="00E31E33"/>
    <w:rsid w:val="00E34516"/>
    <w:rsid w:val="00E3589D"/>
    <w:rsid w:val="00E36AA7"/>
    <w:rsid w:val="00E37292"/>
    <w:rsid w:val="00E378B0"/>
    <w:rsid w:val="00E40257"/>
    <w:rsid w:val="00E42A6F"/>
    <w:rsid w:val="00E42D3B"/>
    <w:rsid w:val="00E42FD6"/>
    <w:rsid w:val="00E4340B"/>
    <w:rsid w:val="00E43E6E"/>
    <w:rsid w:val="00E44649"/>
    <w:rsid w:val="00E4582D"/>
    <w:rsid w:val="00E47134"/>
    <w:rsid w:val="00E50740"/>
    <w:rsid w:val="00E50F47"/>
    <w:rsid w:val="00E512AF"/>
    <w:rsid w:val="00E52044"/>
    <w:rsid w:val="00E53B4E"/>
    <w:rsid w:val="00E5425F"/>
    <w:rsid w:val="00E54A9E"/>
    <w:rsid w:val="00E5586E"/>
    <w:rsid w:val="00E55B8D"/>
    <w:rsid w:val="00E57E15"/>
    <w:rsid w:val="00E606C0"/>
    <w:rsid w:val="00E608AE"/>
    <w:rsid w:val="00E61A0A"/>
    <w:rsid w:val="00E623CD"/>
    <w:rsid w:val="00E62E66"/>
    <w:rsid w:val="00E6320F"/>
    <w:rsid w:val="00E63B05"/>
    <w:rsid w:val="00E65414"/>
    <w:rsid w:val="00E66E93"/>
    <w:rsid w:val="00E67197"/>
    <w:rsid w:val="00E6749F"/>
    <w:rsid w:val="00E674C1"/>
    <w:rsid w:val="00E6776C"/>
    <w:rsid w:val="00E67D58"/>
    <w:rsid w:val="00E70129"/>
    <w:rsid w:val="00E70493"/>
    <w:rsid w:val="00E70796"/>
    <w:rsid w:val="00E7141B"/>
    <w:rsid w:val="00E7185A"/>
    <w:rsid w:val="00E72204"/>
    <w:rsid w:val="00E724BF"/>
    <w:rsid w:val="00E7522D"/>
    <w:rsid w:val="00E8000A"/>
    <w:rsid w:val="00E802C2"/>
    <w:rsid w:val="00E818EC"/>
    <w:rsid w:val="00E81F59"/>
    <w:rsid w:val="00E82F34"/>
    <w:rsid w:val="00E830D8"/>
    <w:rsid w:val="00E830E6"/>
    <w:rsid w:val="00E8561F"/>
    <w:rsid w:val="00E86390"/>
    <w:rsid w:val="00E867EC"/>
    <w:rsid w:val="00E86F27"/>
    <w:rsid w:val="00E87541"/>
    <w:rsid w:val="00E87590"/>
    <w:rsid w:val="00E9147D"/>
    <w:rsid w:val="00E91687"/>
    <w:rsid w:val="00E91F80"/>
    <w:rsid w:val="00E92545"/>
    <w:rsid w:val="00E934EB"/>
    <w:rsid w:val="00E95546"/>
    <w:rsid w:val="00E96AF6"/>
    <w:rsid w:val="00E96B72"/>
    <w:rsid w:val="00E96BAA"/>
    <w:rsid w:val="00E96E9B"/>
    <w:rsid w:val="00E96FBE"/>
    <w:rsid w:val="00E97112"/>
    <w:rsid w:val="00EA3E3F"/>
    <w:rsid w:val="00EA3EF0"/>
    <w:rsid w:val="00EA5341"/>
    <w:rsid w:val="00EA561F"/>
    <w:rsid w:val="00EA5CF9"/>
    <w:rsid w:val="00EB1144"/>
    <w:rsid w:val="00EB114D"/>
    <w:rsid w:val="00EB1216"/>
    <w:rsid w:val="00EB17EB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572"/>
    <w:rsid w:val="00EB5D29"/>
    <w:rsid w:val="00EB704C"/>
    <w:rsid w:val="00EC1099"/>
    <w:rsid w:val="00EC127C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E75"/>
    <w:rsid w:val="00EC70BE"/>
    <w:rsid w:val="00EC7F95"/>
    <w:rsid w:val="00ED0196"/>
    <w:rsid w:val="00ED1F01"/>
    <w:rsid w:val="00ED32DA"/>
    <w:rsid w:val="00ED3721"/>
    <w:rsid w:val="00ED44E6"/>
    <w:rsid w:val="00ED4991"/>
    <w:rsid w:val="00ED5B00"/>
    <w:rsid w:val="00ED6140"/>
    <w:rsid w:val="00ED673E"/>
    <w:rsid w:val="00ED694D"/>
    <w:rsid w:val="00ED76EA"/>
    <w:rsid w:val="00EE1B47"/>
    <w:rsid w:val="00EE1DE0"/>
    <w:rsid w:val="00EE2DE3"/>
    <w:rsid w:val="00EE2E07"/>
    <w:rsid w:val="00EE3420"/>
    <w:rsid w:val="00EE4882"/>
    <w:rsid w:val="00EE49FB"/>
    <w:rsid w:val="00EE6A99"/>
    <w:rsid w:val="00EE735D"/>
    <w:rsid w:val="00EE73D4"/>
    <w:rsid w:val="00EF0973"/>
    <w:rsid w:val="00EF1DBB"/>
    <w:rsid w:val="00EF3597"/>
    <w:rsid w:val="00EF3C87"/>
    <w:rsid w:val="00EF3E2A"/>
    <w:rsid w:val="00EF426C"/>
    <w:rsid w:val="00EF55C6"/>
    <w:rsid w:val="00EF58A3"/>
    <w:rsid w:val="00F006FC"/>
    <w:rsid w:val="00F01568"/>
    <w:rsid w:val="00F01D6F"/>
    <w:rsid w:val="00F041B9"/>
    <w:rsid w:val="00F04A7B"/>
    <w:rsid w:val="00F04AA4"/>
    <w:rsid w:val="00F050DE"/>
    <w:rsid w:val="00F0528D"/>
    <w:rsid w:val="00F05536"/>
    <w:rsid w:val="00F06055"/>
    <w:rsid w:val="00F061D1"/>
    <w:rsid w:val="00F066C9"/>
    <w:rsid w:val="00F066E2"/>
    <w:rsid w:val="00F0687C"/>
    <w:rsid w:val="00F06F77"/>
    <w:rsid w:val="00F1115E"/>
    <w:rsid w:val="00F117B4"/>
    <w:rsid w:val="00F129DE"/>
    <w:rsid w:val="00F13811"/>
    <w:rsid w:val="00F13FBC"/>
    <w:rsid w:val="00F141BD"/>
    <w:rsid w:val="00F2075E"/>
    <w:rsid w:val="00F2098A"/>
    <w:rsid w:val="00F20CAD"/>
    <w:rsid w:val="00F215BC"/>
    <w:rsid w:val="00F21C77"/>
    <w:rsid w:val="00F21CBF"/>
    <w:rsid w:val="00F225BE"/>
    <w:rsid w:val="00F229CB"/>
    <w:rsid w:val="00F23318"/>
    <w:rsid w:val="00F23718"/>
    <w:rsid w:val="00F240F6"/>
    <w:rsid w:val="00F24124"/>
    <w:rsid w:val="00F24C88"/>
    <w:rsid w:val="00F2655C"/>
    <w:rsid w:val="00F274E8"/>
    <w:rsid w:val="00F30219"/>
    <w:rsid w:val="00F31129"/>
    <w:rsid w:val="00F31773"/>
    <w:rsid w:val="00F31A10"/>
    <w:rsid w:val="00F331AB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0CC"/>
    <w:rsid w:val="00F41AF6"/>
    <w:rsid w:val="00F41CCB"/>
    <w:rsid w:val="00F4279A"/>
    <w:rsid w:val="00F4282E"/>
    <w:rsid w:val="00F44B8D"/>
    <w:rsid w:val="00F45104"/>
    <w:rsid w:val="00F45766"/>
    <w:rsid w:val="00F46D82"/>
    <w:rsid w:val="00F500C6"/>
    <w:rsid w:val="00F501F9"/>
    <w:rsid w:val="00F51B12"/>
    <w:rsid w:val="00F52B06"/>
    <w:rsid w:val="00F53251"/>
    <w:rsid w:val="00F53D9A"/>
    <w:rsid w:val="00F53E57"/>
    <w:rsid w:val="00F56F0A"/>
    <w:rsid w:val="00F57A82"/>
    <w:rsid w:val="00F60C68"/>
    <w:rsid w:val="00F61C73"/>
    <w:rsid w:val="00F642BA"/>
    <w:rsid w:val="00F64413"/>
    <w:rsid w:val="00F64B14"/>
    <w:rsid w:val="00F64EB0"/>
    <w:rsid w:val="00F65298"/>
    <w:rsid w:val="00F6596C"/>
    <w:rsid w:val="00F6619D"/>
    <w:rsid w:val="00F678E4"/>
    <w:rsid w:val="00F71138"/>
    <w:rsid w:val="00F71929"/>
    <w:rsid w:val="00F719EE"/>
    <w:rsid w:val="00F71B2C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3C75"/>
    <w:rsid w:val="00F8446F"/>
    <w:rsid w:val="00F8564B"/>
    <w:rsid w:val="00F8581F"/>
    <w:rsid w:val="00F86BA3"/>
    <w:rsid w:val="00F87970"/>
    <w:rsid w:val="00F90600"/>
    <w:rsid w:val="00F9180D"/>
    <w:rsid w:val="00F91917"/>
    <w:rsid w:val="00F92BB6"/>
    <w:rsid w:val="00F93ADB"/>
    <w:rsid w:val="00F93B66"/>
    <w:rsid w:val="00F94E6F"/>
    <w:rsid w:val="00F94EDC"/>
    <w:rsid w:val="00F952EE"/>
    <w:rsid w:val="00F953AB"/>
    <w:rsid w:val="00F9590D"/>
    <w:rsid w:val="00F959E7"/>
    <w:rsid w:val="00F95BFD"/>
    <w:rsid w:val="00F95F33"/>
    <w:rsid w:val="00F977ED"/>
    <w:rsid w:val="00FA0123"/>
    <w:rsid w:val="00FA0340"/>
    <w:rsid w:val="00FA1560"/>
    <w:rsid w:val="00FA22BC"/>
    <w:rsid w:val="00FA2ED8"/>
    <w:rsid w:val="00FA3554"/>
    <w:rsid w:val="00FA365D"/>
    <w:rsid w:val="00FA3FAE"/>
    <w:rsid w:val="00FA4844"/>
    <w:rsid w:val="00FA5084"/>
    <w:rsid w:val="00FA50AA"/>
    <w:rsid w:val="00FA5B55"/>
    <w:rsid w:val="00FB0AB4"/>
    <w:rsid w:val="00FB185F"/>
    <w:rsid w:val="00FB2A0C"/>
    <w:rsid w:val="00FB4324"/>
    <w:rsid w:val="00FB4C53"/>
    <w:rsid w:val="00FB4D12"/>
    <w:rsid w:val="00FB5249"/>
    <w:rsid w:val="00FB5414"/>
    <w:rsid w:val="00FB5C18"/>
    <w:rsid w:val="00FB63F2"/>
    <w:rsid w:val="00FC269F"/>
    <w:rsid w:val="00FC2CEC"/>
    <w:rsid w:val="00FC410C"/>
    <w:rsid w:val="00FC5AE4"/>
    <w:rsid w:val="00FC7500"/>
    <w:rsid w:val="00FD06E5"/>
    <w:rsid w:val="00FD541E"/>
    <w:rsid w:val="00FD624A"/>
    <w:rsid w:val="00FD6B2B"/>
    <w:rsid w:val="00FD6B32"/>
    <w:rsid w:val="00FD7243"/>
    <w:rsid w:val="00FD7999"/>
    <w:rsid w:val="00FD7CC8"/>
    <w:rsid w:val="00FD7E1E"/>
    <w:rsid w:val="00FE02F6"/>
    <w:rsid w:val="00FE071A"/>
    <w:rsid w:val="00FE1923"/>
    <w:rsid w:val="00FE1AEC"/>
    <w:rsid w:val="00FE1D99"/>
    <w:rsid w:val="00FE28C3"/>
    <w:rsid w:val="00FE3222"/>
    <w:rsid w:val="00FE36C0"/>
    <w:rsid w:val="00FE4F5D"/>
    <w:rsid w:val="00FE5132"/>
    <w:rsid w:val="00FE5915"/>
    <w:rsid w:val="00FE5DAB"/>
    <w:rsid w:val="00FE6091"/>
    <w:rsid w:val="00FE6994"/>
    <w:rsid w:val="00FE6BFD"/>
    <w:rsid w:val="00FE7B74"/>
    <w:rsid w:val="00FF07F3"/>
    <w:rsid w:val="00FF2FD9"/>
    <w:rsid w:val="00FF3912"/>
    <w:rsid w:val="00FF3F08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List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rsid w:val="009856F3"/>
    <w:pPr>
      <w:tabs>
        <w:tab w:val="left" w:pos="480"/>
        <w:tab w:val="right" w:leader="dot" w:pos="10055"/>
      </w:tabs>
      <w:spacing w:before="120"/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Sil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semiHidden/>
    <w:unhideWhenUsed/>
    <w:rsid w:val="00E96FBE"/>
    <w:pPr>
      <w:ind w:left="566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2CEDE-8188-48CF-94DC-BACCB38E3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1053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diana.dubakova</cp:lastModifiedBy>
  <cp:revision>2</cp:revision>
  <cp:lastPrinted>2022-08-31T12:41:00Z</cp:lastPrinted>
  <dcterms:created xsi:type="dcterms:W3CDTF">2022-11-07T12:00:00Z</dcterms:created>
  <dcterms:modified xsi:type="dcterms:W3CDTF">2022-11-07T12:00:00Z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