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AF6D29">
        <w:rPr>
          <w:b/>
          <w:bCs/>
          <w:sz w:val="32"/>
          <w:szCs w:val="32"/>
          <w:shd w:val="clear" w:color="auto" w:fill="FFFFFF"/>
        </w:rPr>
        <w:t>6</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1E7A2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R-............./2023</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w:t>
      </w:r>
      <w:r w:rsidR="00AF6D29">
        <w:rPr>
          <w:rFonts w:ascii="Garamond" w:hAnsi="Garamond"/>
          <w:b/>
          <w:bCs/>
        </w:rPr>
        <w:t xml:space="preserve"> v časti č. 6 (Lokalita Makovisko</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1E7A20">
        <w:rPr>
          <w:rFonts w:ascii="Garamond" w:hAnsi="Garamond"/>
          <w:sz w:val="24"/>
          <w:szCs w:val="24"/>
        </w:rPr>
        <w:t>ého obstarávania č. ......./2022</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AF6D29">
        <w:rPr>
          <w:rFonts w:ascii="Garamond" w:hAnsi="Garamond"/>
          <w:b/>
        </w:rPr>
        <w:t>MAKOVISKO</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AF6D29">
        <w:rPr>
          <w:rFonts w:ascii="Garamond" w:hAnsi="Garamond" w:cs="Garamond"/>
          <w:b/>
          <w:sz w:val="24"/>
          <w:szCs w:val="24"/>
        </w:rPr>
        <w:t xml:space="preserve"> MAKOVISKO</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1E7A20">
        <w:rPr>
          <w:rFonts w:ascii="Garamond" w:hAnsi="Garamond"/>
          <w:b/>
          <w:bCs/>
        </w:rPr>
        <w:t>31.12.2023</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9DE" w:rsidRDefault="00CB09DE" w:rsidP="0059263B">
      <w:r>
        <w:separator/>
      </w:r>
    </w:p>
  </w:endnote>
  <w:endnote w:type="continuationSeparator" w:id="0">
    <w:p w:rsidR="00CB09DE" w:rsidRDefault="00CB09DE"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9DE" w:rsidRDefault="00CB09DE" w:rsidP="0059263B">
      <w:r>
        <w:separator/>
      </w:r>
    </w:p>
  </w:footnote>
  <w:footnote w:type="continuationSeparator" w:id="0">
    <w:p w:rsidR="00CB09DE" w:rsidRDefault="00CB09DE"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3pt;height:11.3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71ADF"/>
    <w:rsid w:val="000736AB"/>
    <w:rsid w:val="0008228F"/>
    <w:rsid w:val="00085F54"/>
    <w:rsid w:val="0009380D"/>
    <w:rsid w:val="000A69D4"/>
    <w:rsid w:val="000C1E6E"/>
    <w:rsid w:val="000E413C"/>
    <w:rsid w:val="00116228"/>
    <w:rsid w:val="00116F8F"/>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44467"/>
    <w:rsid w:val="00461E58"/>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F2275"/>
    <w:rsid w:val="008F470A"/>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D2AAB"/>
    <w:rsid w:val="00AD5AEB"/>
    <w:rsid w:val="00AF6D29"/>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B09DE"/>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1F96A"/>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25</Pages>
  <Words>9915</Words>
  <Characters>56522</Characters>
  <Application>Microsoft Office Word</Application>
  <DocSecurity>0</DocSecurity>
  <Lines>471</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40</cp:revision>
  <cp:lastPrinted>2020-12-09T14:25:00Z</cp:lastPrinted>
  <dcterms:created xsi:type="dcterms:W3CDTF">2020-12-11T08:09:00Z</dcterms:created>
  <dcterms:modified xsi:type="dcterms:W3CDTF">2022-11-04T11:16:00Z</dcterms:modified>
</cp:coreProperties>
</file>