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024D24">
        <w:rPr>
          <w:b/>
          <w:bCs/>
          <w:sz w:val="32"/>
          <w:szCs w:val="32"/>
          <w:shd w:val="clear" w:color="auto" w:fill="FFFFFF"/>
        </w:rPr>
        <w:t>7</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024D24">
        <w:rPr>
          <w:rFonts w:ascii="Garamond" w:hAnsi="Garamond"/>
          <w:b/>
          <w:bCs/>
        </w:rPr>
        <w:t xml:space="preserve"> v časti č. 7 (Lokalita Ľubica</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024D24">
        <w:rPr>
          <w:rFonts w:ascii="Garamond" w:hAnsi="Garamond"/>
          <w:b/>
        </w:rPr>
        <w:t>ĽUBICA</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024D24">
        <w:rPr>
          <w:rFonts w:ascii="Garamond" w:hAnsi="Garamond" w:cs="Garamond"/>
          <w:b/>
          <w:sz w:val="24"/>
          <w:szCs w:val="24"/>
        </w:rPr>
        <w:t xml:space="preserve"> ĽUBICA</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26C" w:rsidRDefault="002A526C" w:rsidP="0059263B">
      <w:r>
        <w:separator/>
      </w:r>
    </w:p>
  </w:endnote>
  <w:endnote w:type="continuationSeparator" w:id="0">
    <w:p w:rsidR="002A526C" w:rsidRDefault="002A526C"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26C" w:rsidRDefault="002A526C" w:rsidP="0059263B">
      <w:r>
        <w:separator/>
      </w:r>
    </w:p>
  </w:footnote>
  <w:footnote w:type="continuationSeparator" w:id="0">
    <w:p w:rsidR="002A526C" w:rsidRDefault="002A526C"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24D24"/>
    <w:rsid w:val="000335D2"/>
    <w:rsid w:val="000344FE"/>
    <w:rsid w:val="00071ADF"/>
    <w:rsid w:val="000736AB"/>
    <w:rsid w:val="0008228F"/>
    <w:rsid w:val="00085F54"/>
    <w:rsid w:val="0009380D"/>
    <w:rsid w:val="000A69D4"/>
    <w:rsid w:val="000C1E6E"/>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A526C"/>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B28C1"/>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25</Pages>
  <Words>9914</Words>
  <Characters>56514</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40</cp:revision>
  <cp:lastPrinted>2020-12-09T14:25:00Z</cp:lastPrinted>
  <dcterms:created xsi:type="dcterms:W3CDTF">2020-12-11T08:09:00Z</dcterms:created>
  <dcterms:modified xsi:type="dcterms:W3CDTF">2022-11-04T11:18:00Z</dcterms:modified>
</cp:coreProperties>
</file>