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5F7404" w:rsidRDefault="00981145" w:rsidP="005B6373">
      <w:pPr>
        <w:pStyle w:val="Nzov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t xml:space="preserve">KÚPNA </w:t>
      </w:r>
      <w:r w:rsidR="00E86DCD" w:rsidRPr="005F7404">
        <w:rPr>
          <w:rFonts w:ascii="Arial Narrow" w:hAnsi="Arial Narrow" w:cstheme="minorHAnsi"/>
          <w:szCs w:val="28"/>
        </w:rPr>
        <w:t>ZMLUVA</w:t>
      </w:r>
      <w:r w:rsidR="007034A5" w:rsidRPr="005F7404">
        <w:rPr>
          <w:rFonts w:ascii="Arial Narrow" w:hAnsi="Arial Narrow" w:cstheme="minorHAnsi"/>
          <w:szCs w:val="28"/>
        </w:rPr>
        <w:t xml:space="preserve"> </w:t>
      </w:r>
    </w:p>
    <w:p w:rsidR="007034A5" w:rsidRPr="005F7404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5F7404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5F7404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5F7404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5F7404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5F7404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5F7404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5F7404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>v zastúpení: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5F7404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5F7404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5F7404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5F7404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5F7404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5F7404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5F7404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5F7404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5F7404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5F7404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5F7404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5F7404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5F7404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5F7404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5F7404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>v zastúpení</w:t>
      </w:r>
      <w:r w:rsidRPr="005F7404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5F7404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5F7404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5F7404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5F7404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5F7404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5F7404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5F7404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5F7404" w:rsidRDefault="005F740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5F7404" w:rsidRDefault="005F740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5F7404" w:rsidRDefault="005F740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5F7404" w:rsidRDefault="005F740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5F7404" w:rsidRPr="005F7404" w:rsidRDefault="005F7404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7034A5" w:rsidRPr="005F7404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5F7404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5F7404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5F7404">
        <w:rPr>
          <w:rFonts w:ascii="Arial Narrow" w:hAnsi="Arial Narrow" w:cstheme="minorHAnsi"/>
          <w:sz w:val="22"/>
          <w:szCs w:val="22"/>
          <w:u w:val="single"/>
        </w:rPr>
        <w:t>Úvodné ustanovenia</w:t>
      </w:r>
    </w:p>
    <w:p w:rsidR="007900AC" w:rsidRPr="005F7404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5F7404">
        <w:rPr>
          <w:rFonts w:ascii="Arial Narrow" w:hAnsi="Arial Narrow" w:cstheme="minorHAnsi"/>
          <w:sz w:val="22"/>
          <w:szCs w:val="22"/>
        </w:rPr>
        <w:t>v</w:t>
      </w:r>
      <w:r w:rsidRPr="005F7404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5F7404">
        <w:rPr>
          <w:rFonts w:ascii="Arial Narrow" w:hAnsi="Arial Narrow" w:cstheme="minorHAnsi"/>
          <w:sz w:val="22"/>
          <w:szCs w:val="22"/>
        </w:rPr>
        <w:t xml:space="preserve">tovar </w:t>
      </w:r>
      <w:r w:rsidRPr="005F7404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5F7404">
        <w:rPr>
          <w:rFonts w:ascii="Arial Narrow" w:hAnsi="Arial Narrow" w:cstheme="minorHAnsi"/>
          <w:sz w:val="22"/>
          <w:szCs w:val="22"/>
        </w:rPr>
        <w:t>343</w:t>
      </w:r>
      <w:r w:rsidRPr="005F7404">
        <w:rPr>
          <w:rFonts w:ascii="Arial Narrow" w:hAnsi="Arial Narrow" w:cstheme="minorHAnsi"/>
          <w:sz w:val="22"/>
          <w:szCs w:val="22"/>
        </w:rPr>
        <w:t>/20</w:t>
      </w:r>
      <w:r w:rsidR="00912F4A" w:rsidRPr="005F7404">
        <w:rPr>
          <w:rFonts w:ascii="Arial Narrow" w:hAnsi="Arial Narrow" w:cstheme="minorHAnsi"/>
          <w:sz w:val="22"/>
          <w:szCs w:val="22"/>
        </w:rPr>
        <w:t>1</w:t>
      </w:r>
      <w:r w:rsidR="00B025E8" w:rsidRPr="005F7404">
        <w:rPr>
          <w:rFonts w:ascii="Arial Narrow" w:hAnsi="Arial Narrow" w:cstheme="minorHAnsi"/>
          <w:sz w:val="22"/>
          <w:szCs w:val="22"/>
        </w:rPr>
        <w:t>5</w:t>
      </w:r>
      <w:r w:rsidRPr="005F7404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5F7404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5F7404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5F7404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5F7404">
        <w:rPr>
          <w:rFonts w:ascii="Arial Narrow" w:hAnsi="Arial Narrow" w:cstheme="minorHAnsi"/>
          <w:sz w:val="22"/>
          <w:szCs w:val="22"/>
        </w:rPr>
        <w:t>343</w:t>
      </w:r>
      <w:r w:rsidR="002F0C82" w:rsidRPr="005F7404">
        <w:rPr>
          <w:rFonts w:ascii="Arial Narrow" w:hAnsi="Arial Narrow" w:cstheme="minorHAnsi"/>
          <w:sz w:val="22"/>
          <w:szCs w:val="22"/>
        </w:rPr>
        <w:t>/20</w:t>
      </w:r>
      <w:r w:rsidR="00B025E8" w:rsidRPr="005F7404">
        <w:rPr>
          <w:rFonts w:ascii="Arial Narrow" w:hAnsi="Arial Narrow" w:cstheme="minorHAnsi"/>
          <w:sz w:val="22"/>
          <w:szCs w:val="22"/>
        </w:rPr>
        <w:t>15</w:t>
      </w:r>
      <w:r w:rsidR="002F0C82" w:rsidRPr="005F7404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9D6793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Túto zmluvu</w:t>
      </w:r>
      <w:r w:rsidR="002027D7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5F7404">
        <w:rPr>
          <w:rFonts w:ascii="Arial Narrow" w:hAnsi="Arial Narrow" w:cstheme="minorHAnsi"/>
          <w:sz w:val="22"/>
          <w:szCs w:val="22"/>
        </w:rPr>
        <w:t>uzatvára k</w:t>
      </w:r>
      <w:r w:rsidRPr="005F7404">
        <w:rPr>
          <w:rFonts w:ascii="Arial Narrow" w:hAnsi="Arial Narrow" w:cstheme="minorHAnsi"/>
          <w:sz w:val="22"/>
          <w:szCs w:val="22"/>
        </w:rPr>
        <w:t>upujúci</w:t>
      </w:r>
      <w:r w:rsidR="00860F17" w:rsidRPr="005F7404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5F7404">
        <w:rPr>
          <w:rFonts w:ascii="Arial Narrow" w:hAnsi="Arial Narrow" w:cstheme="minorHAnsi"/>
          <w:sz w:val="22"/>
          <w:szCs w:val="22"/>
        </w:rPr>
        <w:t>verejný</w:t>
      </w:r>
      <w:r w:rsidR="00860F17" w:rsidRPr="005F7404">
        <w:rPr>
          <w:rFonts w:ascii="Arial Narrow" w:hAnsi="Arial Narrow" w:cstheme="minorHAnsi"/>
          <w:sz w:val="22"/>
          <w:szCs w:val="22"/>
        </w:rPr>
        <w:t>m</w:t>
      </w:r>
      <w:r w:rsidR="00364A1E" w:rsidRPr="005F7404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5F7404">
        <w:rPr>
          <w:rFonts w:ascii="Arial Narrow" w:hAnsi="Arial Narrow" w:cstheme="minorHAnsi"/>
          <w:sz w:val="22"/>
          <w:szCs w:val="22"/>
        </w:rPr>
        <w:t>om</w:t>
      </w:r>
      <w:r w:rsidR="00364A1E" w:rsidRPr="005F7404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5F7404">
        <w:rPr>
          <w:rFonts w:ascii="Arial Narrow" w:hAnsi="Arial Narrow" w:cstheme="minorHAnsi"/>
          <w:sz w:val="22"/>
          <w:szCs w:val="22"/>
        </w:rPr>
        <w:t> </w:t>
      </w:r>
      <w:r w:rsidR="003F66CC" w:rsidRPr="005F7404">
        <w:rPr>
          <w:rFonts w:ascii="Arial Narrow" w:hAnsi="Arial Narrow" w:cstheme="minorHAnsi"/>
          <w:sz w:val="22"/>
          <w:szCs w:val="22"/>
        </w:rPr>
        <w:t>p</w:t>
      </w:r>
      <w:r w:rsidR="00364A1E" w:rsidRPr="005F7404">
        <w:rPr>
          <w:rFonts w:ascii="Arial Narrow" w:hAnsi="Arial Narrow" w:cstheme="minorHAnsi"/>
          <w:sz w:val="22"/>
          <w:szCs w:val="22"/>
        </w:rPr>
        <w:t>redávajúcim</w:t>
      </w:r>
      <w:r w:rsidR="00860F17" w:rsidRPr="005F7404">
        <w:rPr>
          <w:rFonts w:ascii="Arial Narrow" w:hAnsi="Arial Narrow" w:cstheme="minorHAnsi"/>
          <w:sz w:val="22"/>
          <w:szCs w:val="22"/>
        </w:rPr>
        <w:t>, ktorý je</w:t>
      </w:r>
      <w:r w:rsidR="00364A1E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5F7404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5F7404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5F7404">
        <w:rPr>
          <w:rFonts w:ascii="Arial Narrow" w:hAnsi="Arial Narrow" w:cstheme="minorHAnsi"/>
          <w:sz w:val="22"/>
          <w:szCs w:val="22"/>
        </w:rPr>
        <w:t xml:space="preserve">kazky postupom </w:t>
      </w:r>
      <w:r w:rsidR="00005A00" w:rsidRPr="005F7404">
        <w:rPr>
          <w:rFonts w:ascii="Arial Narrow" w:hAnsi="Arial Narrow" w:cstheme="minorHAnsi"/>
          <w:sz w:val="22"/>
          <w:szCs w:val="22"/>
        </w:rPr>
        <w:t xml:space="preserve">podlimitnej </w:t>
      </w:r>
      <w:r w:rsidR="00224A27" w:rsidRPr="005F7404">
        <w:rPr>
          <w:rFonts w:ascii="Arial Narrow" w:hAnsi="Arial Narrow" w:cstheme="minorHAnsi"/>
          <w:sz w:val="22"/>
          <w:szCs w:val="22"/>
        </w:rPr>
        <w:t xml:space="preserve">zákazky </w:t>
      </w:r>
      <w:r w:rsidR="00860F17" w:rsidRPr="005F7404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5F7404">
        <w:rPr>
          <w:rFonts w:ascii="Arial Narrow" w:hAnsi="Arial Narrow" w:cstheme="minorHAnsi"/>
          <w:sz w:val="22"/>
          <w:szCs w:val="22"/>
        </w:rPr>
        <w:t>11</w:t>
      </w:r>
      <w:r w:rsidR="00005A00" w:rsidRPr="005F7404">
        <w:rPr>
          <w:rFonts w:ascii="Arial Narrow" w:hAnsi="Arial Narrow" w:cstheme="minorHAnsi"/>
          <w:sz w:val="22"/>
          <w:szCs w:val="22"/>
        </w:rPr>
        <w:t>2 - 116</w:t>
      </w:r>
      <w:r w:rsidR="00860F17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5F7404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5F7404">
        <w:rPr>
          <w:rFonts w:ascii="Arial Narrow" w:hAnsi="Arial Narrow" w:cstheme="minorHAnsi"/>
          <w:sz w:val="22"/>
          <w:szCs w:val="22"/>
        </w:rPr>
        <w:t>343/2015</w:t>
      </w:r>
      <w:r w:rsidR="00274D1D" w:rsidRPr="005F7404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5F7404">
        <w:rPr>
          <w:rFonts w:ascii="Arial Narrow" w:hAnsi="Arial Narrow" w:cstheme="minorHAnsi"/>
          <w:sz w:val="22"/>
          <w:szCs w:val="22"/>
        </w:rPr>
        <w:t>realizovanej prostredníctvom systému elektr</w:t>
      </w:r>
      <w:r w:rsidR="00E96E92" w:rsidRPr="005F7404">
        <w:rPr>
          <w:rFonts w:ascii="Arial Narrow" w:hAnsi="Arial Narrow" w:cstheme="minorHAnsi"/>
          <w:sz w:val="22"/>
          <w:szCs w:val="22"/>
        </w:rPr>
        <w:t>on</w:t>
      </w:r>
      <w:r w:rsidR="00654FAF" w:rsidRPr="005F7404">
        <w:rPr>
          <w:rFonts w:ascii="Arial Narrow" w:hAnsi="Arial Narrow" w:cstheme="minorHAnsi"/>
          <w:sz w:val="22"/>
          <w:szCs w:val="22"/>
        </w:rPr>
        <w:t>ické</w:t>
      </w:r>
      <w:r w:rsidR="00005A00" w:rsidRPr="005F7404">
        <w:rPr>
          <w:rFonts w:ascii="Arial Narrow" w:hAnsi="Arial Narrow" w:cstheme="minorHAnsi"/>
          <w:sz w:val="22"/>
          <w:szCs w:val="22"/>
        </w:rPr>
        <w:t>ho</w:t>
      </w:r>
      <w:r w:rsidR="00654FAF" w:rsidRPr="005F7404">
        <w:rPr>
          <w:rFonts w:ascii="Arial Narrow" w:hAnsi="Arial Narrow" w:cstheme="minorHAnsi"/>
          <w:sz w:val="22"/>
          <w:szCs w:val="22"/>
        </w:rPr>
        <w:t xml:space="preserve"> verejné</w:t>
      </w:r>
      <w:r w:rsidR="00005A00" w:rsidRPr="005F7404">
        <w:rPr>
          <w:rFonts w:ascii="Arial Narrow" w:hAnsi="Arial Narrow" w:cstheme="minorHAnsi"/>
          <w:sz w:val="22"/>
          <w:szCs w:val="22"/>
        </w:rPr>
        <w:t>ho</w:t>
      </w:r>
      <w:r w:rsidR="00654FAF" w:rsidRPr="005F7404">
        <w:rPr>
          <w:rFonts w:ascii="Arial Narrow" w:hAnsi="Arial Narrow" w:cstheme="minorHAnsi"/>
          <w:sz w:val="22"/>
          <w:szCs w:val="22"/>
        </w:rPr>
        <w:t xml:space="preserve"> obstarávani</w:t>
      </w:r>
      <w:r w:rsidR="00005A00" w:rsidRPr="005F7404">
        <w:rPr>
          <w:rFonts w:ascii="Arial Narrow" w:hAnsi="Arial Narrow" w:cstheme="minorHAnsi"/>
          <w:sz w:val="22"/>
          <w:szCs w:val="22"/>
        </w:rPr>
        <w:t>a</w:t>
      </w:r>
      <w:r w:rsidR="00654FAF" w:rsidRPr="005F7404">
        <w:rPr>
          <w:rFonts w:ascii="Arial Narrow" w:hAnsi="Arial Narrow" w:cstheme="minorHAnsi"/>
          <w:sz w:val="22"/>
          <w:szCs w:val="22"/>
        </w:rPr>
        <w:t xml:space="preserve"> JOSEPHINE </w:t>
      </w:r>
      <w:r w:rsidR="0013271E" w:rsidRPr="005F7404">
        <w:rPr>
          <w:rFonts w:ascii="Arial Narrow" w:hAnsi="Arial Narrow" w:cstheme="minorHAnsi"/>
          <w:sz w:val="22"/>
          <w:szCs w:val="22"/>
        </w:rPr>
        <w:t>na základe Výzvy na predkladanie ponúk zo dňa</w:t>
      </w:r>
      <w:r w:rsidR="009D6793">
        <w:rPr>
          <w:rFonts w:ascii="Arial Narrow" w:hAnsi="Arial Narrow" w:cstheme="minorHAnsi"/>
          <w:sz w:val="22"/>
          <w:szCs w:val="22"/>
        </w:rPr>
        <w:t xml:space="preserve"> 14.12.2022 </w:t>
      </w:r>
      <w:r w:rsidR="00F06712" w:rsidRPr="009D6793">
        <w:rPr>
          <w:rFonts w:ascii="Arial Narrow" w:hAnsi="Arial Narrow" w:cstheme="minorHAnsi"/>
          <w:sz w:val="22"/>
          <w:szCs w:val="22"/>
        </w:rPr>
        <w:t>na predmet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 zákazky s názvom </w:t>
      </w:r>
      <w:r w:rsidR="00F06712" w:rsidRPr="005F7404">
        <w:rPr>
          <w:rFonts w:ascii="Arial Narrow" w:hAnsi="Arial Narrow" w:cstheme="minorHAnsi"/>
          <w:b/>
          <w:sz w:val="22"/>
          <w:szCs w:val="22"/>
        </w:rPr>
        <w:t>„</w:t>
      </w:r>
      <w:r w:rsidR="00005A00" w:rsidRPr="005F7404">
        <w:rPr>
          <w:rFonts w:ascii="Arial Narrow" w:hAnsi="Arial Narrow" w:cstheme="minorHAnsi"/>
          <w:b/>
          <w:sz w:val="22"/>
          <w:szCs w:val="22"/>
        </w:rPr>
        <w:t xml:space="preserve">Zdravotnícke vybavenie pre </w:t>
      </w:r>
      <w:r w:rsidR="0084740F">
        <w:rPr>
          <w:rFonts w:ascii="Arial Narrow" w:hAnsi="Arial Narrow" w:cstheme="minorHAnsi"/>
          <w:b/>
          <w:sz w:val="22"/>
          <w:szCs w:val="22"/>
        </w:rPr>
        <w:t>Kliniku úrazovej chirurgie</w:t>
      </w:r>
      <w:r w:rsidR="00005A00" w:rsidRPr="005F7404">
        <w:rPr>
          <w:rFonts w:ascii="Arial Narrow" w:hAnsi="Arial Narrow" w:cstheme="minorHAnsi"/>
          <w:b/>
          <w:sz w:val="22"/>
          <w:szCs w:val="22"/>
        </w:rPr>
        <w:t xml:space="preserve">“, časť </w:t>
      </w:r>
      <w:r w:rsidR="006E22BD" w:rsidRPr="005F7404">
        <w:rPr>
          <w:rFonts w:ascii="Arial Narrow" w:hAnsi="Arial Narrow" w:cstheme="minorHAnsi"/>
          <w:b/>
          <w:sz w:val="22"/>
          <w:szCs w:val="22"/>
        </w:rPr>
        <w:t>3</w:t>
      </w:r>
      <w:r w:rsid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005A00" w:rsidRPr="005F7404">
        <w:rPr>
          <w:rFonts w:ascii="Arial Narrow" w:hAnsi="Arial Narrow" w:cstheme="minorHAnsi"/>
          <w:b/>
          <w:sz w:val="22"/>
          <w:szCs w:val="22"/>
        </w:rPr>
        <w:t xml:space="preserve">: </w:t>
      </w:r>
      <w:r w:rsidR="006E22BD" w:rsidRPr="005F7404">
        <w:rPr>
          <w:rFonts w:ascii="Arial Narrow" w:hAnsi="Arial Narrow" w:cstheme="minorHAnsi"/>
          <w:b/>
          <w:sz w:val="22"/>
          <w:szCs w:val="22"/>
        </w:rPr>
        <w:t>Sanačný videobronchoskop s terapeutickým portom</w:t>
      </w:r>
      <w:r w:rsidR="00005A00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5F7404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5F7404">
        <w:rPr>
          <w:rFonts w:ascii="Arial Narrow" w:hAnsi="Arial Narrow" w:cstheme="minorHAnsi"/>
          <w:b/>
          <w:sz w:val="22"/>
          <w:szCs w:val="22"/>
          <w:u w:val="single"/>
        </w:rPr>
        <w:t>ďalej len „verejné obstarávanie“)</w:t>
      </w:r>
      <w:r w:rsidR="00F06712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v súlade s ponukou </w:t>
      </w:r>
      <w:r w:rsidR="001F197A" w:rsidRPr="005F7404">
        <w:rPr>
          <w:rFonts w:ascii="Arial Narrow" w:hAnsi="Arial Narrow" w:cstheme="minorHAnsi"/>
          <w:sz w:val="22"/>
          <w:szCs w:val="22"/>
        </w:rPr>
        <w:t>predávajúceho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F06712" w:rsidRPr="009D6793">
        <w:rPr>
          <w:rFonts w:ascii="Arial Narrow" w:hAnsi="Arial Narrow" w:cstheme="minorHAnsi"/>
          <w:sz w:val="22"/>
          <w:szCs w:val="22"/>
        </w:rPr>
        <w:t xml:space="preserve">zo dňa </w:t>
      </w:r>
      <w:r w:rsidR="00AE565D" w:rsidRPr="009D6793">
        <w:rPr>
          <w:rFonts w:ascii="Arial Narrow" w:hAnsi="Arial Narrow" w:cstheme="minorHAnsi"/>
          <w:sz w:val="22"/>
          <w:szCs w:val="22"/>
        </w:rPr>
        <w:t>..............</w:t>
      </w:r>
      <w:r w:rsidR="00260CBD" w:rsidRPr="009D6793">
        <w:rPr>
          <w:rFonts w:ascii="Arial Narrow" w:hAnsi="Arial Narrow" w:cstheme="minorHAnsi"/>
          <w:sz w:val="22"/>
          <w:szCs w:val="22"/>
        </w:rPr>
        <w:t>.</w:t>
      </w:r>
      <w:r w:rsidR="00F06712" w:rsidRPr="009D6793">
        <w:rPr>
          <w:rFonts w:ascii="Arial Narrow" w:hAnsi="Arial Narrow" w:cstheme="minorHAnsi"/>
          <w:sz w:val="22"/>
          <w:szCs w:val="22"/>
        </w:rPr>
        <w:tab/>
      </w:r>
    </w:p>
    <w:p w:rsidR="00BF6C33" w:rsidRPr="009D6793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9D6793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9D6793">
        <w:rPr>
          <w:rFonts w:ascii="Arial Narrow" w:hAnsi="Arial Narrow" w:cstheme="minorHAnsi"/>
          <w:sz w:val="22"/>
          <w:szCs w:val="22"/>
        </w:rPr>
        <w:t>kupujúceho</w:t>
      </w:r>
      <w:r w:rsidRPr="009D6793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9D6793">
        <w:rPr>
          <w:rFonts w:ascii="Arial Narrow" w:hAnsi="Arial Narrow" w:cstheme="minorHAnsi"/>
          <w:sz w:val="22"/>
          <w:szCs w:val="22"/>
        </w:rPr>
        <w:t xml:space="preserve"> </w:t>
      </w:r>
      <w:r w:rsidR="008D21EA" w:rsidRPr="009D6793">
        <w:rPr>
          <w:rFonts w:ascii="Arial Narrow" w:hAnsi="Arial Narrow" w:cstheme="minorHAnsi"/>
          <w:sz w:val="22"/>
          <w:szCs w:val="22"/>
        </w:rPr>
        <w:t>UNLP-2022-</w:t>
      </w:r>
      <w:r w:rsidR="009D6793">
        <w:rPr>
          <w:rFonts w:ascii="Arial Narrow" w:hAnsi="Arial Narrow" w:cstheme="minorHAnsi"/>
          <w:sz w:val="22"/>
          <w:szCs w:val="22"/>
        </w:rPr>
        <w:t>60</w:t>
      </w:r>
      <w:bookmarkStart w:id="0" w:name="_GoBack"/>
      <w:bookmarkEnd w:id="0"/>
      <w:r w:rsidR="008D21EA" w:rsidRPr="009D6793">
        <w:rPr>
          <w:rFonts w:ascii="Arial Narrow" w:hAnsi="Arial Narrow" w:cstheme="minorHAnsi"/>
          <w:sz w:val="22"/>
          <w:szCs w:val="22"/>
        </w:rPr>
        <w:t>-PZ</w:t>
      </w:r>
    </w:p>
    <w:p w:rsidR="00B025E8" w:rsidRPr="005F7404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9D6793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</w:t>
      </w:r>
      <w:r w:rsidRPr="005F7404">
        <w:rPr>
          <w:rFonts w:ascii="Arial Narrow" w:hAnsi="Arial Narrow" w:cstheme="minorHAnsi"/>
          <w:sz w:val="22"/>
          <w:szCs w:val="22"/>
        </w:rPr>
        <w:t xml:space="preserve"> Z.</w:t>
      </w:r>
      <w:r w:rsidR="00801614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>z.</w:t>
      </w:r>
      <w:r w:rsidR="00AB70AD" w:rsidRPr="005F7404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5F7404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5F7404">
        <w:rPr>
          <w:rFonts w:ascii="Arial Narrow" w:hAnsi="Arial Narrow" w:cstheme="minorHAnsi"/>
          <w:sz w:val="22"/>
          <w:szCs w:val="22"/>
        </w:rPr>
        <w:t>prehlasuje, že je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5F7404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5F7404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5F7404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  <w:u w:val="single"/>
        </w:rPr>
        <w:lastRenderedPageBreak/>
        <w:t>Čl</w:t>
      </w:r>
      <w:r w:rsidR="001A57C7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5F740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5F7404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5F7404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5F7404">
        <w:rPr>
          <w:rFonts w:ascii="Arial Narrow" w:hAnsi="Arial Narrow" w:cstheme="minorHAnsi"/>
          <w:sz w:val="22"/>
          <w:szCs w:val="22"/>
        </w:rPr>
        <w:t>ať</w:t>
      </w:r>
      <w:r w:rsidRPr="005F7404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5F7404" w:rsidRDefault="00C426B9" w:rsidP="00146AE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5F7404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5F7404">
        <w:rPr>
          <w:rFonts w:ascii="Arial Narrow" w:hAnsi="Arial Narrow" w:cstheme="minorHAnsi"/>
          <w:sz w:val="22"/>
          <w:szCs w:val="22"/>
        </w:rPr>
        <w:t xml:space="preserve">zdravotnícke vybavenie a to </w:t>
      </w:r>
      <w:r w:rsidR="00005A00" w:rsidRPr="005F7404">
        <w:rPr>
          <w:rFonts w:ascii="Arial Narrow" w:hAnsi="Arial Narrow" w:cstheme="minorHAnsi"/>
          <w:sz w:val="22"/>
          <w:szCs w:val="22"/>
        </w:rPr>
        <w:t>zdravotnícka technika</w:t>
      </w:r>
      <w:r w:rsidR="009534A9" w:rsidRPr="005F7404">
        <w:rPr>
          <w:rFonts w:ascii="Arial Narrow" w:hAnsi="Arial Narrow" w:cstheme="minorHAnsi"/>
          <w:sz w:val="22"/>
          <w:szCs w:val="22"/>
        </w:rPr>
        <w:t xml:space="preserve"> -</w:t>
      </w:r>
      <w:r w:rsidR="00005A00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E22BD" w:rsidRPr="0084740F">
        <w:rPr>
          <w:rFonts w:ascii="Arial Narrow" w:hAnsi="Arial Narrow" w:cstheme="minorHAnsi"/>
          <w:b/>
          <w:sz w:val="22"/>
          <w:szCs w:val="22"/>
        </w:rPr>
        <w:t>s</w:t>
      </w:r>
      <w:r w:rsidR="006E22BD" w:rsidRPr="005F7404">
        <w:rPr>
          <w:rFonts w:ascii="Arial Narrow" w:hAnsi="Arial Narrow" w:cstheme="minorHAnsi"/>
          <w:b/>
          <w:sz w:val="22"/>
          <w:szCs w:val="22"/>
        </w:rPr>
        <w:t>anačný videobronchoskop s terapeutickým portom</w:t>
      </w:r>
      <w:r w:rsidR="00146AE2" w:rsidRPr="005F7404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08584F" w:rsidRPr="005F7404">
        <w:rPr>
          <w:rFonts w:ascii="Arial Narrow" w:hAnsi="Arial Narrow" w:cstheme="minorHAnsi"/>
          <w:sz w:val="22"/>
          <w:szCs w:val="22"/>
        </w:rPr>
        <w:t>ktor</w:t>
      </w:r>
      <w:r w:rsidR="00146AE2" w:rsidRPr="005F7404">
        <w:rPr>
          <w:rFonts w:ascii="Arial Narrow" w:hAnsi="Arial Narrow" w:cstheme="minorHAnsi"/>
          <w:sz w:val="22"/>
          <w:szCs w:val="22"/>
        </w:rPr>
        <w:t>ého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537774" w:rsidRPr="005F7404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5F7404">
        <w:rPr>
          <w:rFonts w:ascii="Arial Narrow" w:hAnsi="Arial Narrow" w:cstheme="minorHAnsi"/>
          <w:sz w:val="22"/>
          <w:szCs w:val="22"/>
        </w:rPr>
        <w:t>š</w:t>
      </w:r>
      <w:r w:rsidR="001A3FED" w:rsidRPr="005F7404">
        <w:rPr>
          <w:rFonts w:ascii="Arial Narrow" w:hAnsi="Arial Narrow" w:cstheme="minorHAnsi"/>
          <w:sz w:val="22"/>
          <w:szCs w:val="22"/>
        </w:rPr>
        <w:t>pecifikáci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5F7404">
        <w:rPr>
          <w:rFonts w:ascii="Arial Narrow" w:hAnsi="Arial Narrow" w:cstheme="minorHAnsi"/>
          <w:sz w:val="22"/>
          <w:szCs w:val="22"/>
        </w:rPr>
        <w:t>uveden</w:t>
      </w:r>
      <w:r w:rsidR="0008584F" w:rsidRPr="005F7404">
        <w:rPr>
          <w:rFonts w:ascii="Arial Narrow" w:hAnsi="Arial Narrow" w:cstheme="minorHAnsi"/>
          <w:sz w:val="22"/>
          <w:szCs w:val="22"/>
        </w:rPr>
        <w:t>á</w:t>
      </w:r>
      <w:r w:rsidR="001A3FE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5F740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5F7404">
        <w:rPr>
          <w:rFonts w:ascii="Arial Narrow" w:hAnsi="Arial Narrow" w:cstheme="minorHAnsi"/>
          <w:sz w:val="22"/>
          <w:szCs w:val="22"/>
        </w:rPr>
        <w:t>zmluvy</w:t>
      </w:r>
      <w:r w:rsidR="00C76DCC" w:rsidRPr="005F7404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5F7404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5F7404">
        <w:rPr>
          <w:rFonts w:ascii="Arial Narrow" w:hAnsi="Arial Narrow" w:cstheme="minorHAnsi"/>
          <w:sz w:val="22"/>
          <w:szCs w:val="22"/>
        </w:rPr>
        <w:t>“).</w:t>
      </w:r>
      <w:r w:rsidR="004109A4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5F740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3.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362877" w:rsidRPr="005F7404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5F7404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5F7404">
        <w:rPr>
          <w:rFonts w:ascii="Arial Narrow" w:hAnsi="Arial Narrow" w:cstheme="minorHAnsi"/>
          <w:sz w:val="22"/>
          <w:szCs w:val="22"/>
        </w:rPr>
        <w:t>u</w:t>
      </w:r>
      <w:r w:rsidR="00322CA9" w:rsidRPr="005F7404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5F7404">
        <w:rPr>
          <w:rFonts w:ascii="Arial Narrow" w:hAnsi="Arial Narrow" w:cstheme="minorHAnsi"/>
          <w:sz w:val="22"/>
          <w:szCs w:val="22"/>
        </w:rPr>
        <w:t> </w:t>
      </w:r>
      <w:r w:rsidR="00322CA9" w:rsidRPr="005F7404">
        <w:rPr>
          <w:rFonts w:ascii="Arial Narrow" w:hAnsi="Arial Narrow" w:cstheme="minorHAnsi"/>
          <w:sz w:val="22"/>
          <w:szCs w:val="22"/>
        </w:rPr>
        <w:t>odskúšanie</w:t>
      </w:r>
      <w:r w:rsidR="003F3C27" w:rsidRPr="005F7404">
        <w:rPr>
          <w:rFonts w:ascii="Arial Narrow" w:hAnsi="Arial Narrow" w:cstheme="minorHAnsi"/>
          <w:sz w:val="22"/>
          <w:szCs w:val="22"/>
        </w:rPr>
        <w:t>,</w:t>
      </w:r>
      <w:r w:rsidR="00322CA9" w:rsidRPr="005F7404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5F7404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5F7404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5F7404">
        <w:rPr>
          <w:rFonts w:ascii="Arial Narrow" w:hAnsi="Arial Narrow" w:cstheme="minorHAnsi"/>
          <w:sz w:val="22"/>
          <w:szCs w:val="22"/>
        </w:rPr>
        <w:t>tovaru</w:t>
      </w:r>
      <w:r w:rsidR="003F3C27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5F7404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5F7404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5F7404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5F7404">
        <w:rPr>
          <w:rFonts w:ascii="Arial Narrow" w:hAnsi="Arial Narrow" w:cstheme="minorHAnsi"/>
          <w:sz w:val="22"/>
          <w:szCs w:val="22"/>
        </w:rPr>
        <w:t>v</w:t>
      </w:r>
      <w:r w:rsidR="009A24CD" w:rsidRPr="005F7404">
        <w:rPr>
          <w:rFonts w:ascii="Arial Narrow" w:hAnsi="Arial Narrow" w:cstheme="minorHAnsi"/>
          <w:sz w:val="22"/>
          <w:szCs w:val="22"/>
        </w:rPr>
        <w:t> </w:t>
      </w:r>
      <w:r w:rsidR="003F3C27" w:rsidRPr="005F7404">
        <w:rPr>
          <w:rFonts w:ascii="Arial Narrow" w:hAnsi="Arial Narrow" w:cstheme="minorHAnsi"/>
          <w:sz w:val="22"/>
          <w:szCs w:val="22"/>
        </w:rPr>
        <w:t>slovenskom</w:t>
      </w:r>
      <w:r w:rsidR="009A24C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5F7404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5F7404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5F7404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5F7404">
        <w:rPr>
          <w:rFonts w:ascii="Arial Narrow" w:hAnsi="Arial Narrow" w:cstheme="minorHAnsi"/>
          <w:sz w:val="22"/>
          <w:szCs w:val="22"/>
        </w:rPr>
        <w:t>,</w:t>
      </w:r>
      <w:r w:rsidR="00E240DC" w:rsidRPr="005F7404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5F7404">
        <w:rPr>
          <w:rFonts w:ascii="Arial Narrow" w:hAnsi="Arial Narrow" w:cstheme="minorHAnsi"/>
          <w:sz w:val="22"/>
          <w:szCs w:val="22"/>
        </w:rPr>
        <w:t>e</w:t>
      </w:r>
      <w:r w:rsidR="00E240DC" w:rsidRPr="005F7404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5F7404">
        <w:rPr>
          <w:rFonts w:ascii="Arial Narrow" w:hAnsi="Arial Narrow" w:cstheme="minorHAnsi"/>
          <w:sz w:val="22"/>
          <w:szCs w:val="22"/>
        </w:rPr>
        <w:t> </w:t>
      </w:r>
      <w:r w:rsidR="00E240DC" w:rsidRPr="005F7404">
        <w:rPr>
          <w:rFonts w:ascii="Arial Narrow" w:hAnsi="Arial Narrow" w:cstheme="minorHAnsi"/>
          <w:sz w:val="22"/>
          <w:szCs w:val="22"/>
        </w:rPr>
        <w:t>zhode</w:t>
      </w:r>
      <w:r w:rsidR="005B6373" w:rsidRPr="005F7404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5F7404">
        <w:rPr>
          <w:rFonts w:ascii="Arial Narrow" w:hAnsi="Arial Narrow" w:cstheme="minorHAnsi"/>
          <w:sz w:val="22"/>
          <w:szCs w:val="22"/>
        </w:rPr>
        <w:t>Certifikát</w:t>
      </w:r>
      <w:r w:rsidR="009A24CD" w:rsidRPr="005F7404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F2307D" w:rsidRPr="005F7404">
        <w:rPr>
          <w:rFonts w:ascii="Arial Narrow" w:hAnsi="Arial Narrow" w:cstheme="minorHAnsi"/>
          <w:sz w:val="22"/>
          <w:szCs w:val="22"/>
        </w:rPr>
        <w:t>, ŠUKL kód, ak tovar podlieha registrácií.</w:t>
      </w:r>
    </w:p>
    <w:p w:rsidR="00537774" w:rsidRPr="005F740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4.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322CA9" w:rsidRPr="005F7404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5F7404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5F7404">
        <w:rPr>
          <w:rFonts w:ascii="Arial Narrow" w:hAnsi="Arial Narrow" w:cstheme="minorHAnsi"/>
          <w:sz w:val="22"/>
          <w:szCs w:val="22"/>
        </w:rPr>
        <w:t>.</w:t>
      </w:r>
      <w:r w:rsidR="006A4A9B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5F740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5.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B7674B" w:rsidRPr="005F7404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5F7404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5F740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5F7404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5F7404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6E22BD" w:rsidRPr="005F7404">
        <w:rPr>
          <w:rFonts w:ascii="Arial Narrow" w:hAnsi="Arial Narrow" w:cstheme="minorHAnsi"/>
          <w:sz w:val="22"/>
          <w:szCs w:val="22"/>
        </w:rPr>
        <w:t>60</w:t>
      </w:r>
      <w:r w:rsidR="00332660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46AE2" w:rsidRPr="005F7404">
        <w:rPr>
          <w:rFonts w:ascii="Arial Narrow" w:hAnsi="Arial Narrow" w:cstheme="minorHAnsi"/>
          <w:sz w:val="22"/>
          <w:szCs w:val="22"/>
        </w:rPr>
        <w:t xml:space="preserve">kalendárnych </w:t>
      </w:r>
      <w:r w:rsidR="00C66904" w:rsidRPr="005F7404">
        <w:rPr>
          <w:rFonts w:ascii="Arial Narrow" w:hAnsi="Arial Narrow" w:cstheme="minorHAnsi"/>
          <w:sz w:val="22"/>
          <w:szCs w:val="22"/>
        </w:rPr>
        <w:t>dní</w:t>
      </w:r>
      <w:r w:rsidR="00332660" w:rsidRPr="005F7404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5F7404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5F7404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5F7404">
        <w:rPr>
          <w:rFonts w:ascii="Arial Narrow" w:hAnsi="Arial Narrow" w:cstheme="minorHAnsi"/>
          <w:sz w:val="22"/>
          <w:szCs w:val="22"/>
        </w:rPr>
        <w:t>ú</w:t>
      </w:r>
      <w:r w:rsidR="00310C4F" w:rsidRPr="005F7404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5F7404">
        <w:rPr>
          <w:rFonts w:ascii="Arial Narrow" w:hAnsi="Arial Narrow" w:cstheme="minorHAnsi"/>
          <w:sz w:val="22"/>
          <w:szCs w:val="22"/>
        </w:rPr>
        <w:t>dva</w:t>
      </w:r>
      <w:r w:rsidR="00310C4F" w:rsidRPr="005F7404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5F7404">
        <w:rPr>
          <w:rFonts w:ascii="Arial Narrow" w:hAnsi="Arial Narrow" w:cstheme="minorHAnsi"/>
          <w:sz w:val="22"/>
          <w:szCs w:val="22"/>
        </w:rPr>
        <w:t>,</w:t>
      </w:r>
      <w:r w:rsidR="00310C4F" w:rsidRPr="005F7404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5F7404">
        <w:rPr>
          <w:rFonts w:ascii="Arial Narrow" w:hAnsi="Arial Narrow" w:cstheme="minorHAnsi"/>
          <w:sz w:val="22"/>
          <w:szCs w:val="22"/>
        </w:rPr>
        <w:t> </w:t>
      </w:r>
      <w:r w:rsidR="00310C4F" w:rsidRPr="005F7404">
        <w:rPr>
          <w:rFonts w:ascii="Arial Narrow" w:hAnsi="Arial Narrow" w:cstheme="minorHAnsi"/>
          <w:sz w:val="22"/>
          <w:szCs w:val="22"/>
        </w:rPr>
        <w:t>to</w:t>
      </w:r>
      <w:r w:rsidR="00F450F9" w:rsidRPr="005F7404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5F7404">
        <w:rPr>
          <w:rFonts w:ascii="Arial Narrow" w:hAnsi="Arial Narrow" w:cstheme="minorHAnsi"/>
          <w:sz w:val="22"/>
          <w:szCs w:val="22"/>
        </w:rPr>
        <w:t>na e-mail</w:t>
      </w:r>
      <w:r w:rsidR="003A2E4F" w:rsidRPr="005F7404">
        <w:rPr>
          <w:rFonts w:ascii="Arial Narrow" w:hAnsi="Arial Narrow" w:cstheme="minorHAnsi"/>
          <w:sz w:val="22"/>
          <w:szCs w:val="22"/>
        </w:rPr>
        <w:t>ovú</w:t>
      </w:r>
      <w:r w:rsidR="004909CE" w:rsidRPr="005F7404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5F7404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5F7404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5F7404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5F7404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5F7404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5F7404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Miesto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5F7404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5F7404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5F7404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: </w:t>
      </w:r>
      <w:r w:rsidR="0084740F">
        <w:rPr>
          <w:rFonts w:ascii="Arial Narrow" w:hAnsi="Arial Narrow" w:cstheme="minorHAnsi"/>
          <w:sz w:val="22"/>
          <w:szCs w:val="22"/>
        </w:rPr>
        <w:t>Klinika úrazovej chirurgie, Monoblok – Urgentný príjem</w:t>
      </w:r>
      <w:r w:rsidR="0084740F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5F7404">
        <w:rPr>
          <w:rFonts w:ascii="Arial Narrow" w:hAnsi="Arial Narrow" w:cstheme="minorHAnsi"/>
          <w:sz w:val="22"/>
          <w:szCs w:val="22"/>
        </w:rPr>
        <w:t>nachádzajúc</w:t>
      </w:r>
      <w:r w:rsidR="0084740F">
        <w:rPr>
          <w:rFonts w:ascii="Arial Narrow" w:hAnsi="Arial Narrow" w:cstheme="minorHAnsi"/>
          <w:sz w:val="22"/>
          <w:szCs w:val="22"/>
        </w:rPr>
        <w:t>a</w:t>
      </w:r>
      <w:r w:rsidR="003E0551" w:rsidRPr="005F7404">
        <w:rPr>
          <w:rFonts w:ascii="Arial Narrow" w:hAnsi="Arial Narrow" w:cstheme="minorHAnsi"/>
          <w:sz w:val="22"/>
          <w:szCs w:val="22"/>
        </w:rPr>
        <w:t xml:space="preserve"> sa </w:t>
      </w:r>
      <w:r w:rsidRPr="005F7404">
        <w:rPr>
          <w:rFonts w:ascii="Arial Narrow" w:hAnsi="Arial Narrow" w:cstheme="minorHAnsi"/>
          <w:sz w:val="22"/>
          <w:szCs w:val="22"/>
        </w:rPr>
        <w:t>v</w:t>
      </w:r>
      <w:r w:rsidR="00203D7E" w:rsidRPr="005F7404">
        <w:rPr>
          <w:rFonts w:ascii="Arial Narrow" w:hAnsi="Arial Narrow" w:cstheme="minorHAnsi"/>
          <w:sz w:val="22"/>
          <w:szCs w:val="22"/>
        </w:rPr>
        <w:t> </w:t>
      </w:r>
      <w:r w:rsidRPr="005F7404">
        <w:rPr>
          <w:rFonts w:ascii="Arial Narrow" w:hAnsi="Arial Narrow" w:cstheme="minorHAnsi"/>
          <w:sz w:val="22"/>
          <w:szCs w:val="22"/>
        </w:rPr>
        <w:t>areáli</w:t>
      </w:r>
      <w:r w:rsidR="00EA1CD7" w:rsidRPr="005F7404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5F7404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5F7404">
        <w:rPr>
          <w:rFonts w:ascii="Arial Narrow" w:hAnsi="Arial Narrow" w:cstheme="minorHAnsi"/>
          <w:sz w:val="22"/>
          <w:szCs w:val="22"/>
        </w:rPr>
        <w:t xml:space="preserve">kupujúceho na </w:t>
      </w:r>
      <w:r w:rsidR="00D92B74" w:rsidRPr="005F7404">
        <w:rPr>
          <w:rFonts w:ascii="Arial Narrow" w:hAnsi="Arial Narrow" w:cstheme="minorHAnsi"/>
          <w:sz w:val="22"/>
          <w:szCs w:val="22"/>
        </w:rPr>
        <w:t>Rastislavovej 43</w:t>
      </w:r>
      <w:r w:rsidR="00332660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5F7404">
        <w:rPr>
          <w:rFonts w:ascii="Arial Narrow" w:hAnsi="Arial Narrow" w:cstheme="minorHAnsi"/>
          <w:sz w:val="22"/>
          <w:szCs w:val="22"/>
        </w:rPr>
        <w:t>Košice</w:t>
      </w:r>
      <w:r w:rsidR="00203D7E" w:rsidRPr="005F7404">
        <w:rPr>
          <w:rFonts w:ascii="Arial Narrow" w:hAnsi="Arial Narrow" w:cstheme="minorHAnsi"/>
          <w:sz w:val="22"/>
          <w:szCs w:val="22"/>
        </w:rPr>
        <w:t>.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5F7404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5F7404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5F7404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5F7404">
        <w:rPr>
          <w:rFonts w:ascii="Arial Narrow" w:hAnsi="Arial Narrow" w:cstheme="minorHAnsi"/>
          <w:sz w:val="22"/>
          <w:szCs w:val="22"/>
        </w:rPr>
        <w:t> </w:t>
      </w:r>
      <w:r w:rsidRPr="005F7404">
        <w:rPr>
          <w:rFonts w:ascii="Arial Narrow" w:hAnsi="Arial Narrow" w:cstheme="minorHAnsi"/>
          <w:sz w:val="22"/>
          <w:szCs w:val="22"/>
        </w:rPr>
        <w:t>kompletný</w:t>
      </w:r>
      <w:r w:rsidR="006E7F0B" w:rsidRPr="005F7404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5F7404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5F7404">
        <w:rPr>
          <w:rFonts w:ascii="Arial Narrow" w:hAnsi="Arial Narrow" w:cstheme="minorHAnsi"/>
          <w:sz w:val="22"/>
          <w:szCs w:val="22"/>
        </w:rPr>
        <w:t xml:space="preserve"> - položkách</w:t>
      </w:r>
      <w:r w:rsidRPr="005F7404">
        <w:rPr>
          <w:rFonts w:ascii="Arial Narrow" w:hAnsi="Arial Narrow" w:cstheme="minorHAnsi"/>
          <w:sz w:val="22"/>
          <w:szCs w:val="22"/>
        </w:rPr>
        <w:t>).</w:t>
      </w:r>
    </w:p>
    <w:p w:rsidR="000029AD" w:rsidRPr="005F7404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4</w:t>
      </w:r>
      <w:r w:rsidR="00F450F9" w:rsidRPr="005F7404">
        <w:rPr>
          <w:rFonts w:ascii="Arial Narrow" w:hAnsi="Arial Narrow" w:cstheme="minorHAnsi"/>
          <w:sz w:val="22"/>
          <w:szCs w:val="22"/>
        </w:rPr>
        <w:t>.</w:t>
      </w:r>
      <w:r w:rsidR="00F450F9" w:rsidRPr="005F7404">
        <w:rPr>
          <w:rFonts w:ascii="Arial Narrow" w:hAnsi="Arial Narrow" w:cstheme="minorHAnsi"/>
          <w:sz w:val="22"/>
          <w:szCs w:val="22"/>
        </w:rPr>
        <w:tab/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5F740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5F7404">
        <w:rPr>
          <w:rFonts w:ascii="Arial Narrow" w:hAnsi="Arial Narrow" w:cstheme="minorHAnsi"/>
          <w:sz w:val="22"/>
          <w:szCs w:val="22"/>
        </w:rPr>
        <w:t>do miesta doda</w:t>
      </w:r>
      <w:r w:rsidR="00AA66B0" w:rsidRPr="005F7404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5F7404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5F7404">
        <w:rPr>
          <w:rFonts w:ascii="Arial Narrow" w:hAnsi="Arial Narrow" w:cstheme="minorHAnsi"/>
          <w:sz w:val="22"/>
          <w:szCs w:val="22"/>
        </w:rPr>
        <w:t>/dodacieho listu</w:t>
      </w:r>
      <w:r w:rsidR="00344836" w:rsidRPr="005F7404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5F7404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5F7404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5F7404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5F7404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5F7404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5F7404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5F7404">
        <w:rPr>
          <w:rFonts w:ascii="Arial Narrow" w:hAnsi="Arial Narrow" w:cstheme="minorHAnsi"/>
          <w:sz w:val="22"/>
          <w:szCs w:val="22"/>
        </w:rPr>
        <w:t>sa</w:t>
      </w:r>
      <w:r w:rsidR="009F5D15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5F7404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5F7404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5F7404">
        <w:rPr>
          <w:rFonts w:ascii="Arial Narrow" w:hAnsi="Arial Narrow" w:cstheme="minorHAnsi"/>
          <w:sz w:val="22"/>
          <w:szCs w:val="22"/>
        </w:rPr>
        <w:t> </w:t>
      </w:r>
      <w:r w:rsidR="008216C9" w:rsidRPr="005F7404">
        <w:rPr>
          <w:rFonts w:ascii="Arial Narrow" w:hAnsi="Arial Narrow" w:cstheme="minorHAnsi"/>
          <w:sz w:val="22"/>
          <w:szCs w:val="22"/>
        </w:rPr>
        <w:t>kompletnosť</w:t>
      </w:r>
      <w:r w:rsidR="006D2254" w:rsidRPr="005F7404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5F7404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5F7404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5F7404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5F7404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5F7404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5F7404">
        <w:rPr>
          <w:rFonts w:ascii="Arial Narrow" w:hAnsi="Arial Narrow" w:cstheme="minorHAnsi"/>
          <w:sz w:val="22"/>
          <w:szCs w:val="22"/>
        </w:rPr>
        <w:t>je kupu</w:t>
      </w:r>
      <w:r w:rsidR="00AA66B0" w:rsidRPr="005F7404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5F7404">
        <w:rPr>
          <w:rFonts w:ascii="Arial Narrow" w:hAnsi="Arial Narrow" w:cstheme="minorHAnsi"/>
          <w:sz w:val="22"/>
          <w:szCs w:val="22"/>
        </w:rPr>
        <w:t>.</w:t>
      </w:r>
    </w:p>
    <w:p w:rsidR="00F457B0" w:rsidRPr="005F7404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5</w:t>
      </w:r>
      <w:r w:rsidR="00997B66" w:rsidRPr="005F7404">
        <w:rPr>
          <w:rFonts w:ascii="Arial Narrow" w:hAnsi="Arial Narrow" w:cstheme="minorHAnsi"/>
          <w:sz w:val="22"/>
          <w:szCs w:val="22"/>
        </w:rPr>
        <w:t>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6D2254" w:rsidRPr="005F7404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5F7404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5F7404">
        <w:rPr>
          <w:rFonts w:ascii="Arial Narrow" w:hAnsi="Arial Narrow" w:cstheme="minorHAnsi"/>
          <w:sz w:val="22"/>
          <w:szCs w:val="22"/>
        </w:rPr>
        <w:t>P</w:t>
      </w:r>
      <w:r w:rsidR="00462677" w:rsidRPr="005F7404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5F7404">
        <w:rPr>
          <w:rFonts w:ascii="Arial Narrow" w:hAnsi="Arial Narrow" w:cstheme="minorHAnsi"/>
          <w:sz w:val="22"/>
          <w:szCs w:val="22"/>
        </w:rPr>
        <w:t>/dodacieho listu</w:t>
      </w:r>
      <w:r w:rsidR="00462677" w:rsidRPr="005F7404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5F7404">
        <w:rPr>
          <w:rFonts w:ascii="Arial Narrow" w:hAnsi="Arial Narrow" w:cstheme="minorHAnsi"/>
          <w:sz w:val="22"/>
          <w:szCs w:val="22"/>
        </w:rPr>
        <w:t>je</w:t>
      </w:r>
      <w:r w:rsidR="009534A9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5F7404">
        <w:rPr>
          <w:rFonts w:ascii="Arial Narrow" w:hAnsi="Arial Narrow" w:cstheme="minorHAnsi"/>
          <w:sz w:val="22"/>
          <w:szCs w:val="22"/>
        </w:rPr>
        <w:t>určený</w:t>
      </w:r>
      <w:r w:rsidR="009534A9" w:rsidRPr="005F7404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5F7404">
        <w:rPr>
          <w:rFonts w:ascii="Arial Narrow" w:hAnsi="Arial Narrow" w:cstheme="minorHAnsi"/>
          <w:sz w:val="22"/>
          <w:szCs w:val="22"/>
        </w:rPr>
        <w:t>e-mail</w:t>
      </w:r>
      <w:r w:rsidR="00905147" w:rsidRPr="005F7404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5F7404">
        <w:rPr>
          <w:rFonts w:ascii="Arial Narrow" w:hAnsi="Arial Narrow" w:cstheme="minorHAnsi"/>
          <w:sz w:val="22"/>
          <w:szCs w:val="22"/>
        </w:rPr>
        <w:t>:</w:t>
      </w:r>
      <w:r w:rsidR="00F457B0" w:rsidRPr="005F7404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5F7404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5F7404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5F7404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5F7404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6.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462677" w:rsidRPr="005F7404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5F7404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5F7404">
        <w:rPr>
          <w:rFonts w:ascii="Arial Narrow" w:hAnsi="Arial Narrow" w:cstheme="minorHAnsi"/>
          <w:sz w:val="22"/>
          <w:szCs w:val="22"/>
        </w:rPr>
        <w:t>ol</w:t>
      </w:r>
      <w:r w:rsidR="000029AD" w:rsidRPr="005F7404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5F7404">
        <w:rPr>
          <w:rFonts w:ascii="Arial Narrow" w:hAnsi="Arial Narrow" w:cstheme="minorHAnsi"/>
          <w:sz w:val="22"/>
          <w:szCs w:val="22"/>
        </w:rPr>
        <w:t>.</w:t>
      </w:r>
      <w:r w:rsidR="001812A2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5F7404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7.</w:t>
      </w:r>
      <w:r w:rsidRPr="005F7404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5F7404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5F7404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5F7404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5F7404">
        <w:rPr>
          <w:rFonts w:ascii="Arial Narrow" w:hAnsi="Arial Narrow" w:cstheme="minorHAnsi"/>
          <w:sz w:val="22"/>
          <w:szCs w:val="22"/>
        </w:rPr>
        <w:t>funkčné</w:t>
      </w:r>
      <w:r w:rsidR="0084580B" w:rsidRPr="005F7404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5F7404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5F7404">
        <w:rPr>
          <w:rFonts w:ascii="Arial Narrow" w:hAnsi="Arial Narrow" w:cstheme="minorHAnsi"/>
          <w:sz w:val="22"/>
          <w:szCs w:val="22"/>
        </w:rPr>
        <w:t>1</w:t>
      </w:r>
      <w:r w:rsidR="00A26DAE" w:rsidRPr="005F7404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5F7404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5F7404">
        <w:rPr>
          <w:rFonts w:ascii="Arial Narrow" w:hAnsi="Arial Narrow" w:cstheme="minorHAnsi"/>
          <w:sz w:val="22"/>
          <w:szCs w:val="22"/>
        </w:rPr>
        <w:t>pecifikáci</w:t>
      </w:r>
      <w:r w:rsidR="002808E5" w:rsidRPr="005F7404">
        <w:rPr>
          <w:rFonts w:ascii="Arial Narrow" w:hAnsi="Arial Narrow" w:cstheme="minorHAnsi"/>
          <w:sz w:val="22"/>
          <w:szCs w:val="22"/>
        </w:rPr>
        <w:t>ou</w:t>
      </w:r>
      <w:r w:rsidR="00A26DAE" w:rsidRPr="005F7404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5F7404">
        <w:rPr>
          <w:rFonts w:ascii="Arial Narrow" w:hAnsi="Arial Narrow" w:cstheme="minorHAnsi"/>
          <w:sz w:val="22"/>
          <w:szCs w:val="22"/>
        </w:rPr>
        <w:t>1</w:t>
      </w:r>
      <w:r w:rsidR="00A26DAE" w:rsidRPr="005F7404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5F7404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5F7404">
        <w:rPr>
          <w:rFonts w:ascii="Arial Narrow" w:hAnsi="Arial Narrow" w:cstheme="minorHAnsi"/>
          <w:sz w:val="22"/>
          <w:szCs w:val="22"/>
        </w:rPr>
        <w:t>zhodná s</w:t>
      </w:r>
      <w:r w:rsidR="00577059" w:rsidRPr="005F7404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5F7404">
        <w:rPr>
          <w:rFonts w:ascii="Arial Narrow" w:hAnsi="Arial Narrow" w:cstheme="minorHAnsi"/>
          <w:sz w:val="22"/>
          <w:szCs w:val="22"/>
        </w:rPr>
        <w:t>uveden</w:t>
      </w:r>
      <w:r w:rsidR="00577059" w:rsidRPr="005F7404">
        <w:rPr>
          <w:rFonts w:ascii="Arial Narrow" w:hAnsi="Arial Narrow" w:cstheme="minorHAnsi"/>
          <w:sz w:val="22"/>
          <w:szCs w:val="22"/>
        </w:rPr>
        <w:t>ou</w:t>
      </w:r>
      <w:r w:rsidR="0084580B" w:rsidRPr="005F7404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5F7404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5F7404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5F7404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5F7404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5F7404">
        <w:rPr>
          <w:rFonts w:ascii="Arial Narrow" w:hAnsi="Arial Narrow" w:cstheme="minorHAnsi"/>
          <w:sz w:val="22"/>
          <w:szCs w:val="22"/>
        </w:rPr>
        <w:t>.</w:t>
      </w:r>
    </w:p>
    <w:p w:rsidR="00203D7E" w:rsidRPr="005F7404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5F7404">
        <w:rPr>
          <w:rFonts w:ascii="Arial Narrow" w:hAnsi="Arial Narrow" w:cstheme="minorHAnsi"/>
          <w:sz w:val="22"/>
          <w:szCs w:val="22"/>
        </w:rPr>
        <w:t>O</w:t>
      </w:r>
      <w:r w:rsidR="00422BD4" w:rsidRPr="005F7404">
        <w:rPr>
          <w:rFonts w:ascii="Arial Narrow" w:hAnsi="Arial Narrow" w:cstheme="minorHAnsi"/>
          <w:sz w:val="22"/>
          <w:szCs w:val="22"/>
        </w:rPr>
        <w:t> </w:t>
      </w:r>
      <w:r w:rsidR="0073399C" w:rsidRPr="005F7404">
        <w:rPr>
          <w:rFonts w:ascii="Arial Narrow" w:hAnsi="Arial Narrow" w:cstheme="minorHAnsi"/>
          <w:sz w:val="22"/>
          <w:szCs w:val="22"/>
        </w:rPr>
        <w:t>inštalácií</w:t>
      </w:r>
      <w:r w:rsidR="00422BD4" w:rsidRPr="005F7404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5F7404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5F740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5F7404">
        <w:rPr>
          <w:rFonts w:ascii="Arial Narrow" w:hAnsi="Arial Narrow" w:cstheme="minorHAnsi"/>
          <w:sz w:val="22"/>
          <w:szCs w:val="22"/>
        </w:rPr>
        <w:t>dodania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5F740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5F7404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5F7404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5F7404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5F7404">
        <w:rPr>
          <w:rFonts w:ascii="Arial Narrow" w:hAnsi="Arial Narrow" w:cstheme="minorHAnsi"/>
          <w:sz w:val="22"/>
          <w:szCs w:val="22"/>
        </w:rPr>
        <w:t>dodaní a </w:t>
      </w:r>
      <w:r w:rsidR="00997B66" w:rsidRPr="005F7404">
        <w:rPr>
          <w:rFonts w:ascii="Arial Narrow" w:hAnsi="Arial Narrow" w:cstheme="minorHAnsi"/>
          <w:sz w:val="22"/>
          <w:szCs w:val="22"/>
        </w:rPr>
        <w:t>I</w:t>
      </w:r>
      <w:r w:rsidR="00422BD4" w:rsidRPr="005F7404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5F7404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5F7404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9</w:t>
      </w:r>
      <w:r w:rsidR="009331FC" w:rsidRPr="005F7404">
        <w:rPr>
          <w:rFonts w:ascii="Arial Narrow" w:hAnsi="Arial Narrow" w:cstheme="minorHAnsi"/>
          <w:sz w:val="22"/>
          <w:szCs w:val="22"/>
        </w:rPr>
        <w:t>.</w:t>
      </w:r>
      <w:r w:rsidR="4FBF657A" w:rsidRPr="005F7404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5F7404">
        <w:rPr>
          <w:rFonts w:ascii="Arial Narrow" w:hAnsi="Arial Narrow" w:cstheme="minorHAnsi"/>
          <w:sz w:val="22"/>
          <w:szCs w:val="22"/>
        </w:rPr>
        <w:tab/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5F7404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5F7404">
        <w:rPr>
          <w:rFonts w:ascii="Arial Narrow" w:hAnsi="Arial Narrow" w:cstheme="minorHAnsi"/>
          <w:sz w:val="22"/>
          <w:szCs w:val="22"/>
        </w:rPr>
        <w:t> </w:t>
      </w:r>
      <w:r w:rsidR="00A51172" w:rsidRPr="005F7404">
        <w:rPr>
          <w:rFonts w:ascii="Arial Narrow" w:hAnsi="Arial Narrow" w:cstheme="minorHAnsi"/>
          <w:sz w:val="22"/>
          <w:szCs w:val="22"/>
        </w:rPr>
        <w:t>o</w:t>
      </w:r>
      <w:r w:rsidR="008216C9" w:rsidRPr="005F7404">
        <w:rPr>
          <w:rFonts w:ascii="Arial Narrow" w:hAnsi="Arial Narrow" w:cstheme="minorHAnsi"/>
          <w:sz w:val="22"/>
          <w:szCs w:val="22"/>
        </w:rPr>
        <w:t>bsluh</w:t>
      </w:r>
      <w:r w:rsidR="00D758AB" w:rsidRPr="005F7404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5F7404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5F7404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5F7404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5F7404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5F7404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5F7404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5F7404">
        <w:rPr>
          <w:rFonts w:ascii="Arial Narrow" w:hAnsi="Arial Narrow" w:cstheme="minorHAnsi"/>
          <w:sz w:val="22"/>
          <w:szCs w:val="22"/>
        </w:rPr>
        <w:t>, s uveden</w:t>
      </w:r>
      <w:r w:rsidR="00D758AB" w:rsidRPr="005F7404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5F7404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5F7404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5F7404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5F7404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10</w:t>
      </w:r>
      <w:r w:rsidR="00577059" w:rsidRPr="005F7404">
        <w:rPr>
          <w:rFonts w:ascii="Arial Narrow" w:hAnsi="Arial Narrow" w:cstheme="minorHAnsi"/>
          <w:sz w:val="22"/>
          <w:szCs w:val="22"/>
        </w:rPr>
        <w:t>.</w:t>
      </w:r>
      <w:r w:rsidR="00577059" w:rsidRPr="005F7404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5F7404">
        <w:rPr>
          <w:rFonts w:ascii="Arial Narrow" w:hAnsi="Arial Narrow" w:cstheme="minorHAnsi"/>
          <w:sz w:val="22"/>
          <w:szCs w:val="22"/>
        </w:rPr>
        <w:t>7 (sedem)</w:t>
      </w:r>
      <w:r w:rsidR="00577059" w:rsidRPr="005F7404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5F7404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5F7404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5F7404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5F7404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5F7404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5F7404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5F740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11.</w:t>
      </w:r>
      <w:r w:rsidR="000E4A90" w:rsidRPr="005F7404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5F7404">
        <w:rPr>
          <w:rFonts w:ascii="Arial Narrow" w:hAnsi="Arial Narrow" w:cstheme="minorHAnsi"/>
          <w:sz w:val="22"/>
          <w:szCs w:val="22"/>
        </w:rPr>
        <w:t>r</w:t>
      </w:r>
      <w:r w:rsidRPr="005F7404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5F7404">
        <w:rPr>
          <w:rFonts w:ascii="Arial Narrow" w:hAnsi="Arial Narrow" w:cstheme="minorHAnsi"/>
          <w:sz w:val="22"/>
          <w:szCs w:val="22"/>
        </w:rPr>
        <w:t> </w:t>
      </w:r>
      <w:r w:rsidRPr="005F7404">
        <w:rPr>
          <w:rFonts w:ascii="Arial Narrow" w:hAnsi="Arial Narrow" w:cstheme="minorHAnsi"/>
          <w:sz w:val="22"/>
          <w:szCs w:val="22"/>
        </w:rPr>
        <w:t>tovaru</w:t>
      </w:r>
      <w:r w:rsidR="000E4A90" w:rsidRPr="005F7404">
        <w:rPr>
          <w:rFonts w:ascii="Arial Narrow" w:hAnsi="Arial Narrow" w:cstheme="minorHAnsi"/>
          <w:sz w:val="22"/>
          <w:szCs w:val="22"/>
        </w:rPr>
        <w:t>.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5F7404" w:rsidRDefault="00577059" w:rsidP="009A431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1</w:t>
      </w:r>
      <w:r w:rsidR="00ED18BF" w:rsidRPr="005F7404">
        <w:rPr>
          <w:rFonts w:ascii="Arial Narrow" w:hAnsi="Arial Narrow" w:cstheme="minorHAnsi"/>
          <w:sz w:val="22"/>
          <w:szCs w:val="22"/>
        </w:rPr>
        <w:t>2</w:t>
      </w:r>
      <w:r w:rsidRPr="005F7404">
        <w:rPr>
          <w:rFonts w:ascii="Arial Narrow" w:hAnsi="Arial Narrow" w:cstheme="minorHAnsi"/>
          <w:sz w:val="22"/>
          <w:szCs w:val="22"/>
        </w:rPr>
        <w:t xml:space="preserve">. 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4909CE" w:rsidRPr="005F7404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5F7404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5F7404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5F7404">
        <w:rPr>
          <w:rFonts w:ascii="Arial Narrow" w:hAnsi="Arial Narrow" w:cstheme="minorHAnsi"/>
          <w:sz w:val="22"/>
          <w:szCs w:val="22"/>
        </w:rPr>
        <w:t>dodanie tovaru predávajúcim v súlade s touto zmluvou</w:t>
      </w:r>
      <w:r w:rsidR="00A847C2" w:rsidRPr="005F7404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5F7404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5F7404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5F7404">
        <w:rPr>
          <w:rFonts w:ascii="Arial Narrow" w:hAnsi="Arial Narrow" w:cstheme="minorHAnsi"/>
          <w:sz w:val="22"/>
          <w:szCs w:val="22"/>
        </w:rPr>
        <w:t>príloh</w:t>
      </w:r>
      <w:r w:rsidR="002061E5" w:rsidRPr="005F7404">
        <w:rPr>
          <w:rFonts w:ascii="Arial Narrow" w:hAnsi="Arial Narrow" w:cstheme="minorHAnsi"/>
          <w:sz w:val="22"/>
          <w:szCs w:val="22"/>
        </w:rPr>
        <w:t>y</w:t>
      </w:r>
      <w:r w:rsidR="00ED18BF" w:rsidRPr="005F7404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5F7404">
        <w:rPr>
          <w:rFonts w:ascii="Arial Narrow" w:hAnsi="Arial Narrow" w:cstheme="minorHAnsi"/>
          <w:sz w:val="22"/>
          <w:szCs w:val="22"/>
        </w:rPr>
        <w:t>. tejto zmluvy</w:t>
      </w:r>
      <w:r w:rsidR="00ED18BF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5F7404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2061E5" w:rsidRPr="005F7404">
        <w:rPr>
          <w:rFonts w:ascii="Arial Narrow" w:hAnsi="Arial Narrow" w:cstheme="minorHAnsi"/>
          <w:sz w:val="22"/>
          <w:szCs w:val="22"/>
        </w:rPr>
        <w:t>podpísanie</w:t>
      </w:r>
      <w:r w:rsidR="00A847C2" w:rsidRPr="005F7404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5F7404">
        <w:rPr>
          <w:rFonts w:ascii="Arial Narrow" w:hAnsi="Arial Narrow" w:cstheme="minorHAnsi"/>
          <w:sz w:val="22"/>
          <w:szCs w:val="22"/>
        </w:rPr>
        <w:t>/dodacieho listu</w:t>
      </w:r>
      <w:r w:rsidR="00A847C2" w:rsidRPr="005F7404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5F7404" w:rsidRDefault="00203D7E" w:rsidP="009A431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13. </w:t>
      </w:r>
      <w:r w:rsidRPr="005F7404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5F7404">
        <w:rPr>
          <w:rFonts w:ascii="Arial Narrow" w:hAnsi="Arial Narrow" w:cstheme="minorHAnsi"/>
          <w:sz w:val="22"/>
          <w:szCs w:val="22"/>
        </w:rPr>
        <w:t>tak</w:t>
      </w:r>
      <w:r w:rsidRPr="005F7404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5F7404">
        <w:rPr>
          <w:rFonts w:ascii="Arial Narrow" w:hAnsi="Arial Narrow" w:cstheme="minorHAnsi"/>
          <w:sz w:val="22"/>
          <w:szCs w:val="22"/>
        </w:rPr>
        <w:t>nainštalovať, odskúšať a uviesť tovar do</w:t>
      </w:r>
      <w:r w:rsidR="009A431E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5F7404">
        <w:rPr>
          <w:rFonts w:ascii="Arial Narrow" w:hAnsi="Arial Narrow" w:cstheme="minorHAnsi"/>
          <w:sz w:val="22"/>
          <w:szCs w:val="22"/>
        </w:rPr>
        <w:t xml:space="preserve">prevádzky. Predávajúci je povinný do </w:t>
      </w:r>
      <w:r w:rsidR="00D53EBD" w:rsidRPr="005F7404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5F7404">
        <w:rPr>
          <w:rFonts w:ascii="Arial Narrow" w:hAnsi="Arial Narrow" w:cstheme="minorHAnsi"/>
          <w:sz w:val="22"/>
          <w:szCs w:val="22"/>
        </w:rPr>
        <w:t xml:space="preserve">kalendárnych dní odo dňa účinnosti tejto zmluvy predložiť kupujúcemu </w:t>
      </w:r>
      <w:r w:rsidR="00E22269" w:rsidRPr="005F7404">
        <w:rPr>
          <w:rFonts w:ascii="Arial Narrow" w:hAnsi="Arial Narrow" w:cstheme="minorHAnsi"/>
          <w:sz w:val="22"/>
          <w:szCs w:val="22"/>
        </w:rPr>
        <w:t xml:space="preserve">technickú špecifikáciu tovaru a </w:t>
      </w:r>
      <w:r w:rsidR="00B203E6" w:rsidRPr="005F7404">
        <w:rPr>
          <w:rFonts w:ascii="Arial Narrow" w:hAnsi="Arial Narrow" w:cstheme="minorHAnsi"/>
          <w:sz w:val="22"/>
          <w:szCs w:val="22"/>
        </w:rPr>
        <w:t xml:space="preserve">písomnú špecifikáciu ním </w:t>
      </w:r>
      <w:r w:rsidR="00E22269" w:rsidRPr="005F7404">
        <w:rPr>
          <w:rFonts w:ascii="Arial Narrow" w:hAnsi="Arial Narrow" w:cstheme="minorHAnsi"/>
          <w:sz w:val="22"/>
          <w:szCs w:val="22"/>
        </w:rPr>
        <w:tab/>
      </w:r>
      <w:r w:rsidR="00B203E6" w:rsidRPr="005F7404">
        <w:rPr>
          <w:rFonts w:ascii="Arial Narrow" w:hAnsi="Arial Narrow" w:cstheme="minorHAnsi"/>
          <w:sz w:val="22"/>
          <w:szCs w:val="22"/>
        </w:rPr>
        <w:t>požadovanej technickej pripravenosti miesta dodania</w:t>
      </w:r>
      <w:r w:rsidR="00332660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5F7404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5F7404">
        <w:rPr>
          <w:rFonts w:ascii="Arial Narrow" w:hAnsi="Arial Narrow" w:cstheme="minorHAnsi"/>
          <w:sz w:val="22"/>
          <w:szCs w:val="22"/>
          <w:u w:val="single"/>
        </w:rPr>
        <w:t xml:space="preserve"> a inštaláciu </w:t>
      </w:r>
      <w:r w:rsidR="00332660" w:rsidRPr="005F7404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5F7404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5F7404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5F7404">
        <w:rPr>
          <w:rFonts w:ascii="Arial Narrow" w:hAnsi="Arial Narrow" w:cstheme="minorHAnsi"/>
          <w:sz w:val="22"/>
          <w:szCs w:val="22"/>
        </w:rPr>
        <w:t xml:space="preserve">pripravenosti podľa </w:t>
      </w:r>
      <w:r w:rsidR="0008584F" w:rsidRPr="005F7404">
        <w:rPr>
          <w:rFonts w:ascii="Arial Narrow" w:hAnsi="Arial Narrow" w:cstheme="minorHAnsi"/>
          <w:sz w:val="22"/>
          <w:szCs w:val="22"/>
        </w:rPr>
        <w:lastRenderedPageBreak/>
        <w:t>požiadavky predávajúceho, je p</w:t>
      </w:r>
      <w:r w:rsidR="00B203E6" w:rsidRPr="005F7404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5F7404">
        <w:rPr>
          <w:rFonts w:ascii="Arial Narrow" w:hAnsi="Arial Narrow" w:cstheme="minorHAnsi"/>
          <w:sz w:val="22"/>
          <w:szCs w:val="22"/>
        </w:rPr>
        <w:t> </w:t>
      </w:r>
      <w:r w:rsidR="00B203E6" w:rsidRPr="005F7404">
        <w:rPr>
          <w:rFonts w:ascii="Arial Narrow" w:hAnsi="Arial Narrow" w:cstheme="minorHAnsi"/>
          <w:sz w:val="22"/>
          <w:szCs w:val="22"/>
        </w:rPr>
        <w:t>Inštalačnom protokole písomne potvrdiť, že technická pripravenosť miesta inštalácie</w:t>
      </w:r>
      <w:r w:rsidR="009A431E">
        <w:rPr>
          <w:rFonts w:ascii="Arial Narrow" w:hAnsi="Arial Narrow" w:cstheme="minorHAnsi"/>
          <w:sz w:val="22"/>
          <w:szCs w:val="22"/>
        </w:rPr>
        <w:t xml:space="preserve"> z</w:t>
      </w:r>
      <w:r w:rsidR="00B203E6" w:rsidRPr="005F7404">
        <w:rPr>
          <w:rFonts w:ascii="Arial Narrow" w:hAnsi="Arial Narrow" w:cstheme="minorHAnsi"/>
          <w:sz w:val="22"/>
          <w:szCs w:val="22"/>
        </w:rPr>
        <w:t>odpovedá jeho požiadavk</w:t>
      </w:r>
      <w:r w:rsidR="007F1049" w:rsidRPr="005F7404">
        <w:rPr>
          <w:rFonts w:ascii="Arial Narrow" w:hAnsi="Arial Narrow" w:cstheme="minorHAnsi"/>
          <w:sz w:val="22"/>
          <w:szCs w:val="22"/>
        </w:rPr>
        <w:t>á</w:t>
      </w:r>
      <w:r w:rsidR="0008584F" w:rsidRPr="005F7404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5F7404" w:rsidRDefault="00B7674B" w:rsidP="009A431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14. </w:t>
      </w:r>
      <w:r w:rsidRPr="005F7404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5F7404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5F7404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5F7404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5F7404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5F7404">
        <w:rPr>
          <w:rFonts w:ascii="Arial Narrow" w:hAnsi="Arial Narrow" w:cstheme="minorHAnsi"/>
          <w:sz w:val="22"/>
          <w:szCs w:val="22"/>
        </w:rPr>
        <w:t>účinnosti</w:t>
      </w:r>
      <w:r w:rsidR="00914E78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5F7404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5F7404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5F7404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5F7404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5F7404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5F7404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5F7404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5F7404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5F7404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5F7404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5F7404">
        <w:rPr>
          <w:rFonts w:ascii="Arial Narrow" w:hAnsi="Arial Narrow" w:cstheme="minorHAnsi"/>
          <w:sz w:val="22"/>
          <w:szCs w:val="22"/>
        </w:rPr>
        <w:t>i</w:t>
      </w:r>
      <w:r w:rsidR="000E4A90" w:rsidRPr="005F7404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5F7404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5F7404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5F7404">
        <w:rPr>
          <w:rFonts w:ascii="Arial Narrow" w:hAnsi="Arial Narrow" w:cstheme="minorHAnsi"/>
          <w:sz w:val="22"/>
          <w:szCs w:val="22"/>
        </w:rPr>
        <w:t>je možné</w:t>
      </w:r>
      <w:r w:rsidR="00D03C45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5F7404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5F7404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5F7404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5F7404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5F7404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5F7404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5F7404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5F7404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5F7404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5F7404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5F7404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5F7404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5F7404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5F7404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5F7404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5F7404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5F7404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5F7404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5F7404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5F7404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5F7404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5F7404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5F7404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5F7404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>u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5F7404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5F7404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5F7404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5F7404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5F7404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5F7404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5F7404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5F7404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5F7404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5F7404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5F7404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5F7404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5F7404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5F7404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5F7404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5F7404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5F7404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5F7404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3D1E89" w:rsidRPr="005F7404" w:rsidRDefault="003D1E89" w:rsidP="003D1E89">
      <w:pPr>
        <w:pStyle w:val="Zkladntext21"/>
        <w:rPr>
          <w:rFonts w:ascii="Arial Narrow" w:hAnsi="Arial Narrow" w:cstheme="minorHAnsi"/>
          <w:color w:val="000000"/>
          <w:sz w:val="22"/>
          <w:szCs w:val="22"/>
        </w:rPr>
      </w:pPr>
    </w:p>
    <w:p w:rsidR="009610F1" w:rsidRPr="005F7404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5F7404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5F7404">
        <w:rPr>
          <w:rFonts w:ascii="Arial Narrow" w:hAnsi="Arial Narrow" w:cstheme="minorHAnsi"/>
          <w:sz w:val="22"/>
          <w:szCs w:val="22"/>
        </w:rPr>
        <w:t> </w:t>
      </w:r>
      <w:r w:rsidRPr="005F7404">
        <w:rPr>
          <w:rFonts w:ascii="Arial Narrow" w:hAnsi="Arial Narrow" w:cstheme="minorHAnsi"/>
          <w:sz w:val="22"/>
          <w:szCs w:val="22"/>
        </w:rPr>
        <w:t>cenách</w:t>
      </w:r>
      <w:r w:rsidR="001E6E36" w:rsidRPr="005F7404">
        <w:rPr>
          <w:rFonts w:ascii="Arial Narrow" w:hAnsi="Arial Narrow" w:cstheme="minorHAnsi"/>
          <w:sz w:val="22"/>
          <w:szCs w:val="22"/>
        </w:rPr>
        <w:t>,</w:t>
      </w:r>
      <w:r w:rsidRPr="005F7404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5F7404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5F7404">
        <w:rPr>
          <w:rFonts w:ascii="Arial Narrow" w:hAnsi="Arial Narrow" w:cstheme="minorHAnsi"/>
          <w:sz w:val="22"/>
          <w:szCs w:val="22"/>
        </w:rPr>
        <w:t>,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5F7404">
        <w:rPr>
          <w:rFonts w:ascii="Arial Narrow" w:hAnsi="Arial Narrow" w:cstheme="minorHAnsi"/>
          <w:sz w:val="22"/>
          <w:szCs w:val="22"/>
        </w:rPr>
        <w:t>takto :</w:t>
      </w:r>
    </w:p>
    <w:p w:rsidR="0064752D" w:rsidRPr="005F7404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5F7404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bCs/>
          <w:sz w:val="22"/>
          <w:szCs w:val="22"/>
        </w:rPr>
        <w:tab/>
      </w:r>
      <w:r w:rsidR="00E54CE5" w:rsidRPr="005F7404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5F7404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5F7404">
        <w:rPr>
          <w:rFonts w:ascii="Arial Narrow" w:hAnsi="Arial Narrow" w:cstheme="minorHAnsi"/>
          <w:sz w:val="22"/>
          <w:szCs w:val="22"/>
        </w:rPr>
        <w:t>euro</w:t>
      </w:r>
      <w:r w:rsidR="006E7F0B" w:rsidRPr="005F7404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5F7404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5F7404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5F7404">
        <w:rPr>
          <w:rFonts w:ascii="Arial Narrow" w:hAnsi="Arial Narrow" w:cstheme="minorHAnsi"/>
          <w:sz w:val="22"/>
          <w:szCs w:val="22"/>
        </w:rPr>
        <w:t>20</w:t>
      </w:r>
      <w:r w:rsidR="00D4415F" w:rsidRPr="005F7404">
        <w:rPr>
          <w:rFonts w:ascii="Arial Narrow" w:hAnsi="Arial Narrow" w:cstheme="minorHAnsi"/>
          <w:sz w:val="22"/>
          <w:szCs w:val="22"/>
        </w:rPr>
        <w:t xml:space="preserve"> % vo </w:t>
      </w:r>
      <w:r w:rsidRPr="005F7404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.....................</w:t>
      </w:r>
      <w:r w:rsidRPr="005F7404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5F7404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5F7404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5F7404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5F7404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5F7404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5F7404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5F740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b/>
          <w:sz w:val="22"/>
          <w:szCs w:val="22"/>
        </w:rPr>
        <w:t>€ s DPH,</w:t>
      </w:r>
      <w:r w:rsidRPr="005F7404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5F7404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5F7404">
        <w:rPr>
          <w:rFonts w:ascii="Arial Narrow" w:hAnsi="Arial Narrow" w:cstheme="minorHAnsi"/>
          <w:sz w:val="22"/>
          <w:szCs w:val="22"/>
        </w:rPr>
        <w:t>euro</w:t>
      </w:r>
      <w:r w:rsidR="00987626" w:rsidRPr="005F7404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5F7404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5F7404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5F7404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 xml:space="preserve">je uvedená 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>v </w:t>
      </w:r>
      <w:r w:rsidRPr="005F7404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5F7404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5F7404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5F7404">
        <w:rPr>
          <w:rFonts w:ascii="Arial Narrow" w:hAnsi="Arial Narrow" w:cstheme="minorHAnsi"/>
          <w:sz w:val="22"/>
          <w:szCs w:val="22"/>
        </w:rPr>
        <w:t>c</w:t>
      </w:r>
      <w:r w:rsidR="0064752D" w:rsidRPr="005F7404">
        <w:rPr>
          <w:rFonts w:ascii="Arial Narrow" w:hAnsi="Arial Narrow" w:cstheme="minorHAnsi"/>
          <w:sz w:val="22"/>
          <w:szCs w:val="22"/>
        </w:rPr>
        <w:t>en</w:t>
      </w:r>
      <w:r w:rsidR="001D4D76" w:rsidRPr="005F7404">
        <w:rPr>
          <w:rFonts w:ascii="Arial Narrow" w:hAnsi="Arial Narrow" w:cstheme="minorHAnsi"/>
          <w:sz w:val="22"/>
          <w:szCs w:val="22"/>
        </w:rPr>
        <w:t>ou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5F7404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5F7404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5F7404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5F7404">
        <w:rPr>
          <w:rFonts w:ascii="Arial Narrow" w:hAnsi="Arial Narrow" w:cstheme="minorHAnsi"/>
          <w:sz w:val="22"/>
          <w:szCs w:val="22"/>
        </w:rPr>
        <w:t>cene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5F7404">
        <w:rPr>
          <w:rFonts w:ascii="Arial Narrow" w:hAnsi="Arial Narrow" w:cstheme="minorHAnsi"/>
          <w:sz w:val="22"/>
          <w:szCs w:val="22"/>
        </w:rPr>
        <w:t>1</w:t>
      </w:r>
      <w:r w:rsidR="001D4D76" w:rsidRPr="005F7404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5F7404">
        <w:rPr>
          <w:rFonts w:ascii="Arial Narrow" w:hAnsi="Arial Narrow" w:cstheme="minorHAnsi"/>
          <w:sz w:val="22"/>
          <w:szCs w:val="22"/>
        </w:rPr>
        <w:t>cena tovaru,</w:t>
      </w:r>
      <w:r w:rsidR="00FA388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5F7404">
        <w:rPr>
          <w:rFonts w:ascii="Arial Narrow" w:hAnsi="Arial Narrow" w:cstheme="minorHAnsi"/>
          <w:sz w:val="22"/>
          <w:szCs w:val="22"/>
        </w:rPr>
        <w:t>inštaláci</w:t>
      </w:r>
      <w:r w:rsidR="001D4D76" w:rsidRPr="005F7404">
        <w:rPr>
          <w:rFonts w:ascii="Arial Narrow" w:hAnsi="Arial Narrow" w:cstheme="minorHAnsi"/>
          <w:sz w:val="22"/>
          <w:szCs w:val="22"/>
        </w:rPr>
        <w:t>u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5F7404">
        <w:rPr>
          <w:rFonts w:ascii="Arial Narrow" w:hAnsi="Arial Narrow" w:cstheme="minorHAnsi"/>
          <w:sz w:val="22"/>
          <w:szCs w:val="22"/>
        </w:rPr>
        <w:t>e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5F7404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5F7404">
        <w:rPr>
          <w:rFonts w:ascii="Arial Narrow" w:hAnsi="Arial Narrow" w:cstheme="minorHAnsi"/>
          <w:sz w:val="22"/>
          <w:szCs w:val="22"/>
        </w:rPr>
        <w:t>tovaru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5F7404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5F7404">
        <w:rPr>
          <w:rFonts w:ascii="Arial Narrow" w:hAnsi="Arial Narrow" w:cstheme="minorHAnsi"/>
          <w:sz w:val="22"/>
          <w:szCs w:val="22"/>
        </w:rPr>
        <w:t> </w:t>
      </w:r>
      <w:r w:rsidR="0064752D" w:rsidRPr="005F7404">
        <w:rPr>
          <w:rFonts w:ascii="Arial Narrow" w:hAnsi="Arial Narrow" w:cstheme="minorHAnsi"/>
          <w:sz w:val="22"/>
          <w:szCs w:val="22"/>
        </w:rPr>
        <w:t>údržba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5F7404">
        <w:rPr>
          <w:rFonts w:ascii="Arial Narrow" w:hAnsi="Arial Narrow" w:cstheme="minorHAnsi"/>
          <w:sz w:val="22"/>
          <w:szCs w:val="22"/>
        </w:rPr>
        <w:t>počas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5F7404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5F7404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5F7404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5F7404">
        <w:rPr>
          <w:rFonts w:ascii="Arial Narrow" w:hAnsi="Arial Narrow" w:cstheme="minorHAnsi"/>
          <w:sz w:val="22"/>
          <w:szCs w:val="22"/>
        </w:rPr>
        <w:t xml:space="preserve">kúpnej </w:t>
      </w:r>
      <w:r w:rsidRPr="005F7404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5F7404">
        <w:rPr>
          <w:rFonts w:ascii="Arial Narrow" w:hAnsi="Arial Narrow" w:cstheme="minorHAnsi"/>
          <w:sz w:val="22"/>
          <w:szCs w:val="22"/>
        </w:rPr>
        <w:t>ov</w:t>
      </w:r>
      <w:r w:rsidR="00152026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5F7404">
        <w:rPr>
          <w:rFonts w:ascii="Arial Narrow" w:hAnsi="Arial Narrow" w:cstheme="minorHAnsi"/>
          <w:sz w:val="22"/>
          <w:szCs w:val="22"/>
        </w:rPr>
        <w:t>uvedeným v</w:t>
      </w:r>
      <w:r w:rsidR="00D920DD" w:rsidRPr="005F7404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5F7404">
        <w:rPr>
          <w:rFonts w:ascii="Arial Narrow" w:hAnsi="Arial Narrow" w:cstheme="minorHAnsi"/>
          <w:sz w:val="22"/>
          <w:szCs w:val="22"/>
        </w:rPr>
        <w:t>tejto zmluvy.</w:t>
      </w:r>
      <w:r w:rsidR="00CC5019" w:rsidRPr="005F7404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5F7404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5F7404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5F7404">
        <w:rPr>
          <w:rFonts w:ascii="Arial Narrow" w:hAnsi="Arial Narrow" w:cstheme="minorHAnsi"/>
          <w:sz w:val="22"/>
          <w:szCs w:val="22"/>
        </w:rPr>
        <w:t>,</w:t>
      </w:r>
      <w:r w:rsidR="00CC5019" w:rsidRPr="005F7404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5F7404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5F7404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5F7404">
        <w:rPr>
          <w:rFonts w:ascii="Arial Narrow" w:hAnsi="Arial Narrow" w:cstheme="minorHAnsi"/>
          <w:sz w:val="22"/>
          <w:szCs w:val="22"/>
        </w:rPr>
        <w:t>2</w:t>
      </w:r>
      <w:r w:rsidR="000F2E3D" w:rsidRPr="005F7404">
        <w:rPr>
          <w:rFonts w:ascii="Arial Narrow" w:hAnsi="Arial Narrow" w:cstheme="minorHAnsi"/>
          <w:sz w:val="22"/>
          <w:szCs w:val="22"/>
        </w:rPr>
        <w:t>.tejto zmluvy</w:t>
      </w:r>
      <w:r w:rsidR="00C058E1" w:rsidRPr="005F7404">
        <w:rPr>
          <w:rFonts w:ascii="Arial Narrow" w:hAnsi="Arial Narrow" w:cstheme="minorHAnsi"/>
          <w:sz w:val="22"/>
          <w:szCs w:val="22"/>
        </w:rPr>
        <w:t>.</w:t>
      </w:r>
      <w:r w:rsidR="00B7674B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5F7404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5F7404">
        <w:rPr>
          <w:rFonts w:ascii="Arial Narrow" w:hAnsi="Arial Narrow" w:cstheme="minorHAnsi"/>
          <w:sz w:val="22"/>
          <w:szCs w:val="22"/>
        </w:rPr>
        <w:t>60</w:t>
      </w:r>
      <w:r w:rsidR="000F59F2" w:rsidRPr="005F7404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5F7404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5F7404">
        <w:rPr>
          <w:rFonts w:ascii="Arial Narrow" w:hAnsi="Arial Narrow" w:cstheme="minorHAnsi"/>
          <w:sz w:val="22"/>
          <w:szCs w:val="22"/>
        </w:rPr>
        <w:t>o</w:t>
      </w:r>
      <w:r w:rsidR="00C058E1" w:rsidRPr="005F7404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5F7404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5.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5F7404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5F7404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5F7404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5F7404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5F7404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5F7404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5F7404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5F7404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5F7404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5F7404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5F7404">
        <w:rPr>
          <w:rFonts w:ascii="Arial Narrow" w:hAnsi="Arial Narrow" w:cstheme="minorHAnsi"/>
          <w:sz w:val="22"/>
          <w:szCs w:val="22"/>
        </w:rPr>
        <w:t>.</w:t>
      </w:r>
      <w:r w:rsidR="000F2E3D" w:rsidRPr="005F7404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5F7404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5F7404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5F7404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5F7404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5F7404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5F7404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5F7404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6.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5F7404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5F7404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Z</w:t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5F7404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5F7404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5F7404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5F7404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5F7404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5F7404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5F7404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5F7404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5F7404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5F7404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5F7404">
        <w:rPr>
          <w:rFonts w:ascii="Arial Narrow" w:hAnsi="Arial Narrow" w:cstheme="minorHAnsi"/>
          <w:sz w:val="22"/>
          <w:szCs w:val="22"/>
        </w:rPr>
        <w:t>tovaru</w:t>
      </w:r>
      <w:r w:rsidRPr="005F7404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5F7404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5F7404">
        <w:rPr>
          <w:rFonts w:ascii="Arial Narrow" w:hAnsi="Arial Narrow" w:cstheme="minorHAnsi"/>
          <w:sz w:val="22"/>
          <w:szCs w:val="22"/>
        </w:rPr>
        <w:t xml:space="preserve">stanovená na </w:t>
      </w:r>
      <w:r w:rsidR="0008584F" w:rsidRPr="005F7404">
        <w:rPr>
          <w:rFonts w:ascii="Arial Narrow" w:hAnsi="Arial Narrow" w:cstheme="minorHAnsi"/>
          <w:sz w:val="22"/>
          <w:szCs w:val="22"/>
        </w:rPr>
        <w:t>24</w:t>
      </w:r>
      <w:r w:rsidRPr="005F7404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5F7404">
        <w:rPr>
          <w:rFonts w:ascii="Arial Narrow" w:hAnsi="Arial Narrow" w:cstheme="minorHAnsi"/>
          <w:sz w:val="22"/>
          <w:szCs w:val="22"/>
        </w:rPr>
        <w:t xml:space="preserve">záručná </w:t>
      </w:r>
      <w:r w:rsidRPr="005F7404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5F7404">
        <w:rPr>
          <w:rFonts w:ascii="Arial Narrow" w:hAnsi="Arial Narrow" w:cstheme="minorHAnsi"/>
          <w:sz w:val="22"/>
          <w:szCs w:val="22"/>
        </w:rPr>
        <w:t>začína plynúť</w:t>
      </w:r>
      <w:r w:rsidRPr="005F7404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5F7404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5F7404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5F7404">
        <w:rPr>
          <w:rFonts w:ascii="Arial Narrow" w:hAnsi="Arial Narrow" w:cstheme="minorHAnsi"/>
          <w:sz w:val="22"/>
          <w:szCs w:val="22"/>
        </w:rPr>
        <w:t xml:space="preserve"> je </w:t>
      </w:r>
      <w:r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5F7404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5F7404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5F7404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5F7404">
        <w:rPr>
          <w:rFonts w:ascii="Arial Narrow" w:hAnsi="Arial Narrow" w:cstheme="minorHAnsi"/>
          <w:sz w:val="22"/>
          <w:szCs w:val="22"/>
        </w:rPr>
        <w:t>ť</w:t>
      </w:r>
      <w:r w:rsidR="00CE33E0" w:rsidRPr="005F7404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5F7404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5F7404">
        <w:rPr>
          <w:rFonts w:ascii="Arial Narrow" w:hAnsi="Arial Narrow" w:cstheme="minorHAnsi"/>
          <w:sz w:val="22"/>
          <w:szCs w:val="22"/>
        </w:rPr>
        <w:t>vykon</w:t>
      </w:r>
      <w:r w:rsidR="0016375D" w:rsidRPr="005F7404">
        <w:rPr>
          <w:rFonts w:ascii="Arial Narrow" w:hAnsi="Arial Narrow" w:cstheme="minorHAnsi"/>
          <w:sz w:val="22"/>
          <w:szCs w:val="22"/>
        </w:rPr>
        <w:t>ať</w:t>
      </w:r>
      <w:r w:rsidR="00695845" w:rsidRPr="005F7404">
        <w:rPr>
          <w:rFonts w:ascii="Arial Narrow" w:hAnsi="Arial Narrow" w:cstheme="minorHAnsi"/>
          <w:sz w:val="22"/>
          <w:szCs w:val="22"/>
        </w:rPr>
        <w:t xml:space="preserve"> bezplatne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5F7404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5F7404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5F7404">
        <w:rPr>
          <w:rFonts w:ascii="Arial Narrow" w:hAnsi="Arial Narrow" w:cstheme="minorHAnsi"/>
          <w:sz w:val="22"/>
          <w:szCs w:val="22"/>
        </w:rPr>
        <w:t xml:space="preserve"> tovaru</w:t>
      </w:r>
      <w:r w:rsidR="00905147" w:rsidRPr="005F7404">
        <w:rPr>
          <w:rFonts w:ascii="Arial Narrow" w:hAnsi="Arial Narrow" w:cstheme="minorHAnsi"/>
          <w:sz w:val="22"/>
          <w:szCs w:val="22"/>
        </w:rPr>
        <w:t>.</w:t>
      </w:r>
    </w:p>
    <w:p w:rsidR="00CE33E0" w:rsidRPr="005F7404" w:rsidRDefault="006D7258" w:rsidP="009A431E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5F7404">
        <w:rPr>
          <w:rFonts w:ascii="Arial Narrow" w:hAnsi="Arial Narrow" w:cstheme="minorHAnsi"/>
          <w:sz w:val="22"/>
          <w:szCs w:val="22"/>
        </w:rPr>
        <w:t>vykon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5F7404">
        <w:rPr>
          <w:rFonts w:ascii="Arial Narrow" w:hAnsi="Arial Narrow" w:cstheme="minorHAnsi"/>
          <w:sz w:val="22"/>
          <w:szCs w:val="22"/>
        </w:rPr>
        <w:t>n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5F7404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5F7404">
        <w:rPr>
          <w:rFonts w:ascii="Arial Narrow" w:hAnsi="Arial Narrow" w:cstheme="minorHAnsi"/>
          <w:sz w:val="22"/>
          <w:szCs w:val="22"/>
        </w:rPr>
        <w:t>be</w:t>
      </w:r>
      <w:r w:rsidR="00FD4D48" w:rsidRPr="005F7404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5F7404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5F7404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5F7404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5F7404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5F7404">
        <w:rPr>
          <w:rFonts w:ascii="Arial Narrow" w:hAnsi="Arial Narrow" w:cstheme="minorHAnsi"/>
          <w:sz w:val="22"/>
          <w:szCs w:val="22"/>
        </w:rPr>
        <w:t>,</w:t>
      </w:r>
    </w:p>
    <w:p w:rsidR="005E4867" w:rsidRPr="005F7404" w:rsidRDefault="005E4867" w:rsidP="009A431E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5F7404">
        <w:rPr>
          <w:rFonts w:ascii="Arial Narrow" w:hAnsi="Arial Narrow" w:cstheme="minorHAnsi"/>
          <w:sz w:val="22"/>
          <w:szCs w:val="22"/>
        </w:rPr>
        <w:tab/>
      </w:r>
      <w:r w:rsidRPr="005F7404">
        <w:rPr>
          <w:rFonts w:ascii="Arial Narrow" w:hAnsi="Arial Narrow" w:cstheme="minorHAnsi"/>
          <w:sz w:val="22"/>
          <w:szCs w:val="22"/>
        </w:rPr>
        <w:t>najmenej však 1-krát ročne.</w:t>
      </w:r>
    </w:p>
    <w:p w:rsidR="00CE33E0" w:rsidRPr="005F7404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5F7404">
        <w:rPr>
          <w:rFonts w:ascii="Arial Narrow" w:hAnsi="Arial Narrow" w:cstheme="minorHAnsi"/>
          <w:sz w:val="22"/>
          <w:szCs w:val="22"/>
        </w:rPr>
        <w:t xml:space="preserve">, že v </w:t>
      </w:r>
      <w:r w:rsidRPr="005F7404">
        <w:rPr>
          <w:rFonts w:ascii="Arial Narrow" w:hAnsi="Arial Narrow" w:cstheme="minorHAnsi"/>
          <w:sz w:val="22"/>
          <w:szCs w:val="22"/>
        </w:rPr>
        <w:t>prípad</w:t>
      </w:r>
      <w:r w:rsidR="00AD2F89" w:rsidRPr="005F7404">
        <w:rPr>
          <w:rFonts w:ascii="Arial Narrow" w:hAnsi="Arial Narrow" w:cstheme="minorHAnsi"/>
          <w:sz w:val="22"/>
          <w:szCs w:val="22"/>
        </w:rPr>
        <w:t>e</w:t>
      </w:r>
      <w:r w:rsidRPr="005F7404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5F7404">
        <w:rPr>
          <w:rFonts w:ascii="Arial Narrow" w:hAnsi="Arial Narrow" w:cstheme="minorHAnsi"/>
          <w:sz w:val="22"/>
          <w:szCs w:val="22"/>
        </w:rPr>
        <w:t>tovaru</w:t>
      </w:r>
      <w:r w:rsidRPr="005F7404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5F7404">
        <w:rPr>
          <w:rFonts w:ascii="Arial Narrow" w:hAnsi="Arial Narrow" w:cstheme="minorHAnsi"/>
          <w:sz w:val="22"/>
          <w:szCs w:val="22"/>
        </w:rPr>
        <w:t xml:space="preserve"> tovaru, </w:t>
      </w:r>
      <w:r w:rsidRPr="005F7404">
        <w:rPr>
          <w:rFonts w:ascii="Arial Narrow" w:hAnsi="Arial Narrow" w:cstheme="minorHAnsi"/>
          <w:sz w:val="22"/>
          <w:szCs w:val="22"/>
        </w:rPr>
        <w:t>vrátane</w:t>
      </w:r>
      <w:r w:rsidR="00356AE8" w:rsidRPr="005F7404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5F7404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5F7404">
        <w:rPr>
          <w:rFonts w:ascii="Arial Narrow" w:hAnsi="Arial Narrow" w:cstheme="minorHAnsi"/>
          <w:sz w:val="22"/>
          <w:szCs w:val="22"/>
        </w:rPr>
        <w:t>tovaru</w:t>
      </w:r>
      <w:r w:rsidRPr="005F7404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5F7404">
        <w:rPr>
          <w:rFonts w:ascii="Arial Narrow" w:hAnsi="Arial Narrow" w:cstheme="minorHAnsi"/>
          <w:sz w:val="22"/>
          <w:szCs w:val="22"/>
        </w:rPr>
        <w:t>tovaru</w:t>
      </w:r>
      <w:r w:rsidRPr="005F7404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5F7404">
        <w:rPr>
          <w:rFonts w:ascii="Arial Narrow" w:hAnsi="Arial Narrow" w:cstheme="minorHAnsi"/>
          <w:sz w:val="22"/>
          <w:szCs w:val="22"/>
        </w:rPr>
        <w:t>tovar</w:t>
      </w:r>
      <w:r w:rsidRPr="005F7404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5F7404">
        <w:rPr>
          <w:rFonts w:ascii="Arial Narrow" w:hAnsi="Arial Narrow" w:cstheme="minorHAnsi"/>
          <w:sz w:val="22"/>
          <w:szCs w:val="22"/>
        </w:rPr>
        <w:t xml:space="preserve"> k tovaru</w:t>
      </w:r>
      <w:r w:rsidRPr="005F7404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5F7404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5F7404">
        <w:rPr>
          <w:rFonts w:ascii="Arial Narrow" w:hAnsi="Arial Narrow" w:cstheme="minorHAnsi"/>
          <w:sz w:val="22"/>
          <w:szCs w:val="22"/>
        </w:rPr>
        <w:t>plat</w:t>
      </w:r>
      <w:r w:rsidRPr="005F7404">
        <w:rPr>
          <w:rFonts w:ascii="Arial Narrow" w:hAnsi="Arial Narrow" w:cstheme="minorHAnsi"/>
          <w:sz w:val="22"/>
          <w:szCs w:val="22"/>
        </w:rPr>
        <w:t>í</w:t>
      </w:r>
      <w:r w:rsidR="00695845" w:rsidRPr="005F7404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5F7404">
        <w:rPr>
          <w:rFonts w:ascii="Arial Narrow" w:hAnsi="Arial Narrow" w:cstheme="minorHAnsi"/>
          <w:sz w:val="22"/>
          <w:szCs w:val="22"/>
        </w:rPr>
        <w:t>tovar</w:t>
      </w:r>
      <w:r w:rsidR="00695845" w:rsidRPr="005F7404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5F7404">
        <w:rPr>
          <w:rFonts w:ascii="Arial Narrow" w:hAnsi="Arial Narrow" w:cstheme="minorHAnsi"/>
          <w:sz w:val="22"/>
          <w:szCs w:val="22"/>
        </w:rPr>
        <w:t>obsiahnutých v</w:t>
      </w:r>
      <w:r w:rsidR="00FD4D48" w:rsidRPr="005F7404">
        <w:rPr>
          <w:rFonts w:ascii="Arial Narrow" w:hAnsi="Arial Narrow" w:cstheme="minorHAnsi"/>
          <w:sz w:val="22"/>
          <w:szCs w:val="22"/>
        </w:rPr>
        <w:t> </w:t>
      </w:r>
      <w:r w:rsidR="00695845" w:rsidRPr="005F7404">
        <w:rPr>
          <w:rFonts w:ascii="Arial Narrow" w:hAnsi="Arial Narrow" w:cstheme="minorHAnsi"/>
          <w:sz w:val="22"/>
          <w:szCs w:val="22"/>
        </w:rPr>
        <w:t>pr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5F7404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5F7404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5F7404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5F7404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5F7404">
        <w:rPr>
          <w:rFonts w:ascii="Arial Narrow" w:hAnsi="Arial Narrow" w:cstheme="minorHAnsi"/>
          <w:sz w:val="22"/>
          <w:szCs w:val="22"/>
        </w:rPr>
        <w:t>zamestnancami</w:t>
      </w:r>
      <w:r w:rsidRPr="005F7404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5F7404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5F7404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5F7404">
        <w:rPr>
          <w:rFonts w:ascii="Arial Narrow" w:hAnsi="Arial Narrow" w:cstheme="minorHAnsi"/>
          <w:sz w:val="22"/>
          <w:szCs w:val="22"/>
        </w:rPr>
        <w:t>.</w:t>
      </w:r>
    </w:p>
    <w:p w:rsidR="00D53EBD" w:rsidRPr="005F7404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5F7404">
        <w:rPr>
          <w:rFonts w:ascii="Arial Narrow" w:hAnsi="Arial Narrow" w:cstheme="minorHAnsi"/>
          <w:sz w:val="22"/>
          <w:szCs w:val="22"/>
        </w:rPr>
        <w:t>tovaru</w:t>
      </w:r>
      <w:r w:rsidRPr="005F7404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5F7404">
        <w:rPr>
          <w:rFonts w:ascii="Arial Narrow" w:hAnsi="Arial Narrow" w:cstheme="minorHAnsi"/>
          <w:sz w:val="22"/>
          <w:szCs w:val="22"/>
        </w:rPr>
        <w:t>ich</w:t>
      </w:r>
      <w:r w:rsidRPr="005F7404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5F7404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5F7404">
        <w:rPr>
          <w:rFonts w:ascii="Arial Narrow" w:hAnsi="Arial Narrow" w:cstheme="minorHAnsi"/>
          <w:sz w:val="22"/>
          <w:szCs w:val="22"/>
        </w:rPr>
        <w:t>tovaru</w:t>
      </w:r>
      <w:r w:rsidR="004006AE" w:rsidRPr="005F7404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5F7404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5F7404">
        <w:rPr>
          <w:rFonts w:ascii="Arial Narrow" w:hAnsi="Arial Narrow" w:cstheme="minorHAnsi"/>
          <w:sz w:val="22"/>
          <w:szCs w:val="22"/>
        </w:rPr>
        <w:t>O</w:t>
      </w:r>
      <w:r w:rsidRPr="005F7404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5F7404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5F7404">
        <w:rPr>
          <w:rFonts w:ascii="Arial Narrow" w:hAnsi="Arial Narrow" w:cstheme="minorHAnsi"/>
          <w:sz w:val="22"/>
          <w:szCs w:val="22"/>
        </w:rPr>
        <w:t>kupujúceho</w:t>
      </w:r>
      <w:r w:rsidR="0082046F" w:rsidRPr="005F7404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5F7404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5F7404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5F7404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5F7404">
        <w:rPr>
          <w:rFonts w:ascii="Arial Narrow" w:hAnsi="Arial Narrow" w:cstheme="minorHAnsi"/>
          <w:sz w:val="22"/>
          <w:szCs w:val="22"/>
        </w:rPr>
        <w:t>Oddelenia</w:t>
      </w:r>
      <w:r w:rsidR="00F05A19" w:rsidRPr="005F7404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5F7404">
        <w:rPr>
          <w:rFonts w:ascii="Arial Narrow" w:hAnsi="Arial Narrow" w:cstheme="minorHAnsi"/>
          <w:sz w:val="22"/>
          <w:szCs w:val="22"/>
        </w:rPr>
        <w:t>, e-mail adresa:</w:t>
      </w:r>
      <w:r w:rsidR="00F05A19" w:rsidRPr="005F7404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5F7404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5F7404">
        <w:rPr>
          <w:rFonts w:ascii="Arial Narrow" w:hAnsi="Arial Narrow" w:cstheme="minorHAnsi"/>
          <w:sz w:val="22"/>
          <w:szCs w:val="22"/>
        </w:rPr>
        <w:t>+421 55</w:t>
      </w:r>
      <w:r w:rsidR="008624F8" w:rsidRPr="005F7404">
        <w:rPr>
          <w:rFonts w:ascii="Arial Narrow" w:hAnsi="Arial Narrow" w:cstheme="minorHAnsi"/>
          <w:sz w:val="22"/>
          <w:szCs w:val="22"/>
        </w:rPr>
        <w:t> </w:t>
      </w:r>
      <w:r w:rsidR="00F05A19" w:rsidRPr="005F7404">
        <w:rPr>
          <w:rFonts w:ascii="Arial Narrow" w:hAnsi="Arial Narrow" w:cstheme="minorHAnsi"/>
          <w:sz w:val="22"/>
          <w:szCs w:val="22"/>
        </w:rPr>
        <w:t>615</w:t>
      </w:r>
      <w:r w:rsidR="008624F8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5F7404">
        <w:rPr>
          <w:rFonts w:ascii="Arial Narrow" w:hAnsi="Arial Narrow" w:cstheme="minorHAnsi"/>
          <w:sz w:val="22"/>
          <w:szCs w:val="22"/>
        </w:rPr>
        <w:t>31</w:t>
      </w:r>
      <w:r w:rsidR="008624F8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5F7404">
        <w:rPr>
          <w:rFonts w:ascii="Arial Narrow" w:hAnsi="Arial Narrow" w:cstheme="minorHAnsi"/>
          <w:sz w:val="22"/>
          <w:szCs w:val="22"/>
        </w:rPr>
        <w:t>95</w:t>
      </w:r>
      <w:r w:rsidR="004E3815" w:rsidRPr="005F7404">
        <w:rPr>
          <w:rFonts w:ascii="Arial Narrow" w:hAnsi="Arial Narrow" w:cstheme="minorHAnsi"/>
          <w:sz w:val="22"/>
          <w:szCs w:val="22"/>
        </w:rPr>
        <w:t>.</w:t>
      </w:r>
    </w:p>
    <w:p w:rsidR="00C60CB5" w:rsidRPr="005F7404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5F7404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5F7404">
        <w:rPr>
          <w:rFonts w:ascii="Arial Narrow" w:hAnsi="Arial Narrow" w:cstheme="minorHAnsi"/>
          <w:sz w:val="22"/>
          <w:szCs w:val="22"/>
        </w:rPr>
        <w:t>.</w:t>
      </w:r>
    </w:p>
    <w:p w:rsidR="0097327B" w:rsidRPr="005F7404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5F7404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5F7404">
        <w:rPr>
          <w:rFonts w:ascii="Arial Narrow" w:hAnsi="Arial Narrow" w:cstheme="minorHAnsi"/>
          <w:sz w:val="22"/>
          <w:szCs w:val="22"/>
          <w:lang w:val="cs-CZ"/>
        </w:rPr>
        <w:tab/>
      </w:r>
      <w:r w:rsidR="0097327B" w:rsidRPr="005F7404">
        <w:rPr>
          <w:rFonts w:ascii="Arial Narrow" w:hAnsi="Arial Narrow" w:cstheme="minorHAnsi"/>
          <w:sz w:val="22"/>
          <w:szCs w:val="22"/>
        </w:rPr>
        <w:t>Počas záručnej doby je predávajúci povinný zabezpečiť, že sa servisný technik predávajúceho  dostaví na opravu tovaru do 2 pracovné dní 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2 pracovných dní  od nástupu servisného technika na opravu. V prípade, že oprava vady tovaru vyžaduje náhradný diel, predávajúci vykoná opravu tovaru t.j. jeho plné sfunkčnenie najneskôr do 3 pracovných dní  od nástupu servisného technika na opravu.</w:t>
      </w:r>
    </w:p>
    <w:p w:rsidR="003251B8" w:rsidRPr="005F7404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9</w:t>
      </w:r>
      <w:r w:rsidR="003251B8" w:rsidRPr="005F7404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5F7404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5F7404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5F7404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5F7404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5F7404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V</w:t>
      </w:r>
      <w:r w:rsidR="00A928DE" w:rsidRPr="005F7404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5F7404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5F7404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5F7404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5F7404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5F7404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5F7404">
        <w:rPr>
          <w:rFonts w:ascii="Arial Narrow" w:hAnsi="Arial Narrow" w:cstheme="minorHAnsi"/>
          <w:sz w:val="22"/>
          <w:szCs w:val="22"/>
        </w:rPr>
        <w:t>zo strany predávajúceho</w:t>
      </w:r>
      <w:r w:rsidRPr="005F7404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5F7404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5F7404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5F7404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5F7404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5F7404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5F7404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5F7404">
        <w:rPr>
          <w:rFonts w:ascii="Arial Narrow" w:hAnsi="Arial Narrow" w:cstheme="minorHAnsi"/>
          <w:sz w:val="22"/>
          <w:szCs w:val="22"/>
        </w:rPr>
        <w:t>5 %</w:t>
      </w:r>
      <w:r w:rsidR="00D45CE2" w:rsidRPr="005F7404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5F7404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5F7404">
        <w:rPr>
          <w:rFonts w:ascii="Arial Narrow" w:hAnsi="Arial Narrow" w:cstheme="minorHAnsi"/>
          <w:sz w:val="22"/>
          <w:szCs w:val="22"/>
        </w:rPr>
        <w:t>.</w:t>
      </w:r>
      <w:r w:rsidR="00E27613" w:rsidRPr="005F7404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5F7404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5F7404">
        <w:rPr>
          <w:rFonts w:ascii="Arial Narrow" w:hAnsi="Arial Narrow" w:cstheme="minorHAnsi"/>
          <w:sz w:val="22"/>
          <w:szCs w:val="22"/>
        </w:rPr>
        <w:t>30</w:t>
      </w:r>
      <w:r w:rsidR="00DF1217" w:rsidRPr="005F7404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5F7404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V</w:t>
      </w:r>
      <w:r w:rsidR="00FB453A" w:rsidRPr="005F7404">
        <w:rPr>
          <w:rFonts w:ascii="Arial Narrow" w:hAnsi="Arial Narrow" w:cstheme="minorHAnsi"/>
          <w:sz w:val="22"/>
          <w:szCs w:val="22"/>
        </w:rPr>
        <w:t> </w:t>
      </w:r>
      <w:r w:rsidR="00951D8E" w:rsidRPr="005F7404">
        <w:rPr>
          <w:rFonts w:ascii="Arial Narrow" w:hAnsi="Arial Narrow" w:cstheme="minorHAnsi"/>
          <w:sz w:val="22"/>
          <w:szCs w:val="22"/>
        </w:rPr>
        <w:t>prípade</w:t>
      </w:r>
      <w:r w:rsidR="00FB453A" w:rsidRPr="005F7404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5F7404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5F7404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5F7404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5F7404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5F7404">
        <w:rPr>
          <w:rFonts w:ascii="Arial Narrow" w:hAnsi="Arial Narrow" w:cstheme="minorHAnsi"/>
          <w:sz w:val="22"/>
          <w:szCs w:val="22"/>
        </w:rPr>
        <w:t>zaplat</w:t>
      </w:r>
      <w:r w:rsidR="002F317B" w:rsidRPr="005F7404">
        <w:rPr>
          <w:rFonts w:ascii="Arial Narrow" w:hAnsi="Arial Narrow" w:cstheme="minorHAnsi"/>
          <w:sz w:val="22"/>
          <w:szCs w:val="22"/>
        </w:rPr>
        <w:t>enie</w:t>
      </w:r>
      <w:r w:rsidR="00B829A5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5F7404">
        <w:rPr>
          <w:rFonts w:ascii="Arial Narrow" w:hAnsi="Arial Narrow" w:cstheme="minorHAnsi"/>
          <w:sz w:val="22"/>
          <w:szCs w:val="22"/>
        </w:rPr>
        <w:t>úrok</w:t>
      </w:r>
      <w:r w:rsidR="002F317B" w:rsidRPr="005F7404">
        <w:rPr>
          <w:rFonts w:ascii="Arial Narrow" w:hAnsi="Arial Narrow" w:cstheme="minorHAnsi"/>
          <w:sz w:val="22"/>
          <w:szCs w:val="22"/>
        </w:rPr>
        <w:t>u</w:t>
      </w:r>
      <w:r w:rsidR="00EA0F14" w:rsidRPr="005F7404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5F7404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5F7404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5F7404">
        <w:rPr>
          <w:rFonts w:ascii="Arial Narrow" w:hAnsi="Arial Narrow" w:cstheme="minorHAnsi"/>
          <w:sz w:val="22"/>
          <w:szCs w:val="22"/>
        </w:rPr>
        <w:t>.</w:t>
      </w:r>
      <w:r w:rsidR="00EA0F14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5F7404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5F7404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5F7404">
        <w:rPr>
          <w:rFonts w:ascii="Arial Narrow" w:hAnsi="Arial Narrow" w:cstheme="minorHAnsi"/>
          <w:sz w:val="22"/>
          <w:szCs w:val="22"/>
        </w:rPr>
        <w:t>do</w:t>
      </w:r>
      <w:r w:rsidR="00222E8E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5F7404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5F7404">
        <w:rPr>
          <w:rFonts w:ascii="Arial Narrow" w:hAnsi="Arial Narrow" w:cstheme="minorHAnsi"/>
          <w:sz w:val="22"/>
          <w:szCs w:val="22"/>
        </w:rPr>
        <w:t>kalendárnych</w:t>
      </w:r>
      <w:r w:rsidR="00EA0F14" w:rsidRPr="005F7404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5F7404">
        <w:rPr>
          <w:rFonts w:ascii="Arial Narrow" w:hAnsi="Arial Narrow" w:cstheme="minorHAnsi"/>
          <w:sz w:val="22"/>
          <w:szCs w:val="22"/>
        </w:rPr>
        <w:t>o dňa</w:t>
      </w:r>
      <w:r w:rsidR="00EA0F14" w:rsidRPr="005F7404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5F7404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5F7404">
        <w:rPr>
          <w:rFonts w:ascii="Arial Narrow" w:hAnsi="Arial Narrow" w:cstheme="minorHAnsi"/>
          <w:sz w:val="22"/>
          <w:szCs w:val="22"/>
        </w:rPr>
        <w:t>kupujúcemu</w:t>
      </w:r>
      <w:r w:rsidR="00DF1217" w:rsidRPr="005F7404">
        <w:rPr>
          <w:rFonts w:ascii="Arial Narrow" w:hAnsi="Arial Narrow" w:cstheme="minorHAnsi"/>
          <w:sz w:val="22"/>
          <w:szCs w:val="22"/>
        </w:rPr>
        <w:t>.</w:t>
      </w:r>
    </w:p>
    <w:p w:rsidR="00FB453A" w:rsidRPr="005F7404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5F7404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E22BD" w:rsidRPr="005F7404">
        <w:rPr>
          <w:rFonts w:ascii="Arial Narrow" w:hAnsi="Arial Narrow" w:cstheme="minorHAnsi"/>
          <w:sz w:val="22"/>
          <w:szCs w:val="22"/>
        </w:rPr>
        <w:t>500</w:t>
      </w:r>
      <w:r w:rsidR="006E311E" w:rsidRPr="005F7404">
        <w:rPr>
          <w:rFonts w:ascii="Arial Narrow" w:hAnsi="Arial Narrow" w:cstheme="minorHAnsi"/>
          <w:sz w:val="22"/>
          <w:szCs w:val="22"/>
        </w:rPr>
        <w:t>,00</w:t>
      </w:r>
      <w:r w:rsidR="004E3815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 xml:space="preserve">€ , slovom : </w:t>
      </w:r>
      <w:r w:rsidR="006E22BD" w:rsidRPr="005F7404">
        <w:rPr>
          <w:rFonts w:ascii="Arial Narrow" w:hAnsi="Arial Narrow" w:cstheme="minorHAnsi"/>
          <w:sz w:val="22"/>
          <w:szCs w:val="22"/>
        </w:rPr>
        <w:t>päťsto</w:t>
      </w:r>
      <w:r w:rsidR="004E3815" w:rsidRPr="005F7404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5F7404">
        <w:rPr>
          <w:rFonts w:ascii="Arial Narrow" w:hAnsi="Arial Narrow" w:cstheme="minorHAnsi"/>
          <w:sz w:val="22"/>
          <w:szCs w:val="22"/>
        </w:rPr>
        <w:t xml:space="preserve">. </w:t>
      </w:r>
      <w:r w:rsidRPr="005F7404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5F7404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5F7404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5F7404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5F7404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5F7404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5F7404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lastRenderedPageBreak/>
        <w:t xml:space="preserve">Zmluvné strany sa dohodli, že v prípade, ak predávajúci poruší povinnosti uvedené </w:t>
      </w:r>
      <w:r w:rsidRPr="005F7404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5F7404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6E22BD" w:rsidRPr="005F7404">
        <w:rPr>
          <w:rFonts w:ascii="Arial Narrow" w:hAnsi="Arial Narrow" w:cstheme="minorHAnsi"/>
          <w:sz w:val="22"/>
          <w:szCs w:val="22"/>
        </w:rPr>
        <w:t>500</w:t>
      </w:r>
      <w:r w:rsidR="006E311E" w:rsidRPr="005F7404">
        <w:rPr>
          <w:rFonts w:ascii="Arial Narrow" w:hAnsi="Arial Narrow" w:cstheme="minorHAnsi"/>
          <w:sz w:val="22"/>
          <w:szCs w:val="22"/>
        </w:rPr>
        <w:t>,</w:t>
      </w:r>
      <w:r w:rsidR="00063D9F" w:rsidRPr="005F7404">
        <w:rPr>
          <w:rFonts w:ascii="Arial Narrow" w:hAnsi="Arial Narrow" w:cstheme="minorHAnsi"/>
          <w:sz w:val="22"/>
          <w:szCs w:val="22"/>
        </w:rPr>
        <w:t>00</w:t>
      </w:r>
      <w:r w:rsidR="00AE0432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>€, slovom :</w:t>
      </w:r>
      <w:r w:rsidR="00AE0432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6E22BD" w:rsidRPr="005F7404">
        <w:rPr>
          <w:rFonts w:ascii="Arial Narrow" w:hAnsi="Arial Narrow" w:cstheme="minorHAnsi"/>
          <w:sz w:val="22"/>
          <w:szCs w:val="22"/>
        </w:rPr>
        <w:t>päťsto</w:t>
      </w:r>
      <w:r w:rsidR="004E3815" w:rsidRPr="005F7404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5F7404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5F7404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5F7404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5F7404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5F7404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5F7404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5F7404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5F7404">
        <w:rPr>
          <w:rFonts w:ascii="Arial Narrow" w:hAnsi="Arial Narrow" w:cstheme="minorHAnsi"/>
          <w:sz w:val="22"/>
          <w:szCs w:val="22"/>
        </w:rPr>
        <w:t>predávajúcemu</w:t>
      </w:r>
      <w:r w:rsidR="00B22E7A" w:rsidRPr="005F7404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5F7404">
        <w:rPr>
          <w:rFonts w:ascii="Arial Narrow" w:hAnsi="Arial Narrow" w:cstheme="minorHAnsi"/>
          <w:sz w:val="22"/>
          <w:szCs w:val="22"/>
        </w:rPr>
        <w:t>predávajúci</w:t>
      </w:r>
      <w:r w:rsidR="00B22E7A" w:rsidRPr="005F7404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5F7404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5F7404">
        <w:rPr>
          <w:rFonts w:ascii="Arial Narrow" w:hAnsi="Arial Narrow" w:cstheme="minorHAnsi"/>
          <w:sz w:val="22"/>
          <w:szCs w:val="22"/>
        </w:rPr>
        <w:t>orgán</w:t>
      </w:r>
      <w:r w:rsidR="005D69D9" w:rsidRPr="005F7404">
        <w:rPr>
          <w:rFonts w:ascii="Arial Narrow" w:hAnsi="Arial Narrow" w:cstheme="minorHAnsi"/>
          <w:sz w:val="22"/>
          <w:szCs w:val="22"/>
        </w:rPr>
        <w:t>.</w:t>
      </w:r>
      <w:r w:rsidR="00AE0D1C" w:rsidRPr="005F7404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5F7404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5F7404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5F7404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5F7404">
        <w:rPr>
          <w:rFonts w:ascii="Arial Narrow" w:hAnsi="Arial Narrow" w:cstheme="minorHAnsi"/>
          <w:sz w:val="22"/>
          <w:szCs w:val="22"/>
        </w:rPr>
        <w:t>b</w:t>
      </w:r>
      <w:r w:rsidR="003E206C" w:rsidRPr="005F7404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5F7404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5F7404">
        <w:rPr>
          <w:rFonts w:ascii="Arial Narrow" w:hAnsi="Arial Narrow" w:cstheme="minorHAnsi"/>
          <w:sz w:val="22"/>
          <w:szCs w:val="22"/>
        </w:rPr>
        <w:t>.</w:t>
      </w:r>
    </w:p>
    <w:p w:rsidR="003E206C" w:rsidRPr="005F7404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5F7404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5F7404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5F7404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4. 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B535B1"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5F7404">
        <w:rPr>
          <w:rFonts w:ascii="Arial Narrow" w:hAnsi="Arial Narrow" w:cstheme="minorHAnsi"/>
          <w:sz w:val="22"/>
          <w:szCs w:val="22"/>
        </w:rPr>
        <w:t>sa zaväzuj</w:t>
      </w:r>
      <w:r w:rsidR="00B535B1" w:rsidRPr="005F7404">
        <w:rPr>
          <w:rFonts w:ascii="Arial Narrow" w:hAnsi="Arial Narrow" w:cstheme="minorHAnsi"/>
          <w:sz w:val="22"/>
          <w:szCs w:val="22"/>
        </w:rPr>
        <w:t>e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5F7404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a</w:t>
      </w:r>
      <w:r w:rsidR="001214C6" w:rsidRPr="005F7404">
        <w:rPr>
          <w:rFonts w:ascii="Arial Narrow" w:hAnsi="Arial Narrow" w:cstheme="minorHAnsi"/>
          <w:sz w:val="22"/>
          <w:szCs w:val="22"/>
        </w:rPr>
        <w:t>/</w:t>
      </w:r>
      <w:r w:rsidR="001214C6" w:rsidRPr="005F7404">
        <w:rPr>
          <w:rFonts w:ascii="Arial Narrow" w:hAnsi="Arial Narrow" w:cstheme="minorHAnsi"/>
          <w:sz w:val="22"/>
          <w:szCs w:val="22"/>
        </w:rPr>
        <w:tab/>
      </w:r>
      <w:r w:rsidR="00AD6F6E" w:rsidRPr="005F7404">
        <w:rPr>
          <w:rFonts w:ascii="Arial Narrow" w:hAnsi="Arial Narrow" w:cstheme="minorHAnsi"/>
          <w:sz w:val="22"/>
          <w:szCs w:val="22"/>
        </w:rPr>
        <w:t>nevyužij</w:t>
      </w:r>
      <w:r w:rsidR="00B535B1" w:rsidRPr="005F7404">
        <w:rPr>
          <w:rFonts w:ascii="Arial Narrow" w:hAnsi="Arial Narrow" w:cstheme="minorHAnsi"/>
          <w:sz w:val="22"/>
          <w:szCs w:val="22"/>
        </w:rPr>
        <w:t>e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5F7404">
        <w:rPr>
          <w:rFonts w:ascii="Arial Narrow" w:hAnsi="Arial Narrow" w:cstheme="minorHAnsi"/>
          <w:sz w:val="22"/>
          <w:szCs w:val="22"/>
        </w:rPr>
        <w:t>í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5F7404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5F7404">
        <w:rPr>
          <w:rFonts w:ascii="Arial Narrow" w:hAnsi="Arial Narrow" w:cstheme="minorHAnsi"/>
          <w:sz w:val="22"/>
          <w:szCs w:val="22"/>
        </w:rPr>
        <w:t>o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5F7404">
        <w:rPr>
          <w:rFonts w:ascii="Arial Narrow" w:hAnsi="Arial Narrow" w:cstheme="minorHAnsi"/>
          <w:sz w:val="22"/>
          <w:szCs w:val="22"/>
        </w:rPr>
        <w:t>osôb</w:t>
      </w:r>
      <w:r w:rsidR="00AD6F6E" w:rsidRPr="005F7404">
        <w:rPr>
          <w:rFonts w:ascii="Arial Narrow" w:hAnsi="Arial Narrow" w:cstheme="minorHAnsi"/>
          <w:sz w:val="22"/>
          <w:szCs w:val="22"/>
        </w:rPr>
        <w:t>, počas trvania</w:t>
      </w:r>
      <w:r w:rsidR="00AB3C3C" w:rsidRPr="005F7404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5F7404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5F7404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5F7404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b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5F7404">
        <w:rPr>
          <w:rFonts w:ascii="Arial Narrow" w:hAnsi="Arial Narrow" w:cstheme="minorHAnsi"/>
          <w:sz w:val="22"/>
          <w:szCs w:val="22"/>
        </w:rPr>
        <w:tab/>
      </w:r>
      <w:r w:rsidR="00AD6F6E" w:rsidRPr="005F7404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5F7404">
        <w:rPr>
          <w:rFonts w:ascii="Arial Narrow" w:hAnsi="Arial Narrow" w:cstheme="minorHAnsi"/>
          <w:sz w:val="22"/>
          <w:szCs w:val="22"/>
        </w:rPr>
        <w:t>é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5F7404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5F7404">
        <w:rPr>
          <w:rFonts w:ascii="Arial Narrow" w:hAnsi="Arial Narrow" w:cstheme="minorHAnsi"/>
          <w:sz w:val="22"/>
          <w:szCs w:val="22"/>
        </w:rPr>
        <w:t>ovať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5F7404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c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5F7404">
        <w:rPr>
          <w:rFonts w:ascii="Arial Narrow" w:hAnsi="Arial Narrow" w:cstheme="minorHAnsi"/>
          <w:sz w:val="22"/>
          <w:szCs w:val="22"/>
        </w:rPr>
        <w:tab/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5F7404">
        <w:rPr>
          <w:rFonts w:ascii="Arial Narrow" w:hAnsi="Arial Narrow" w:cstheme="minorHAnsi"/>
          <w:sz w:val="22"/>
          <w:szCs w:val="22"/>
        </w:rPr>
        <w:t>kupujúcim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5F7404">
        <w:rPr>
          <w:rFonts w:ascii="Arial Narrow" w:hAnsi="Arial Narrow" w:cstheme="minorHAnsi"/>
          <w:sz w:val="22"/>
          <w:szCs w:val="22"/>
        </w:rPr>
        <w:t>e</w:t>
      </w:r>
      <w:r w:rsidR="00AD6F6E" w:rsidRPr="005F7404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5F7404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5F7404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5F7404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d/</w:t>
      </w:r>
      <w:r w:rsidRPr="005F7404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5F7404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5</w:t>
      </w:r>
      <w:r w:rsidR="00BA6A2E" w:rsidRPr="005F7404">
        <w:rPr>
          <w:rFonts w:ascii="Arial Narrow" w:hAnsi="Arial Narrow" w:cstheme="minorHAnsi"/>
          <w:sz w:val="22"/>
          <w:szCs w:val="22"/>
        </w:rPr>
        <w:t>.</w:t>
      </w:r>
      <w:r w:rsidR="00BA6A2E" w:rsidRPr="005F7404">
        <w:rPr>
          <w:rFonts w:ascii="Arial Narrow" w:hAnsi="Arial Narrow" w:cstheme="minorHAnsi"/>
          <w:sz w:val="22"/>
          <w:szCs w:val="22"/>
        </w:rPr>
        <w:tab/>
      </w:r>
      <w:r w:rsidR="00AE0D1C"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5F7404">
        <w:rPr>
          <w:rFonts w:ascii="Arial Narrow" w:hAnsi="Arial Narrow" w:cstheme="minorHAnsi"/>
          <w:sz w:val="22"/>
          <w:szCs w:val="22"/>
        </w:rPr>
        <w:t>kupujúceho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5F7404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6</w:t>
      </w:r>
      <w:r w:rsidR="00BA6A2E" w:rsidRPr="005F7404">
        <w:rPr>
          <w:rFonts w:ascii="Arial Narrow" w:hAnsi="Arial Narrow" w:cstheme="minorHAnsi"/>
          <w:sz w:val="22"/>
          <w:szCs w:val="22"/>
        </w:rPr>
        <w:t>.</w:t>
      </w:r>
      <w:r w:rsidR="00AC50B2" w:rsidRPr="005F7404">
        <w:rPr>
          <w:rFonts w:ascii="Arial Narrow" w:hAnsi="Arial Narrow" w:cstheme="minorHAnsi"/>
          <w:sz w:val="22"/>
          <w:szCs w:val="22"/>
        </w:rPr>
        <w:tab/>
      </w:r>
      <w:r w:rsidR="00AE0D1C"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5F7404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5F7404">
        <w:rPr>
          <w:rFonts w:ascii="Arial Narrow" w:hAnsi="Arial Narrow" w:cstheme="minorHAnsi"/>
          <w:sz w:val="22"/>
          <w:szCs w:val="22"/>
        </w:rPr>
        <w:t>,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5F7404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5F7404">
        <w:rPr>
          <w:rFonts w:ascii="Arial Narrow" w:hAnsi="Arial Narrow" w:cstheme="minorHAnsi"/>
          <w:sz w:val="22"/>
          <w:szCs w:val="22"/>
        </w:rPr>
        <w:t>predávajúci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5F7404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5F7404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5F7404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5F7404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5F7404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5F7404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5F7404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5F7404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5F7404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5F7404">
        <w:rPr>
          <w:rFonts w:ascii="Arial Narrow" w:hAnsi="Arial Narrow" w:cstheme="minorHAnsi"/>
          <w:sz w:val="22"/>
          <w:szCs w:val="22"/>
        </w:rPr>
        <w:t>7</w:t>
      </w:r>
      <w:r w:rsidR="3044980D" w:rsidRPr="005F7404">
        <w:rPr>
          <w:rFonts w:ascii="Arial Narrow" w:hAnsi="Arial Narrow" w:cstheme="minorHAnsi"/>
          <w:sz w:val="22"/>
          <w:szCs w:val="22"/>
        </w:rPr>
        <w:t>.</w:t>
      </w:r>
      <w:r w:rsidR="00AC50B2" w:rsidRPr="005F7404">
        <w:rPr>
          <w:rFonts w:ascii="Arial Narrow" w:hAnsi="Arial Narrow" w:cstheme="minorHAnsi"/>
          <w:sz w:val="22"/>
          <w:szCs w:val="22"/>
        </w:rPr>
        <w:tab/>
      </w:r>
      <w:r w:rsidR="00282CEA" w:rsidRPr="005F7404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5F7404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5F7404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5F7404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5F7404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5F7404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5F7404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5F7404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5F7404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4A73BD" w:rsidRPr="005F7404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9.</w:t>
      </w:r>
      <w:r w:rsidRPr="005F7404">
        <w:rPr>
          <w:rFonts w:ascii="Arial Narrow" w:hAnsi="Arial Narrow" w:cstheme="minorHAnsi"/>
          <w:sz w:val="22"/>
          <w:szCs w:val="22"/>
        </w:rPr>
        <w:tab/>
      </w:r>
      <w:r w:rsidR="004A73BD" w:rsidRPr="005F7404">
        <w:rPr>
          <w:rFonts w:ascii="Arial Narrow" w:hAnsi="Arial Narrow" w:cstheme="minorHAnsi"/>
          <w:sz w:val="22"/>
          <w:szCs w:val="22"/>
        </w:rPr>
        <w:t xml:space="preserve">Kontaktná osoba kupujúceho pre účely plnenia tejto zmluvy je : určený zamestnanec Oddelenia zdravotníckej techniky , e-mail adresa: </w:t>
      </w:r>
      <w:hyperlink r:id="rId10" w:history="1">
        <w:r w:rsidR="004A73BD" w:rsidRPr="005F7404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4A73BD" w:rsidRPr="005F7404">
        <w:rPr>
          <w:rFonts w:ascii="Arial Narrow" w:hAnsi="Arial Narrow" w:cstheme="minorHAnsi"/>
          <w:sz w:val="22"/>
          <w:szCs w:val="22"/>
        </w:rPr>
        <w:t xml:space="preserve"> , tel. č. + 421 55 615 3079.</w:t>
      </w:r>
    </w:p>
    <w:p w:rsidR="0008785F" w:rsidRPr="005F7404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5F7404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5F7404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5F7404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5F7404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5F7404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5F7404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a/ je povinný plnenie tejto zmluvy zadať len subdodávateľovi uvedenému </w:t>
      </w:r>
      <w:r w:rsidRPr="005F7404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5F7404" w:rsidRDefault="00E7369F" w:rsidP="00542ABC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5F7404" w:rsidRDefault="00E7369F" w:rsidP="00542ABC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5F740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5F740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5F7404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5F7404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5F7404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5F7404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5F7404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5F7404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5F7404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5F7404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5F7404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5F7404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5F7404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5F7404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5F7404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5F7404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5F7404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5F7404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5F7404">
        <w:rPr>
          <w:rFonts w:ascii="Arial Narrow" w:hAnsi="Arial Narrow" w:cstheme="minorHAnsi"/>
          <w:sz w:val="22"/>
          <w:szCs w:val="22"/>
        </w:rPr>
        <w:t>343/2015</w:t>
      </w:r>
      <w:r w:rsidR="00887A7F" w:rsidRPr="005F7404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5F7404">
        <w:rPr>
          <w:rFonts w:ascii="Arial Narrow" w:hAnsi="Arial Narrow" w:cstheme="minorHAnsi"/>
          <w:sz w:val="22"/>
          <w:szCs w:val="22"/>
        </w:rPr>
        <w:t>.</w:t>
      </w:r>
    </w:p>
    <w:p w:rsidR="006704BD" w:rsidRPr="005F7404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5F7404">
        <w:rPr>
          <w:rFonts w:ascii="Arial Narrow" w:hAnsi="Arial Narrow" w:cstheme="minorHAnsi"/>
          <w:sz w:val="22"/>
          <w:szCs w:val="22"/>
        </w:rPr>
        <w:t xml:space="preserve">najmä </w:t>
      </w:r>
      <w:r w:rsidRPr="005F7404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5F7404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5F7404">
        <w:rPr>
          <w:rFonts w:ascii="Arial Narrow" w:hAnsi="Arial Narrow" w:cstheme="minorHAnsi"/>
          <w:sz w:val="22"/>
          <w:szCs w:val="22"/>
        </w:rPr>
        <w:t>Obchodn</w:t>
      </w:r>
      <w:r w:rsidR="000E5D8C" w:rsidRPr="005F7404">
        <w:rPr>
          <w:rFonts w:ascii="Arial Narrow" w:hAnsi="Arial Narrow" w:cstheme="minorHAnsi"/>
          <w:sz w:val="22"/>
          <w:szCs w:val="22"/>
        </w:rPr>
        <w:t>ý</w:t>
      </w:r>
      <w:r w:rsidRPr="005F7404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5F7404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5F7404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5F7404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5F7404">
        <w:rPr>
          <w:rFonts w:ascii="Arial Narrow" w:hAnsi="Arial Narrow" w:cstheme="minorHAnsi"/>
          <w:sz w:val="22"/>
          <w:szCs w:val="22"/>
        </w:rPr>
        <w:t>dvoch</w:t>
      </w:r>
      <w:r w:rsidRPr="005F7404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5F7404">
        <w:rPr>
          <w:rFonts w:ascii="Arial Narrow" w:hAnsi="Arial Narrow" w:cstheme="minorHAnsi"/>
          <w:sz w:val="22"/>
          <w:szCs w:val="22"/>
        </w:rPr>
        <w:t>ého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5F7404">
        <w:rPr>
          <w:rFonts w:ascii="Arial Narrow" w:hAnsi="Arial Narrow" w:cstheme="minorHAnsi"/>
          <w:sz w:val="22"/>
          <w:szCs w:val="22"/>
        </w:rPr>
        <w:t>jedno</w:t>
      </w:r>
      <w:r w:rsidR="00735EFE" w:rsidRPr="005F7404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5F7404">
        <w:rPr>
          <w:rFonts w:ascii="Arial Narrow" w:hAnsi="Arial Narrow" w:cstheme="minorHAnsi"/>
          <w:sz w:val="22"/>
          <w:szCs w:val="22"/>
        </w:rPr>
        <w:t>e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5F7404">
        <w:rPr>
          <w:rFonts w:ascii="Arial Narrow" w:hAnsi="Arial Narrow" w:cstheme="minorHAnsi"/>
          <w:sz w:val="22"/>
          <w:szCs w:val="22"/>
        </w:rPr>
        <w:t>dostane</w:t>
      </w:r>
      <w:r w:rsidR="00751623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5F7404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5F7404">
        <w:rPr>
          <w:rFonts w:ascii="Arial Narrow" w:hAnsi="Arial Narrow" w:cstheme="minorHAnsi"/>
          <w:sz w:val="22"/>
          <w:szCs w:val="22"/>
        </w:rPr>
        <w:t>jedno</w:t>
      </w:r>
      <w:r w:rsidR="00B73D18" w:rsidRPr="005F7404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5F7404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Neoddeliteľnou</w:t>
      </w:r>
      <w:r w:rsidR="006276E8" w:rsidRPr="005F7404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5F7404">
        <w:rPr>
          <w:rFonts w:ascii="Arial Narrow" w:hAnsi="Arial Narrow" w:cstheme="minorHAnsi"/>
          <w:sz w:val="22"/>
          <w:szCs w:val="22"/>
        </w:rPr>
        <w:t>a</w:t>
      </w:r>
      <w:r w:rsidR="004F0C64" w:rsidRPr="005F7404">
        <w:rPr>
          <w:rFonts w:ascii="Arial Narrow" w:hAnsi="Arial Narrow" w:cstheme="minorHAnsi"/>
          <w:sz w:val="22"/>
          <w:szCs w:val="22"/>
        </w:rPr>
        <w:t>j</w:t>
      </w:r>
      <w:r w:rsidR="004D505E" w:rsidRPr="005F7404">
        <w:rPr>
          <w:rFonts w:ascii="Arial Narrow" w:hAnsi="Arial Narrow" w:cstheme="minorHAnsi"/>
          <w:sz w:val="22"/>
          <w:szCs w:val="22"/>
        </w:rPr>
        <w:t> Prílo</w:t>
      </w:r>
      <w:r w:rsidR="00030716" w:rsidRPr="005F7404">
        <w:rPr>
          <w:rFonts w:ascii="Arial Narrow" w:hAnsi="Arial Narrow" w:cstheme="minorHAnsi"/>
          <w:sz w:val="22"/>
          <w:szCs w:val="22"/>
        </w:rPr>
        <w:t xml:space="preserve">ha č. 1 – </w:t>
      </w:r>
      <w:r w:rsidR="00542ABC">
        <w:rPr>
          <w:rFonts w:ascii="Arial Narrow" w:hAnsi="Arial Narrow" w:cstheme="minorHAnsi"/>
          <w:sz w:val="22"/>
          <w:szCs w:val="22"/>
        </w:rPr>
        <w:t>Š</w:t>
      </w:r>
      <w:r w:rsidR="001F197A" w:rsidRPr="005F7404">
        <w:rPr>
          <w:rFonts w:ascii="Arial Narrow" w:hAnsi="Arial Narrow" w:cstheme="minorHAnsi"/>
          <w:sz w:val="22"/>
          <w:szCs w:val="22"/>
        </w:rPr>
        <w:t xml:space="preserve">pecifikácia tovaru, Príloha č. 2 - </w:t>
      </w:r>
      <w:r w:rsidR="00030716" w:rsidRPr="005F7404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5F7404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5F7404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5F7404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5F7404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5F7404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V</w:t>
      </w:r>
      <w:r w:rsidR="00A8028A" w:rsidRPr="005F7404">
        <w:rPr>
          <w:rFonts w:ascii="Arial Narrow" w:hAnsi="Arial Narrow" w:cstheme="minorHAnsi"/>
          <w:sz w:val="22"/>
          <w:szCs w:val="22"/>
        </w:rPr>
        <w:t> </w:t>
      </w:r>
      <w:r w:rsidR="00CC746D" w:rsidRPr="005F7404">
        <w:rPr>
          <w:rFonts w:ascii="Arial Narrow" w:hAnsi="Arial Narrow" w:cstheme="minorHAnsi"/>
          <w:sz w:val="22"/>
          <w:szCs w:val="22"/>
        </w:rPr>
        <w:t>Košiciach</w:t>
      </w:r>
      <w:r w:rsidR="00A8028A" w:rsidRPr="005F7404">
        <w:rPr>
          <w:rFonts w:ascii="Arial Narrow" w:hAnsi="Arial Narrow" w:cstheme="minorHAnsi"/>
          <w:sz w:val="22"/>
          <w:szCs w:val="22"/>
        </w:rPr>
        <w:t xml:space="preserve">, </w:t>
      </w:r>
      <w:r w:rsidRPr="005F7404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5F7404">
        <w:rPr>
          <w:rFonts w:ascii="Arial Narrow" w:hAnsi="Arial Narrow" w:cstheme="minorHAnsi"/>
          <w:sz w:val="22"/>
          <w:szCs w:val="22"/>
        </w:rPr>
        <w:t>.......................</w:t>
      </w:r>
      <w:r w:rsidRPr="005F7404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5F7404">
        <w:rPr>
          <w:rFonts w:ascii="Arial Narrow" w:hAnsi="Arial Narrow" w:cstheme="minorHAnsi"/>
          <w:sz w:val="22"/>
          <w:szCs w:val="22"/>
        </w:rPr>
        <w:t xml:space="preserve">        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5F7404">
        <w:rPr>
          <w:rFonts w:ascii="Arial Narrow" w:hAnsi="Arial Narrow" w:cstheme="minorHAnsi"/>
          <w:sz w:val="22"/>
          <w:szCs w:val="22"/>
        </w:rPr>
        <w:tab/>
      </w:r>
      <w:r w:rsidR="00CC746D" w:rsidRPr="005F7404">
        <w:rPr>
          <w:rFonts w:ascii="Arial Narrow" w:hAnsi="Arial Narrow" w:cstheme="minorHAnsi"/>
          <w:sz w:val="22"/>
          <w:szCs w:val="22"/>
        </w:rPr>
        <w:tab/>
      </w:r>
      <w:r w:rsidR="00CC746D" w:rsidRPr="005F7404">
        <w:rPr>
          <w:rFonts w:ascii="Arial Narrow" w:hAnsi="Arial Narrow" w:cstheme="minorHAnsi"/>
          <w:sz w:val="22"/>
          <w:szCs w:val="22"/>
        </w:rPr>
        <w:tab/>
      </w:r>
      <w:r w:rsidR="00F52961" w:rsidRPr="005F7404">
        <w:rPr>
          <w:rFonts w:ascii="Arial Narrow" w:hAnsi="Arial Narrow" w:cstheme="minorHAnsi"/>
          <w:sz w:val="22"/>
          <w:szCs w:val="22"/>
        </w:rPr>
        <w:t>V</w:t>
      </w:r>
      <w:r w:rsidR="00C60CB5" w:rsidRPr="005F7404">
        <w:rPr>
          <w:rFonts w:ascii="Arial Narrow" w:hAnsi="Arial Narrow" w:cstheme="minorHAnsi"/>
          <w:sz w:val="22"/>
          <w:szCs w:val="22"/>
        </w:rPr>
        <w:t> </w:t>
      </w:r>
      <w:r w:rsidR="003D2AA0" w:rsidRPr="005F7404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5F7404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5F7404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K</w:t>
      </w:r>
      <w:r w:rsidR="00CC746D" w:rsidRPr="005F7404">
        <w:rPr>
          <w:rFonts w:ascii="Arial Narrow" w:hAnsi="Arial Narrow" w:cstheme="minorHAnsi"/>
          <w:sz w:val="22"/>
          <w:szCs w:val="22"/>
        </w:rPr>
        <w:t>upujúc</w:t>
      </w:r>
      <w:r w:rsidRPr="005F7404">
        <w:rPr>
          <w:rFonts w:ascii="Arial Narrow" w:hAnsi="Arial Narrow" w:cstheme="minorHAnsi"/>
          <w:sz w:val="22"/>
          <w:szCs w:val="22"/>
        </w:rPr>
        <w:t>i</w:t>
      </w:r>
      <w:r w:rsidR="00CC746D"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5F7404">
        <w:rPr>
          <w:rFonts w:ascii="Arial Narrow" w:hAnsi="Arial Narrow" w:cstheme="minorHAnsi"/>
          <w:sz w:val="22"/>
          <w:szCs w:val="22"/>
        </w:rPr>
        <w:t>:</w:t>
      </w:r>
      <w:r w:rsidR="00952136" w:rsidRPr="005F7404">
        <w:rPr>
          <w:rFonts w:ascii="Arial Narrow" w:hAnsi="Arial Narrow" w:cstheme="minorHAnsi"/>
          <w:sz w:val="22"/>
          <w:szCs w:val="22"/>
        </w:rPr>
        <w:tab/>
      </w:r>
      <w:r w:rsidR="009D4E80" w:rsidRPr="005F7404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5F7404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5F7404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5F7404">
        <w:rPr>
          <w:rFonts w:ascii="Arial Narrow" w:hAnsi="Arial Narrow" w:cstheme="minorHAnsi"/>
          <w:sz w:val="22"/>
          <w:szCs w:val="22"/>
        </w:rPr>
        <w:t xml:space="preserve">       </w:t>
      </w:r>
      <w:r w:rsidRPr="005F7404">
        <w:rPr>
          <w:rFonts w:ascii="Arial Narrow" w:hAnsi="Arial Narrow" w:cstheme="minorHAnsi"/>
          <w:sz w:val="22"/>
          <w:szCs w:val="22"/>
        </w:rPr>
        <w:t>P</w:t>
      </w:r>
      <w:r w:rsidR="00CC746D" w:rsidRPr="005F7404">
        <w:rPr>
          <w:rFonts w:ascii="Arial Narrow" w:hAnsi="Arial Narrow" w:cstheme="minorHAnsi"/>
          <w:sz w:val="22"/>
          <w:szCs w:val="22"/>
        </w:rPr>
        <w:t>redávajúc</w:t>
      </w:r>
      <w:r w:rsidRPr="005F7404">
        <w:rPr>
          <w:rFonts w:ascii="Arial Narrow" w:hAnsi="Arial Narrow" w:cstheme="minorHAnsi"/>
          <w:sz w:val="22"/>
          <w:szCs w:val="22"/>
        </w:rPr>
        <w:t>i</w:t>
      </w:r>
      <w:r w:rsidR="00952136" w:rsidRPr="005F7404">
        <w:rPr>
          <w:rFonts w:ascii="Arial Narrow" w:hAnsi="Arial Narrow" w:cstheme="minorHAnsi"/>
          <w:sz w:val="22"/>
          <w:szCs w:val="22"/>
        </w:rPr>
        <w:t>:</w:t>
      </w:r>
    </w:p>
    <w:p w:rsidR="00CC746D" w:rsidRPr="005F7404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5F7404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5F7404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5F7404">
        <w:rPr>
          <w:rFonts w:ascii="Arial Narrow" w:hAnsi="Arial Narrow" w:cstheme="minorHAnsi"/>
          <w:sz w:val="22"/>
          <w:szCs w:val="22"/>
        </w:rPr>
        <w:tab/>
      </w:r>
      <w:r w:rsidR="00A517C0" w:rsidRPr="005F7404">
        <w:rPr>
          <w:rFonts w:ascii="Arial Narrow" w:hAnsi="Arial Narrow" w:cstheme="minorHAnsi"/>
          <w:sz w:val="22"/>
          <w:szCs w:val="22"/>
        </w:rPr>
        <w:tab/>
      </w:r>
      <w:r w:rsidR="00A517C0" w:rsidRPr="005F7404">
        <w:rPr>
          <w:rFonts w:ascii="Arial Narrow" w:hAnsi="Arial Narrow" w:cstheme="minorHAnsi"/>
          <w:sz w:val="22"/>
          <w:szCs w:val="22"/>
        </w:rPr>
        <w:tab/>
      </w:r>
      <w:r w:rsidR="00830F69" w:rsidRPr="005F7404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5F7404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5F7404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5F7404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5F7404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5F7404">
        <w:rPr>
          <w:rFonts w:ascii="Arial Narrow" w:eastAsia="Arial" w:hAnsi="Arial Narrow" w:cstheme="minorHAnsi"/>
          <w:sz w:val="22"/>
          <w:szCs w:val="22"/>
        </w:rPr>
        <w:tab/>
      </w:r>
      <w:r w:rsidR="00C60CB5" w:rsidRPr="005F7404">
        <w:rPr>
          <w:rFonts w:ascii="Arial Narrow" w:eastAsia="Arial" w:hAnsi="Arial Narrow" w:cstheme="minorHAnsi"/>
          <w:sz w:val="22"/>
          <w:szCs w:val="22"/>
        </w:rPr>
        <w:tab/>
      </w:r>
      <w:r w:rsidR="00C60CB5" w:rsidRPr="005F7404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5F7404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5F7404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5F7404">
        <w:rPr>
          <w:rFonts w:ascii="Arial Narrow" w:hAnsi="Arial Narrow" w:cstheme="minorHAnsi"/>
          <w:sz w:val="22"/>
          <w:szCs w:val="22"/>
        </w:rPr>
        <w:tab/>
      </w:r>
      <w:r w:rsidR="00C60CB5" w:rsidRPr="005F7404">
        <w:rPr>
          <w:rFonts w:ascii="Arial Narrow" w:hAnsi="Arial Narrow" w:cstheme="minorHAnsi"/>
          <w:sz w:val="22"/>
          <w:szCs w:val="22"/>
        </w:rPr>
        <w:tab/>
      </w:r>
      <w:r w:rsidR="00C60CB5" w:rsidRPr="005F7404">
        <w:rPr>
          <w:rFonts w:ascii="Arial Narrow" w:hAnsi="Arial Narrow" w:cstheme="minorHAnsi"/>
          <w:sz w:val="22"/>
          <w:szCs w:val="22"/>
        </w:rPr>
        <w:tab/>
      </w:r>
    </w:p>
    <w:p w:rsidR="00830F69" w:rsidRPr="005F7404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5F7404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5F7404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5F7404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5F7404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5F7404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6C572E" w:rsidRPr="005F7404" w:rsidSect="009A431E">
      <w:footerReference w:type="default" r:id="rId11"/>
      <w:pgSz w:w="11906" w:h="16838"/>
      <w:pgMar w:top="1134" w:right="1134" w:bottom="1134" w:left="1134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33C" w:rsidRDefault="001E433C">
      <w:r>
        <w:separator/>
      </w:r>
    </w:p>
  </w:endnote>
  <w:endnote w:type="continuationSeparator" w:id="0">
    <w:p w:rsidR="001E433C" w:rsidRDefault="001E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D056DE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77304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377304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33C" w:rsidRDefault="001E433C">
      <w:r>
        <w:separator/>
      </w:r>
    </w:p>
  </w:footnote>
  <w:footnote w:type="continuationSeparator" w:id="0">
    <w:p w:rsidR="001E433C" w:rsidRDefault="001E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10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0F70A9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85A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1D80"/>
    <w:rsid w:val="00144A17"/>
    <w:rsid w:val="00144C3F"/>
    <w:rsid w:val="00146AE2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33C"/>
    <w:rsid w:val="001E4C8D"/>
    <w:rsid w:val="001E5BB5"/>
    <w:rsid w:val="001E62D0"/>
    <w:rsid w:val="001E6E36"/>
    <w:rsid w:val="001E743A"/>
    <w:rsid w:val="001F197A"/>
    <w:rsid w:val="001F316A"/>
    <w:rsid w:val="001F37D9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54A2"/>
    <w:rsid w:val="00347AFA"/>
    <w:rsid w:val="00351918"/>
    <w:rsid w:val="00353EF9"/>
    <w:rsid w:val="00354371"/>
    <w:rsid w:val="00356AE8"/>
    <w:rsid w:val="00356CC3"/>
    <w:rsid w:val="0035712F"/>
    <w:rsid w:val="00357C79"/>
    <w:rsid w:val="003609C9"/>
    <w:rsid w:val="003623C5"/>
    <w:rsid w:val="00362402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AD4"/>
    <w:rsid w:val="00372DA8"/>
    <w:rsid w:val="003739C8"/>
    <w:rsid w:val="00375D0C"/>
    <w:rsid w:val="00376373"/>
    <w:rsid w:val="00377304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4CB0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73B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165FB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2ABC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F271B"/>
    <w:rsid w:val="005F3D03"/>
    <w:rsid w:val="005F3F3F"/>
    <w:rsid w:val="005F42DA"/>
    <w:rsid w:val="005F4788"/>
    <w:rsid w:val="005F7099"/>
    <w:rsid w:val="005F7404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2BD"/>
    <w:rsid w:val="006E2F8E"/>
    <w:rsid w:val="006E311E"/>
    <w:rsid w:val="006E520B"/>
    <w:rsid w:val="006E6099"/>
    <w:rsid w:val="006E7F0B"/>
    <w:rsid w:val="006F01D4"/>
    <w:rsid w:val="006F207A"/>
    <w:rsid w:val="006F475B"/>
    <w:rsid w:val="006F4D6D"/>
    <w:rsid w:val="006F5EC4"/>
    <w:rsid w:val="00703387"/>
    <w:rsid w:val="007034A5"/>
    <w:rsid w:val="0070377B"/>
    <w:rsid w:val="00704F43"/>
    <w:rsid w:val="0070647B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61C5"/>
    <w:rsid w:val="007E7A3D"/>
    <w:rsid w:val="007F0E2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4740F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0C44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21EA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7D6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27B"/>
    <w:rsid w:val="00973F02"/>
    <w:rsid w:val="00975A26"/>
    <w:rsid w:val="00977E7E"/>
    <w:rsid w:val="00980500"/>
    <w:rsid w:val="00981145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A431E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6793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6EA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07F9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56DE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E6F8E"/>
    <w:rsid w:val="00DF0844"/>
    <w:rsid w:val="00DF1217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07D"/>
    <w:rsid w:val="00F23943"/>
    <w:rsid w:val="00F26E67"/>
    <w:rsid w:val="00F27900"/>
    <w:rsid w:val="00F27C57"/>
    <w:rsid w:val="00F27F8A"/>
    <w:rsid w:val="00F30332"/>
    <w:rsid w:val="00F33004"/>
    <w:rsid w:val="00F33F78"/>
    <w:rsid w:val="00F349AB"/>
    <w:rsid w:val="00F4166F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5EE9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3C33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BAF40"/>
  <w15:docId w15:val="{51FFD345-4761-4C5D-9857-A3A00A6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8705-3FE7-4B59-A963-8DE18B86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11</cp:revision>
  <cp:lastPrinted>2022-11-03T09:21:00Z</cp:lastPrinted>
  <dcterms:created xsi:type="dcterms:W3CDTF">2022-11-08T14:06:00Z</dcterms:created>
  <dcterms:modified xsi:type="dcterms:W3CDTF">2022-12-13T15:35:00Z</dcterms:modified>
</cp:coreProperties>
</file>