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708D63CC" w:rsidR="00D244C5" w:rsidRPr="00754F7C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754F7C" w:rsidRPr="00754F7C">
        <w:rPr>
          <w:rFonts w:asciiTheme="minorHAnsi" w:hAnsiTheme="minorHAnsi" w:cstheme="minorHAnsi"/>
          <w:b/>
          <w:sz w:val="22"/>
          <w:szCs w:val="22"/>
        </w:rPr>
        <w:t>„</w:t>
      </w:r>
      <w:r w:rsidR="00F62BAC">
        <w:rPr>
          <w:rFonts w:asciiTheme="minorHAnsi" w:hAnsiTheme="minorHAnsi" w:cstheme="minorHAnsi"/>
          <w:b/>
          <w:sz w:val="22"/>
          <w:szCs w:val="22"/>
        </w:rPr>
        <w:t>Samochodný postrekovač</w:t>
      </w:r>
      <w:bookmarkStart w:id="0" w:name="_GoBack"/>
      <w:bookmarkEnd w:id="0"/>
      <w:r w:rsidR="00754F7C" w:rsidRPr="00754F7C">
        <w:rPr>
          <w:rFonts w:asciiTheme="minorHAnsi" w:hAnsiTheme="minorHAnsi" w:cstheme="minorHAnsi"/>
          <w:b/>
          <w:sz w:val="22"/>
          <w:szCs w:val="22"/>
        </w:rPr>
        <w:t>“</w:t>
      </w:r>
    </w:p>
    <w:p w14:paraId="22B85367" w14:textId="77777777" w:rsidR="00D244C5" w:rsidRPr="00754F7C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44C5" w:rsidRPr="00827D18" w14:paraId="6CF3F9D2" w14:textId="77777777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C48C4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92FE8" w14:textId="77777777" w:rsidR="009061CA" w:rsidRDefault="009061CA">
      <w:r>
        <w:separator/>
      </w:r>
    </w:p>
  </w:endnote>
  <w:endnote w:type="continuationSeparator" w:id="0">
    <w:p w14:paraId="5740F5A6" w14:textId="77777777" w:rsidR="009061CA" w:rsidRDefault="0090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BAC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BEDFC" w14:textId="77777777" w:rsidR="009061CA" w:rsidRDefault="009061CA">
      <w:r>
        <w:separator/>
      </w:r>
    </w:p>
  </w:footnote>
  <w:footnote w:type="continuationSeparator" w:id="0">
    <w:p w14:paraId="6FB87F39" w14:textId="77777777" w:rsidR="009061CA" w:rsidRDefault="00906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066AF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54F7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61CA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BAC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A82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7AA6C-27F7-4100-A880-3F2CBC93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Koban</cp:lastModifiedBy>
  <cp:revision>26</cp:revision>
  <cp:lastPrinted>2022-06-17T06:59:00Z</cp:lastPrinted>
  <dcterms:created xsi:type="dcterms:W3CDTF">2022-06-21T17:09:00Z</dcterms:created>
  <dcterms:modified xsi:type="dcterms:W3CDTF">2022-11-23T08:16:00Z</dcterms:modified>
</cp:coreProperties>
</file>