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Pr="00F124D2" w:rsidRDefault="00EE6BC5" w:rsidP="005B6373">
      <w:pPr>
        <w:pStyle w:val="Nzov"/>
        <w:rPr>
          <w:rFonts w:ascii="Arial Narrow" w:hAnsi="Arial Narrow" w:cstheme="minorHAnsi"/>
          <w:szCs w:val="28"/>
        </w:rPr>
      </w:pPr>
      <w:r w:rsidRPr="00F124D2">
        <w:rPr>
          <w:rFonts w:ascii="Arial Narrow" w:hAnsi="Arial Narrow" w:cstheme="minorHAnsi"/>
          <w:szCs w:val="28"/>
        </w:rPr>
        <w:t xml:space="preserve">KÚPNA </w:t>
      </w:r>
      <w:r w:rsidR="00E86DCD" w:rsidRPr="00F124D2">
        <w:rPr>
          <w:rFonts w:ascii="Arial Narrow" w:hAnsi="Arial Narrow" w:cstheme="minorHAnsi"/>
          <w:szCs w:val="28"/>
        </w:rPr>
        <w:t>ZMLUVA</w:t>
      </w:r>
      <w:r w:rsidR="007034A5" w:rsidRPr="00F124D2">
        <w:rPr>
          <w:rFonts w:ascii="Arial Narrow" w:hAnsi="Arial Narrow" w:cstheme="minorHAnsi"/>
          <w:szCs w:val="28"/>
        </w:rPr>
        <w:t xml:space="preserve"> </w:t>
      </w:r>
    </w:p>
    <w:p w:rsidR="007034A5" w:rsidRPr="00F124D2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uzatvorená podľa § 409 a nasl. zák. č. 513/1991 Zb. Obchodný zákonník, </w:t>
      </w:r>
      <w:r w:rsidR="007B0523" w:rsidRPr="00F124D2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F124D2">
        <w:rPr>
          <w:rFonts w:ascii="Arial Narrow" w:hAnsi="Arial Narrow" w:cstheme="minorHAnsi"/>
          <w:sz w:val="22"/>
          <w:szCs w:val="22"/>
        </w:rPr>
        <w:t>predpisov (ďalej len „Zmluva“)</w:t>
      </w:r>
    </w:p>
    <w:p w:rsidR="007034A5" w:rsidRPr="00F124D2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F124D2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F124D2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F124D2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:rsidR="007034A5" w:rsidRPr="00F124D2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:rsidR="007034A5" w:rsidRPr="00F124D2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F124D2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F124D2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:rsidR="004C52F2" w:rsidRPr="00F124D2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>v zastúpení:</w:t>
      </w:r>
      <w:r w:rsidR="0008584F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F124D2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F124D2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F124D2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F124D2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F124D2">
        <w:rPr>
          <w:rFonts w:ascii="Arial Narrow" w:hAnsi="Arial Narrow" w:cstheme="minorHAnsi"/>
          <w:sz w:val="22"/>
          <w:szCs w:val="22"/>
        </w:rPr>
        <w:t xml:space="preserve">riaditeľ </w:t>
      </w:r>
    </w:p>
    <w:p w:rsidR="007034A5" w:rsidRPr="00F124D2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:rsidR="007034A5" w:rsidRPr="00F124D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bCs/>
          <w:sz w:val="22"/>
          <w:szCs w:val="22"/>
        </w:rPr>
        <w:t>IČO: 00 606 707</w:t>
      </w:r>
    </w:p>
    <w:p w:rsidR="007034A5" w:rsidRPr="00F124D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:rsidR="007034A5" w:rsidRPr="00F124D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:rsidR="007034A5" w:rsidRPr="00F124D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F124D2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F124D2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:rsidR="007034A5" w:rsidRPr="00F124D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:rsidR="007034A5" w:rsidRPr="00F124D2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:rsidR="007034A5" w:rsidRPr="00F124D2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F124D2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F124D2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F124D2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:rsidR="007034A5" w:rsidRPr="00F124D2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7034A5" w:rsidRPr="00F124D2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D45C34" w:rsidRPr="00F124D2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F124D2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F124D2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:rsidR="00624BAF" w:rsidRPr="00F124D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F124D2">
        <w:rPr>
          <w:rFonts w:ascii="Arial Narrow" w:hAnsi="Arial Narrow" w:cstheme="minorHAnsi"/>
          <w:bCs/>
          <w:sz w:val="22"/>
          <w:szCs w:val="22"/>
        </w:rPr>
        <w:t>v zastúpení</w:t>
      </w:r>
      <w:r w:rsidRPr="00F124D2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F124D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24D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F124D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24D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F124D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24D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F124D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24D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F124D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24D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F124D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24D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F124D2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F124D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:rsidR="00624BAF" w:rsidRPr="00F124D2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F124D2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F124D2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F124D2">
        <w:rPr>
          <w:rFonts w:ascii="Arial Narrow" w:hAnsi="Arial Narrow" w:cstheme="minorHAnsi"/>
          <w:bCs/>
          <w:sz w:val="22"/>
          <w:szCs w:val="22"/>
        </w:rPr>
        <w:t xml:space="preserve">, odd: </w:t>
      </w:r>
      <w:r w:rsidR="00AE565D" w:rsidRPr="00F124D2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F124D2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F124D2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F124D2">
        <w:rPr>
          <w:rFonts w:ascii="Arial Narrow" w:hAnsi="Arial Narrow" w:cstheme="minorHAnsi"/>
          <w:bCs/>
          <w:sz w:val="22"/>
          <w:szCs w:val="22"/>
        </w:rPr>
        <w:t>.................</w:t>
      </w:r>
    </w:p>
    <w:p w:rsidR="00E54CE5" w:rsidRPr="00F124D2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</w:r>
    </w:p>
    <w:p w:rsidR="00E54CE5" w:rsidRPr="00F124D2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:rsidR="007034A5" w:rsidRPr="00F124D2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3A74C2" w:rsidRPr="00F124D2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F124D2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F124D2">
        <w:rPr>
          <w:rFonts w:ascii="Arial Narrow" w:hAnsi="Arial Narrow" w:cstheme="minorHAnsi"/>
          <w:sz w:val="22"/>
          <w:szCs w:val="22"/>
          <w:u w:val="single"/>
        </w:rPr>
        <w:t xml:space="preserve">Úvodné </w:t>
      </w:r>
      <w:r w:rsidR="007900AC" w:rsidRPr="00062308">
        <w:rPr>
          <w:rFonts w:ascii="Arial Narrow" w:hAnsi="Arial Narrow" w:cstheme="minorHAnsi"/>
          <w:sz w:val="22"/>
          <w:szCs w:val="22"/>
          <w:u w:val="single"/>
          <w:lang w:val="sk-SK"/>
        </w:rPr>
        <w:t>ustanovenia</w:t>
      </w:r>
    </w:p>
    <w:p w:rsidR="007900AC" w:rsidRPr="00F124D2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Kupujúci </w:t>
      </w:r>
      <w:r w:rsidR="003653C4" w:rsidRPr="00F124D2">
        <w:rPr>
          <w:rFonts w:ascii="Arial Narrow" w:hAnsi="Arial Narrow" w:cstheme="minorHAnsi"/>
          <w:sz w:val="22"/>
          <w:szCs w:val="22"/>
        </w:rPr>
        <w:t>v</w:t>
      </w:r>
      <w:r w:rsidRPr="00F124D2">
        <w:rPr>
          <w:rFonts w:ascii="Arial Narrow" w:hAnsi="Arial Narrow" w:cstheme="minorHAnsi"/>
          <w:sz w:val="22"/>
          <w:szCs w:val="22"/>
        </w:rPr>
        <w:t xml:space="preserve"> rámci plnenia svojich úloh obstaráva </w:t>
      </w:r>
      <w:r w:rsidR="00DA3D2C" w:rsidRPr="00F124D2">
        <w:rPr>
          <w:rFonts w:ascii="Arial Narrow" w:hAnsi="Arial Narrow" w:cstheme="minorHAnsi"/>
          <w:sz w:val="22"/>
          <w:szCs w:val="22"/>
        </w:rPr>
        <w:t xml:space="preserve">tovar </w:t>
      </w:r>
      <w:r w:rsidRPr="00F124D2">
        <w:rPr>
          <w:rFonts w:ascii="Arial Narrow" w:hAnsi="Arial Narrow" w:cstheme="minorHAnsi"/>
          <w:sz w:val="22"/>
          <w:szCs w:val="22"/>
        </w:rPr>
        <w:t xml:space="preserve">postupom stanoveným zákonom č. </w:t>
      </w:r>
      <w:r w:rsidR="00912F4A" w:rsidRPr="00F124D2">
        <w:rPr>
          <w:rFonts w:ascii="Arial Narrow" w:hAnsi="Arial Narrow" w:cstheme="minorHAnsi"/>
          <w:sz w:val="22"/>
          <w:szCs w:val="22"/>
        </w:rPr>
        <w:t>343</w:t>
      </w:r>
      <w:r w:rsidRPr="00F124D2">
        <w:rPr>
          <w:rFonts w:ascii="Arial Narrow" w:hAnsi="Arial Narrow" w:cstheme="minorHAnsi"/>
          <w:sz w:val="22"/>
          <w:szCs w:val="22"/>
        </w:rPr>
        <w:t>/20</w:t>
      </w:r>
      <w:r w:rsidR="00912F4A" w:rsidRPr="00F124D2">
        <w:rPr>
          <w:rFonts w:ascii="Arial Narrow" w:hAnsi="Arial Narrow" w:cstheme="minorHAnsi"/>
          <w:sz w:val="22"/>
          <w:szCs w:val="22"/>
        </w:rPr>
        <w:t>1</w:t>
      </w:r>
      <w:r w:rsidR="00B025E8" w:rsidRPr="00F124D2">
        <w:rPr>
          <w:rFonts w:ascii="Arial Narrow" w:hAnsi="Arial Narrow" w:cstheme="minorHAnsi"/>
          <w:sz w:val="22"/>
          <w:szCs w:val="22"/>
        </w:rPr>
        <w:t>5</w:t>
      </w:r>
      <w:r w:rsidRPr="00F124D2">
        <w:rPr>
          <w:rFonts w:ascii="Arial Narrow" w:hAnsi="Arial Narrow" w:cstheme="minorHAnsi"/>
          <w:sz w:val="22"/>
          <w:szCs w:val="22"/>
        </w:rPr>
        <w:t xml:space="preserve"> Z. z. o verejnom obstarávaní a o zmene a doplnení niektorých zákonov,</w:t>
      </w:r>
      <w:r w:rsidR="006536BA" w:rsidRPr="00F124D2">
        <w:rPr>
          <w:rFonts w:ascii="Arial Narrow" w:hAnsi="Arial Narrow" w:cstheme="minorHAnsi"/>
          <w:sz w:val="22"/>
          <w:szCs w:val="22"/>
        </w:rPr>
        <w:t xml:space="preserve"> v znení neskorších predpisov</w:t>
      </w:r>
      <w:r w:rsidR="002027D7" w:rsidRPr="00F124D2">
        <w:rPr>
          <w:rFonts w:ascii="Arial Narrow" w:hAnsi="Arial Narrow" w:cstheme="minorHAnsi"/>
          <w:sz w:val="22"/>
          <w:szCs w:val="22"/>
        </w:rPr>
        <w:t xml:space="preserve"> (ďalej len  „zák</w:t>
      </w:r>
      <w:r w:rsidR="002F0C82" w:rsidRPr="00F124D2">
        <w:rPr>
          <w:rFonts w:ascii="Arial Narrow" w:hAnsi="Arial Narrow" w:cstheme="minorHAnsi"/>
          <w:sz w:val="22"/>
          <w:szCs w:val="22"/>
        </w:rPr>
        <w:t xml:space="preserve">. č. </w:t>
      </w:r>
      <w:r w:rsidR="00912F4A" w:rsidRPr="00F124D2">
        <w:rPr>
          <w:rFonts w:ascii="Arial Narrow" w:hAnsi="Arial Narrow" w:cstheme="minorHAnsi"/>
          <w:sz w:val="22"/>
          <w:szCs w:val="22"/>
        </w:rPr>
        <w:t>343</w:t>
      </w:r>
      <w:r w:rsidR="002F0C82" w:rsidRPr="00F124D2">
        <w:rPr>
          <w:rFonts w:ascii="Arial Narrow" w:hAnsi="Arial Narrow" w:cstheme="minorHAnsi"/>
          <w:sz w:val="22"/>
          <w:szCs w:val="22"/>
        </w:rPr>
        <w:t>/20</w:t>
      </w:r>
      <w:r w:rsidR="00B025E8" w:rsidRPr="00F124D2">
        <w:rPr>
          <w:rFonts w:ascii="Arial Narrow" w:hAnsi="Arial Narrow" w:cstheme="minorHAnsi"/>
          <w:sz w:val="22"/>
          <w:szCs w:val="22"/>
        </w:rPr>
        <w:t>15</w:t>
      </w:r>
      <w:r w:rsidR="002F0C82" w:rsidRPr="00F124D2">
        <w:rPr>
          <w:rFonts w:ascii="Arial Narrow" w:hAnsi="Arial Narrow" w:cstheme="minorHAnsi"/>
          <w:sz w:val="22"/>
          <w:szCs w:val="22"/>
        </w:rPr>
        <w:t xml:space="preserve"> Z. z.“).</w:t>
      </w:r>
    </w:p>
    <w:p w:rsidR="00EE6BC5" w:rsidRPr="00F124D2" w:rsidRDefault="00EE6BC5" w:rsidP="00EE6BC5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Túto  zmluvu uzatvára kupujúci, ktorý je verejným obstarávateľom s predávajúcim, ktorý je  úspešným uchádzačom ako výsledok </w:t>
      </w:r>
      <w:r w:rsidR="00AA553E" w:rsidRPr="00F124D2">
        <w:rPr>
          <w:rFonts w:ascii="Arial Narrow" w:hAnsi="Arial Narrow" w:cstheme="minorHAnsi"/>
          <w:sz w:val="22"/>
          <w:szCs w:val="22"/>
        </w:rPr>
        <w:t xml:space="preserve">verejného obstarávania postupom </w:t>
      </w:r>
      <w:r w:rsidRPr="00F124D2">
        <w:rPr>
          <w:rFonts w:ascii="Arial Narrow" w:hAnsi="Arial Narrow" w:cstheme="minorHAnsi"/>
          <w:sz w:val="22"/>
          <w:szCs w:val="22"/>
        </w:rPr>
        <w:t>zadávania</w:t>
      </w:r>
      <w:r w:rsidR="00AA553E" w:rsidRPr="00F124D2">
        <w:rPr>
          <w:rFonts w:ascii="Arial Narrow" w:hAnsi="Arial Narrow" w:cstheme="minorHAnsi"/>
          <w:sz w:val="22"/>
          <w:szCs w:val="22"/>
        </w:rPr>
        <w:t xml:space="preserve"> nadlimitnej </w:t>
      </w:r>
      <w:r w:rsidRPr="00F124D2">
        <w:rPr>
          <w:rFonts w:ascii="Arial Narrow" w:hAnsi="Arial Narrow" w:cstheme="minorHAnsi"/>
          <w:sz w:val="22"/>
          <w:szCs w:val="22"/>
        </w:rPr>
        <w:t xml:space="preserve"> zákazky podľa § </w:t>
      </w:r>
      <w:r w:rsidR="00AA553E" w:rsidRPr="00F124D2">
        <w:rPr>
          <w:rFonts w:ascii="Arial Narrow" w:hAnsi="Arial Narrow" w:cstheme="minorHAnsi"/>
          <w:sz w:val="22"/>
          <w:szCs w:val="22"/>
        </w:rPr>
        <w:t xml:space="preserve">66 ods. 7 písm. b/ </w:t>
      </w:r>
      <w:r w:rsidRPr="00F124D2">
        <w:rPr>
          <w:rFonts w:ascii="Arial Narrow" w:hAnsi="Arial Narrow" w:cstheme="minorHAnsi"/>
          <w:sz w:val="22"/>
          <w:szCs w:val="22"/>
        </w:rPr>
        <w:t>zák. č. 343/2015 Z. z. realizovanej prostredníctvom systému elektronické</w:t>
      </w:r>
      <w:r w:rsidR="00AA553E" w:rsidRPr="00F124D2">
        <w:rPr>
          <w:rFonts w:ascii="Arial Narrow" w:hAnsi="Arial Narrow" w:cstheme="minorHAnsi"/>
          <w:sz w:val="22"/>
          <w:szCs w:val="22"/>
        </w:rPr>
        <w:t>ho</w:t>
      </w:r>
      <w:r w:rsidRPr="00F124D2">
        <w:rPr>
          <w:rFonts w:ascii="Arial Narrow" w:hAnsi="Arial Narrow" w:cstheme="minorHAnsi"/>
          <w:sz w:val="22"/>
          <w:szCs w:val="22"/>
        </w:rPr>
        <w:t xml:space="preserve"> verejné</w:t>
      </w:r>
      <w:r w:rsidR="00AA553E" w:rsidRPr="00F124D2">
        <w:rPr>
          <w:rFonts w:ascii="Arial Narrow" w:hAnsi="Arial Narrow" w:cstheme="minorHAnsi"/>
          <w:sz w:val="22"/>
          <w:szCs w:val="22"/>
        </w:rPr>
        <w:t>ho</w:t>
      </w:r>
      <w:r w:rsidRPr="00F124D2">
        <w:rPr>
          <w:rFonts w:ascii="Arial Narrow" w:hAnsi="Arial Narrow" w:cstheme="minorHAnsi"/>
          <w:sz w:val="22"/>
          <w:szCs w:val="22"/>
        </w:rPr>
        <w:t xml:space="preserve"> obstarávani</w:t>
      </w:r>
      <w:r w:rsidR="00AA553E" w:rsidRPr="00F124D2">
        <w:rPr>
          <w:rFonts w:ascii="Arial Narrow" w:hAnsi="Arial Narrow" w:cstheme="minorHAnsi"/>
          <w:sz w:val="22"/>
          <w:szCs w:val="22"/>
        </w:rPr>
        <w:t>a</w:t>
      </w:r>
      <w:r w:rsidRPr="00F124D2">
        <w:rPr>
          <w:rFonts w:ascii="Arial Narrow" w:hAnsi="Arial Narrow" w:cstheme="minorHAnsi"/>
          <w:sz w:val="22"/>
          <w:szCs w:val="22"/>
        </w:rPr>
        <w:t xml:space="preserve"> JOSEPHINE  </w:t>
      </w:r>
      <w:r w:rsidR="00744D32" w:rsidRPr="00F124D2">
        <w:rPr>
          <w:rFonts w:ascii="Arial Narrow" w:hAnsi="Arial Narrow" w:cstheme="minorHAnsi"/>
          <w:sz w:val="22"/>
          <w:szCs w:val="22"/>
        </w:rPr>
        <w:t xml:space="preserve">na základe </w:t>
      </w:r>
      <w:r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F124D2">
        <w:rPr>
          <w:rFonts w:ascii="Arial Narrow" w:hAnsi="Arial Narrow" w:cstheme="minorHAnsi"/>
          <w:sz w:val="22"/>
          <w:szCs w:val="22"/>
        </w:rPr>
        <w:t>Oznámenia o vyhlásení verejného obstzarávania</w:t>
      </w:r>
      <w:r w:rsidRPr="00F124D2">
        <w:rPr>
          <w:rFonts w:ascii="Arial Narrow" w:hAnsi="Arial Narrow" w:cstheme="minorHAnsi"/>
          <w:sz w:val="22"/>
          <w:szCs w:val="22"/>
        </w:rPr>
        <w:t xml:space="preserve"> zo dňa .................... </w:t>
      </w:r>
      <w:r w:rsidR="00227E6A" w:rsidRPr="00F124D2">
        <w:rPr>
          <w:rFonts w:ascii="Arial Narrow" w:hAnsi="Arial Narrow" w:cstheme="minorHAnsi"/>
          <w:sz w:val="22"/>
          <w:szCs w:val="22"/>
        </w:rPr>
        <w:t>zverejnenej vo Vestníku verejného o</w:t>
      </w:r>
      <w:r w:rsidR="00744D32" w:rsidRPr="00F124D2">
        <w:rPr>
          <w:rFonts w:ascii="Arial Narrow" w:hAnsi="Arial Narrow" w:cstheme="minorHAnsi"/>
          <w:sz w:val="22"/>
          <w:szCs w:val="22"/>
        </w:rPr>
        <w:t>b</w:t>
      </w:r>
      <w:r w:rsidR="00227E6A" w:rsidRPr="00F124D2">
        <w:rPr>
          <w:rFonts w:ascii="Arial Narrow" w:hAnsi="Arial Narrow" w:cstheme="minorHAnsi"/>
          <w:sz w:val="22"/>
          <w:szCs w:val="22"/>
        </w:rPr>
        <w:t xml:space="preserve">starávania </w:t>
      </w:r>
      <w:r w:rsidR="00744D32" w:rsidRPr="00F124D2">
        <w:rPr>
          <w:rFonts w:ascii="Arial Narrow" w:hAnsi="Arial Narrow" w:cstheme="minorHAnsi"/>
          <w:sz w:val="22"/>
          <w:szCs w:val="22"/>
        </w:rPr>
        <w:t>č. ................... zo dňa ...............................</w:t>
      </w:r>
      <w:r w:rsidRPr="00F124D2">
        <w:rPr>
          <w:rFonts w:ascii="Arial Narrow" w:hAnsi="Arial Narrow" w:cstheme="minorHAnsi"/>
          <w:sz w:val="22"/>
          <w:szCs w:val="22"/>
        </w:rPr>
        <w:t xml:space="preserve">na predmet zákazky  s názvom  </w:t>
      </w:r>
      <w:r w:rsidRPr="00F124D2">
        <w:rPr>
          <w:rFonts w:ascii="Arial Narrow" w:hAnsi="Arial Narrow" w:cstheme="minorHAnsi"/>
          <w:b/>
          <w:sz w:val="22"/>
          <w:szCs w:val="22"/>
        </w:rPr>
        <w:t>„</w:t>
      </w:r>
      <w:r w:rsidR="00744D32" w:rsidRPr="00F124D2">
        <w:rPr>
          <w:rFonts w:ascii="Arial Narrow" w:hAnsi="Arial Narrow" w:cstheme="minorHAnsi"/>
          <w:b/>
          <w:sz w:val="22"/>
          <w:szCs w:val="22"/>
        </w:rPr>
        <w:t>PRÍSTROJE PRE ROBOTICKY ASISTOVANÚ NEURO-REHABILITÁCIU</w:t>
      </w:r>
      <w:r w:rsidRPr="00F124D2">
        <w:rPr>
          <w:rFonts w:ascii="Arial Narrow" w:hAnsi="Arial Narrow" w:cstheme="minorHAnsi"/>
          <w:b/>
          <w:sz w:val="22"/>
          <w:szCs w:val="22"/>
        </w:rPr>
        <w:t>“</w:t>
      </w:r>
      <w:r w:rsidR="00744D32" w:rsidRPr="00F124D2">
        <w:rPr>
          <w:rFonts w:ascii="Arial Narrow" w:hAnsi="Arial Narrow" w:cstheme="minorHAnsi"/>
          <w:b/>
          <w:sz w:val="22"/>
          <w:szCs w:val="22"/>
        </w:rPr>
        <w:t xml:space="preserve">, časť </w:t>
      </w:r>
      <w:r w:rsidR="00F563D7" w:rsidRPr="00F124D2">
        <w:rPr>
          <w:rFonts w:ascii="Arial Narrow" w:hAnsi="Arial Narrow" w:cstheme="minorHAnsi"/>
          <w:b/>
          <w:sz w:val="22"/>
          <w:szCs w:val="22"/>
        </w:rPr>
        <w:t>6</w:t>
      </w:r>
      <w:r w:rsidR="00710040">
        <w:rPr>
          <w:rFonts w:ascii="Arial Narrow" w:hAnsi="Arial Narrow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CA1936" w:rsidRPr="00F124D2">
        <w:rPr>
          <w:rFonts w:ascii="Arial Narrow" w:hAnsi="Arial Narrow" w:cstheme="minorHAnsi"/>
          <w:b/>
          <w:sz w:val="22"/>
          <w:szCs w:val="22"/>
        </w:rPr>
        <w:t xml:space="preserve">: </w:t>
      </w:r>
      <w:r w:rsidR="00F563D7" w:rsidRPr="00F124D2">
        <w:rPr>
          <w:rFonts w:ascii="Arial Narrow" w:hAnsi="Arial Narrow" w:cstheme="minorHAnsi"/>
          <w:b/>
          <w:sz w:val="22"/>
          <w:szCs w:val="22"/>
        </w:rPr>
        <w:t>Mobilný p</w:t>
      </w:r>
      <w:r w:rsidR="00CA1936" w:rsidRPr="00F124D2">
        <w:rPr>
          <w:rFonts w:ascii="Arial Narrow" w:hAnsi="Arial Narrow" w:cstheme="minorHAnsi"/>
          <w:b/>
          <w:sz w:val="22"/>
          <w:szCs w:val="22"/>
        </w:rPr>
        <w:t xml:space="preserve">rístroj  na </w:t>
      </w:r>
      <w:r w:rsidR="00F563D7" w:rsidRPr="00F124D2">
        <w:rPr>
          <w:rFonts w:ascii="Arial Narrow" w:hAnsi="Arial Narrow" w:cstheme="minorHAnsi"/>
          <w:b/>
          <w:sz w:val="22"/>
          <w:szCs w:val="22"/>
        </w:rPr>
        <w:t>nácvik chôdze v odľahčení alebo s pomôckou</w:t>
      </w:r>
      <w:r w:rsidRPr="00F124D2">
        <w:rPr>
          <w:rFonts w:ascii="Arial Narrow" w:hAnsi="Arial Narrow" w:cstheme="minorHAnsi"/>
          <w:b/>
          <w:sz w:val="22"/>
          <w:szCs w:val="22"/>
        </w:rPr>
        <w:t xml:space="preserve">  </w:t>
      </w:r>
      <w:r w:rsidRPr="00F124D2">
        <w:rPr>
          <w:rFonts w:ascii="Arial Narrow" w:hAnsi="Arial Narrow" w:cstheme="minorHAnsi"/>
          <w:sz w:val="22"/>
          <w:szCs w:val="22"/>
          <w:u w:val="single"/>
        </w:rPr>
        <w:t>(</w:t>
      </w:r>
      <w:r w:rsidRPr="00F124D2">
        <w:rPr>
          <w:rFonts w:ascii="Arial Narrow" w:hAnsi="Arial Narrow" w:cstheme="minorHAnsi"/>
          <w:b/>
          <w:sz w:val="22"/>
          <w:szCs w:val="22"/>
          <w:u w:val="single"/>
        </w:rPr>
        <w:t xml:space="preserve">ďalej len „verejné obstarávanie“) </w:t>
      </w:r>
      <w:r w:rsidRPr="00F124D2">
        <w:rPr>
          <w:rFonts w:ascii="Arial Narrow" w:hAnsi="Arial Narrow" w:cstheme="minorHAnsi"/>
          <w:sz w:val="22"/>
          <w:szCs w:val="22"/>
        </w:rPr>
        <w:t>v súlade s  ponukou predávajúceho  zo dňa ...............</w:t>
      </w:r>
    </w:p>
    <w:p w:rsidR="00EE6BC5" w:rsidRPr="00F124D2" w:rsidRDefault="00EE6BC5" w:rsidP="00EE6BC5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Evidenčné číslo verejného obstarávania kupujúceho :  </w:t>
      </w:r>
      <w:r w:rsidR="00062308">
        <w:rPr>
          <w:rFonts w:ascii="Arial Narrow" w:hAnsi="Arial Narrow" w:cstheme="minorHAnsi"/>
          <w:sz w:val="22"/>
          <w:szCs w:val="22"/>
        </w:rPr>
        <w:t>UNLP-2023-09-NZ-VS</w:t>
      </w:r>
    </w:p>
    <w:p w:rsidR="00B025E8" w:rsidRPr="00F124D2" w:rsidRDefault="00B025E8" w:rsidP="00AB70AD">
      <w:pPr>
        <w:pStyle w:val="Cislovanie2"/>
        <w:contextualSpacing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Kupujúci je poskytovateľom zdravotnej starostlivosti podľa zák. č. 578/2004 Z.</w:t>
      </w:r>
      <w:r w:rsidR="00801614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Pr="00F124D2">
        <w:rPr>
          <w:rFonts w:ascii="Arial Narrow" w:hAnsi="Arial Narrow" w:cstheme="minorHAnsi"/>
          <w:sz w:val="22"/>
          <w:szCs w:val="22"/>
        </w:rPr>
        <w:t>z.</w:t>
      </w:r>
      <w:r w:rsidR="00AB70AD" w:rsidRPr="00F124D2">
        <w:rPr>
          <w:rFonts w:ascii="Arial Narrow" w:hAnsi="Arial Narrow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F124D2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F124D2">
        <w:rPr>
          <w:rFonts w:ascii="Arial Narrow" w:hAnsi="Arial Narrow" w:cstheme="minorHAnsi"/>
          <w:sz w:val="22"/>
          <w:szCs w:val="22"/>
        </w:rPr>
        <w:t>prehlasuje, že je</w:t>
      </w:r>
      <w:r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F124D2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:rsidR="002D262E" w:rsidRPr="00F124D2" w:rsidRDefault="002D262E" w:rsidP="002D262E">
      <w:pPr>
        <w:pStyle w:val="Cislovanie2"/>
        <w:spacing w:after="0"/>
        <w:contextualSpacing/>
        <w:rPr>
          <w:rFonts w:ascii="Arial Narrow" w:hAnsi="Arial Narrow" w:cs="Calibri"/>
          <w:sz w:val="22"/>
          <w:szCs w:val="22"/>
        </w:rPr>
      </w:pPr>
      <w:r w:rsidRPr="00F124D2">
        <w:rPr>
          <w:rFonts w:ascii="Arial Narrow" w:hAnsi="Arial Narrow" w:cs="Calibri"/>
          <w:sz w:val="22"/>
          <w:szCs w:val="22"/>
        </w:rPr>
        <w:t xml:space="preserve">Na financovanie plnenia tejto zmluvy boli </w:t>
      </w:r>
      <w:r w:rsidRPr="00F124D2">
        <w:rPr>
          <w:rFonts w:ascii="Arial Narrow" w:hAnsi="Arial Narrow" w:cstheme="minorHAnsi"/>
          <w:sz w:val="22"/>
          <w:szCs w:val="22"/>
        </w:rPr>
        <w:t xml:space="preserve">kupujúcemu </w:t>
      </w:r>
      <w:r w:rsidRPr="00F124D2">
        <w:rPr>
          <w:rFonts w:ascii="Arial Narrow" w:hAnsi="Arial Narrow" w:cs="Calibri"/>
          <w:sz w:val="22"/>
          <w:szCs w:val="22"/>
        </w:rPr>
        <w:t xml:space="preserve"> pridelené kapitálové výdavky z rozpočtu Ministerstva zdravotníctva Slovenskej republiky (MZ SR - List č. </w:t>
      </w:r>
      <w:r w:rsidR="00EF0A71" w:rsidRPr="00F124D2">
        <w:rPr>
          <w:rFonts w:ascii="Arial Narrow" w:hAnsi="Arial Narrow" w:cs="Calibri"/>
          <w:sz w:val="22"/>
          <w:szCs w:val="22"/>
        </w:rPr>
        <w:t>S13127-2021-OVV-26 zo dňa 23.11.2021</w:t>
      </w:r>
      <w:r w:rsidRPr="00F124D2">
        <w:rPr>
          <w:rFonts w:ascii="Arial Narrow" w:hAnsi="Arial Narrow" w:cs="Calibri"/>
          <w:sz w:val="22"/>
          <w:szCs w:val="22"/>
        </w:rPr>
        <w:t xml:space="preserve">). Zákazka, ktorá je predmetom plnenia zmluvy </w:t>
      </w:r>
      <w:r w:rsidRPr="00F124D2">
        <w:rPr>
          <w:rFonts w:ascii="Arial Narrow" w:hAnsi="Arial Narrow" w:cstheme="minorHAnsi"/>
          <w:sz w:val="22"/>
          <w:szCs w:val="22"/>
        </w:rPr>
        <w:t>bude</w:t>
      </w:r>
      <w:r w:rsidRPr="00F124D2">
        <w:rPr>
          <w:rFonts w:ascii="Arial Narrow" w:hAnsi="Arial Narrow" w:cs="Calibri"/>
          <w:sz w:val="22"/>
          <w:szCs w:val="22"/>
        </w:rPr>
        <w:t xml:space="preserve"> čiastočne hradená z pridelených kapitálových výdavkov štátu (čl. </w:t>
      </w:r>
      <w:r w:rsidRPr="00F124D2">
        <w:rPr>
          <w:rFonts w:ascii="Arial Narrow" w:hAnsi="Arial Narrow" w:cstheme="minorHAnsi"/>
          <w:sz w:val="22"/>
          <w:szCs w:val="22"/>
        </w:rPr>
        <w:t>V</w:t>
      </w:r>
      <w:r w:rsidRPr="00F124D2">
        <w:rPr>
          <w:rFonts w:ascii="Arial Narrow" w:hAnsi="Arial Narrow" w:cs="Calibri"/>
          <w:sz w:val="22"/>
          <w:szCs w:val="22"/>
        </w:rPr>
        <w:t>. bod 6 tejto zmluvy) a v ostatnej časti z vlastných zdrojov kupujúceho.</w:t>
      </w:r>
    </w:p>
    <w:p w:rsidR="002D262E" w:rsidRPr="00F124D2" w:rsidRDefault="002D262E" w:rsidP="002D262E">
      <w:pPr>
        <w:pStyle w:val="Cislovanie2"/>
        <w:numPr>
          <w:ilvl w:val="0"/>
          <w:numId w:val="0"/>
        </w:numPr>
        <w:spacing w:after="0"/>
        <w:ind w:left="680"/>
        <w:contextualSpacing/>
        <w:rPr>
          <w:rFonts w:ascii="Arial Narrow" w:hAnsi="Arial Narrow" w:cstheme="minorHAnsi"/>
          <w:sz w:val="22"/>
          <w:szCs w:val="22"/>
        </w:rPr>
      </w:pPr>
    </w:p>
    <w:p w:rsidR="0051451F" w:rsidRPr="00F124D2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F124D2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F124D2">
        <w:rPr>
          <w:rFonts w:ascii="Arial Narrow" w:hAnsi="Arial Narrow" w:cstheme="minorHAnsi"/>
          <w:sz w:val="22"/>
          <w:szCs w:val="22"/>
          <w:u w:val="single"/>
        </w:rPr>
        <w:t>Čl</w:t>
      </w:r>
      <w:r w:rsidR="001A57C7" w:rsidRPr="00F124D2">
        <w:rPr>
          <w:rFonts w:ascii="Arial Narrow" w:hAnsi="Arial Narrow" w:cstheme="minorHAnsi"/>
          <w:sz w:val="22"/>
          <w:szCs w:val="22"/>
          <w:u w:val="single"/>
        </w:rPr>
        <w:t>.</w:t>
      </w:r>
      <w:r w:rsidRPr="00F124D2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F124D2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F124D2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D4415F" w:rsidRPr="00F124D2">
        <w:rPr>
          <w:rFonts w:ascii="Arial Narrow" w:hAnsi="Arial Narrow" w:cstheme="minorHAnsi"/>
          <w:sz w:val="22"/>
          <w:szCs w:val="22"/>
          <w:u w:val="single"/>
        </w:rPr>
        <w:t>Predmet zmluvy</w:t>
      </w:r>
    </w:p>
    <w:p w:rsidR="0051451F" w:rsidRPr="00F124D2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F124D2">
        <w:rPr>
          <w:rFonts w:ascii="Arial Narrow" w:hAnsi="Arial Narrow" w:cstheme="minorHAnsi"/>
          <w:sz w:val="22"/>
          <w:szCs w:val="22"/>
        </w:rPr>
        <w:t>ať</w:t>
      </w:r>
      <w:r w:rsidRPr="00F124D2">
        <w:rPr>
          <w:rFonts w:ascii="Arial Narrow" w:hAnsi="Arial Narrow" w:cstheme="minorHAnsi"/>
          <w:sz w:val="22"/>
          <w:szCs w:val="22"/>
        </w:rPr>
        <w:t xml:space="preserve"> kupujúcemu tovar podľa bodu 2. tohto článku a previesť na neho vlastnícke právo k tomuto tovaru a kupujúci sa zaväzuje zaplatiť za tovar kúpnu cenu podľa tejto zmluvy.</w:t>
      </w:r>
    </w:p>
    <w:p w:rsidR="004C0AC6" w:rsidRPr="00F124D2" w:rsidRDefault="00C426B9" w:rsidP="00744D32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Tovarom pre účely tejto zmluvy </w:t>
      </w:r>
      <w:r w:rsidR="00D92B74" w:rsidRPr="00F124D2">
        <w:rPr>
          <w:rFonts w:ascii="Arial Narrow" w:hAnsi="Arial Narrow" w:cstheme="minorHAnsi"/>
          <w:sz w:val="22"/>
          <w:szCs w:val="22"/>
        </w:rPr>
        <w:t xml:space="preserve">je </w:t>
      </w:r>
      <w:r w:rsidR="009534A9" w:rsidRPr="00F124D2">
        <w:rPr>
          <w:rFonts w:ascii="Arial Narrow" w:hAnsi="Arial Narrow" w:cstheme="minorHAnsi"/>
          <w:b/>
          <w:sz w:val="22"/>
          <w:szCs w:val="22"/>
        </w:rPr>
        <w:t>zdravotníck</w:t>
      </w:r>
      <w:r w:rsidR="00744D32" w:rsidRPr="00F124D2">
        <w:rPr>
          <w:rFonts w:ascii="Arial Narrow" w:hAnsi="Arial Narrow" w:cstheme="minorHAnsi"/>
          <w:b/>
          <w:sz w:val="22"/>
          <w:szCs w:val="22"/>
        </w:rPr>
        <w:t xml:space="preserve">a technika – </w:t>
      </w:r>
      <w:r w:rsidR="00F563D7" w:rsidRPr="00F124D2">
        <w:rPr>
          <w:rFonts w:ascii="Arial Narrow" w:hAnsi="Arial Narrow" w:cstheme="minorHAnsi"/>
          <w:b/>
          <w:sz w:val="22"/>
          <w:szCs w:val="22"/>
        </w:rPr>
        <w:t>mobilný prístroj  na nácvik chôdze v odľahčení alebo s pomôckou</w:t>
      </w:r>
      <w:r w:rsidR="00744D32" w:rsidRPr="00F124D2">
        <w:rPr>
          <w:rFonts w:ascii="Arial Narrow" w:hAnsi="Arial Narrow" w:cstheme="minorHAnsi"/>
          <w:b/>
          <w:sz w:val="22"/>
          <w:szCs w:val="22"/>
        </w:rPr>
        <w:t>, 1 kus</w:t>
      </w:r>
      <w:r w:rsidR="00744D32" w:rsidRPr="00F124D2">
        <w:rPr>
          <w:rFonts w:ascii="Arial Narrow" w:hAnsi="Arial Narrow" w:cstheme="minorHAnsi"/>
          <w:sz w:val="22"/>
          <w:szCs w:val="22"/>
        </w:rPr>
        <w:t xml:space="preserve">, </w:t>
      </w:r>
      <w:r w:rsidR="00312B55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F124D2">
        <w:rPr>
          <w:rFonts w:ascii="Arial Narrow" w:hAnsi="Arial Narrow" w:cstheme="minorHAnsi"/>
          <w:sz w:val="22"/>
          <w:szCs w:val="22"/>
        </w:rPr>
        <w:t>ktor</w:t>
      </w:r>
      <w:r w:rsidR="00744D32" w:rsidRPr="00F124D2">
        <w:rPr>
          <w:rFonts w:ascii="Arial Narrow" w:hAnsi="Arial Narrow" w:cstheme="minorHAnsi"/>
          <w:sz w:val="22"/>
          <w:szCs w:val="22"/>
        </w:rPr>
        <w:t xml:space="preserve">ého </w:t>
      </w:r>
      <w:r w:rsidR="00537774" w:rsidRPr="00F124D2">
        <w:rPr>
          <w:rFonts w:ascii="Arial Narrow" w:hAnsi="Arial Narrow" w:cstheme="minorHAnsi"/>
          <w:sz w:val="22"/>
          <w:szCs w:val="22"/>
        </w:rPr>
        <w:t xml:space="preserve">presná </w:t>
      </w:r>
      <w:r w:rsidR="0008584F" w:rsidRPr="00F124D2">
        <w:rPr>
          <w:rFonts w:ascii="Arial Narrow" w:hAnsi="Arial Narrow" w:cstheme="minorHAnsi"/>
          <w:sz w:val="22"/>
          <w:szCs w:val="22"/>
        </w:rPr>
        <w:t>š</w:t>
      </w:r>
      <w:r w:rsidR="001A3FED" w:rsidRPr="00F124D2">
        <w:rPr>
          <w:rFonts w:ascii="Arial Narrow" w:hAnsi="Arial Narrow" w:cstheme="minorHAnsi"/>
          <w:sz w:val="22"/>
          <w:szCs w:val="22"/>
        </w:rPr>
        <w:t>pecifikáci</w:t>
      </w:r>
      <w:r w:rsidR="0008584F" w:rsidRPr="00F124D2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F124D2">
        <w:rPr>
          <w:rFonts w:ascii="Arial Narrow" w:hAnsi="Arial Narrow" w:cstheme="minorHAnsi"/>
          <w:sz w:val="22"/>
          <w:szCs w:val="22"/>
        </w:rPr>
        <w:t>uveden</w:t>
      </w:r>
      <w:r w:rsidR="0008584F" w:rsidRPr="00F124D2">
        <w:rPr>
          <w:rFonts w:ascii="Arial Narrow" w:hAnsi="Arial Narrow" w:cstheme="minorHAnsi"/>
          <w:sz w:val="22"/>
          <w:szCs w:val="22"/>
        </w:rPr>
        <w:t>á</w:t>
      </w:r>
      <w:r w:rsidR="001A3FED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Pr="00F124D2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F124D2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F124D2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F124D2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F124D2">
        <w:rPr>
          <w:rFonts w:ascii="Arial Narrow" w:hAnsi="Arial Narrow" w:cstheme="minorHAnsi"/>
          <w:sz w:val="22"/>
          <w:szCs w:val="22"/>
        </w:rPr>
        <w:t>zmluvy</w:t>
      </w:r>
      <w:r w:rsidR="00C76DCC" w:rsidRPr="00F124D2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F124D2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F124D2">
        <w:rPr>
          <w:rFonts w:ascii="Arial Narrow" w:hAnsi="Arial Narrow" w:cstheme="minorHAnsi"/>
          <w:sz w:val="22"/>
          <w:szCs w:val="22"/>
        </w:rPr>
        <w:t>“).</w:t>
      </w:r>
      <w:r w:rsidR="004109A4" w:rsidRPr="00F124D2">
        <w:rPr>
          <w:rFonts w:ascii="Arial Narrow" w:hAnsi="Arial Narrow" w:cstheme="minorHAnsi"/>
          <w:sz w:val="22"/>
          <w:szCs w:val="22"/>
        </w:rPr>
        <w:t xml:space="preserve"> </w:t>
      </w:r>
    </w:p>
    <w:p w:rsidR="0051451F" w:rsidRPr="00F124D2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3.</w:t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="00362877" w:rsidRPr="00F124D2">
        <w:rPr>
          <w:rFonts w:ascii="Arial Narrow" w:hAnsi="Arial Narrow" w:cstheme="minorHAnsi"/>
          <w:sz w:val="22"/>
          <w:szCs w:val="22"/>
        </w:rPr>
        <w:t>Dodanie tovaru zahŕňa</w:t>
      </w:r>
      <w:r w:rsidR="00F06712" w:rsidRPr="00F124D2">
        <w:rPr>
          <w:rFonts w:ascii="Arial Narrow" w:hAnsi="Arial Narrow" w:cstheme="minorHAnsi"/>
          <w:sz w:val="22"/>
          <w:szCs w:val="22"/>
        </w:rPr>
        <w:t xml:space="preserve">: </w:t>
      </w:r>
      <w:r w:rsidR="00322CA9" w:rsidRPr="00F124D2">
        <w:rPr>
          <w:rFonts w:ascii="Arial Narrow" w:hAnsi="Arial Narrow" w:cstheme="minorHAnsi"/>
          <w:sz w:val="22"/>
          <w:szCs w:val="22"/>
        </w:rPr>
        <w:t>dodanie tovaru do miesta plnenia, jeho inštaláci</w:t>
      </w:r>
      <w:r w:rsidR="00E240DC" w:rsidRPr="00F124D2">
        <w:rPr>
          <w:rFonts w:ascii="Arial Narrow" w:hAnsi="Arial Narrow" w:cstheme="minorHAnsi"/>
          <w:sz w:val="22"/>
          <w:szCs w:val="22"/>
        </w:rPr>
        <w:t>u</w:t>
      </w:r>
      <w:r w:rsidR="00322CA9" w:rsidRPr="00F124D2">
        <w:rPr>
          <w:rFonts w:ascii="Arial Narrow" w:hAnsi="Arial Narrow" w:cstheme="minorHAnsi"/>
          <w:sz w:val="22"/>
          <w:szCs w:val="22"/>
        </w:rPr>
        <w:t>, uvedenie do prevádzky a</w:t>
      </w:r>
      <w:r w:rsidR="003F3C27" w:rsidRPr="00F124D2">
        <w:rPr>
          <w:rFonts w:ascii="Arial Narrow" w:hAnsi="Arial Narrow" w:cstheme="minorHAnsi"/>
          <w:sz w:val="22"/>
          <w:szCs w:val="22"/>
        </w:rPr>
        <w:t> </w:t>
      </w:r>
      <w:r w:rsidR="00322CA9" w:rsidRPr="00F124D2">
        <w:rPr>
          <w:rFonts w:ascii="Arial Narrow" w:hAnsi="Arial Narrow" w:cstheme="minorHAnsi"/>
          <w:sz w:val="22"/>
          <w:szCs w:val="22"/>
        </w:rPr>
        <w:t>odskúšanie</w:t>
      </w:r>
      <w:r w:rsidR="003F3C27" w:rsidRPr="00F124D2">
        <w:rPr>
          <w:rFonts w:ascii="Arial Narrow" w:hAnsi="Arial Narrow" w:cstheme="minorHAnsi"/>
          <w:sz w:val="22"/>
          <w:szCs w:val="22"/>
        </w:rPr>
        <w:t>,</w:t>
      </w:r>
      <w:r w:rsidR="00322CA9" w:rsidRPr="00F124D2">
        <w:rPr>
          <w:rFonts w:ascii="Arial Narrow" w:hAnsi="Arial Narrow" w:cstheme="minorHAnsi"/>
          <w:sz w:val="22"/>
          <w:szCs w:val="22"/>
        </w:rPr>
        <w:t xml:space="preserve"> zaškolenie </w:t>
      </w:r>
      <w:r w:rsidR="00613F6C" w:rsidRPr="00F124D2">
        <w:rPr>
          <w:rFonts w:ascii="Arial Narrow" w:hAnsi="Arial Narrow" w:cstheme="minorHAnsi"/>
          <w:sz w:val="22"/>
          <w:szCs w:val="22"/>
        </w:rPr>
        <w:t xml:space="preserve">zamestnancov kupujúceho </w:t>
      </w:r>
      <w:r w:rsidR="003F3C27" w:rsidRPr="00F124D2">
        <w:rPr>
          <w:rFonts w:ascii="Arial Narrow" w:hAnsi="Arial Narrow" w:cstheme="minorHAnsi"/>
          <w:sz w:val="22"/>
          <w:szCs w:val="22"/>
        </w:rPr>
        <w:t xml:space="preserve">s obsluhou dodaného </w:t>
      </w:r>
      <w:r w:rsidR="003A2E4F" w:rsidRPr="00F124D2">
        <w:rPr>
          <w:rFonts w:ascii="Arial Narrow" w:hAnsi="Arial Narrow" w:cstheme="minorHAnsi"/>
          <w:sz w:val="22"/>
          <w:szCs w:val="22"/>
        </w:rPr>
        <w:t>tovaru</w:t>
      </w:r>
      <w:r w:rsidR="003F3C27" w:rsidRPr="00F124D2">
        <w:rPr>
          <w:rFonts w:ascii="Arial Narrow" w:hAnsi="Arial Narrow" w:cstheme="minorHAnsi"/>
          <w:sz w:val="22"/>
          <w:szCs w:val="22"/>
        </w:rPr>
        <w:t xml:space="preserve">, </w:t>
      </w:r>
      <w:r w:rsidR="00322CA9" w:rsidRPr="00F124D2">
        <w:rPr>
          <w:rFonts w:ascii="Arial Narrow" w:hAnsi="Arial Narrow" w:cstheme="minorHAnsi"/>
          <w:sz w:val="22"/>
          <w:szCs w:val="22"/>
        </w:rPr>
        <w:t>predloženie príslušn</w:t>
      </w:r>
      <w:r w:rsidR="003F3C27" w:rsidRPr="00F124D2">
        <w:rPr>
          <w:rFonts w:ascii="Arial Narrow" w:hAnsi="Arial Narrow" w:cstheme="minorHAnsi"/>
          <w:sz w:val="22"/>
          <w:szCs w:val="22"/>
        </w:rPr>
        <w:t xml:space="preserve">ej dokumentácie a to </w:t>
      </w:r>
      <w:r w:rsidR="00F4273F" w:rsidRPr="00F124D2">
        <w:rPr>
          <w:rFonts w:ascii="Arial Narrow" w:hAnsi="Arial Narrow" w:cstheme="minorHAnsi"/>
          <w:sz w:val="22"/>
          <w:szCs w:val="22"/>
        </w:rPr>
        <w:t xml:space="preserve">Užívateľskej príručky </w:t>
      </w:r>
      <w:r w:rsidR="003F3C27" w:rsidRPr="00F124D2">
        <w:rPr>
          <w:rFonts w:ascii="Arial Narrow" w:hAnsi="Arial Narrow" w:cstheme="minorHAnsi"/>
          <w:sz w:val="22"/>
          <w:szCs w:val="22"/>
        </w:rPr>
        <w:t>v</w:t>
      </w:r>
      <w:r w:rsidR="009A24CD" w:rsidRPr="00F124D2">
        <w:rPr>
          <w:rFonts w:ascii="Arial Narrow" w:hAnsi="Arial Narrow" w:cstheme="minorHAnsi"/>
          <w:sz w:val="22"/>
          <w:szCs w:val="22"/>
        </w:rPr>
        <w:t> </w:t>
      </w:r>
      <w:r w:rsidR="003F3C27" w:rsidRPr="00F124D2">
        <w:rPr>
          <w:rFonts w:ascii="Arial Narrow" w:hAnsi="Arial Narrow" w:cstheme="minorHAnsi"/>
          <w:sz w:val="22"/>
          <w:szCs w:val="22"/>
        </w:rPr>
        <w:t>slovenskom</w:t>
      </w:r>
      <w:r w:rsidR="009A24CD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3F3C27" w:rsidRPr="00F124D2">
        <w:rPr>
          <w:rFonts w:ascii="Arial Narrow" w:hAnsi="Arial Narrow" w:cstheme="minorHAnsi"/>
          <w:sz w:val="22"/>
          <w:szCs w:val="22"/>
        </w:rPr>
        <w:t xml:space="preserve">jazyku,  </w:t>
      </w:r>
      <w:r w:rsidR="00613F6C" w:rsidRPr="00F124D2">
        <w:rPr>
          <w:rFonts w:ascii="Arial Narrow" w:hAnsi="Arial Narrow" w:cstheme="minorHAnsi"/>
          <w:sz w:val="22"/>
          <w:szCs w:val="22"/>
        </w:rPr>
        <w:t xml:space="preserve">prospektový </w:t>
      </w:r>
      <w:r w:rsidR="005B6373" w:rsidRPr="00F124D2">
        <w:rPr>
          <w:rFonts w:ascii="Arial Narrow" w:hAnsi="Arial Narrow" w:cstheme="minorHAnsi"/>
          <w:sz w:val="22"/>
          <w:szCs w:val="22"/>
        </w:rPr>
        <w:t>materiál s popisom technických vlastností tovaru</w:t>
      </w:r>
      <w:r w:rsidR="003F3C27" w:rsidRPr="00F124D2">
        <w:rPr>
          <w:rFonts w:ascii="Arial Narrow" w:hAnsi="Arial Narrow" w:cstheme="minorHAnsi"/>
          <w:sz w:val="22"/>
          <w:szCs w:val="22"/>
        </w:rPr>
        <w:t>,</w:t>
      </w:r>
      <w:r w:rsidR="00E240DC" w:rsidRPr="00F124D2">
        <w:rPr>
          <w:rFonts w:ascii="Arial Narrow" w:hAnsi="Arial Narrow" w:cstheme="minorHAnsi"/>
          <w:sz w:val="22"/>
          <w:szCs w:val="22"/>
        </w:rPr>
        <w:t xml:space="preserve"> Vyhláseni</w:t>
      </w:r>
      <w:r w:rsidR="00F450F9" w:rsidRPr="00F124D2">
        <w:rPr>
          <w:rFonts w:ascii="Arial Narrow" w:hAnsi="Arial Narrow" w:cstheme="minorHAnsi"/>
          <w:sz w:val="22"/>
          <w:szCs w:val="22"/>
        </w:rPr>
        <w:t>e</w:t>
      </w:r>
      <w:r w:rsidR="00E240DC" w:rsidRPr="00F124D2">
        <w:rPr>
          <w:rFonts w:ascii="Arial Narrow" w:hAnsi="Arial Narrow" w:cstheme="minorHAnsi"/>
          <w:sz w:val="22"/>
          <w:szCs w:val="22"/>
        </w:rPr>
        <w:t xml:space="preserve"> o</w:t>
      </w:r>
      <w:r w:rsidR="005B6373" w:rsidRPr="00F124D2">
        <w:rPr>
          <w:rFonts w:ascii="Arial Narrow" w:hAnsi="Arial Narrow" w:cstheme="minorHAnsi"/>
          <w:sz w:val="22"/>
          <w:szCs w:val="22"/>
        </w:rPr>
        <w:t> </w:t>
      </w:r>
      <w:r w:rsidR="00E240DC" w:rsidRPr="00F124D2">
        <w:rPr>
          <w:rFonts w:ascii="Arial Narrow" w:hAnsi="Arial Narrow" w:cstheme="minorHAnsi"/>
          <w:sz w:val="22"/>
          <w:szCs w:val="22"/>
        </w:rPr>
        <w:t>zhode</w:t>
      </w:r>
      <w:r w:rsidR="005B6373" w:rsidRPr="00F124D2">
        <w:rPr>
          <w:rFonts w:ascii="Arial Narrow" w:hAnsi="Arial Narrow" w:cstheme="minorHAnsi"/>
          <w:sz w:val="22"/>
          <w:szCs w:val="22"/>
        </w:rPr>
        <w:t xml:space="preserve">, CE </w:t>
      </w:r>
      <w:r w:rsidR="00F450F9" w:rsidRPr="00F124D2">
        <w:rPr>
          <w:rFonts w:ascii="Arial Narrow" w:hAnsi="Arial Narrow" w:cstheme="minorHAnsi"/>
          <w:sz w:val="22"/>
          <w:szCs w:val="22"/>
        </w:rPr>
        <w:t>Certifikát</w:t>
      </w:r>
      <w:r w:rsidR="009A24CD" w:rsidRPr="00F124D2">
        <w:rPr>
          <w:rFonts w:ascii="Arial Narrow" w:hAnsi="Arial Narrow" w:cstheme="minorHAnsi"/>
          <w:sz w:val="22"/>
          <w:szCs w:val="22"/>
        </w:rPr>
        <w:t xml:space="preserve"> úradne preložený do slovenského jazyka</w:t>
      </w:r>
      <w:r w:rsidR="006E4BAF" w:rsidRPr="00F124D2">
        <w:rPr>
          <w:rFonts w:ascii="Arial Narrow" w:hAnsi="Arial Narrow" w:cstheme="minorHAnsi"/>
          <w:sz w:val="22"/>
          <w:szCs w:val="22"/>
        </w:rPr>
        <w:t>, ŠUKL kód, ak tovar podlieha registrácií</w:t>
      </w:r>
      <w:r w:rsidR="00744D32" w:rsidRPr="00F124D2">
        <w:rPr>
          <w:rFonts w:ascii="Arial Narrow" w:hAnsi="Arial Narrow" w:cstheme="minorHAnsi"/>
          <w:sz w:val="22"/>
          <w:szCs w:val="22"/>
        </w:rPr>
        <w:t>, vykonávanie záručného servisu</w:t>
      </w:r>
      <w:r w:rsidR="006E4BAF" w:rsidRPr="00F124D2">
        <w:rPr>
          <w:rFonts w:ascii="Arial Narrow" w:hAnsi="Arial Narrow" w:cstheme="minorHAnsi"/>
          <w:sz w:val="22"/>
          <w:szCs w:val="22"/>
        </w:rPr>
        <w:t>.</w:t>
      </w:r>
    </w:p>
    <w:p w:rsidR="00537774" w:rsidRPr="00F124D2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4.</w:t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="00322CA9" w:rsidRPr="00F124D2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F124D2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F124D2">
        <w:rPr>
          <w:rFonts w:ascii="Arial Narrow" w:hAnsi="Arial Narrow" w:cstheme="minorHAnsi"/>
          <w:sz w:val="22"/>
          <w:szCs w:val="22"/>
        </w:rPr>
        <w:t>.</w:t>
      </w:r>
      <w:r w:rsidR="006A4A9B" w:rsidRPr="00F124D2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F124D2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5.</w:t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="00B7674B" w:rsidRPr="00F124D2">
        <w:rPr>
          <w:rFonts w:ascii="Arial Narrow" w:hAnsi="Arial Narrow" w:cstheme="minorHAnsi"/>
          <w:sz w:val="22"/>
          <w:szCs w:val="22"/>
        </w:rPr>
        <w:t xml:space="preserve">Porušenie povinnosti uvedených v tomto článku je považované za porušenie zmluvy podstatným spôsobom. </w:t>
      </w:r>
    </w:p>
    <w:p w:rsidR="00B61230" w:rsidRPr="00F124D2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F124D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F124D2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F124D2">
        <w:rPr>
          <w:rFonts w:ascii="Arial Narrow" w:hAnsi="Arial Narrow" w:cstheme="minorHAnsi"/>
          <w:sz w:val="22"/>
          <w:szCs w:val="22"/>
          <w:u w:val="single"/>
        </w:rPr>
        <w:t>.</w:t>
      </w:r>
      <w:r w:rsidRPr="00F124D2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F124D2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F124D2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F124D2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:rsidR="00801614" w:rsidRPr="00F124D2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tejto zmluvy kupujúcemu do </w:t>
      </w:r>
      <w:r w:rsidR="00744D32" w:rsidRPr="00F124D2">
        <w:rPr>
          <w:rFonts w:ascii="Arial Narrow" w:hAnsi="Arial Narrow" w:cstheme="minorHAnsi"/>
          <w:sz w:val="22"/>
          <w:szCs w:val="22"/>
        </w:rPr>
        <w:t>90</w:t>
      </w:r>
      <w:r w:rsidR="00332660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FC394C" w:rsidRPr="00F124D2">
        <w:rPr>
          <w:rFonts w:ascii="Arial Narrow" w:hAnsi="Arial Narrow" w:cstheme="minorHAnsi"/>
          <w:sz w:val="22"/>
          <w:szCs w:val="22"/>
        </w:rPr>
        <w:t>kalendárnych</w:t>
      </w:r>
      <w:r w:rsidR="00C66904" w:rsidRPr="00F124D2">
        <w:rPr>
          <w:rFonts w:ascii="Arial Narrow" w:hAnsi="Arial Narrow" w:cstheme="minorHAnsi"/>
          <w:sz w:val="22"/>
          <w:szCs w:val="22"/>
        </w:rPr>
        <w:t xml:space="preserve"> dní</w:t>
      </w:r>
      <w:r w:rsidR="00332660" w:rsidRPr="00F124D2">
        <w:rPr>
          <w:rFonts w:ascii="Arial Narrow" w:hAnsi="Arial Narrow" w:cstheme="minorHAnsi"/>
          <w:sz w:val="22"/>
          <w:szCs w:val="22"/>
        </w:rPr>
        <w:t xml:space="preserve"> odo dňa účinnosti</w:t>
      </w:r>
      <w:r w:rsidRPr="00F124D2">
        <w:rPr>
          <w:rFonts w:ascii="Arial Narrow" w:hAnsi="Arial Narrow" w:cstheme="minorHAnsi"/>
          <w:sz w:val="22"/>
          <w:szCs w:val="22"/>
        </w:rPr>
        <w:t xml:space="preserve"> tejto zmluvy.</w:t>
      </w:r>
      <w:r w:rsidR="00310C4F" w:rsidRPr="00F124D2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F124D2">
        <w:rPr>
          <w:rFonts w:ascii="Arial Narrow" w:hAnsi="Arial Narrow" w:cstheme="minorHAnsi"/>
          <w:sz w:val="22"/>
          <w:szCs w:val="22"/>
        </w:rPr>
        <w:t>ú</w:t>
      </w:r>
      <w:r w:rsidR="00310C4F" w:rsidRPr="00F124D2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AF2705" w:rsidRPr="00F124D2">
        <w:rPr>
          <w:rFonts w:ascii="Arial Narrow" w:hAnsi="Arial Narrow" w:cstheme="minorHAnsi"/>
          <w:sz w:val="22"/>
          <w:szCs w:val="22"/>
        </w:rPr>
        <w:t>dva</w:t>
      </w:r>
      <w:r w:rsidR="00310C4F" w:rsidRPr="00F124D2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F124D2">
        <w:rPr>
          <w:rFonts w:ascii="Arial Narrow" w:hAnsi="Arial Narrow" w:cstheme="minorHAnsi"/>
          <w:sz w:val="22"/>
          <w:szCs w:val="22"/>
        </w:rPr>
        <w:t>,</w:t>
      </w:r>
      <w:r w:rsidR="00310C4F" w:rsidRPr="00F124D2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F124D2">
        <w:rPr>
          <w:rFonts w:ascii="Arial Narrow" w:hAnsi="Arial Narrow" w:cstheme="minorHAnsi"/>
          <w:sz w:val="22"/>
          <w:szCs w:val="22"/>
        </w:rPr>
        <w:t> </w:t>
      </w:r>
      <w:r w:rsidR="00310C4F" w:rsidRPr="00F124D2">
        <w:rPr>
          <w:rFonts w:ascii="Arial Narrow" w:hAnsi="Arial Narrow" w:cstheme="minorHAnsi"/>
          <w:sz w:val="22"/>
          <w:szCs w:val="22"/>
        </w:rPr>
        <w:t>to</w:t>
      </w:r>
      <w:r w:rsidR="00F450F9" w:rsidRPr="00F124D2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F124D2">
        <w:rPr>
          <w:rFonts w:ascii="Arial Narrow" w:hAnsi="Arial Narrow" w:cstheme="minorHAnsi"/>
          <w:sz w:val="22"/>
          <w:szCs w:val="22"/>
        </w:rPr>
        <w:t>na e-mail</w:t>
      </w:r>
      <w:r w:rsidR="003A2E4F" w:rsidRPr="00F124D2">
        <w:rPr>
          <w:rFonts w:ascii="Arial Narrow" w:hAnsi="Arial Narrow" w:cstheme="minorHAnsi"/>
          <w:sz w:val="22"/>
          <w:szCs w:val="22"/>
        </w:rPr>
        <w:t>ovú</w:t>
      </w:r>
      <w:r w:rsidR="004909CE" w:rsidRPr="00F124D2">
        <w:rPr>
          <w:rFonts w:ascii="Arial Narrow" w:hAnsi="Arial Narrow" w:cstheme="minorHAnsi"/>
          <w:sz w:val="22"/>
          <w:szCs w:val="22"/>
        </w:rPr>
        <w:t xml:space="preserve"> adresu : </w:t>
      </w:r>
      <w:hyperlink r:id="rId8" w:history="1">
        <w:r w:rsidR="0013271E" w:rsidRPr="00F124D2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D84B2A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EA1CD7" w:rsidRPr="00F124D2">
        <w:rPr>
          <w:rFonts w:ascii="Arial Narrow" w:hAnsi="Arial Narrow" w:cstheme="minorHAnsi"/>
          <w:sz w:val="22"/>
          <w:szCs w:val="22"/>
        </w:rPr>
        <w:t xml:space="preserve"> a telefonicky na tel. č. +421 </w:t>
      </w:r>
      <w:r w:rsidR="00EA1CD7" w:rsidRPr="00F124D2">
        <w:rPr>
          <w:rFonts w:ascii="Arial Narrow" w:hAnsi="Arial Narrow" w:cstheme="minorHAnsi"/>
          <w:sz w:val="22"/>
          <w:szCs w:val="22"/>
          <w:shd w:val="clear" w:color="auto" w:fill="FFFFFF"/>
        </w:rPr>
        <w:t>55</w:t>
      </w:r>
      <w:r w:rsidR="00332660" w:rsidRPr="00F124D2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 </w:t>
      </w:r>
      <w:r w:rsidR="00EA1CD7" w:rsidRPr="00F124D2">
        <w:rPr>
          <w:rFonts w:ascii="Arial Narrow" w:hAnsi="Arial Narrow" w:cstheme="minorHAnsi"/>
          <w:sz w:val="22"/>
          <w:szCs w:val="22"/>
          <w:shd w:val="clear" w:color="auto" w:fill="FFFFFF"/>
        </w:rPr>
        <w:t>615 3079.</w:t>
      </w:r>
    </w:p>
    <w:p w:rsidR="000E4A90" w:rsidRPr="00F124D2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Miesto</w:t>
      </w:r>
      <w:r w:rsidR="008216C9" w:rsidRPr="00F124D2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F124D2">
        <w:rPr>
          <w:rFonts w:ascii="Arial Narrow" w:hAnsi="Arial Narrow" w:cstheme="minorHAnsi"/>
          <w:sz w:val="22"/>
          <w:szCs w:val="22"/>
        </w:rPr>
        <w:t xml:space="preserve">tovaru </w:t>
      </w:r>
      <w:r w:rsidR="002A5984" w:rsidRPr="00F124D2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F124D2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F124D2">
        <w:rPr>
          <w:rFonts w:ascii="Arial Narrow" w:hAnsi="Arial Narrow" w:cstheme="minorHAnsi"/>
          <w:sz w:val="22"/>
          <w:szCs w:val="22"/>
        </w:rPr>
        <w:t xml:space="preserve">: </w:t>
      </w:r>
      <w:r w:rsidR="00744D32" w:rsidRPr="00F124D2">
        <w:rPr>
          <w:rFonts w:ascii="Arial Narrow" w:hAnsi="Arial Narrow" w:cstheme="minorHAnsi"/>
          <w:sz w:val="22"/>
          <w:szCs w:val="22"/>
        </w:rPr>
        <w:t>Oddelenie fyziatrie, balneológie a liečebnej rehabilitácie</w:t>
      </w:r>
      <w:r w:rsidR="00251D03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3E0551" w:rsidRPr="00F124D2">
        <w:rPr>
          <w:rFonts w:ascii="Arial Narrow" w:hAnsi="Arial Narrow" w:cstheme="minorHAnsi"/>
          <w:sz w:val="22"/>
          <w:szCs w:val="22"/>
        </w:rPr>
        <w:t>nachádzajúc</w:t>
      </w:r>
      <w:r w:rsidR="00744D32" w:rsidRPr="00F124D2">
        <w:rPr>
          <w:rFonts w:ascii="Arial Narrow" w:hAnsi="Arial Narrow" w:cstheme="minorHAnsi"/>
          <w:sz w:val="22"/>
          <w:szCs w:val="22"/>
        </w:rPr>
        <w:t>e</w:t>
      </w:r>
      <w:r w:rsidR="003E0551" w:rsidRPr="00F124D2">
        <w:rPr>
          <w:rFonts w:ascii="Arial Narrow" w:hAnsi="Arial Narrow" w:cstheme="minorHAnsi"/>
          <w:sz w:val="22"/>
          <w:szCs w:val="22"/>
        </w:rPr>
        <w:t xml:space="preserve"> sa </w:t>
      </w:r>
      <w:r w:rsidRPr="00F124D2">
        <w:rPr>
          <w:rFonts w:ascii="Arial Narrow" w:hAnsi="Arial Narrow" w:cstheme="minorHAnsi"/>
          <w:sz w:val="22"/>
          <w:szCs w:val="22"/>
        </w:rPr>
        <w:t>v</w:t>
      </w:r>
      <w:r w:rsidR="00203D7E" w:rsidRPr="00F124D2">
        <w:rPr>
          <w:rFonts w:ascii="Arial Narrow" w:hAnsi="Arial Narrow" w:cstheme="minorHAnsi"/>
          <w:sz w:val="22"/>
          <w:szCs w:val="22"/>
        </w:rPr>
        <w:t> </w:t>
      </w:r>
      <w:r w:rsidRPr="00F124D2">
        <w:rPr>
          <w:rFonts w:ascii="Arial Narrow" w:hAnsi="Arial Narrow" w:cstheme="minorHAnsi"/>
          <w:sz w:val="22"/>
          <w:szCs w:val="22"/>
        </w:rPr>
        <w:t>areáli</w:t>
      </w:r>
      <w:r w:rsidR="00EA1CD7" w:rsidRPr="00F124D2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F124D2">
        <w:rPr>
          <w:rFonts w:ascii="Arial Narrow" w:hAnsi="Arial Narrow" w:cstheme="minorHAnsi"/>
          <w:sz w:val="22"/>
          <w:szCs w:val="22"/>
        </w:rPr>
        <w:t xml:space="preserve">ísk </w:t>
      </w:r>
      <w:r w:rsidR="00203D7E" w:rsidRPr="00F124D2">
        <w:rPr>
          <w:rFonts w:ascii="Arial Narrow" w:hAnsi="Arial Narrow" w:cstheme="minorHAnsi"/>
          <w:sz w:val="22"/>
          <w:szCs w:val="22"/>
        </w:rPr>
        <w:t xml:space="preserve">kupujúceho na </w:t>
      </w:r>
      <w:r w:rsidR="00FC394C" w:rsidRPr="00F124D2">
        <w:rPr>
          <w:rFonts w:ascii="Arial Narrow" w:hAnsi="Arial Narrow" w:cstheme="minorHAnsi"/>
          <w:sz w:val="22"/>
          <w:szCs w:val="22"/>
        </w:rPr>
        <w:t>Triede SNP 1</w:t>
      </w:r>
      <w:r w:rsidR="00332660" w:rsidRPr="00F124D2">
        <w:rPr>
          <w:rFonts w:ascii="Arial Narrow" w:hAnsi="Arial Narrow" w:cstheme="minorHAnsi"/>
          <w:sz w:val="22"/>
          <w:szCs w:val="22"/>
        </w:rPr>
        <w:t xml:space="preserve">, </w:t>
      </w:r>
      <w:r w:rsidR="00F06712" w:rsidRPr="00F124D2">
        <w:rPr>
          <w:rFonts w:ascii="Arial Narrow" w:hAnsi="Arial Narrow" w:cstheme="minorHAnsi"/>
          <w:sz w:val="22"/>
          <w:szCs w:val="22"/>
        </w:rPr>
        <w:t>Košice</w:t>
      </w:r>
      <w:r w:rsidR="00203D7E" w:rsidRPr="00F124D2">
        <w:rPr>
          <w:rFonts w:ascii="Arial Narrow" w:hAnsi="Arial Narrow" w:cstheme="minorHAnsi"/>
          <w:sz w:val="22"/>
          <w:szCs w:val="22"/>
        </w:rPr>
        <w:t>.</w:t>
      </w:r>
      <w:r w:rsidRPr="00F124D2">
        <w:rPr>
          <w:rFonts w:ascii="Arial Narrow" w:hAnsi="Arial Narrow" w:cstheme="minorHAnsi"/>
          <w:sz w:val="22"/>
          <w:szCs w:val="22"/>
        </w:rPr>
        <w:t xml:space="preserve"> </w:t>
      </w:r>
    </w:p>
    <w:p w:rsidR="00F23943" w:rsidRPr="00F124D2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1E15F4" w:rsidRPr="00F124D2">
        <w:rPr>
          <w:rFonts w:ascii="Arial Narrow" w:hAnsi="Arial Narrow" w:cstheme="minorHAnsi"/>
          <w:sz w:val="22"/>
          <w:szCs w:val="22"/>
        </w:rPr>
        <w:t xml:space="preserve"> nerepasovaný, </w:t>
      </w:r>
      <w:r w:rsidRPr="00F124D2">
        <w:rPr>
          <w:rFonts w:ascii="Arial Narrow" w:hAnsi="Arial Narrow" w:cstheme="minorHAnsi"/>
          <w:sz w:val="22"/>
          <w:szCs w:val="22"/>
        </w:rPr>
        <w:t>v originálnom balení a</w:t>
      </w:r>
      <w:r w:rsidR="006E7F0B" w:rsidRPr="00F124D2">
        <w:rPr>
          <w:rFonts w:ascii="Arial Narrow" w:hAnsi="Arial Narrow" w:cstheme="minorHAnsi"/>
          <w:sz w:val="22"/>
          <w:szCs w:val="22"/>
        </w:rPr>
        <w:t> </w:t>
      </w:r>
      <w:r w:rsidRPr="00F124D2">
        <w:rPr>
          <w:rFonts w:ascii="Arial Narrow" w:hAnsi="Arial Narrow" w:cstheme="minorHAnsi"/>
          <w:sz w:val="22"/>
          <w:szCs w:val="22"/>
        </w:rPr>
        <w:t>kompletný</w:t>
      </w:r>
      <w:r w:rsidR="006E7F0B" w:rsidRPr="00F124D2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F124D2">
        <w:rPr>
          <w:rFonts w:ascii="Arial Narrow" w:hAnsi="Arial Narrow" w:cstheme="minorHAnsi"/>
          <w:sz w:val="22"/>
          <w:szCs w:val="22"/>
        </w:rPr>
        <w:t xml:space="preserve"> (nie po častiach</w:t>
      </w:r>
      <w:r w:rsidR="00C66904" w:rsidRPr="00F124D2">
        <w:rPr>
          <w:rFonts w:ascii="Arial Narrow" w:hAnsi="Arial Narrow" w:cstheme="minorHAnsi"/>
          <w:sz w:val="22"/>
          <w:szCs w:val="22"/>
        </w:rPr>
        <w:t xml:space="preserve"> - položkách</w:t>
      </w:r>
      <w:r w:rsidRPr="00F124D2">
        <w:rPr>
          <w:rFonts w:ascii="Arial Narrow" w:hAnsi="Arial Narrow" w:cstheme="minorHAnsi"/>
          <w:sz w:val="22"/>
          <w:szCs w:val="22"/>
        </w:rPr>
        <w:t>).</w:t>
      </w:r>
    </w:p>
    <w:p w:rsidR="000029AD" w:rsidRPr="00F124D2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4</w:t>
      </w:r>
      <w:r w:rsidR="00F450F9" w:rsidRPr="00F124D2">
        <w:rPr>
          <w:rFonts w:ascii="Arial Narrow" w:hAnsi="Arial Narrow" w:cstheme="minorHAnsi"/>
          <w:sz w:val="22"/>
          <w:szCs w:val="22"/>
        </w:rPr>
        <w:t>.</w:t>
      </w:r>
      <w:r w:rsidR="00F450F9" w:rsidRPr="00F124D2">
        <w:rPr>
          <w:rFonts w:ascii="Arial Narrow" w:hAnsi="Arial Narrow" w:cstheme="minorHAnsi"/>
          <w:sz w:val="22"/>
          <w:szCs w:val="22"/>
        </w:rPr>
        <w:tab/>
      </w:r>
      <w:r w:rsidR="008216C9" w:rsidRPr="00F124D2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F124D2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F124D2">
        <w:rPr>
          <w:rFonts w:ascii="Arial Narrow" w:hAnsi="Arial Narrow" w:cstheme="minorHAnsi"/>
          <w:sz w:val="22"/>
          <w:szCs w:val="22"/>
        </w:rPr>
        <w:t>do miesta doda</w:t>
      </w:r>
      <w:r w:rsidR="00AA66B0" w:rsidRPr="00F124D2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F124D2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F124D2">
        <w:rPr>
          <w:rFonts w:ascii="Arial Narrow" w:hAnsi="Arial Narrow" w:cstheme="minorHAnsi"/>
          <w:sz w:val="22"/>
          <w:szCs w:val="22"/>
        </w:rPr>
        <w:t>/dodacieho listu</w:t>
      </w:r>
      <w:r w:rsidR="00344836" w:rsidRPr="00F124D2">
        <w:rPr>
          <w:rFonts w:ascii="Arial Narrow" w:hAnsi="Arial Narrow" w:cstheme="minorHAnsi"/>
          <w:sz w:val="22"/>
          <w:szCs w:val="22"/>
        </w:rPr>
        <w:t xml:space="preserve"> (vyhotovuje sa dvojmo)</w:t>
      </w:r>
      <w:r w:rsidR="008216C9" w:rsidRPr="00F124D2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F124D2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F124D2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F124D2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F124D2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F124D2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F124D2">
        <w:rPr>
          <w:rFonts w:ascii="Arial Narrow" w:hAnsi="Arial Narrow" w:cstheme="minorHAnsi"/>
          <w:b/>
          <w:sz w:val="22"/>
          <w:szCs w:val="22"/>
          <w:u w:val="single"/>
        </w:rPr>
        <w:t>/dodacom liste</w:t>
      </w:r>
      <w:r w:rsidR="00F4273F" w:rsidRPr="00F124D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F124D2">
        <w:rPr>
          <w:rFonts w:ascii="Arial Narrow" w:hAnsi="Arial Narrow" w:cstheme="minorHAnsi"/>
          <w:sz w:val="22"/>
          <w:szCs w:val="22"/>
        </w:rPr>
        <w:t>sa</w:t>
      </w:r>
      <w:r w:rsidR="009F5D15" w:rsidRPr="00F124D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F124D2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F124D2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F124D2">
        <w:rPr>
          <w:rFonts w:ascii="Arial Narrow" w:hAnsi="Arial Narrow" w:cstheme="minorHAnsi"/>
          <w:sz w:val="22"/>
          <w:szCs w:val="22"/>
        </w:rPr>
        <w:t> </w:t>
      </w:r>
      <w:r w:rsidR="008216C9" w:rsidRPr="00F124D2">
        <w:rPr>
          <w:rFonts w:ascii="Arial Narrow" w:hAnsi="Arial Narrow" w:cstheme="minorHAnsi"/>
          <w:sz w:val="22"/>
          <w:szCs w:val="22"/>
        </w:rPr>
        <w:t>kompletnosť</w:t>
      </w:r>
      <w:r w:rsidR="006D2254" w:rsidRPr="00F124D2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F124D2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F124D2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F124D2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F124D2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F124D2">
        <w:rPr>
          <w:rFonts w:ascii="Arial Narrow" w:hAnsi="Arial Narrow" w:cstheme="minorHAnsi"/>
          <w:sz w:val="22"/>
          <w:szCs w:val="22"/>
        </w:rPr>
        <w:t xml:space="preserve"> vád tovaru pri jeho prevzatí </w:t>
      </w:r>
      <w:r w:rsidR="000029AD" w:rsidRPr="00F124D2">
        <w:rPr>
          <w:rFonts w:ascii="Arial Narrow" w:hAnsi="Arial Narrow" w:cstheme="minorHAnsi"/>
          <w:sz w:val="22"/>
          <w:szCs w:val="22"/>
        </w:rPr>
        <w:t>je kupu</w:t>
      </w:r>
      <w:r w:rsidR="00AA66B0" w:rsidRPr="00F124D2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F124D2">
        <w:rPr>
          <w:rFonts w:ascii="Arial Narrow" w:hAnsi="Arial Narrow" w:cstheme="minorHAnsi"/>
          <w:sz w:val="22"/>
          <w:szCs w:val="22"/>
        </w:rPr>
        <w:t>.</w:t>
      </w:r>
    </w:p>
    <w:p w:rsidR="00F457B0" w:rsidRPr="00F124D2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5</w:t>
      </w:r>
      <w:r w:rsidR="00997B66" w:rsidRPr="00F124D2">
        <w:rPr>
          <w:rFonts w:ascii="Arial Narrow" w:hAnsi="Arial Narrow" w:cstheme="minorHAnsi"/>
          <w:sz w:val="22"/>
          <w:szCs w:val="22"/>
        </w:rPr>
        <w:t>.</w:t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="006D2254" w:rsidRPr="00F124D2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F124D2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F124D2">
        <w:rPr>
          <w:rFonts w:ascii="Arial Narrow" w:hAnsi="Arial Narrow" w:cstheme="minorHAnsi"/>
          <w:sz w:val="22"/>
          <w:szCs w:val="22"/>
        </w:rPr>
        <w:t>P</w:t>
      </w:r>
      <w:r w:rsidR="00462677" w:rsidRPr="00F124D2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F124D2">
        <w:rPr>
          <w:rFonts w:ascii="Arial Narrow" w:hAnsi="Arial Narrow" w:cstheme="minorHAnsi"/>
          <w:sz w:val="22"/>
          <w:szCs w:val="22"/>
        </w:rPr>
        <w:t>/dodacieho listu</w:t>
      </w:r>
      <w:r w:rsidR="00462677" w:rsidRPr="00F124D2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F124D2">
        <w:rPr>
          <w:rFonts w:ascii="Arial Narrow" w:hAnsi="Arial Narrow" w:cstheme="minorHAnsi"/>
          <w:sz w:val="22"/>
          <w:szCs w:val="22"/>
        </w:rPr>
        <w:t>je</w:t>
      </w:r>
      <w:r w:rsidR="009534A9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260807" w:rsidRPr="00F124D2">
        <w:rPr>
          <w:rFonts w:ascii="Arial Narrow" w:hAnsi="Arial Narrow" w:cstheme="minorHAnsi"/>
          <w:sz w:val="22"/>
          <w:szCs w:val="22"/>
        </w:rPr>
        <w:t>určený</w:t>
      </w:r>
      <w:r w:rsidR="009534A9" w:rsidRPr="00F124D2">
        <w:rPr>
          <w:rFonts w:ascii="Arial Narrow" w:hAnsi="Arial Narrow" w:cstheme="minorHAnsi"/>
          <w:sz w:val="22"/>
          <w:szCs w:val="22"/>
        </w:rPr>
        <w:t xml:space="preserve"> zamestnanec Oddelenia zdravotníckej techniky</w:t>
      </w:r>
      <w:r w:rsidR="00F457B0" w:rsidRPr="00F124D2">
        <w:rPr>
          <w:rFonts w:ascii="Arial Narrow" w:hAnsi="Arial Narrow" w:cstheme="minorHAnsi"/>
          <w:sz w:val="22"/>
          <w:szCs w:val="22"/>
        </w:rPr>
        <w:t xml:space="preserve">, </w:t>
      </w:r>
      <w:r w:rsidR="00801614" w:rsidRPr="00F124D2">
        <w:rPr>
          <w:rFonts w:ascii="Arial Narrow" w:hAnsi="Arial Narrow" w:cstheme="minorHAnsi"/>
          <w:sz w:val="22"/>
          <w:szCs w:val="22"/>
        </w:rPr>
        <w:t>e-mail</w:t>
      </w:r>
      <w:r w:rsidR="00905147" w:rsidRPr="00F124D2">
        <w:rPr>
          <w:rFonts w:ascii="Arial Narrow" w:hAnsi="Arial Narrow" w:cstheme="minorHAnsi"/>
          <w:sz w:val="22"/>
          <w:szCs w:val="22"/>
        </w:rPr>
        <w:t xml:space="preserve"> adresa</w:t>
      </w:r>
      <w:r w:rsidR="009049D1" w:rsidRPr="00F124D2">
        <w:rPr>
          <w:rFonts w:ascii="Arial Narrow" w:hAnsi="Arial Narrow" w:cstheme="minorHAnsi"/>
          <w:sz w:val="22"/>
          <w:szCs w:val="22"/>
        </w:rPr>
        <w:t>:</w:t>
      </w:r>
      <w:r w:rsidR="00F457B0" w:rsidRPr="00F124D2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9534A9" w:rsidRPr="00F124D2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534A9" w:rsidRPr="00F124D2">
        <w:rPr>
          <w:rFonts w:ascii="Arial Narrow" w:hAnsi="Arial Narrow" w:cstheme="minorHAnsi"/>
          <w:sz w:val="22"/>
          <w:szCs w:val="22"/>
        </w:rPr>
        <w:t xml:space="preserve">, </w:t>
      </w:r>
      <w:r w:rsidR="00D53EBD" w:rsidRPr="00F124D2">
        <w:rPr>
          <w:rFonts w:ascii="Arial Narrow" w:hAnsi="Arial Narrow" w:cstheme="minorHAnsi"/>
          <w:sz w:val="22"/>
          <w:szCs w:val="22"/>
        </w:rPr>
        <w:t xml:space="preserve"> tel. č.</w:t>
      </w:r>
      <w:r w:rsidR="00F457B0" w:rsidRPr="00F124D2">
        <w:rPr>
          <w:rFonts w:ascii="Arial Narrow" w:hAnsi="Arial Narrow" w:cstheme="minorHAnsi"/>
          <w:sz w:val="22"/>
          <w:szCs w:val="22"/>
        </w:rPr>
        <w:t xml:space="preserve"> + 421 55 615 3079.</w:t>
      </w:r>
    </w:p>
    <w:p w:rsidR="00ED7973" w:rsidRPr="00F124D2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6.</w:t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="00462677" w:rsidRPr="00F124D2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F124D2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</w:t>
      </w:r>
      <w:r w:rsidR="009534A9" w:rsidRPr="00F124D2">
        <w:rPr>
          <w:rFonts w:ascii="Arial Narrow" w:hAnsi="Arial Narrow" w:cstheme="minorHAnsi"/>
          <w:sz w:val="22"/>
          <w:szCs w:val="22"/>
        </w:rPr>
        <w:t>ol</w:t>
      </w:r>
      <w:r w:rsidR="000029AD" w:rsidRPr="00F124D2">
        <w:rPr>
          <w:rFonts w:ascii="Arial Narrow" w:hAnsi="Arial Narrow" w:cstheme="minorHAnsi"/>
          <w:sz w:val="22"/>
          <w:szCs w:val="22"/>
        </w:rPr>
        <w:t xml:space="preserve"> zistiť</w:t>
      </w:r>
      <w:r w:rsidR="007B4B4B" w:rsidRPr="00F124D2">
        <w:rPr>
          <w:rFonts w:ascii="Arial Narrow" w:hAnsi="Arial Narrow" w:cstheme="minorHAnsi"/>
          <w:sz w:val="22"/>
          <w:szCs w:val="22"/>
        </w:rPr>
        <w:t>.</w:t>
      </w:r>
      <w:r w:rsidR="001812A2" w:rsidRPr="00F124D2">
        <w:rPr>
          <w:rFonts w:ascii="Arial Narrow" w:hAnsi="Arial Narrow" w:cstheme="minorHAnsi"/>
          <w:sz w:val="22"/>
          <w:szCs w:val="22"/>
        </w:rPr>
        <w:t xml:space="preserve"> </w:t>
      </w:r>
    </w:p>
    <w:p w:rsidR="008216C9" w:rsidRPr="00F124D2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7.</w:t>
      </w:r>
      <w:r w:rsidRPr="00F124D2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F124D2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F124D2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F124D2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F124D2">
        <w:rPr>
          <w:rFonts w:ascii="Arial Narrow" w:hAnsi="Arial Narrow" w:cstheme="minorHAnsi"/>
          <w:sz w:val="22"/>
          <w:szCs w:val="22"/>
        </w:rPr>
        <w:t>funkčné</w:t>
      </w:r>
      <w:r w:rsidR="0084580B" w:rsidRPr="00F124D2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F124D2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F124D2">
        <w:rPr>
          <w:rFonts w:ascii="Arial Narrow" w:hAnsi="Arial Narrow" w:cstheme="minorHAnsi"/>
          <w:sz w:val="22"/>
          <w:szCs w:val="22"/>
        </w:rPr>
        <w:t>1</w:t>
      </w:r>
      <w:r w:rsidR="00A26DAE" w:rsidRPr="00F124D2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F124D2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F124D2">
        <w:rPr>
          <w:rFonts w:ascii="Arial Narrow" w:hAnsi="Arial Narrow" w:cstheme="minorHAnsi"/>
          <w:sz w:val="22"/>
          <w:szCs w:val="22"/>
        </w:rPr>
        <w:t>pecifikáci</w:t>
      </w:r>
      <w:r w:rsidR="002808E5" w:rsidRPr="00F124D2">
        <w:rPr>
          <w:rFonts w:ascii="Arial Narrow" w:hAnsi="Arial Narrow" w:cstheme="minorHAnsi"/>
          <w:sz w:val="22"/>
          <w:szCs w:val="22"/>
        </w:rPr>
        <w:t>ou</w:t>
      </w:r>
      <w:r w:rsidR="00A26DAE" w:rsidRPr="00F124D2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F124D2">
        <w:rPr>
          <w:rFonts w:ascii="Arial Narrow" w:hAnsi="Arial Narrow" w:cstheme="minorHAnsi"/>
          <w:sz w:val="22"/>
          <w:szCs w:val="22"/>
        </w:rPr>
        <w:t>1</w:t>
      </w:r>
      <w:r w:rsidR="00A26DAE" w:rsidRPr="00F124D2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F124D2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F124D2">
        <w:rPr>
          <w:rFonts w:ascii="Arial Narrow" w:hAnsi="Arial Narrow" w:cstheme="minorHAnsi"/>
          <w:sz w:val="22"/>
          <w:szCs w:val="22"/>
        </w:rPr>
        <w:t>zhodná s</w:t>
      </w:r>
      <w:r w:rsidR="00577059" w:rsidRPr="00F124D2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F124D2">
        <w:rPr>
          <w:rFonts w:ascii="Arial Narrow" w:hAnsi="Arial Narrow" w:cstheme="minorHAnsi"/>
          <w:sz w:val="22"/>
          <w:szCs w:val="22"/>
        </w:rPr>
        <w:t>uveden</w:t>
      </w:r>
      <w:r w:rsidR="00577059" w:rsidRPr="00F124D2">
        <w:rPr>
          <w:rFonts w:ascii="Arial Narrow" w:hAnsi="Arial Narrow" w:cstheme="minorHAnsi"/>
          <w:sz w:val="22"/>
          <w:szCs w:val="22"/>
        </w:rPr>
        <w:t>ou</w:t>
      </w:r>
      <w:r w:rsidR="0084580B" w:rsidRPr="00F124D2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F124D2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F124D2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F124D2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F124D2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F124D2">
        <w:rPr>
          <w:rFonts w:ascii="Arial Narrow" w:hAnsi="Arial Narrow" w:cstheme="minorHAnsi"/>
          <w:sz w:val="22"/>
          <w:szCs w:val="22"/>
        </w:rPr>
        <w:t>.</w:t>
      </w:r>
    </w:p>
    <w:p w:rsidR="00203D7E" w:rsidRPr="00F124D2" w:rsidRDefault="00813504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8.         </w:t>
      </w:r>
      <w:r w:rsidR="008216C9" w:rsidRPr="00F124D2">
        <w:rPr>
          <w:rFonts w:ascii="Arial Narrow" w:hAnsi="Arial Narrow" w:cstheme="minorHAnsi"/>
          <w:sz w:val="22"/>
          <w:szCs w:val="22"/>
        </w:rPr>
        <w:t>O</w:t>
      </w:r>
      <w:r w:rsidR="00422BD4" w:rsidRPr="00F124D2">
        <w:rPr>
          <w:rFonts w:ascii="Arial Narrow" w:hAnsi="Arial Narrow" w:cstheme="minorHAnsi"/>
          <w:sz w:val="22"/>
          <w:szCs w:val="22"/>
        </w:rPr>
        <w:t> </w:t>
      </w:r>
      <w:r w:rsidR="0073399C" w:rsidRPr="00F124D2">
        <w:rPr>
          <w:rFonts w:ascii="Arial Narrow" w:hAnsi="Arial Narrow" w:cstheme="minorHAnsi"/>
          <w:sz w:val="22"/>
          <w:szCs w:val="22"/>
        </w:rPr>
        <w:t>inštalácií</w:t>
      </w:r>
      <w:r w:rsidR="00422BD4" w:rsidRPr="00F124D2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F124D2">
        <w:rPr>
          <w:rFonts w:ascii="Arial Narrow" w:hAnsi="Arial Narrow" w:cstheme="minorHAnsi"/>
          <w:sz w:val="22"/>
          <w:szCs w:val="22"/>
        </w:rPr>
        <w:t xml:space="preserve">a </w:t>
      </w:r>
      <w:r w:rsidR="008216C9" w:rsidRPr="00F124D2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F124D2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F124D2">
        <w:rPr>
          <w:rFonts w:ascii="Arial Narrow" w:hAnsi="Arial Narrow" w:cstheme="minorHAnsi"/>
          <w:sz w:val="22"/>
          <w:szCs w:val="22"/>
        </w:rPr>
        <w:t xml:space="preserve">do prevádzky v mieste </w:t>
      </w:r>
      <w:r w:rsidR="0073399C" w:rsidRPr="00F124D2">
        <w:rPr>
          <w:rFonts w:ascii="Arial Narrow" w:hAnsi="Arial Narrow" w:cstheme="minorHAnsi"/>
          <w:sz w:val="22"/>
          <w:szCs w:val="22"/>
        </w:rPr>
        <w:t>dodania</w:t>
      </w:r>
      <w:r w:rsidR="008216C9" w:rsidRPr="00F124D2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F124D2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F124D2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F124D2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F124D2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F124D2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F124D2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F124D2">
        <w:rPr>
          <w:rFonts w:ascii="Arial Narrow" w:hAnsi="Arial Narrow" w:cstheme="minorHAnsi"/>
          <w:sz w:val="22"/>
          <w:szCs w:val="22"/>
        </w:rPr>
        <w:t xml:space="preserve">protokol sa samostatne nevyhotovuje, ak predávajúci tovar inštaluje ihneď pri </w:t>
      </w:r>
      <w:r w:rsidR="00997B66" w:rsidRPr="00F124D2">
        <w:rPr>
          <w:rFonts w:ascii="Arial Narrow" w:hAnsi="Arial Narrow" w:cstheme="minorHAnsi"/>
          <w:sz w:val="22"/>
          <w:szCs w:val="22"/>
        </w:rPr>
        <w:t xml:space="preserve">jeho </w:t>
      </w:r>
      <w:r w:rsidR="00422BD4" w:rsidRPr="00F124D2">
        <w:rPr>
          <w:rFonts w:ascii="Arial Narrow" w:hAnsi="Arial Narrow" w:cstheme="minorHAnsi"/>
          <w:sz w:val="22"/>
          <w:szCs w:val="22"/>
        </w:rPr>
        <w:t>dodaní a </w:t>
      </w:r>
      <w:r w:rsidR="00997B66" w:rsidRPr="00F124D2">
        <w:rPr>
          <w:rFonts w:ascii="Arial Narrow" w:hAnsi="Arial Narrow" w:cstheme="minorHAnsi"/>
          <w:sz w:val="22"/>
          <w:szCs w:val="22"/>
        </w:rPr>
        <w:t>I</w:t>
      </w:r>
      <w:r w:rsidR="00422BD4" w:rsidRPr="00F124D2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F124D2">
        <w:rPr>
          <w:rFonts w:ascii="Arial Narrow" w:hAnsi="Arial Narrow" w:cstheme="minorHAnsi"/>
          <w:sz w:val="22"/>
          <w:szCs w:val="22"/>
        </w:rPr>
        <w:t xml:space="preserve">  </w:t>
      </w:r>
    </w:p>
    <w:p w:rsidR="009F5D15" w:rsidRPr="00F124D2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9</w:t>
      </w:r>
      <w:r w:rsidR="009331FC" w:rsidRPr="00F124D2">
        <w:rPr>
          <w:rFonts w:ascii="Arial Narrow" w:hAnsi="Arial Narrow" w:cstheme="minorHAnsi"/>
          <w:sz w:val="22"/>
          <w:szCs w:val="22"/>
        </w:rPr>
        <w:t>.</w:t>
      </w:r>
      <w:r w:rsidR="4FBF657A" w:rsidRPr="00F124D2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F124D2">
        <w:rPr>
          <w:rFonts w:ascii="Arial Narrow" w:hAnsi="Arial Narrow" w:cstheme="minorHAnsi"/>
          <w:sz w:val="22"/>
          <w:szCs w:val="22"/>
        </w:rPr>
        <w:tab/>
      </w:r>
      <w:r w:rsidR="008216C9" w:rsidRPr="00F124D2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F124D2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F124D2">
        <w:rPr>
          <w:rFonts w:ascii="Arial Narrow" w:hAnsi="Arial Narrow" w:cstheme="minorHAnsi"/>
          <w:sz w:val="22"/>
          <w:szCs w:val="22"/>
        </w:rPr>
        <w:t> </w:t>
      </w:r>
      <w:r w:rsidR="00A51172" w:rsidRPr="00F124D2">
        <w:rPr>
          <w:rFonts w:ascii="Arial Narrow" w:hAnsi="Arial Narrow" w:cstheme="minorHAnsi"/>
          <w:sz w:val="22"/>
          <w:szCs w:val="22"/>
        </w:rPr>
        <w:t>o</w:t>
      </w:r>
      <w:r w:rsidR="008216C9" w:rsidRPr="00F124D2">
        <w:rPr>
          <w:rFonts w:ascii="Arial Narrow" w:hAnsi="Arial Narrow" w:cstheme="minorHAnsi"/>
          <w:sz w:val="22"/>
          <w:szCs w:val="22"/>
        </w:rPr>
        <w:t>bsluh</w:t>
      </w:r>
      <w:r w:rsidR="00D758AB" w:rsidRPr="00F124D2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F124D2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F124D2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F124D2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F124D2">
        <w:rPr>
          <w:rFonts w:ascii="Arial Narrow" w:hAnsi="Arial Narrow" w:cstheme="minorHAnsi"/>
          <w:sz w:val="22"/>
          <w:szCs w:val="22"/>
        </w:rPr>
        <w:t xml:space="preserve">tovaru do prevádzky v mieste dodania. O zaškolení spíšu </w:t>
      </w:r>
      <w:r w:rsidR="00D758AB" w:rsidRPr="00F124D2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F124D2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F124D2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F124D2">
        <w:rPr>
          <w:rFonts w:ascii="Arial Narrow" w:hAnsi="Arial Narrow" w:cstheme="minorHAnsi"/>
          <w:sz w:val="22"/>
          <w:szCs w:val="22"/>
        </w:rPr>
        <w:t>, s uveden</w:t>
      </w:r>
      <w:r w:rsidR="00D758AB" w:rsidRPr="00F124D2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F124D2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F124D2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F124D2">
        <w:rPr>
          <w:rFonts w:ascii="Arial Narrow" w:hAnsi="Arial Narrow" w:cstheme="minorHAnsi"/>
          <w:sz w:val="22"/>
          <w:szCs w:val="22"/>
        </w:rPr>
        <w:t>podpisom na protokole o zaškolení.</w:t>
      </w:r>
      <w:r w:rsidR="4DC16210" w:rsidRPr="00F124D2">
        <w:rPr>
          <w:rFonts w:ascii="Arial Narrow" w:hAnsi="Arial Narrow" w:cstheme="minorHAnsi"/>
          <w:sz w:val="22"/>
          <w:szCs w:val="22"/>
        </w:rPr>
        <w:t xml:space="preserve"> </w:t>
      </w:r>
    </w:p>
    <w:p w:rsidR="00861BFD" w:rsidRPr="00F124D2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10</w:t>
      </w:r>
      <w:r w:rsidR="00577059" w:rsidRPr="00F124D2">
        <w:rPr>
          <w:rFonts w:ascii="Arial Narrow" w:hAnsi="Arial Narrow" w:cstheme="minorHAnsi"/>
          <w:sz w:val="22"/>
          <w:szCs w:val="22"/>
        </w:rPr>
        <w:t>.</w:t>
      </w:r>
      <w:r w:rsidR="00577059" w:rsidRPr="00F124D2">
        <w:rPr>
          <w:rFonts w:ascii="Arial Narrow" w:hAnsi="Arial Narrow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F124D2">
        <w:rPr>
          <w:rFonts w:ascii="Arial Narrow" w:hAnsi="Arial Narrow" w:cstheme="minorHAnsi"/>
          <w:sz w:val="22"/>
          <w:szCs w:val="22"/>
        </w:rPr>
        <w:t>7 (sedem)</w:t>
      </w:r>
      <w:r w:rsidR="00577059" w:rsidRPr="00F124D2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F124D2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F124D2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F124D2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F124D2">
        <w:rPr>
          <w:rFonts w:ascii="Arial Narrow" w:hAnsi="Arial Narrow" w:cstheme="minorHAnsi"/>
          <w:sz w:val="22"/>
          <w:szCs w:val="22"/>
        </w:rPr>
        <w:t xml:space="preserve">Predávajúci je povinný dodať a nainštalovať tovar na </w:t>
      </w:r>
      <w:r w:rsidR="00577059" w:rsidRPr="00F124D2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F124D2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F124D2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11.</w:t>
      </w:r>
      <w:r w:rsidR="000E4A90" w:rsidRPr="00F124D2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F124D2">
        <w:rPr>
          <w:rFonts w:ascii="Arial Narrow" w:hAnsi="Arial Narrow" w:cstheme="minorHAnsi"/>
          <w:sz w:val="22"/>
          <w:szCs w:val="22"/>
        </w:rPr>
        <w:tab/>
      </w:r>
      <w:r w:rsidRPr="00F124D2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F124D2">
        <w:rPr>
          <w:rFonts w:ascii="Arial Narrow" w:hAnsi="Arial Narrow" w:cstheme="minorHAnsi"/>
          <w:sz w:val="22"/>
          <w:szCs w:val="22"/>
        </w:rPr>
        <w:t>r</w:t>
      </w:r>
      <w:r w:rsidRPr="00F124D2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F124D2">
        <w:rPr>
          <w:rFonts w:ascii="Arial Narrow" w:hAnsi="Arial Narrow" w:cstheme="minorHAnsi"/>
          <w:sz w:val="22"/>
          <w:szCs w:val="22"/>
        </w:rPr>
        <w:t> </w:t>
      </w:r>
      <w:r w:rsidRPr="00F124D2">
        <w:rPr>
          <w:rFonts w:ascii="Arial Narrow" w:hAnsi="Arial Narrow" w:cstheme="minorHAnsi"/>
          <w:sz w:val="22"/>
          <w:szCs w:val="22"/>
        </w:rPr>
        <w:t>tovaru</w:t>
      </w:r>
      <w:r w:rsidR="000E4A90" w:rsidRPr="00F124D2">
        <w:rPr>
          <w:rFonts w:ascii="Arial Narrow" w:hAnsi="Arial Narrow" w:cstheme="minorHAnsi"/>
          <w:sz w:val="22"/>
          <w:szCs w:val="22"/>
        </w:rPr>
        <w:t>.</w:t>
      </w:r>
      <w:r w:rsidRPr="00F124D2">
        <w:rPr>
          <w:rFonts w:ascii="Arial Narrow" w:hAnsi="Arial Narrow" w:cstheme="minorHAnsi"/>
          <w:sz w:val="22"/>
          <w:szCs w:val="22"/>
        </w:rPr>
        <w:t xml:space="preserve"> </w:t>
      </w:r>
    </w:p>
    <w:p w:rsidR="004909CE" w:rsidRPr="00F124D2" w:rsidRDefault="00577059" w:rsidP="009331FC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lastRenderedPageBreak/>
        <w:t>1</w:t>
      </w:r>
      <w:r w:rsidR="00ED18BF" w:rsidRPr="00F124D2">
        <w:rPr>
          <w:rFonts w:ascii="Arial Narrow" w:hAnsi="Arial Narrow" w:cstheme="minorHAnsi"/>
          <w:sz w:val="22"/>
          <w:szCs w:val="22"/>
        </w:rPr>
        <w:t>2</w:t>
      </w:r>
      <w:r w:rsidRPr="00F124D2">
        <w:rPr>
          <w:rFonts w:ascii="Arial Narrow" w:hAnsi="Arial Narrow" w:cstheme="minorHAnsi"/>
          <w:sz w:val="22"/>
          <w:szCs w:val="22"/>
        </w:rPr>
        <w:t xml:space="preserve">. </w:t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="004909CE" w:rsidRPr="00F124D2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F124D2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F124D2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F124D2">
        <w:rPr>
          <w:rFonts w:ascii="Arial Narrow" w:hAnsi="Arial Narrow" w:cstheme="minorHAnsi"/>
          <w:sz w:val="22"/>
          <w:szCs w:val="22"/>
        </w:rPr>
        <w:t xml:space="preserve">dodanie tovaru predávajúcim v súlade s touto </w:t>
      </w:r>
      <w:r w:rsidR="00A847C2" w:rsidRPr="00F124D2">
        <w:rPr>
          <w:rFonts w:ascii="Arial Narrow" w:hAnsi="Arial Narrow" w:cstheme="minorHAnsi"/>
          <w:sz w:val="22"/>
          <w:szCs w:val="22"/>
        </w:rPr>
        <w:tab/>
      </w:r>
      <w:r w:rsidR="00ED18BF" w:rsidRPr="00F124D2">
        <w:rPr>
          <w:rFonts w:ascii="Arial Narrow" w:hAnsi="Arial Narrow" w:cstheme="minorHAnsi"/>
          <w:sz w:val="22"/>
          <w:szCs w:val="22"/>
        </w:rPr>
        <w:t>zmluvou</w:t>
      </w:r>
      <w:r w:rsidR="00A847C2" w:rsidRPr="00F124D2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F124D2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F124D2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F124D2">
        <w:rPr>
          <w:rFonts w:ascii="Arial Narrow" w:hAnsi="Arial Narrow" w:cstheme="minorHAnsi"/>
          <w:sz w:val="22"/>
          <w:szCs w:val="22"/>
        </w:rPr>
        <w:t>príloh</w:t>
      </w:r>
      <w:r w:rsidR="002061E5" w:rsidRPr="00F124D2">
        <w:rPr>
          <w:rFonts w:ascii="Arial Narrow" w:hAnsi="Arial Narrow" w:cstheme="minorHAnsi"/>
          <w:sz w:val="22"/>
          <w:szCs w:val="22"/>
        </w:rPr>
        <w:t>y</w:t>
      </w:r>
      <w:r w:rsidR="00ED18BF" w:rsidRPr="00F124D2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F124D2">
        <w:rPr>
          <w:rFonts w:ascii="Arial Narrow" w:hAnsi="Arial Narrow" w:cstheme="minorHAnsi"/>
          <w:sz w:val="22"/>
          <w:szCs w:val="22"/>
        </w:rPr>
        <w:t>. tejto zmluvy</w:t>
      </w:r>
      <w:r w:rsidR="00ED18BF" w:rsidRPr="00F124D2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F124D2">
        <w:rPr>
          <w:rFonts w:ascii="Arial Narrow" w:hAnsi="Arial Narrow" w:cstheme="minorHAnsi"/>
          <w:sz w:val="22"/>
          <w:szCs w:val="22"/>
        </w:rPr>
        <w:t xml:space="preserve">predloženie príslušnej dokumentácie, </w:t>
      </w:r>
      <w:r w:rsidR="00A847C2" w:rsidRPr="00F124D2">
        <w:rPr>
          <w:rFonts w:ascii="Arial Narrow" w:hAnsi="Arial Narrow" w:cstheme="minorHAnsi"/>
          <w:sz w:val="22"/>
          <w:szCs w:val="22"/>
        </w:rPr>
        <w:tab/>
      </w:r>
      <w:r w:rsidR="002061E5" w:rsidRPr="00F124D2">
        <w:rPr>
          <w:rFonts w:ascii="Arial Narrow" w:hAnsi="Arial Narrow" w:cstheme="minorHAnsi"/>
          <w:sz w:val="22"/>
          <w:szCs w:val="22"/>
        </w:rPr>
        <w:t>podpísanie</w:t>
      </w:r>
      <w:r w:rsidR="00A847C2" w:rsidRPr="00F124D2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F124D2">
        <w:rPr>
          <w:rFonts w:ascii="Arial Narrow" w:hAnsi="Arial Narrow" w:cstheme="minorHAnsi"/>
          <w:sz w:val="22"/>
          <w:szCs w:val="22"/>
        </w:rPr>
        <w:t>/dodacieho listu</w:t>
      </w:r>
      <w:r w:rsidR="00A847C2" w:rsidRPr="00F124D2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:rsidR="00203D7E" w:rsidRPr="00F124D2" w:rsidRDefault="00203D7E" w:rsidP="00062308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13. </w:t>
      </w:r>
      <w:r w:rsidRPr="00F124D2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F124D2">
        <w:rPr>
          <w:rFonts w:ascii="Arial Narrow" w:hAnsi="Arial Narrow" w:cstheme="minorHAnsi"/>
          <w:sz w:val="22"/>
          <w:szCs w:val="22"/>
        </w:rPr>
        <w:t>tak</w:t>
      </w:r>
      <w:r w:rsidRPr="00F124D2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F124D2">
        <w:rPr>
          <w:rFonts w:ascii="Arial Narrow" w:hAnsi="Arial Narrow" w:cstheme="minorHAnsi"/>
          <w:sz w:val="22"/>
          <w:szCs w:val="22"/>
        </w:rPr>
        <w:t xml:space="preserve">nainštalovať, odskúšať a uviesť tovar do </w:t>
      </w:r>
      <w:r w:rsidR="00B203E6" w:rsidRPr="00F124D2">
        <w:rPr>
          <w:rFonts w:ascii="Arial Narrow" w:hAnsi="Arial Narrow" w:cstheme="minorHAnsi"/>
          <w:sz w:val="22"/>
          <w:szCs w:val="22"/>
        </w:rPr>
        <w:tab/>
        <w:t xml:space="preserve">prevádzky. Predávajúci je povinný do </w:t>
      </w:r>
      <w:r w:rsidR="00D53EBD" w:rsidRPr="00F124D2">
        <w:rPr>
          <w:rFonts w:ascii="Arial Narrow" w:hAnsi="Arial Narrow" w:cstheme="minorHAnsi"/>
          <w:sz w:val="22"/>
          <w:szCs w:val="22"/>
        </w:rPr>
        <w:t xml:space="preserve">3 (tri) </w:t>
      </w:r>
      <w:r w:rsidR="00B203E6" w:rsidRPr="00F124D2">
        <w:rPr>
          <w:rFonts w:ascii="Arial Narrow" w:hAnsi="Arial Narrow" w:cstheme="minorHAnsi"/>
          <w:sz w:val="22"/>
          <w:szCs w:val="22"/>
        </w:rPr>
        <w:t xml:space="preserve">kalendárnych dní odo dňa účinnosti tejto </w:t>
      </w:r>
      <w:r w:rsidR="00B203E6" w:rsidRPr="00F124D2">
        <w:rPr>
          <w:rFonts w:ascii="Arial Narrow" w:hAnsi="Arial Narrow" w:cstheme="minorHAnsi"/>
          <w:sz w:val="22"/>
          <w:szCs w:val="22"/>
        </w:rPr>
        <w:tab/>
        <w:t>zmluvy predložiť kupujúcemu</w:t>
      </w:r>
      <w:r w:rsidR="001119A7" w:rsidRPr="00F124D2">
        <w:rPr>
          <w:rFonts w:ascii="Arial Narrow" w:hAnsi="Arial Narrow" w:cstheme="minorHAnsi"/>
          <w:sz w:val="22"/>
          <w:szCs w:val="22"/>
        </w:rPr>
        <w:t>,</w:t>
      </w:r>
      <w:r w:rsidR="00744D32" w:rsidRPr="00F124D2">
        <w:rPr>
          <w:rFonts w:ascii="Arial Narrow" w:hAnsi="Arial Narrow" w:cstheme="minorHAnsi"/>
          <w:sz w:val="22"/>
          <w:szCs w:val="22"/>
        </w:rPr>
        <w:t xml:space="preserve"> v listinnej forme na adresu sídla kupujúceho podľa čl. I. bod 1. </w:t>
      </w:r>
      <w:r w:rsidR="00744D32" w:rsidRPr="00F124D2">
        <w:rPr>
          <w:rFonts w:ascii="Arial Narrow" w:hAnsi="Arial Narrow" w:cstheme="minorHAnsi"/>
          <w:sz w:val="22"/>
          <w:szCs w:val="22"/>
        </w:rPr>
        <w:tab/>
        <w:t xml:space="preserve">tejto zmluvy/Oddelenie zdravotníckej techniky a v elektronickej forme na adresu </w:t>
      </w:r>
      <w:hyperlink r:id="rId10" w:history="1">
        <w:r w:rsidR="00744D32" w:rsidRPr="00F124D2">
          <w:rPr>
            <w:rStyle w:val="Hypertextovprepojenie"/>
            <w:rFonts w:ascii="Arial Narrow" w:hAnsi="Arial Narrow" w:cstheme="minorHAnsi"/>
            <w:sz w:val="22"/>
            <w:szCs w:val="22"/>
          </w:rPr>
          <w:t>technicky.odbor@unlp.sk</w:t>
        </w:r>
      </w:hyperlink>
      <w:r w:rsidR="001119A7" w:rsidRPr="00F124D2">
        <w:rPr>
          <w:rFonts w:ascii="Arial Narrow" w:hAnsi="Arial Narrow" w:cstheme="minorHAnsi"/>
          <w:sz w:val="22"/>
          <w:szCs w:val="22"/>
        </w:rPr>
        <w:t>,</w:t>
      </w:r>
      <w:r w:rsidR="00744D32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B203E6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E22269" w:rsidRPr="00F124D2">
        <w:rPr>
          <w:rFonts w:ascii="Arial Narrow" w:hAnsi="Arial Narrow" w:cstheme="minorHAnsi"/>
          <w:b/>
          <w:sz w:val="22"/>
          <w:szCs w:val="22"/>
        </w:rPr>
        <w:t xml:space="preserve">technickú špecifikáciu tovaru a </w:t>
      </w:r>
      <w:r w:rsidR="00B203E6" w:rsidRPr="00F124D2">
        <w:rPr>
          <w:rFonts w:ascii="Arial Narrow" w:hAnsi="Arial Narrow" w:cstheme="minorHAnsi"/>
          <w:b/>
          <w:sz w:val="22"/>
          <w:szCs w:val="22"/>
        </w:rPr>
        <w:t>písomnú špecifikáciu ním požadovanej technickej pripravenosti miesta dodania</w:t>
      </w:r>
      <w:r w:rsidR="00332660" w:rsidRPr="00F124D2">
        <w:rPr>
          <w:rFonts w:ascii="Arial Narrow" w:hAnsi="Arial Narrow" w:cstheme="minorHAnsi"/>
          <w:sz w:val="22"/>
          <w:szCs w:val="22"/>
        </w:rPr>
        <w:t xml:space="preserve">, </w:t>
      </w:r>
      <w:r w:rsidR="00332660" w:rsidRPr="00F124D2">
        <w:rPr>
          <w:rFonts w:ascii="Arial Narrow" w:hAnsi="Arial Narrow" w:cstheme="minorHAnsi"/>
          <w:sz w:val="22"/>
          <w:szCs w:val="22"/>
          <w:u w:val="single"/>
        </w:rPr>
        <w:t xml:space="preserve">ak je potrebné pre riadne dodanie </w:t>
      </w:r>
      <w:r w:rsidR="0061022C" w:rsidRPr="00F124D2">
        <w:rPr>
          <w:rFonts w:ascii="Arial Narrow" w:hAnsi="Arial Narrow" w:cstheme="minorHAnsi"/>
          <w:sz w:val="22"/>
          <w:szCs w:val="22"/>
          <w:u w:val="single"/>
        </w:rPr>
        <w:t xml:space="preserve"> a inštaláciu </w:t>
      </w:r>
      <w:r w:rsidR="00332660" w:rsidRPr="00F124D2">
        <w:rPr>
          <w:rFonts w:ascii="Arial Narrow" w:hAnsi="Arial Narrow" w:cstheme="minorHAnsi"/>
          <w:sz w:val="22"/>
          <w:szCs w:val="22"/>
          <w:u w:val="single"/>
        </w:rPr>
        <w:t xml:space="preserve">tovaru </w:t>
      </w:r>
      <w:r w:rsidR="0061022C" w:rsidRPr="00F124D2">
        <w:rPr>
          <w:rFonts w:ascii="Arial Narrow" w:hAnsi="Arial Narrow" w:cstheme="minorHAnsi"/>
          <w:sz w:val="22"/>
          <w:szCs w:val="22"/>
          <w:u w:val="single"/>
        </w:rPr>
        <w:t>pripraviť miesto dodania.</w:t>
      </w:r>
      <w:r w:rsidR="00332660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F124D2">
        <w:rPr>
          <w:rFonts w:ascii="Arial Narrow" w:hAnsi="Arial Narrow" w:cstheme="minorHAnsi"/>
          <w:sz w:val="22"/>
          <w:szCs w:val="22"/>
        </w:rPr>
        <w:t xml:space="preserve">V prípade realizácie </w:t>
      </w:r>
      <w:r w:rsidR="0061022C" w:rsidRPr="00F124D2">
        <w:rPr>
          <w:rFonts w:ascii="Arial Narrow" w:hAnsi="Arial Narrow" w:cstheme="minorHAnsi"/>
          <w:sz w:val="22"/>
          <w:szCs w:val="22"/>
        </w:rPr>
        <w:t xml:space="preserve">technickej </w:t>
      </w:r>
      <w:r w:rsidR="0008584F" w:rsidRPr="00F124D2">
        <w:rPr>
          <w:rFonts w:ascii="Arial Narrow" w:hAnsi="Arial Narrow" w:cstheme="minorHAnsi"/>
          <w:sz w:val="22"/>
          <w:szCs w:val="22"/>
        </w:rPr>
        <w:t>pripravenosti podľa požiadavky predávajúceho, je p</w:t>
      </w:r>
      <w:r w:rsidR="00B203E6" w:rsidRPr="00F124D2">
        <w:rPr>
          <w:rFonts w:ascii="Arial Narrow" w:hAnsi="Arial Narrow" w:cstheme="minorHAnsi"/>
          <w:sz w:val="22"/>
          <w:szCs w:val="22"/>
        </w:rPr>
        <w:t>redávajúci povinný v</w:t>
      </w:r>
      <w:r w:rsidR="0061022C" w:rsidRPr="00F124D2">
        <w:rPr>
          <w:rFonts w:ascii="Arial Narrow" w:hAnsi="Arial Narrow" w:cstheme="minorHAnsi"/>
          <w:sz w:val="22"/>
          <w:szCs w:val="22"/>
        </w:rPr>
        <w:t> </w:t>
      </w:r>
      <w:r w:rsidR="00B203E6" w:rsidRPr="00F124D2">
        <w:rPr>
          <w:rFonts w:ascii="Arial Narrow" w:hAnsi="Arial Narrow" w:cstheme="minorHAnsi"/>
          <w:sz w:val="22"/>
          <w:szCs w:val="22"/>
        </w:rPr>
        <w:t xml:space="preserve">Inštalačnom protokole písomne potvrdiť, že technická pripravenosť miesta inštalácie </w:t>
      </w:r>
      <w:r w:rsidR="001119A7" w:rsidRPr="00F124D2">
        <w:rPr>
          <w:rFonts w:ascii="Arial Narrow" w:hAnsi="Arial Narrow" w:cstheme="minorHAnsi"/>
          <w:sz w:val="22"/>
          <w:szCs w:val="22"/>
        </w:rPr>
        <w:t xml:space="preserve">zodpovedá </w:t>
      </w:r>
      <w:r w:rsidR="00B203E6" w:rsidRPr="00F124D2">
        <w:rPr>
          <w:rFonts w:ascii="Arial Narrow" w:hAnsi="Arial Narrow" w:cstheme="minorHAnsi"/>
          <w:sz w:val="22"/>
          <w:szCs w:val="22"/>
        </w:rPr>
        <w:t>jeho požiadavk</w:t>
      </w:r>
      <w:r w:rsidR="007F1049" w:rsidRPr="00F124D2">
        <w:rPr>
          <w:rFonts w:ascii="Arial Narrow" w:hAnsi="Arial Narrow" w:cstheme="minorHAnsi"/>
          <w:sz w:val="22"/>
          <w:szCs w:val="22"/>
        </w:rPr>
        <w:t>á</w:t>
      </w:r>
      <w:r w:rsidR="0008584F" w:rsidRPr="00F124D2">
        <w:rPr>
          <w:rFonts w:ascii="Arial Narrow" w:hAnsi="Arial Narrow" w:cstheme="minorHAnsi"/>
          <w:sz w:val="22"/>
          <w:szCs w:val="22"/>
        </w:rPr>
        <w:t xml:space="preserve">m </w:t>
      </w:r>
      <w:r w:rsidR="001119A7" w:rsidRPr="00F124D2">
        <w:rPr>
          <w:rFonts w:ascii="Arial Narrow" w:hAnsi="Arial Narrow" w:cstheme="minorHAnsi"/>
          <w:sz w:val="22"/>
          <w:szCs w:val="22"/>
        </w:rPr>
        <w:tab/>
      </w:r>
      <w:r w:rsidR="0008584F" w:rsidRPr="00F124D2">
        <w:rPr>
          <w:rFonts w:ascii="Arial Narrow" w:hAnsi="Arial Narrow" w:cstheme="minorHAnsi"/>
          <w:sz w:val="22"/>
          <w:szCs w:val="22"/>
        </w:rPr>
        <w:t>a je vhodná pre inštaláciu tovaru.</w:t>
      </w:r>
      <w:r w:rsidR="00B203E6" w:rsidRPr="00F124D2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F124D2" w:rsidRDefault="00B7674B" w:rsidP="00062308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14. </w:t>
      </w:r>
      <w:r w:rsidRPr="00F124D2">
        <w:rPr>
          <w:rFonts w:ascii="Arial Narrow" w:hAnsi="Arial Narrow" w:cstheme="minorHAnsi"/>
          <w:sz w:val="22"/>
          <w:szCs w:val="22"/>
        </w:rPr>
        <w:tab/>
        <w:t xml:space="preserve">Porušenie povinnosti uvedených v tomto článku je považované za porušenie zmluvy podstatným spôsobom. </w:t>
      </w:r>
    </w:p>
    <w:p w:rsidR="00DE6764" w:rsidRPr="00F124D2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F124D2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:rsidR="00295B0A" w:rsidRPr="00F124D2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F124D2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F124D2">
        <w:rPr>
          <w:rFonts w:ascii="Arial Narrow" w:hAnsi="Arial Narrow" w:cstheme="minorHAnsi"/>
          <w:sz w:val="22"/>
          <w:szCs w:val="22"/>
        </w:rPr>
        <w:t>účinnosti</w:t>
      </w:r>
      <w:r w:rsidR="00914E78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F124D2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F124D2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F124D2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F124D2">
        <w:rPr>
          <w:rFonts w:ascii="Arial Narrow" w:hAnsi="Arial Narrow" w:cstheme="minorHAnsi"/>
          <w:sz w:val="22"/>
          <w:szCs w:val="22"/>
        </w:rPr>
        <w:t>okrem ustanovení</w:t>
      </w:r>
      <w:r w:rsidR="002061E5" w:rsidRPr="00F124D2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F124D2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F124D2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F124D2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F124D2">
        <w:rPr>
          <w:rFonts w:ascii="Arial Narrow" w:hAnsi="Arial Narrow" w:cstheme="minorHAnsi"/>
          <w:sz w:val="22"/>
          <w:szCs w:val="22"/>
        </w:rPr>
        <w:t xml:space="preserve"> </w:t>
      </w:r>
    </w:p>
    <w:p w:rsidR="00801614" w:rsidRPr="00F124D2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F124D2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F124D2">
        <w:rPr>
          <w:rFonts w:ascii="Arial Narrow" w:hAnsi="Arial Narrow" w:cstheme="minorHAnsi"/>
          <w:sz w:val="22"/>
          <w:szCs w:val="22"/>
        </w:rPr>
        <w:t>i</w:t>
      </w:r>
      <w:r w:rsidR="000E4A90" w:rsidRPr="00F124D2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:rsidR="00411A21" w:rsidRPr="00F124D2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D03C45" w:rsidRPr="00F124D2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F124D2">
        <w:rPr>
          <w:rFonts w:ascii="Arial Narrow" w:hAnsi="Arial Narrow" w:cstheme="minorHAnsi"/>
          <w:sz w:val="22"/>
          <w:szCs w:val="22"/>
        </w:rPr>
        <w:t>je možné</w:t>
      </w:r>
      <w:r w:rsidR="00D03C45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F124D2">
        <w:rPr>
          <w:rFonts w:ascii="Arial Narrow" w:hAnsi="Arial Narrow" w:cstheme="minorHAnsi"/>
          <w:sz w:val="22"/>
          <w:szCs w:val="22"/>
        </w:rPr>
        <w:t>ukončiť:</w:t>
      </w:r>
    </w:p>
    <w:p w:rsidR="00411A21" w:rsidRPr="00F124D2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F124D2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F124D2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:rsidR="00A609B1" w:rsidRPr="00F124D2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F124D2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F124D2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F124D2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F124D2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F124D2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2F232A" w:rsidRPr="00F124D2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F124D2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F124D2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F124D2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F124D2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F124D2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F124D2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F124D2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F124D2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F124D2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F124D2">
        <w:rPr>
          <w:rFonts w:ascii="Arial Narrow" w:hAnsi="Arial Narrow" w:cstheme="minorHAnsi"/>
          <w:sz w:val="22"/>
          <w:szCs w:val="22"/>
          <w:lang w:val="sk-SK"/>
        </w:rPr>
        <w:t xml:space="preserve">sídla druhej zmluvnej </w:t>
      </w:r>
      <w:r w:rsidR="002F232A" w:rsidRPr="00F124D2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F124D2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:rsidR="002F232A" w:rsidRPr="00F124D2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F124D2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</w:t>
      </w:r>
      <w:r w:rsidR="00874BD4" w:rsidRPr="00F124D2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:rsidR="002F232A" w:rsidRPr="00F124D2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F124D2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F124D2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F124D2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F124D2">
        <w:rPr>
          <w:rFonts w:ascii="Arial Narrow" w:hAnsi="Arial Narrow" w:cstheme="minorHAnsi"/>
          <w:sz w:val="22"/>
          <w:szCs w:val="22"/>
          <w:lang w:val="sk-SK"/>
        </w:rPr>
        <w:t>,</w:t>
      </w:r>
    </w:p>
    <w:p w:rsidR="002F232A" w:rsidRPr="00F124D2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F124D2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F124D2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F124D2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F124D2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F124D2">
        <w:rPr>
          <w:rFonts w:ascii="Arial Narrow" w:hAnsi="Arial Narrow" w:cstheme="minorHAnsi"/>
          <w:sz w:val="22"/>
          <w:szCs w:val="22"/>
          <w:lang w:val="sk-SK"/>
        </w:rPr>
        <w:t>u</w:t>
      </w:r>
      <w:r w:rsidRPr="00F124D2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F124D2">
        <w:rPr>
          <w:rFonts w:ascii="Arial Narrow" w:hAnsi="Arial Narrow" w:cstheme="minorHAnsi"/>
          <w:sz w:val="22"/>
          <w:szCs w:val="22"/>
          <w:lang w:val="sk-SK"/>
        </w:rPr>
        <w:t xml:space="preserve">po predložení </w:t>
      </w:r>
      <w:r w:rsidRPr="00F124D2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F124D2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F124D2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F124D2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F124D2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F124D2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F124D2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F124D2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F124D2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F124D2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F124D2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F124D2">
        <w:rPr>
          <w:rFonts w:ascii="Arial Narrow" w:hAnsi="Arial Narrow" w:cstheme="minorHAnsi"/>
          <w:sz w:val="22"/>
          <w:szCs w:val="22"/>
          <w:lang w:val="sk-SK"/>
        </w:rPr>
        <w:t xml:space="preserve">podľa </w:t>
      </w:r>
      <w:r w:rsidR="008E076E" w:rsidRPr="00F124D2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F124D2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F124D2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F124D2">
        <w:rPr>
          <w:rFonts w:ascii="Arial Narrow" w:hAnsi="Arial Narrow" w:cstheme="minorHAnsi"/>
          <w:sz w:val="22"/>
          <w:szCs w:val="22"/>
          <w:lang w:val="sk-SK"/>
        </w:rPr>
        <w:tab/>
      </w:r>
    </w:p>
    <w:p w:rsidR="00B7674B" w:rsidRPr="00F124D2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tovar podľa tejto zmluvy</w:t>
      </w:r>
      <w:r w:rsidR="001F197A" w:rsidRPr="00F124D2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:rsidR="00DB5FD3" w:rsidRPr="00062308" w:rsidRDefault="00DB5FD3" w:rsidP="00DB5FD3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="Calibri"/>
          <w:sz w:val="22"/>
          <w:szCs w:val="22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lang w:val="sk-SK"/>
        </w:rPr>
        <w:t>6.</w:t>
      </w:r>
      <w:r w:rsidRPr="00F124D2">
        <w:rPr>
          <w:rFonts w:ascii="Arial Narrow" w:hAnsi="Arial Narrow" w:cstheme="minorHAnsi"/>
          <w:sz w:val="22"/>
          <w:szCs w:val="22"/>
          <w:lang w:val="sk-SK"/>
        </w:rPr>
        <w:tab/>
      </w:r>
      <w:r w:rsidRPr="00062308">
        <w:rPr>
          <w:rFonts w:ascii="Arial Narrow" w:hAnsi="Arial Narrow" w:cstheme="minorHAnsi"/>
          <w:sz w:val="22"/>
          <w:szCs w:val="22"/>
          <w:lang w:val="sk-SK"/>
        </w:rPr>
        <w:t xml:space="preserve">Kupujúci </w:t>
      </w:r>
      <w:r w:rsidRPr="00062308">
        <w:rPr>
          <w:rFonts w:ascii="Arial Narrow" w:hAnsi="Arial Narrow" w:cs="Calibri"/>
          <w:sz w:val="22"/>
          <w:szCs w:val="22"/>
          <w:lang w:val="sk-SK"/>
        </w:rPr>
        <w:t>je oprávnený odstúpiť od zmluvy (</w:t>
      </w:r>
      <w:r w:rsidRPr="00062308">
        <w:rPr>
          <w:rFonts w:ascii="Arial Narrow" w:hAnsi="Arial Narrow" w:cstheme="minorHAnsi"/>
          <w:sz w:val="22"/>
          <w:szCs w:val="22"/>
          <w:lang w:val="sk-SK"/>
        </w:rPr>
        <w:t xml:space="preserve"> keďže </w:t>
      </w:r>
      <w:r w:rsidRPr="00062308">
        <w:rPr>
          <w:rFonts w:ascii="Arial Narrow" w:hAnsi="Arial Narrow" w:cs="Calibri"/>
          <w:sz w:val="22"/>
          <w:szCs w:val="22"/>
          <w:lang w:val="sk-SK"/>
        </w:rPr>
        <w:t xml:space="preserve">zákazka, ktorá je predmetom zmluvy je kapitálovým výdavkom hradeným zo štátneho rozpočtu - čl. II. bod </w:t>
      </w:r>
      <w:r w:rsidRPr="00062308">
        <w:rPr>
          <w:rFonts w:ascii="Arial Narrow" w:hAnsi="Arial Narrow" w:cstheme="minorHAnsi"/>
          <w:sz w:val="22"/>
          <w:szCs w:val="22"/>
          <w:lang w:val="sk-SK"/>
        </w:rPr>
        <w:t>5</w:t>
      </w:r>
      <w:r w:rsidRPr="00062308">
        <w:rPr>
          <w:rFonts w:ascii="Arial Narrow" w:hAnsi="Arial Narrow" w:cs="Calibri"/>
          <w:sz w:val="22"/>
          <w:szCs w:val="22"/>
          <w:lang w:val="sk-SK"/>
        </w:rPr>
        <w:t>.tejto zmluvy), ak poskytovateľ finančných prostriedkov (príslušný orgán štátnej správy - ministerstvo), ktorý má realizovať jej financovanie neposkytol finančné prostriedky z akéhokoľvek dôvodu alebo bez uvedenia dôvodu na realizáciu tejto zákazky alebo už poskytnuté finančné prostriedky na realizáciu tejto zákazky verejnému obstarávateľovi odňal. Zmluvné strany sa dohodli, že v prípade odstúpenia od zmluvy z dôvodu, ktorý je uvedený v tomto bode, nevzniká žiadnej zo zmluvných strán nárok na akékoľvek finančné plnenie.</w:t>
      </w:r>
    </w:p>
    <w:p w:rsidR="00DB5FD3" w:rsidRPr="00F124D2" w:rsidRDefault="00DB5FD3" w:rsidP="00DB5FD3">
      <w:pPr>
        <w:pStyle w:val="Zkladntext21"/>
        <w:rPr>
          <w:rFonts w:ascii="Arial Narrow" w:hAnsi="Arial Narrow" w:cs="Calibri"/>
          <w:color w:val="000000"/>
          <w:sz w:val="22"/>
          <w:szCs w:val="22"/>
        </w:rPr>
      </w:pPr>
    </w:p>
    <w:p w:rsidR="009610F1" w:rsidRPr="00F124D2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F124D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:rsidR="009F7667" w:rsidRPr="00F124D2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F124D2">
        <w:rPr>
          <w:rFonts w:ascii="Arial Narrow" w:hAnsi="Arial Narrow" w:cstheme="minorHAnsi"/>
          <w:sz w:val="22"/>
          <w:szCs w:val="22"/>
        </w:rPr>
        <w:t> </w:t>
      </w:r>
      <w:r w:rsidRPr="00F124D2">
        <w:rPr>
          <w:rFonts w:ascii="Arial Narrow" w:hAnsi="Arial Narrow" w:cstheme="minorHAnsi"/>
          <w:sz w:val="22"/>
          <w:szCs w:val="22"/>
        </w:rPr>
        <w:t>cenách</w:t>
      </w:r>
      <w:r w:rsidR="001E6E36" w:rsidRPr="00F124D2">
        <w:rPr>
          <w:rFonts w:ascii="Arial Narrow" w:hAnsi="Arial Narrow" w:cstheme="minorHAnsi"/>
          <w:sz w:val="22"/>
          <w:szCs w:val="22"/>
        </w:rPr>
        <w:t>,</w:t>
      </w:r>
      <w:r w:rsidRPr="00F124D2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F124D2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F124D2">
        <w:rPr>
          <w:rFonts w:ascii="Arial Narrow" w:hAnsi="Arial Narrow" w:cstheme="minorHAnsi"/>
          <w:sz w:val="22"/>
          <w:szCs w:val="22"/>
        </w:rPr>
        <w:t>,</w:t>
      </w:r>
      <w:r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F124D2">
        <w:rPr>
          <w:rFonts w:ascii="Arial Narrow" w:hAnsi="Arial Narrow" w:cstheme="minorHAnsi"/>
          <w:sz w:val="22"/>
          <w:szCs w:val="22"/>
        </w:rPr>
        <w:t>takto :</w:t>
      </w:r>
    </w:p>
    <w:p w:rsidR="0064752D" w:rsidRPr="00F124D2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E54CE5" w:rsidRPr="00F124D2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bCs/>
          <w:sz w:val="22"/>
          <w:szCs w:val="22"/>
        </w:rPr>
        <w:tab/>
      </w:r>
      <w:r w:rsidR="00E54CE5" w:rsidRPr="00F124D2">
        <w:rPr>
          <w:rFonts w:ascii="Arial Narrow" w:hAnsi="Arial Narrow" w:cstheme="minorHAnsi"/>
          <w:sz w:val="22"/>
          <w:szCs w:val="22"/>
        </w:rPr>
        <w:t xml:space="preserve">Kúpna cena za dodaný tovar podľa tejto zmluvy je </w:t>
      </w:r>
      <w:r w:rsidR="006E7F0B" w:rsidRPr="00F124D2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F124D2">
        <w:rPr>
          <w:rFonts w:ascii="Arial Narrow" w:hAnsi="Arial Narrow" w:cstheme="minorHAnsi"/>
          <w:sz w:val="22"/>
          <w:szCs w:val="22"/>
        </w:rPr>
        <w:t xml:space="preserve"> € bez DPH, slovom: </w:t>
      </w:r>
      <w:r w:rsidR="006E7F0B" w:rsidRPr="00F124D2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E13846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7F1049" w:rsidRPr="00F124D2">
        <w:rPr>
          <w:rFonts w:ascii="Arial Narrow" w:hAnsi="Arial Narrow" w:cstheme="minorHAnsi"/>
          <w:sz w:val="22"/>
          <w:szCs w:val="22"/>
        </w:rPr>
        <w:t>euro</w:t>
      </w:r>
      <w:r w:rsidR="006E7F0B" w:rsidRPr="00F124D2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:rsidR="00E54CE5" w:rsidRPr="00F124D2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F124D2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F124D2">
        <w:rPr>
          <w:rFonts w:ascii="Arial Narrow" w:hAnsi="Arial Narrow" w:cstheme="minorHAnsi"/>
          <w:sz w:val="22"/>
          <w:szCs w:val="22"/>
        </w:rPr>
        <w:t>20</w:t>
      </w:r>
      <w:r w:rsidR="00D4415F" w:rsidRPr="00F124D2">
        <w:rPr>
          <w:rFonts w:ascii="Arial Narrow" w:hAnsi="Arial Narrow" w:cstheme="minorHAnsi"/>
          <w:sz w:val="22"/>
          <w:szCs w:val="22"/>
        </w:rPr>
        <w:t xml:space="preserve"> % vo </w:t>
      </w:r>
      <w:r w:rsidRPr="00F124D2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F124D2">
        <w:rPr>
          <w:rFonts w:ascii="Arial Narrow" w:hAnsi="Arial Narrow" w:cstheme="minorHAnsi"/>
          <w:sz w:val="22"/>
          <w:szCs w:val="22"/>
        </w:rPr>
        <w:t>.....................</w:t>
      </w:r>
      <w:r w:rsidRPr="00F124D2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F124D2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F124D2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F124D2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F124D2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F124D2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E54CE5" w:rsidRPr="00F124D2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b/>
          <w:sz w:val="22"/>
          <w:szCs w:val="22"/>
          <w:u w:val="single"/>
        </w:rPr>
        <w:t>Celková kúpna cena</w:t>
      </w:r>
      <w:r w:rsidRPr="00F124D2">
        <w:rPr>
          <w:rFonts w:ascii="Arial Narrow" w:hAnsi="Arial Narrow" w:cstheme="minorHAnsi"/>
          <w:b/>
          <w:sz w:val="22"/>
          <w:szCs w:val="22"/>
        </w:rPr>
        <w:t xml:space="preserve"> za dodaný tovar podľa tejto zmluvy  je</w:t>
      </w:r>
      <w:r w:rsidR="007F1049" w:rsidRPr="00F124D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F124D2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F124D2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F124D2">
        <w:rPr>
          <w:rFonts w:ascii="Arial Narrow" w:hAnsi="Arial Narrow" w:cstheme="minorHAnsi"/>
          <w:b/>
          <w:sz w:val="22"/>
          <w:szCs w:val="22"/>
        </w:rPr>
        <w:t>€ s DPH,</w:t>
      </w:r>
      <w:r w:rsidRPr="00F124D2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F124D2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F124D2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F124D2">
        <w:rPr>
          <w:rFonts w:ascii="Arial Narrow" w:hAnsi="Arial Narrow" w:cstheme="minorHAnsi"/>
          <w:sz w:val="22"/>
          <w:szCs w:val="22"/>
        </w:rPr>
        <w:t>euro</w:t>
      </w:r>
      <w:r w:rsidR="00987626" w:rsidRPr="00F124D2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F124D2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F124D2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643C33" w:rsidRPr="00F124D2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ab/>
        <w:t>Cena jednotlivých položiek dodaného tovaru</w:t>
      </w:r>
      <w:r w:rsidR="00FF68C9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Pr="00F124D2">
        <w:rPr>
          <w:rFonts w:ascii="Arial Narrow" w:hAnsi="Arial Narrow" w:cstheme="minorHAnsi"/>
          <w:sz w:val="22"/>
          <w:szCs w:val="22"/>
        </w:rPr>
        <w:t xml:space="preserve">je uvedená </w:t>
      </w:r>
      <w:r w:rsidRPr="00F124D2">
        <w:rPr>
          <w:rFonts w:ascii="Arial Narrow" w:hAnsi="Arial Narrow" w:cstheme="minorHAnsi"/>
          <w:sz w:val="22"/>
          <w:szCs w:val="22"/>
          <w:u w:val="single"/>
        </w:rPr>
        <w:t>v </w:t>
      </w:r>
      <w:r w:rsidRPr="00F124D2">
        <w:rPr>
          <w:rFonts w:ascii="Arial Narrow" w:hAnsi="Arial Narrow" w:cstheme="minorHAnsi"/>
          <w:b/>
          <w:bCs/>
          <w:sz w:val="22"/>
          <w:szCs w:val="22"/>
          <w:u w:val="single"/>
        </w:rPr>
        <w:t>prílohe č. 2</w:t>
      </w:r>
      <w:r w:rsidRPr="00F124D2">
        <w:rPr>
          <w:rFonts w:ascii="Arial Narrow" w:hAnsi="Arial Narrow" w:cstheme="minorHAnsi"/>
          <w:sz w:val="22"/>
          <w:szCs w:val="22"/>
        </w:rPr>
        <w:t xml:space="preserve"> tejto zmluvy.</w:t>
      </w:r>
    </w:p>
    <w:p w:rsidR="009F7667" w:rsidRPr="00F124D2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lastRenderedPageBreak/>
        <w:t xml:space="preserve">Kúpna cena podľa tohto článku je </w:t>
      </w:r>
      <w:r w:rsidR="001D4D76" w:rsidRPr="00F124D2">
        <w:rPr>
          <w:rFonts w:ascii="Arial Narrow" w:hAnsi="Arial Narrow" w:cstheme="minorHAnsi"/>
          <w:sz w:val="22"/>
          <w:szCs w:val="22"/>
        </w:rPr>
        <w:t>c</w:t>
      </w:r>
      <w:r w:rsidR="0064752D" w:rsidRPr="00F124D2">
        <w:rPr>
          <w:rFonts w:ascii="Arial Narrow" w:hAnsi="Arial Narrow" w:cstheme="minorHAnsi"/>
          <w:sz w:val="22"/>
          <w:szCs w:val="22"/>
        </w:rPr>
        <w:t>en</w:t>
      </w:r>
      <w:r w:rsidR="001D4D76" w:rsidRPr="00F124D2">
        <w:rPr>
          <w:rFonts w:ascii="Arial Narrow" w:hAnsi="Arial Narrow" w:cstheme="minorHAnsi"/>
          <w:sz w:val="22"/>
          <w:szCs w:val="22"/>
        </w:rPr>
        <w:t>ou</w:t>
      </w:r>
      <w:r w:rsidR="0064752D" w:rsidRPr="00F124D2">
        <w:rPr>
          <w:rFonts w:ascii="Arial Narrow" w:hAnsi="Arial Narrow" w:cstheme="minorHAnsi"/>
          <w:sz w:val="22"/>
          <w:szCs w:val="22"/>
        </w:rPr>
        <w:t xml:space="preserve"> za nový,</w:t>
      </w:r>
      <w:r w:rsidR="006C572E" w:rsidRPr="00F124D2">
        <w:rPr>
          <w:rFonts w:ascii="Arial Narrow" w:hAnsi="Arial Narrow" w:cstheme="minorHAnsi"/>
          <w:sz w:val="22"/>
          <w:szCs w:val="22"/>
        </w:rPr>
        <w:t xml:space="preserve"> nepoužívaný, nerepasovaný,</w:t>
      </w:r>
      <w:r w:rsidR="0064752D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EF194C" w:rsidRPr="00F124D2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F124D2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F124D2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F124D2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F124D2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F124D2">
        <w:rPr>
          <w:rFonts w:ascii="Arial Narrow" w:hAnsi="Arial Narrow" w:cstheme="minorHAnsi"/>
          <w:sz w:val="22"/>
          <w:szCs w:val="22"/>
        </w:rPr>
        <w:t>cene</w:t>
      </w:r>
      <w:r w:rsidR="001D4D76" w:rsidRPr="00F124D2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F124D2">
        <w:rPr>
          <w:rFonts w:ascii="Arial Narrow" w:hAnsi="Arial Narrow" w:cstheme="minorHAnsi"/>
          <w:sz w:val="22"/>
          <w:szCs w:val="22"/>
        </w:rPr>
        <w:t>1</w:t>
      </w:r>
      <w:r w:rsidR="001D4D76" w:rsidRPr="00F124D2">
        <w:rPr>
          <w:rFonts w:ascii="Arial Narrow" w:hAnsi="Arial Narrow" w:cstheme="minorHAnsi"/>
          <w:sz w:val="22"/>
          <w:szCs w:val="22"/>
        </w:rPr>
        <w:t>. tohto článku je</w:t>
      </w:r>
      <w:r w:rsidR="0064752D" w:rsidRPr="00F124D2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F124D2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F124D2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F124D2">
        <w:rPr>
          <w:rFonts w:ascii="Arial Narrow" w:hAnsi="Arial Narrow" w:cstheme="minorHAnsi"/>
          <w:sz w:val="22"/>
          <w:szCs w:val="22"/>
        </w:rPr>
        <w:t>cena tovaru,</w:t>
      </w:r>
      <w:r w:rsidR="00FA388C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F124D2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F124D2">
        <w:rPr>
          <w:rFonts w:ascii="Arial Narrow" w:hAnsi="Arial Narrow" w:cstheme="minorHAnsi"/>
          <w:sz w:val="22"/>
          <w:szCs w:val="22"/>
        </w:rPr>
        <w:t xml:space="preserve">náklady na </w:t>
      </w:r>
      <w:r w:rsidR="0064752D" w:rsidRPr="00F124D2">
        <w:rPr>
          <w:rFonts w:ascii="Arial Narrow" w:hAnsi="Arial Narrow" w:cstheme="minorHAnsi"/>
          <w:sz w:val="22"/>
          <w:szCs w:val="22"/>
        </w:rPr>
        <w:t>inštaláci</w:t>
      </w:r>
      <w:r w:rsidR="001D4D76" w:rsidRPr="00F124D2">
        <w:rPr>
          <w:rFonts w:ascii="Arial Narrow" w:hAnsi="Arial Narrow" w:cstheme="minorHAnsi"/>
          <w:sz w:val="22"/>
          <w:szCs w:val="22"/>
        </w:rPr>
        <w:t>u</w:t>
      </w:r>
      <w:r w:rsidR="0064752D" w:rsidRPr="00F124D2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F124D2">
        <w:rPr>
          <w:rFonts w:ascii="Arial Narrow" w:hAnsi="Arial Narrow" w:cstheme="minorHAnsi"/>
          <w:sz w:val="22"/>
          <w:szCs w:val="22"/>
        </w:rPr>
        <w:t>e</w:t>
      </w:r>
      <w:r w:rsidR="0064752D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F124D2">
        <w:rPr>
          <w:rFonts w:ascii="Arial Narrow" w:hAnsi="Arial Narrow" w:cstheme="minorHAnsi"/>
          <w:sz w:val="22"/>
          <w:szCs w:val="22"/>
        </w:rPr>
        <w:t xml:space="preserve">zamestnancov o obsluhe </w:t>
      </w:r>
      <w:r w:rsidR="00D920DD" w:rsidRPr="00F124D2">
        <w:rPr>
          <w:rFonts w:ascii="Arial Narrow" w:hAnsi="Arial Narrow" w:cstheme="minorHAnsi"/>
          <w:sz w:val="22"/>
          <w:szCs w:val="22"/>
        </w:rPr>
        <w:t xml:space="preserve">a údržbe </w:t>
      </w:r>
      <w:r w:rsidR="001D4D76" w:rsidRPr="00F124D2">
        <w:rPr>
          <w:rFonts w:ascii="Arial Narrow" w:hAnsi="Arial Narrow" w:cstheme="minorHAnsi"/>
          <w:sz w:val="22"/>
          <w:szCs w:val="22"/>
        </w:rPr>
        <w:t>tovaru</w:t>
      </w:r>
      <w:r w:rsidR="0064752D" w:rsidRPr="00F124D2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F124D2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F124D2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F124D2">
        <w:rPr>
          <w:rFonts w:ascii="Arial Narrow" w:hAnsi="Arial Narrow" w:cstheme="minorHAnsi"/>
          <w:sz w:val="22"/>
          <w:szCs w:val="22"/>
        </w:rPr>
        <w:t xml:space="preserve">, </w:t>
      </w:r>
      <w:r w:rsidR="001119A7" w:rsidRPr="00F124D2">
        <w:rPr>
          <w:rFonts w:ascii="Arial Narrow" w:hAnsi="Arial Narrow" w:cstheme="minorHAnsi"/>
          <w:sz w:val="22"/>
          <w:szCs w:val="22"/>
        </w:rPr>
        <w:t xml:space="preserve">záručný </w:t>
      </w:r>
      <w:r w:rsidR="00D920DD" w:rsidRPr="00F124D2">
        <w:rPr>
          <w:rFonts w:ascii="Arial Narrow" w:hAnsi="Arial Narrow" w:cstheme="minorHAnsi"/>
          <w:sz w:val="22"/>
          <w:szCs w:val="22"/>
        </w:rPr>
        <w:t xml:space="preserve">servis </w:t>
      </w:r>
      <w:r w:rsidR="0064752D" w:rsidRPr="00F124D2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F124D2">
        <w:rPr>
          <w:rFonts w:ascii="Arial Narrow" w:hAnsi="Arial Narrow" w:cstheme="minorHAnsi"/>
          <w:sz w:val="22"/>
          <w:szCs w:val="22"/>
        </w:rPr>
        <w:t> </w:t>
      </w:r>
      <w:r w:rsidR="0064752D" w:rsidRPr="00F124D2">
        <w:rPr>
          <w:rFonts w:ascii="Arial Narrow" w:hAnsi="Arial Narrow" w:cstheme="minorHAnsi"/>
          <w:sz w:val="22"/>
          <w:szCs w:val="22"/>
        </w:rPr>
        <w:t>údržba</w:t>
      </w:r>
      <w:r w:rsidR="00D920DD" w:rsidRPr="00F124D2">
        <w:rPr>
          <w:rFonts w:ascii="Arial Narrow" w:hAnsi="Arial Narrow" w:cstheme="minorHAnsi"/>
          <w:sz w:val="22"/>
          <w:szCs w:val="22"/>
        </w:rPr>
        <w:t xml:space="preserve"> tovaru</w:t>
      </w:r>
      <w:r w:rsidR="001119A7" w:rsidRPr="00F124D2">
        <w:rPr>
          <w:rFonts w:ascii="Arial Narrow" w:hAnsi="Arial Narrow" w:cstheme="minorHAnsi"/>
          <w:sz w:val="22"/>
          <w:szCs w:val="22"/>
        </w:rPr>
        <w:t xml:space="preserve"> počas celej záručnej doby</w:t>
      </w:r>
      <w:r w:rsidR="00D920DD" w:rsidRPr="00F124D2">
        <w:rPr>
          <w:rFonts w:ascii="Arial Narrow" w:hAnsi="Arial Narrow" w:cstheme="minorHAnsi"/>
          <w:sz w:val="22"/>
          <w:szCs w:val="22"/>
        </w:rPr>
        <w:t>, vrátane náhradných dielov a ďalších nákladov s tým spojených</w:t>
      </w:r>
      <w:r w:rsidR="001119A7" w:rsidRPr="00F124D2">
        <w:rPr>
          <w:rFonts w:ascii="Arial Narrow" w:hAnsi="Arial Narrow" w:cstheme="minorHAnsi"/>
          <w:sz w:val="22"/>
          <w:szCs w:val="22"/>
        </w:rPr>
        <w:t xml:space="preserve"> a to</w:t>
      </w:r>
      <w:r w:rsidR="00D920DD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F124D2">
        <w:rPr>
          <w:rFonts w:ascii="Arial Narrow" w:hAnsi="Arial Narrow" w:cstheme="minorHAnsi"/>
          <w:sz w:val="22"/>
          <w:szCs w:val="22"/>
        </w:rPr>
        <w:t>počas</w:t>
      </w:r>
      <w:r w:rsidR="00D920DD" w:rsidRPr="00F124D2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F124D2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F124D2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:rsidR="006704BD" w:rsidRPr="00F124D2" w:rsidRDefault="006704BD" w:rsidP="00CC5019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F124D2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F124D2">
        <w:rPr>
          <w:rFonts w:ascii="Arial Narrow" w:hAnsi="Arial Narrow" w:cstheme="minorHAnsi"/>
          <w:sz w:val="22"/>
          <w:szCs w:val="22"/>
        </w:rPr>
        <w:t xml:space="preserve">kúpnej </w:t>
      </w:r>
      <w:r w:rsidRPr="00F124D2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F124D2">
        <w:rPr>
          <w:rFonts w:ascii="Arial Narrow" w:hAnsi="Arial Narrow" w:cstheme="minorHAnsi"/>
          <w:sz w:val="22"/>
          <w:szCs w:val="22"/>
        </w:rPr>
        <w:t>ov</w:t>
      </w:r>
      <w:r w:rsidR="00152026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Pr="00F124D2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F124D2">
        <w:rPr>
          <w:rFonts w:ascii="Arial Narrow" w:hAnsi="Arial Narrow" w:cstheme="minorHAnsi"/>
          <w:sz w:val="22"/>
          <w:szCs w:val="22"/>
        </w:rPr>
        <w:t>uvedeným v</w:t>
      </w:r>
      <w:r w:rsidR="00D920DD" w:rsidRPr="00F124D2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F124D2">
        <w:rPr>
          <w:rFonts w:ascii="Arial Narrow" w:hAnsi="Arial Narrow" w:cstheme="minorHAnsi"/>
          <w:sz w:val="22"/>
          <w:szCs w:val="22"/>
        </w:rPr>
        <w:t>tejto zmluvy.</w:t>
      </w:r>
      <w:r w:rsidR="00CC5019" w:rsidRPr="00F124D2">
        <w:rPr>
          <w:rFonts w:ascii="Arial Narrow" w:hAnsi="Arial Narrow" w:cstheme="minorHAnsi"/>
          <w:sz w:val="22"/>
          <w:szCs w:val="22"/>
        </w:rPr>
        <w:t xml:space="preserve"> Kupujúci </w:t>
      </w:r>
      <w:r w:rsidR="00227CE1" w:rsidRPr="00F124D2">
        <w:rPr>
          <w:rFonts w:ascii="Arial Narrow" w:hAnsi="Arial Narrow" w:cstheme="minorHAnsi"/>
          <w:sz w:val="22"/>
          <w:szCs w:val="22"/>
        </w:rPr>
        <w:t xml:space="preserve">neposkytne predávajúcemu na </w:t>
      </w:r>
      <w:r w:rsidR="00CC5019" w:rsidRPr="00F124D2">
        <w:rPr>
          <w:rFonts w:ascii="Arial Narrow" w:hAnsi="Arial Narrow" w:cstheme="minorHAnsi"/>
          <w:sz w:val="22"/>
          <w:szCs w:val="22"/>
        </w:rPr>
        <w:t>plnenie tejto zmluvy žiadny preddavok</w:t>
      </w:r>
      <w:r w:rsidR="0061022C" w:rsidRPr="00F124D2">
        <w:rPr>
          <w:rFonts w:ascii="Arial Narrow" w:hAnsi="Arial Narrow" w:cstheme="minorHAnsi"/>
          <w:sz w:val="22"/>
          <w:szCs w:val="22"/>
        </w:rPr>
        <w:t>,</w:t>
      </w:r>
      <w:r w:rsidR="00CC5019" w:rsidRPr="00F124D2">
        <w:rPr>
          <w:rFonts w:ascii="Arial Narrow" w:hAnsi="Arial Narrow" w:cstheme="minorHAnsi"/>
          <w:sz w:val="22"/>
          <w:szCs w:val="22"/>
        </w:rPr>
        <w:t xml:space="preserve"> ani zálohu.</w:t>
      </w:r>
    </w:p>
    <w:p w:rsidR="00034E31" w:rsidRPr="00F124D2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Kupujúci je povinný uhradiť kúpnu cenu za tovar podľa tohto článku na základe faktúry vystavenej predávajúcim </w:t>
      </w:r>
      <w:r w:rsidR="000F2E3D" w:rsidRPr="00F124D2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bod </w:t>
      </w:r>
      <w:r w:rsidR="00987626" w:rsidRPr="00F124D2">
        <w:rPr>
          <w:rFonts w:ascii="Arial Narrow" w:hAnsi="Arial Narrow" w:cstheme="minorHAnsi"/>
          <w:sz w:val="22"/>
          <w:szCs w:val="22"/>
        </w:rPr>
        <w:t>2</w:t>
      </w:r>
      <w:r w:rsidR="000F2E3D" w:rsidRPr="00F124D2">
        <w:rPr>
          <w:rFonts w:ascii="Arial Narrow" w:hAnsi="Arial Narrow" w:cstheme="minorHAnsi"/>
          <w:sz w:val="22"/>
          <w:szCs w:val="22"/>
        </w:rPr>
        <w:t>.tejto zmluvy</w:t>
      </w:r>
      <w:r w:rsidR="00C058E1" w:rsidRPr="00F124D2">
        <w:rPr>
          <w:rFonts w:ascii="Arial Narrow" w:hAnsi="Arial Narrow" w:cstheme="minorHAnsi"/>
          <w:sz w:val="22"/>
          <w:szCs w:val="22"/>
        </w:rPr>
        <w:t>.</w:t>
      </w:r>
      <w:r w:rsidR="00B7674B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F124D2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F124D2">
        <w:rPr>
          <w:rFonts w:ascii="Arial Narrow" w:hAnsi="Arial Narrow" w:cstheme="minorHAnsi"/>
          <w:sz w:val="22"/>
          <w:szCs w:val="22"/>
        </w:rPr>
        <w:t>60</w:t>
      </w:r>
      <w:r w:rsidR="000F59F2" w:rsidRPr="00F124D2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F124D2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F124D2">
        <w:rPr>
          <w:rFonts w:ascii="Arial Narrow" w:hAnsi="Arial Narrow" w:cstheme="minorHAnsi"/>
          <w:sz w:val="22"/>
          <w:szCs w:val="22"/>
        </w:rPr>
        <w:t>o</w:t>
      </w:r>
      <w:r w:rsidR="00C058E1" w:rsidRPr="00F124D2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:rsidR="000F2E3D" w:rsidRPr="00F124D2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5.</w:t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="00601720" w:rsidRPr="00F124D2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F124D2">
        <w:rPr>
          <w:rFonts w:ascii="Arial Narrow" w:hAnsi="Arial Narrow" w:cstheme="minorHAnsi"/>
          <w:sz w:val="22"/>
          <w:szCs w:val="22"/>
        </w:rPr>
        <w:t>do 15 dní od dňa</w:t>
      </w:r>
      <w:r w:rsidR="003D1B39" w:rsidRPr="00F124D2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F124D2">
        <w:rPr>
          <w:rFonts w:ascii="Arial Narrow" w:hAnsi="Arial Narrow" w:cstheme="minorHAnsi"/>
          <w:sz w:val="22"/>
          <w:szCs w:val="22"/>
        </w:rPr>
        <w:t xml:space="preserve">dodania tovaru podľa </w:t>
      </w:r>
      <w:r w:rsidR="00E76BC4" w:rsidRPr="00F124D2">
        <w:rPr>
          <w:rFonts w:ascii="Arial Narrow" w:hAnsi="Arial Narrow" w:cstheme="minorHAnsi"/>
          <w:sz w:val="22"/>
          <w:szCs w:val="22"/>
        </w:rPr>
        <w:t>čl. IV. bod 12. tejto zmluvy</w:t>
      </w:r>
      <w:r w:rsidR="001C1FC0" w:rsidRPr="00F124D2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F124D2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F124D2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F124D2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F124D2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F124D2">
        <w:rPr>
          <w:rFonts w:ascii="Arial Narrow" w:hAnsi="Arial Narrow" w:cstheme="minorHAnsi"/>
          <w:sz w:val="22"/>
          <w:szCs w:val="22"/>
        </w:rPr>
        <w:t>mesiaci, v ktorom bol tovar dodaný</w:t>
      </w:r>
      <w:r w:rsidR="001C1FC0" w:rsidRPr="00F124D2">
        <w:rPr>
          <w:rFonts w:ascii="Arial Narrow" w:hAnsi="Arial Narrow" w:cstheme="minorHAnsi"/>
          <w:sz w:val="22"/>
          <w:szCs w:val="22"/>
        </w:rPr>
        <w:t>.</w:t>
      </w:r>
      <w:r w:rsidR="000F2E3D" w:rsidRPr="00F124D2">
        <w:rPr>
          <w:rFonts w:ascii="Arial Narrow" w:hAnsi="Arial Narrow" w:cstheme="minorHAnsi"/>
          <w:sz w:val="22"/>
          <w:szCs w:val="22"/>
        </w:rPr>
        <w:t xml:space="preserve"> Faktúra musí obsahovať náležitosti podľa právnych predpisov </w:t>
      </w:r>
      <w:r w:rsidR="00EC3A56" w:rsidRPr="00F124D2">
        <w:rPr>
          <w:rFonts w:ascii="Arial Narrow" w:hAnsi="Arial Narrow" w:cstheme="minorHAnsi"/>
          <w:sz w:val="22"/>
          <w:szCs w:val="22"/>
        </w:rPr>
        <w:t xml:space="preserve">SR </w:t>
      </w:r>
      <w:r w:rsidR="00C66904" w:rsidRPr="00F124D2">
        <w:rPr>
          <w:rFonts w:ascii="Arial Narrow" w:hAnsi="Arial Narrow" w:cstheme="minorHAnsi"/>
          <w:sz w:val="22"/>
          <w:szCs w:val="22"/>
        </w:rPr>
        <w:t xml:space="preserve">platných </w:t>
      </w:r>
      <w:r w:rsidR="000F2E3D" w:rsidRPr="00F124D2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F124D2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F124D2">
        <w:rPr>
          <w:rFonts w:ascii="Arial Narrow" w:hAnsi="Arial Narrow" w:cstheme="minorHAnsi"/>
          <w:sz w:val="22"/>
          <w:szCs w:val="22"/>
        </w:rPr>
        <w:t>. Predávajúci je povinný vystaviť novú faktúru a doručiť ju kupujúcemu</w:t>
      </w:r>
      <w:r w:rsidR="00C66904" w:rsidRPr="00F124D2">
        <w:rPr>
          <w:rFonts w:ascii="Arial Narrow" w:hAnsi="Arial Narrow" w:cstheme="minorHAnsi"/>
          <w:sz w:val="22"/>
          <w:szCs w:val="22"/>
        </w:rPr>
        <w:t>, pričom doručením novej faktúry začína plynúť lehota splatnosti podľa bodu 4. tohto článku od začiatku.</w:t>
      </w:r>
    </w:p>
    <w:p w:rsidR="00601720" w:rsidRPr="00F124D2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6.</w:t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="00601720" w:rsidRPr="00F124D2">
        <w:rPr>
          <w:rFonts w:ascii="Arial Narrow" w:hAnsi="Arial Narrow" w:cstheme="minorHAnsi"/>
          <w:sz w:val="22"/>
          <w:szCs w:val="22"/>
        </w:rPr>
        <w:t xml:space="preserve">Vlastnícke právo k tovaru nadobudne kupujúci až úplným zaplatením </w:t>
      </w:r>
      <w:r w:rsidR="00E76BC4" w:rsidRPr="00F124D2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F124D2">
        <w:rPr>
          <w:rFonts w:ascii="Arial Narrow" w:hAnsi="Arial Narrow" w:cstheme="minorHAnsi"/>
          <w:sz w:val="22"/>
          <w:szCs w:val="22"/>
        </w:rPr>
        <w:t xml:space="preserve">kúpnej ceny podľa tohto článku. </w:t>
      </w:r>
    </w:p>
    <w:p w:rsidR="00601720" w:rsidRPr="00F124D2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Z</w:t>
      </w:r>
      <w:r w:rsidR="00601720" w:rsidRPr="00F124D2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F124D2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F124D2">
        <w:rPr>
          <w:rFonts w:ascii="Arial Narrow" w:hAnsi="Arial Narrow" w:cstheme="minorHAnsi"/>
          <w:sz w:val="22"/>
          <w:szCs w:val="22"/>
        </w:rPr>
        <w:t xml:space="preserve">kúpnej ceny sa považuje deň </w:t>
      </w:r>
      <w:r w:rsidR="00E76BC4" w:rsidRPr="00F124D2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F124D2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F124D2">
        <w:rPr>
          <w:rFonts w:ascii="Arial Narrow" w:hAnsi="Arial Narrow" w:cstheme="minorHAnsi"/>
          <w:sz w:val="22"/>
          <w:szCs w:val="22"/>
        </w:rPr>
        <w:t>na účet predávajúceho.</w:t>
      </w:r>
    </w:p>
    <w:p w:rsidR="00DE6764" w:rsidRPr="00F124D2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F124D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F124D2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F124D2">
        <w:rPr>
          <w:rFonts w:ascii="Arial Narrow" w:hAnsi="Arial Narrow" w:cstheme="minorHAnsi"/>
          <w:sz w:val="22"/>
          <w:szCs w:val="22"/>
          <w:u w:val="single"/>
        </w:rPr>
        <w:t>.</w:t>
      </w:r>
      <w:r w:rsidRPr="00F124D2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F124D2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F124D2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F124D2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:rsidR="00AD2F89" w:rsidRPr="00F124D2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F124D2">
        <w:rPr>
          <w:rFonts w:ascii="Arial Narrow" w:hAnsi="Arial Narrow" w:cstheme="minorHAnsi"/>
          <w:sz w:val="22"/>
          <w:szCs w:val="22"/>
        </w:rPr>
        <w:t>tovaru</w:t>
      </w:r>
      <w:r w:rsidRPr="00F124D2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F124D2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F124D2">
        <w:rPr>
          <w:rFonts w:ascii="Arial Narrow" w:hAnsi="Arial Narrow" w:cstheme="minorHAnsi"/>
          <w:sz w:val="22"/>
          <w:szCs w:val="22"/>
        </w:rPr>
        <w:t xml:space="preserve">stanovená na </w:t>
      </w:r>
      <w:r w:rsidR="001119A7" w:rsidRPr="00F124D2">
        <w:rPr>
          <w:rFonts w:ascii="Arial Narrow" w:hAnsi="Arial Narrow" w:cstheme="minorHAnsi"/>
          <w:sz w:val="22"/>
          <w:szCs w:val="22"/>
        </w:rPr>
        <w:t xml:space="preserve">minimálne </w:t>
      </w:r>
      <w:r w:rsidR="0008584F" w:rsidRPr="00F124D2">
        <w:rPr>
          <w:rFonts w:ascii="Arial Narrow" w:hAnsi="Arial Narrow" w:cstheme="minorHAnsi"/>
          <w:sz w:val="22"/>
          <w:szCs w:val="22"/>
        </w:rPr>
        <w:t>24</w:t>
      </w:r>
      <w:r w:rsidRPr="00F124D2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F124D2">
        <w:rPr>
          <w:rFonts w:ascii="Arial Narrow" w:hAnsi="Arial Narrow" w:cstheme="minorHAnsi"/>
          <w:sz w:val="22"/>
          <w:szCs w:val="22"/>
        </w:rPr>
        <w:t xml:space="preserve">záručná </w:t>
      </w:r>
      <w:r w:rsidRPr="00F124D2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F124D2">
        <w:rPr>
          <w:rFonts w:ascii="Arial Narrow" w:hAnsi="Arial Narrow" w:cstheme="minorHAnsi"/>
          <w:sz w:val="22"/>
          <w:szCs w:val="22"/>
        </w:rPr>
        <w:t>začína plynúť</w:t>
      </w:r>
      <w:r w:rsidRPr="00F124D2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F124D2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:rsidR="00DB4970" w:rsidRPr="00F124D2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24D2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F124D2">
        <w:rPr>
          <w:rFonts w:ascii="Arial Narrow" w:hAnsi="Arial Narrow" w:cstheme="minorHAnsi"/>
          <w:sz w:val="22"/>
          <w:szCs w:val="22"/>
        </w:rPr>
        <w:t xml:space="preserve"> je </w:t>
      </w:r>
      <w:r w:rsidRPr="00F124D2">
        <w:rPr>
          <w:rFonts w:ascii="Arial Narrow" w:hAnsi="Arial Narrow" w:cstheme="minorHAnsi"/>
          <w:sz w:val="22"/>
          <w:szCs w:val="22"/>
        </w:rPr>
        <w:t xml:space="preserve">predávajúci </w:t>
      </w:r>
      <w:r w:rsidR="0016375D" w:rsidRPr="00F124D2">
        <w:rPr>
          <w:rFonts w:ascii="Arial Narrow" w:hAnsi="Arial Narrow" w:cstheme="minorHAnsi"/>
          <w:sz w:val="22"/>
          <w:szCs w:val="22"/>
        </w:rPr>
        <w:t xml:space="preserve">povinný </w:t>
      </w:r>
    </w:p>
    <w:p w:rsidR="00DB4970" w:rsidRPr="00F124D2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F124D2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F124D2">
        <w:rPr>
          <w:rFonts w:ascii="Arial Narrow" w:hAnsi="Arial Narrow" w:cstheme="minorHAnsi"/>
          <w:sz w:val="22"/>
          <w:szCs w:val="22"/>
        </w:rPr>
        <w:t>ť</w:t>
      </w:r>
      <w:r w:rsidR="00CE33E0" w:rsidRPr="00F124D2">
        <w:rPr>
          <w:rFonts w:ascii="Arial Narrow" w:hAnsi="Arial Narrow" w:cstheme="minorHAnsi"/>
          <w:sz w:val="22"/>
          <w:szCs w:val="22"/>
        </w:rPr>
        <w:t xml:space="preserve"> všetky vady dodaného tovaru a</w:t>
      </w:r>
    </w:p>
    <w:p w:rsidR="00CE33E0" w:rsidRPr="00F124D2" w:rsidRDefault="00DB4970" w:rsidP="00F124D2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b/ </w:t>
      </w:r>
      <w:r w:rsidR="001119A7" w:rsidRPr="00F124D2">
        <w:rPr>
          <w:rFonts w:ascii="Arial Narrow" w:hAnsi="Arial Narrow" w:cstheme="minorHAnsi"/>
          <w:sz w:val="22"/>
          <w:szCs w:val="22"/>
        </w:rPr>
        <w:t xml:space="preserve">poskytovať záručný servis a to najmä nie však výlučne </w:t>
      </w:r>
      <w:r w:rsidR="00695845" w:rsidRPr="00F124D2">
        <w:rPr>
          <w:rFonts w:ascii="Arial Narrow" w:hAnsi="Arial Narrow" w:cstheme="minorHAnsi"/>
          <w:sz w:val="22"/>
          <w:szCs w:val="22"/>
        </w:rPr>
        <w:t>vykon</w:t>
      </w:r>
      <w:r w:rsidR="0016375D" w:rsidRPr="00F124D2">
        <w:rPr>
          <w:rFonts w:ascii="Arial Narrow" w:hAnsi="Arial Narrow" w:cstheme="minorHAnsi"/>
          <w:sz w:val="22"/>
          <w:szCs w:val="22"/>
        </w:rPr>
        <w:t>ať</w:t>
      </w:r>
      <w:r w:rsidR="00695845" w:rsidRPr="00F124D2">
        <w:rPr>
          <w:rFonts w:ascii="Arial Narrow" w:hAnsi="Arial Narrow" w:cstheme="minorHAnsi"/>
          <w:sz w:val="22"/>
          <w:szCs w:val="22"/>
        </w:rPr>
        <w:t xml:space="preserve"> bezplatne</w:t>
      </w:r>
      <w:r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905147" w:rsidRPr="00F124D2">
        <w:rPr>
          <w:rFonts w:ascii="Arial Narrow" w:hAnsi="Arial Narrow" w:cstheme="minorHAnsi"/>
          <w:sz w:val="22"/>
          <w:szCs w:val="22"/>
        </w:rPr>
        <w:t xml:space="preserve">servisné </w:t>
      </w:r>
      <w:r w:rsidR="001119A7" w:rsidRPr="00F124D2">
        <w:rPr>
          <w:rFonts w:ascii="Arial Narrow" w:hAnsi="Arial Narrow" w:cstheme="minorHAnsi"/>
          <w:sz w:val="22"/>
          <w:szCs w:val="22"/>
        </w:rPr>
        <w:tab/>
      </w:r>
      <w:r w:rsidR="00905147" w:rsidRPr="00F124D2">
        <w:rPr>
          <w:rFonts w:ascii="Arial Narrow" w:hAnsi="Arial Narrow" w:cstheme="minorHAnsi"/>
          <w:sz w:val="22"/>
          <w:szCs w:val="22"/>
        </w:rPr>
        <w:t>prehliadky v počte a intervale podľa</w:t>
      </w:r>
      <w:r w:rsidR="005E21D1" w:rsidRPr="00F124D2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FF68C9" w:rsidRPr="00F124D2">
        <w:rPr>
          <w:rFonts w:ascii="Arial Narrow" w:hAnsi="Arial Narrow" w:cstheme="minorHAnsi"/>
          <w:sz w:val="22"/>
          <w:szCs w:val="22"/>
        </w:rPr>
        <w:t xml:space="preserve"> tovaru</w:t>
      </w:r>
      <w:r w:rsidR="001119A7" w:rsidRPr="00F124D2">
        <w:rPr>
          <w:rFonts w:ascii="Arial Narrow" w:hAnsi="Arial Narrow" w:cstheme="minorHAnsi"/>
          <w:sz w:val="22"/>
          <w:szCs w:val="22"/>
        </w:rPr>
        <w:t xml:space="preserve">. </w:t>
      </w:r>
      <w:r w:rsidR="006D7258" w:rsidRPr="00F124D2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F124D2">
        <w:rPr>
          <w:rFonts w:ascii="Arial Narrow" w:hAnsi="Arial Narrow" w:cstheme="minorHAnsi"/>
          <w:sz w:val="22"/>
          <w:szCs w:val="22"/>
        </w:rPr>
        <w:t>vykon</w:t>
      </w:r>
      <w:r w:rsidR="00FD4D48" w:rsidRPr="00F124D2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F124D2">
        <w:rPr>
          <w:rFonts w:ascii="Arial Narrow" w:hAnsi="Arial Narrow" w:cstheme="minorHAnsi"/>
          <w:sz w:val="22"/>
          <w:szCs w:val="22"/>
        </w:rPr>
        <w:t>n</w:t>
      </w:r>
      <w:r w:rsidR="00FD4D48" w:rsidRPr="00F124D2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F124D2">
        <w:rPr>
          <w:rFonts w:ascii="Arial Narrow" w:hAnsi="Arial Narrow" w:cstheme="minorHAnsi"/>
          <w:sz w:val="22"/>
          <w:szCs w:val="22"/>
        </w:rPr>
        <w:t>dva týždne pred uplynutím záručnej do</w:t>
      </w:r>
      <w:r w:rsidR="00F124D2">
        <w:rPr>
          <w:rFonts w:ascii="Arial Narrow" w:hAnsi="Arial Narrow" w:cstheme="minorHAnsi"/>
          <w:sz w:val="22"/>
          <w:szCs w:val="22"/>
        </w:rPr>
        <w:t>b</w:t>
      </w:r>
      <w:r w:rsidR="00695845" w:rsidRPr="00F124D2">
        <w:rPr>
          <w:rFonts w:ascii="Arial Narrow" w:hAnsi="Arial Narrow" w:cstheme="minorHAnsi"/>
          <w:sz w:val="22"/>
          <w:szCs w:val="22"/>
        </w:rPr>
        <w:t>y a</w:t>
      </w:r>
      <w:r w:rsidR="00FD4D48" w:rsidRPr="00F124D2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F124D2">
        <w:rPr>
          <w:rFonts w:ascii="Arial Narrow" w:hAnsi="Arial Narrow" w:cstheme="minorHAnsi"/>
          <w:sz w:val="22"/>
          <w:szCs w:val="22"/>
        </w:rPr>
        <w:t>be</w:t>
      </w:r>
      <w:r w:rsidR="00FD4D48" w:rsidRPr="00F124D2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F124D2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F124D2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F124D2">
        <w:rPr>
          <w:rFonts w:ascii="Arial Narrow" w:hAnsi="Arial Narrow" w:cstheme="minorHAnsi"/>
          <w:sz w:val="22"/>
          <w:szCs w:val="22"/>
        </w:rPr>
        <w:t>vady a nedostatky nezavinené kupujúcim.</w:t>
      </w:r>
    </w:p>
    <w:p w:rsidR="0016375D" w:rsidRPr="00F124D2" w:rsidRDefault="0016375D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c/ zabezpečovať bezplatnú údržbu tovaru</w:t>
      </w:r>
      <w:r w:rsidR="001C1FC0" w:rsidRPr="00F124D2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5E4867" w:rsidRPr="00F124D2">
        <w:rPr>
          <w:rFonts w:ascii="Arial Narrow" w:hAnsi="Arial Narrow" w:cstheme="minorHAnsi"/>
          <w:sz w:val="22"/>
          <w:szCs w:val="22"/>
        </w:rPr>
        <w:t>,</w:t>
      </w:r>
    </w:p>
    <w:p w:rsidR="005E4867" w:rsidRPr="00F124D2" w:rsidRDefault="005E4867" w:rsidP="00F124D2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d/ vykonať validáciu a kalibráciu tovaru s periodicitou podľa odporúčaní výrobcu tovaru, </w:t>
      </w:r>
      <w:r w:rsidR="00B42F18" w:rsidRPr="00F124D2">
        <w:rPr>
          <w:rFonts w:ascii="Arial Narrow" w:hAnsi="Arial Narrow" w:cstheme="minorHAnsi"/>
          <w:sz w:val="22"/>
          <w:szCs w:val="22"/>
        </w:rPr>
        <w:tab/>
      </w:r>
      <w:r w:rsidR="001119A7" w:rsidRPr="00F124D2">
        <w:rPr>
          <w:rFonts w:ascii="Arial Narrow" w:hAnsi="Arial Narrow" w:cstheme="minorHAnsi"/>
          <w:sz w:val="22"/>
          <w:szCs w:val="22"/>
        </w:rPr>
        <w:t>najmenej však 1-krát ročne, ak validáciu a kalibráciu tovar vyžaduje.</w:t>
      </w:r>
    </w:p>
    <w:p w:rsidR="00CE33E0" w:rsidRPr="00F124D2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24D2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F124D2">
        <w:rPr>
          <w:rFonts w:ascii="Arial Narrow" w:hAnsi="Arial Narrow" w:cstheme="minorHAnsi"/>
          <w:sz w:val="22"/>
          <w:szCs w:val="22"/>
        </w:rPr>
        <w:t xml:space="preserve">, že v </w:t>
      </w:r>
      <w:r w:rsidRPr="00F124D2">
        <w:rPr>
          <w:rFonts w:ascii="Arial Narrow" w:hAnsi="Arial Narrow" w:cstheme="minorHAnsi"/>
          <w:sz w:val="22"/>
          <w:szCs w:val="22"/>
        </w:rPr>
        <w:t>prípad</w:t>
      </w:r>
      <w:r w:rsidR="00AD2F89" w:rsidRPr="00F124D2">
        <w:rPr>
          <w:rFonts w:ascii="Arial Narrow" w:hAnsi="Arial Narrow" w:cstheme="minorHAnsi"/>
          <w:sz w:val="22"/>
          <w:szCs w:val="22"/>
        </w:rPr>
        <w:t>e</w:t>
      </w:r>
      <w:r w:rsidRPr="00F124D2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F124D2">
        <w:rPr>
          <w:rFonts w:ascii="Arial Narrow" w:hAnsi="Arial Narrow" w:cstheme="minorHAnsi"/>
          <w:sz w:val="22"/>
          <w:szCs w:val="22"/>
        </w:rPr>
        <w:t>tovaru</w:t>
      </w:r>
      <w:r w:rsidRPr="00F124D2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vady</w:t>
      </w:r>
      <w:r w:rsidR="00AD2F89" w:rsidRPr="00F124D2">
        <w:rPr>
          <w:rFonts w:ascii="Arial Narrow" w:hAnsi="Arial Narrow" w:cstheme="minorHAnsi"/>
          <w:sz w:val="22"/>
          <w:szCs w:val="22"/>
        </w:rPr>
        <w:t xml:space="preserve"> tovaru, </w:t>
      </w:r>
      <w:r w:rsidRPr="00F124D2">
        <w:rPr>
          <w:rFonts w:ascii="Arial Narrow" w:hAnsi="Arial Narrow" w:cstheme="minorHAnsi"/>
          <w:sz w:val="22"/>
          <w:szCs w:val="22"/>
        </w:rPr>
        <w:t>vrátane</w:t>
      </w:r>
      <w:r w:rsidR="00356AE8" w:rsidRPr="00F124D2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F124D2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F124D2">
        <w:rPr>
          <w:rFonts w:ascii="Arial Narrow" w:hAnsi="Arial Narrow" w:cstheme="minorHAnsi"/>
          <w:sz w:val="22"/>
          <w:szCs w:val="22"/>
        </w:rPr>
        <w:t>tovaru</w:t>
      </w:r>
      <w:r w:rsidRPr="00F124D2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F124D2">
        <w:rPr>
          <w:rFonts w:ascii="Arial Narrow" w:hAnsi="Arial Narrow" w:cstheme="minorHAnsi"/>
          <w:sz w:val="22"/>
          <w:szCs w:val="22"/>
        </w:rPr>
        <w:t>tovaru</w:t>
      </w:r>
      <w:r w:rsidRPr="00F124D2">
        <w:rPr>
          <w:rFonts w:ascii="Arial Narrow" w:hAnsi="Arial Narrow" w:cstheme="minorHAnsi"/>
          <w:sz w:val="22"/>
          <w:szCs w:val="22"/>
        </w:rPr>
        <w:t xml:space="preserve">, poradenskej starostlivosti o inštalovaný </w:t>
      </w:r>
      <w:r w:rsidR="00AD2F89" w:rsidRPr="00F124D2">
        <w:rPr>
          <w:rFonts w:ascii="Arial Narrow" w:hAnsi="Arial Narrow" w:cstheme="minorHAnsi"/>
          <w:sz w:val="22"/>
          <w:szCs w:val="22"/>
        </w:rPr>
        <w:t>tovar</w:t>
      </w:r>
      <w:r w:rsidRPr="00F124D2">
        <w:rPr>
          <w:rFonts w:ascii="Arial Narrow" w:hAnsi="Arial Narrow" w:cstheme="minorHAnsi"/>
          <w:sz w:val="22"/>
          <w:szCs w:val="22"/>
        </w:rPr>
        <w:t>,  dodávky funkčného príslušenstva</w:t>
      </w:r>
      <w:r w:rsidR="00AD2F89" w:rsidRPr="00F124D2">
        <w:rPr>
          <w:rFonts w:ascii="Arial Narrow" w:hAnsi="Arial Narrow" w:cstheme="minorHAnsi"/>
          <w:sz w:val="22"/>
          <w:szCs w:val="22"/>
        </w:rPr>
        <w:t xml:space="preserve"> k tovaru</w:t>
      </w:r>
      <w:r w:rsidRPr="00F124D2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:rsidR="00FD4D48" w:rsidRPr="00F124D2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Záruka na tovar podľa tohto článku </w:t>
      </w:r>
      <w:r w:rsidR="00695845" w:rsidRPr="00F124D2">
        <w:rPr>
          <w:rFonts w:ascii="Arial Narrow" w:hAnsi="Arial Narrow" w:cstheme="minorHAnsi"/>
          <w:sz w:val="22"/>
          <w:szCs w:val="22"/>
        </w:rPr>
        <w:t>plat</w:t>
      </w:r>
      <w:r w:rsidRPr="00F124D2">
        <w:rPr>
          <w:rFonts w:ascii="Arial Narrow" w:hAnsi="Arial Narrow" w:cstheme="minorHAnsi"/>
          <w:sz w:val="22"/>
          <w:szCs w:val="22"/>
        </w:rPr>
        <w:t>í</w:t>
      </w:r>
      <w:r w:rsidR="00695845" w:rsidRPr="00F124D2">
        <w:rPr>
          <w:rFonts w:ascii="Arial Narrow" w:hAnsi="Arial Narrow" w:cstheme="minorHAnsi"/>
          <w:sz w:val="22"/>
          <w:szCs w:val="22"/>
        </w:rPr>
        <w:t xml:space="preserve"> za predpokladu, že kupujúci </w:t>
      </w:r>
      <w:r w:rsidRPr="00F124D2">
        <w:rPr>
          <w:rFonts w:ascii="Arial Narrow" w:hAnsi="Arial Narrow" w:cstheme="minorHAnsi"/>
          <w:sz w:val="22"/>
          <w:szCs w:val="22"/>
        </w:rPr>
        <w:t>tovar</w:t>
      </w:r>
      <w:r w:rsidR="00695845" w:rsidRPr="00F124D2">
        <w:rPr>
          <w:rFonts w:ascii="Arial Narrow" w:hAnsi="Arial Narrow" w:cstheme="minorHAnsi"/>
          <w:sz w:val="22"/>
          <w:szCs w:val="22"/>
        </w:rPr>
        <w:t xml:space="preserve"> používa a obsluhuje s príslušnou starostlivosťou</w:t>
      </w:r>
      <w:r w:rsidR="00FD4D48" w:rsidRPr="00F124D2">
        <w:rPr>
          <w:rFonts w:ascii="Arial Narrow" w:hAnsi="Arial Narrow" w:cstheme="minorHAnsi"/>
          <w:sz w:val="22"/>
          <w:szCs w:val="22"/>
        </w:rPr>
        <w:t xml:space="preserve"> podľa inštrukcií </w:t>
      </w:r>
      <w:r w:rsidR="00695845" w:rsidRPr="00F124D2">
        <w:rPr>
          <w:rFonts w:ascii="Arial Narrow" w:hAnsi="Arial Narrow" w:cstheme="minorHAnsi"/>
          <w:sz w:val="22"/>
          <w:szCs w:val="22"/>
        </w:rPr>
        <w:t>obsiahnutých v</w:t>
      </w:r>
      <w:r w:rsidR="00FD4D48" w:rsidRPr="00F124D2">
        <w:rPr>
          <w:rFonts w:ascii="Arial Narrow" w:hAnsi="Arial Narrow" w:cstheme="minorHAnsi"/>
          <w:sz w:val="22"/>
          <w:szCs w:val="22"/>
        </w:rPr>
        <w:t> </w:t>
      </w:r>
      <w:r w:rsidR="00695845" w:rsidRPr="00F124D2">
        <w:rPr>
          <w:rFonts w:ascii="Arial Narrow" w:hAnsi="Arial Narrow" w:cstheme="minorHAnsi"/>
          <w:sz w:val="22"/>
          <w:szCs w:val="22"/>
        </w:rPr>
        <w:t>pr</w:t>
      </w:r>
      <w:r w:rsidR="00FD4D48" w:rsidRPr="00F124D2">
        <w:rPr>
          <w:rFonts w:ascii="Arial Narrow" w:hAnsi="Arial Narrow" w:cstheme="minorHAnsi"/>
          <w:sz w:val="22"/>
          <w:szCs w:val="22"/>
        </w:rPr>
        <w:t xml:space="preserve">íslušnej </w:t>
      </w:r>
      <w:r w:rsidR="00695845" w:rsidRPr="00F124D2">
        <w:rPr>
          <w:rFonts w:ascii="Arial Narrow" w:hAnsi="Arial Narrow" w:cstheme="minorHAnsi"/>
          <w:sz w:val="22"/>
          <w:szCs w:val="22"/>
        </w:rPr>
        <w:t xml:space="preserve"> dokumentácii</w:t>
      </w:r>
      <w:r w:rsidR="00FD4D48" w:rsidRPr="00F124D2">
        <w:rPr>
          <w:rFonts w:ascii="Arial Narrow" w:hAnsi="Arial Narrow" w:cstheme="minorHAnsi"/>
          <w:sz w:val="22"/>
          <w:szCs w:val="22"/>
        </w:rPr>
        <w:t xml:space="preserve"> k tovaru</w:t>
      </w:r>
      <w:r w:rsidR="00695845" w:rsidRPr="00F124D2">
        <w:rPr>
          <w:rFonts w:ascii="Arial Narrow" w:hAnsi="Arial Narrow" w:cstheme="minorHAnsi"/>
          <w:sz w:val="22"/>
          <w:szCs w:val="22"/>
        </w:rPr>
        <w:t xml:space="preserve">. </w:t>
      </w:r>
    </w:p>
    <w:p w:rsidR="00295B0A" w:rsidRPr="00F124D2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F124D2">
        <w:rPr>
          <w:rFonts w:ascii="Arial Narrow" w:hAnsi="Arial Narrow" w:cstheme="minorHAnsi"/>
          <w:sz w:val="22"/>
          <w:szCs w:val="22"/>
        </w:rPr>
        <w:t>zamestnancami</w:t>
      </w:r>
      <w:r w:rsidRPr="00F124D2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predmet plnenia nemohol byť v záručnej dobe </w:t>
      </w:r>
      <w:r w:rsidR="00FD4D48" w:rsidRPr="00F124D2">
        <w:rPr>
          <w:rFonts w:ascii="Arial Narrow" w:hAnsi="Arial Narrow" w:cstheme="minorHAnsi"/>
          <w:sz w:val="22"/>
          <w:szCs w:val="22"/>
        </w:rPr>
        <w:t>plne používaný z dôvodu poruchy</w:t>
      </w:r>
      <w:r w:rsidRPr="00F124D2">
        <w:rPr>
          <w:rFonts w:ascii="Arial Narrow" w:hAnsi="Arial Narrow" w:cstheme="minorHAnsi"/>
          <w:sz w:val="22"/>
          <w:szCs w:val="22"/>
        </w:rPr>
        <w:t xml:space="preserve"> alebo vady</w:t>
      </w:r>
      <w:r w:rsidR="00FD4D48" w:rsidRPr="00F124D2">
        <w:rPr>
          <w:rFonts w:ascii="Arial Narrow" w:hAnsi="Arial Narrow" w:cstheme="minorHAnsi"/>
          <w:sz w:val="22"/>
          <w:szCs w:val="22"/>
        </w:rPr>
        <w:t>.</w:t>
      </w:r>
    </w:p>
    <w:p w:rsidR="00D53EBD" w:rsidRPr="00F124D2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Kupujúci sa zaväzuje že vady (poruchy) </w:t>
      </w:r>
      <w:r w:rsidR="0082046F" w:rsidRPr="00F124D2">
        <w:rPr>
          <w:rFonts w:ascii="Arial Narrow" w:hAnsi="Arial Narrow" w:cstheme="minorHAnsi"/>
          <w:sz w:val="22"/>
          <w:szCs w:val="22"/>
        </w:rPr>
        <w:t>tovaru</w:t>
      </w:r>
      <w:r w:rsidRPr="00F124D2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F124D2">
        <w:rPr>
          <w:rFonts w:ascii="Arial Narrow" w:hAnsi="Arial Narrow" w:cstheme="minorHAnsi"/>
          <w:sz w:val="22"/>
          <w:szCs w:val="22"/>
        </w:rPr>
        <w:t>ich</w:t>
      </w:r>
      <w:r w:rsidRPr="00F124D2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F124D2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F124D2">
        <w:rPr>
          <w:rFonts w:ascii="Arial Narrow" w:hAnsi="Arial Narrow" w:cstheme="minorHAnsi"/>
          <w:sz w:val="22"/>
          <w:szCs w:val="22"/>
        </w:rPr>
        <w:t>tovaru</w:t>
      </w:r>
      <w:r w:rsidR="004006AE" w:rsidRPr="00F124D2">
        <w:rPr>
          <w:rFonts w:ascii="Arial Narrow" w:hAnsi="Arial Narrow" w:cstheme="minorHAnsi"/>
          <w:sz w:val="22"/>
          <w:szCs w:val="22"/>
        </w:rPr>
        <w:t xml:space="preserve"> za kupujúceho oznámi predávajúcemu oprávnená osoba kupujúceho</w:t>
      </w:r>
      <w:r w:rsidR="00D53EBD" w:rsidRPr="00F124D2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F124D2">
        <w:rPr>
          <w:rFonts w:ascii="Arial Narrow" w:hAnsi="Arial Narrow" w:cstheme="minorHAnsi"/>
          <w:sz w:val="22"/>
          <w:szCs w:val="22"/>
        </w:rPr>
        <w:t>O</w:t>
      </w:r>
      <w:r w:rsidRPr="00F124D2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F124D2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F124D2">
        <w:rPr>
          <w:rFonts w:ascii="Arial Narrow" w:hAnsi="Arial Narrow" w:cstheme="minorHAnsi"/>
          <w:sz w:val="22"/>
          <w:szCs w:val="22"/>
        </w:rPr>
        <w:t>kupujúceho</w:t>
      </w:r>
      <w:r w:rsidR="0082046F" w:rsidRPr="00F124D2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F124D2">
        <w:rPr>
          <w:rFonts w:ascii="Arial Narrow" w:hAnsi="Arial Narrow" w:cstheme="minorHAnsi"/>
          <w:sz w:val="22"/>
          <w:szCs w:val="22"/>
        </w:rPr>
        <w:t xml:space="preserve">počas záručnej doby </w:t>
      </w:r>
      <w:r w:rsidR="0082046F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F124D2">
        <w:rPr>
          <w:rFonts w:ascii="Arial Narrow" w:hAnsi="Arial Narrow" w:cstheme="minorHAnsi"/>
          <w:sz w:val="22"/>
          <w:szCs w:val="22"/>
        </w:rPr>
        <w:t xml:space="preserve">je </w:t>
      </w:r>
      <w:r w:rsidR="00B42F18" w:rsidRPr="00F124D2">
        <w:rPr>
          <w:rFonts w:ascii="Arial Narrow" w:hAnsi="Arial Narrow" w:cstheme="minorHAnsi"/>
          <w:sz w:val="22"/>
          <w:szCs w:val="22"/>
        </w:rPr>
        <w:t xml:space="preserve">určený zamestnanec </w:t>
      </w:r>
      <w:r w:rsidR="00F05A19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70647B" w:rsidRPr="00F124D2">
        <w:rPr>
          <w:rFonts w:ascii="Arial Narrow" w:hAnsi="Arial Narrow" w:cstheme="minorHAnsi"/>
          <w:sz w:val="22"/>
          <w:szCs w:val="22"/>
        </w:rPr>
        <w:t>Oddelenia</w:t>
      </w:r>
      <w:r w:rsidR="00F05A19" w:rsidRPr="00F124D2">
        <w:rPr>
          <w:rFonts w:ascii="Arial Narrow" w:hAnsi="Arial Narrow" w:cstheme="minorHAnsi"/>
          <w:sz w:val="22"/>
          <w:szCs w:val="22"/>
        </w:rPr>
        <w:t xml:space="preserve"> zdravotníckej techniky</w:t>
      </w:r>
      <w:r w:rsidR="00D53EBD" w:rsidRPr="00F124D2">
        <w:rPr>
          <w:rFonts w:ascii="Arial Narrow" w:hAnsi="Arial Narrow" w:cstheme="minorHAnsi"/>
          <w:sz w:val="22"/>
          <w:szCs w:val="22"/>
        </w:rPr>
        <w:t>, e-mail adresa:</w:t>
      </w:r>
      <w:r w:rsidR="00F05A19" w:rsidRPr="00F124D2">
        <w:rPr>
          <w:rFonts w:ascii="Arial Narrow" w:hAnsi="Arial Narrow" w:cstheme="minorHAnsi"/>
          <w:sz w:val="22"/>
          <w:szCs w:val="22"/>
        </w:rPr>
        <w:t xml:space="preserve"> ozt.servis@unlp.sk</w:t>
      </w:r>
      <w:r w:rsidR="00D53EBD" w:rsidRPr="00F124D2">
        <w:rPr>
          <w:rFonts w:ascii="Arial Narrow" w:hAnsi="Arial Narrow" w:cstheme="minorHAnsi"/>
          <w:sz w:val="22"/>
          <w:szCs w:val="22"/>
        </w:rPr>
        <w:t xml:space="preserve">, tel. č. </w:t>
      </w:r>
      <w:r w:rsidR="00F05A19" w:rsidRPr="00F124D2">
        <w:rPr>
          <w:rFonts w:ascii="Arial Narrow" w:hAnsi="Arial Narrow" w:cstheme="minorHAnsi"/>
          <w:sz w:val="22"/>
          <w:szCs w:val="22"/>
        </w:rPr>
        <w:t>+421 55</w:t>
      </w:r>
      <w:r w:rsidR="008624F8" w:rsidRPr="00F124D2">
        <w:rPr>
          <w:rFonts w:ascii="Arial Narrow" w:hAnsi="Arial Narrow" w:cstheme="minorHAnsi"/>
          <w:sz w:val="22"/>
          <w:szCs w:val="22"/>
        </w:rPr>
        <w:t> </w:t>
      </w:r>
      <w:r w:rsidR="00F05A19" w:rsidRPr="00F124D2">
        <w:rPr>
          <w:rFonts w:ascii="Arial Narrow" w:hAnsi="Arial Narrow" w:cstheme="minorHAnsi"/>
          <w:sz w:val="22"/>
          <w:szCs w:val="22"/>
        </w:rPr>
        <w:t>615</w:t>
      </w:r>
      <w:r w:rsidR="008624F8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F124D2">
        <w:rPr>
          <w:rFonts w:ascii="Arial Narrow" w:hAnsi="Arial Narrow" w:cstheme="minorHAnsi"/>
          <w:sz w:val="22"/>
          <w:szCs w:val="22"/>
        </w:rPr>
        <w:t>31</w:t>
      </w:r>
      <w:r w:rsidR="008624F8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F124D2">
        <w:rPr>
          <w:rFonts w:ascii="Arial Narrow" w:hAnsi="Arial Narrow" w:cstheme="minorHAnsi"/>
          <w:sz w:val="22"/>
          <w:szCs w:val="22"/>
        </w:rPr>
        <w:t>95</w:t>
      </w:r>
      <w:r w:rsidR="004E3815" w:rsidRPr="00F124D2">
        <w:rPr>
          <w:rFonts w:ascii="Arial Narrow" w:hAnsi="Arial Narrow" w:cstheme="minorHAnsi"/>
          <w:sz w:val="22"/>
          <w:szCs w:val="22"/>
        </w:rPr>
        <w:t>.</w:t>
      </w:r>
    </w:p>
    <w:p w:rsidR="00C60CB5" w:rsidRPr="00F124D2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F124D2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F124D2">
        <w:rPr>
          <w:rFonts w:ascii="Arial Narrow" w:hAnsi="Arial Narrow" w:cstheme="minorHAnsi"/>
          <w:sz w:val="22"/>
          <w:szCs w:val="22"/>
        </w:rPr>
        <w:t>.</w:t>
      </w:r>
    </w:p>
    <w:p w:rsidR="00917B12" w:rsidRPr="00F124D2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  <w:lang w:val="cs-CZ"/>
        </w:rPr>
        <w:t>8</w:t>
      </w:r>
      <w:r w:rsidR="00356AE8" w:rsidRPr="00F124D2">
        <w:rPr>
          <w:rFonts w:ascii="Arial Narrow" w:hAnsi="Arial Narrow" w:cstheme="minorHAnsi"/>
          <w:sz w:val="22"/>
          <w:szCs w:val="22"/>
          <w:lang w:val="cs-CZ"/>
        </w:rPr>
        <w:t xml:space="preserve">. </w:t>
      </w:r>
      <w:r w:rsidR="00356AE8" w:rsidRPr="00F124D2">
        <w:rPr>
          <w:rFonts w:ascii="Arial Narrow" w:hAnsi="Arial Narrow" w:cstheme="minorHAnsi"/>
          <w:sz w:val="22"/>
          <w:szCs w:val="22"/>
          <w:lang w:val="cs-CZ"/>
        </w:rPr>
        <w:tab/>
      </w:r>
      <w:r w:rsidR="00917B12" w:rsidRPr="00F124D2">
        <w:rPr>
          <w:rFonts w:ascii="Arial Narrow" w:hAnsi="Arial Narrow" w:cstheme="minorHAnsi"/>
          <w:sz w:val="22"/>
          <w:szCs w:val="22"/>
        </w:rPr>
        <w:t xml:space="preserve">Počas záručnej doby je predávajúci povinný zabezpečiť, že sa servisný technik predávajúceho dostaví na opravu tovaru do </w:t>
      </w:r>
      <w:r w:rsidR="00106076" w:rsidRPr="00F124D2">
        <w:rPr>
          <w:rFonts w:ascii="Arial Narrow" w:hAnsi="Arial Narrow" w:cstheme="minorHAnsi"/>
          <w:sz w:val="22"/>
          <w:szCs w:val="22"/>
        </w:rPr>
        <w:t>48 hodín</w:t>
      </w:r>
      <w:r w:rsidR="00917B12" w:rsidRPr="00F124D2">
        <w:rPr>
          <w:rFonts w:ascii="Arial Narrow" w:hAnsi="Arial Narrow" w:cstheme="minorHAnsi"/>
          <w:sz w:val="22"/>
          <w:szCs w:val="22"/>
        </w:rPr>
        <w:t xml:space="preserve"> od nahlásenia vady tovaru (poruchy). Nástupom technika na opravu sa rozumie osobná návšteva technika na mieste dodania, pričom dni pracovného voľna, pokoja a sviatky sa nevzťahujú na stanovenú lehotu. Predávajúci vykoná  opravu tovaru t.j. jeho plné sfunkčnenie najneskôr do </w:t>
      </w:r>
      <w:r w:rsidR="00106076" w:rsidRPr="00F124D2">
        <w:rPr>
          <w:rFonts w:ascii="Arial Narrow" w:hAnsi="Arial Narrow" w:cstheme="minorHAnsi"/>
          <w:sz w:val="22"/>
          <w:szCs w:val="22"/>
        </w:rPr>
        <w:t>24 hodín</w:t>
      </w:r>
      <w:r w:rsidR="00917B12" w:rsidRPr="00F124D2">
        <w:rPr>
          <w:rFonts w:ascii="Arial Narrow" w:hAnsi="Arial Narrow" w:cstheme="minorHAnsi"/>
          <w:sz w:val="22"/>
          <w:szCs w:val="22"/>
        </w:rPr>
        <w:t xml:space="preserve"> od nástupu servisného technika na opravu. V prípade, že oprava vady tovaru vyžaduje </w:t>
      </w:r>
      <w:r w:rsidR="00917B12" w:rsidRPr="00F124D2">
        <w:rPr>
          <w:rFonts w:ascii="Arial Narrow" w:hAnsi="Arial Narrow" w:cstheme="minorHAnsi"/>
          <w:sz w:val="22"/>
          <w:szCs w:val="22"/>
        </w:rPr>
        <w:lastRenderedPageBreak/>
        <w:t>náhradný diel, predávajúci vykoná opravu tovaru t.j. jeho plné sfunkčnenie najneskôr do</w:t>
      </w:r>
      <w:r w:rsidR="00106076" w:rsidRPr="00F124D2">
        <w:rPr>
          <w:rFonts w:ascii="Arial Narrow" w:hAnsi="Arial Narrow" w:cstheme="minorHAnsi"/>
          <w:sz w:val="22"/>
          <w:szCs w:val="22"/>
        </w:rPr>
        <w:t xml:space="preserve"> 72 hodín</w:t>
      </w:r>
      <w:r w:rsidR="00917B12" w:rsidRPr="00F124D2">
        <w:rPr>
          <w:rFonts w:ascii="Arial Narrow" w:hAnsi="Arial Narrow" w:cstheme="minorHAnsi"/>
          <w:sz w:val="22"/>
          <w:szCs w:val="22"/>
        </w:rPr>
        <w:t xml:space="preserve">  od nástupu servisného technika na opravu.</w:t>
      </w:r>
    </w:p>
    <w:p w:rsidR="003251B8" w:rsidRPr="00F124D2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9</w:t>
      </w:r>
      <w:r w:rsidR="003251B8" w:rsidRPr="00F124D2">
        <w:rPr>
          <w:rFonts w:ascii="Arial Narrow" w:hAnsi="Arial Narrow" w:cstheme="minorHAnsi"/>
          <w:sz w:val="22"/>
          <w:szCs w:val="22"/>
        </w:rPr>
        <w:t xml:space="preserve">. </w:t>
      </w:r>
      <w:r w:rsidR="003251B8" w:rsidRPr="00F124D2">
        <w:rPr>
          <w:rFonts w:ascii="Arial Narrow" w:hAnsi="Arial Narrow" w:cstheme="minorHAnsi"/>
          <w:sz w:val="22"/>
          <w:szCs w:val="22"/>
        </w:rPr>
        <w:tab/>
        <w:t xml:space="preserve">Predávajúci je povinný zabezpečovať </w:t>
      </w:r>
      <w:r w:rsidR="00AF2705" w:rsidRPr="00F124D2">
        <w:rPr>
          <w:rFonts w:ascii="Arial Narrow" w:hAnsi="Arial Narrow" w:cstheme="minorHAnsi"/>
          <w:sz w:val="22"/>
          <w:szCs w:val="22"/>
        </w:rPr>
        <w:t xml:space="preserve">autorizovaný záručný servis t.j. </w:t>
      </w:r>
      <w:r w:rsidR="003251B8" w:rsidRPr="00F124D2">
        <w:rPr>
          <w:rFonts w:ascii="Arial Narrow" w:hAnsi="Arial Narrow" w:cstheme="minorHAnsi"/>
          <w:sz w:val="22"/>
          <w:szCs w:val="22"/>
        </w:rPr>
        <w:t>opravy a servis tovaru len odborne kvalifikovanými osobami.</w:t>
      </w:r>
    </w:p>
    <w:p w:rsidR="00695845" w:rsidRPr="00F124D2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:rsidR="0051451F" w:rsidRPr="00F124D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F124D2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V</w:t>
      </w:r>
      <w:r w:rsidR="00A928DE" w:rsidRPr="00F124D2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F124D2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F124D2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F124D2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F124D2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A928DE" w:rsidRPr="00F124D2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F124D2">
        <w:rPr>
          <w:rFonts w:ascii="Arial Narrow" w:hAnsi="Arial Narrow" w:cstheme="minorHAnsi"/>
          <w:sz w:val="22"/>
          <w:szCs w:val="22"/>
        </w:rPr>
        <w:t>zo strany predávajúceho</w:t>
      </w:r>
      <w:r w:rsidRPr="00F124D2">
        <w:rPr>
          <w:rFonts w:ascii="Arial Narrow" w:hAnsi="Arial Narrow" w:cstheme="minorHAnsi"/>
          <w:sz w:val="22"/>
          <w:szCs w:val="22"/>
        </w:rPr>
        <w:t xml:space="preserve"> je kupujúci oprávnený </w:t>
      </w:r>
      <w:r w:rsidR="00B829A5" w:rsidRPr="00F124D2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F124D2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F124D2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F124D2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F124D2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F124D2">
        <w:rPr>
          <w:rFonts w:ascii="Arial Narrow" w:hAnsi="Arial Narrow" w:cstheme="minorHAnsi"/>
          <w:sz w:val="22"/>
          <w:szCs w:val="22"/>
        </w:rPr>
        <w:t xml:space="preserve">vo výške </w:t>
      </w:r>
      <w:r w:rsidR="00E27613" w:rsidRPr="00F124D2">
        <w:rPr>
          <w:rFonts w:ascii="Arial Narrow" w:hAnsi="Arial Narrow" w:cstheme="minorHAnsi"/>
          <w:sz w:val="22"/>
          <w:szCs w:val="22"/>
        </w:rPr>
        <w:t>5 %</w:t>
      </w:r>
      <w:r w:rsidR="00D45CE2" w:rsidRPr="00F124D2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F124D2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</w:t>
      </w:r>
      <w:r w:rsidR="00C66904" w:rsidRPr="00F124D2">
        <w:rPr>
          <w:rFonts w:ascii="Arial Narrow" w:hAnsi="Arial Narrow" w:cstheme="minorHAnsi"/>
          <w:sz w:val="22"/>
          <w:szCs w:val="22"/>
        </w:rPr>
        <w:t>.</w:t>
      </w:r>
      <w:r w:rsidR="00E27613" w:rsidRPr="00F124D2">
        <w:rPr>
          <w:rFonts w:ascii="Arial Narrow" w:hAnsi="Arial Narrow" w:cstheme="minorHAnsi"/>
          <w:sz w:val="22"/>
          <w:szCs w:val="22"/>
        </w:rPr>
        <w:t xml:space="preserve"> tejto zmluvy.</w:t>
      </w:r>
      <w:r w:rsidR="009A24CD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F124D2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F124D2">
        <w:rPr>
          <w:rFonts w:ascii="Arial Narrow" w:hAnsi="Arial Narrow" w:cstheme="minorHAnsi"/>
          <w:sz w:val="22"/>
          <w:szCs w:val="22"/>
        </w:rPr>
        <w:t>30</w:t>
      </w:r>
      <w:r w:rsidR="00DF1217" w:rsidRPr="00F124D2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:rsidR="00FB6986" w:rsidRPr="00F124D2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V</w:t>
      </w:r>
      <w:r w:rsidR="00FB453A" w:rsidRPr="00F124D2">
        <w:rPr>
          <w:rFonts w:ascii="Arial Narrow" w:hAnsi="Arial Narrow" w:cstheme="minorHAnsi"/>
          <w:sz w:val="22"/>
          <w:szCs w:val="22"/>
        </w:rPr>
        <w:t> </w:t>
      </w:r>
      <w:r w:rsidR="00951D8E" w:rsidRPr="00F124D2">
        <w:rPr>
          <w:rFonts w:ascii="Arial Narrow" w:hAnsi="Arial Narrow" w:cstheme="minorHAnsi"/>
          <w:sz w:val="22"/>
          <w:szCs w:val="22"/>
        </w:rPr>
        <w:t>prípade</w:t>
      </w:r>
      <w:r w:rsidR="00FB453A" w:rsidRPr="00F124D2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F124D2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F124D2">
        <w:rPr>
          <w:rFonts w:ascii="Arial Narrow" w:hAnsi="Arial Narrow" w:cstheme="minorHAnsi"/>
          <w:sz w:val="22"/>
          <w:szCs w:val="22"/>
        </w:rPr>
        <w:t xml:space="preserve"> t.j. neuhradenie faktúry v lehote splatnosti </w:t>
      </w:r>
      <w:r w:rsidRPr="00F124D2">
        <w:rPr>
          <w:rFonts w:ascii="Arial Narrow" w:hAnsi="Arial Narrow" w:cstheme="minorHAnsi"/>
          <w:sz w:val="22"/>
          <w:szCs w:val="22"/>
        </w:rPr>
        <w:t xml:space="preserve">je predávajúci oprávnený </w:t>
      </w:r>
      <w:r w:rsidR="002F317B" w:rsidRPr="00F124D2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F124D2">
        <w:rPr>
          <w:rFonts w:ascii="Arial Narrow" w:hAnsi="Arial Narrow" w:cstheme="minorHAnsi"/>
          <w:sz w:val="22"/>
          <w:szCs w:val="22"/>
        </w:rPr>
        <w:t>zaplat</w:t>
      </w:r>
      <w:r w:rsidR="002F317B" w:rsidRPr="00F124D2">
        <w:rPr>
          <w:rFonts w:ascii="Arial Narrow" w:hAnsi="Arial Narrow" w:cstheme="minorHAnsi"/>
          <w:sz w:val="22"/>
          <w:szCs w:val="22"/>
        </w:rPr>
        <w:t>enie</w:t>
      </w:r>
      <w:r w:rsidR="00B829A5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F124D2">
        <w:rPr>
          <w:rFonts w:ascii="Arial Narrow" w:hAnsi="Arial Narrow" w:cstheme="minorHAnsi"/>
          <w:sz w:val="22"/>
          <w:szCs w:val="22"/>
        </w:rPr>
        <w:t>úrok</w:t>
      </w:r>
      <w:r w:rsidR="002F317B" w:rsidRPr="00F124D2">
        <w:rPr>
          <w:rFonts w:ascii="Arial Narrow" w:hAnsi="Arial Narrow" w:cstheme="minorHAnsi"/>
          <w:sz w:val="22"/>
          <w:szCs w:val="22"/>
        </w:rPr>
        <w:t>u</w:t>
      </w:r>
      <w:r w:rsidR="00EA0F14" w:rsidRPr="00F124D2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F124D2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F124D2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F124D2">
        <w:rPr>
          <w:rFonts w:ascii="Arial Narrow" w:hAnsi="Arial Narrow" w:cstheme="minorHAnsi"/>
          <w:sz w:val="22"/>
          <w:szCs w:val="22"/>
        </w:rPr>
        <w:t>.</w:t>
      </w:r>
      <w:r w:rsidR="00EA0F14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F124D2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F124D2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F124D2">
        <w:rPr>
          <w:rFonts w:ascii="Arial Narrow" w:hAnsi="Arial Narrow" w:cstheme="minorHAnsi"/>
          <w:sz w:val="22"/>
          <w:szCs w:val="22"/>
        </w:rPr>
        <w:t>do</w:t>
      </w:r>
      <w:r w:rsidR="00222E8E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F124D2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F124D2">
        <w:rPr>
          <w:rFonts w:ascii="Arial Narrow" w:hAnsi="Arial Narrow" w:cstheme="minorHAnsi"/>
          <w:sz w:val="22"/>
          <w:szCs w:val="22"/>
        </w:rPr>
        <w:t>kalendárnych</w:t>
      </w:r>
      <w:r w:rsidR="00EA0F14" w:rsidRPr="00F124D2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F124D2">
        <w:rPr>
          <w:rFonts w:ascii="Arial Narrow" w:hAnsi="Arial Narrow" w:cstheme="minorHAnsi"/>
          <w:sz w:val="22"/>
          <w:szCs w:val="22"/>
        </w:rPr>
        <w:t>o dňa</w:t>
      </w:r>
      <w:r w:rsidR="00EA0F14" w:rsidRPr="00F124D2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F124D2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F124D2">
        <w:rPr>
          <w:rFonts w:ascii="Arial Narrow" w:hAnsi="Arial Narrow" w:cstheme="minorHAnsi"/>
          <w:sz w:val="22"/>
          <w:szCs w:val="22"/>
        </w:rPr>
        <w:t>kupujúcemu</w:t>
      </w:r>
      <w:r w:rsidR="00DF1217" w:rsidRPr="00F124D2">
        <w:rPr>
          <w:rFonts w:ascii="Arial Narrow" w:hAnsi="Arial Narrow" w:cstheme="minorHAnsi"/>
          <w:sz w:val="22"/>
          <w:szCs w:val="22"/>
        </w:rPr>
        <w:t>.</w:t>
      </w:r>
    </w:p>
    <w:p w:rsidR="00FB453A" w:rsidRPr="00F124D2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V prípade nedodržania podmienok plnenia uvedených </w:t>
      </w:r>
      <w:r w:rsidRPr="00F124D2">
        <w:rPr>
          <w:rFonts w:ascii="Arial Narrow" w:hAnsi="Arial Narrow" w:cstheme="minorHAnsi"/>
          <w:sz w:val="22"/>
          <w:szCs w:val="22"/>
          <w:u w:val="single"/>
        </w:rPr>
        <w:t>v čl. VII. tejto zmluvy</w:t>
      </w:r>
      <w:r w:rsidRPr="00F124D2">
        <w:rPr>
          <w:rFonts w:ascii="Arial Narrow" w:hAnsi="Arial Narrow" w:cstheme="minorHAnsi"/>
          <w:sz w:val="22"/>
          <w:szCs w:val="22"/>
        </w:rPr>
        <w:t xml:space="preserve"> zo strany predávajúceho je kupujúci oprávnený vyúčtovať a predávajúci je povinný zaplatiť za každý jednotlivý prípad porušenia zmluvných podmienok  zmluvnú pokutu vo výške</w:t>
      </w:r>
      <w:r w:rsidR="00C66904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106076" w:rsidRPr="00F124D2">
        <w:rPr>
          <w:rFonts w:ascii="Arial Narrow" w:hAnsi="Arial Narrow" w:cstheme="minorHAnsi"/>
          <w:sz w:val="22"/>
          <w:szCs w:val="22"/>
        </w:rPr>
        <w:t>500,00</w:t>
      </w:r>
      <w:r w:rsidR="004E3815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Pr="00F124D2">
        <w:rPr>
          <w:rFonts w:ascii="Arial Narrow" w:hAnsi="Arial Narrow" w:cstheme="minorHAnsi"/>
          <w:sz w:val="22"/>
          <w:szCs w:val="22"/>
        </w:rPr>
        <w:t xml:space="preserve">€ , slovom : </w:t>
      </w:r>
      <w:r w:rsidR="00106076" w:rsidRPr="00F124D2">
        <w:rPr>
          <w:rFonts w:ascii="Arial Narrow" w:hAnsi="Arial Narrow" w:cstheme="minorHAnsi"/>
          <w:sz w:val="22"/>
          <w:szCs w:val="22"/>
        </w:rPr>
        <w:t>päťsto</w:t>
      </w:r>
      <w:r w:rsidR="00383DD6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4E3815" w:rsidRPr="00F124D2">
        <w:rPr>
          <w:rFonts w:ascii="Arial Narrow" w:hAnsi="Arial Narrow" w:cstheme="minorHAnsi"/>
          <w:sz w:val="22"/>
          <w:szCs w:val="22"/>
        </w:rPr>
        <w:t>euro</w:t>
      </w:r>
      <w:r w:rsidR="003D2AA0" w:rsidRPr="00F124D2">
        <w:rPr>
          <w:rFonts w:ascii="Arial Narrow" w:hAnsi="Arial Narrow" w:cstheme="minorHAnsi"/>
          <w:sz w:val="22"/>
          <w:szCs w:val="22"/>
        </w:rPr>
        <w:t xml:space="preserve">. </w:t>
      </w:r>
      <w:r w:rsidRPr="00F124D2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F124D2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F124D2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F124D2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F124D2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F124D2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F124D2">
        <w:rPr>
          <w:rFonts w:ascii="Arial Narrow" w:hAnsi="Arial Narrow" w:cstheme="minorHAnsi"/>
          <w:sz w:val="22"/>
          <w:szCs w:val="22"/>
        </w:rPr>
        <w:t>vo výške 10 % z kúpnej ceny bez DPH, ktorá ako pohľadávka bola predmetom postúpenia alebo iného právneho úkonu, ktorým došlo k zmene v osobe veriteľa.</w:t>
      </w:r>
      <w:r w:rsidR="00D45CE2" w:rsidRPr="00F124D2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F124D2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F124D2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F124D2">
        <w:rPr>
          <w:rFonts w:ascii="Arial Narrow" w:hAnsi="Arial Narrow" w:cstheme="minorHAnsi"/>
          <w:sz w:val="22"/>
          <w:szCs w:val="22"/>
        </w:rPr>
        <w:t xml:space="preserve"> je povinný uhradiť kupujúcemu zmluvnú pokutu vo výške </w:t>
      </w:r>
      <w:r w:rsidR="00106076" w:rsidRPr="00F124D2">
        <w:rPr>
          <w:rFonts w:ascii="Arial Narrow" w:hAnsi="Arial Narrow" w:cstheme="minorHAnsi"/>
          <w:sz w:val="22"/>
          <w:szCs w:val="22"/>
        </w:rPr>
        <w:t>500,00</w:t>
      </w:r>
      <w:r w:rsidR="00AE0432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Pr="00F124D2">
        <w:rPr>
          <w:rFonts w:ascii="Arial Narrow" w:hAnsi="Arial Narrow" w:cstheme="minorHAnsi"/>
          <w:sz w:val="22"/>
          <w:szCs w:val="22"/>
        </w:rPr>
        <w:t>€, slovom :</w:t>
      </w:r>
      <w:r w:rsidR="00106076" w:rsidRPr="00F124D2">
        <w:rPr>
          <w:rFonts w:ascii="Arial Narrow" w:hAnsi="Arial Narrow" w:cstheme="minorHAnsi"/>
          <w:sz w:val="22"/>
          <w:szCs w:val="22"/>
        </w:rPr>
        <w:t xml:space="preserve"> päťsto</w:t>
      </w:r>
      <w:r w:rsidR="004E3815" w:rsidRPr="00F124D2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F124D2">
        <w:rPr>
          <w:rFonts w:ascii="Arial Narrow" w:hAnsi="Arial Narrow" w:cstheme="minorHAnsi"/>
          <w:sz w:val="22"/>
          <w:szCs w:val="22"/>
        </w:rPr>
        <w:t xml:space="preserve"> za každý jednotlivý prípad porušenia zmluvných povinností.</w:t>
      </w:r>
      <w:r w:rsidRPr="00F124D2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F124D2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Pr="00F124D2" w:rsidRDefault="00372DA8" w:rsidP="00372DA8">
      <w:pPr>
        <w:pStyle w:val="StylNadpis2Podtren"/>
        <w:spacing w:before="0"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F124D2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F124D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:rsidR="00E34C5E" w:rsidRPr="00F124D2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F124D2">
        <w:rPr>
          <w:rFonts w:ascii="Arial Narrow" w:hAnsi="Arial Narrow" w:cstheme="minorHAnsi"/>
          <w:sz w:val="22"/>
          <w:szCs w:val="22"/>
        </w:rPr>
        <w:t xml:space="preserve"> </w:t>
      </w:r>
    </w:p>
    <w:p w:rsidR="00140F21" w:rsidRPr="00F124D2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Pr="00F124D2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F124D2">
        <w:rPr>
          <w:rFonts w:ascii="Arial Narrow" w:hAnsi="Arial Narrow" w:cstheme="minorHAnsi"/>
          <w:sz w:val="22"/>
          <w:szCs w:val="22"/>
        </w:rPr>
        <w:t>predávajúcemu</w:t>
      </w:r>
      <w:r w:rsidR="00B22E7A" w:rsidRPr="00F124D2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F124D2">
        <w:rPr>
          <w:rFonts w:ascii="Arial Narrow" w:hAnsi="Arial Narrow" w:cstheme="minorHAnsi"/>
          <w:sz w:val="22"/>
          <w:szCs w:val="22"/>
        </w:rPr>
        <w:t>predávajúci</w:t>
      </w:r>
      <w:r w:rsidR="00B22E7A" w:rsidRPr="00F124D2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F124D2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F124D2">
        <w:rPr>
          <w:rFonts w:ascii="Arial Narrow" w:hAnsi="Arial Narrow" w:cstheme="minorHAnsi"/>
          <w:sz w:val="22"/>
          <w:szCs w:val="22"/>
        </w:rPr>
        <w:t>orgán</w:t>
      </w:r>
      <w:r w:rsidR="005D69D9" w:rsidRPr="00F124D2">
        <w:rPr>
          <w:rFonts w:ascii="Arial Narrow" w:hAnsi="Arial Narrow" w:cstheme="minorHAnsi"/>
          <w:sz w:val="22"/>
          <w:szCs w:val="22"/>
        </w:rPr>
        <w:t>.</w:t>
      </w:r>
      <w:r w:rsidR="00AE0D1C" w:rsidRPr="00F124D2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F124D2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F124D2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F124D2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F124D2">
        <w:rPr>
          <w:rFonts w:ascii="Arial Narrow" w:hAnsi="Arial Narrow" w:cstheme="minorHAnsi"/>
          <w:sz w:val="22"/>
          <w:szCs w:val="22"/>
        </w:rPr>
        <w:t>b</w:t>
      </w:r>
      <w:r w:rsidR="003E206C" w:rsidRPr="00F124D2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F124D2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F124D2">
        <w:rPr>
          <w:rFonts w:ascii="Arial Narrow" w:hAnsi="Arial Narrow" w:cstheme="minorHAnsi"/>
          <w:sz w:val="22"/>
          <w:szCs w:val="22"/>
        </w:rPr>
        <w:t>.</w:t>
      </w:r>
    </w:p>
    <w:p w:rsidR="003E206C" w:rsidRPr="00F124D2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F124D2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F124D2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:rsidR="00AD6F6E" w:rsidRPr="00F124D2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4. </w:t>
      </w:r>
      <w:r w:rsidRPr="00F124D2">
        <w:rPr>
          <w:rFonts w:ascii="Arial Narrow" w:hAnsi="Arial Narrow" w:cstheme="minorHAnsi"/>
          <w:sz w:val="22"/>
          <w:szCs w:val="22"/>
        </w:rPr>
        <w:tab/>
      </w:r>
      <w:r w:rsidR="00B535B1" w:rsidRPr="00F124D2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F124D2">
        <w:rPr>
          <w:rFonts w:ascii="Arial Narrow" w:hAnsi="Arial Narrow" w:cstheme="minorHAnsi"/>
          <w:sz w:val="22"/>
          <w:szCs w:val="22"/>
        </w:rPr>
        <w:t>sa zaväzuj</w:t>
      </w:r>
      <w:r w:rsidR="00B535B1" w:rsidRPr="00F124D2">
        <w:rPr>
          <w:rFonts w:ascii="Arial Narrow" w:hAnsi="Arial Narrow" w:cstheme="minorHAnsi"/>
          <w:sz w:val="22"/>
          <w:szCs w:val="22"/>
        </w:rPr>
        <w:t>e</w:t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, že </w:t>
      </w:r>
    </w:p>
    <w:p w:rsidR="00AD6F6E" w:rsidRPr="00F124D2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a</w:t>
      </w:r>
      <w:r w:rsidR="001214C6" w:rsidRPr="00F124D2">
        <w:rPr>
          <w:rFonts w:ascii="Arial Narrow" w:hAnsi="Arial Narrow" w:cstheme="minorHAnsi"/>
          <w:sz w:val="22"/>
          <w:szCs w:val="22"/>
        </w:rPr>
        <w:t>/</w:t>
      </w:r>
      <w:r w:rsidR="001214C6" w:rsidRPr="00F124D2">
        <w:rPr>
          <w:rFonts w:ascii="Arial Narrow" w:hAnsi="Arial Narrow" w:cstheme="minorHAnsi"/>
          <w:sz w:val="22"/>
          <w:szCs w:val="22"/>
        </w:rPr>
        <w:tab/>
      </w:r>
      <w:r w:rsidR="00AD6F6E" w:rsidRPr="00F124D2">
        <w:rPr>
          <w:rFonts w:ascii="Arial Narrow" w:hAnsi="Arial Narrow" w:cstheme="minorHAnsi"/>
          <w:sz w:val="22"/>
          <w:szCs w:val="22"/>
        </w:rPr>
        <w:t>nevyužij</w:t>
      </w:r>
      <w:r w:rsidR="00B535B1" w:rsidRPr="00F124D2">
        <w:rPr>
          <w:rFonts w:ascii="Arial Narrow" w:hAnsi="Arial Narrow" w:cstheme="minorHAnsi"/>
          <w:sz w:val="22"/>
          <w:szCs w:val="22"/>
        </w:rPr>
        <w:t>e</w:t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F124D2">
        <w:rPr>
          <w:rFonts w:ascii="Arial Narrow" w:hAnsi="Arial Narrow" w:cstheme="minorHAnsi"/>
          <w:sz w:val="22"/>
          <w:szCs w:val="22"/>
        </w:rPr>
        <w:t>í</w:t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F124D2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F124D2">
        <w:rPr>
          <w:rFonts w:ascii="Arial Narrow" w:hAnsi="Arial Narrow" w:cstheme="minorHAnsi"/>
          <w:sz w:val="22"/>
          <w:szCs w:val="22"/>
        </w:rPr>
        <w:t>o</w:t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F124D2">
        <w:rPr>
          <w:rFonts w:ascii="Arial Narrow" w:hAnsi="Arial Narrow" w:cstheme="minorHAnsi"/>
          <w:sz w:val="22"/>
          <w:szCs w:val="22"/>
        </w:rPr>
        <w:t>osôb</w:t>
      </w:r>
      <w:r w:rsidR="00AD6F6E" w:rsidRPr="00F124D2">
        <w:rPr>
          <w:rFonts w:ascii="Arial Narrow" w:hAnsi="Arial Narrow" w:cstheme="minorHAnsi"/>
          <w:sz w:val="22"/>
          <w:szCs w:val="22"/>
        </w:rPr>
        <w:t>, počas trvania</w:t>
      </w:r>
      <w:r w:rsidR="00AB3C3C" w:rsidRPr="00F124D2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F124D2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F124D2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:rsidR="002C5751" w:rsidRPr="00F124D2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lastRenderedPageBreak/>
        <w:t>b</w:t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F124D2">
        <w:rPr>
          <w:rFonts w:ascii="Arial Narrow" w:hAnsi="Arial Narrow" w:cstheme="minorHAnsi"/>
          <w:sz w:val="22"/>
          <w:szCs w:val="22"/>
        </w:rPr>
        <w:tab/>
      </w:r>
      <w:r w:rsidR="00AD6F6E" w:rsidRPr="00F124D2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F124D2">
        <w:rPr>
          <w:rFonts w:ascii="Arial Narrow" w:hAnsi="Arial Narrow" w:cstheme="minorHAnsi"/>
          <w:sz w:val="22"/>
          <w:szCs w:val="22"/>
        </w:rPr>
        <w:t>é</w:t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F124D2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F124D2">
        <w:rPr>
          <w:rFonts w:ascii="Arial Narrow" w:hAnsi="Arial Narrow" w:cstheme="minorHAnsi"/>
          <w:sz w:val="22"/>
          <w:szCs w:val="22"/>
        </w:rPr>
        <w:t>ovať</w:t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F124D2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c</w:t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F124D2">
        <w:rPr>
          <w:rFonts w:ascii="Arial Narrow" w:hAnsi="Arial Narrow" w:cstheme="minorHAnsi"/>
          <w:sz w:val="22"/>
          <w:szCs w:val="22"/>
        </w:rPr>
        <w:tab/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F124D2">
        <w:rPr>
          <w:rFonts w:ascii="Arial Narrow" w:hAnsi="Arial Narrow" w:cstheme="minorHAnsi"/>
          <w:sz w:val="22"/>
          <w:szCs w:val="22"/>
        </w:rPr>
        <w:t>kupujúcim</w:t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F124D2">
        <w:rPr>
          <w:rFonts w:ascii="Arial Narrow" w:hAnsi="Arial Narrow" w:cstheme="minorHAnsi"/>
          <w:sz w:val="22"/>
          <w:szCs w:val="22"/>
        </w:rPr>
        <w:t>e</w:t>
      </w:r>
      <w:r w:rsidR="00AD6F6E" w:rsidRPr="00F124D2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F124D2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F124D2">
        <w:rPr>
          <w:rFonts w:ascii="Arial Narrow" w:hAnsi="Arial Narrow" w:cstheme="minorHAnsi"/>
          <w:sz w:val="22"/>
          <w:szCs w:val="22"/>
        </w:rPr>
        <w:t xml:space="preserve"> tejto Zmluvy,</w:t>
      </w:r>
    </w:p>
    <w:p w:rsidR="00F458FB" w:rsidRPr="00F124D2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d/</w:t>
      </w:r>
      <w:r w:rsidRPr="00F124D2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F124D2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5</w:t>
      </w:r>
      <w:r w:rsidR="00BA6A2E" w:rsidRPr="00F124D2">
        <w:rPr>
          <w:rFonts w:ascii="Arial Narrow" w:hAnsi="Arial Narrow" w:cstheme="minorHAnsi"/>
          <w:sz w:val="22"/>
          <w:szCs w:val="22"/>
        </w:rPr>
        <w:t>.</w:t>
      </w:r>
      <w:r w:rsidR="00BA6A2E" w:rsidRPr="00F124D2">
        <w:rPr>
          <w:rFonts w:ascii="Arial Narrow" w:hAnsi="Arial Narrow" w:cstheme="minorHAnsi"/>
          <w:sz w:val="22"/>
          <w:szCs w:val="22"/>
        </w:rPr>
        <w:tab/>
      </w:r>
      <w:r w:rsidR="00AE0D1C" w:rsidRPr="00F124D2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F124D2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F124D2">
        <w:rPr>
          <w:rFonts w:ascii="Arial Narrow" w:hAnsi="Arial Narrow" w:cstheme="minorHAnsi"/>
          <w:sz w:val="22"/>
          <w:szCs w:val="22"/>
        </w:rPr>
        <w:t>kupujúceho</w:t>
      </w:r>
      <w:r w:rsidR="00BA6A2E" w:rsidRPr="00F124D2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F124D2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6</w:t>
      </w:r>
      <w:r w:rsidR="00BA6A2E" w:rsidRPr="00F124D2">
        <w:rPr>
          <w:rFonts w:ascii="Arial Narrow" w:hAnsi="Arial Narrow" w:cstheme="minorHAnsi"/>
          <w:sz w:val="22"/>
          <w:szCs w:val="22"/>
        </w:rPr>
        <w:t>.</w:t>
      </w:r>
      <w:r w:rsidR="00AC50B2" w:rsidRPr="00F124D2">
        <w:rPr>
          <w:rFonts w:ascii="Arial Narrow" w:hAnsi="Arial Narrow" w:cstheme="minorHAnsi"/>
          <w:sz w:val="22"/>
          <w:szCs w:val="22"/>
        </w:rPr>
        <w:tab/>
      </w:r>
      <w:r w:rsidR="00AE0D1C" w:rsidRPr="00F124D2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F124D2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F124D2">
        <w:rPr>
          <w:rFonts w:ascii="Arial Narrow" w:hAnsi="Arial Narrow" w:cstheme="minorHAnsi"/>
          <w:sz w:val="22"/>
          <w:szCs w:val="22"/>
        </w:rPr>
        <w:t>,</w:t>
      </w:r>
      <w:r w:rsidR="00BA6A2E" w:rsidRPr="00F124D2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F124D2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F124D2">
        <w:rPr>
          <w:rFonts w:ascii="Arial Narrow" w:hAnsi="Arial Narrow" w:cstheme="minorHAnsi"/>
          <w:sz w:val="22"/>
          <w:szCs w:val="22"/>
        </w:rPr>
        <w:t>pri svojej činnosti spracúva a s</w:t>
      </w:r>
      <w:r w:rsidR="00062308">
        <w:rPr>
          <w:rFonts w:ascii="Arial Narrow" w:hAnsi="Arial Narrow" w:cstheme="minorHAnsi"/>
          <w:sz w:val="22"/>
          <w:szCs w:val="22"/>
        </w:rPr>
        <w:t> </w:t>
      </w:r>
      <w:r w:rsidR="00BA6A2E" w:rsidRPr="00F124D2">
        <w:rPr>
          <w:rFonts w:ascii="Arial Narrow" w:hAnsi="Arial Narrow" w:cstheme="minorHAnsi"/>
          <w:sz w:val="22"/>
          <w:szCs w:val="22"/>
        </w:rPr>
        <w:t xml:space="preserve">ktorými môže prísť </w:t>
      </w:r>
      <w:r w:rsidR="00AE0D1C" w:rsidRPr="00F124D2">
        <w:rPr>
          <w:rFonts w:ascii="Arial Narrow" w:hAnsi="Arial Narrow" w:cstheme="minorHAnsi"/>
          <w:sz w:val="22"/>
          <w:szCs w:val="22"/>
        </w:rPr>
        <w:t>predávajúci</w:t>
      </w:r>
      <w:r w:rsidR="00BA6A2E" w:rsidRPr="00F124D2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F124D2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F124D2">
        <w:rPr>
          <w:rFonts w:ascii="Arial Narrow" w:hAnsi="Arial Narrow" w:cstheme="minorHAnsi"/>
          <w:sz w:val="22"/>
          <w:szCs w:val="22"/>
        </w:rPr>
        <w:t>a tretie osoby vo vzťahu k</w:t>
      </w:r>
      <w:r w:rsidR="00C7100C" w:rsidRPr="00F124D2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F124D2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F124D2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F124D2">
        <w:rPr>
          <w:rFonts w:ascii="Arial Narrow" w:hAnsi="Arial Narrow" w:cstheme="minorHAnsi"/>
          <w:sz w:val="22"/>
          <w:szCs w:val="22"/>
        </w:rPr>
        <w:t xml:space="preserve">je povinný poučiť o povinnosti mlčanlivosti zamestnancov </w:t>
      </w:r>
      <w:r w:rsidR="00C7100C" w:rsidRPr="00F124D2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F124D2">
        <w:rPr>
          <w:rFonts w:ascii="Arial Narrow" w:hAnsi="Arial Narrow" w:cstheme="minorHAnsi"/>
          <w:sz w:val="22"/>
          <w:szCs w:val="22"/>
        </w:rPr>
        <w:t xml:space="preserve">a všetky tretie osoby, ktoré v mene </w:t>
      </w:r>
      <w:r w:rsidR="00C7100C" w:rsidRPr="00F124D2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F124D2">
        <w:rPr>
          <w:rFonts w:ascii="Arial Narrow" w:hAnsi="Arial Narrow" w:cstheme="minorHAnsi"/>
          <w:sz w:val="22"/>
          <w:szCs w:val="22"/>
        </w:rPr>
        <w:t xml:space="preserve">budú vykonávať </w:t>
      </w:r>
      <w:r w:rsidR="00C7100C" w:rsidRPr="00F124D2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F124D2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F124D2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F124D2">
        <w:rPr>
          <w:rFonts w:ascii="Arial Narrow" w:hAnsi="Arial Narrow" w:cstheme="minorHAnsi"/>
          <w:sz w:val="22"/>
          <w:szCs w:val="22"/>
        </w:rPr>
        <w:t xml:space="preserve"> </w:t>
      </w:r>
    </w:p>
    <w:p w:rsidR="007A0E66" w:rsidRPr="00F124D2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F124D2">
        <w:rPr>
          <w:rFonts w:ascii="Arial Narrow" w:hAnsi="Arial Narrow" w:cstheme="minorHAnsi"/>
          <w:sz w:val="22"/>
          <w:szCs w:val="22"/>
        </w:rPr>
        <w:t>7</w:t>
      </w:r>
      <w:r w:rsidR="3044980D" w:rsidRPr="00F124D2">
        <w:rPr>
          <w:rFonts w:ascii="Arial Narrow" w:hAnsi="Arial Narrow" w:cstheme="minorHAnsi"/>
          <w:sz w:val="22"/>
          <w:szCs w:val="22"/>
        </w:rPr>
        <w:t>.</w:t>
      </w:r>
      <w:r w:rsidR="00AC50B2" w:rsidRPr="00F124D2">
        <w:rPr>
          <w:rFonts w:ascii="Arial Narrow" w:hAnsi="Arial Narrow" w:cstheme="minorHAnsi"/>
          <w:sz w:val="22"/>
          <w:szCs w:val="22"/>
        </w:rPr>
        <w:tab/>
      </w:r>
      <w:r w:rsidR="00282CEA" w:rsidRPr="00F124D2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F124D2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F124D2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F124D2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F124D2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F124D2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F124D2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:rsidR="001F197A" w:rsidRPr="00F124D2" w:rsidRDefault="001F197A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F124D2">
        <w:rPr>
          <w:rFonts w:ascii="Arial Narrow" w:hAnsi="Arial Narrow" w:cstheme="minorHAnsi"/>
          <w:sz w:val="22"/>
          <w:szCs w:val="22"/>
          <w:lang w:eastAsia="cs-CZ"/>
        </w:rPr>
        <w:t>8.</w:t>
      </w:r>
      <w:r w:rsidRPr="00F124D2">
        <w:rPr>
          <w:rFonts w:ascii="Arial Narrow" w:hAnsi="Arial Narrow" w:cstheme="minorHAns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F124D2">
        <w:rPr>
          <w:rFonts w:ascii="Arial Narrow" w:hAnsi="Arial Narrow" w:cstheme="minorHAnsi"/>
          <w:sz w:val="22"/>
          <w:szCs w:val="22"/>
          <w:lang w:eastAsia="cs-CZ"/>
        </w:rPr>
        <w:t>......................................</w:t>
      </w:r>
      <w:r w:rsidR="00C60CB5" w:rsidRPr="00F124D2">
        <w:rPr>
          <w:rFonts w:ascii="Arial Narrow" w:hAnsi="Arial Narrow" w:cstheme="minorHAnsi"/>
          <w:sz w:val="22"/>
          <w:szCs w:val="22"/>
          <w:lang w:eastAsia="cs-CZ"/>
        </w:rPr>
        <w:t xml:space="preserve">, </w:t>
      </w:r>
      <w:r w:rsidRPr="00F124D2">
        <w:rPr>
          <w:rFonts w:ascii="Arial Narrow" w:hAnsi="Arial Narrow" w:cstheme="minorHAnsi"/>
          <w:sz w:val="22"/>
          <w:szCs w:val="22"/>
          <w:lang w:eastAsia="cs-CZ"/>
        </w:rPr>
        <w:t xml:space="preserve"> tel. kontakt : </w:t>
      </w:r>
      <w:r w:rsidR="00D328F8" w:rsidRPr="00F124D2">
        <w:rPr>
          <w:rFonts w:ascii="Arial Narrow" w:hAnsi="Arial Narrow" w:cstheme="minorHAnsi"/>
          <w:sz w:val="22"/>
          <w:szCs w:val="22"/>
          <w:lang w:eastAsia="cs-CZ"/>
        </w:rPr>
        <w:t>.....................................</w:t>
      </w:r>
      <w:r w:rsidRPr="00F124D2">
        <w:rPr>
          <w:rFonts w:ascii="Arial Narrow" w:hAnsi="Arial Narrow" w:cstheme="minorHAnsi"/>
          <w:sz w:val="22"/>
          <w:szCs w:val="22"/>
          <w:lang w:eastAsia="cs-CZ"/>
        </w:rPr>
        <w:t xml:space="preserve">, e-mail adresa : </w:t>
      </w:r>
      <w:r w:rsidR="00D328F8" w:rsidRPr="00F124D2">
        <w:rPr>
          <w:rFonts w:ascii="Arial Narrow" w:hAnsi="Arial Narrow" w:cstheme="minorHAnsi"/>
          <w:sz w:val="22"/>
          <w:szCs w:val="22"/>
          <w:lang w:eastAsia="cs-CZ"/>
        </w:rPr>
        <w:t>............................</w:t>
      </w:r>
      <w:r w:rsidR="00C60CB5" w:rsidRPr="00F124D2">
        <w:rPr>
          <w:rFonts w:ascii="Arial Narrow" w:hAnsi="Arial Narrow" w:cstheme="minorHAnsi"/>
          <w:sz w:val="22"/>
          <w:szCs w:val="22"/>
          <w:lang w:eastAsia="cs-CZ"/>
        </w:rPr>
        <w:t>.</w:t>
      </w:r>
    </w:p>
    <w:p w:rsidR="001F197A" w:rsidRPr="00F124D2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9.</w:t>
      </w:r>
      <w:r w:rsidRPr="00F124D2">
        <w:rPr>
          <w:rFonts w:ascii="Arial Narrow" w:hAnsi="Arial Narrow" w:cstheme="minorHAnsi"/>
          <w:sz w:val="22"/>
          <w:szCs w:val="22"/>
        </w:rPr>
        <w:tab/>
        <w:t xml:space="preserve">Kontaktná osoba kupujúceho pre účely plnenia tejto zmluvy je </w:t>
      </w:r>
      <w:r w:rsidR="001119A7" w:rsidRPr="00F124D2">
        <w:rPr>
          <w:rFonts w:ascii="Arial Narrow" w:hAnsi="Arial Narrow" w:cstheme="minorHAnsi"/>
          <w:sz w:val="22"/>
          <w:szCs w:val="22"/>
        </w:rPr>
        <w:t>:</w:t>
      </w:r>
      <w:r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584D67" w:rsidRPr="00F124D2">
        <w:rPr>
          <w:rFonts w:ascii="Arial Narrow" w:hAnsi="Arial Narrow" w:cstheme="minorHAnsi"/>
          <w:sz w:val="22"/>
          <w:szCs w:val="22"/>
        </w:rPr>
        <w:t>určený zamestnanec Oddelenia zdravotníckej techniky ,</w:t>
      </w:r>
      <w:r w:rsidR="00F457B0" w:rsidRPr="00F124D2">
        <w:rPr>
          <w:rFonts w:ascii="Arial Narrow" w:hAnsi="Arial Narrow" w:cstheme="minorHAnsi"/>
          <w:sz w:val="22"/>
          <w:szCs w:val="22"/>
        </w:rPr>
        <w:t xml:space="preserve"> e-mail adresa: </w:t>
      </w:r>
      <w:hyperlink r:id="rId11" w:history="1">
        <w:r w:rsidR="00584D67" w:rsidRPr="00F124D2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584D67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F457B0" w:rsidRPr="00F124D2">
        <w:rPr>
          <w:rFonts w:ascii="Arial Narrow" w:hAnsi="Arial Narrow" w:cstheme="minorHAnsi"/>
          <w:sz w:val="22"/>
          <w:szCs w:val="22"/>
        </w:rPr>
        <w:t>, tel. č. + 421 55 615 3079.</w:t>
      </w:r>
    </w:p>
    <w:p w:rsidR="0008785F" w:rsidRPr="00F124D2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F124D2">
        <w:rPr>
          <w:rFonts w:ascii="Arial Narrow" w:hAnsi="Arial Narrow" w:cstheme="minorHAnsi"/>
          <w:sz w:val="22"/>
          <w:szCs w:val="22"/>
          <w:lang w:eastAsia="cs-CZ"/>
        </w:rPr>
        <w:t>10.</w:t>
      </w:r>
      <w:r w:rsidRPr="00F124D2">
        <w:rPr>
          <w:rFonts w:ascii="Arial Narrow" w:hAnsi="Arial Narrow" w:cstheme="minorHAnsi"/>
          <w:sz w:val="22"/>
          <w:szCs w:val="22"/>
          <w:lang w:eastAsia="cs-CZ"/>
        </w:rPr>
        <w:tab/>
        <w:t>Predávajúci berie na vedomie, že kupujúci zverejní túto zmluvu (ako aj jej dodatky) ako povinne zverejňovanú zmluvu v Centrálnom registri zmlúv vedenom Úradom vlády SR v súlade so zák. č. 546/2010 Z.</w:t>
      </w:r>
      <w:r w:rsidR="00B96669" w:rsidRPr="00F124D2">
        <w:rPr>
          <w:rFonts w:ascii="Arial Narrow" w:hAnsi="Arial Narrow" w:cstheme="minorHAnsi"/>
          <w:sz w:val="22"/>
          <w:szCs w:val="22"/>
          <w:lang w:eastAsia="cs-CZ"/>
        </w:rPr>
        <w:t xml:space="preserve"> </w:t>
      </w:r>
      <w:r w:rsidRPr="00F124D2">
        <w:rPr>
          <w:rFonts w:ascii="Arial Narrow" w:hAnsi="Arial Narrow" w:cstheme="minorHAnsi"/>
          <w:sz w:val="22"/>
          <w:szCs w:val="22"/>
          <w:lang w:eastAsia="cs-CZ"/>
        </w:rPr>
        <w:t>z.</w:t>
      </w:r>
    </w:p>
    <w:p w:rsidR="00E7369F" w:rsidRPr="00F124D2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F124D2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F124D2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F124D2">
        <w:rPr>
          <w:rFonts w:ascii="Arial Narrow" w:hAnsi="Arial Narrow" w:cstheme="minorHAnsi"/>
          <w:color w:val="000000"/>
          <w:sz w:val="22"/>
          <w:szCs w:val="22"/>
        </w:rPr>
        <w:t>je oprávnený zabezpečiť časť plnenia predmetu tejto zmluvy prostredníctvom svojich subdodávateľov, pričom predávajúci:</w:t>
      </w:r>
    </w:p>
    <w:p w:rsidR="00E7369F" w:rsidRPr="00F124D2" w:rsidRDefault="00E7369F" w:rsidP="00062308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F124D2">
        <w:rPr>
          <w:rFonts w:ascii="Arial Narrow" w:hAnsi="Arial Narrow" w:cstheme="minorHAnsi"/>
          <w:color w:val="000000"/>
          <w:sz w:val="22"/>
          <w:szCs w:val="22"/>
        </w:rPr>
        <w:t xml:space="preserve">a/ je povinný plnenie tejto zmluvy zadať len subdodávateľovi uvedenému </w:t>
      </w:r>
      <w:r w:rsidRPr="00F124D2">
        <w:rPr>
          <w:rFonts w:ascii="Arial Narrow" w:hAnsi="Arial Narrow" w:cstheme="minorHAnsi"/>
          <w:b/>
          <w:color w:val="000000"/>
          <w:sz w:val="22"/>
          <w:szCs w:val="22"/>
          <w:u w:val="single"/>
        </w:rPr>
        <w:t>v Prílohe č. 3 tejto</w:t>
      </w:r>
      <w:r w:rsidRPr="00F124D2">
        <w:rPr>
          <w:rFonts w:ascii="Arial Narrow" w:hAnsi="Arial Narrow" w:cstheme="minorHAnsi"/>
          <w:color w:val="000000"/>
          <w:sz w:val="22"/>
          <w:szCs w:val="22"/>
        </w:rPr>
        <w:t xml:space="preserve"> zmluvy s rozsahom jeho plnenia  uvedeným vo verejnom obstarávaní;</w:t>
      </w:r>
    </w:p>
    <w:p w:rsidR="00E7369F" w:rsidRPr="00F124D2" w:rsidRDefault="00E7369F" w:rsidP="00062308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F124D2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F124D2" w:rsidRDefault="00E7369F" w:rsidP="00062308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F124D2">
        <w:rPr>
          <w:rFonts w:ascii="Arial Narrow" w:hAnsi="Arial Narrow" w:cstheme="minorHAnsi"/>
          <w:color w:val="000000"/>
          <w:sz w:val="22"/>
          <w:szCs w:val="22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F124D2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F124D2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písomne oznámiť kupujúcemu akúkoľvek zmenu údajov o subdodávateľovi  a to do piatich pracovných dní odo dňa, kedy táto skutočnosť nastala;</w:t>
      </w:r>
    </w:p>
    <w:p w:rsidR="00E7369F" w:rsidRPr="00F124D2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F124D2">
        <w:rPr>
          <w:rFonts w:ascii="Arial Narrow" w:hAnsi="Arial Narrow" w:cstheme="minorHAnsi"/>
          <w:color w:val="000000"/>
          <w:sz w:val="22"/>
          <w:szCs w:val="22"/>
        </w:rPr>
        <w:t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</w:t>
      </w:r>
      <w:r w:rsidR="006149A9" w:rsidRPr="00F124D2">
        <w:rPr>
          <w:rFonts w:ascii="Arial Narrow" w:hAnsi="Arial Narrow" w:cstheme="minorHAnsi"/>
          <w:color w:val="000000"/>
          <w:sz w:val="22"/>
          <w:szCs w:val="22"/>
        </w:rPr>
        <w:t>)</w:t>
      </w:r>
      <w:r w:rsidRPr="00F124D2">
        <w:rPr>
          <w:rFonts w:ascii="Arial Narrow" w:hAnsi="Arial Narrow" w:cstheme="minorHAnsi"/>
          <w:color w:val="000000"/>
          <w:sz w:val="22"/>
          <w:szCs w:val="22"/>
        </w:rPr>
        <w:t xml:space="preserve">. Zoznam subdodávateľov je uvedený </w:t>
      </w:r>
      <w:r w:rsidRPr="00F124D2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F124D2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:rsidR="00E7369F" w:rsidRPr="00F124D2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F124D2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 w:rsidRPr="00F124D2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F124D2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F124D2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F124D2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F124D2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F124D2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F124D2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F124D2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F124D2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F124D2">
        <w:rPr>
          <w:rFonts w:ascii="Arial Narrow" w:hAnsi="Arial Narrow" w:cstheme="minorHAnsi"/>
          <w:color w:val="000000"/>
          <w:sz w:val="22"/>
          <w:szCs w:val="22"/>
        </w:rPr>
        <w:t>plnenie zmluvy realizoval  sám (osobne).</w:t>
      </w:r>
    </w:p>
    <w:p w:rsidR="002104FC" w:rsidRPr="00F124D2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F124D2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F124D2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:rsidR="00B73D18" w:rsidRPr="00F124D2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F124D2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F124D2">
        <w:rPr>
          <w:rFonts w:ascii="Arial Narrow" w:hAnsi="Arial Narrow" w:cstheme="minorHAnsi"/>
          <w:sz w:val="22"/>
          <w:szCs w:val="22"/>
        </w:rPr>
        <w:t>343/2015</w:t>
      </w:r>
      <w:r w:rsidR="00887A7F" w:rsidRPr="00F124D2">
        <w:rPr>
          <w:rFonts w:ascii="Arial Narrow" w:hAnsi="Arial Narrow" w:cstheme="minorHAnsi"/>
          <w:sz w:val="22"/>
          <w:szCs w:val="22"/>
        </w:rPr>
        <w:t xml:space="preserve"> Z. z. </w:t>
      </w:r>
      <w:r w:rsidR="001C25A9" w:rsidRPr="00F124D2">
        <w:rPr>
          <w:rFonts w:ascii="Arial Narrow" w:hAnsi="Arial Narrow" w:cstheme="minorHAnsi"/>
          <w:sz w:val="22"/>
          <w:szCs w:val="22"/>
        </w:rPr>
        <w:t>.</w:t>
      </w:r>
    </w:p>
    <w:p w:rsidR="006704BD" w:rsidRPr="00F124D2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 xml:space="preserve">Právne vzťahy neupravené touto zmluvou sa riadia </w:t>
      </w:r>
      <w:r w:rsidR="000E5D8C" w:rsidRPr="00F124D2">
        <w:rPr>
          <w:rFonts w:ascii="Arial Narrow" w:hAnsi="Arial Narrow" w:cstheme="minorHAnsi"/>
          <w:sz w:val="22"/>
          <w:szCs w:val="22"/>
        </w:rPr>
        <w:t xml:space="preserve">najmä </w:t>
      </w:r>
      <w:r w:rsidRPr="00F124D2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F124D2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F124D2">
        <w:rPr>
          <w:rFonts w:ascii="Arial Narrow" w:hAnsi="Arial Narrow" w:cstheme="minorHAnsi"/>
          <w:sz w:val="22"/>
          <w:szCs w:val="22"/>
        </w:rPr>
        <w:t>Obchodn</w:t>
      </w:r>
      <w:r w:rsidR="000E5D8C" w:rsidRPr="00F124D2">
        <w:rPr>
          <w:rFonts w:ascii="Arial Narrow" w:hAnsi="Arial Narrow" w:cstheme="minorHAnsi"/>
          <w:sz w:val="22"/>
          <w:szCs w:val="22"/>
        </w:rPr>
        <w:t>ý</w:t>
      </w:r>
      <w:r w:rsidRPr="00F124D2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F124D2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F124D2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:rsidR="004E3815" w:rsidRPr="00F124D2" w:rsidRDefault="006704BD" w:rsidP="00A70474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lastRenderedPageBreak/>
        <w:t xml:space="preserve">Zmluva je vyhotovená v </w:t>
      </w:r>
      <w:r w:rsidR="001B63A6" w:rsidRPr="00F124D2">
        <w:rPr>
          <w:rFonts w:ascii="Arial Narrow" w:hAnsi="Arial Narrow" w:cstheme="minorHAnsi"/>
          <w:sz w:val="22"/>
          <w:szCs w:val="22"/>
        </w:rPr>
        <w:t>dvoch</w:t>
      </w:r>
      <w:r w:rsidRPr="00F124D2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F124D2">
        <w:rPr>
          <w:rFonts w:ascii="Arial Narrow" w:hAnsi="Arial Narrow" w:cstheme="minorHAnsi"/>
          <w:sz w:val="22"/>
          <w:szCs w:val="22"/>
        </w:rPr>
        <w:t>ého</w:t>
      </w:r>
      <w:r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F124D2">
        <w:rPr>
          <w:rFonts w:ascii="Arial Narrow" w:hAnsi="Arial Narrow" w:cstheme="minorHAnsi"/>
          <w:sz w:val="22"/>
          <w:szCs w:val="22"/>
        </w:rPr>
        <w:t>jedno</w:t>
      </w:r>
      <w:r w:rsidR="00735EFE" w:rsidRPr="00F124D2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F124D2">
        <w:rPr>
          <w:rFonts w:ascii="Arial Narrow" w:hAnsi="Arial Narrow" w:cstheme="minorHAnsi"/>
          <w:sz w:val="22"/>
          <w:szCs w:val="22"/>
        </w:rPr>
        <w:t>e</w:t>
      </w:r>
      <w:r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F124D2">
        <w:rPr>
          <w:rFonts w:ascii="Arial Narrow" w:hAnsi="Arial Narrow" w:cstheme="minorHAnsi"/>
          <w:sz w:val="22"/>
          <w:szCs w:val="22"/>
        </w:rPr>
        <w:t>dostane</w:t>
      </w:r>
      <w:r w:rsidR="00751623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F124D2">
        <w:rPr>
          <w:rFonts w:ascii="Arial Narrow" w:hAnsi="Arial Narrow" w:cstheme="minorHAnsi"/>
          <w:sz w:val="22"/>
          <w:szCs w:val="22"/>
        </w:rPr>
        <w:t>predávajúci a </w:t>
      </w:r>
      <w:r w:rsidR="001B63A6" w:rsidRPr="00F124D2">
        <w:rPr>
          <w:rFonts w:ascii="Arial Narrow" w:hAnsi="Arial Narrow" w:cstheme="minorHAnsi"/>
          <w:sz w:val="22"/>
          <w:szCs w:val="22"/>
        </w:rPr>
        <w:t>jedno</w:t>
      </w:r>
      <w:r w:rsidR="00B73D18" w:rsidRPr="00F124D2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:rsidR="009D4E80" w:rsidRPr="00F124D2" w:rsidRDefault="003653C4" w:rsidP="004D505E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Neoddeliteľnou</w:t>
      </w:r>
      <w:r w:rsidR="006276E8" w:rsidRPr="00F124D2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F124D2">
        <w:rPr>
          <w:rFonts w:ascii="Arial Narrow" w:hAnsi="Arial Narrow" w:cstheme="minorHAnsi"/>
          <w:sz w:val="22"/>
          <w:szCs w:val="22"/>
        </w:rPr>
        <w:t>a</w:t>
      </w:r>
      <w:r w:rsidR="004F0C64" w:rsidRPr="00F124D2">
        <w:rPr>
          <w:rFonts w:ascii="Arial Narrow" w:hAnsi="Arial Narrow" w:cstheme="minorHAnsi"/>
          <w:sz w:val="22"/>
          <w:szCs w:val="22"/>
        </w:rPr>
        <w:t>j</w:t>
      </w:r>
      <w:r w:rsidR="004D505E" w:rsidRPr="00F124D2">
        <w:rPr>
          <w:rFonts w:ascii="Arial Narrow" w:hAnsi="Arial Narrow" w:cstheme="minorHAnsi"/>
          <w:sz w:val="22"/>
          <w:szCs w:val="22"/>
        </w:rPr>
        <w:t> Prílo</w:t>
      </w:r>
      <w:r w:rsidR="00030716" w:rsidRPr="00F124D2">
        <w:rPr>
          <w:rFonts w:ascii="Arial Narrow" w:hAnsi="Arial Narrow" w:cstheme="minorHAnsi"/>
          <w:sz w:val="22"/>
          <w:szCs w:val="22"/>
        </w:rPr>
        <w:t xml:space="preserve">ha č. 1 – </w:t>
      </w:r>
      <w:r w:rsidR="001F197A" w:rsidRPr="00F124D2">
        <w:rPr>
          <w:rFonts w:ascii="Arial Narrow" w:hAnsi="Arial Narrow" w:cstheme="minorHAnsi"/>
          <w:sz w:val="22"/>
          <w:szCs w:val="22"/>
        </w:rPr>
        <w:t xml:space="preserve">špecifikácia tovaru, Príloha č. 2 - </w:t>
      </w:r>
      <w:r w:rsidR="00030716" w:rsidRPr="00F124D2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F124D2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F124D2">
        <w:rPr>
          <w:rFonts w:ascii="Arial Narrow" w:hAnsi="Arial Narrow" w:cstheme="minorHAnsi"/>
          <w:sz w:val="22"/>
          <w:szCs w:val="22"/>
        </w:rPr>
        <w:t>, Príloha č. 3 – Zoznam subdodávateľov.</w:t>
      </w:r>
    </w:p>
    <w:p w:rsidR="003E0551" w:rsidRPr="00F124D2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:rsidR="006276E8" w:rsidRPr="00F124D2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V</w:t>
      </w:r>
      <w:r w:rsidR="00A8028A" w:rsidRPr="00F124D2">
        <w:rPr>
          <w:rFonts w:ascii="Arial Narrow" w:hAnsi="Arial Narrow" w:cstheme="minorHAnsi"/>
          <w:sz w:val="22"/>
          <w:szCs w:val="22"/>
        </w:rPr>
        <w:t> </w:t>
      </w:r>
      <w:r w:rsidR="00CC746D" w:rsidRPr="00F124D2">
        <w:rPr>
          <w:rFonts w:ascii="Arial Narrow" w:hAnsi="Arial Narrow" w:cstheme="minorHAnsi"/>
          <w:sz w:val="22"/>
          <w:szCs w:val="22"/>
        </w:rPr>
        <w:t>Košiciach</w:t>
      </w:r>
      <w:r w:rsidR="00A8028A" w:rsidRPr="00F124D2">
        <w:rPr>
          <w:rFonts w:ascii="Arial Narrow" w:hAnsi="Arial Narrow" w:cstheme="minorHAnsi"/>
          <w:sz w:val="22"/>
          <w:szCs w:val="22"/>
        </w:rPr>
        <w:t xml:space="preserve">, </w:t>
      </w:r>
      <w:r w:rsidRPr="00F124D2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F124D2">
        <w:rPr>
          <w:rFonts w:ascii="Arial Narrow" w:hAnsi="Arial Narrow" w:cstheme="minorHAnsi"/>
          <w:sz w:val="22"/>
          <w:szCs w:val="22"/>
        </w:rPr>
        <w:t>.......................</w:t>
      </w:r>
      <w:r w:rsidRPr="00F124D2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F124D2">
        <w:rPr>
          <w:rFonts w:ascii="Arial Narrow" w:hAnsi="Arial Narrow" w:cstheme="minorHAnsi"/>
          <w:sz w:val="22"/>
          <w:szCs w:val="22"/>
        </w:rPr>
        <w:t xml:space="preserve">        </w:t>
      </w:r>
      <w:r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F124D2">
        <w:rPr>
          <w:rFonts w:ascii="Arial Narrow" w:hAnsi="Arial Narrow" w:cstheme="minorHAnsi"/>
          <w:sz w:val="22"/>
          <w:szCs w:val="22"/>
        </w:rPr>
        <w:tab/>
      </w:r>
      <w:r w:rsidR="00CC746D" w:rsidRPr="00F124D2">
        <w:rPr>
          <w:rFonts w:ascii="Arial Narrow" w:hAnsi="Arial Narrow" w:cstheme="minorHAnsi"/>
          <w:sz w:val="22"/>
          <w:szCs w:val="22"/>
        </w:rPr>
        <w:tab/>
      </w:r>
      <w:r w:rsidR="00CC746D" w:rsidRPr="00F124D2">
        <w:rPr>
          <w:rFonts w:ascii="Arial Narrow" w:hAnsi="Arial Narrow" w:cstheme="minorHAnsi"/>
          <w:sz w:val="22"/>
          <w:szCs w:val="22"/>
        </w:rPr>
        <w:tab/>
      </w:r>
      <w:r w:rsidR="00F52961" w:rsidRPr="00F124D2">
        <w:rPr>
          <w:rFonts w:ascii="Arial Narrow" w:hAnsi="Arial Narrow" w:cstheme="minorHAnsi"/>
          <w:sz w:val="22"/>
          <w:szCs w:val="22"/>
        </w:rPr>
        <w:t>V</w:t>
      </w:r>
      <w:r w:rsidR="00C60CB5" w:rsidRPr="00F124D2">
        <w:rPr>
          <w:rFonts w:ascii="Arial Narrow" w:hAnsi="Arial Narrow" w:cstheme="minorHAnsi"/>
          <w:sz w:val="22"/>
          <w:szCs w:val="22"/>
        </w:rPr>
        <w:t> </w:t>
      </w:r>
      <w:r w:rsidR="003D2AA0" w:rsidRPr="00F124D2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F124D2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:rsidR="00D70573" w:rsidRPr="00F124D2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K</w:t>
      </w:r>
      <w:r w:rsidR="00CC746D" w:rsidRPr="00F124D2">
        <w:rPr>
          <w:rFonts w:ascii="Arial Narrow" w:hAnsi="Arial Narrow" w:cstheme="minorHAnsi"/>
          <w:sz w:val="22"/>
          <w:szCs w:val="22"/>
        </w:rPr>
        <w:t>upujúc</w:t>
      </w:r>
      <w:r w:rsidRPr="00F124D2">
        <w:rPr>
          <w:rFonts w:ascii="Arial Narrow" w:hAnsi="Arial Narrow" w:cstheme="minorHAnsi"/>
          <w:sz w:val="22"/>
          <w:szCs w:val="22"/>
        </w:rPr>
        <w:t>i</w:t>
      </w:r>
      <w:r w:rsidR="00CC746D"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F124D2">
        <w:rPr>
          <w:rFonts w:ascii="Arial Narrow" w:hAnsi="Arial Narrow" w:cstheme="minorHAnsi"/>
          <w:sz w:val="22"/>
          <w:szCs w:val="22"/>
        </w:rPr>
        <w:t>:</w:t>
      </w:r>
      <w:r w:rsidR="00952136" w:rsidRPr="00F124D2">
        <w:rPr>
          <w:rFonts w:ascii="Arial Narrow" w:hAnsi="Arial Narrow" w:cstheme="minorHAnsi"/>
          <w:sz w:val="22"/>
          <w:szCs w:val="22"/>
        </w:rPr>
        <w:tab/>
      </w:r>
      <w:r w:rsidR="009D4E80" w:rsidRPr="00F124D2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F124D2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F124D2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F124D2">
        <w:rPr>
          <w:rFonts w:ascii="Arial Narrow" w:hAnsi="Arial Narrow" w:cstheme="minorHAnsi"/>
          <w:sz w:val="22"/>
          <w:szCs w:val="22"/>
        </w:rPr>
        <w:t xml:space="preserve">       </w:t>
      </w:r>
      <w:r w:rsidRPr="00F124D2">
        <w:rPr>
          <w:rFonts w:ascii="Arial Narrow" w:hAnsi="Arial Narrow" w:cstheme="minorHAnsi"/>
          <w:sz w:val="22"/>
          <w:szCs w:val="22"/>
        </w:rPr>
        <w:t>P</w:t>
      </w:r>
      <w:r w:rsidR="00CC746D" w:rsidRPr="00F124D2">
        <w:rPr>
          <w:rFonts w:ascii="Arial Narrow" w:hAnsi="Arial Narrow" w:cstheme="minorHAnsi"/>
          <w:sz w:val="22"/>
          <w:szCs w:val="22"/>
        </w:rPr>
        <w:t>redávajúc</w:t>
      </w:r>
      <w:r w:rsidRPr="00F124D2">
        <w:rPr>
          <w:rFonts w:ascii="Arial Narrow" w:hAnsi="Arial Narrow" w:cstheme="minorHAnsi"/>
          <w:sz w:val="22"/>
          <w:szCs w:val="22"/>
        </w:rPr>
        <w:t>i</w:t>
      </w:r>
      <w:r w:rsidR="00952136" w:rsidRPr="00F124D2">
        <w:rPr>
          <w:rFonts w:ascii="Arial Narrow" w:hAnsi="Arial Narrow" w:cstheme="minorHAnsi"/>
          <w:sz w:val="22"/>
          <w:szCs w:val="22"/>
        </w:rPr>
        <w:t>:</w:t>
      </w:r>
    </w:p>
    <w:p w:rsidR="00CC746D" w:rsidRPr="00F124D2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106076" w:rsidRPr="00F124D2" w:rsidRDefault="00106076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106076" w:rsidRPr="00F124D2" w:rsidRDefault="00106076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F124D2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F124D2">
        <w:rPr>
          <w:rFonts w:ascii="Arial Narrow" w:hAnsi="Arial Narrow" w:cstheme="minorHAnsi"/>
          <w:sz w:val="22"/>
          <w:szCs w:val="22"/>
        </w:rPr>
        <w:tab/>
      </w:r>
      <w:r w:rsidR="00A517C0" w:rsidRPr="00F124D2">
        <w:rPr>
          <w:rFonts w:ascii="Arial Narrow" w:hAnsi="Arial Narrow" w:cstheme="minorHAnsi"/>
          <w:sz w:val="22"/>
          <w:szCs w:val="22"/>
        </w:rPr>
        <w:tab/>
      </w:r>
      <w:r w:rsidR="00A517C0" w:rsidRPr="00F124D2">
        <w:rPr>
          <w:rFonts w:ascii="Arial Narrow" w:hAnsi="Arial Narrow" w:cstheme="minorHAnsi"/>
          <w:sz w:val="22"/>
          <w:szCs w:val="22"/>
        </w:rPr>
        <w:tab/>
      </w:r>
      <w:r w:rsidR="00830F69" w:rsidRPr="00F124D2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:rsidR="00E477A9" w:rsidRPr="00F124D2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F124D2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F124D2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6149A9" w:rsidRPr="00F124D2">
        <w:rPr>
          <w:rFonts w:ascii="Arial Narrow" w:eastAsia="Arial" w:hAnsi="Arial Narrow" w:cstheme="minorHAnsi"/>
          <w:sz w:val="22"/>
          <w:szCs w:val="22"/>
        </w:rPr>
        <w:t>.</w:t>
      </w:r>
      <w:r w:rsidR="0008584F" w:rsidRPr="00F124D2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F124D2">
        <w:rPr>
          <w:rFonts w:ascii="Arial Narrow" w:eastAsia="Arial" w:hAnsi="Arial Narrow" w:cstheme="minorHAnsi"/>
          <w:sz w:val="22"/>
          <w:szCs w:val="22"/>
        </w:rPr>
        <w:tab/>
      </w:r>
      <w:r w:rsidR="00C60CB5" w:rsidRPr="00F124D2">
        <w:rPr>
          <w:rFonts w:ascii="Arial Narrow" w:eastAsia="Arial" w:hAnsi="Arial Narrow" w:cstheme="minorHAnsi"/>
          <w:sz w:val="22"/>
          <w:szCs w:val="22"/>
        </w:rPr>
        <w:tab/>
      </w:r>
      <w:r w:rsidR="00C60CB5" w:rsidRPr="00F124D2">
        <w:rPr>
          <w:rFonts w:ascii="Arial Narrow" w:eastAsia="Arial" w:hAnsi="Arial Narrow" w:cstheme="minorHAnsi"/>
          <w:sz w:val="22"/>
          <w:szCs w:val="22"/>
        </w:rPr>
        <w:tab/>
      </w:r>
    </w:p>
    <w:p w:rsidR="00B96669" w:rsidRDefault="00CC746D" w:rsidP="00F124D2">
      <w:pPr>
        <w:jc w:val="both"/>
        <w:rPr>
          <w:rFonts w:ascii="Calibri" w:hAnsi="Calibri"/>
          <w:sz w:val="22"/>
          <w:szCs w:val="22"/>
        </w:rPr>
      </w:pPr>
      <w:r w:rsidRPr="00F124D2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F124D2">
        <w:rPr>
          <w:rFonts w:ascii="Arial Narrow" w:hAnsi="Arial Narrow" w:cstheme="minorHAnsi"/>
          <w:sz w:val="22"/>
          <w:szCs w:val="22"/>
        </w:rPr>
        <w:tab/>
      </w:r>
      <w:r w:rsidR="00C60CB5" w:rsidRPr="00F124D2">
        <w:rPr>
          <w:rFonts w:ascii="Arial Narrow" w:hAnsi="Arial Narrow" w:cstheme="minorHAnsi"/>
          <w:sz w:val="22"/>
          <w:szCs w:val="22"/>
        </w:rPr>
        <w:tab/>
      </w:r>
    </w:p>
    <w:sectPr w:rsidR="00B96669" w:rsidSect="00EE484F">
      <w:footerReference w:type="default" r:id="rId12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2E2" w:rsidRDefault="009C02E2">
      <w:r>
        <w:separator/>
      </w:r>
    </w:p>
  </w:endnote>
  <w:endnote w:type="continuationSeparator" w:id="0">
    <w:p w:rsidR="009C02E2" w:rsidRDefault="009C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150" w:rsidRPr="00654697" w:rsidRDefault="009E5425" w:rsidP="008A74BC">
    <w:pPr>
      <w:pStyle w:val="Pta"/>
      <w:jc w:val="center"/>
    </w:pPr>
    <w:r>
      <w:rPr>
        <w:rStyle w:val="slostrany"/>
      </w:rPr>
      <w:fldChar w:fldCharType="begin"/>
    </w:r>
    <w:r w:rsidR="00C6115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163063">
      <w:rPr>
        <w:rStyle w:val="slostrany"/>
        <w:noProof/>
      </w:rPr>
      <w:t>9</w:t>
    </w:r>
    <w:r>
      <w:rPr>
        <w:rStyle w:val="slostrany"/>
      </w:rPr>
      <w:fldChar w:fldCharType="end"/>
    </w:r>
    <w:r w:rsidR="00C61150">
      <w:rPr>
        <w:rStyle w:val="slostrany"/>
      </w:rPr>
      <w:t>/</w:t>
    </w:r>
    <w:r>
      <w:rPr>
        <w:rStyle w:val="slostrany"/>
      </w:rPr>
      <w:fldChar w:fldCharType="begin"/>
    </w:r>
    <w:r w:rsidR="00C6115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163063">
      <w:rPr>
        <w:rStyle w:val="slostrany"/>
        <w:noProof/>
      </w:rPr>
      <w:t>12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2E2" w:rsidRDefault="009C02E2">
      <w:r>
        <w:separator/>
      </w:r>
    </w:p>
  </w:footnote>
  <w:footnote w:type="continuationSeparator" w:id="0">
    <w:p w:rsidR="009C02E2" w:rsidRDefault="009C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52D6F"/>
    <w:multiLevelType w:val="hybridMultilevel"/>
    <w:tmpl w:val="857A0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6410"/>
    <w:multiLevelType w:val="hybridMultilevel"/>
    <w:tmpl w:val="0E82E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14E3E9E"/>
    <w:multiLevelType w:val="multilevel"/>
    <w:tmpl w:val="60E21758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Arial Narrow" w:eastAsia="Times New Roman" w:hAnsi="Arial Narrow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0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9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8"/>
    </w:lvlOverride>
  </w:num>
  <w:num w:numId="25">
    <w:abstractNumId w:val="18"/>
  </w:num>
  <w:num w:numId="26">
    <w:abstractNumId w:val="16"/>
  </w:num>
  <w:num w:numId="27">
    <w:abstractNumId w:val="17"/>
  </w:num>
  <w:num w:numId="28">
    <w:abstractNumId w:val="20"/>
  </w:num>
  <w:num w:numId="29">
    <w:abstractNumId w:val="19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5A00"/>
    <w:rsid w:val="0000785D"/>
    <w:rsid w:val="00007DFC"/>
    <w:rsid w:val="00010BBC"/>
    <w:rsid w:val="000114EC"/>
    <w:rsid w:val="00012236"/>
    <w:rsid w:val="000204E0"/>
    <w:rsid w:val="0002055E"/>
    <w:rsid w:val="00020878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6AB4"/>
    <w:rsid w:val="000577FE"/>
    <w:rsid w:val="00060668"/>
    <w:rsid w:val="00061047"/>
    <w:rsid w:val="0006214F"/>
    <w:rsid w:val="00062308"/>
    <w:rsid w:val="000636EE"/>
    <w:rsid w:val="00063938"/>
    <w:rsid w:val="00063D9F"/>
    <w:rsid w:val="000647E6"/>
    <w:rsid w:val="000665EB"/>
    <w:rsid w:val="00070865"/>
    <w:rsid w:val="00072508"/>
    <w:rsid w:val="00072B91"/>
    <w:rsid w:val="00073107"/>
    <w:rsid w:val="00080289"/>
    <w:rsid w:val="00081AAB"/>
    <w:rsid w:val="00082EED"/>
    <w:rsid w:val="0008329E"/>
    <w:rsid w:val="0008584F"/>
    <w:rsid w:val="00085F52"/>
    <w:rsid w:val="0008669A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5346"/>
    <w:rsid w:val="000B710B"/>
    <w:rsid w:val="000B7BFA"/>
    <w:rsid w:val="000C01CA"/>
    <w:rsid w:val="000C123D"/>
    <w:rsid w:val="000C2956"/>
    <w:rsid w:val="000C31B3"/>
    <w:rsid w:val="000C371B"/>
    <w:rsid w:val="000D012D"/>
    <w:rsid w:val="000D37C5"/>
    <w:rsid w:val="000D6FDD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34A4"/>
    <w:rsid w:val="00104356"/>
    <w:rsid w:val="00106076"/>
    <w:rsid w:val="001117BC"/>
    <w:rsid w:val="001119A7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271E"/>
    <w:rsid w:val="00134279"/>
    <w:rsid w:val="00134F8A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063"/>
    <w:rsid w:val="001632D3"/>
    <w:rsid w:val="0016352D"/>
    <w:rsid w:val="0016375D"/>
    <w:rsid w:val="0017108E"/>
    <w:rsid w:val="00171380"/>
    <w:rsid w:val="00171DAF"/>
    <w:rsid w:val="001722CC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AED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16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068B"/>
    <w:rsid w:val="00220AC2"/>
    <w:rsid w:val="00222706"/>
    <w:rsid w:val="00222E8E"/>
    <w:rsid w:val="002243E3"/>
    <w:rsid w:val="00224A27"/>
    <w:rsid w:val="00227448"/>
    <w:rsid w:val="00227CE1"/>
    <w:rsid w:val="00227E6A"/>
    <w:rsid w:val="002304B4"/>
    <w:rsid w:val="00231E31"/>
    <w:rsid w:val="00237770"/>
    <w:rsid w:val="00237B2E"/>
    <w:rsid w:val="00240AF0"/>
    <w:rsid w:val="00240BC4"/>
    <w:rsid w:val="00240EDF"/>
    <w:rsid w:val="0024282B"/>
    <w:rsid w:val="00242F6D"/>
    <w:rsid w:val="00243811"/>
    <w:rsid w:val="00244B0F"/>
    <w:rsid w:val="002473D3"/>
    <w:rsid w:val="002504B8"/>
    <w:rsid w:val="0025151E"/>
    <w:rsid w:val="00251D03"/>
    <w:rsid w:val="00252153"/>
    <w:rsid w:val="00253192"/>
    <w:rsid w:val="00253936"/>
    <w:rsid w:val="00253D3F"/>
    <w:rsid w:val="0025741C"/>
    <w:rsid w:val="00260689"/>
    <w:rsid w:val="00260807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686C"/>
    <w:rsid w:val="002A7B30"/>
    <w:rsid w:val="002B0C72"/>
    <w:rsid w:val="002B659D"/>
    <w:rsid w:val="002C0C8D"/>
    <w:rsid w:val="002C166F"/>
    <w:rsid w:val="002C2691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62E"/>
    <w:rsid w:val="002D2FF0"/>
    <w:rsid w:val="002D50B3"/>
    <w:rsid w:val="002D54CA"/>
    <w:rsid w:val="002D5535"/>
    <w:rsid w:val="002D7E18"/>
    <w:rsid w:val="002D7F55"/>
    <w:rsid w:val="002E22C3"/>
    <w:rsid w:val="002E337F"/>
    <w:rsid w:val="002E5E79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097E"/>
    <w:rsid w:val="00303E9A"/>
    <w:rsid w:val="00304AFD"/>
    <w:rsid w:val="00304D15"/>
    <w:rsid w:val="00306D73"/>
    <w:rsid w:val="00310607"/>
    <w:rsid w:val="00310C4F"/>
    <w:rsid w:val="00311345"/>
    <w:rsid w:val="00312B5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1941"/>
    <w:rsid w:val="00332660"/>
    <w:rsid w:val="003338D4"/>
    <w:rsid w:val="00333EA9"/>
    <w:rsid w:val="00334D91"/>
    <w:rsid w:val="003372B9"/>
    <w:rsid w:val="003378A8"/>
    <w:rsid w:val="00343CA5"/>
    <w:rsid w:val="00344836"/>
    <w:rsid w:val="00347AFA"/>
    <w:rsid w:val="00351918"/>
    <w:rsid w:val="00353EF9"/>
    <w:rsid w:val="00354371"/>
    <w:rsid w:val="00356AE8"/>
    <w:rsid w:val="0035712F"/>
    <w:rsid w:val="00357C79"/>
    <w:rsid w:val="003609C9"/>
    <w:rsid w:val="003623C5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3DD6"/>
    <w:rsid w:val="003842C2"/>
    <w:rsid w:val="00385C7D"/>
    <w:rsid w:val="0039087E"/>
    <w:rsid w:val="00393204"/>
    <w:rsid w:val="00393FC9"/>
    <w:rsid w:val="00395C75"/>
    <w:rsid w:val="003A152B"/>
    <w:rsid w:val="003A2E4F"/>
    <w:rsid w:val="003A422A"/>
    <w:rsid w:val="003A698B"/>
    <w:rsid w:val="003A6AC4"/>
    <w:rsid w:val="003A7279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0CD"/>
    <w:rsid w:val="003E0551"/>
    <w:rsid w:val="003E0940"/>
    <w:rsid w:val="003E206C"/>
    <w:rsid w:val="003E48C9"/>
    <w:rsid w:val="003E56D3"/>
    <w:rsid w:val="003E61B4"/>
    <w:rsid w:val="003E638E"/>
    <w:rsid w:val="003F0152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395E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3F17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024"/>
    <w:rsid w:val="00462677"/>
    <w:rsid w:val="00462745"/>
    <w:rsid w:val="00464C1A"/>
    <w:rsid w:val="00466590"/>
    <w:rsid w:val="0046768D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2B15"/>
    <w:rsid w:val="004C52F2"/>
    <w:rsid w:val="004C5700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7C9"/>
    <w:rsid w:val="004F49DD"/>
    <w:rsid w:val="004F6328"/>
    <w:rsid w:val="004F658E"/>
    <w:rsid w:val="004F7BCA"/>
    <w:rsid w:val="004F7C5F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0E4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572"/>
    <w:rsid w:val="00537774"/>
    <w:rsid w:val="0054114C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66E95"/>
    <w:rsid w:val="0057010C"/>
    <w:rsid w:val="0057036D"/>
    <w:rsid w:val="00570445"/>
    <w:rsid w:val="00572B39"/>
    <w:rsid w:val="00577059"/>
    <w:rsid w:val="00584D67"/>
    <w:rsid w:val="00585BA0"/>
    <w:rsid w:val="00585CF1"/>
    <w:rsid w:val="005865AA"/>
    <w:rsid w:val="005922B5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5723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4867"/>
    <w:rsid w:val="005E5946"/>
    <w:rsid w:val="005E71D1"/>
    <w:rsid w:val="005E7B08"/>
    <w:rsid w:val="005F271B"/>
    <w:rsid w:val="005F3D03"/>
    <w:rsid w:val="005F3F3F"/>
    <w:rsid w:val="005F42DA"/>
    <w:rsid w:val="005F4788"/>
    <w:rsid w:val="005F7099"/>
    <w:rsid w:val="0060091C"/>
    <w:rsid w:val="006011D0"/>
    <w:rsid w:val="00601720"/>
    <w:rsid w:val="00601B97"/>
    <w:rsid w:val="006022B7"/>
    <w:rsid w:val="006029C2"/>
    <w:rsid w:val="00603A4A"/>
    <w:rsid w:val="0061022C"/>
    <w:rsid w:val="00610FA1"/>
    <w:rsid w:val="00612502"/>
    <w:rsid w:val="00613F6C"/>
    <w:rsid w:val="006149A9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3AE"/>
    <w:rsid w:val="00643C33"/>
    <w:rsid w:val="00644BA3"/>
    <w:rsid w:val="00644F9A"/>
    <w:rsid w:val="0064611B"/>
    <w:rsid w:val="0064752D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76675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068"/>
    <w:rsid w:val="006E2F8E"/>
    <w:rsid w:val="006E311E"/>
    <w:rsid w:val="006E4BAF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4F43"/>
    <w:rsid w:val="0070647B"/>
    <w:rsid w:val="00710040"/>
    <w:rsid w:val="00710E70"/>
    <w:rsid w:val="00711915"/>
    <w:rsid w:val="00712EC1"/>
    <w:rsid w:val="00714811"/>
    <w:rsid w:val="00716CB5"/>
    <w:rsid w:val="00717DD5"/>
    <w:rsid w:val="00722E37"/>
    <w:rsid w:val="00723ABF"/>
    <w:rsid w:val="00724F35"/>
    <w:rsid w:val="00724FB3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4D32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3B49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308C"/>
    <w:rsid w:val="007D750C"/>
    <w:rsid w:val="007D79E3"/>
    <w:rsid w:val="007E3063"/>
    <w:rsid w:val="007E615E"/>
    <w:rsid w:val="007E61C5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3504"/>
    <w:rsid w:val="0081683E"/>
    <w:rsid w:val="0082046F"/>
    <w:rsid w:val="00820974"/>
    <w:rsid w:val="008216C9"/>
    <w:rsid w:val="00821BD9"/>
    <w:rsid w:val="008230FF"/>
    <w:rsid w:val="008234B8"/>
    <w:rsid w:val="00823B26"/>
    <w:rsid w:val="0082683B"/>
    <w:rsid w:val="00826F0C"/>
    <w:rsid w:val="00830AE7"/>
    <w:rsid w:val="00830F69"/>
    <w:rsid w:val="00832411"/>
    <w:rsid w:val="00834B9A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24F8"/>
    <w:rsid w:val="00864E7B"/>
    <w:rsid w:val="00864F38"/>
    <w:rsid w:val="00866CCD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B7C86"/>
    <w:rsid w:val="008C2DC4"/>
    <w:rsid w:val="008C37E9"/>
    <w:rsid w:val="008C3907"/>
    <w:rsid w:val="008C4BD4"/>
    <w:rsid w:val="008C7903"/>
    <w:rsid w:val="008D13D3"/>
    <w:rsid w:val="008D4244"/>
    <w:rsid w:val="008D5565"/>
    <w:rsid w:val="008E076E"/>
    <w:rsid w:val="008E0C82"/>
    <w:rsid w:val="008E2403"/>
    <w:rsid w:val="008E2C1E"/>
    <w:rsid w:val="008E2F7E"/>
    <w:rsid w:val="008E4238"/>
    <w:rsid w:val="008E4E79"/>
    <w:rsid w:val="008E5EA6"/>
    <w:rsid w:val="008F2A93"/>
    <w:rsid w:val="008F46C3"/>
    <w:rsid w:val="008F5E2F"/>
    <w:rsid w:val="008F5FF3"/>
    <w:rsid w:val="008F79E7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17B12"/>
    <w:rsid w:val="009200D9"/>
    <w:rsid w:val="009248BD"/>
    <w:rsid w:val="009258CF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34A9"/>
    <w:rsid w:val="0095449C"/>
    <w:rsid w:val="00954F5E"/>
    <w:rsid w:val="00954FBC"/>
    <w:rsid w:val="0095521F"/>
    <w:rsid w:val="00955582"/>
    <w:rsid w:val="00957472"/>
    <w:rsid w:val="009610F1"/>
    <w:rsid w:val="00961872"/>
    <w:rsid w:val="00964C28"/>
    <w:rsid w:val="0097058E"/>
    <w:rsid w:val="00973F02"/>
    <w:rsid w:val="00975A26"/>
    <w:rsid w:val="009775E2"/>
    <w:rsid w:val="00977E7E"/>
    <w:rsid w:val="00980500"/>
    <w:rsid w:val="0098143B"/>
    <w:rsid w:val="00984B71"/>
    <w:rsid w:val="00985BAA"/>
    <w:rsid w:val="00987626"/>
    <w:rsid w:val="00987CFB"/>
    <w:rsid w:val="00987D30"/>
    <w:rsid w:val="00997B66"/>
    <w:rsid w:val="009A0544"/>
    <w:rsid w:val="009A1FDD"/>
    <w:rsid w:val="009A24CD"/>
    <w:rsid w:val="009B0671"/>
    <w:rsid w:val="009B0E7B"/>
    <w:rsid w:val="009B3381"/>
    <w:rsid w:val="009B35BA"/>
    <w:rsid w:val="009B573C"/>
    <w:rsid w:val="009B5D92"/>
    <w:rsid w:val="009B78E7"/>
    <w:rsid w:val="009C02E2"/>
    <w:rsid w:val="009C07F5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5425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433E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4383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06A1"/>
    <w:rsid w:val="00AA1EFF"/>
    <w:rsid w:val="00AA553E"/>
    <w:rsid w:val="00AA66B0"/>
    <w:rsid w:val="00AA694C"/>
    <w:rsid w:val="00AA741A"/>
    <w:rsid w:val="00AB2757"/>
    <w:rsid w:val="00AB2C16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197"/>
    <w:rsid w:val="00AE02DA"/>
    <w:rsid w:val="00AE0432"/>
    <w:rsid w:val="00AE0D1C"/>
    <w:rsid w:val="00AE1B79"/>
    <w:rsid w:val="00AE565D"/>
    <w:rsid w:val="00AE6EEE"/>
    <w:rsid w:val="00AF10C7"/>
    <w:rsid w:val="00AF2460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36B1D"/>
    <w:rsid w:val="00B42F18"/>
    <w:rsid w:val="00B535B1"/>
    <w:rsid w:val="00B53A98"/>
    <w:rsid w:val="00B53C44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5382"/>
    <w:rsid w:val="00BA675A"/>
    <w:rsid w:val="00BA6803"/>
    <w:rsid w:val="00BA6A2E"/>
    <w:rsid w:val="00BA6EFE"/>
    <w:rsid w:val="00BB0EDA"/>
    <w:rsid w:val="00BB13C9"/>
    <w:rsid w:val="00BB161A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150"/>
    <w:rsid w:val="00C6143F"/>
    <w:rsid w:val="00C6230F"/>
    <w:rsid w:val="00C62AF4"/>
    <w:rsid w:val="00C648E2"/>
    <w:rsid w:val="00C656D2"/>
    <w:rsid w:val="00C65BAC"/>
    <w:rsid w:val="00C668AD"/>
    <w:rsid w:val="00C66904"/>
    <w:rsid w:val="00C66AB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97C6F"/>
    <w:rsid w:val="00CA07E7"/>
    <w:rsid w:val="00CA0F23"/>
    <w:rsid w:val="00CA1936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B49F8"/>
    <w:rsid w:val="00CC23CD"/>
    <w:rsid w:val="00CC2ACD"/>
    <w:rsid w:val="00CC3FBA"/>
    <w:rsid w:val="00CC5019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074D1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5ADE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3BC6"/>
    <w:rsid w:val="00D95AC0"/>
    <w:rsid w:val="00D961FD"/>
    <w:rsid w:val="00D976C0"/>
    <w:rsid w:val="00DA28D7"/>
    <w:rsid w:val="00DA337C"/>
    <w:rsid w:val="00DA3D2C"/>
    <w:rsid w:val="00DA5CA7"/>
    <w:rsid w:val="00DA66B3"/>
    <w:rsid w:val="00DA680C"/>
    <w:rsid w:val="00DA713B"/>
    <w:rsid w:val="00DA799A"/>
    <w:rsid w:val="00DA7E21"/>
    <w:rsid w:val="00DA7FAD"/>
    <w:rsid w:val="00DB447E"/>
    <w:rsid w:val="00DB4970"/>
    <w:rsid w:val="00DB4D9B"/>
    <w:rsid w:val="00DB5FD3"/>
    <w:rsid w:val="00DC6C01"/>
    <w:rsid w:val="00DD0A99"/>
    <w:rsid w:val="00DD23E5"/>
    <w:rsid w:val="00DD314E"/>
    <w:rsid w:val="00DD3A17"/>
    <w:rsid w:val="00DD410D"/>
    <w:rsid w:val="00DD7C69"/>
    <w:rsid w:val="00DE0BCC"/>
    <w:rsid w:val="00DE271F"/>
    <w:rsid w:val="00DE53FC"/>
    <w:rsid w:val="00DE6764"/>
    <w:rsid w:val="00DF0844"/>
    <w:rsid w:val="00DF1217"/>
    <w:rsid w:val="00DF62CF"/>
    <w:rsid w:val="00DF64D2"/>
    <w:rsid w:val="00E118EF"/>
    <w:rsid w:val="00E12D3A"/>
    <w:rsid w:val="00E13846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A0A"/>
    <w:rsid w:val="00E41D6E"/>
    <w:rsid w:val="00E456E4"/>
    <w:rsid w:val="00E477A9"/>
    <w:rsid w:val="00E50E7B"/>
    <w:rsid w:val="00E54CE5"/>
    <w:rsid w:val="00E609C0"/>
    <w:rsid w:val="00E63ABD"/>
    <w:rsid w:val="00E64AE1"/>
    <w:rsid w:val="00E7044C"/>
    <w:rsid w:val="00E70579"/>
    <w:rsid w:val="00E7124C"/>
    <w:rsid w:val="00E734D2"/>
    <w:rsid w:val="00E7369F"/>
    <w:rsid w:val="00E73CFE"/>
    <w:rsid w:val="00E74608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A67A9"/>
    <w:rsid w:val="00EB082F"/>
    <w:rsid w:val="00EB0ECD"/>
    <w:rsid w:val="00EB1A32"/>
    <w:rsid w:val="00EB308E"/>
    <w:rsid w:val="00EB3CCD"/>
    <w:rsid w:val="00EB4676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5A9"/>
    <w:rsid w:val="00EE484F"/>
    <w:rsid w:val="00EE6213"/>
    <w:rsid w:val="00EE6761"/>
    <w:rsid w:val="00EE6BC5"/>
    <w:rsid w:val="00EE702E"/>
    <w:rsid w:val="00EF0A71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06FC3"/>
    <w:rsid w:val="00F11C1B"/>
    <w:rsid w:val="00F12378"/>
    <w:rsid w:val="00F124D2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3FDB"/>
    <w:rsid w:val="00F448E8"/>
    <w:rsid w:val="00F450F9"/>
    <w:rsid w:val="00F457B0"/>
    <w:rsid w:val="00F458FB"/>
    <w:rsid w:val="00F4686D"/>
    <w:rsid w:val="00F52628"/>
    <w:rsid w:val="00F52961"/>
    <w:rsid w:val="00F52995"/>
    <w:rsid w:val="00F563D7"/>
    <w:rsid w:val="00F56B2E"/>
    <w:rsid w:val="00F56DB6"/>
    <w:rsid w:val="00F575AF"/>
    <w:rsid w:val="00F5792B"/>
    <w:rsid w:val="00F617D1"/>
    <w:rsid w:val="00F64906"/>
    <w:rsid w:val="00F66CFA"/>
    <w:rsid w:val="00F70D8B"/>
    <w:rsid w:val="00F748EB"/>
    <w:rsid w:val="00F769D5"/>
    <w:rsid w:val="00F7784C"/>
    <w:rsid w:val="00F81083"/>
    <w:rsid w:val="00F817C6"/>
    <w:rsid w:val="00F84FBD"/>
    <w:rsid w:val="00F933EA"/>
    <w:rsid w:val="00F94B56"/>
    <w:rsid w:val="00F94D34"/>
    <w:rsid w:val="00F9500F"/>
    <w:rsid w:val="00F95E0A"/>
    <w:rsid w:val="00F9676B"/>
    <w:rsid w:val="00FA1374"/>
    <w:rsid w:val="00FA388C"/>
    <w:rsid w:val="00FA5659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4C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76AE3"/>
  <w15:docId w15:val="{C1208761-E4CB-4EEB-BDDA-13DC7520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10607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  <w:style w:type="character" w:customStyle="1" w:styleId="NzovChar">
    <w:name w:val="Názov Char"/>
    <w:basedOn w:val="Predvolenpsmoodseku"/>
    <w:link w:val="Nzov"/>
    <w:rsid w:val="00C61150"/>
    <w:rPr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t@unlp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chnicky.odbor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FF901-9215-4252-8E3C-5CA92DA3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4</cp:revision>
  <cp:lastPrinted>2022-11-09T12:28:00Z</cp:lastPrinted>
  <dcterms:created xsi:type="dcterms:W3CDTF">2022-12-22T07:00:00Z</dcterms:created>
  <dcterms:modified xsi:type="dcterms:W3CDTF">2023-02-06T12:56:00Z</dcterms:modified>
</cp:coreProperties>
</file>