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7D87D3DB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„Ultrazvukové prístroje“,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11471609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-16-NZ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77777777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z darovaných finančných prostriedkov, ktoré </w:t>
      </w:r>
      <w:r>
        <w:rPr>
          <w:rFonts w:ascii="Calibri" w:hAnsi="Calibri" w:cs="Calibri"/>
          <w:sz w:val="22"/>
          <w:szCs w:val="22"/>
        </w:rPr>
        <w:t xml:space="preserve">kupujúci </w:t>
      </w:r>
      <w:r w:rsidRPr="00DE6345">
        <w:rPr>
          <w:rFonts w:ascii="Calibri" w:hAnsi="Calibri" w:cs="Calibri"/>
          <w:sz w:val="22"/>
          <w:szCs w:val="22"/>
        </w:rPr>
        <w:t xml:space="preserve">obdržal darovacou zmluvou zo dňa 06.12.2022, od darcu- Nadácia </w:t>
      </w:r>
      <w:proofErr w:type="spellStart"/>
      <w:r w:rsidRPr="00DE6345">
        <w:rPr>
          <w:rFonts w:ascii="Calibri" w:hAnsi="Calibri" w:cs="Calibri"/>
          <w:sz w:val="22"/>
          <w:szCs w:val="22"/>
        </w:rPr>
        <w:lastRenderedPageBreak/>
        <w:t>U.S.Steel</w:t>
      </w:r>
      <w:proofErr w:type="spellEnd"/>
      <w:r w:rsidRPr="00DE6345">
        <w:rPr>
          <w:rFonts w:ascii="Calibri" w:hAnsi="Calibri" w:cs="Calibri"/>
          <w:sz w:val="22"/>
          <w:szCs w:val="22"/>
        </w:rPr>
        <w:t xml:space="preserve"> Košice </w:t>
      </w:r>
      <w:proofErr w:type="spellStart"/>
      <w:r w:rsidRPr="00DE6345">
        <w:rPr>
          <w:rFonts w:ascii="Calibri" w:hAnsi="Calibri" w:cs="Calibri"/>
          <w:sz w:val="22"/>
          <w:szCs w:val="22"/>
        </w:rPr>
        <w:t>s.r.o</w:t>
      </w:r>
      <w:proofErr w:type="spellEnd"/>
      <w:r w:rsidRPr="00DE6345">
        <w:rPr>
          <w:rFonts w:ascii="Calibri" w:hAnsi="Calibri" w:cs="Calibri"/>
          <w:sz w:val="22"/>
          <w:szCs w:val="22"/>
        </w:rPr>
        <w:t xml:space="preserve">. IČO: 3554981 na nákup predmetu </w:t>
      </w:r>
      <w:r>
        <w:rPr>
          <w:rFonts w:ascii="Calibri" w:hAnsi="Calibri" w:cs="Calibri"/>
          <w:color w:val="000000"/>
          <w:sz w:val="22"/>
          <w:szCs w:val="22"/>
        </w:rPr>
        <w:t>zmluvy</w:t>
      </w:r>
      <w:r w:rsidRPr="00DE6345">
        <w:rPr>
          <w:rFonts w:ascii="Calibri" w:hAnsi="Calibri" w:cs="Calibri"/>
          <w:color w:val="000000"/>
          <w:sz w:val="22"/>
          <w:szCs w:val="22"/>
        </w:rPr>
        <w:t xml:space="preserve"> a čiastočne z vlastných finančných zdrojov.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77777777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sú 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2ks ultrazvukových prístrojov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B9595FA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E05828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77777777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47C62692" w:rsidR="000E4A90" w:rsidRPr="00E8203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Gynekologicko-pôrodnícke oddelenie </w:t>
      </w:r>
      <w:r w:rsidR="003E0551" w:rsidRPr="00E8203E">
        <w:rPr>
          <w:rFonts w:asciiTheme="minorHAnsi" w:hAnsiTheme="minorHAnsi" w:cstheme="minorHAnsi"/>
          <w:sz w:val="22"/>
          <w:szCs w:val="22"/>
        </w:rPr>
        <w:t xml:space="preserve">nachádzajúce sa </w:t>
      </w:r>
      <w:r w:rsidRPr="00E8203E">
        <w:rPr>
          <w:rFonts w:asciiTheme="minorHAnsi" w:hAnsiTheme="minorHAnsi" w:cstheme="minorHAnsi"/>
          <w:sz w:val="22"/>
          <w:szCs w:val="22"/>
        </w:rPr>
        <w:t>v</w:t>
      </w:r>
      <w:r w:rsidR="00203D7E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areáli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E8203E">
        <w:rPr>
          <w:rFonts w:asciiTheme="minorHAnsi" w:hAnsiTheme="minorHAnsi" w:cstheme="minorHAnsi"/>
          <w:sz w:val="22"/>
          <w:szCs w:val="22"/>
        </w:rPr>
        <w:t xml:space="preserve">ísk 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03D7E" w:rsidRPr="00E8203E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6E7F0B" w:rsidRPr="00E8203E">
        <w:rPr>
          <w:rFonts w:asciiTheme="minorHAnsi" w:hAnsiTheme="minorHAnsi" w:cstheme="minorHAnsi"/>
          <w:sz w:val="22"/>
          <w:szCs w:val="22"/>
        </w:rPr>
        <w:t>Rastislavovej 43,</w:t>
      </w:r>
      <w:r w:rsidR="003C1DBC">
        <w:rPr>
          <w:rFonts w:asciiTheme="minorHAnsi" w:hAnsiTheme="minorHAnsi" w:cstheme="minorHAnsi"/>
          <w:sz w:val="22"/>
          <w:szCs w:val="22"/>
        </w:rPr>
        <w:t xml:space="preserve"> 041 90 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E8203E">
        <w:rPr>
          <w:rFonts w:asciiTheme="minorHAnsi" w:hAnsiTheme="minorHAnsi" w:cstheme="minorHAnsi"/>
          <w:sz w:val="22"/>
          <w:szCs w:val="22"/>
        </w:rPr>
        <w:t>Košice</w:t>
      </w:r>
      <w:r w:rsidR="00203D7E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77777777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 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777777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E8203E">
        <w:rPr>
          <w:rFonts w:asciiTheme="minorHAnsi" w:hAnsiTheme="minorHAnsi" w:cstheme="minorHAnsi"/>
          <w:sz w:val="22"/>
          <w:szCs w:val="22"/>
        </w:rPr>
        <w:t>podať správu predávajúcemu o vadách tovaru bez zbytočného odkladu</w:t>
      </w:r>
      <w:r w:rsidR="000029AD" w:rsidRPr="00F457B0">
        <w:rPr>
          <w:rFonts w:asciiTheme="minorHAnsi" w:hAnsiTheme="minorHAnsi" w:cstheme="minorHAnsi"/>
          <w:sz w:val="22"/>
          <w:szCs w:val="22"/>
        </w:rPr>
        <w:t xml:space="preserve"> po tom, čo sa vady mohli zistiť</w:t>
      </w:r>
      <w:r w:rsidR="007B4B4B" w:rsidRPr="00F457B0">
        <w:rPr>
          <w:rFonts w:asciiTheme="minorHAnsi" w:hAnsiTheme="minorHAnsi" w:cstheme="minorHAnsi"/>
          <w:sz w:val="22"/>
          <w:szCs w:val="22"/>
        </w:rPr>
        <w:t>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lastRenderedPageBreak/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0E4A90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DA297" w14:textId="76BACEA2" w:rsidR="004909CE" w:rsidRPr="00E8203E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</w:t>
      </w:r>
      <w:r w:rsidR="00ED18BF" w:rsidRPr="00E8203E">
        <w:rPr>
          <w:rFonts w:asciiTheme="minorHAnsi" w:hAnsiTheme="minorHAnsi" w:cstheme="minorHAnsi"/>
          <w:sz w:val="22"/>
          <w:szCs w:val="22"/>
        </w:rPr>
        <w:t>2</w:t>
      </w:r>
      <w:r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rozumie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dodanie tovaru predávajúcim v súlade s touto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ED18BF" w:rsidRPr="00E8203E">
        <w:rPr>
          <w:rFonts w:asciiTheme="minorHAnsi" w:hAnsiTheme="minorHAnsi" w:cstheme="minorHAnsi"/>
          <w:sz w:val="22"/>
          <w:szCs w:val="22"/>
        </w:rPr>
        <w:t>zmluvou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E8203E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E8203E">
        <w:rPr>
          <w:rFonts w:asciiTheme="minorHAnsi" w:hAnsiTheme="minorHAnsi" w:cstheme="minorHAnsi"/>
          <w:sz w:val="22"/>
          <w:szCs w:val="22"/>
        </w:rPr>
        <w:t>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ED18BF" w:rsidRPr="00E8203E">
        <w:rPr>
          <w:rFonts w:asciiTheme="minorHAnsi" w:hAnsiTheme="minorHAnsi" w:cstheme="minorHAnsi"/>
          <w:sz w:val="22"/>
          <w:szCs w:val="22"/>
        </w:rPr>
        <w:t>ríloh</w:t>
      </w:r>
      <w:r w:rsidR="002061E5" w:rsidRPr="00E8203E">
        <w:rPr>
          <w:rFonts w:asciiTheme="minorHAnsi" w:hAnsiTheme="minorHAnsi" w:cstheme="minorHAnsi"/>
          <w:sz w:val="22"/>
          <w:szCs w:val="22"/>
        </w:rPr>
        <w:t>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E8203E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2061E5" w:rsidRPr="00E8203E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14:paraId="2D836794" w14:textId="77777777" w:rsidR="00922DA8" w:rsidRPr="00AE0432" w:rsidRDefault="00203D7E" w:rsidP="00922DA8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13.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technickú špecifikáciu tovaru a písomnú špecifikáciu ním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  <w:t xml:space="preserve">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ak je potrebné pre riadne dodanie 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podľa požiadavky predávajúceho, je predávajúci povinný v Inštalačnom protokole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a je vhodná pre inštaláciu tovaru. </w:t>
      </w:r>
    </w:p>
    <w:p w14:paraId="252961D3" w14:textId="77777777" w:rsidR="00B7674B" w:rsidRPr="0008584F" w:rsidRDefault="00B7674B" w:rsidP="00B7674B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14.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Pr="0008584F">
        <w:rPr>
          <w:rFonts w:ascii="Calibri" w:hAnsi="Calibri"/>
          <w:sz w:val="22"/>
          <w:szCs w:val="22"/>
        </w:rPr>
        <w:tab/>
        <w:t xml:space="preserve">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77777777" w:rsidR="00801614" w:rsidRPr="0008584F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08584F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28208B9" w14:textId="6A843DB6" w:rsidR="002F232A" w:rsidRPr="003D1E89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ak kupujúci 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po predložení 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08584F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nadobudne dôvodnú pochybnosť o tom, že tovar zodpovedá špecifikácií uvedenej v </w:t>
      </w:r>
      <w:r w:rsidR="00E0582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rílohe č. </w:t>
      </w:r>
      <w:r w:rsidR="00722E37" w:rsidRPr="003D1E89">
        <w:rPr>
          <w:rFonts w:asciiTheme="minorHAnsi" w:hAnsiTheme="minorHAnsi" w:cstheme="minorHAnsi"/>
          <w:sz w:val="22"/>
          <w:szCs w:val="22"/>
          <w:lang w:val="sk-SK"/>
        </w:rPr>
        <w:t>1 tejto zmluvy</w:t>
      </w:r>
      <w:r w:rsidR="009A1FDD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3D1E89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3D1E89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3D1E89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11F5BA8" w14:textId="77777777" w:rsidR="00B7674B" w:rsidRPr="003D1E89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14:paraId="1B0C0F21" w14:textId="77777777" w:rsidR="003D1E89" w:rsidRPr="003D1E89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Calibri" w:hAnsi="Calibri" w:cs="Calibr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6.</w:t>
      </w:r>
      <w:r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8AD2953" w14:textId="77777777" w:rsidR="003D1E89" w:rsidRPr="003D1E89" w:rsidRDefault="003D1E89" w:rsidP="003D1E89">
      <w:pPr>
        <w:pStyle w:val="Zkladntext21"/>
        <w:rPr>
          <w:rFonts w:ascii="Calibri" w:hAnsi="Calibri" w:cs="Calibri"/>
          <w:color w:val="000000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77777777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7777777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77777777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12.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>do piateho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 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77777777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6314A5">
        <w:rPr>
          <w:rFonts w:asciiTheme="minorHAnsi" w:hAnsiTheme="minorHAnsi" w:cstheme="minorHAnsi"/>
          <w:sz w:val="22"/>
          <w:szCs w:val="22"/>
        </w:rPr>
        <w:t xml:space="preserve">najmenej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25A3829F" w14:textId="77777777" w:rsidR="00DB4970" w:rsidRPr="004E3815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4E3815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4E3815">
        <w:rPr>
          <w:rFonts w:asciiTheme="minorHAnsi" w:hAnsiTheme="minorHAnsi" w:cstheme="minorHAnsi"/>
          <w:sz w:val="22"/>
          <w:szCs w:val="22"/>
        </w:rPr>
        <w:t>ť</w:t>
      </w:r>
      <w:r w:rsidR="00CE33E0" w:rsidRPr="004E3815">
        <w:rPr>
          <w:rFonts w:asciiTheme="minorHAnsi" w:hAnsiTheme="minorHAnsi" w:cstheme="minorHAnsi"/>
          <w:sz w:val="22"/>
          <w:szCs w:val="22"/>
        </w:rPr>
        <w:t xml:space="preserve"> všetky vady dodaného tovaru a</w:t>
      </w:r>
    </w:p>
    <w:p w14:paraId="0CD6C6A3" w14:textId="77777777" w:rsidR="00905147" w:rsidRPr="0008584F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4E3815">
        <w:rPr>
          <w:rFonts w:asciiTheme="minorHAnsi" w:hAnsiTheme="minorHAnsi" w:cstheme="minorHAnsi"/>
          <w:sz w:val="22"/>
          <w:szCs w:val="22"/>
        </w:rPr>
        <w:t>vykon</w:t>
      </w:r>
      <w:r w:rsidR="0016375D" w:rsidRPr="004E3815">
        <w:rPr>
          <w:rFonts w:asciiTheme="minorHAnsi" w:hAnsiTheme="minorHAnsi" w:cstheme="minorHAnsi"/>
          <w:sz w:val="22"/>
          <w:szCs w:val="22"/>
        </w:rPr>
        <w:t>ať</w:t>
      </w:r>
      <w:r w:rsidR="00695845" w:rsidRPr="004E3815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4E3815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4E3815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4E3815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77777777" w:rsidR="00CE33E0" w:rsidRPr="0008584F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dva týždne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 xml:space="preserve">ť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vady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14:paraId="586D16E5" w14:textId="77777777" w:rsidR="0016375D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c/ zabezpečovať  bezplatnú údržbu tovaru</w:t>
      </w:r>
      <w:r w:rsidR="001C1FC0" w:rsidRPr="0008584F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326AD6">
        <w:rPr>
          <w:rFonts w:asciiTheme="minorHAnsi" w:hAnsiTheme="minorHAnsi" w:cstheme="minorHAnsi"/>
          <w:sz w:val="22"/>
          <w:szCs w:val="22"/>
        </w:rPr>
        <w:t>,</w:t>
      </w:r>
    </w:p>
    <w:p w14:paraId="6C143863" w14:textId="77777777" w:rsidR="00326AD6" w:rsidRPr="0008584F" w:rsidRDefault="00326AD6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d/ vykonať validáciu a kalibráciu tovaru s periodicitou podľa odporúčaní výrobcu tovaru, </w:t>
      </w:r>
      <w:r>
        <w:rPr>
          <w:rFonts w:asciiTheme="minorHAnsi" w:hAnsiTheme="minorHAnsi" w:cstheme="minorHAnsi"/>
          <w:sz w:val="22"/>
          <w:szCs w:val="22"/>
        </w:rPr>
        <w:tab/>
        <w:t>najmenej však 1-krát ročne, ak validáciu a kalibráciu tovar vyžaduje.</w:t>
      </w:r>
    </w:p>
    <w:p w14:paraId="5EC42F11" w14:textId="77777777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7777777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4E3815">
        <w:rPr>
          <w:rFonts w:asciiTheme="minorHAnsi" w:hAnsiTheme="minorHAnsi" w:cstheme="minorHAnsi"/>
          <w:sz w:val="22"/>
          <w:szCs w:val="22"/>
        </w:rPr>
        <w:t xml:space="preserve"> alebo vady</w:t>
      </w:r>
      <w:r w:rsidR="00FD4D48" w:rsidRPr="004E3815">
        <w:rPr>
          <w:rFonts w:asciiTheme="minorHAnsi" w:hAnsiTheme="minorHAnsi" w:cstheme="minorHAnsi"/>
          <w:sz w:val="22"/>
          <w:szCs w:val="22"/>
        </w:rPr>
        <w:t>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4F262D2B" w:rsidR="0008584F" w:rsidRPr="00326AD6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326AD6">
        <w:rPr>
          <w:rFonts w:asciiTheme="minorHAnsi" w:hAnsiTheme="minorHAnsi" w:cstheme="minorHAnsi"/>
          <w:sz w:val="22"/>
          <w:szCs w:val="22"/>
        </w:rPr>
        <w:t>ú lehotu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>V prípade, že oprava vady tovaru vyžaduje náhradný diel,  predávajúci vykoná  opravu tovaru t.j. jeho plné sfunkčnenie najneskôr  do</w:t>
      </w:r>
      <w:r w:rsidR="00326AD6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168 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a odsúhlasenia kupujúcim</w:t>
      </w:r>
      <w:r w:rsidR="0008584F" w:rsidRPr="00326AD6">
        <w:rPr>
          <w:rFonts w:asciiTheme="minorHAnsi" w:hAnsiTheme="minorHAnsi" w:cstheme="minorHAnsi"/>
          <w:sz w:val="22"/>
          <w:szCs w:val="22"/>
        </w:rPr>
        <w:t>.</w:t>
      </w:r>
    </w:p>
    <w:p w14:paraId="2034BF35" w14:textId="6B660220" w:rsidR="003251B8" w:rsidRP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</w:rPr>
        <w:t>9</w:t>
      </w:r>
      <w:r w:rsidR="003251B8" w:rsidRPr="00326AD6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326AD6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="003251B8" w:rsidRPr="00326AD6">
        <w:rPr>
          <w:rFonts w:asciiTheme="minorHAnsi" w:hAnsiTheme="minorHAnsi" w:cstheme="minorHAnsi"/>
          <w:sz w:val="22"/>
          <w:szCs w:val="22"/>
        </w:rPr>
        <w:t xml:space="preserve"> opravy</w:t>
      </w:r>
      <w:r w:rsidR="003251B8" w:rsidRPr="00747F90">
        <w:rPr>
          <w:rFonts w:asciiTheme="minorHAnsi" w:hAnsiTheme="minorHAnsi" w:cstheme="minorHAnsi"/>
          <w:sz w:val="22"/>
          <w:szCs w:val="22"/>
        </w:rPr>
        <w:t xml:space="preserve"> a servis tovaru len odborne kvalifikovanými osobami</w:t>
      </w:r>
      <w:r w:rsidR="00AD2DEF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298172B" w14:textId="77777777" w:rsidR="00695845" w:rsidRPr="0008584F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77777777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 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lastRenderedPageBreak/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63BFAC2F" w14:textId="4937E3CF" w:rsidR="00240D80" w:rsidRPr="00240D80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C60CB5">
        <w:rPr>
          <w:rFonts w:asciiTheme="minorHAnsi" w:hAnsiTheme="minorHAnsi" w:cstheme="minorHAnsi"/>
          <w:sz w:val="22"/>
          <w:szCs w:val="22"/>
        </w:rPr>
        <w:t>a</w:t>
      </w:r>
      <w:r w:rsidR="004F0C64" w:rsidRPr="00C60CB5">
        <w:rPr>
          <w:rFonts w:asciiTheme="minorHAnsi" w:hAnsiTheme="minorHAnsi" w:cstheme="minorHAnsi"/>
          <w:sz w:val="22"/>
          <w:szCs w:val="22"/>
        </w:rPr>
        <w:t>j</w:t>
      </w:r>
      <w:r w:rsidR="004D505E" w:rsidRPr="00C60CB5">
        <w:rPr>
          <w:rFonts w:asciiTheme="minorHAnsi" w:hAnsiTheme="minorHAnsi" w:cstheme="minorHAnsi"/>
          <w:sz w:val="22"/>
          <w:szCs w:val="22"/>
        </w:rPr>
        <w:t> 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>, Prílo</w:t>
      </w:r>
      <w:r w:rsidR="00240D80">
        <w:rPr>
          <w:rFonts w:asciiTheme="minorHAnsi" w:hAnsiTheme="minorHAnsi" w:cstheme="minorHAnsi"/>
          <w:sz w:val="22"/>
          <w:szCs w:val="22"/>
        </w:rPr>
        <w:t>ha č. 3 – Zoznam subdodávateľov, 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7777777" w:rsidR="00830F69" w:rsidRPr="0008584F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02A3BA5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Príloha č. 1 Technická špecifikácia tovaru </w:t>
      </w:r>
    </w:p>
    <w:p w14:paraId="35A4A5E4" w14:textId="77777777" w:rsidR="00F736D0" w:rsidRP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>Predmet plnenia – tovar : Ultrazvukové prístroje</w:t>
      </w:r>
    </w:p>
    <w:p w14:paraId="1AAE8EB0" w14:textId="77777777" w:rsidR="00F736D0" w:rsidRDefault="00F736D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9083"/>
      </w:tblGrid>
      <w:tr w:rsidR="003C1DBC" w:rsidRPr="00F736D0" w14:paraId="29D94A36" w14:textId="77777777" w:rsidTr="003C1DBC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B0A24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</w:pP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10568" w14:textId="043646BB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Ultrazvukový prístroj s príslušenstvom </w:t>
            </w:r>
            <w:r w:rsidR="00E31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 počte 2 kusov </w:t>
            </w: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..............(názov, výrobca)</w:t>
            </w:r>
          </w:p>
        </w:tc>
      </w:tr>
      <w:tr w:rsidR="003C1DBC" w:rsidRPr="00F736D0" w14:paraId="3F1CD0A9" w14:textId="77777777" w:rsidTr="003C1DBC">
        <w:trPr>
          <w:trHeight w:val="6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4E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EB9" w14:textId="77777777" w:rsidR="003C1DBC" w:rsidRPr="00F736D0" w:rsidRDefault="003C1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OLED alebo LED</w:t>
            </w: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 xml:space="preserve"> farebný monitor nastaviteľný výškovo a stranovo s FULL HD rozlíšením </w:t>
            </w:r>
          </w:p>
        </w:tc>
      </w:tr>
      <w:tr w:rsidR="003C1DBC" w:rsidRPr="00F736D0" w14:paraId="17869B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8B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03B" w14:textId="2CE65B3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Uhlopriečka obrazovky monitora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....................“</w:t>
            </w:r>
          </w:p>
        </w:tc>
      </w:tr>
      <w:tr w:rsidR="003C1DBC" w:rsidRPr="00F736D0" w14:paraId="2E8C872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19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68A" w14:textId="3E1F37A0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Rozlíšenie obrazovky monitora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</w:t>
            </w:r>
            <w:proofErr w:type="spellStart"/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pix</w:t>
            </w:r>
            <w:proofErr w:type="spellEnd"/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</w:t>
            </w:r>
          </w:p>
        </w:tc>
      </w:tr>
      <w:tr w:rsidR="003C1DBC" w:rsidRPr="00F736D0" w14:paraId="386C5F1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9F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FAF" w14:textId="4D63DA58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Jas obrazovky monitora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........................cd/m2</w:t>
            </w:r>
          </w:p>
        </w:tc>
      </w:tr>
      <w:tr w:rsidR="003C1DBC" w:rsidRPr="00F736D0" w14:paraId="3E7557C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ED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ED0" w14:textId="1CEFADC3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Nastaviteľný pult obsluhy výškovo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...........................cm</w:t>
            </w:r>
          </w:p>
        </w:tc>
      </w:tr>
      <w:tr w:rsidR="003C1DBC" w:rsidRPr="00F736D0" w14:paraId="2D4C6D3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F3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00D" w14:textId="41C7D55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Nastaviteľný pult obsluhy stranovo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.......................°</w:t>
            </w:r>
          </w:p>
        </w:tc>
      </w:tr>
      <w:tr w:rsidR="003C1DBC" w:rsidRPr="00F736D0" w14:paraId="3E9185A8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B80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3A5" w14:textId="00FB610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Dynamický rozsah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..............................dB</w:t>
            </w:r>
          </w:p>
        </w:tc>
      </w:tr>
      <w:tr w:rsidR="003C1DBC" w:rsidRPr="00F736D0" w14:paraId="197001BF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804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76C" w14:textId="6CFC4F40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Snímková frekvencia na 2D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............................Hz</w:t>
            </w:r>
          </w:p>
        </w:tc>
      </w:tr>
      <w:tr w:rsidR="003C1DBC" w:rsidRPr="00F736D0" w14:paraId="39409858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B5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380" w14:textId="4E86054C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Frekvenčný rozsah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.......................MHz</w:t>
            </w:r>
          </w:p>
        </w:tc>
      </w:tr>
      <w:tr w:rsidR="003C1DBC" w:rsidRPr="00F736D0" w14:paraId="1A544B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2D3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76F" w14:textId="5C8130D6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Maximálna zobrazovacia hĺbka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.........................mm</w:t>
            </w:r>
          </w:p>
        </w:tc>
      </w:tr>
      <w:tr w:rsidR="003C1DBC" w:rsidRPr="00F736D0" w14:paraId="159E569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4C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11C" w14:textId="44451FF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Veľkosť vzorky merania rýchlosti toku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.........................mm</w:t>
            </w:r>
          </w:p>
        </w:tc>
      </w:tr>
      <w:tr w:rsidR="003C1DBC" w:rsidRPr="00F736D0" w14:paraId="11BCB58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25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F571" w14:textId="7F9348E2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Interný HDD s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kapacitou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....................TB</w:t>
            </w:r>
          </w:p>
        </w:tc>
      </w:tr>
      <w:tr w:rsidR="003C1DBC" w:rsidRPr="00F736D0" w14:paraId="426E15E7" w14:textId="77777777" w:rsidTr="003C1DBC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4A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2A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Ovládanie prostredníctvom pomocného dotykového displeja</w:t>
            </w:r>
          </w:p>
        </w:tc>
      </w:tr>
      <w:tr w:rsidR="003C1DBC" w:rsidRPr="00F736D0" w14:paraId="18B3D580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97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689" w14:textId="5FE86801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Uhlopriečka pomocného dotykového disple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.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....................“</w:t>
            </w:r>
          </w:p>
        </w:tc>
      </w:tr>
      <w:tr w:rsidR="003C1DBC" w:rsidRPr="00F736D0" w14:paraId="316F07B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5E06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3CE" w14:textId="2B4672CC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 3.0 porty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..........................ks</w:t>
            </w:r>
          </w:p>
        </w:tc>
      </w:tr>
      <w:tr w:rsidR="003C1DBC" w:rsidRPr="00F736D0" w14:paraId="3D93E7A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3AF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70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Ethernetový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konektor</w:t>
            </w:r>
          </w:p>
        </w:tc>
      </w:tr>
      <w:tr w:rsidR="003C1DBC" w:rsidRPr="00F736D0" w14:paraId="51F3E0B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A6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AB2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 a súčasne VGA alebo DVI výstup</w:t>
            </w:r>
          </w:p>
        </w:tc>
      </w:tr>
      <w:tr w:rsidR="003C1DBC" w:rsidRPr="00F736D0" w14:paraId="7C79AB37" w14:textId="77777777" w:rsidTr="003C1DBC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03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E7C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Počet aktívnych portov pre zapojenie sond </w:t>
            </w:r>
          </w:p>
        </w:tc>
      </w:tr>
      <w:tr w:rsidR="003C1DBC" w:rsidRPr="00F736D0" w14:paraId="6B8691BF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AD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E49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Súčasťou zariadenia aj čiernobiela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termotlačiareň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15CC05BB" w14:textId="77777777" w:rsidTr="00F736D0">
        <w:trPr>
          <w:trHeight w:val="33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45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8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Možnosť pripojenia externej farebnej tlačiarne s tlačou obrázkov a reportov</w:t>
            </w:r>
          </w:p>
        </w:tc>
      </w:tr>
      <w:tr w:rsidR="003C1DBC" w:rsidRPr="00F736D0" w14:paraId="73E1EA7A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AB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39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Alfanumerický klávesnica umožňujúca zadávanie dát</w:t>
            </w:r>
          </w:p>
        </w:tc>
      </w:tr>
      <w:tr w:rsidR="003C1DBC" w:rsidRPr="00F736D0" w14:paraId="2BF17794" w14:textId="77777777" w:rsidTr="00F736D0">
        <w:trPr>
          <w:trHeight w:val="66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3E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3C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Educationaltraining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bude realizovaný certifikovaným aplikačným špecialistom pre zaškolenie personálu v slovenskom resp. českom jazyku, ktoré bude realizované v rozsahu min. 21 hodín počas troch vyšetrovacích dní </w:t>
            </w:r>
          </w:p>
        </w:tc>
      </w:tr>
      <w:tr w:rsidR="003C1DBC" w:rsidRPr="00F736D0" w14:paraId="34DF067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85386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D21792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Pracovné režimy </w:t>
            </w:r>
          </w:p>
        </w:tc>
      </w:tr>
      <w:tr w:rsidR="003C1DBC" w:rsidRPr="00F736D0" w14:paraId="14AAE74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50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21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Technológia na potlačenie šumu</w:t>
            </w:r>
          </w:p>
        </w:tc>
      </w:tr>
      <w:tr w:rsidR="003C1DBC" w:rsidRPr="00F736D0" w14:paraId="39E1ABA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43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057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</w:tr>
      <w:tr w:rsidR="003C1DBC" w:rsidRPr="00F736D0" w14:paraId="09F721F7" w14:textId="77777777" w:rsidTr="003C1DBC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8F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215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Anatomický M-mód</w:t>
            </w:r>
          </w:p>
        </w:tc>
      </w:tr>
      <w:tr w:rsidR="003C1DBC" w:rsidRPr="00F736D0" w14:paraId="3D6E03E6" w14:textId="77777777" w:rsidTr="00F736D0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C2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93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Farebné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zobrazenie (CFM, CFI) so zvýšenou citlivosťou vrátane zobrazenia energie krvného obehu</w:t>
            </w:r>
          </w:p>
        </w:tc>
      </w:tr>
      <w:tr w:rsidR="003C1DBC" w:rsidRPr="00F736D0" w14:paraId="6B3D6A27" w14:textId="77777777" w:rsidTr="00F736D0">
        <w:trPr>
          <w:trHeight w:val="2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5E2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EE1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Energetický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 rozlíšením smeru toku</w:t>
            </w:r>
          </w:p>
        </w:tc>
      </w:tr>
      <w:tr w:rsidR="003C1DBC" w:rsidRPr="00F736D0" w14:paraId="720DD832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41C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AAD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Spektrálny PW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 možnosťou automatickej optimalizácie PW krivky</w:t>
            </w:r>
          </w:p>
        </w:tc>
      </w:tr>
      <w:tr w:rsidR="003C1DBC" w:rsidRPr="00F736D0" w14:paraId="290360E2" w14:textId="77777777" w:rsidTr="00F736D0">
        <w:trPr>
          <w:trHeight w:val="29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DED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E8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Harmonické zobrazenie na lineárnych, konvexných a vaginálnych sondách</w:t>
            </w:r>
          </w:p>
        </w:tc>
      </w:tr>
      <w:tr w:rsidR="003C1DBC" w:rsidRPr="00F736D0" w14:paraId="1212D8C7" w14:textId="77777777" w:rsidTr="00F736D0">
        <w:trPr>
          <w:trHeight w:val="42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85A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9C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 na živom i na zmrazenom obraze s HD ZOOM</w:t>
            </w:r>
          </w:p>
        </w:tc>
      </w:tr>
      <w:tr w:rsidR="003C1DBC" w:rsidRPr="00F736D0" w14:paraId="13711F3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54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7A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Automatické trasovanie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dopplerovskej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krivky v reálnom čase s výpočtom PI a PR indexov</w:t>
            </w:r>
          </w:p>
        </w:tc>
      </w:tr>
      <w:tr w:rsidR="003C1DBC" w:rsidRPr="00F736D0" w14:paraId="47A1A11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81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96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DualLive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zobrazovací mód</w:t>
            </w:r>
          </w:p>
        </w:tc>
      </w:tr>
      <w:tr w:rsidR="003C1DBC" w:rsidRPr="00F736D0" w14:paraId="73FDA935" w14:textId="77777777" w:rsidTr="003C1DBC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70D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BB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Simultánne módy zobrazenia</w:t>
            </w:r>
          </w:p>
        </w:tc>
      </w:tr>
      <w:tr w:rsidR="003C1DBC" w:rsidRPr="00F736D0" w14:paraId="3C37081A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5A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53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Duplexné módy</w:t>
            </w:r>
          </w:p>
        </w:tc>
      </w:tr>
      <w:tr w:rsidR="003C1DBC" w:rsidRPr="00F736D0" w14:paraId="67600B6D" w14:textId="77777777" w:rsidTr="003C1DBC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08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23.13.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4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Triplexné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módy</w:t>
            </w:r>
          </w:p>
        </w:tc>
      </w:tr>
      <w:tr w:rsidR="003C1DBC" w:rsidRPr="00F736D0" w14:paraId="0B64FC08" w14:textId="77777777" w:rsidTr="003C1DBC">
        <w:trPr>
          <w:trHeight w:val="5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4A6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02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Automatické širokopásmové tvarovanie ultrazvukového lúča</w:t>
            </w:r>
          </w:p>
        </w:tc>
      </w:tr>
      <w:tr w:rsidR="003C1DBC" w:rsidRPr="00F736D0" w14:paraId="69A7AEC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F6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14C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Zosilňovanie slabnúceho signálu v čase (TGC)</w:t>
            </w:r>
          </w:p>
        </w:tc>
      </w:tr>
      <w:tr w:rsidR="003C1DBC" w:rsidRPr="00F736D0" w14:paraId="62244B7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8AC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0E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Trapezoidný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mód ako štandard pri lineárnych sondách</w:t>
            </w:r>
          </w:p>
        </w:tc>
      </w:tr>
      <w:tr w:rsidR="003C1DBC" w:rsidRPr="00F736D0" w14:paraId="0B5094E2" w14:textId="77777777" w:rsidTr="003C1DBC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6F6EB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F65611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Meranie, softvér a vyhodnocovanie</w:t>
            </w:r>
          </w:p>
        </w:tc>
      </w:tr>
      <w:tr w:rsidR="003C1DBC" w:rsidRPr="00F736D0" w14:paraId="53F846B8" w14:textId="77777777" w:rsidTr="00F736D0">
        <w:trPr>
          <w:trHeight w:val="44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94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A1A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(prístroj) umožňujúce automatické meranie parametrov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dopplerovského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spektra</w:t>
            </w:r>
          </w:p>
        </w:tc>
      </w:tr>
      <w:tr w:rsidR="003C1DBC" w:rsidRPr="00F736D0" w14:paraId="13AAAD70" w14:textId="77777777" w:rsidTr="00F736D0">
        <w:trPr>
          <w:trHeight w:val="2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16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19B" w14:textId="028F3085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umožňuje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meranie 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multiplanárnych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zobrazeniach</w:t>
            </w:r>
          </w:p>
        </w:tc>
      </w:tr>
      <w:tr w:rsidR="003C1DBC" w:rsidRPr="00F736D0" w14:paraId="2BE3DC7D" w14:textId="77777777" w:rsidTr="00F736D0">
        <w:trPr>
          <w:trHeight w:val="28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B5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A6" w14:textId="5843D95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umožňuje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kalkulácie objemov z viacerých rovín</w:t>
            </w:r>
          </w:p>
        </w:tc>
      </w:tr>
      <w:tr w:rsidR="003C1DBC" w:rsidRPr="00F736D0" w14:paraId="5CDB0131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17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1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umožňujúce automatickú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volumetriu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44F84BC7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73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0D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Elastografia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 cervix</w:t>
            </w:r>
          </w:p>
        </w:tc>
      </w:tr>
      <w:tr w:rsidR="003C1DBC" w:rsidRPr="00F736D0" w14:paraId="6F332C25" w14:textId="77777777" w:rsidTr="00F736D0">
        <w:trPr>
          <w:trHeight w:val="40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75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F9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Umožňuje redukciu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speklov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B-móde a v B-móde s farebným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dopplerom</w:t>
            </w:r>
            <w:proofErr w:type="spellEnd"/>
          </w:p>
        </w:tc>
      </w:tr>
      <w:tr w:rsidR="003C1DBC" w:rsidRPr="00F736D0" w14:paraId="7F35271F" w14:textId="77777777" w:rsidTr="00F736D0">
        <w:trPr>
          <w:trHeight w:val="4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8E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BB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Umožňuje redukciu uhlové zobrazenie v B-móde a v B-móde s farebným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dopplerom</w:t>
            </w:r>
            <w:proofErr w:type="spellEnd"/>
          </w:p>
        </w:tc>
      </w:tr>
      <w:tr w:rsidR="003C1DBC" w:rsidRPr="00F736D0" w14:paraId="39D6445C" w14:textId="77777777" w:rsidTr="00F736D0">
        <w:trPr>
          <w:trHeight w:val="6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09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26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meranie a kalkulácie dĺžok, plôch, objemov, uhlov a rýchlosti,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Simpson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PISA vrátane reportov pre pôrodnícke a gynekologické aplikácie </w:t>
            </w:r>
          </w:p>
        </w:tc>
      </w:tr>
      <w:tr w:rsidR="003C1DBC" w:rsidRPr="00F736D0" w14:paraId="00E9C661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4D4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6D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automatické meranie parametrov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dopplerovského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spektra (S, D, PI, RI, Index S/D)</w:t>
            </w:r>
          </w:p>
        </w:tc>
      </w:tr>
      <w:tr w:rsidR="003C1DBC" w:rsidRPr="00F736D0" w14:paraId="7E5CB28C" w14:textId="77777777" w:rsidTr="00F736D0">
        <w:trPr>
          <w:trHeight w:val="43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60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CA1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vylepšenie kvality 3D/4D objemových obrazov prostredníctvom redukcie USG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speklov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05D7C23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3F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62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Databáza s vyhľadávaním podľa referenčných dát</w:t>
            </w:r>
          </w:p>
        </w:tc>
      </w:tr>
      <w:tr w:rsidR="003C1DBC" w:rsidRPr="00F736D0" w14:paraId="31690FC0" w14:textId="77777777" w:rsidTr="00F736D0">
        <w:trPr>
          <w:trHeight w:val="5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D6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D4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Ukladanie obrázkov a slučiek vo formáte surových dát s možnosťou dodatočnej úpravy obraz. parametrov</w:t>
            </w:r>
          </w:p>
        </w:tc>
      </w:tr>
      <w:tr w:rsidR="003C1DBC" w:rsidRPr="00F736D0" w14:paraId="376E7A12" w14:textId="77777777" w:rsidTr="00F736D0">
        <w:trPr>
          <w:trHeight w:val="5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7E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F0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Záznamy umožňujú dodatočnú zmenu zoomu, korekčného uhla, kvantitatívnu analýzu pre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merania </w:t>
            </w:r>
          </w:p>
        </w:tc>
      </w:tr>
      <w:tr w:rsidR="003C1DBC" w:rsidRPr="00F736D0" w14:paraId="6D0CAF2D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38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F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jpeg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avi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30B4400B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2E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4F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Export surových dát umožňujúci ďalší PC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postprocessing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00B6CA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C3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84D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Programovateľné kalkulácie</w:t>
            </w:r>
          </w:p>
        </w:tc>
      </w:tr>
      <w:tr w:rsidR="003C1DBC" w:rsidRPr="00F736D0" w14:paraId="260F4840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5A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BBC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vytvárateľné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modifikovateľné prednastavenia (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presety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3C1DBC" w:rsidRPr="00F736D0" w14:paraId="27905A6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7A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72A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Automatická biometria pre základné merania: HC, AC, FL, BPD</w:t>
            </w:r>
          </w:p>
        </w:tc>
      </w:tr>
      <w:tr w:rsidR="003C1DBC" w:rsidRPr="00F736D0" w14:paraId="45BCAE19" w14:textId="77777777" w:rsidTr="00F736D0">
        <w:trPr>
          <w:trHeight w:val="6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1C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67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Komunikácia s nemocničným PASC prostredníctvom zasielania dát vo formáte DICOM 3.0 (formáty: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Verification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Print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Storage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Query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Retrieve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Worklist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3C1DBC" w:rsidRPr="00F736D0" w14:paraId="0281B6E4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79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215" w14:textId="40F8D2AE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Podpora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matrixovej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technológie </w:t>
            </w:r>
            <w:r w:rsidR="00434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alebo</w:t>
            </w:r>
            <w:r w:rsidR="004344C1" w:rsidRPr="004344C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single-</w:t>
            </w:r>
            <w:proofErr w:type="spellStart"/>
            <w:r w:rsidR="004344C1" w:rsidRPr="004344C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crystal</w:t>
            </w:r>
            <w:proofErr w:type="spellEnd"/>
            <w:r w:rsidR="004344C1" w:rsidRPr="004344C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technológia </w:t>
            </w:r>
          </w:p>
        </w:tc>
      </w:tr>
      <w:tr w:rsidR="003C1DBC" w:rsidRPr="00F736D0" w14:paraId="44164FA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25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F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Fetal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Echo STIC vrátane analýzy fetálneho srdca z 3D/4D objemov</w:t>
            </w:r>
          </w:p>
        </w:tc>
      </w:tr>
      <w:tr w:rsidR="003C1DBC" w:rsidRPr="00F736D0" w14:paraId="5039A6C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FAE68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6AA49C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3D/4D zobrazenie v USG vyšetrovaní</w:t>
            </w:r>
          </w:p>
        </w:tc>
      </w:tr>
      <w:tr w:rsidR="003C1DBC" w:rsidRPr="00F736D0" w14:paraId="1A1208F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DC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5A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Automatické statické 3D zobrazenie</w:t>
            </w:r>
          </w:p>
        </w:tc>
      </w:tr>
      <w:tr w:rsidR="003C1DBC" w:rsidRPr="00F736D0" w14:paraId="493E177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78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21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3D zobrazenie </w:t>
            </w:r>
          </w:p>
        </w:tc>
      </w:tr>
      <w:tr w:rsidR="003C1DBC" w:rsidRPr="00F736D0" w14:paraId="6095FE10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62F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B6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3D zobrazenie v B-móde</w:t>
            </w:r>
            <w:bookmarkStart w:id="0" w:name="_GoBack"/>
            <w:bookmarkEnd w:id="0"/>
          </w:p>
        </w:tc>
      </w:tr>
      <w:tr w:rsidR="003C1DBC" w:rsidRPr="00F736D0" w14:paraId="52AF2079" w14:textId="77777777" w:rsidTr="00F736D0">
        <w:trPr>
          <w:trHeight w:val="5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65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0F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zobrazenie (objemové dáta) s možnosťou archivácie a opätovnej analýzy objemových údajov </w:t>
            </w:r>
          </w:p>
        </w:tc>
      </w:tr>
      <w:tr w:rsidR="003C1DBC" w:rsidRPr="00F736D0" w14:paraId="5F82E839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80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DB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Color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Doppleru</w:t>
            </w:r>
            <w:proofErr w:type="spellEnd"/>
          </w:p>
        </w:tc>
      </w:tr>
      <w:tr w:rsidR="003C1DBC" w:rsidRPr="00F736D0" w14:paraId="40D39A9D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7A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56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4D mód v reálnom čase vrátane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multislice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tomografického zobrazenia </w:t>
            </w:r>
          </w:p>
        </w:tc>
      </w:tr>
      <w:tr w:rsidR="003C1DBC" w:rsidRPr="00F736D0" w14:paraId="1C9030C5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859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39B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Módy 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multiplanárnom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zobrazení: povrchový,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transparetný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minimum mód</w:t>
            </w:r>
          </w:p>
        </w:tc>
      </w:tr>
      <w:tr w:rsidR="003C1DBC" w:rsidRPr="00F736D0" w14:paraId="5661428C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8C6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1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Prístroj umožňuje meranie objemov pre diagnostiku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hypoplázie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plúc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 bránicovej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hernií</w:t>
            </w:r>
            <w:proofErr w:type="spellEnd"/>
          </w:p>
        </w:tc>
      </w:tr>
      <w:tr w:rsidR="003C1DBC" w:rsidRPr="00F736D0" w14:paraId="490ED49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42EB7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504909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Sondy</w:t>
            </w:r>
          </w:p>
        </w:tc>
      </w:tr>
      <w:tr w:rsidR="003C1DBC" w:rsidRPr="00F736D0" w14:paraId="37A7C133" w14:textId="77777777" w:rsidTr="00F736D0">
        <w:trPr>
          <w:trHeight w:val="67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AB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550" w14:textId="3F0397CE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2D/3D/4D vaginálna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mikrokonvexná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sonda s frekvenčným rozsahom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MHz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počtom elementov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FOV v B-móde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-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1ks pri prístroji</w:t>
            </w:r>
          </w:p>
        </w:tc>
      </w:tr>
      <w:tr w:rsidR="003C1DBC" w:rsidRPr="00F736D0" w14:paraId="6D32FDAC" w14:textId="77777777" w:rsidTr="003C1DBC">
        <w:trPr>
          <w:trHeight w:val="13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1C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26.2.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761" w14:textId="71E04BC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2D/3D/4D elektronická alebo mechanická konvexná sonda s frekvenčným rozsahom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MHz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 počtom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elementov možnosť harmonického zobrazenia - 1ks pri prístroji  </w:t>
            </w:r>
          </w:p>
        </w:tc>
      </w:tr>
    </w:tbl>
    <w:p w14:paraId="29762443" w14:textId="3459FA47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E34AC2" w14:textId="7CB7F3ED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15CA40" w14:textId="36FCDC88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51ABC" w14:textId="61FF6327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8BCC9A" w14:textId="1734E5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73382" w14:textId="092FE8F5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8B39B" w14:textId="7EDF086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2B2CF" w14:textId="78A283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A20A7" w14:textId="071370A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46852" w14:textId="62B2BC1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7E326" w14:textId="44022C9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5FD45" w14:textId="2381F41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D0C43" w14:textId="174C493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2C6BC" w14:textId="53AEF3C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A5508" w14:textId="622D01E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EC744" w14:textId="131F7F6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85F06" w14:textId="51124EA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F7471" w14:textId="5702F9D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80221" w14:textId="07B66EF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C2F21" w14:textId="4038FBA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BEAE5" w14:textId="7B0F453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FD3CF" w14:textId="0CCD6AE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B6E1F" w14:textId="630C704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D4064" w14:textId="1BDC374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1C834" w14:textId="78AA67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525F4" w14:textId="43CDDE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14AB3" w14:textId="372B938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6E44E" w14:textId="7231446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9E281" w14:textId="67136CF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83477" w14:textId="4011B94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DE955" w14:textId="61ED24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F5C41" w14:textId="53D313C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AEE9E" w14:textId="2F91131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73911" w14:textId="237532D8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C5113" w14:textId="592F20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FED0C" w14:textId="3265D08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CDB7B" w14:textId="2D7C9F6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C0238" w14:textId="7EEDE2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7959" w14:textId="5D210DC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B0301" w14:textId="1F4F2A8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E5005" w14:textId="6900C83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66BB5CB8" w14:textId="77777777" w:rsid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 xml:space="preserve">Predmet plnenia – tovar : </w:t>
      </w:r>
      <w:r>
        <w:rPr>
          <w:rFonts w:asciiTheme="minorHAnsi" w:hAnsiTheme="minorHAnsi" w:cstheme="minorHAnsi"/>
          <w:b/>
          <w:sz w:val="22"/>
          <w:szCs w:val="22"/>
        </w:rPr>
        <w:t>Ultrazvukové prístroje</w:t>
      </w:r>
    </w:p>
    <w:p w14:paraId="5FA8B883" w14:textId="77777777" w:rsidR="00F736D0" w:rsidRDefault="00F736D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34400" w14:textId="63D47FC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933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49"/>
        <w:gridCol w:w="777"/>
        <w:gridCol w:w="938"/>
        <w:gridCol w:w="873"/>
        <w:gridCol w:w="1225"/>
        <w:gridCol w:w="15"/>
        <w:gridCol w:w="280"/>
        <w:gridCol w:w="160"/>
        <w:gridCol w:w="665"/>
        <w:gridCol w:w="15"/>
        <w:gridCol w:w="99"/>
        <w:gridCol w:w="626"/>
        <w:gridCol w:w="15"/>
        <w:gridCol w:w="298"/>
        <w:gridCol w:w="687"/>
        <w:gridCol w:w="15"/>
        <w:gridCol w:w="121"/>
        <w:gridCol w:w="544"/>
        <w:gridCol w:w="15"/>
        <w:gridCol w:w="666"/>
        <w:gridCol w:w="279"/>
        <w:gridCol w:w="15"/>
        <w:gridCol w:w="826"/>
        <w:gridCol w:w="119"/>
        <w:gridCol w:w="15"/>
        <w:gridCol w:w="606"/>
        <w:gridCol w:w="339"/>
        <w:gridCol w:w="15"/>
        <w:gridCol w:w="646"/>
        <w:gridCol w:w="299"/>
        <w:gridCol w:w="15"/>
        <w:gridCol w:w="361"/>
        <w:gridCol w:w="948"/>
        <w:gridCol w:w="948"/>
        <w:gridCol w:w="953"/>
        <w:gridCol w:w="954"/>
      </w:tblGrid>
      <w:tr w:rsidR="00FD38FA" w14:paraId="4E8EAEBA" w14:textId="77777777" w:rsidTr="00FD38FA">
        <w:trPr>
          <w:gridAfter w:val="6"/>
          <w:wAfter w:w="4221" w:type="dxa"/>
          <w:trHeight w:val="1110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4DFEC"/>
            <w:hideMark/>
          </w:tcPr>
          <w:p w14:paraId="5A998168" w14:textId="77777777" w:rsidR="00FD38FA" w:rsidRPr="00AD2DEF" w:rsidRDefault="00FD38FA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4DFEC"/>
            <w:hideMark/>
          </w:tcPr>
          <w:p w14:paraId="4E066A37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725AE59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Merná jednotka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2B9E7B87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Požadovaný počet MJ, záruka 24 mesiacov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79F5B2CC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Obchodný názov ponúkaného tovaru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1D92442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250E465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456F086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26562BDC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52DD4EF8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Sadzba DPH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F2B54D7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Výška DPH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0C62804B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39E07BF6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Celková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7400677A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Celková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FD38FA" w14:paraId="210C5C12" w14:textId="77777777" w:rsidTr="00FD38FA">
        <w:trPr>
          <w:gridAfter w:val="6"/>
          <w:wAfter w:w="4221" w:type="dxa"/>
          <w:trHeight w:val="630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5B4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D5F4" w14:textId="77777777" w:rsidR="00FD38FA" w:rsidRPr="00AD2DEF" w:rsidRDefault="00FD38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sz w:val="20"/>
                <w:szCs w:val="20"/>
              </w:rPr>
              <w:t>Ultrazvukový prístroj vrátane príslušenstva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A22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1AF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12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72AD6A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73A95A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34C679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AEF590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0F547B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28AAE1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305C6C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56572E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5B3F2E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193756B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4299E54A" w14:textId="77777777" w:rsidTr="00FD38FA">
        <w:trPr>
          <w:trHeight w:val="34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DBFA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03EC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698D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0097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8DCE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CF5C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C6C1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94C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9F1D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E91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CAC2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3F2F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A53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84990" w14:textId="77777777" w:rsidR="00FD38FA" w:rsidRDefault="00FD38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0,00 EUR</w:t>
            </w:r>
          </w:p>
        </w:tc>
        <w:tc>
          <w:tcPr>
            <w:tcW w:w="9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91AC239" w14:textId="77777777" w:rsidR="00FD38FA" w:rsidRDefault="00FD38FA">
            <w:pPr>
              <w:jc w:val="right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0,00 EUR</w:t>
            </w:r>
          </w:p>
        </w:tc>
      </w:tr>
      <w:tr w:rsidR="00FD38FA" w14:paraId="797D5E5E" w14:textId="77777777" w:rsidTr="00FD38FA">
        <w:trPr>
          <w:gridAfter w:val="5"/>
          <w:wAfter w:w="4206" w:type="dxa"/>
          <w:trHeight w:val="3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26E5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DEF5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2694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0A34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5245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F1C4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B7BB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46C2699D" w14:textId="77777777" w:rsidTr="00FD38FA">
        <w:trPr>
          <w:trHeight w:val="1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2965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DB3D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7AF1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49D7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9239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7BBB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BD8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6180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31C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AE0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43B8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C960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586A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D3F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956D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1A956AD7" w14:textId="77777777" w:rsidTr="00FD38FA">
        <w:trPr>
          <w:gridAfter w:val="5"/>
          <w:wAfter w:w="4206" w:type="dxa"/>
          <w:trHeight w:val="525"/>
        </w:trPr>
        <w:tc>
          <w:tcPr>
            <w:tcW w:w="77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A7EE8" w14:textId="77777777" w:rsidR="00FD38FA" w:rsidRPr="00AD2DEF" w:rsidRDefault="00FD38F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Informatívny rozpis položiek - kalkulácia cien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6013" w14:textId="77777777" w:rsidR="00FD38FA" w:rsidRDefault="00FD38F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91EA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B61F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7D42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716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4CC1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76EE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7B19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0FAA5174" w14:textId="77777777" w:rsidTr="00FD38FA">
        <w:trPr>
          <w:gridAfter w:val="6"/>
          <w:wAfter w:w="4221" w:type="dxa"/>
          <w:trHeight w:val="900"/>
        </w:trPr>
        <w:tc>
          <w:tcPr>
            <w:tcW w:w="3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4DFEC"/>
            <w:hideMark/>
          </w:tcPr>
          <w:p w14:paraId="71307E23" w14:textId="77777777" w:rsidR="00FD38FA" w:rsidRPr="00AD2DEF" w:rsidRDefault="00FD38FA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14:paraId="6C640238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3B601C6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Merná 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086EE445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Požadovaný počet MJ, záruka 24 mesiacov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2137EEA7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Obchodný názov ponúkaného tovaru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79CB505C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1120" w:type="dxa"/>
            <w:gridSpan w:val="4"/>
            <w:tcBorders>
              <w:top w:val="single" w:sz="8" w:space="0" w:color="000000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7D6D582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7C987E9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96FCB83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6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00DF4094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FBD1508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Výška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63DC8E46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1F4B0BE1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hideMark/>
          </w:tcPr>
          <w:p w14:paraId="1D137CE0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FD38FA" w14:paraId="4A84CC9D" w14:textId="77777777" w:rsidTr="00FD38FA">
        <w:trPr>
          <w:gridAfter w:val="6"/>
          <w:wAfter w:w="4221" w:type="dxa"/>
          <w:trHeight w:val="600"/>
        </w:trPr>
        <w:tc>
          <w:tcPr>
            <w:tcW w:w="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BD6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4929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17B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1A1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C6FE15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0E0EC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597CAD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10D2E9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D781B39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B926BC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0FC9A6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B7A67E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7B0AAA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5854DBE5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14FFCB61" w14:textId="77777777" w:rsidTr="00FD38FA">
        <w:trPr>
          <w:gridAfter w:val="6"/>
          <w:wAfter w:w="4221" w:type="dxa"/>
          <w:trHeight w:val="450"/>
        </w:trPr>
        <w:tc>
          <w:tcPr>
            <w:tcW w:w="38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681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1A0B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2D/3D/4D vaginálna </w:t>
            </w:r>
            <w:proofErr w:type="spellStart"/>
            <w:r w:rsidRPr="00AD2DEF">
              <w:rPr>
                <w:rFonts w:asciiTheme="minorHAnsi" w:hAnsiTheme="minorHAnsi" w:cstheme="minorHAnsi"/>
                <w:sz w:val="18"/>
                <w:szCs w:val="18"/>
              </w:rPr>
              <w:t>mikrokonvexná</w:t>
            </w:r>
            <w:proofErr w:type="spellEnd"/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 sonda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00A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ABD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5ADF35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C31D95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6B6D10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440131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EE6A60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73B9D9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AD6C8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2A82A9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E38FF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3F17F431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38990C89" w14:textId="77777777" w:rsidTr="00FD38FA">
        <w:trPr>
          <w:gridAfter w:val="6"/>
          <w:wAfter w:w="4221" w:type="dxa"/>
          <w:trHeight w:val="585"/>
        </w:trPr>
        <w:tc>
          <w:tcPr>
            <w:tcW w:w="38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7F8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B39E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>2D/3D/4D elektronická alebo mechanická konvexná sonda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C07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40A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D75FA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7D5019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76C564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7F8644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4E98C7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47B500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5F7AF5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0F986A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571099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5E247B3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</w:tbl>
    <w:p w14:paraId="6A35DB17" w14:textId="2F22E23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E12AD" w14:textId="648648C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361AD" w14:textId="2CE6D9B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B9108" w14:textId="1B37BF4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25C7D" w14:textId="099302C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D4355" w14:textId="2E6D0DF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C85E8" w14:textId="6369E75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C5761" w14:textId="50112A9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F9CA3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5F761A98" w14:textId="11D0F525" w:rsidR="000E11FE" w:rsidRDefault="000E11FE" w:rsidP="000E11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 xml:space="preserve">Predmet plnenia – tovar : </w:t>
      </w:r>
      <w:r w:rsidR="00CB2E11">
        <w:rPr>
          <w:rFonts w:asciiTheme="minorHAnsi" w:hAnsiTheme="minorHAnsi" w:cstheme="minorHAnsi"/>
          <w:b/>
          <w:sz w:val="22"/>
          <w:szCs w:val="22"/>
        </w:rPr>
        <w:t>Ultrazvukové prístroje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77777777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IX. bod 11. tejto zmluvy) vpíše všetky požadované údaje to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7F0A0FDC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400F67FA" w14:textId="5DF63498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64987BEA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48D6B066" w14:textId="6F3A2493" w:rsidR="00AD2DEF" w:rsidRPr="00AD2DEF" w:rsidRDefault="00AD2DEF" w:rsidP="000E11FE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01ED9E9B" w14:textId="77777777" w:rsidR="00B11ABC" w:rsidRDefault="00B11ABC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11ABC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AD2DEF" w:rsidRDefault="00AD2DEF">
      <w:r>
        <w:separator/>
      </w:r>
    </w:p>
  </w:endnote>
  <w:endnote w:type="continuationSeparator" w:id="0">
    <w:p w14:paraId="771AA86B" w14:textId="77777777" w:rsidR="00AD2DEF" w:rsidRDefault="00AD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AD2DEF" w:rsidRPr="00654697" w:rsidRDefault="00AD2DEF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AD2DEF" w:rsidRPr="00FD38FA" w:rsidRDefault="00AD2DEF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AD2DEF" w:rsidRDefault="00AD2DEF">
      <w:r>
        <w:separator/>
      </w:r>
    </w:p>
  </w:footnote>
  <w:footnote w:type="continuationSeparator" w:id="0">
    <w:p w14:paraId="11D6D5E3" w14:textId="77777777" w:rsidR="00AD2DEF" w:rsidRDefault="00AD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5E9A-F38D-4854-9EDC-842B6F2F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4666</Words>
  <Characters>29388</Characters>
  <Application>Microsoft Office Word</Application>
  <DocSecurity>0</DocSecurity>
  <Lines>244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2018-K Františka ŠOVÁRIOVÁ</cp:lastModifiedBy>
  <cp:revision>2</cp:revision>
  <cp:lastPrinted>2023-02-18T08:09:00Z</cp:lastPrinted>
  <dcterms:created xsi:type="dcterms:W3CDTF">2023-03-19T05:06:00Z</dcterms:created>
  <dcterms:modified xsi:type="dcterms:W3CDTF">2023-03-19T05:06:00Z</dcterms:modified>
</cp:coreProperties>
</file>