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2D8B" w14:textId="77777777" w:rsidR="007034A5" w:rsidRPr="00BD2A68" w:rsidRDefault="00E86DCD" w:rsidP="00356F47">
      <w:pPr>
        <w:pStyle w:val="Nzov"/>
        <w:ind w:firstLine="708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K</w:t>
      </w:r>
      <w:r w:rsidR="000F45DC" w:rsidRPr="00BD2A68">
        <w:rPr>
          <w:rFonts w:ascii="Arial Narrow" w:hAnsi="Arial Narrow" w:cstheme="minorHAnsi"/>
          <w:sz w:val="22"/>
          <w:szCs w:val="22"/>
        </w:rPr>
        <w:t>Ú</w:t>
      </w:r>
      <w:r w:rsidRPr="00BD2A68">
        <w:rPr>
          <w:rFonts w:ascii="Arial Narrow" w:hAnsi="Arial Narrow" w:cstheme="minorHAnsi"/>
          <w:sz w:val="22"/>
          <w:szCs w:val="22"/>
        </w:rPr>
        <w:t>PNA ZMLUVA</w:t>
      </w:r>
      <w:r w:rsidR="007034A5"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0F06DE94" w14:textId="77777777" w:rsidR="007034A5" w:rsidRPr="00BD2A68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uzatvorená podľa § 409  a nasl. zák. č. 513/1991 Zb. Obchodný zákonník, </w:t>
      </w:r>
      <w:r w:rsidR="007B0523" w:rsidRPr="00BD2A68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BD2A68">
        <w:rPr>
          <w:rFonts w:ascii="Arial Narrow" w:hAnsi="Arial Narrow" w:cstheme="minorHAnsi"/>
          <w:sz w:val="22"/>
          <w:szCs w:val="22"/>
        </w:rPr>
        <w:t>predpisov (ďalej len „Zmluva“)</w:t>
      </w:r>
    </w:p>
    <w:p w14:paraId="15958645" w14:textId="77777777" w:rsidR="007034A5" w:rsidRPr="00BD2A68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14:paraId="244CC8E1" w14:textId="77777777" w:rsidR="007034A5" w:rsidRPr="00BD2A68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14:paraId="30C321FA" w14:textId="77777777" w:rsidR="007034A5" w:rsidRPr="00BD2A68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BD2A68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BD2A68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14:paraId="6966BA84" w14:textId="77777777" w:rsidR="007034A5" w:rsidRPr="00BD2A68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BD2A68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BD2A68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14:paraId="250E4B9F" w14:textId="77777777" w:rsidR="004C52F2" w:rsidRPr="00BD2A68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>v zastúpení:</w:t>
      </w:r>
      <w:r w:rsidR="0008584F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BD2A68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BD2A68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BD2A68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BD2A68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BD2A68">
        <w:rPr>
          <w:rFonts w:ascii="Arial Narrow" w:hAnsi="Arial Narrow" w:cstheme="minorHAnsi"/>
          <w:sz w:val="22"/>
          <w:szCs w:val="22"/>
        </w:rPr>
        <w:t xml:space="preserve">riaditeľ </w:t>
      </w:r>
    </w:p>
    <w:p w14:paraId="3077DB4B" w14:textId="77777777" w:rsidR="007034A5" w:rsidRPr="00BD2A68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BD2A6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bCs/>
          <w:sz w:val="22"/>
          <w:szCs w:val="22"/>
        </w:rPr>
        <w:t>IČO: 00 606 707</w:t>
      </w:r>
    </w:p>
    <w:p w14:paraId="7507770B" w14:textId="77777777" w:rsidR="007034A5" w:rsidRPr="00BD2A6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BD2A6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BD2A6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BD2A6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BD2A68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BD2A6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BD2A6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BD2A68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BD2A68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BD2A68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BD2A68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BD2A68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14:paraId="4B148B86" w14:textId="77777777" w:rsidR="007034A5" w:rsidRPr="00BD2A68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14:paraId="6E396679" w14:textId="77777777" w:rsidR="00D45C34" w:rsidRPr="00BD2A68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BD2A68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BD2A68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BD2A6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>v zastúpení</w:t>
      </w:r>
      <w:r w:rsidRPr="00BD2A68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1826D994" w14:textId="77777777" w:rsidR="00624BAF" w:rsidRPr="00BD2A6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2575D424" w14:textId="77777777" w:rsidR="00624BAF" w:rsidRPr="00BD2A6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34582698" w14:textId="77777777" w:rsidR="00624BAF" w:rsidRPr="00BD2A6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34CD73EE" w14:textId="77777777" w:rsidR="00624BAF" w:rsidRPr="00BD2A6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48E53BB7" w14:textId="77777777" w:rsidR="00624BAF" w:rsidRPr="00BD2A6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1D30B58C" w14:textId="77777777" w:rsidR="00624BAF" w:rsidRPr="00BD2A6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70B17C12" w14:textId="77777777" w:rsidR="00624BAF" w:rsidRPr="00BD2A6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14:paraId="63F1B1ED" w14:textId="77777777" w:rsidR="00624BAF" w:rsidRPr="00BD2A6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BD2A68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,  odd: </w:t>
      </w:r>
      <w:r w:rsidR="00AE565D" w:rsidRPr="00BD2A68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BD2A68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BD2A68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BD2A68">
        <w:rPr>
          <w:rFonts w:ascii="Arial Narrow" w:hAnsi="Arial Narrow" w:cstheme="minorHAnsi"/>
          <w:bCs/>
          <w:sz w:val="22"/>
          <w:szCs w:val="22"/>
        </w:rPr>
        <w:t>.................</w:t>
      </w:r>
    </w:p>
    <w:p w14:paraId="4A43C6CF" w14:textId="77777777" w:rsidR="00E54CE5" w:rsidRPr="00BD2A68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</w:r>
    </w:p>
    <w:p w14:paraId="252EDAC1" w14:textId="77777777" w:rsidR="00E54CE5" w:rsidRPr="00BD2A68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BD2A68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15BF9DB8" w14:textId="7CE61975" w:rsidR="003A74C2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14:paraId="226B9C0F" w14:textId="77777777" w:rsidR="00C67600" w:rsidRDefault="00C67600" w:rsidP="005B6373">
      <w:pPr>
        <w:rPr>
          <w:rFonts w:ascii="Arial Narrow" w:hAnsi="Arial Narrow" w:cstheme="minorHAnsi"/>
          <w:sz w:val="22"/>
          <w:szCs w:val="22"/>
        </w:rPr>
      </w:pPr>
    </w:p>
    <w:p w14:paraId="31FF14E1" w14:textId="77777777" w:rsidR="0024194D" w:rsidRPr="00BD2A68" w:rsidRDefault="0024194D" w:rsidP="005B6373">
      <w:pPr>
        <w:rPr>
          <w:rFonts w:ascii="Arial Narrow" w:hAnsi="Arial Narrow" w:cstheme="minorHAnsi"/>
          <w:sz w:val="22"/>
          <w:szCs w:val="22"/>
        </w:rPr>
      </w:pPr>
    </w:p>
    <w:p w14:paraId="731261E6" w14:textId="77777777" w:rsidR="0051451F" w:rsidRPr="0024194D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>Úvodné ustanovenia</w:t>
      </w:r>
    </w:p>
    <w:p w14:paraId="2342AE64" w14:textId="77777777" w:rsidR="007900AC" w:rsidRPr="0024194D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="Calibri"/>
          <w:sz w:val="22"/>
          <w:szCs w:val="22"/>
        </w:rPr>
      </w:pPr>
      <w:r w:rsidRPr="0024194D">
        <w:rPr>
          <w:rFonts w:ascii="Arial Narrow" w:hAnsi="Arial Narrow" w:cs="Calibri"/>
          <w:sz w:val="22"/>
          <w:szCs w:val="22"/>
        </w:rPr>
        <w:t xml:space="preserve">Kupujúci </w:t>
      </w:r>
      <w:r w:rsidR="003653C4" w:rsidRPr="0024194D">
        <w:rPr>
          <w:rFonts w:ascii="Arial Narrow" w:hAnsi="Arial Narrow" w:cs="Calibri"/>
          <w:sz w:val="22"/>
          <w:szCs w:val="22"/>
        </w:rPr>
        <w:t>v</w:t>
      </w:r>
      <w:r w:rsidRPr="0024194D">
        <w:rPr>
          <w:rFonts w:ascii="Arial Narrow" w:hAnsi="Arial Narrow" w:cs="Calibri"/>
          <w:sz w:val="22"/>
          <w:szCs w:val="22"/>
        </w:rPr>
        <w:t xml:space="preserve"> rámci plnenia svojich úloh obstaráva </w:t>
      </w:r>
      <w:r w:rsidR="00DA3D2C" w:rsidRPr="0024194D">
        <w:rPr>
          <w:rFonts w:ascii="Arial Narrow" w:hAnsi="Arial Narrow" w:cs="Calibri"/>
          <w:sz w:val="22"/>
          <w:szCs w:val="22"/>
        </w:rPr>
        <w:t xml:space="preserve">tovar </w:t>
      </w:r>
      <w:r w:rsidRPr="0024194D">
        <w:rPr>
          <w:rFonts w:ascii="Arial Narrow" w:hAnsi="Arial Narrow" w:cs="Calibri"/>
          <w:sz w:val="22"/>
          <w:szCs w:val="22"/>
        </w:rPr>
        <w:t xml:space="preserve">postupom stanoveným zákonom č. </w:t>
      </w:r>
      <w:r w:rsidR="00912F4A" w:rsidRPr="0024194D">
        <w:rPr>
          <w:rFonts w:ascii="Arial Narrow" w:hAnsi="Arial Narrow" w:cs="Calibri"/>
          <w:sz w:val="22"/>
          <w:szCs w:val="22"/>
        </w:rPr>
        <w:t>343</w:t>
      </w:r>
      <w:r w:rsidRPr="0024194D">
        <w:rPr>
          <w:rFonts w:ascii="Arial Narrow" w:hAnsi="Arial Narrow" w:cs="Calibri"/>
          <w:sz w:val="22"/>
          <w:szCs w:val="22"/>
        </w:rPr>
        <w:t>/20</w:t>
      </w:r>
      <w:r w:rsidR="00912F4A" w:rsidRPr="0024194D">
        <w:rPr>
          <w:rFonts w:ascii="Arial Narrow" w:hAnsi="Arial Narrow" w:cs="Calibri"/>
          <w:sz w:val="22"/>
          <w:szCs w:val="22"/>
        </w:rPr>
        <w:t>1</w:t>
      </w:r>
      <w:r w:rsidR="00B025E8" w:rsidRPr="0024194D">
        <w:rPr>
          <w:rFonts w:ascii="Arial Narrow" w:hAnsi="Arial Narrow" w:cs="Calibri"/>
          <w:sz w:val="22"/>
          <w:szCs w:val="22"/>
        </w:rPr>
        <w:t>5</w:t>
      </w:r>
      <w:r w:rsidRPr="0024194D">
        <w:rPr>
          <w:rFonts w:ascii="Arial Narrow" w:hAnsi="Arial Narrow" w:cs="Calibri"/>
          <w:sz w:val="22"/>
          <w:szCs w:val="22"/>
        </w:rPr>
        <w:t xml:space="preserve"> Z. z. o verejnom obstarávaní a o zmene a doplnení niektorých zákonov,</w:t>
      </w:r>
      <w:r w:rsidR="006536BA" w:rsidRPr="0024194D">
        <w:rPr>
          <w:rFonts w:ascii="Arial Narrow" w:hAnsi="Arial Narrow" w:cs="Calibri"/>
          <w:sz w:val="22"/>
          <w:szCs w:val="22"/>
        </w:rPr>
        <w:t xml:space="preserve"> v znení neskorších predpisov</w:t>
      </w:r>
      <w:r w:rsidR="002027D7" w:rsidRPr="0024194D">
        <w:rPr>
          <w:rFonts w:ascii="Arial Narrow" w:hAnsi="Arial Narrow" w:cs="Calibri"/>
          <w:sz w:val="22"/>
          <w:szCs w:val="22"/>
        </w:rPr>
        <w:t xml:space="preserve"> (ďalej len  „zák</w:t>
      </w:r>
      <w:r w:rsidR="002F0C82" w:rsidRPr="0024194D">
        <w:rPr>
          <w:rFonts w:ascii="Arial Narrow" w:hAnsi="Arial Narrow" w:cs="Calibri"/>
          <w:sz w:val="22"/>
          <w:szCs w:val="22"/>
        </w:rPr>
        <w:t xml:space="preserve">. č. </w:t>
      </w:r>
      <w:r w:rsidR="00912F4A" w:rsidRPr="0024194D">
        <w:rPr>
          <w:rFonts w:ascii="Arial Narrow" w:hAnsi="Arial Narrow" w:cs="Calibri"/>
          <w:sz w:val="22"/>
          <w:szCs w:val="22"/>
        </w:rPr>
        <w:t>343</w:t>
      </w:r>
      <w:r w:rsidR="002F0C82" w:rsidRPr="0024194D">
        <w:rPr>
          <w:rFonts w:ascii="Arial Narrow" w:hAnsi="Arial Narrow" w:cs="Calibri"/>
          <w:sz w:val="22"/>
          <w:szCs w:val="22"/>
        </w:rPr>
        <w:t>/20</w:t>
      </w:r>
      <w:r w:rsidR="00B025E8" w:rsidRPr="0024194D">
        <w:rPr>
          <w:rFonts w:ascii="Arial Narrow" w:hAnsi="Arial Narrow" w:cs="Calibri"/>
          <w:sz w:val="22"/>
          <w:szCs w:val="22"/>
        </w:rPr>
        <w:t>15</w:t>
      </w:r>
      <w:r w:rsidR="002F0C82" w:rsidRPr="0024194D">
        <w:rPr>
          <w:rFonts w:ascii="Arial Narrow" w:hAnsi="Arial Narrow" w:cs="Calibri"/>
          <w:sz w:val="22"/>
          <w:szCs w:val="22"/>
        </w:rPr>
        <w:t xml:space="preserve"> Z. z.“).</w:t>
      </w:r>
    </w:p>
    <w:p w14:paraId="5028F34A" w14:textId="0D91B53D" w:rsidR="00624BAF" w:rsidRPr="0024194D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="Calibri"/>
          <w:sz w:val="22"/>
          <w:szCs w:val="22"/>
        </w:rPr>
      </w:pPr>
      <w:r w:rsidRPr="0024194D">
        <w:rPr>
          <w:rFonts w:ascii="Arial Narrow" w:hAnsi="Arial Narrow" w:cs="Calibri"/>
          <w:sz w:val="22"/>
          <w:szCs w:val="22"/>
        </w:rPr>
        <w:tab/>
      </w:r>
      <w:r w:rsidR="007B67A8" w:rsidRPr="0024194D">
        <w:rPr>
          <w:rFonts w:ascii="Arial Narrow" w:hAnsi="Arial Narrow" w:cs="Calibri"/>
          <w:sz w:val="22"/>
          <w:szCs w:val="22"/>
        </w:rPr>
        <w:t>T</w:t>
      </w:r>
      <w:r w:rsidR="007B67A8" w:rsidRPr="0024194D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úto  zmluvu uzatvára kupujúci, ktorý je verejným obstarávateľom s predávajúcim, ktorý je  úspešným uchádzačom na základe výsledku zadávania zákazky postupom verejnej súťaže, podľa § 66 ods. 7 a nasl. zák. č. 343/2015 Z. z. , s názvom predmetu zákazky : „</w:t>
      </w:r>
      <w:r w:rsidR="00424238" w:rsidRPr="005B4E29">
        <w:rPr>
          <w:rFonts w:ascii="Arial Narrow" w:hAnsi="Arial Narrow" w:cs="Calibri"/>
          <w:i/>
          <w:color w:val="222222"/>
          <w:sz w:val="22"/>
          <w:szCs w:val="22"/>
          <w:shd w:val="clear" w:color="auto" w:fill="FFFFFF"/>
        </w:rPr>
        <w:t xml:space="preserve">Prístrojové vybavenie endoskopického centra </w:t>
      </w:r>
      <w:r w:rsidR="00A27B6A" w:rsidRPr="005B4E29">
        <w:rPr>
          <w:rFonts w:ascii="Arial Narrow" w:hAnsi="Arial Narrow" w:cs="Calibri"/>
          <w:i/>
          <w:color w:val="222222"/>
          <w:sz w:val="22"/>
          <w:szCs w:val="22"/>
          <w:shd w:val="clear" w:color="auto" w:fill="FFFFFF"/>
        </w:rPr>
        <w:t>I</w:t>
      </w:r>
      <w:r w:rsidR="00424238" w:rsidRPr="005B4E29">
        <w:rPr>
          <w:rFonts w:ascii="Arial Narrow" w:hAnsi="Arial Narrow" w:cs="Calibri"/>
          <w:i/>
          <w:color w:val="222222"/>
          <w:sz w:val="22"/>
          <w:szCs w:val="22"/>
          <w:shd w:val="clear" w:color="auto" w:fill="FFFFFF"/>
        </w:rPr>
        <w:t>I</w:t>
      </w:r>
      <w:r w:rsidR="007B67A8" w:rsidRPr="0024194D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“,   zadávanej na základe verejnej súťaže v</w:t>
      </w:r>
      <w:r w:rsidR="005B4E29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o Vestníku verejného obstarávania </w:t>
      </w:r>
      <w:r w:rsidR="00985BBD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č. ............. </w:t>
      </w:r>
      <w:bookmarkStart w:id="0" w:name="_GoBack"/>
      <w:bookmarkEnd w:id="0"/>
      <w:r w:rsidR="007B67A8" w:rsidRPr="0024194D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zo dňa ........................ pod číslom ......................... (ďalej len „verejné obstarávanie“)</w:t>
      </w:r>
    </w:p>
    <w:p w14:paraId="4E0A4A3B" w14:textId="15702222" w:rsidR="00BF6C33" w:rsidRPr="0024194D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="Calibri"/>
          <w:sz w:val="22"/>
          <w:szCs w:val="22"/>
        </w:rPr>
      </w:pPr>
      <w:r w:rsidRPr="0024194D">
        <w:rPr>
          <w:rFonts w:ascii="Arial Narrow" w:hAnsi="Arial Narrow" w:cs="Calibri"/>
          <w:sz w:val="22"/>
          <w:szCs w:val="22"/>
        </w:rPr>
        <w:t xml:space="preserve">Evidenčné číslo verejného obstarávania </w:t>
      </w:r>
      <w:r w:rsidR="00624BAF" w:rsidRPr="0024194D">
        <w:rPr>
          <w:rFonts w:ascii="Arial Narrow" w:hAnsi="Arial Narrow" w:cs="Calibri"/>
          <w:sz w:val="22"/>
          <w:szCs w:val="22"/>
        </w:rPr>
        <w:t>kupujúceho</w:t>
      </w:r>
      <w:r w:rsidRPr="0024194D">
        <w:rPr>
          <w:rFonts w:ascii="Arial Narrow" w:hAnsi="Arial Narrow" w:cs="Calibri"/>
          <w:sz w:val="22"/>
          <w:szCs w:val="22"/>
        </w:rPr>
        <w:t xml:space="preserve"> : </w:t>
      </w:r>
      <w:r w:rsidR="00F457B0" w:rsidRPr="0024194D">
        <w:rPr>
          <w:rFonts w:ascii="Arial Narrow" w:hAnsi="Arial Narrow" w:cs="Calibri"/>
          <w:sz w:val="22"/>
          <w:szCs w:val="22"/>
        </w:rPr>
        <w:t xml:space="preserve"> </w:t>
      </w:r>
      <w:r w:rsidR="00AE565D" w:rsidRPr="0024194D">
        <w:rPr>
          <w:rFonts w:ascii="Arial Narrow" w:hAnsi="Arial Narrow" w:cs="Calibri"/>
          <w:sz w:val="22"/>
          <w:szCs w:val="22"/>
        </w:rPr>
        <w:t>UNLP-202</w:t>
      </w:r>
      <w:r w:rsidR="00BB1886" w:rsidRPr="0024194D">
        <w:rPr>
          <w:rFonts w:ascii="Arial Narrow" w:hAnsi="Arial Narrow" w:cs="Calibri"/>
          <w:sz w:val="22"/>
          <w:szCs w:val="22"/>
        </w:rPr>
        <w:t>3</w:t>
      </w:r>
      <w:r w:rsidR="009C5E55">
        <w:rPr>
          <w:rFonts w:ascii="Arial Narrow" w:hAnsi="Arial Narrow" w:cs="Calibri"/>
          <w:sz w:val="22"/>
          <w:szCs w:val="22"/>
        </w:rPr>
        <w:t>-50-NZ-VS</w:t>
      </w:r>
    </w:p>
    <w:p w14:paraId="7BCE85EF" w14:textId="77777777" w:rsidR="00B025E8" w:rsidRPr="0024194D" w:rsidRDefault="00B025E8" w:rsidP="00AB70AD">
      <w:pPr>
        <w:pStyle w:val="Cislovanie2"/>
        <w:contextualSpacing/>
        <w:rPr>
          <w:rFonts w:ascii="Arial Narrow" w:hAnsi="Arial Narrow" w:cs="Calibri"/>
          <w:sz w:val="22"/>
          <w:szCs w:val="22"/>
        </w:rPr>
      </w:pPr>
      <w:r w:rsidRPr="0024194D">
        <w:rPr>
          <w:rFonts w:ascii="Arial Narrow" w:hAnsi="Arial Narrow" w:cs="Calibri"/>
          <w:sz w:val="22"/>
          <w:szCs w:val="22"/>
        </w:rPr>
        <w:t>Kupujúci je poskytovateľom zdravotnej starostlivosti podľa zák. č. 578/2004 Z.</w:t>
      </w:r>
      <w:r w:rsidR="00801614" w:rsidRPr="0024194D">
        <w:rPr>
          <w:rFonts w:ascii="Arial Narrow" w:hAnsi="Arial Narrow" w:cs="Calibri"/>
          <w:sz w:val="22"/>
          <w:szCs w:val="22"/>
        </w:rPr>
        <w:t xml:space="preserve"> </w:t>
      </w:r>
      <w:r w:rsidRPr="0024194D">
        <w:rPr>
          <w:rFonts w:ascii="Arial Narrow" w:hAnsi="Arial Narrow" w:cs="Calibri"/>
          <w:sz w:val="22"/>
          <w:szCs w:val="22"/>
        </w:rPr>
        <w:t>z.</w:t>
      </w:r>
      <w:r w:rsidR="00AB70AD" w:rsidRPr="0024194D">
        <w:rPr>
          <w:rFonts w:ascii="Arial Narrow" w:hAnsi="Arial Narrow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Pr="0024194D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24194D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24194D">
        <w:rPr>
          <w:rFonts w:ascii="Arial Narrow" w:hAnsi="Arial Narrow" w:cstheme="minorHAnsi"/>
          <w:sz w:val="22"/>
          <w:szCs w:val="22"/>
        </w:rPr>
        <w:t>prehlasuje, že je</w:t>
      </w:r>
      <w:r w:rsidRPr="0024194D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24194D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14:paraId="20053C4D" w14:textId="2DBFEC25" w:rsidR="00DE6345" w:rsidRPr="0024194D" w:rsidRDefault="00DE6345" w:rsidP="003D1E89">
      <w:pPr>
        <w:pStyle w:val="Cislovanie2"/>
        <w:spacing w:after="0"/>
        <w:contextualSpacing/>
        <w:rPr>
          <w:rFonts w:ascii="Arial Narrow" w:hAnsi="Arial Narrow" w:cs="Calibri"/>
          <w:sz w:val="22"/>
          <w:szCs w:val="22"/>
        </w:rPr>
      </w:pPr>
      <w:r w:rsidRPr="0024194D">
        <w:rPr>
          <w:rFonts w:ascii="Arial Narrow" w:hAnsi="Arial Narrow" w:cstheme="minorHAnsi"/>
          <w:sz w:val="22"/>
          <w:szCs w:val="22"/>
        </w:rPr>
        <w:t xml:space="preserve">Kupujúci prehlasuje, </w:t>
      </w:r>
      <w:r w:rsidRPr="0024194D">
        <w:rPr>
          <w:rFonts w:ascii="Arial Narrow" w:hAnsi="Arial Narrow" w:cs="Calibri"/>
          <w:sz w:val="22"/>
          <w:szCs w:val="22"/>
        </w:rPr>
        <w:t>že predmet zmluvy bude financovaný z</w:t>
      </w:r>
      <w:r w:rsidR="00424238" w:rsidRPr="0024194D">
        <w:rPr>
          <w:rFonts w:ascii="Arial Narrow" w:hAnsi="Arial Narrow" w:cs="Calibri"/>
          <w:sz w:val="22"/>
          <w:szCs w:val="22"/>
        </w:rPr>
        <w:t> kapitálových finančných prostriedkov MZ SR, ktoré mu boli pridelené listom č. S13127-2021-OVV-26 dňa 23.11.202</w:t>
      </w:r>
      <w:r w:rsidR="00B05650">
        <w:rPr>
          <w:rFonts w:ascii="Arial Narrow" w:hAnsi="Arial Narrow" w:cs="Calibri"/>
          <w:sz w:val="22"/>
          <w:szCs w:val="22"/>
        </w:rPr>
        <w:t>1.</w:t>
      </w:r>
    </w:p>
    <w:p w14:paraId="03E707E1" w14:textId="77777777" w:rsidR="0051451F" w:rsidRPr="0024194D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14:paraId="5125F52A" w14:textId="77777777" w:rsidR="0051451F" w:rsidRPr="0024194D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lastRenderedPageBreak/>
        <w:t>Čl</w:t>
      </w:r>
      <w:r w:rsidR="001A57C7"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III</w:t>
      </w:r>
      <w:r w:rsidR="00CA56F5"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A57C7"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D4415F" w:rsidRPr="0024194D">
        <w:rPr>
          <w:rFonts w:ascii="Arial Narrow" w:hAnsi="Arial Narrow" w:cstheme="minorHAnsi"/>
          <w:sz w:val="22"/>
          <w:szCs w:val="22"/>
          <w:u w:val="single"/>
          <w:lang w:val="sk-SK"/>
        </w:rPr>
        <w:t>Predmet zmluvy</w:t>
      </w:r>
    </w:p>
    <w:p w14:paraId="383B2F77" w14:textId="77777777" w:rsidR="0051451F" w:rsidRPr="00BD2A68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BD2A68">
        <w:rPr>
          <w:rFonts w:ascii="Arial Narrow" w:hAnsi="Arial Narrow" w:cstheme="minorHAnsi"/>
          <w:sz w:val="22"/>
          <w:szCs w:val="22"/>
        </w:rPr>
        <w:t>ať</w:t>
      </w:r>
      <w:r w:rsidRPr="00BD2A68">
        <w:rPr>
          <w:rFonts w:ascii="Arial Narrow" w:hAnsi="Arial Narrow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696E9FD5" w14:textId="154EBD59" w:rsidR="004C0AC6" w:rsidRPr="00BD2A68" w:rsidRDefault="00C426B9" w:rsidP="00424238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424238" w:rsidRPr="00BD2A68">
        <w:rPr>
          <w:rFonts w:ascii="Arial Narrow" w:hAnsi="Arial Narrow" w:cstheme="minorHAnsi"/>
          <w:sz w:val="22"/>
          <w:szCs w:val="22"/>
        </w:rPr>
        <w:t>je prístrojové vybavenie</w:t>
      </w:r>
      <w:r w:rsidR="00C67600">
        <w:rPr>
          <w:rFonts w:ascii="Arial Narrow" w:hAnsi="Arial Narrow" w:cstheme="minorHAnsi"/>
          <w:sz w:val="22"/>
          <w:szCs w:val="22"/>
        </w:rPr>
        <w:t>,</w:t>
      </w:r>
      <w:r w:rsidR="00424238" w:rsidRPr="00BD2A6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A27B6A" w:rsidRPr="00BD2A68">
        <w:rPr>
          <w:rFonts w:ascii="Arial Narrow" w:hAnsi="Arial Narrow" w:cstheme="minorHAnsi"/>
          <w:sz w:val="22"/>
          <w:szCs w:val="22"/>
        </w:rPr>
        <w:t xml:space="preserve">a to - </w:t>
      </w:r>
      <w:r w:rsidR="00A27B6A" w:rsidRPr="00BD2A68">
        <w:rPr>
          <w:rFonts w:ascii="Arial Narrow" w:hAnsi="Arial Narrow" w:cstheme="minorHAnsi"/>
          <w:b/>
          <w:sz w:val="22"/>
          <w:szCs w:val="22"/>
        </w:rPr>
        <w:t>automatický dezinfektor jednokomorový</w:t>
      </w:r>
      <w:r w:rsidR="00A27B6A" w:rsidRPr="00BD2A68">
        <w:rPr>
          <w:rFonts w:ascii="Arial Narrow" w:hAnsi="Arial Narrow" w:cstheme="minorHAnsi"/>
          <w:sz w:val="22"/>
          <w:szCs w:val="22"/>
        </w:rPr>
        <w:t xml:space="preserve">, ktorého presná </w:t>
      </w:r>
      <w:r w:rsidR="0008584F" w:rsidRPr="00BD2A68">
        <w:rPr>
          <w:rFonts w:ascii="Arial Narrow" w:hAnsi="Arial Narrow" w:cstheme="minorHAnsi"/>
          <w:sz w:val="22"/>
          <w:szCs w:val="22"/>
        </w:rPr>
        <w:t>š</w:t>
      </w:r>
      <w:r w:rsidR="001A3FED" w:rsidRPr="00BD2A68">
        <w:rPr>
          <w:rFonts w:ascii="Arial Narrow" w:hAnsi="Arial Narrow" w:cstheme="minorHAnsi"/>
          <w:sz w:val="22"/>
          <w:szCs w:val="22"/>
        </w:rPr>
        <w:t>pecifikáci</w:t>
      </w:r>
      <w:r w:rsidR="0008584F" w:rsidRPr="00BD2A68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BD2A68">
        <w:rPr>
          <w:rFonts w:ascii="Arial Narrow" w:hAnsi="Arial Narrow" w:cstheme="minorHAnsi"/>
          <w:sz w:val="22"/>
          <w:szCs w:val="22"/>
        </w:rPr>
        <w:t xml:space="preserve"> uveden</w:t>
      </w:r>
      <w:r w:rsidR="0008584F" w:rsidRPr="00BD2A68">
        <w:rPr>
          <w:rFonts w:ascii="Arial Narrow" w:hAnsi="Arial Narrow" w:cstheme="minorHAnsi"/>
          <w:sz w:val="22"/>
          <w:szCs w:val="22"/>
        </w:rPr>
        <w:t>á</w:t>
      </w:r>
      <w:r w:rsidR="001A3FED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D71EC6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DA337C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Pr="00BD2A68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BD2A68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BD2A6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BD2A68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BD2A68">
        <w:rPr>
          <w:rFonts w:ascii="Arial Narrow" w:hAnsi="Arial Narrow" w:cstheme="minorHAnsi"/>
          <w:sz w:val="22"/>
          <w:szCs w:val="22"/>
        </w:rPr>
        <w:t>zmluvy</w:t>
      </w:r>
      <w:r w:rsidR="00C76DCC" w:rsidRPr="00BD2A68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BD2A68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BD2A68">
        <w:rPr>
          <w:rFonts w:ascii="Arial Narrow" w:hAnsi="Arial Narrow" w:cstheme="minorHAnsi"/>
          <w:sz w:val="22"/>
          <w:szCs w:val="22"/>
        </w:rPr>
        <w:t>“).</w:t>
      </w:r>
      <w:r w:rsidR="004109A4"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1818B599" w14:textId="293C2FA0" w:rsidR="00424238" w:rsidRPr="00BD2A68" w:rsidRDefault="00362877" w:rsidP="00424238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b/>
          <w:sz w:val="22"/>
          <w:szCs w:val="22"/>
        </w:rPr>
        <w:t>Dodanie tovaru zahŕňa</w:t>
      </w:r>
      <w:r w:rsidR="00F06712" w:rsidRPr="00BD2A68">
        <w:rPr>
          <w:rFonts w:ascii="Arial Narrow" w:hAnsi="Arial Narrow" w:cstheme="minorHAnsi"/>
          <w:sz w:val="22"/>
          <w:szCs w:val="22"/>
        </w:rPr>
        <w:t xml:space="preserve">: </w:t>
      </w:r>
      <w:r w:rsidR="00424238" w:rsidRPr="00BD2A68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1" w:name="_Hlk128116060"/>
      <w:r w:rsidR="00424238" w:rsidRPr="00BD2A68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dodanie do miesta plnenia, vyloženie v mieste plnenia, vybalenie a likvidácia obalov, odovzdanie písomných dokladov potrebných pre nadobudnutie vlastníckeho práva k predmetu zmluvy, poskytnutie užívateľskej dokumentácie k predmetu zmluvy,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</w:t>
      </w:r>
      <w:r w:rsidR="00EF3A5B" w:rsidRPr="00BD2A68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min. </w:t>
      </w:r>
      <w:r w:rsidR="00424238" w:rsidRPr="00BD2A68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24 mesiacov a vykonávanie v</w:t>
      </w:r>
      <w:r w:rsidR="00424238" w:rsidRPr="00BD2A68">
        <w:rPr>
          <w:rFonts w:ascii="Arial Narrow" w:hAnsi="Arial Narrow" w:cstheme="minorHAnsi"/>
          <w:sz w:val="22"/>
          <w:szCs w:val="22"/>
        </w:rPr>
        <w:t>šetkých preventívnych prehliadok a kontrol, ktoré sú stanovené právnymi predpismi a predpísané výrobcom na ponúkané zariadenie</w:t>
      </w:r>
      <w:r w:rsidR="00424238" w:rsidRPr="00BD2A68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 počas záruky.</w:t>
      </w:r>
      <w:bookmarkEnd w:id="1"/>
    </w:p>
    <w:p w14:paraId="391BA13C" w14:textId="77777777" w:rsidR="00E2472D" w:rsidRPr="00BD2A6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4.</w:t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="00322CA9" w:rsidRPr="00BD2A68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BD2A68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BD2A68">
        <w:rPr>
          <w:rFonts w:ascii="Arial Narrow" w:hAnsi="Arial Narrow" w:cstheme="minorHAnsi"/>
          <w:sz w:val="22"/>
          <w:szCs w:val="22"/>
        </w:rPr>
        <w:t>.</w:t>
      </w:r>
      <w:r w:rsidR="006A4A9B"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74054174" w14:textId="6814ACEB" w:rsidR="00B7674B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5.</w:t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="00B7674B" w:rsidRPr="00BD2A68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14:paraId="7C3AAABA" w14:textId="77777777" w:rsidR="00B25974" w:rsidRPr="00BD2A68" w:rsidRDefault="00B25974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</w:p>
    <w:p w14:paraId="08ACE3FF" w14:textId="77777777" w:rsidR="00B61230" w:rsidRPr="00BD2A68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14:paraId="6BB373FE" w14:textId="77777777" w:rsidR="0051451F" w:rsidRPr="00BD2A6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BD2A68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BD2A68">
        <w:rPr>
          <w:rFonts w:ascii="Arial Narrow" w:hAnsi="Arial Narrow" w:cstheme="minorHAnsi"/>
          <w:sz w:val="22"/>
          <w:szCs w:val="22"/>
          <w:u w:val="single"/>
        </w:rPr>
        <w:t>.</w:t>
      </w:r>
      <w:r w:rsidRPr="00BD2A68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BD2A68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BD2A68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BD2A68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14:paraId="5E75C69E" w14:textId="537E349C" w:rsidR="00801614" w:rsidRPr="00BD2A68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 tejto zmluvy kupujúcemu do </w:t>
      </w:r>
      <w:r w:rsidR="00A27B6A" w:rsidRPr="00BD2A68">
        <w:rPr>
          <w:rFonts w:ascii="Arial Narrow" w:hAnsi="Arial Narrow" w:cstheme="minorHAnsi"/>
          <w:sz w:val="22"/>
          <w:szCs w:val="22"/>
        </w:rPr>
        <w:t>90</w:t>
      </w:r>
      <w:r w:rsidR="006E7F0B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240D80" w:rsidRPr="00BD2A68">
        <w:rPr>
          <w:rFonts w:ascii="Arial Narrow" w:hAnsi="Arial Narrow" w:cstheme="minorHAnsi"/>
          <w:sz w:val="22"/>
          <w:szCs w:val="22"/>
        </w:rPr>
        <w:t>(</w:t>
      </w:r>
      <w:r w:rsidR="00A27B6A" w:rsidRPr="00BD2A68">
        <w:rPr>
          <w:rFonts w:ascii="Arial Narrow" w:hAnsi="Arial Narrow" w:cstheme="minorHAnsi"/>
          <w:sz w:val="22"/>
          <w:szCs w:val="22"/>
        </w:rPr>
        <w:t>deväťdesiat</w:t>
      </w:r>
      <w:r w:rsidR="00E2472D" w:rsidRPr="00BD2A68">
        <w:rPr>
          <w:rFonts w:ascii="Arial Narrow" w:hAnsi="Arial Narrow" w:cstheme="minorHAnsi"/>
          <w:sz w:val="22"/>
          <w:szCs w:val="22"/>
        </w:rPr>
        <w:t xml:space="preserve">) kalendárnych dní </w:t>
      </w:r>
      <w:r w:rsidR="0008584F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0E4A90" w:rsidRPr="00BD2A68">
        <w:rPr>
          <w:rFonts w:ascii="Arial Narrow" w:hAnsi="Arial Narrow" w:cstheme="minorHAnsi"/>
          <w:sz w:val="22"/>
          <w:szCs w:val="22"/>
        </w:rPr>
        <w:t xml:space="preserve">odo dňa </w:t>
      </w:r>
      <w:r w:rsidR="00610FA1" w:rsidRPr="00BD2A68">
        <w:rPr>
          <w:rFonts w:ascii="Arial Narrow" w:hAnsi="Arial Narrow" w:cstheme="minorHAnsi"/>
          <w:sz w:val="22"/>
          <w:szCs w:val="22"/>
        </w:rPr>
        <w:t>účinnosti</w:t>
      </w:r>
      <w:r w:rsidRPr="00BD2A68">
        <w:rPr>
          <w:rFonts w:ascii="Arial Narrow" w:hAnsi="Arial Narrow" w:cstheme="minorHAnsi"/>
          <w:sz w:val="22"/>
          <w:szCs w:val="22"/>
        </w:rPr>
        <w:t xml:space="preserve">  tejto zmluvy.</w:t>
      </w:r>
      <w:r w:rsidR="00310C4F" w:rsidRPr="00BD2A68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BD2A68">
        <w:rPr>
          <w:rFonts w:ascii="Arial Narrow" w:hAnsi="Arial Narrow" w:cstheme="minorHAnsi"/>
          <w:sz w:val="22"/>
          <w:szCs w:val="22"/>
        </w:rPr>
        <w:t>ú</w:t>
      </w:r>
      <w:r w:rsidR="00310C4F" w:rsidRPr="00BD2A68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424238" w:rsidRPr="00BD2A68">
        <w:rPr>
          <w:rFonts w:ascii="Arial Narrow" w:hAnsi="Arial Narrow" w:cstheme="minorHAnsi"/>
          <w:sz w:val="22"/>
          <w:szCs w:val="22"/>
        </w:rPr>
        <w:t>2 (</w:t>
      </w:r>
      <w:r w:rsidR="00AF2705" w:rsidRPr="00BD2A68">
        <w:rPr>
          <w:rFonts w:ascii="Arial Narrow" w:hAnsi="Arial Narrow" w:cstheme="minorHAnsi"/>
          <w:sz w:val="22"/>
          <w:szCs w:val="22"/>
        </w:rPr>
        <w:t>dva</w:t>
      </w:r>
      <w:r w:rsidR="00424238" w:rsidRPr="00BD2A68">
        <w:rPr>
          <w:rFonts w:ascii="Arial Narrow" w:hAnsi="Arial Narrow" w:cstheme="minorHAnsi"/>
          <w:sz w:val="22"/>
          <w:szCs w:val="22"/>
        </w:rPr>
        <w:t>)</w:t>
      </w:r>
      <w:r w:rsidR="00310C4F" w:rsidRPr="00BD2A68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BD2A68">
        <w:rPr>
          <w:rFonts w:ascii="Arial Narrow" w:hAnsi="Arial Narrow" w:cstheme="minorHAnsi"/>
          <w:sz w:val="22"/>
          <w:szCs w:val="22"/>
        </w:rPr>
        <w:t>,</w:t>
      </w:r>
      <w:r w:rsidR="00310C4F" w:rsidRPr="00BD2A68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BD2A68">
        <w:rPr>
          <w:rFonts w:ascii="Arial Narrow" w:hAnsi="Arial Narrow" w:cstheme="minorHAnsi"/>
          <w:sz w:val="22"/>
          <w:szCs w:val="22"/>
        </w:rPr>
        <w:t> </w:t>
      </w:r>
      <w:r w:rsidR="00310C4F" w:rsidRPr="00BD2A68">
        <w:rPr>
          <w:rFonts w:ascii="Arial Narrow" w:hAnsi="Arial Narrow" w:cstheme="minorHAnsi"/>
          <w:sz w:val="22"/>
          <w:szCs w:val="22"/>
        </w:rPr>
        <w:t>to</w:t>
      </w:r>
      <w:r w:rsidR="00F450F9" w:rsidRPr="00BD2A68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BD2A68">
        <w:rPr>
          <w:rFonts w:ascii="Arial Narrow" w:hAnsi="Arial Narrow" w:cstheme="minorHAnsi"/>
          <w:sz w:val="22"/>
          <w:szCs w:val="22"/>
        </w:rPr>
        <w:t xml:space="preserve"> na e-mail</w:t>
      </w:r>
      <w:r w:rsidR="003A2E4F" w:rsidRPr="00BD2A68">
        <w:rPr>
          <w:rFonts w:ascii="Arial Narrow" w:hAnsi="Arial Narrow" w:cstheme="minorHAnsi"/>
          <w:sz w:val="22"/>
          <w:szCs w:val="22"/>
        </w:rPr>
        <w:t>ovú</w:t>
      </w:r>
      <w:r w:rsidR="004909CE" w:rsidRPr="00BD2A68">
        <w:rPr>
          <w:rFonts w:ascii="Arial Narrow" w:hAnsi="Arial Narrow" w:cstheme="minorHAnsi"/>
          <w:sz w:val="22"/>
          <w:szCs w:val="22"/>
        </w:rPr>
        <w:t xml:space="preserve"> adresu : </w:t>
      </w:r>
      <w:r w:rsidR="00E2472D" w:rsidRPr="00BD2A68">
        <w:rPr>
          <w:rFonts w:ascii="Arial Narrow" w:hAnsi="Arial Narrow" w:cstheme="minorHAnsi"/>
          <w:sz w:val="22"/>
          <w:szCs w:val="22"/>
        </w:rPr>
        <w:t>ozt</w:t>
      </w:r>
      <w:r w:rsidR="00EA1CD7" w:rsidRPr="00BD2A68">
        <w:rPr>
          <w:rFonts w:ascii="Arial Narrow" w:hAnsi="Arial Narrow" w:cstheme="minorHAnsi"/>
          <w:sz w:val="22"/>
          <w:szCs w:val="22"/>
        </w:rPr>
        <w:t xml:space="preserve">@unlp.sk a telefonicky na tel. č. +421 </w:t>
      </w:r>
      <w:r w:rsidR="009837FD" w:rsidRPr="00BD2A68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55 </w:t>
      </w:r>
      <w:r w:rsidR="00EA1CD7" w:rsidRPr="00BD2A68">
        <w:rPr>
          <w:rFonts w:ascii="Arial Narrow" w:hAnsi="Arial Narrow" w:cstheme="minorHAnsi"/>
          <w:sz w:val="22"/>
          <w:szCs w:val="22"/>
          <w:shd w:val="clear" w:color="auto" w:fill="FFFFFF"/>
        </w:rPr>
        <w:t>615 30 79.</w:t>
      </w:r>
    </w:p>
    <w:p w14:paraId="6751723D" w14:textId="78302BA1" w:rsidR="000E4A90" w:rsidRPr="00BD2A68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Miesto</w:t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BD2A6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2A5984" w:rsidRPr="00BD2A68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BD2A68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BD2A68">
        <w:rPr>
          <w:rFonts w:ascii="Arial Narrow" w:hAnsi="Arial Narrow" w:cstheme="minorHAnsi"/>
          <w:sz w:val="22"/>
          <w:szCs w:val="22"/>
        </w:rPr>
        <w:t xml:space="preserve">: </w:t>
      </w:r>
      <w:r w:rsidR="00424238" w:rsidRPr="00BD2A68">
        <w:rPr>
          <w:rFonts w:ascii="Arial Narrow" w:hAnsi="Arial Narrow" w:cstheme="minorHAnsi"/>
          <w:b/>
          <w:sz w:val="22"/>
          <w:szCs w:val="22"/>
        </w:rPr>
        <w:t>II. Interná klinika</w:t>
      </w:r>
      <w:r w:rsidR="00240D80" w:rsidRPr="00BD2A6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E0551" w:rsidRPr="00BD2A68">
        <w:rPr>
          <w:rFonts w:ascii="Arial Narrow" w:hAnsi="Arial Narrow" w:cstheme="minorHAnsi"/>
          <w:sz w:val="22"/>
          <w:szCs w:val="22"/>
        </w:rPr>
        <w:t xml:space="preserve">nachádzajúce sa </w:t>
      </w:r>
      <w:r w:rsidRPr="00BD2A68">
        <w:rPr>
          <w:rFonts w:ascii="Arial Narrow" w:hAnsi="Arial Narrow" w:cstheme="minorHAnsi"/>
          <w:sz w:val="22"/>
          <w:szCs w:val="22"/>
        </w:rPr>
        <w:t>v</w:t>
      </w:r>
      <w:r w:rsidR="00203D7E" w:rsidRPr="00BD2A68">
        <w:rPr>
          <w:rFonts w:ascii="Arial Narrow" w:hAnsi="Arial Narrow" w:cstheme="minorHAnsi"/>
          <w:sz w:val="22"/>
          <w:szCs w:val="22"/>
        </w:rPr>
        <w:t> </w:t>
      </w:r>
      <w:r w:rsidRPr="00BD2A68">
        <w:rPr>
          <w:rFonts w:ascii="Arial Narrow" w:hAnsi="Arial Narrow" w:cstheme="minorHAnsi"/>
          <w:sz w:val="22"/>
          <w:szCs w:val="22"/>
        </w:rPr>
        <w:t>areáli</w:t>
      </w:r>
      <w:r w:rsidR="00EA1CD7" w:rsidRPr="00BD2A68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BD2A68">
        <w:rPr>
          <w:rFonts w:ascii="Arial Narrow" w:hAnsi="Arial Narrow" w:cstheme="minorHAnsi"/>
          <w:sz w:val="22"/>
          <w:szCs w:val="22"/>
        </w:rPr>
        <w:t xml:space="preserve">ísk 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203D7E" w:rsidRPr="00BD2A68">
        <w:rPr>
          <w:rFonts w:ascii="Arial Narrow" w:hAnsi="Arial Narrow" w:cstheme="minorHAnsi"/>
          <w:sz w:val="22"/>
          <w:szCs w:val="22"/>
        </w:rPr>
        <w:t xml:space="preserve">kupujúceho na </w:t>
      </w:r>
      <w:r w:rsidR="00424238" w:rsidRPr="00BD2A68">
        <w:rPr>
          <w:rFonts w:ascii="Arial Narrow" w:hAnsi="Arial Narrow" w:cstheme="minorHAnsi"/>
          <w:sz w:val="22"/>
          <w:szCs w:val="22"/>
        </w:rPr>
        <w:t>Tr. SNP 1, 040 11  Košice.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3A987C01" w14:textId="295AE997" w:rsidR="00F23943" w:rsidRPr="00BD2A68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7D728D" w:rsidRPr="00BD2A68">
        <w:rPr>
          <w:rFonts w:ascii="Arial Narrow" w:hAnsi="Arial Narrow" w:cstheme="minorHAnsi"/>
          <w:sz w:val="22"/>
          <w:szCs w:val="22"/>
        </w:rPr>
        <w:t xml:space="preserve"> nerepasovaný</w:t>
      </w:r>
      <w:r w:rsidR="00424238" w:rsidRPr="00BD2A68">
        <w:rPr>
          <w:rFonts w:ascii="Arial Narrow" w:hAnsi="Arial Narrow" w:cstheme="minorHAnsi"/>
          <w:sz w:val="22"/>
          <w:szCs w:val="22"/>
        </w:rPr>
        <w:t>,</w:t>
      </w:r>
      <w:r w:rsidR="007D728D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424238" w:rsidRPr="00BD2A68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v bezchybnom stave, ktorý zodpovedá všetkým platným právnym predpisom na území Slovenskej republiky resp. Európskej únie,</w:t>
      </w:r>
      <w:r w:rsidRPr="00BD2A68">
        <w:rPr>
          <w:rFonts w:ascii="Arial Narrow" w:hAnsi="Arial Narrow" w:cstheme="minorHAnsi"/>
          <w:sz w:val="22"/>
          <w:szCs w:val="22"/>
        </w:rPr>
        <w:t xml:space="preserve"> v originálnom balení a</w:t>
      </w:r>
      <w:r w:rsidR="006E7F0B" w:rsidRPr="00BD2A68">
        <w:rPr>
          <w:rFonts w:ascii="Arial Narrow" w:hAnsi="Arial Narrow" w:cstheme="minorHAnsi"/>
          <w:sz w:val="22"/>
          <w:szCs w:val="22"/>
        </w:rPr>
        <w:t> </w:t>
      </w:r>
      <w:r w:rsidRPr="00BD2A68">
        <w:rPr>
          <w:rFonts w:ascii="Arial Narrow" w:hAnsi="Arial Narrow" w:cstheme="minorHAnsi"/>
          <w:sz w:val="22"/>
          <w:szCs w:val="22"/>
        </w:rPr>
        <w:t>kompletný</w:t>
      </w:r>
      <w:r w:rsidR="006E7F0B" w:rsidRPr="00BD2A68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BD2A68">
        <w:rPr>
          <w:rFonts w:ascii="Arial Narrow" w:hAnsi="Arial Narrow" w:cstheme="minorHAnsi"/>
          <w:sz w:val="22"/>
          <w:szCs w:val="22"/>
        </w:rPr>
        <w:t xml:space="preserve"> (nie po častiach).</w:t>
      </w:r>
    </w:p>
    <w:p w14:paraId="06DA1725" w14:textId="77777777" w:rsidR="000029AD" w:rsidRPr="00BD2A68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4</w:t>
      </w:r>
      <w:r w:rsidR="00F450F9" w:rsidRPr="00BD2A68">
        <w:rPr>
          <w:rFonts w:ascii="Arial Narrow" w:hAnsi="Arial Narrow" w:cstheme="minorHAnsi"/>
          <w:sz w:val="22"/>
          <w:szCs w:val="22"/>
        </w:rPr>
        <w:t>.</w:t>
      </w:r>
      <w:r w:rsidR="00F450F9" w:rsidRPr="00BD2A68">
        <w:rPr>
          <w:rFonts w:ascii="Arial Narrow" w:hAnsi="Arial Narrow" w:cstheme="minorHAnsi"/>
          <w:sz w:val="22"/>
          <w:szCs w:val="22"/>
        </w:rPr>
        <w:tab/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BD2A6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BD2A68">
        <w:rPr>
          <w:rFonts w:ascii="Arial Narrow" w:hAnsi="Arial Narrow" w:cstheme="minorHAnsi"/>
          <w:sz w:val="22"/>
          <w:szCs w:val="22"/>
        </w:rPr>
        <w:t>do miesta doda</w:t>
      </w:r>
      <w:r w:rsidR="00AA66B0" w:rsidRPr="00BD2A68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BD2A68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BD2A68">
        <w:rPr>
          <w:rFonts w:ascii="Arial Narrow" w:hAnsi="Arial Narrow" w:cstheme="minorHAnsi"/>
          <w:sz w:val="22"/>
          <w:szCs w:val="22"/>
        </w:rPr>
        <w:t>/dodacieho listu</w:t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BD2A68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BD2A68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BD2A68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BD2A68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BD2A68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BD2A68">
        <w:rPr>
          <w:rFonts w:ascii="Arial Narrow" w:hAnsi="Arial Narrow" w:cstheme="minorHAnsi"/>
          <w:b/>
          <w:sz w:val="22"/>
          <w:szCs w:val="22"/>
          <w:u w:val="single"/>
        </w:rPr>
        <w:t xml:space="preserve">/dodacom liste </w:t>
      </w:r>
      <w:r w:rsidR="009F5D15" w:rsidRPr="00BD2A6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BD2A68">
        <w:rPr>
          <w:rFonts w:ascii="Arial Narrow" w:hAnsi="Arial Narrow" w:cstheme="minorHAnsi"/>
          <w:sz w:val="22"/>
          <w:szCs w:val="22"/>
        </w:rPr>
        <w:t>sa</w:t>
      </w:r>
      <w:r w:rsidR="009F5D15" w:rsidRPr="00BD2A6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BD2A68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BD2A68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BD2A68">
        <w:rPr>
          <w:rFonts w:ascii="Arial Narrow" w:hAnsi="Arial Narrow" w:cstheme="minorHAnsi"/>
          <w:sz w:val="22"/>
          <w:szCs w:val="22"/>
        </w:rPr>
        <w:t> </w:t>
      </w:r>
      <w:r w:rsidR="008216C9" w:rsidRPr="00BD2A68">
        <w:rPr>
          <w:rFonts w:ascii="Arial Narrow" w:hAnsi="Arial Narrow" w:cstheme="minorHAnsi"/>
          <w:sz w:val="22"/>
          <w:szCs w:val="22"/>
        </w:rPr>
        <w:t>kompletnosť</w:t>
      </w:r>
      <w:r w:rsidR="006D2254" w:rsidRPr="00BD2A68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BD2A68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BD2A68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BD2A68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BD2A68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BD2A68">
        <w:rPr>
          <w:rFonts w:ascii="Arial Narrow" w:hAnsi="Arial Narrow" w:cstheme="minorHAnsi"/>
          <w:sz w:val="22"/>
          <w:szCs w:val="22"/>
        </w:rPr>
        <w:t xml:space="preserve"> vád  tovaru pri jeho prevzatí </w:t>
      </w:r>
      <w:r w:rsidR="000029AD" w:rsidRPr="00BD2A68">
        <w:rPr>
          <w:rFonts w:ascii="Arial Narrow" w:hAnsi="Arial Narrow" w:cstheme="minorHAnsi"/>
          <w:sz w:val="22"/>
          <w:szCs w:val="22"/>
        </w:rPr>
        <w:t>je kupu</w:t>
      </w:r>
      <w:r w:rsidR="00AA66B0" w:rsidRPr="00BD2A68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BD2A68">
        <w:rPr>
          <w:rFonts w:ascii="Arial Narrow" w:hAnsi="Arial Narrow" w:cstheme="minorHAnsi"/>
          <w:sz w:val="22"/>
          <w:szCs w:val="22"/>
        </w:rPr>
        <w:t>.</w:t>
      </w:r>
    </w:p>
    <w:p w14:paraId="77B6A5AE" w14:textId="069884AD" w:rsidR="00922DA8" w:rsidRPr="00BD2A68" w:rsidRDefault="00861BFD" w:rsidP="00922DA8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5</w:t>
      </w:r>
      <w:r w:rsidR="00997B66" w:rsidRPr="00BD2A68">
        <w:rPr>
          <w:rFonts w:ascii="Arial Narrow" w:hAnsi="Arial Narrow" w:cstheme="minorHAnsi"/>
          <w:sz w:val="22"/>
          <w:szCs w:val="22"/>
        </w:rPr>
        <w:t>.</w:t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="006D2254" w:rsidRPr="00BD2A68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BD2A68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BD2A68">
        <w:rPr>
          <w:rFonts w:ascii="Arial Narrow" w:hAnsi="Arial Narrow" w:cstheme="minorHAnsi"/>
          <w:sz w:val="22"/>
          <w:szCs w:val="22"/>
        </w:rPr>
        <w:t>P</w:t>
      </w:r>
      <w:r w:rsidR="00462677" w:rsidRPr="00BD2A68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BD2A68">
        <w:rPr>
          <w:rFonts w:ascii="Arial Narrow" w:hAnsi="Arial Narrow" w:cstheme="minorHAnsi"/>
          <w:sz w:val="22"/>
          <w:szCs w:val="22"/>
        </w:rPr>
        <w:t>/dodacieho listu</w:t>
      </w:r>
      <w:r w:rsidR="00462677" w:rsidRPr="00BD2A68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BD2A68">
        <w:rPr>
          <w:rFonts w:ascii="Arial Narrow" w:hAnsi="Arial Narrow" w:cstheme="minorHAnsi"/>
          <w:sz w:val="22"/>
          <w:szCs w:val="22"/>
        </w:rPr>
        <w:t xml:space="preserve"> je</w:t>
      </w:r>
      <w:r w:rsidR="00F06712" w:rsidRPr="00BD2A68">
        <w:rPr>
          <w:rFonts w:ascii="Arial Narrow" w:hAnsi="Arial Narrow" w:cstheme="minorHAnsi"/>
          <w:sz w:val="22"/>
          <w:szCs w:val="22"/>
        </w:rPr>
        <w:t xml:space="preserve">: </w:t>
      </w:r>
      <w:r w:rsidR="00922DA8" w:rsidRPr="00BD2A68">
        <w:rPr>
          <w:rFonts w:ascii="Arial Narrow" w:hAnsi="Arial Narrow" w:cstheme="minorHAnsi"/>
          <w:sz w:val="22"/>
          <w:szCs w:val="22"/>
        </w:rPr>
        <w:t xml:space="preserve">určený zamestnanec Oddelenia zdravotníckej techniky, e-mail adresa: </w:t>
      </w:r>
      <w:hyperlink r:id="rId8" w:history="1">
        <w:r w:rsidR="00922DA8" w:rsidRPr="00BD2A68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22DA8" w:rsidRPr="00BD2A68">
        <w:rPr>
          <w:rFonts w:ascii="Arial Narrow" w:hAnsi="Arial Narrow" w:cstheme="minorHAnsi"/>
          <w:sz w:val="22"/>
          <w:szCs w:val="22"/>
        </w:rPr>
        <w:t>,  tel. č. + 421 55 615 3079.</w:t>
      </w:r>
    </w:p>
    <w:p w14:paraId="34FEE9BD" w14:textId="77777777" w:rsidR="00ED7973" w:rsidRPr="00BD2A68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6.</w:t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="00462677" w:rsidRPr="00BD2A68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BD2A68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mohli zistiť</w:t>
      </w:r>
      <w:r w:rsidR="007B4B4B" w:rsidRPr="00BD2A68">
        <w:rPr>
          <w:rFonts w:ascii="Arial Narrow" w:hAnsi="Arial Narrow" w:cstheme="minorHAnsi"/>
          <w:sz w:val="22"/>
          <w:szCs w:val="22"/>
        </w:rPr>
        <w:t>.</w:t>
      </w:r>
      <w:r w:rsidR="001812A2"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3259D64C" w14:textId="77777777" w:rsidR="008216C9" w:rsidRPr="00BD2A68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7.</w:t>
      </w:r>
      <w:r w:rsidRPr="00BD2A68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BD2A68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BD2A68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BD2A68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BD2A68">
        <w:rPr>
          <w:rFonts w:ascii="Arial Narrow" w:hAnsi="Arial Narrow" w:cstheme="minorHAnsi"/>
          <w:sz w:val="22"/>
          <w:szCs w:val="22"/>
        </w:rPr>
        <w:t>funkčné</w:t>
      </w:r>
      <w:r w:rsidR="0084580B" w:rsidRPr="00BD2A68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BD2A68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BD2A68">
        <w:rPr>
          <w:rFonts w:ascii="Arial Narrow" w:hAnsi="Arial Narrow" w:cstheme="minorHAnsi"/>
          <w:sz w:val="22"/>
          <w:szCs w:val="22"/>
        </w:rPr>
        <w:t>1</w:t>
      </w:r>
      <w:r w:rsidR="00A26DAE" w:rsidRPr="00BD2A68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BD2A68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BD2A68">
        <w:rPr>
          <w:rFonts w:ascii="Arial Narrow" w:hAnsi="Arial Narrow" w:cstheme="minorHAnsi"/>
          <w:sz w:val="22"/>
          <w:szCs w:val="22"/>
        </w:rPr>
        <w:t>pecifikáci</w:t>
      </w:r>
      <w:r w:rsidR="002808E5" w:rsidRPr="00BD2A68">
        <w:rPr>
          <w:rFonts w:ascii="Arial Narrow" w:hAnsi="Arial Narrow" w:cstheme="minorHAnsi"/>
          <w:sz w:val="22"/>
          <w:szCs w:val="22"/>
        </w:rPr>
        <w:t>ou</w:t>
      </w:r>
      <w:r w:rsidR="00A26DAE" w:rsidRPr="00BD2A68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BD2A68">
        <w:rPr>
          <w:rFonts w:ascii="Arial Narrow" w:hAnsi="Arial Narrow" w:cstheme="minorHAnsi"/>
          <w:sz w:val="22"/>
          <w:szCs w:val="22"/>
        </w:rPr>
        <w:t>1</w:t>
      </w:r>
      <w:r w:rsidR="00A26DAE" w:rsidRPr="00BD2A68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BD2A68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BD2A68">
        <w:rPr>
          <w:rFonts w:ascii="Arial Narrow" w:hAnsi="Arial Narrow" w:cstheme="minorHAnsi"/>
          <w:sz w:val="22"/>
          <w:szCs w:val="22"/>
        </w:rPr>
        <w:t>zhodná s</w:t>
      </w:r>
      <w:r w:rsidR="00577059" w:rsidRPr="00BD2A68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BD2A68">
        <w:rPr>
          <w:rFonts w:ascii="Arial Narrow" w:hAnsi="Arial Narrow" w:cstheme="minorHAnsi"/>
          <w:sz w:val="22"/>
          <w:szCs w:val="22"/>
        </w:rPr>
        <w:t>uveden</w:t>
      </w:r>
      <w:r w:rsidR="00577059" w:rsidRPr="00BD2A68">
        <w:rPr>
          <w:rFonts w:ascii="Arial Narrow" w:hAnsi="Arial Narrow" w:cstheme="minorHAnsi"/>
          <w:sz w:val="22"/>
          <w:szCs w:val="22"/>
        </w:rPr>
        <w:t>ou</w:t>
      </w:r>
      <w:r w:rsidR="0084580B" w:rsidRPr="00BD2A68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BD2A68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BD2A68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BD2A68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BD2A68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BD2A68">
        <w:rPr>
          <w:rFonts w:ascii="Arial Narrow" w:hAnsi="Arial Narrow" w:cstheme="minorHAnsi"/>
          <w:sz w:val="22"/>
          <w:szCs w:val="22"/>
        </w:rPr>
        <w:t>.</w:t>
      </w:r>
    </w:p>
    <w:p w14:paraId="3B7EE4E5" w14:textId="5FB06613" w:rsidR="00203D7E" w:rsidRPr="00BD2A68" w:rsidRDefault="4B9202EF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8.</w:t>
      </w:r>
      <w:r w:rsidR="0024194D">
        <w:rPr>
          <w:rFonts w:ascii="Arial Narrow" w:hAnsi="Arial Narrow" w:cstheme="minorHAnsi"/>
          <w:sz w:val="22"/>
          <w:szCs w:val="22"/>
        </w:rPr>
        <w:tab/>
      </w:r>
      <w:r w:rsidR="008216C9" w:rsidRPr="00BD2A68">
        <w:rPr>
          <w:rFonts w:ascii="Arial Narrow" w:hAnsi="Arial Narrow" w:cstheme="minorHAnsi"/>
          <w:sz w:val="22"/>
          <w:szCs w:val="22"/>
        </w:rPr>
        <w:t>O</w:t>
      </w:r>
      <w:r w:rsidR="00422BD4" w:rsidRPr="00BD2A68">
        <w:rPr>
          <w:rFonts w:ascii="Arial Narrow" w:hAnsi="Arial Narrow" w:cstheme="minorHAnsi"/>
          <w:sz w:val="22"/>
          <w:szCs w:val="22"/>
        </w:rPr>
        <w:t> </w:t>
      </w:r>
      <w:r w:rsidR="0073399C" w:rsidRPr="00BD2A68">
        <w:rPr>
          <w:rFonts w:ascii="Arial Narrow" w:hAnsi="Arial Narrow" w:cstheme="minorHAnsi"/>
          <w:sz w:val="22"/>
          <w:szCs w:val="22"/>
        </w:rPr>
        <w:t>inštalácií</w:t>
      </w:r>
      <w:r w:rsidR="00422BD4" w:rsidRPr="00BD2A68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BD2A68">
        <w:rPr>
          <w:rFonts w:ascii="Arial Narrow" w:hAnsi="Arial Narrow" w:cstheme="minorHAnsi"/>
          <w:sz w:val="22"/>
          <w:szCs w:val="22"/>
        </w:rPr>
        <w:t xml:space="preserve"> a </w:t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BD2A6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 do prevádzky v mieste </w:t>
      </w:r>
      <w:r w:rsidR="0073399C" w:rsidRPr="00BD2A68">
        <w:rPr>
          <w:rFonts w:ascii="Arial Narrow" w:hAnsi="Arial Narrow" w:cstheme="minorHAnsi"/>
          <w:sz w:val="22"/>
          <w:szCs w:val="22"/>
        </w:rPr>
        <w:t>dodania</w:t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BD2A68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BD2A68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BD2A68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BD2A68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BD2A6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BD2A68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BD2A68">
        <w:rPr>
          <w:rFonts w:ascii="Arial Narrow" w:hAnsi="Arial Narrow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BD2A68">
        <w:rPr>
          <w:rFonts w:ascii="Arial Narrow" w:hAnsi="Arial Narrow" w:cstheme="minorHAnsi"/>
          <w:sz w:val="22"/>
          <w:szCs w:val="22"/>
        </w:rPr>
        <w:t xml:space="preserve"> jeho </w:t>
      </w:r>
      <w:r w:rsidR="00422BD4" w:rsidRPr="00BD2A68">
        <w:rPr>
          <w:rFonts w:ascii="Arial Narrow" w:hAnsi="Arial Narrow" w:cstheme="minorHAnsi"/>
          <w:sz w:val="22"/>
          <w:szCs w:val="22"/>
        </w:rPr>
        <w:t>dodaní a </w:t>
      </w:r>
      <w:r w:rsidR="00997B66" w:rsidRPr="00BD2A68">
        <w:rPr>
          <w:rFonts w:ascii="Arial Narrow" w:hAnsi="Arial Narrow" w:cstheme="minorHAnsi"/>
          <w:sz w:val="22"/>
          <w:szCs w:val="22"/>
        </w:rPr>
        <w:t>I</w:t>
      </w:r>
      <w:r w:rsidR="00422BD4" w:rsidRPr="00BD2A68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BD2A68">
        <w:rPr>
          <w:rFonts w:ascii="Arial Narrow" w:hAnsi="Arial Narrow" w:cstheme="minorHAnsi"/>
          <w:sz w:val="22"/>
          <w:szCs w:val="22"/>
        </w:rPr>
        <w:t xml:space="preserve">  </w:t>
      </w:r>
    </w:p>
    <w:p w14:paraId="0E200361" w14:textId="77777777" w:rsidR="009F5D15" w:rsidRPr="00BD2A68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9</w:t>
      </w:r>
      <w:r w:rsidR="009331FC" w:rsidRPr="00BD2A68">
        <w:rPr>
          <w:rFonts w:ascii="Arial Narrow" w:hAnsi="Arial Narrow" w:cstheme="minorHAnsi"/>
          <w:sz w:val="22"/>
          <w:szCs w:val="22"/>
        </w:rPr>
        <w:t>.</w:t>
      </w:r>
      <w:r w:rsidR="4FBF657A" w:rsidRPr="00BD2A68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BD2A68">
        <w:rPr>
          <w:rFonts w:ascii="Arial Narrow" w:hAnsi="Arial Narrow" w:cstheme="minorHAnsi"/>
          <w:sz w:val="22"/>
          <w:szCs w:val="22"/>
        </w:rPr>
        <w:tab/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BD2A68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BD2A68">
        <w:rPr>
          <w:rFonts w:ascii="Arial Narrow" w:hAnsi="Arial Narrow" w:cstheme="minorHAnsi"/>
          <w:sz w:val="22"/>
          <w:szCs w:val="22"/>
        </w:rPr>
        <w:t> </w:t>
      </w:r>
      <w:r w:rsidR="00A51172" w:rsidRPr="00BD2A68">
        <w:rPr>
          <w:rFonts w:ascii="Arial Narrow" w:hAnsi="Arial Narrow" w:cstheme="minorHAnsi"/>
          <w:sz w:val="22"/>
          <w:szCs w:val="22"/>
        </w:rPr>
        <w:t>o</w:t>
      </w:r>
      <w:r w:rsidR="008216C9" w:rsidRPr="00BD2A68">
        <w:rPr>
          <w:rFonts w:ascii="Arial Narrow" w:hAnsi="Arial Narrow" w:cstheme="minorHAnsi"/>
          <w:sz w:val="22"/>
          <w:szCs w:val="22"/>
        </w:rPr>
        <w:t>bsluh</w:t>
      </w:r>
      <w:r w:rsidR="00D758AB" w:rsidRPr="00BD2A68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BD2A68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BD2A6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BD2A6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A51172" w:rsidRPr="00BD2A68">
        <w:rPr>
          <w:rFonts w:ascii="Arial Narrow" w:hAnsi="Arial Narrow" w:cstheme="minorHAnsi"/>
          <w:sz w:val="22"/>
          <w:szCs w:val="22"/>
        </w:rPr>
        <w:t xml:space="preserve">do prevádzky v mieste dodania. O zaškolení spíšu </w:t>
      </w:r>
      <w:r w:rsidR="00D758AB" w:rsidRPr="00BD2A68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BD2A68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BD2A68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BD2A68">
        <w:rPr>
          <w:rFonts w:ascii="Arial Narrow" w:hAnsi="Arial Narrow" w:cstheme="minorHAnsi"/>
          <w:sz w:val="22"/>
          <w:szCs w:val="22"/>
        </w:rPr>
        <w:t>, s uveden</w:t>
      </w:r>
      <w:r w:rsidR="00D758AB" w:rsidRPr="00BD2A68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BD2A68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BD2A68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BD2A68">
        <w:rPr>
          <w:rFonts w:ascii="Arial Narrow" w:hAnsi="Arial Narrow" w:cstheme="minorHAnsi"/>
          <w:sz w:val="22"/>
          <w:szCs w:val="22"/>
        </w:rPr>
        <w:t>podpisom na protokole o zaškolení .</w:t>
      </w:r>
      <w:r w:rsidR="4DC16210"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7D2E6013" w14:textId="77777777" w:rsidR="00861BFD" w:rsidRPr="00BD2A68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10</w:t>
      </w:r>
      <w:r w:rsidR="00577059" w:rsidRPr="00BD2A68">
        <w:rPr>
          <w:rFonts w:ascii="Arial Narrow" w:hAnsi="Arial Narrow" w:cstheme="minorHAnsi"/>
          <w:sz w:val="22"/>
          <w:szCs w:val="22"/>
        </w:rPr>
        <w:t>.</w:t>
      </w:r>
      <w:r w:rsidR="00577059" w:rsidRPr="00BD2A68">
        <w:rPr>
          <w:rFonts w:ascii="Arial Narrow" w:hAnsi="Arial Narrow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BD2A68">
        <w:rPr>
          <w:rFonts w:ascii="Arial Narrow" w:hAnsi="Arial Narrow" w:cstheme="minorHAnsi"/>
          <w:sz w:val="22"/>
          <w:szCs w:val="22"/>
        </w:rPr>
        <w:t>7 (sedem)</w:t>
      </w:r>
      <w:r w:rsidR="00577059" w:rsidRPr="00BD2A68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BD2A68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BD2A68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BD2A68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BD2A68">
        <w:rPr>
          <w:rFonts w:ascii="Arial Narrow" w:hAnsi="Arial Narrow" w:cstheme="minorHAnsi"/>
          <w:sz w:val="22"/>
          <w:szCs w:val="22"/>
        </w:rPr>
        <w:t xml:space="preserve"> Predávajúci  je povinný dodať a nainštalovať tovar na </w:t>
      </w:r>
      <w:r w:rsidR="00577059" w:rsidRPr="00BD2A68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BD2A68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7728AFCF" w14:textId="77777777" w:rsidR="00577059" w:rsidRPr="00BD2A68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11.</w:t>
      </w:r>
      <w:r w:rsidR="000E4A90" w:rsidRPr="00BD2A68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BD2A68">
        <w:rPr>
          <w:rFonts w:ascii="Arial Narrow" w:hAnsi="Arial Narrow" w:cstheme="minorHAnsi"/>
          <w:sz w:val="22"/>
          <w:szCs w:val="22"/>
        </w:rPr>
        <w:t>r</w:t>
      </w:r>
      <w:r w:rsidRPr="00BD2A68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BD2A68">
        <w:rPr>
          <w:rFonts w:ascii="Arial Narrow" w:hAnsi="Arial Narrow" w:cstheme="minorHAnsi"/>
          <w:sz w:val="22"/>
          <w:szCs w:val="22"/>
        </w:rPr>
        <w:t> </w:t>
      </w:r>
      <w:r w:rsidRPr="00BD2A68">
        <w:rPr>
          <w:rFonts w:ascii="Arial Narrow" w:hAnsi="Arial Narrow" w:cstheme="minorHAnsi"/>
          <w:sz w:val="22"/>
          <w:szCs w:val="22"/>
        </w:rPr>
        <w:t>tovaru</w:t>
      </w:r>
      <w:r w:rsidR="000E4A90" w:rsidRPr="00BD2A68">
        <w:rPr>
          <w:rFonts w:ascii="Arial Narrow" w:hAnsi="Arial Narrow" w:cstheme="minorHAnsi"/>
          <w:sz w:val="22"/>
          <w:szCs w:val="22"/>
        </w:rPr>
        <w:t>.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6EEDA297" w14:textId="48A0653F" w:rsidR="004909CE" w:rsidRPr="00BD2A68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lastRenderedPageBreak/>
        <w:t>1</w:t>
      </w:r>
      <w:r w:rsidR="00ED18BF" w:rsidRPr="00BD2A68">
        <w:rPr>
          <w:rFonts w:ascii="Arial Narrow" w:hAnsi="Arial Narrow" w:cstheme="minorHAnsi"/>
          <w:sz w:val="22"/>
          <w:szCs w:val="22"/>
        </w:rPr>
        <w:t>2</w:t>
      </w:r>
      <w:r w:rsidRPr="00BD2A68">
        <w:rPr>
          <w:rFonts w:ascii="Arial Narrow" w:hAnsi="Arial Narrow" w:cstheme="minorHAnsi"/>
          <w:sz w:val="22"/>
          <w:szCs w:val="22"/>
        </w:rPr>
        <w:t xml:space="preserve">. </w:t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="004909CE" w:rsidRPr="00BD2A68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BD2A68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BD2A68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BD2A68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BD2A68">
        <w:rPr>
          <w:rFonts w:ascii="Arial Narrow" w:hAnsi="Arial Narrow" w:cstheme="minorHAnsi"/>
          <w:sz w:val="22"/>
          <w:szCs w:val="22"/>
        </w:rPr>
        <w:tab/>
      </w:r>
      <w:r w:rsidR="00ED18BF" w:rsidRPr="00BD2A68">
        <w:rPr>
          <w:rFonts w:ascii="Arial Narrow" w:hAnsi="Arial Narrow" w:cstheme="minorHAnsi"/>
          <w:sz w:val="22"/>
          <w:szCs w:val="22"/>
        </w:rPr>
        <w:t>zmluvou</w:t>
      </w:r>
      <w:r w:rsidR="00A847C2" w:rsidRPr="00BD2A68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BD2A68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BD2A68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BD2A68">
        <w:rPr>
          <w:rFonts w:ascii="Arial Narrow" w:hAnsi="Arial Narrow" w:cstheme="minorHAnsi"/>
          <w:sz w:val="22"/>
          <w:szCs w:val="22"/>
        </w:rPr>
        <w:t> príloh</w:t>
      </w:r>
      <w:r w:rsidR="002061E5" w:rsidRPr="00BD2A68">
        <w:rPr>
          <w:rFonts w:ascii="Arial Narrow" w:hAnsi="Arial Narrow" w:cstheme="minorHAnsi"/>
          <w:sz w:val="22"/>
          <w:szCs w:val="22"/>
        </w:rPr>
        <w:t>y</w:t>
      </w:r>
      <w:r w:rsidR="00ED18BF" w:rsidRPr="00BD2A68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BD2A68">
        <w:rPr>
          <w:rFonts w:ascii="Arial Narrow" w:hAnsi="Arial Narrow" w:cstheme="minorHAnsi"/>
          <w:sz w:val="22"/>
          <w:szCs w:val="22"/>
        </w:rPr>
        <w:t>. tejto zmluvy</w:t>
      </w:r>
      <w:r w:rsidR="00ED18BF" w:rsidRPr="00BD2A68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BD2A68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A847C2" w:rsidRPr="00BD2A68">
        <w:rPr>
          <w:rFonts w:ascii="Arial Narrow" w:hAnsi="Arial Narrow" w:cstheme="minorHAnsi"/>
          <w:sz w:val="22"/>
          <w:szCs w:val="22"/>
        </w:rPr>
        <w:tab/>
      </w:r>
      <w:r w:rsidR="002061E5" w:rsidRPr="00BD2A68">
        <w:rPr>
          <w:rFonts w:ascii="Arial Narrow" w:hAnsi="Arial Narrow" w:cstheme="minorHAnsi"/>
          <w:sz w:val="22"/>
          <w:szCs w:val="22"/>
        </w:rPr>
        <w:t>podpísanie</w:t>
      </w:r>
      <w:r w:rsidR="00A847C2" w:rsidRPr="00BD2A68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BD2A68">
        <w:rPr>
          <w:rFonts w:ascii="Arial Narrow" w:hAnsi="Arial Narrow" w:cstheme="minorHAnsi"/>
          <w:sz w:val="22"/>
          <w:szCs w:val="22"/>
        </w:rPr>
        <w:t>/dodacieho listu</w:t>
      </w:r>
      <w:r w:rsidR="00A847C2" w:rsidRPr="00BD2A68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14:paraId="2D836794" w14:textId="0C138230" w:rsidR="00922DA8" w:rsidRPr="00BD2A68" w:rsidRDefault="00203D7E" w:rsidP="0024194D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13. </w:t>
      </w:r>
      <w:r w:rsidRPr="00BD2A68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BD2A68">
        <w:rPr>
          <w:rFonts w:ascii="Arial Narrow" w:hAnsi="Arial Narrow" w:cstheme="minorHAnsi"/>
          <w:sz w:val="22"/>
          <w:szCs w:val="22"/>
        </w:rPr>
        <w:t>tak</w:t>
      </w:r>
      <w:r w:rsidRPr="00BD2A68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BD2A68">
        <w:rPr>
          <w:rFonts w:ascii="Arial Narrow" w:hAnsi="Arial Narrow" w:cstheme="minorHAnsi"/>
          <w:sz w:val="22"/>
          <w:szCs w:val="22"/>
        </w:rPr>
        <w:t xml:space="preserve">nainštalovať, odskúšať a uviesť tovar do </w:t>
      </w:r>
      <w:r w:rsidR="00B203E6" w:rsidRPr="00BD2A68">
        <w:rPr>
          <w:rFonts w:ascii="Arial Narrow" w:hAnsi="Arial Narrow" w:cstheme="minorHAnsi"/>
          <w:sz w:val="22"/>
          <w:szCs w:val="22"/>
        </w:rPr>
        <w:tab/>
        <w:t xml:space="preserve">prevádzky. Predávajúci je povinný do </w:t>
      </w:r>
      <w:r w:rsidR="00D53EBD" w:rsidRPr="00BD2A68">
        <w:rPr>
          <w:rFonts w:ascii="Arial Narrow" w:hAnsi="Arial Narrow" w:cstheme="minorHAnsi"/>
          <w:sz w:val="22"/>
          <w:szCs w:val="22"/>
        </w:rPr>
        <w:t>3 (tr</w:t>
      </w:r>
      <w:r w:rsidR="00424238" w:rsidRPr="00BD2A68">
        <w:rPr>
          <w:rFonts w:ascii="Arial Narrow" w:hAnsi="Arial Narrow" w:cstheme="minorHAnsi"/>
          <w:sz w:val="22"/>
          <w:szCs w:val="22"/>
        </w:rPr>
        <w:t>och</w:t>
      </w:r>
      <w:r w:rsidR="00D53EBD" w:rsidRPr="00BD2A68">
        <w:rPr>
          <w:rFonts w:ascii="Arial Narrow" w:hAnsi="Arial Narrow" w:cstheme="minorHAnsi"/>
          <w:sz w:val="22"/>
          <w:szCs w:val="22"/>
        </w:rPr>
        <w:t xml:space="preserve">) </w:t>
      </w:r>
      <w:r w:rsidR="00B203E6" w:rsidRPr="00BD2A68">
        <w:rPr>
          <w:rFonts w:ascii="Arial Narrow" w:hAnsi="Arial Narrow" w:cstheme="minorHAnsi"/>
          <w:sz w:val="22"/>
          <w:szCs w:val="22"/>
        </w:rPr>
        <w:t xml:space="preserve"> kalendárnych dní odo dňa účinnosti tejto zmluvy predložiť kupujúcemu </w:t>
      </w:r>
      <w:r w:rsidR="00922DA8" w:rsidRPr="00BD2A68">
        <w:rPr>
          <w:rFonts w:ascii="Arial Narrow" w:hAnsi="Arial Narrow" w:cstheme="minorHAnsi"/>
          <w:sz w:val="22"/>
          <w:szCs w:val="22"/>
        </w:rPr>
        <w:t xml:space="preserve"> technickú špecifikáciu tovaru a písomnú špecifikáciu ním požadovanej technickej pripravenosti miesta dodania, </w:t>
      </w:r>
      <w:r w:rsidR="00922DA8" w:rsidRPr="00BD2A68">
        <w:rPr>
          <w:rFonts w:ascii="Arial Narrow" w:hAnsi="Arial Narrow" w:cstheme="minorHAnsi"/>
          <w:sz w:val="22"/>
          <w:szCs w:val="22"/>
          <w:u w:val="single"/>
        </w:rPr>
        <w:t>ak je potrebné pre riadne dodanie a inštaláciu tovaru pripraviť miesto dodania.</w:t>
      </w:r>
      <w:r w:rsidR="00922DA8" w:rsidRPr="00BD2A68">
        <w:rPr>
          <w:rFonts w:ascii="Arial Narrow" w:hAnsi="Arial Narrow" w:cstheme="minorHAnsi"/>
          <w:sz w:val="22"/>
          <w:szCs w:val="22"/>
        </w:rPr>
        <w:t xml:space="preserve"> V prípade realizácie technickej pripravenosti podľa požiadavky predávajúceho, je predávajúci povinný v Inštalačnom protokole písomne potvrdiť, že technická pripravenosť miesta inštalácie </w:t>
      </w:r>
      <w:r w:rsidR="00922DA8" w:rsidRPr="00BD2A68">
        <w:rPr>
          <w:rFonts w:ascii="Arial Narrow" w:hAnsi="Arial Narrow" w:cstheme="minorHAnsi"/>
          <w:sz w:val="22"/>
          <w:szCs w:val="22"/>
        </w:rPr>
        <w:tab/>
        <w:t xml:space="preserve">zodpovedá jeho požiadavkám a je vhodná pre inštaláciu tovaru. </w:t>
      </w:r>
    </w:p>
    <w:p w14:paraId="252961D3" w14:textId="4C58EAA4" w:rsidR="00B7674B" w:rsidRPr="00BD2A68" w:rsidRDefault="00B7674B" w:rsidP="0024194D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14. </w:t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Pr="00BD2A68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14:paraId="3F9A92F3" w14:textId="71B4AF55" w:rsidR="00DE6764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14:paraId="3BB74332" w14:textId="77777777" w:rsidR="00B25974" w:rsidRPr="00B25974" w:rsidRDefault="00B25974" w:rsidP="00B25974"/>
    <w:p w14:paraId="28045011" w14:textId="77777777" w:rsidR="0051451F" w:rsidRPr="00BD2A68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14:paraId="48806335" w14:textId="77777777" w:rsidR="00295B0A" w:rsidRPr="00BD2A68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BD2A68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BD2A68">
        <w:rPr>
          <w:rFonts w:ascii="Arial Narrow" w:hAnsi="Arial Narrow" w:cstheme="minorHAnsi"/>
          <w:sz w:val="22"/>
          <w:szCs w:val="22"/>
        </w:rPr>
        <w:t>účinnosti</w:t>
      </w:r>
      <w:r w:rsidR="00914E78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BD2A68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BD2A68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BD2A68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BD2A68">
        <w:rPr>
          <w:rFonts w:ascii="Arial Narrow" w:hAnsi="Arial Narrow" w:cstheme="minorHAnsi"/>
          <w:sz w:val="22"/>
          <w:szCs w:val="22"/>
        </w:rPr>
        <w:t xml:space="preserve"> okrem ustanovení</w:t>
      </w:r>
      <w:r w:rsidR="002061E5" w:rsidRPr="00BD2A68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BD2A68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BD2A68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BD2A68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006AC997" w14:textId="77777777" w:rsidR="00801614" w:rsidRPr="00BD2A68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BD2A68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BD2A68">
        <w:rPr>
          <w:rFonts w:ascii="Arial Narrow" w:hAnsi="Arial Narrow" w:cstheme="minorHAnsi"/>
          <w:sz w:val="22"/>
          <w:szCs w:val="22"/>
        </w:rPr>
        <w:t>i</w:t>
      </w:r>
      <w:r w:rsidR="000E4A90" w:rsidRPr="00BD2A68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14:paraId="1BC45776" w14:textId="11B1ABB3" w:rsidR="00411A21" w:rsidRPr="00BD2A68" w:rsidRDefault="00D03C45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BD2A68">
        <w:rPr>
          <w:rFonts w:ascii="Arial Narrow" w:hAnsi="Arial Narrow" w:cstheme="minorHAnsi"/>
          <w:sz w:val="22"/>
          <w:szCs w:val="22"/>
        </w:rPr>
        <w:t>je možné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BD2A68">
        <w:rPr>
          <w:rFonts w:ascii="Arial Narrow" w:hAnsi="Arial Narrow" w:cstheme="minorHAnsi"/>
          <w:sz w:val="22"/>
          <w:szCs w:val="22"/>
        </w:rPr>
        <w:t>ukončiť:</w:t>
      </w:r>
    </w:p>
    <w:p w14:paraId="565C06C9" w14:textId="77777777" w:rsidR="00411A21" w:rsidRPr="00BD2A68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BD2A68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BD2A68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BD2A68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BD2A68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BD2A6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BD2A68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BD2A68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BD2A6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321C94E" w14:textId="08C2C744" w:rsidR="002F232A" w:rsidRPr="00BD2A68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BD2A68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BD2A68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BD2A68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BD2A68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BD2A68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 sídla druhej zmluvnej </w:t>
      </w:r>
      <w:r w:rsidR="002F232A" w:rsidRPr="00BD2A68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BD2A68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BD2A68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BD2A68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 </w:t>
      </w:r>
      <w:r w:rsidR="00874BD4" w:rsidRPr="00BD2A68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14:paraId="01A56E38" w14:textId="77777777" w:rsidR="002F232A" w:rsidRPr="00BD2A68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BD2A68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BD2A68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>,</w:t>
      </w:r>
    </w:p>
    <w:p w14:paraId="428208B9" w14:textId="77777777" w:rsidR="002F232A" w:rsidRPr="00BD2A68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BD2A68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BD2A68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BD2A68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BD2A68">
        <w:rPr>
          <w:rFonts w:ascii="Arial Narrow" w:hAnsi="Arial Narrow" w:cstheme="minorHAnsi"/>
          <w:sz w:val="22"/>
          <w:szCs w:val="22"/>
          <w:lang w:val="sk-SK"/>
        </w:rPr>
        <w:t>u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BD2A68">
        <w:rPr>
          <w:rFonts w:ascii="Arial Narrow" w:hAnsi="Arial Narrow" w:cstheme="minorHAnsi"/>
          <w:sz w:val="22"/>
          <w:szCs w:val="22"/>
          <w:lang w:val="sk-SK"/>
        </w:rPr>
        <w:t xml:space="preserve">po predložení  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BD2A68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BD2A68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BD2A68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BD2A68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14:paraId="11958BC2" w14:textId="77777777" w:rsidR="00E35DFA" w:rsidRPr="00BD2A68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BD2A68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BD2A68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BD2A68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BD2A68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BD2A68">
        <w:rPr>
          <w:rFonts w:ascii="Arial Narrow" w:hAnsi="Arial Narrow" w:cstheme="minorHAnsi"/>
          <w:sz w:val="22"/>
          <w:szCs w:val="22"/>
          <w:lang w:val="sk-SK"/>
        </w:rPr>
        <w:t xml:space="preserve"> podľa </w:t>
      </w:r>
      <w:r w:rsidR="008E076E" w:rsidRPr="00BD2A68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BD2A68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BD2A68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BD2A68">
        <w:rPr>
          <w:rFonts w:ascii="Arial Narrow" w:hAnsi="Arial Narrow" w:cstheme="minorHAnsi"/>
          <w:sz w:val="22"/>
          <w:szCs w:val="22"/>
          <w:lang w:val="sk-SK"/>
        </w:rPr>
        <w:tab/>
      </w:r>
    </w:p>
    <w:p w14:paraId="311F5BA8" w14:textId="77777777" w:rsidR="00B7674B" w:rsidRPr="00BD2A68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BD2A68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14:paraId="1B0C0F21" w14:textId="0379AE6C" w:rsidR="003D1E89" w:rsidRPr="00BD2A68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="Calibri"/>
          <w:sz w:val="22"/>
          <w:szCs w:val="22"/>
          <w:lang w:val="sk-SK"/>
        </w:rPr>
      </w:pPr>
    </w:p>
    <w:p w14:paraId="38AD2953" w14:textId="77777777" w:rsidR="003D1E89" w:rsidRPr="00BD2A68" w:rsidRDefault="003D1E89" w:rsidP="003D1E89">
      <w:pPr>
        <w:pStyle w:val="Zkladntext21"/>
        <w:rPr>
          <w:rFonts w:ascii="Arial Narrow" w:hAnsi="Arial Narrow" w:cs="Calibri"/>
          <w:color w:val="000000"/>
          <w:sz w:val="22"/>
          <w:szCs w:val="22"/>
        </w:rPr>
      </w:pPr>
    </w:p>
    <w:p w14:paraId="661721CD" w14:textId="77777777" w:rsidR="009610F1" w:rsidRPr="00BD2A68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14:paraId="2078AEB5" w14:textId="77777777" w:rsidR="0051451F" w:rsidRPr="00BD2A6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BD2A68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BD2A68">
        <w:rPr>
          <w:rFonts w:ascii="Arial Narrow" w:hAnsi="Arial Narrow" w:cstheme="minorHAnsi"/>
          <w:sz w:val="22"/>
          <w:szCs w:val="22"/>
        </w:rPr>
        <w:t> </w:t>
      </w:r>
      <w:r w:rsidRPr="00BD2A68">
        <w:rPr>
          <w:rFonts w:ascii="Arial Narrow" w:hAnsi="Arial Narrow" w:cstheme="minorHAnsi"/>
          <w:sz w:val="22"/>
          <w:szCs w:val="22"/>
        </w:rPr>
        <w:t>cenách</w:t>
      </w:r>
      <w:r w:rsidR="001E6E36" w:rsidRPr="00BD2A68">
        <w:rPr>
          <w:rFonts w:ascii="Arial Narrow" w:hAnsi="Arial Narrow" w:cstheme="minorHAnsi"/>
          <w:sz w:val="22"/>
          <w:szCs w:val="22"/>
        </w:rPr>
        <w:t>,</w:t>
      </w:r>
      <w:r w:rsidRPr="00BD2A68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BD2A68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BD2A68">
        <w:rPr>
          <w:rFonts w:ascii="Arial Narrow" w:hAnsi="Arial Narrow" w:cstheme="minorHAnsi"/>
          <w:sz w:val="22"/>
          <w:szCs w:val="22"/>
        </w:rPr>
        <w:t xml:space="preserve"> ,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BD2A68">
        <w:rPr>
          <w:rFonts w:ascii="Arial Narrow" w:hAnsi="Arial Narrow" w:cstheme="minorHAnsi"/>
          <w:sz w:val="22"/>
          <w:szCs w:val="22"/>
        </w:rPr>
        <w:t>takto :</w:t>
      </w:r>
    </w:p>
    <w:p w14:paraId="503A72E0" w14:textId="77777777" w:rsidR="0064752D" w:rsidRPr="00BD2A68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14:paraId="6D55CD1F" w14:textId="77777777" w:rsidR="00E54CE5" w:rsidRPr="00BD2A68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bCs/>
          <w:sz w:val="22"/>
          <w:szCs w:val="22"/>
        </w:rPr>
        <w:tab/>
      </w:r>
      <w:r w:rsidR="00E54CE5" w:rsidRPr="00BD2A68">
        <w:rPr>
          <w:rFonts w:ascii="Arial Narrow" w:hAnsi="Arial Narrow" w:cstheme="minorHAnsi"/>
          <w:sz w:val="22"/>
          <w:szCs w:val="22"/>
        </w:rPr>
        <w:t xml:space="preserve">Kúpna cena za dodaný tovar podľa tejto zmluvy  je </w:t>
      </w:r>
      <w:r w:rsidR="006E7F0B" w:rsidRPr="00BD2A68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BD2A68">
        <w:rPr>
          <w:rFonts w:ascii="Arial Narrow" w:hAnsi="Arial Narrow" w:cstheme="minorHAnsi"/>
          <w:sz w:val="22"/>
          <w:szCs w:val="22"/>
        </w:rPr>
        <w:t xml:space="preserve"> €  bez DPH, slovom: </w:t>
      </w:r>
      <w:r w:rsidR="006E7F0B" w:rsidRPr="00BD2A68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7F1049" w:rsidRPr="00BD2A68">
        <w:rPr>
          <w:rFonts w:ascii="Arial Narrow" w:hAnsi="Arial Narrow" w:cstheme="minorHAnsi"/>
          <w:sz w:val="22"/>
          <w:szCs w:val="22"/>
        </w:rPr>
        <w:t>euro</w:t>
      </w:r>
      <w:r w:rsidR="006E7F0B" w:rsidRPr="00BD2A68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BD2A68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BD2A68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BD2A68">
        <w:rPr>
          <w:rFonts w:ascii="Arial Narrow" w:hAnsi="Arial Narrow" w:cstheme="minorHAnsi"/>
          <w:sz w:val="22"/>
          <w:szCs w:val="22"/>
        </w:rPr>
        <w:t>20</w:t>
      </w:r>
      <w:r w:rsidR="00D4415F" w:rsidRPr="00BD2A68">
        <w:rPr>
          <w:rFonts w:ascii="Arial Narrow" w:hAnsi="Arial Narrow" w:cstheme="minorHAnsi"/>
          <w:sz w:val="22"/>
          <w:szCs w:val="22"/>
        </w:rPr>
        <w:t xml:space="preserve"> % vo </w:t>
      </w:r>
      <w:r w:rsidRPr="00BD2A68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BD2A68">
        <w:rPr>
          <w:rFonts w:ascii="Arial Narrow" w:hAnsi="Arial Narrow" w:cstheme="minorHAnsi"/>
          <w:sz w:val="22"/>
          <w:szCs w:val="22"/>
        </w:rPr>
        <w:t>.....................</w:t>
      </w:r>
      <w:r w:rsidRPr="00BD2A68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BD2A68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BD2A68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BD2A68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BD2A68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BD2A68">
        <w:rPr>
          <w:rFonts w:ascii="Arial Narrow" w:hAnsi="Arial Narrow" w:cstheme="minorHAnsi"/>
          <w:sz w:val="22"/>
          <w:szCs w:val="22"/>
        </w:rPr>
        <w:t xml:space="preserve"> centov.</w:t>
      </w:r>
    </w:p>
    <w:p w14:paraId="2DF6E404" w14:textId="77777777" w:rsidR="00E54CE5" w:rsidRPr="00BD2A68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b/>
          <w:sz w:val="22"/>
          <w:szCs w:val="22"/>
        </w:rPr>
        <w:t>Celková kúpna cena za dodaný tovar podľa tejto zmluvy  je</w:t>
      </w:r>
      <w:r w:rsidR="007F1049" w:rsidRPr="00BD2A6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BD2A68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BD2A68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BD2A68">
        <w:rPr>
          <w:rFonts w:ascii="Arial Narrow" w:hAnsi="Arial Narrow" w:cstheme="minorHAnsi"/>
          <w:b/>
          <w:sz w:val="22"/>
          <w:szCs w:val="22"/>
        </w:rPr>
        <w:t>€  s DPH,</w:t>
      </w:r>
      <w:r w:rsidRPr="00BD2A68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BD2A68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BD2A68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BD2A68">
        <w:rPr>
          <w:rFonts w:ascii="Arial Narrow" w:hAnsi="Arial Narrow" w:cstheme="minorHAnsi"/>
          <w:sz w:val="22"/>
          <w:szCs w:val="22"/>
        </w:rPr>
        <w:t>euro</w:t>
      </w:r>
      <w:r w:rsidR="00987626" w:rsidRPr="00BD2A68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BD2A68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BD2A68">
        <w:rPr>
          <w:rFonts w:ascii="Arial Narrow" w:hAnsi="Arial Narrow" w:cstheme="minorHAnsi"/>
          <w:sz w:val="22"/>
          <w:szCs w:val="22"/>
        </w:rPr>
        <w:t xml:space="preserve"> centov.</w:t>
      </w:r>
    </w:p>
    <w:p w14:paraId="73964784" w14:textId="77777777" w:rsidR="00643C33" w:rsidRPr="00BD2A68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="Arial"/>
          <w:sz w:val="22"/>
          <w:szCs w:val="22"/>
        </w:rPr>
      </w:pPr>
      <w:r w:rsidRPr="00BD2A68">
        <w:rPr>
          <w:rFonts w:ascii="Arial Narrow" w:hAnsi="Arial Narrow" w:cs="Arial"/>
          <w:sz w:val="22"/>
          <w:szCs w:val="22"/>
        </w:rPr>
        <w:tab/>
      </w:r>
      <w:r w:rsidR="006314A5" w:rsidRPr="00BD2A68">
        <w:rPr>
          <w:rFonts w:ascii="Arial Narrow" w:hAnsi="Arial Narrow" w:cs="Arial"/>
          <w:sz w:val="22"/>
          <w:szCs w:val="22"/>
        </w:rPr>
        <w:t>K</w:t>
      </w:r>
      <w:r w:rsidR="00922DA8" w:rsidRPr="00BD2A68">
        <w:rPr>
          <w:rFonts w:ascii="Arial Narrow" w:hAnsi="Arial Narrow" w:cs="Arial"/>
          <w:sz w:val="22"/>
          <w:szCs w:val="22"/>
        </w:rPr>
        <w:t xml:space="preserve">alkulácia ceny (cena  </w:t>
      </w:r>
      <w:r w:rsidRPr="00BD2A68">
        <w:rPr>
          <w:rFonts w:ascii="Arial Narrow" w:hAnsi="Arial Narrow" w:cs="Arial"/>
          <w:sz w:val="22"/>
          <w:szCs w:val="22"/>
        </w:rPr>
        <w:t>jednotlivých položiek</w:t>
      </w:r>
      <w:r w:rsidR="00922DA8" w:rsidRPr="00BD2A68">
        <w:rPr>
          <w:rFonts w:ascii="Arial Narrow" w:hAnsi="Arial Narrow" w:cs="Arial"/>
          <w:sz w:val="22"/>
          <w:szCs w:val="22"/>
        </w:rPr>
        <w:t>)</w:t>
      </w:r>
      <w:r w:rsidRPr="00BD2A68">
        <w:rPr>
          <w:rFonts w:ascii="Arial Narrow" w:hAnsi="Arial Narrow" w:cs="Arial"/>
          <w:sz w:val="22"/>
          <w:szCs w:val="22"/>
        </w:rPr>
        <w:t xml:space="preserve"> dodaného tovaru, vrátane príslušenstva k tovaru je uvedená </w:t>
      </w:r>
      <w:r w:rsidRPr="00BD2A68">
        <w:rPr>
          <w:rFonts w:ascii="Arial Narrow" w:hAnsi="Arial Narrow" w:cs="Arial"/>
          <w:sz w:val="22"/>
          <w:szCs w:val="22"/>
          <w:u w:val="single"/>
        </w:rPr>
        <w:t>v </w:t>
      </w:r>
      <w:r w:rsidRPr="00BD2A68">
        <w:rPr>
          <w:rFonts w:ascii="Arial Narrow" w:hAnsi="Arial Narrow" w:cs="Arial"/>
          <w:b/>
          <w:bCs/>
          <w:sz w:val="22"/>
          <w:szCs w:val="22"/>
          <w:u w:val="single"/>
        </w:rPr>
        <w:t>prílohe č. 2</w:t>
      </w:r>
      <w:r w:rsidRPr="00BD2A68">
        <w:rPr>
          <w:rFonts w:ascii="Arial Narrow" w:hAnsi="Arial Narrow" w:cs="Arial"/>
          <w:sz w:val="22"/>
          <w:szCs w:val="22"/>
        </w:rPr>
        <w:t xml:space="preserve"> tejto zmluvy.</w:t>
      </w:r>
    </w:p>
    <w:p w14:paraId="67427987" w14:textId="77777777" w:rsidR="009F7667" w:rsidRPr="00BD2A68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BD2A68">
        <w:rPr>
          <w:rFonts w:ascii="Arial Narrow" w:hAnsi="Arial Narrow" w:cstheme="minorHAnsi"/>
          <w:sz w:val="22"/>
          <w:szCs w:val="22"/>
        </w:rPr>
        <w:t>c</w:t>
      </w:r>
      <w:r w:rsidR="0064752D" w:rsidRPr="00BD2A68">
        <w:rPr>
          <w:rFonts w:ascii="Arial Narrow" w:hAnsi="Arial Narrow" w:cstheme="minorHAnsi"/>
          <w:sz w:val="22"/>
          <w:szCs w:val="22"/>
        </w:rPr>
        <w:t>en</w:t>
      </w:r>
      <w:r w:rsidR="001D4D76" w:rsidRPr="00BD2A68">
        <w:rPr>
          <w:rFonts w:ascii="Arial Narrow" w:hAnsi="Arial Narrow" w:cstheme="minorHAnsi"/>
          <w:sz w:val="22"/>
          <w:szCs w:val="22"/>
        </w:rPr>
        <w:t>ou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 za nový, </w:t>
      </w:r>
      <w:r w:rsidR="006314A5" w:rsidRPr="00BD2A68">
        <w:rPr>
          <w:rFonts w:ascii="Arial Narrow" w:hAnsi="Arial Narrow" w:cstheme="minorHAnsi"/>
          <w:sz w:val="22"/>
          <w:szCs w:val="22"/>
        </w:rPr>
        <w:t xml:space="preserve">nepoužívaný, nerepasovaný, </w:t>
      </w:r>
      <w:r w:rsidR="00EF194C" w:rsidRPr="00BD2A68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BD2A68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BD2A68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BD2A68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BD2A68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BD2A68">
        <w:rPr>
          <w:rFonts w:ascii="Arial Narrow" w:hAnsi="Arial Narrow" w:cstheme="minorHAnsi"/>
          <w:sz w:val="22"/>
          <w:szCs w:val="22"/>
        </w:rPr>
        <w:t>cene</w:t>
      </w:r>
      <w:r w:rsidR="001D4D76" w:rsidRPr="00BD2A68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BD2A68">
        <w:rPr>
          <w:rFonts w:ascii="Arial Narrow" w:hAnsi="Arial Narrow" w:cstheme="minorHAnsi"/>
          <w:sz w:val="22"/>
          <w:szCs w:val="22"/>
        </w:rPr>
        <w:t>1</w:t>
      </w:r>
      <w:r w:rsidR="001D4D76" w:rsidRPr="00BD2A68">
        <w:rPr>
          <w:rFonts w:ascii="Arial Narrow" w:hAnsi="Arial Narrow" w:cstheme="minorHAnsi"/>
          <w:sz w:val="22"/>
          <w:szCs w:val="22"/>
        </w:rPr>
        <w:t xml:space="preserve">. tohto článku 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BD2A68">
        <w:rPr>
          <w:rFonts w:ascii="Arial Narrow" w:hAnsi="Arial Narrow" w:cstheme="minorHAnsi"/>
          <w:sz w:val="22"/>
          <w:szCs w:val="22"/>
        </w:rPr>
        <w:t>je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BD2A68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BD2A68">
        <w:rPr>
          <w:rFonts w:ascii="Arial Narrow" w:hAnsi="Arial Narrow" w:cstheme="minorHAnsi"/>
          <w:sz w:val="22"/>
          <w:szCs w:val="22"/>
        </w:rPr>
        <w:t>cena tovaru,</w:t>
      </w:r>
      <w:r w:rsidR="00FA388C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BD2A68">
        <w:rPr>
          <w:rFonts w:ascii="Arial Narrow" w:hAnsi="Arial Narrow" w:cstheme="minorHAnsi"/>
          <w:sz w:val="22"/>
          <w:szCs w:val="22"/>
        </w:rPr>
        <w:t xml:space="preserve">náklady na  </w:t>
      </w:r>
      <w:r w:rsidR="0064752D" w:rsidRPr="00BD2A68">
        <w:rPr>
          <w:rFonts w:ascii="Arial Narrow" w:hAnsi="Arial Narrow" w:cstheme="minorHAnsi"/>
          <w:sz w:val="22"/>
          <w:szCs w:val="22"/>
        </w:rPr>
        <w:t>inštaláci</w:t>
      </w:r>
      <w:r w:rsidR="001D4D76" w:rsidRPr="00BD2A68">
        <w:rPr>
          <w:rFonts w:ascii="Arial Narrow" w:hAnsi="Arial Narrow" w:cstheme="minorHAnsi"/>
          <w:sz w:val="22"/>
          <w:szCs w:val="22"/>
        </w:rPr>
        <w:t>u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BD2A68">
        <w:rPr>
          <w:rFonts w:ascii="Arial Narrow" w:hAnsi="Arial Narrow" w:cstheme="minorHAnsi"/>
          <w:sz w:val="22"/>
          <w:szCs w:val="22"/>
        </w:rPr>
        <w:t>e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BD2A68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BD2A68">
        <w:rPr>
          <w:rFonts w:ascii="Arial Narrow" w:hAnsi="Arial Narrow" w:cstheme="minorHAnsi"/>
          <w:sz w:val="22"/>
          <w:szCs w:val="22"/>
        </w:rPr>
        <w:t xml:space="preserve"> a údržbe </w:t>
      </w:r>
      <w:r w:rsidR="001D4D76" w:rsidRPr="00BD2A68">
        <w:rPr>
          <w:rFonts w:ascii="Arial Narrow" w:hAnsi="Arial Narrow" w:cstheme="minorHAnsi"/>
          <w:sz w:val="22"/>
          <w:szCs w:val="22"/>
        </w:rPr>
        <w:t>tovaru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BD2A68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BD2A68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BD2A68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BD2A68">
        <w:rPr>
          <w:rFonts w:ascii="Arial Narrow" w:hAnsi="Arial Narrow" w:cstheme="minorHAnsi"/>
          <w:sz w:val="22"/>
          <w:szCs w:val="22"/>
        </w:rPr>
        <w:t> </w:t>
      </w:r>
      <w:r w:rsidR="0064752D" w:rsidRPr="00BD2A68">
        <w:rPr>
          <w:rFonts w:ascii="Arial Narrow" w:hAnsi="Arial Narrow" w:cstheme="minorHAnsi"/>
          <w:sz w:val="22"/>
          <w:szCs w:val="22"/>
        </w:rPr>
        <w:t>údržba</w:t>
      </w:r>
      <w:r w:rsidR="00D920DD" w:rsidRPr="00BD2A68">
        <w:rPr>
          <w:rFonts w:ascii="Arial Narrow" w:hAnsi="Arial Narrow" w:cstheme="minorHAnsi"/>
          <w:sz w:val="22"/>
          <w:szCs w:val="22"/>
        </w:rPr>
        <w:t xml:space="preserve"> tovaru, vrátane náhradných </w:t>
      </w:r>
      <w:r w:rsidR="00D920DD" w:rsidRPr="00BD2A68">
        <w:rPr>
          <w:rFonts w:ascii="Arial Narrow" w:hAnsi="Arial Narrow" w:cstheme="minorHAnsi"/>
          <w:sz w:val="22"/>
          <w:szCs w:val="22"/>
        </w:rPr>
        <w:lastRenderedPageBreak/>
        <w:t xml:space="preserve">dielov a ďalších nákladov s tým spojených 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 počas</w:t>
      </w:r>
      <w:r w:rsidR="00D920DD" w:rsidRPr="00BD2A68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BD2A68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BD2A68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14:paraId="7C3D2381" w14:textId="77777777" w:rsidR="006704BD" w:rsidRPr="00BD2A68" w:rsidRDefault="006704BD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BD2A68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BD2A68">
        <w:rPr>
          <w:rFonts w:ascii="Arial Narrow" w:hAnsi="Arial Narrow" w:cstheme="minorHAnsi"/>
          <w:sz w:val="22"/>
          <w:szCs w:val="22"/>
        </w:rPr>
        <w:t xml:space="preserve">kúpnej </w:t>
      </w:r>
      <w:r w:rsidRPr="00BD2A68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BD2A68">
        <w:rPr>
          <w:rFonts w:ascii="Arial Narrow" w:hAnsi="Arial Narrow" w:cstheme="minorHAnsi"/>
          <w:sz w:val="22"/>
          <w:szCs w:val="22"/>
        </w:rPr>
        <w:t>ov</w:t>
      </w:r>
      <w:r w:rsidR="00152026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Pr="00BD2A68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BD2A68">
        <w:rPr>
          <w:rFonts w:ascii="Arial Narrow" w:hAnsi="Arial Narrow" w:cstheme="minorHAnsi"/>
          <w:sz w:val="22"/>
          <w:szCs w:val="22"/>
        </w:rPr>
        <w:t>uvedeným v</w:t>
      </w:r>
      <w:r w:rsidR="00D920DD" w:rsidRPr="00BD2A68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BD2A68">
        <w:rPr>
          <w:rFonts w:ascii="Arial Narrow" w:hAnsi="Arial Narrow" w:cstheme="minorHAnsi"/>
          <w:sz w:val="22"/>
          <w:szCs w:val="22"/>
        </w:rPr>
        <w:t>tejto zmluvy.</w:t>
      </w:r>
    </w:p>
    <w:p w14:paraId="5088088B" w14:textId="77777777" w:rsidR="00034E31" w:rsidRPr="00BD2A68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BD2A68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BD2A68">
        <w:rPr>
          <w:rFonts w:ascii="Arial Narrow" w:hAnsi="Arial Narrow" w:cstheme="minorHAnsi"/>
          <w:sz w:val="22"/>
          <w:szCs w:val="22"/>
        </w:rPr>
        <w:t>2</w:t>
      </w:r>
      <w:r w:rsidR="000F2E3D" w:rsidRPr="00BD2A68">
        <w:rPr>
          <w:rFonts w:ascii="Arial Narrow" w:hAnsi="Arial Narrow" w:cstheme="minorHAnsi"/>
          <w:sz w:val="22"/>
          <w:szCs w:val="22"/>
        </w:rPr>
        <w:t>.tejto zmluvy</w:t>
      </w:r>
      <w:r w:rsidR="00C058E1" w:rsidRPr="00BD2A68">
        <w:rPr>
          <w:rFonts w:ascii="Arial Narrow" w:hAnsi="Arial Narrow" w:cstheme="minorHAnsi"/>
          <w:sz w:val="22"/>
          <w:szCs w:val="22"/>
        </w:rPr>
        <w:t>.</w:t>
      </w:r>
      <w:r w:rsidR="00B7674B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BD2A68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BD2A68">
        <w:rPr>
          <w:rFonts w:ascii="Arial Narrow" w:hAnsi="Arial Narrow" w:cstheme="minorHAnsi"/>
          <w:sz w:val="22"/>
          <w:szCs w:val="22"/>
        </w:rPr>
        <w:t>60</w:t>
      </w:r>
      <w:r w:rsidR="000F59F2" w:rsidRPr="00BD2A68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BD2A68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BD2A68">
        <w:rPr>
          <w:rFonts w:ascii="Arial Narrow" w:hAnsi="Arial Narrow" w:cstheme="minorHAnsi"/>
          <w:sz w:val="22"/>
          <w:szCs w:val="22"/>
        </w:rPr>
        <w:t>o</w:t>
      </w:r>
      <w:r w:rsidR="00C058E1" w:rsidRPr="00BD2A68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14:paraId="0DBC9FEE" w14:textId="7E6300C9" w:rsidR="000F2E3D" w:rsidRPr="00BD2A68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5.</w:t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="00601720" w:rsidRPr="00BD2A68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BD2A68">
        <w:rPr>
          <w:rFonts w:ascii="Arial Narrow" w:hAnsi="Arial Narrow" w:cstheme="minorHAnsi"/>
          <w:sz w:val="22"/>
          <w:szCs w:val="22"/>
        </w:rPr>
        <w:t xml:space="preserve"> do 15 dní od dňa</w:t>
      </w:r>
      <w:r w:rsidR="003D1B39" w:rsidRPr="00BD2A68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BD2A68">
        <w:rPr>
          <w:rFonts w:ascii="Arial Narrow" w:hAnsi="Arial Narrow" w:cstheme="minorHAnsi"/>
          <w:sz w:val="22"/>
          <w:szCs w:val="22"/>
        </w:rPr>
        <w:t xml:space="preserve">dodania tovaru  podľa  </w:t>
      </w:r>
      <w:r w:rsidR="00E76BC4" w:rsidRPr="00BD2A68">
        <w:rPr>
          <w:rFonts w:ascii="Arial Narrow" w:hAnsi="Arial Narrow" w:cstheme="minorHAnsi"/>
          <w:sz w:val="22"/>
          <w:szCs w:val="22"/>
        </w:rPr>
        <w:t xml:space="preserve"> čl. IV. bod 12. tejto zmluvy</w:t>
      </w:r>
      <w:r w:rsidR="001C1FC0" w:rsidRPr="00BD2A68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BD2A68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BD2A68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BD2A68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BD2A68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BD2A68">
        <w:rPr>
          <w:rFonts w:ascii="Arial Narrow" w:hAnsi="Arial Narrow" w:cstheme="minorHAnsi"/>
          <w:sz w:val="22"/>
          <w:szCs w:val="22"/>
        </w:rPr>
        <w:t>mesiaci</w:t>
      </w:r>
      <w:r w:rsidR="00B25974">
        <w:rPr>
          <w:rFonts w:ascii="Arial Narrow" w:hAnsi="Arial Narrow" w:cstheme="minorHAnsi"/>
          <w:sz w:val="22"/>
          <w:szCs w:val="22"/>
        </w:rPr>
        <w:t xml:space="preserve">, </w:t>
      </w:r>
      <w:r w:rsidR="00EC3A56" w:rsidRPr="00BD2A68">
        <w:rPr>
          <w:rFonts w:ascii="Arial Narrow" w:hAnsi="Arial Narrow" w:cstheme="minorHAnsi"/>
          <w:sz w:val="22"/>
          <w:szCs w:val="22"/>
        </w:rPr>
        <w:t xml:space="preserve"> v ktorom bol tovar dodaný</w:t>
      </w:r>
      <w:r w:rsidR="001C1FC0" w:rsidRPr="00BD2A68">
        <w:rPr>
          <w:rFonts w:ascii="Arial Narrow" w:hAnsi="Arial Narrow" w:cstheme="minorHAnsi"/>
          <w:sz w:val="22"/>
          <w:szCs w:val="22"/>
        </w:rPr>
        <w:t>.</w:t>
      </w:r>
      <w:r w:rsidR="000F2E3D" w:rsidRPr="00BD2A68">
        <w:rPr>
          <w:rFonts w:ascii="Arial Narrow" w:hAnsi="Arial Narrow" w:cstheme="minorHAnsi"/>
          <w:sz w:val="22"/>
          <w:szCs w:val="22"/>
        </w:rPr>
        <w:t xml:space="preserve"> Faktúra musí obsahovať náležitosti podľa platných právnych predpisov </w:t>
      </w:r>
      <w:r w:rsidR="00EC3A56" w:rsidRPr="00BD2A68">
        <w:rPr>
          <w:rFonts w:ascii="Arial Narrow" w:hAnsi="Arial Narrow" w:cstheme="minorHAnsi"/>
          <w:sz w:val="22"/>
          <w:szCs w:val="22"/>
        </w:rPr>
        <w:t xml:space="preserve">SR </w:t>
      </w:r>
      <w:r w:rsidR="000F2E3D" w:rsidRPr="00BD2A68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BD2A68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BD2A68">
        <w:rPr>
          <w:rFonts w:ascii="Arial Narrow" w:hAnsi="Arial Narrow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BD2A68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6.</w:t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="00601720" w:rsidRPr="00BD2A68">
        <w:rPr>
          <w:rFonts w:ascii="Arial Narrow" w:hAnsi="Arial Narrow" w:cstheme="minorHAnsi"/>
          <w:sz w:val="22"/>
          <w:szCs w:val="22"/>
        </w:rPr>
        <w:t xml:space="preserve">Vlastnícke právo k tovaru  nadobudne kupujúci až úplným zaplatením </w:t>
      </w:r>
      <w:r w:rsidR="00E76BC4" w:rsidRPr="00BD2A68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BD2A68">
        <w:rPr>
          <w:rFonts w:ascii="Arial Narrow" w:hAnsi="Arial Narrow" w:cstheme="minorHAnsi"/>
          <w:sz w:val="22"/>
          <w:szCs w:val="22"/>
        </w:rPr>
        <w:t xml:space="preserve"> kúpnej ceny podľa  tohto článku. </w:t>
      </w:r>
    </w:p>
    <w:p w14:paraId="55430667" w14:textId="00999DA0" w:rsidR="00601720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Z</w:t>
      </w:r>
      <w:r w:rsidR="00601720" w:rsidRPr="00BD2A68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BD2A68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BD2A68">
        <w:rPr>
          <w:rFonts w:ascii="Arial Narrow" w:hAnsi="Arial Narrow" w:cstheme="minorHAnsi"/>
          <w:sz w:val="22"/>
          <w:szCs w:val="22"/>
        </w:rPr>
        <w:t xml:space="preserve">kúpnej ceny  sa považuje deň </w:t>
      </w:r>
      <w:r w:rsidR="00E76BC4" w:rsidRPr="00BD2A68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BD2A68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BD2A68">
        <w:rPr>
          <w:rFonts w:ascii="Arial Narrow" w:hAnsi="Arial Narrow" w:cstheme="minorHAnsi"/>
          <w:sz w:val="22"/>
          <w:szCs w:val="22"/>
        </w:rPr>
        <w:t>na účet predávajúceho.</w:t>
      </w:r>
    </w:p>
    <w:p w14:paraId="2040A90A" w14:textId="77777777" w:rsidR="00B25974" w:rsidRPr="00BD2A68" w:rsidRDefault="00B25974" w:rsidP="00B25974">
      <w:pPr>
        <w:pStyle w:val="Cislovanie2"/>
        <w:numPr>
          <w:ilvl w:val="0"/>
          <w:numId w:val="0"/>
        </w:numPr>
        <w:spacing w:after="0"/>
        <w:ind w:left="680"/>
        <w:rPr>
          <w:rFonts w:ascii="Arial Narrow" w:hAnsi="Arial Narrow" w:cstheme="minorHAnsi"/>
          <w:sz w:val="22"/>
          <w:szCs w:val="22"/>
        </w:rPr>
      </w:pPr>
    </w:p>
    <w:p w14:paraId="0759753D" w14:textId="77777777" w:rsidR="00DE6764" w:rsidRPr="00BD2A68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14:paraId="0DF35425" w14:textId="77777777" w:rsidR="0051451F" w:rsidRPr="00BD2A6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BD2A68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BD2A68">
        <w:rPr>
          <w:rFonts w:ascii="Arial Narrow" w:hAnsi="Arial Narrow" w:cstheme="minorHAnsi"/>
          <w:sz w:val="22"/>
          <w:szCs w:val="22"/>
          <w:u w:val="single"/>
        </w:rPr>
        <w:t>.</w:t>
      </w:r>
      <w:r w:rsidRPr="00BD2A68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BD2A68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BD2A68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BD2A68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14:paraId="4AEFBEA5" w14:textId="77777777" w:rsidR="00AD2F89" w:rsidRPr="00BD2A68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BD2A68">
        <w:rPr>
          <w:rFonts w:ascii="Arial Narrow" w:hAnsi="Arial Narrow" w:cstheme="minorHAnsi"/>
          <w:sz w:val="22"/>
          <w:szCs w:val="22"/>
        </w:rPr>
        <w:t>tovaru</w:t>
      </w:r>
      <w:r w:rsidRPr="00BD2A68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BD2A68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BD2A68">
        <w:rPr>
          <w:rFonts w:ascii="Arial Narrow" w:hAnsi="Arial Narrow" w:cstheme="minorHAnsi"/>
          <w:sz w:val="22"/>
          <w:szCs w:val="22"/>
        </w:rPr>
        <w:t xml:space="preserve">stanovená na </w:t>
      </w:r>
      <w:r w:rsidR="006314A5" w:rsidRPr="00BD2A68">
        <w:rPr>
          <w:rFonts w:ascii="Arial Narrow" w:hAnsi="Arial Narrow" w:cstheme="minorHAnsi"/>
          <w:sz w:val="22"/>
          <w:szCs w:val="22"/>
        </w:rPr>
        <w:t xml:space="preserve">najmenej </w:t>
      </w:r>
      <w:r w:rsidR="0008584F" w:rsidRPr="00BD2A68">
        <w:rPr>
          <w:rFonts w:ascii="Arial Narrow" w:hAnsi="Arial Narrow" w:cstheme="minorHAnsi"/>
          <w:sz w:val="22"/>
          <w:szCs w:val="22"/>
        </w:rPr>
        <w:t>24</w:t>
      </w:r>
      <w:r w:rsidRPr="00BD2A68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BD2A68">
        <w:rPr>
          <w:rFonts w:ascii="Arial Narrow" w:hAnsi="Arial Narrow" w:cstheme="minorHAnsi"/>
          <w:sz w:val="22"/>
          <w:szCs w:val="22"/>
        </w:rPr>
        <w:t xml:space="preserve">záručná </w:t>
      </w:r>
      <w:r w:rsidRPr="00BD2A68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BD2A68">
        <w:rPr>
          <w:rFonts w:ascii="Arial Narrow" w:hAnsi="Arial Narrow" w:cstheme="minorHAnsi"/>
          <w:sz w:val="22"/>
          <w:szCs w:val="22"/>
        </w:rPr>
        <w:t>začína plynúť</w:t>
      </w:r>
      <w:r w:rsidRPr="00BD2A68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BD2A68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14:paraId="6A71AA6A" w14:textId="77777777" w:rsidR="00DB4970" w:rsidRPr="00BD2A68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D2A68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BD2A68">
        <w:rPr>
          <w:rFonts w:ascii="Arial Narrow" w:hAnsi="Arial Narrow" w:cstheme="minorHAnsi"/>
          <w:sz w:val="22"/>
          <w:szCs w:val="22"/>
        </w:rPr>
        <w:t xml:space="preserve"> je </w:t>
      </w:r>
      <w:r w:rsidRPr="00BD2A68">
        <w:rPr>
          <w:rFonts w:ascii="Arial Narrow" w:hAnsi="Arial Narrow" w:cstheme="minorHAnsi"/>
          <w:sz w:val="22"/>
          <w:szCs w:val="22"/>
        </w:rPr>
        <w:t xml:space="preserve"> predávajúci </w:t>
      </w:r>
      <w:r w:rsidR="0016375D" w:rsidRPr="00BD2A68">
        <w:rPr>
          <w:rFonts w:ascii="Arial Narrow" w:hAnsi="Arial Narrow" w:cstheme="minorHAnsi"/>
          <w:sz w:val="22"/>
          <w:szCs w:val="22"/>
        </w:rPr>
        <w:t xml:space="preserve">povinný </w:t>
      </w:r>
    </w:p>
    <w:p w14:paraId="25A3829F" w14:textId="2905B396" w:rsidR="00DB4970" w:rsidRPr="00BD2A68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BD2A68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BD2A68">
        <w:rPr>
          <w:rFonts w:ascii="Arial Narrow" w:hAnsi="Arial Narrow" w:cstheme="minorHAnsi"/>
          <w:sz w:val="22"/>
          <w:szCs w:val="22"/>
        </w:rPr>
        <w:t>ť</w:t>
      </w:r>
      <w:r w:rsidR="00CE33E0" w:rsidRPr="00BD2A68">
        <w:rPr>
          <w:rFonts w:ascii="Arial Narrow" w:hAnsi="Arial Narrow" w:cstheme="minorHAnsi"/>
          <w:sz w:val="22"/>
          <w:szCs w:val="22"/>
        </w:rPr>
        <w:t xml:space="preserve"> všetky vady dodaného tovaru</w:t>
      </w:r>
      <w:r w:rsidR="00AE73DF" w:rsidRPr="00BD2A68">
        <w:rPr>
          <w:rFonts w:ascii="Arial Narrow" w:hAnsi="Arial Narrow" w:cstheme="minorHAnsi"/>
          <w:sz w:val="22"/>
          <w:szCs w:val="22"/>
        </w:rPr>
        <w:t xml:space="preserve">, t. j. uviesť tovar do stavu plnej </w:t>
      </w:r>
      <w:r w:rsidR="00FC5A8F">
        <w:rPr>
          <w:rFonts w:ascii="Arial Narrow" w:hAnsi="Arial Narrow" w:cstheme="minorHAnsi"/>
          <w:sz w:val="22"/>
          <w:szCs w:val="22"/>
        </w:rPr>
        <w:t>prevádzky</w:t>
      </w:r>
      <w:r w:rsidR="00AE73DF" w:rsidRPr="00BD2A68">
        <w:rPr>
          <w:rFonts w:ascii="Arial Narrow" w:hAnsi="Arial Narrow" w:cstheme="minorHAnsi"/>
          <w:sz w:val="22"/>
          <w:szCs w:val="22"/>
        </w:rPr>
        <w:t xml:space="preserve"> vzhľadom k jeho technickým parametrom,</w:t>
      </w:r>
    </w:p>
    <w:p w14:paraId="0CD6C6A3" w14:textId="77777777" w:rsidR="00905147" w:rsidRPr="00BD2A68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BD2A68">
        <w:rPr>
          <w:rFonts w:ascii="Arial Narrow" w:hAnsi="Arial Narrow" w:cstheme="minorHAnsi"/>
          <w:sz w:val="22"/>
          <w:szCs w:val="22"/>
        </w:rPr>
        <w:t>vykon</w:t>
      </w:r>
      <w:r w:rsidR="0016375D" w:rsidRPr="00BD2A68">
        <w:rPr>
          <w:rFonts w:ascii="Arial Narrow" w:hAnsi="Arial Narrow" w:cstheme="minorHAnsi"/>
          <w:sz w:val="22"/>
          <w:szCs w:val="22"/>
        </w:rPr>
        <w:t>ať</w:t>
      </w:r>
      <w:r w:rsidR="00695845" w:rsidRPr="00BD2A68">
        <w:rPr>
          <w:rFonts w:ascii="Arial Narrow" w:hAnsi="Arial Narrow" w:cstheme="minorHAnsi"/>
          <w:sz w:val="22"/>
          <w:szCs w:val="22"/>
        </w:rPr>
        <w:t xml:space="preserve"> bezplatne</w:t>
      </w:r>
      <w:r w:rsidRPr="00BD2A68">
        <w:rPr>
          <w:rFonts w:ascii="Arial Narrow" w:hAnsi="Arial Narrow" w:cstheme="minorHAnsi"/>
          <w:sz w:val="22"/>
          <w:szCs w:val="22"/>
        </w:rPr>
        <w:t xml:space="preserve">  </w:t>
      </w:r>
      <w:r w:rsidR="00905147" w:rsidRPr="00BD2A68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BD2A68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905147" w:rsidRPr="00BD2A68">
        <w:rPr>
          <w:rFonts w:ascii="Arial Narrow" w:hAnsi="Arial Narrow" w:cstheme="minorHAnsi"/>
          <w:sz w:val="22"/>
          <w:szCs w:val="22"/>
        </w:rPr>
        <w:t>.</w:t>
      </w:r>
    </w:p>
    <w:p w14:paraId="268F0986" w14:textId="1EAE7554" w:rsidR="00CE33E0" w:rsidRPr="00BD2A68" w:rsidRDefault="006D7258" w:rsidP="00B25974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BD2A68">
        <w:rPr>
          <w:rFonts w:ascii="Arial Narrow" w:hAnsi="Arial Narrow" w:cstheme="minorHAnsi"/>
          <w:sz w:val="22"/>
          <w:szCs w:val="22"/>
        </w:rPr>
        <w:t>vykon</w:t>
      </w:r>
      <w:r w:rsidR="00FD4D48" w:rsidRPr="00BD2A68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BD2A68">
        <w:rPr>
          <w:rFonts w:ascii="Arial Narrow" w:hAnsi="Arial Narrow" w:cstheme="minorHAnsi"/>
          <w:sz w:val="22"/>
          <w:szCs w:val="22"/>
        </w:rPr>
        <w:t>n</w:t>
      </w:r>
      <w:r w:rsidR="00FD4D48" w:rsidRPr="00BD2A68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BD2A68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BD2A68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BD2A68">
        <w:rPr>
          <w:rFonts w:ascii="Arial Narrow" w:hAnsi="Arial Narrow" w:cstheme="minorHAnsi"/>
          <w:sz w:val="22"/>
          <w:szCs w:val="22"/>
        </w:rPr>
        <w:t>be</w:t>
      </w:r>
      <w:r w:rsidR="00FD4D48" w:rsidRPr="00BD2A68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BD2A68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BD2A68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BD2A68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14:paraId="586D16E5" w14:textId="5AC73E8F" w:rsidR="0016375D" w:rsidRPr="00BD2A68" w:rsidRDefault="0016375D" w:rsidP="00AE73DF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c/ zabezpečovať  bezplatnú údržbu tovaru</w:t>
      </w:r>
      <w:r w:rsidR="001C1FC0" w:rsidRPr="00BD2A68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AE73DF" w:rsidRPr="00BD2A68">
        <w:rPr>
          <w:rFonts w:ascii="Arial Narrow" w:hAnsi="Arial Narrow" w:cstheme="minorHAnsi"/>
          <w:sz w:val="22"/>
          <w:szCs w:val="22"/>
        </w:rPr>
        <w:t xml:space="preserve"> vrátane demontáže, odvozu a likvidácie použitého spotrebného materiálu, náplní a náhradných dielov,</w:t>
      </w:r>
    </w:p>
    <w:p w14:paraId="2901BEF2" w14:textId="2B953E24" w:rsidR="00AE73DF" w:rsidRPr="00BD2A68" w:rsidRDefault="00AE73DF" w:rsidP="00AE73DF">
      <w:pPr>
        <w:ind w:left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d/ pravidelných technických kontrol a prehliadok vo výrobcom predpísanom rozsahu a intervale podľa servisného manuálu, min. však jedenkrát ročne, pričom poslednú takúto kontrolu je predávajúci povinný vykonať mesiac pred uplynutím záručnej doby a bezplatne odstrániť všetky zistené vady a nedostatky s výnimkou vád uvedených v bode 3. tohto článku zmluvy,</w:t>
      </w:r>
    </w:p>
    <w:p w14:paraId="6C143863" w14:textId="4DF31816" w:rsidR="00326AD6" w:rsidRPr="00BD2A68" w:rsidRDefault="00AE73DF" w:rsidP="00B25974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e</w:t>
      </w:r>
      <w:r w:rsidR="00326AD6" w:rsidRPr="00BD2A68">
        <w:rPr>
          <w:rFonts w:ascii="Arial Narrow" w:hAnsi="Arial Narrow" w:cstheme="minorHAnsi"/>
          <w:sz w:val="22"/>
          <w:szCs w:val="22"/>
        </w:rPr>
        <w:t xml:space="preserve">/ vykonať validáciu a kalibráciu tovaru s periodicitou podľa odporúčaní výrobcu tovaru, </w:t>
      </w:r>
      <w:r w:rsidR="00326AD6" w:rsidRPr="00BD2A68">
        <w:rPr>
          <w:rFonts w:ascii="Arial Narrow" w:hAnsi="Arial Narrow" w:cstheme="minorHAnsi"/>
          <w:sz w:val="22"/>
          <w:szCs w:val="22"/>
        </w:rPr>
        <w:tab/>
        <w:t>najmenej však 1-krát ročne, ak validáciu a kalibráciu tovar vyžaduje</w:t>
      </w:r>
      <w:r w:rsidRPr="00BD2A68">
        <w:rPr>
          <w:rFonts w:ascii="Arial Narrow" w:hAnsi="Arial Narrow" w:cstheme="minorHAnsi"/>
          <w:sz w:val="22"/>
          <w:szCs w:val="22"/>
        </w:rPr>
        <w:t>,</w:t>
      </w:r>
    </w:p>
    <w:p w14:paraId="78CACE1F" w14:textId="6875C196" w:rsidR="00AE73DF" w:rsidRPr="00BD2A68" w:rsidRDefault="00AE73DF" w:rsidP="00AE73DF">
      <w:pPr>
        <w:pStyle w:val="Odsekzoznamu"/>
        <w:ind w:left="709"/>
        <w:contextualSpacing w:val="0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f/</w:t>
      </w:r>
      <w:r w:rsidR="00FC5A8F">
        <w:rPr>
          <w:rFonts w:ascii="Arial Narrow" w:hAnsi="Arial Narrow" w:cstheme="minorHAnsi"/>
          <w:sz w:val="22"/>
          <w:szCs w:val="22"/>
        </w:rPr>
        <w:t xml:space="preserve"> </w:t>
      </w:r>
      <w:r w:rsidR="00912E31" w:rsidRPr="00BD2A68">
        <w:rPr>
          <w:rFonts w:ascii="Arial Narrow" w:hAnsi="Arial Narrow" w:cstheme="minorHAnsi"/>
          <w:sz w:val="22"/>
          <w:szCs w:val="22"/>
        </w:rPr>
        <w:t>poskytovať</w:t>
      </w:r>
      <w:r w:rsidRPr="00BD2A68">
        <w:rPr>
          <w:rFonts w:ascii="Arial Narrow" w:hAnsi="Arial Narrow" w:cstheme="minorHAnsi"/>
          <w:sz w:val="22"/>
          <w:szCs w:val="22"/>
        </w:rPr>
        <w:t xml:space="preserve"> technick</w:t>
      </w:r>
      <w:r w:rsidR="00912E31" w:rsidRPr="00BD2A68">
        <w:rPr>
          <w:rFonts w:ascii="Arial Narrow" w:hAnsi="Arial Narrow" w:cstheme="minorHAnsi"/>
          <w:sz w:val="22"/>
          <w:szCs w:val="22"/>
        </w:rPr>
        <w:t xml:space="preserve">ú </w:t>
      </w:r>
      <w:r w:rsidRPr="00BD2A68">
        <w:rPr>
          <w:rFonts w:ascii="Arial Narrow" w:hAnsi="Arial Narrow" w:cstheme="minorHAnsi"/>
          <w:sz w:val="22"/>
          <w:szCs w:val="22"/>
        </w:rPr>
        <w:t>telefonick</w:t>
      </w:r>
      <w:r w:rsidR="00912E31" w:rsidRPr="00BD2A68">
        <w:rPr>
          <w:rFonts w:ascii="Arial Narrow" w:hAnsi="Arial Narrow" w:cstheme="minorHAnsi"/>
          <w:sz w:val="22"/>
          <w:szCs w:val="22"/>
        </w:rPr>
        <w:t>ú</w:t>
      </w:r>
      <w:r w:rsidRPr="00BD2A68">
        <w:rPr>
          <w:rFonts w:ascii="Arial Narrow" w:hAnsi="Arial Narrow" w:cstheme="minorHAnsi"/>
          <w:sz w:val="22"/>
          <w:szCs w:val="22"/>
        </w:rPr>
        <w:t xml:space="preserve"> podpor</w:t>
      </w:r>
      <w:r w:rsidR="00912E31" w:rsidRPr="00BD2A68">
        <w:rPr>
          <w:rFonts w:ascii="Arial Narrow" w:hAnsi="Arial Narrow" w:cstheme="minorHAnsi"/>
          <w:sz w:val="22"/>
          <w:szCs w:val="22"/>
        </w:rPr>
        <w:t>u</w:t>
      </w:r>
      <w:r w:rsidRPr="00BD2A68">
        <w:rPr>
          <w:rFonts w:ascii="Arial Narrow" w:hAnsi="Arial Narrow" w:cstheme="minorHAnsi"/>
          <w:sz w:val="22"/>
          <w:szCs w:val="22"/>
        </w:rPr>
        <w:t xml:space="preserve"> v pracovných dňoch a zároveň poradenstvo pri prevádzkovaní </w:t>
      </w:r>
      <w:r w:rsidR="00FC5A8F">
        <w:rPr>
          <w:rFonts w:ascii="Arial Narrow" w:hAnsi="Arial Narrow" w:cstheme="minorHAnsi"/>
          <w:sz w:val="22"/>
          <w:szCs w:val="22"/>
        </w:rPr>
        <w:t>tovaru</w:t>
      </w:r>
      <w:r w:rsidRPr="00BD2A68">
        <w:rPr>
          <w:rFonts w:ascii="Arial Narrow" w:hAnsi="Arial Narrow" w:cstheme="minorHAnsi"/>
          <w:sz w:val="22"/>
          <w:szCs w:val="22"/>
        </w:rPr>
        <w:t xml:space="preserve"> prostredníctvom klientskeho pracoviska predávajúceho v čase min. od 7:00 do 18:00 hod., pričom predávajúci musí garantovať funkčnosť a prevádzku tohto klientskeho pracoviska.</w:t>
      </w:r>
    </w:p>
    <w:p w14:paraId="5EC42F11" w14:textId="08D4D82C" w:rsidR="00CE33E0" w:rsidRPr="00BD2A68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D2A68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BD2A68">
        <w:rPr>
          <w:rFonts w:ascii="Arial Narrow" w:hAnsi="Arial Narrow" w:cstheme="minorHAnsi"/>
          <w:sz w:val="22"/>
          <w:szCs w:val="22"/>
        </w:rPr>
        <w:t xml:space="preserve">, že v </w:t>
      </w:r>
      <w:r w:rsidRPr="00BD2A68">
        <w:rPr>
          <w:rFonts w:ascii="Arial Narrow" w:hAnsi="Arial Narrow" w:cstheme="minorHAnsi"/>
          <w:sz w:val="22"/>
          <w:szCs w:val="22"/>
        </w:rPr>
        <w:t xml:space="preserve"> prípad</w:t>
      </w:r>
      <w:r w:rsidR="00AD2F89" w:rsidRPr="00BD2A68">
        <w:rPr>
          <w:rFonts w:ascii="Arial Narrow" w:hAnsi="Arial Narrow" w:cstheme="minorHAnsi"/>
          <w:sz w:val="22"/>
          <w:szCs w:val="22"/>
        </w:rPr>
        <w:t>e</w:t>
      </w:r>
      <w:r w:rsidRPr="00BD2A68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BD2A68">
        <w:rPr>
          <w:rFonts w:ascii="Arial Narrow" w:hAnsi="Arial Narrow" w:cstheme="minorHAnsi"/>
          <w:sz w:val="22"/>
          <w:szCs w:val="22"/>
        </w:rPr>
        <w:t>tovaru</w:t>
      </w:r>
      <w:r w:rsidRPr="00BD2A68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BD2A68">
        <w:rPr>
          <w:rFonts w:ascii="Arial Narrow" w:hAnsi="Arial Narrow" w:cstheme="minorHAnsi"/>
          <w:sz w:val="22"/>
          <w:szCs w:val="22"/>
        </w:rPr>
        <w:t xml:space="preserve"> tovaru, </w:t>
      </w:r>
      <w:r w:rsidRPr="00BD2A68">
        <w:rPr>
          <w:rFonts w:ascii="Arial Narrow" w:hAnsi="Arial Narrow" w:cstheme="minorHAnsi"/>
          <w:sz w:val="22"/>
          <w:szCs w:val="22"/>
        </w:rPr>
        <w:t xml:space="preserve"> vrátane</w:t>
      </w:r>
      <w:r w:rsidR="00356AE8" w:rsidRPr="00BD2A68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BD2A68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BD2A68">
        <w:rPr>
          <w:rFonts w:ascii="Arial Narrow" w:hAnsi="Arial Narrow" w:cstheme="minorHAnsi"/>
          <w:sz w:val="22"/>
          <w:szCs w:val="22"/>
        </w:rPr>
        <w:t>tovaru</w:t>
      </w:r>
      <w:r w:rsidRPr="00BD2A68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BD2A68">
        <w:rPr>
          <w:rFonts w:ascii="Arial Narrow" w:hAnsi="Arial Narrow" w:cstheme="minorHAnsi"/>
          <w:sz w:val="22"/>
          <w:szCs w:val="22"/>
        </w:rPr>
        <w:t>tovaru</w:t>
      </w:r>
      <w:r w:rsidRPr="00BD2A68">
        <w:rPr>
          <w:rFonts w:ascii="Arial Narrow" w:hAnsi="Arial Narrow" w:cstheme="minorHAnsi"/>
          <w:sz w:val="22"/>
          <w:szCs w:val="22"/>
        </w:rPr>
        <w:t xml:space="preserve">,  poradenskej starostlivosti o inštalovaný </w:t>
      </w:r>
      <w:r w:rsidR="00AD2F89" w:rsidRPr="00BD2A68">
        <w:rPr>
          <w:rFonts w:ascii="Arial Narrow" w:hAnsi="Arial Narrow" w:cstheme="minorHAnsi"/>
          <w:sz w:val="22"/>
          <w:szCs w:val="22"/>
        </w:rPr>
        <w:t>tovar</w:t>
      </w:r>
      <w:r w:rsidRPr="00BD2A68">
        <w:rPr>
          <w:rFonts w:ascii="Arial Narrow" w:hAnsi="Arial Narrow" w:cstheme="minorHAnsi"/>
          <w:sz w:val="22"/>
          <w:szCs w:val="22"/>
        </w:rPr>
        <w:t>, dodávky funkčného príslušenstva</w:t>
      </w:r>
      <w:r w:rsidR="00AD2F89" w:rsidRPr="00BD2A68">
        <w:rPr>
          <w:rFonts w:ascii="Arial Narrow" w:hAnsi="Arial Narrow" w:cstheme="minorHAnsi"/>
          <w:sz w:val="22"/>
          <w:szCs w:val="22"/>
        </w:rPr>
        <w:t xml:space="preserve"> k tovaru</w:t>
      </w:r>
      <w:r w:rsidRPr="00BD2A68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14:paraId="03DC9ADD" w14:textId="41AAE790" w:rsidR="00912E31" w:rsidRPr="00BD2A68" w:rsidRDefault="00912E31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D2A68">
        <w:rPr>
          <w:rFonts w:ascii="Arial Narrow" w:hAnsi="Arial Narrow" w:cstheme="minorHAnsi"/>
          <w:sz w:val="22"/>
          <w:szCs w:val="22"/>
        </w:rPr>
        <w:t>Záruka na tovar podľa tohto článku platí za predpokladu, že kupujúci tovar používa a obsluhuje s príslušnou starostlivosťou podľa inštrukcií  obsiahnutých v príslušnej  dokumentácii k</w:t>
      </w:r>
      <w:r w:rsidR="00C67600">
        <w:rPr>
          <w:rFonts w:ascii="Arial Narrow" w:hAnsi="Arial Narrow" w:cstheme="minorHAnsi"/>
          <w:sz w:val="22"/>
          <w:szCs w:val="22"/>
        </w:rPr>
        <w:t> </w:t>
      </w:r>
      <w:r w:rsidRPr="00BD2A68">
        <w:rPr>
          <w:rFonts w:ascii="Arial Narrow" w:hAnsi="Arial Narrow" w:cstheme="minorHAnsi"/>
          <w:sz w:val="22"/>
          <w:szCs w:val="22"/>
        </w:rPr>
        <w:t>tovaru</w:t>
      </w:r>
      <w:r w:rsidR="00C67600">
        <w:rPr>
          <w:rFonts w:ascii="Arial Narrow" w:hAnsi="Arial Narrow" w:cstheme="minorHAnsi"/>
          <w:sz w:val="22"/>
          <w:szCs w:val="22"/>
        </w:rPr>
        <w:t>.</w:t>
      </w:r>
    </w:p>
    <w:p w14:paraId="079A07DD" w14:textId="4623A7A8" w:rsidR="00912E31" w:rsidRPr="00BD2A68" w:rsidRDefault="00912E31" w:rsidP="00912E31">
      <w:pPr>
        <w:pStyle w:val="Odsekzoznamu"/>
        <w:numPr>
          <w:ilvl w:val="0"/>
          <w:numId w:val="12"/>
        </w:numPr>
        <w:spacing w:after="120"/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Počas záručnej doby je servisný technik predávajúceho povinný nastúpiť na odstránenie vady v mieste inštalácie </w:t>
      </w:r>
      <w:r w:rsidR="00FC5A8F">
        <w:rPr>
          <w:rFonts w:ascii="Arial Narrow" w:hAnsi="Arial Narrow" w:cstheme="minorHAnsi"/>
          <w:sz w:val="22"/>
          <w:szCs w:val="22"/>
        </w:rPr>
        <w:t>tovaru</w:t>
      </w:r>
      <w:r w:rsidRPr="00BD2A68">
        <w:rPr>
          <w:rFonts w:ascii="Arial Narrow" w:hAnsi="Arial Narrow" w:cstheme="minorHAnsi"/>
          <w:sz w:val="22"/>
          <w:szCs w:val="22"/>
        </w:rPr>
        <w:t xml:space="preserve"> do dvadsiatich štyroch (24) hodín od nahlásenia vady na </w:t>
      </w:r>
      <w:r w:rsidR="00FC5A8F">
        <w:rPr>
          <w:rFonts w:ascii="Arial Narrow" w:hAnsi="Arial Narrow" w:cstheme="minorHAnsi"/>
          <w:sz w:val="22"/>
          <w:szCs w:val="22"/>
        </w:rPr>
        <w:t>tovare</w:t>
      </w:r>
      <w:r w:rsidRPr="00BD2A68">
        <w:rPr>
          <w:rFonts w:ascii="Arial Narrow" w:hAnsi="Arial Narrow" w:cstheme="minorHAnsi"/>
          <w:sz w:val="22"/>
          <w:szCs w:val="22"/>
        </w:rPr>
        <w:t>, v pracovný deň medzi 7:00 a 16:00</w:t>
      </w:r>
      <w:r w:rsidR="00FC5A8F">
        <w:rPr>
          <w:rFonts w:ascii="Arial Narrow" w:hAnsi="Arial Narrow" w:cstheme="minorHAnsi"/>
          <w:sz w:val="22"/>
          <w:szCs w:val="22"/>
        </w:rPr>
        <w:t xml:space="preserve"> hod.</w:t>
      </w:r>
      <w:r w:rsidRPr="00BD2A68">
        <w:rPr>
          <w:rFonts w:ascii="Arial Narrow" w:hAnsi="Arial Narrow" w:cstheme="minorHAnsi"/>
          <w:sz w:val="22"/>
          <w:szCs w:val="22"/>
        </w:rPr>
        <w:t xml:space="preserve">, resp. do 12:00 hod. nasledujúceho pracovného dňa, pokiaľ vada bola nahlásená po 16:00 hod. pracovného dňa alebo počas mimopracovného dňa.  </w:t>
      </w:r>
    </w:p>
    <w:p w14:paraId="3B2C5891" w14:textId="77777777" w:rsidR="00912E31" w:rsidRPr="00BD2A68" w:rsidRDefault="00912E31" w:rsidP="00912E31">
      <w:pPr>
        <w:pStyle w:val="Odsekzoznamu"/>
        <w:numPr>
          <w:ilvl w:val="0"/>
          <w:numId w:val="12"/>
        </w:numPr>
        <w:spacing w:before="120" w:after="120"/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Predávajúci je povinný počas záručnej doby odstrániť vady v nasledujúcich lehotách od nástupu na opravu:</w:t>
      </w:r>
    </w:p>
    <w:p w14:paraId="2F4E7DC1" w14:textId="77777777" w:rsidR="00912E31" w:rsidRPr="00BD2A68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13B2F19" w14:textId="77777777" w:rsidR="00912E31" w:rsidRPr="00BD2A68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068AD80F" w14:textId="77777777" w:rsidR="00912E31" w:rsidRPr="00BD2A68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78F623C" w14:textId="77777777" w:rsidR="00912E31" w:rsidRPr="00BD2A68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2B866C5" w14:textId="77777777" w:rsidR="00912E31" w:rsidRPr="00BD2A68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274B7EA4" w14:textId="77777777" w:rsidR="00912E31" w:rsidRPr="00BD2A68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64622C9" w14:textId="77777777" w:rsidR="00912E31" w:rsidRPr="00BD2A68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BB13E41" w14:textId="77777777" w:rsidR="00912E31" w:rsidRPr="00BD2A68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9AE1728" w14:textId="77777777" w:rsidR="00912E31" w:rsidRPr="00BD2A68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26BB47AD" w14:textId="77777777" w:rsidR="00912E31" w:rsidRPr="00BD2A68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9B99248" w14:textId="77777777" w:rsidR="00912E31" w:rsidRPr="00BD2A68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5F2DDD93" w14:textId="77777777" w:rsidR="00912E31" w:rsidRPr="00BD2A68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5355156" w14:textId="5E11CFB3" w:rsidR="00F504CB" w:rsidRPr="00BD2A68" w:rsidRDefault="00FC5A8F" w:rsidP="00F504CB">
      <w:pPr>
        <w:spacing w:before="120"/>
        <w:ind w:left="708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a) </w:t>
      </w:r>
      <w:r w:rsidR="00912E31" w:rsidRPr="00BD2A68">
        <w:rPr>
          <w:rFonts w:ascii="Arial Narrow" w:hAnsi="Arial Narrow" w:cstheme="minorHAnsi"/>
          <w:sz w:val="22"/>
          <w:szCs w:val="22"/>
        </w:rPr>
        <w:t>oprava vady, pri ktorej nie je potrebná dodávka náhradného dielu do štyridsiatich ôsmich (48) hodín,</w:t>
      </w:r>
    </w:p>
    <w:p w14:paraId="1F16D567" w14:textId="0DFFD498" w:rsidR="00912E31" w:rsidRPr="00BD2A68" w:rsidRDefault="00FC5A8F" w:rsidP="00C67600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b) </w:t>
      </w:r>
      <w:r w:rsidR="00912E31" w:rsidRPr="00BD2A68">
        <w:rPr>
          <w:rFonts w:ascii="Arial Narrow" w:hAnsi="Arial Narrow" w:cstheme="minorHAnsi"/>
          <w:sz w:val="22"/>
          <w:szCs w:val="22"/>
        </w:rPr>
        <w:t xml:space="preserve">oprava vady s dodávkou náhradného dielu do </w:t>
      </w:r>
      <w:r w:rsidR="00356F47">
        <w:rPr>
          <w:rFonts w:ascii="Arial Narrow" w:hAnsi="Arial Narrow" w:cstheme="minorHAnsi"/>
          <w:sz w:val="22"/>
          <w:szCs w:val="22"/>
        </w:rPr>
        <w:t>sedemdesiatich dvoch</w:t>
      </w:r>
      <w:r w:rsidR="00912E31" w:rsidRPr="00BD2A68">
        <w:rPr>
          <w:rFonts w:ascii="Arial Narrow" w:hAnsi="Arial Narrow" w:cstheme="minorHAnsi"/>
          <w:sz w:val="22"/>
          <w:szCs w:val="22"/>
        </w:rPr>
        <w:t xml:space="preserve"> (</w:t>
      </w:r>
      <w:r w:rsidR="00356F47">
        <w:rPr>
          <w:rFonts w:ascii="Arial Narrow" w:hAnsi="Arial Narrow" w:cstheme="minorHAnsi"/>
          <w:sz w:val="22"/>
          <w:szCs w:val="22"/>
        </w:rPr>
        <w:t>72</w:t>
      </w:r>
      <w:r w:rsidR="00912E31" w:rsidRPr="00BD2A68">
        <w:rPr>
          <w:rFonts w:ascii="Arial Narrow" w:hAnsi="Arial Narrow" w:cstheme="minorHAnsi"/>
          <w:sz w:val="22"/>
          <w:szCs w:val="22"/>
        </w:rPr>
        <w:t>) hodín.</w:t>
      </w:r>
    </w:p>
    <w:p w14:paraId="1CEB3D43" w14:textId="64E110C0" w:rsidR="00912E31" w:rsidRPr="00BD2A68" w:rsidRDefault="00F504CB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V prípade, ak odstránenie vady nevyžaduje príchod servisného technika predávajúceho do miesta inštalácie </w:t>
      </w:r>
      <w:r w:rsidR="00FC5A8F">
        <w:rPr>
          <w:rFonts w:ascii="Arial Narrow" w:hAnsi="Arial Narrow" w:cstheme="minorHAnsi"/>
          <w:sz w:val="22"/>
          <w:szCs w:val="22"/>
        </w:rPr>
        <w:t>tovaru</w:t>
      </w:r>
      <w:r w:rsidRPr="00BD2A68">
        <w:rPr>
          <w:rFonts w:ascii="Arial Narrow" w:hAnsi="Arial Narrow" w:cstheme="minorHAnsi"/>
          <w:sz w:val="22"/>
          <w:szCs w:val="22"/>
        </w:rPr>
        <w:t xml:space="preserve">, je predávajúci oprávnený zabezpečiť odstránenie vady / poruchy pomocou vzdialeného </w:t>
      </w:r>
      <w:r w:rsidRPr="00BD2A68">
        <w:rPr>
          <w:rFonts w:ascii="Arial Narrow" w:hAnsi="Arial Narrow" w:cstheme="minorHAnsi"/>
          <w:sz w:val="22"/>
          <w:szCs w:val="22"/>
        </w:rPr>
        <w:lastRenderedPageBreak/>
        <w:t xml:space="preserve">prístupu. Predávajúci je oprávnený začať odstraňovať vadu formou vzdialeného prístupu v lehote najneskôr do dvanástich (12) hodín od nahlásenia v pracovný deň medzi 7:00 a 16:00 hod., resp. do 12:00 hod. nasledujúceho pracovného dňa, pokiaľ vada bola nahlásená po 16:00 hod. pracovného dňa alebo počas </w:t>
      </w:r>
      <w:r w:rsidR="00FC5A8F">
        <w:rPr>
          <w:rFonts w:ascii="Arial Narrow" w:hAnsi="Arial Narrow" w:cstheme="minorHAnsi"/>
          <w:sz w:val="22"/>
          <w:szCs w:val="22"/>
        </w:rPr>
        <w:t xml:space="preserve">mimopracovného </w:t>
      </w:r>
      <w:r w:rsidRPr="00BD2A68">
        <w:rPr>
          <w:rFonts w:ascii="Arial Narrow" w:hAnsi="Arial Narrow" w:cstheme="minorHAnsi"/>
          <w:sz w:val="22"/>
          <w:szCs w:val="22"/>
        </w:rPr>
        <w:t>dňa.</w:t>
      </w:r>
    </w:p>
    <w:p w14:paraId="08576233" w14:textId="79FB791E" w:rsidR="00295B0A" w:rsidRPr="00BD2A68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BD2A68">
        <w:rPr>
          <w:rFonts w:ascii="Arial Narrow" w:hAnsi="Arial Narrow" w:cstheme="minorHAnsi"/>
          <w:sz w:val="22"/>
          <w:szCs w:val="22"/>
        </w:rPr>
        <w:t>zamestnancami</w:t>
      </w:r>
      <w:r w:rsidRPr="00BD2A68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</w:t>
      </w:r>
      <w:r w:rsidR="00FC5A8F">
        <w:rPr>
          <w:rFonts w:ascii="Arial Narrow" w:hAnsi="Arial Narrow" w:cstheme="minorHAnsi"/>
          <w:sz w:val="22"/>
          <w:szCs w:val="22"/>
        </w:rPr>
        <w:t>tovar</w:t>
      </w:r>
      <w:r w:rsidRPr="00BD2A68">
        <w:rPr>
          <w:rFonts w:ascii="Arial Narrow" w:hAnsi="Arial Narrow" w:cstheme="minorHAnsi"/>
          <w:sz w:val="22"/>
          <w:szCs w:val="22"/>
        </w:rPr>
        <w:t xml:space="preserve"> nemohol byť v záručnej dobe </w:t>
      </w:r>
      <w:r w:rsidR="00FD4D48" w:rsidRPr="00BD2A68">
        <w:rPr>
          <w:rFonts w:ascii="Arial Narrow" w:hAnsi="Arial Narrow" w:cstheme="minorHAnsi"/>
          <w:sz w:val="22"/>
          <w:szCs w:val="22"/>
        </w:rPr>
        <w:t xml:space="preserve">plne používaný z dôvodu </w:t>
      </w:r>
      <w:r w:rsidRPr="00BD2A68">
        <w:rPr>
          <w:rFonts w:ascii="Arial Narrow" w:hAnsi="Arial Narrow" w:cstheme="minorHAnsi"/>
          <w:sz w:val="22"/>
          <w:szCs w:val="22"/>
        </w:rPr>
        <w:t>vady</w:t>
      </w:r>
      <w:r w:rsidR="00FD4D48" w:rsidRPr="00BD2A68">
        <w:rPr>
          <w:rFonts w:ascii="Arial Narrow" w:hAnsi="Arial Narrow" w:cstheme="minorHAnsi"/>
          <w:sz w:val="22"/>
          <w:szCs w:val="22"/>
        </w:rPr>
        <w:t>.</w:t>
      </w:r>
    </w:p>
    <w:p w14:paraId="1B5EE6C4" w14:textId="63486BF1" w:rsidR="006314A5" w:rsidRPr="00BD2A68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D2A68">
        <w:rPr>
          <w:rFonts w:ascii="Arial Narrow" w:hAnsi="Arial Narrow" w:cstheme="minorHAnsi"/>
          <w:sz w:val="22"/>
          <w:szCs w:val="22"/>
        </w:rPr>
        <w:t>Kupujúci sa zaväzuje</w:t>
      </w:r>
      <w:r w:rsidR="00CB2E11" w:rsidRPr="00BD2A68">
        <w:rPr>
          <w:rFonts w:ascii="Arial Narrow" w:hAnsi="Arial Narrow" w:cstheme="minorHAnsi"/>
          <w:sz w:val="22"/>
          <w:szCs w:val="22"/>
        </w:rPr>
        <w:t>,</w:t>
      </w:r>
      <w:r w:rsidRPr="00BD2A68">
        <w:rPr>
          <w:rFonts w:ascii="Arial Narrow" w:hAnsi="Arial Narrow" w:cstheme="minorHAnsi"/>
          <w:sz w:val="22"/>
          <w:szCs w:val="22"/>
        </w:rPr>
        <w:t xml:space="preserve"> že  vady </w:t>
      </w:r>
      <w:r w:rsidR="0082046F" w:rsidRPr="00BD2A68">
        <w:rPr>
          <w:rFonts w:ascii="Arial Narrow" w:hAnsi="Arial Narrow" w:cstheme="minorHAnsi"/>
          <w:sz w:val="22"/>
          <w:szCs w:val="22"/>
        </w:rPr>
        <w:t>tovaru</w:t>
      </w:r>
      <w:r w:rsidRPr="00BD2A68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BD2A68">
        <w:rPr>
          <w:rFonts w:ascii="Arial Narrow" w:hAnsi="Arial Narrow" w:cstheme="minorHAnsi"/>
          <w:sz w:val="22"/>
          <w:szCs w:val="22"/>
        </w:rPr>
        <w:t>ich</w:t>
      </w:r>
      <w:r w:rsidRPr="00BD2A68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BD2A68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BD2A68">
        <w:rPr>
          <w:rFonts w:ascii="Arial Narrow" w:hAnsi="Arial Narrow" w:cstheme="minorHAnsi"/>
          <w:sz w:val="22"/>
          <w:szCs w:val="22"/>
        </w:rPr>
        <w:t>tovaru</w:t>
      </w:r>
      <w:r w:rsidR="004006AE" w:rsidRPr="00BD2A68">
        <w:rPr>
          <w:rFonts w:ascii="Arial Narrow" w:hAnsi="Arial Narrow" w:cstheme="minorHAnsi"/>
          <w:sz w:val="22"/>
          <w:szCs w:val="22"/>
        </w:rPr>
        <w:t xml:space="preserve"> za kupujúceho oznámi predávajúcemu oprávnená  osoba kupujúceho</w:t>
      </w:r>
      <w:r w:rsidR="00D53EBD" w:rsidRPr="00BD2A68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BD2A68">
        <w:rPr>
          <w:rFonts w:ascii="Arial Narrow" w:hAnsi="Arial Narrow" w:cstheme="minorHAnsi"/>
          <w:sz w:val="22"/>
          <w:szCs w:val="22"/>
        </w:rPr>
        <w:t>O</w:t>
      </w:r>
      <w:r w:rsidRPr="00BD2A68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BD2A68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BD2A68">
        <w:rPr>
          <w:rFonts w:ascii="Arial Narrow" w:hAnsi="Arial Narrow" w:cstheme="minorHAnsi"/>
          <w:sz w:val="22"/>
          <w:szCs w:val="22"/>
        </w:rPr>
        <w:t xml:space="preserve"> kupujúceho</w:t>
      </w:r>
      <w:r w:rsidR="0082046F" w:rsidRPr="00BD2A68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BD2A68">
        <w:rPr>
          <w:rFonts w:ascii="Arial Narrow" w:hAnsi="Arial Narrow" w:cstheme="minorHAnsi"/>
          <w:sz w:val="22"/>
          <w:szCs w:val="22"/>
        </w:rPr>
        <w:t xml:space="preserve"> počas záručnej doby </w:t>
      </w:r>
      <w:r w:rsidR="0082046F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BD2A68">
        <w:rPr>
          <w:rFonts w:ascii="Arial Narrow" w:hAnsi="Arial Narrow" w:cstheme="minorHAnsi"/>
          <w:sz w:val="22"/>
          <w:szCs w:val="22"/>
        </w:rPr>
        <w:t>je</w:t>
      </w:r>
      <w:r w:rsidR="006314A5" w:rsidRPr="00BD2A68">
        <w:rPr>
          <w:rFonts w:ascii="Arial Narrow" w:hAnsi="Arial Narrow" w:cstheme="minorHAnsi"/>
          <w:sz w:val="22"/>
          <w:szCs w:val="22"/>
        </w:rPr>
        <w:t xml:space="preserve">  určený zamestnanec  Oddelenia zdravotníckej techniky, e-mail adresa: ozt.servis@unlp.sk, tel. č. +421 55 615 31 95.</w:t>
      </w:r>
    </w:p>
    <w:p w14:paraId="6288410F" w14:textId="5B395316" w:rsidR="0008584F" w:rsidRPr="00BD2A68" w:rsidRDefault="00FD5967" w:rsidP="00CA58D9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BD2A68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BD2A68">
        <w:rPr>
          <w:rFonts w:ascii="Arial Narrow" w:hAnsi="Arial Narrow" w:cstheme="minorHAnsi"/>
          <w:sz w:val="22"/>
          <w:szCs w:val="22"/>
        </w:rPr>
        <w:t>.</w:t>
      </w:r>
    </w:p>
    <w:p w14:paraId="2034BF35" w14:textId="52DAF353" w:rsidR="003251B8" w:rsidRDefault="003251B8" w:rsidP="00027CB5">
      <w:pPr>
        <w:pStyle w:val="Odsekzoznamu"/>
        <w:numPr>
          <w:ilvl w:val="0"/>
          <w:numId w:val="12"/>
        </w:num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027CB5">
        <w:rPr>
          <w:rFonts w:ascii="Arial Narrow" w:hAnsi="Arial Narrow" w:cstheme="minorHAnsi"/>
          <w:sz w:val="22"/>
          <w:szCs w:val="22"/>
        </w:rPr>
        <w:t xml:space="preserve">Predávajúci je povinný zabezpečovať </w:t>
      </w:r>
      <w:r w:rsidR="00AF2705" w:rsidRPr="00027CB5">
        <w:rPr>
          <w:rFonts w:ascii="Arial Narrow" w:hAnsi="Arial Narrow" w:cstheme="minorHAnsi"/>
          <w:sz w:val="22"/>
          <w:szCs w:val="22"/>
        </w:rPr>
        <w:t xml:space="preserve">autorizovaný záručný servis  t.j. </w:t>
      </w:r>
      <w:r w:rsidRPr="00027CB5">
        <w:rPr>
          <w:rFonts w:ascii="Arial Narrow" w:hAnsi="Arial Narrow" w:cstheme="minorHAnsi"/>
          <w:sz w:val="22"/>
          <w:szCs w:val="22"/>
        </w:rPr>
        <w:t xml:space="preserve"> opravy a servis tovaru len odborne kvalifikovanými osobami.</w:t>
      </w:r>
    </w:p>
    <w:p w14:paraId="38370787" w14:textId="77777777" w:rsidR="006C4EF9" w:rsidRPr="006E55A1" w:rsidRDefault="006C4EF9" w:rsidP="006C4EF9">
      <w:pPr>
        <w:pStyle w:val="Odsekzoznamu"/>
        <w:numPr>
          <w:ilvl w:val="0"/>
          <w:numId w:val="12"/>
        </w:numPr>
        <w:tabs>
          <w:tab w:val="clear" w:pos="1080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29758305"/>
      <w:r w:rsidRPr="000C31F0">
        <w:rPr>
          <w:rFonts w:ascii="Arial Narrow" w:hAnsi="Arial Narrow" w:cstheme="minorHAnsi"/>
          <w:sz w:val="22"/>
          <w:szCs w:val="22"/>
        </w:rPr>
        <w:t>Predávajúci garantuje dodanie všetkých náhradných dielov na ním dodaný tovar po dobu min. 10 (desiatich) rokov odo dňa inštalácie tovaru</w:t>
      </w:r>
      <w:bookmarkEnd w:id="2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B5A992" w14:textId="77777777" w:rsidR="006C4EF9" w:rsidRPr="00027CB5" w:rsidRDefault="006C4EF9" w:rsidP="006C4EF9">
      <w:pPr>
        <w:pStyle w:val="Odsekzoznamu"/>
        <w:ind w:left="709"/>
        <w:jc w:val="both"/>
        <w:rPr>
          <w:rFonts w:ascii="Arial Narrow" w:hAnsi="Arial Narrow" w:cstheme="minorHAnsi"/>
          <w:sz w:val="22"/>
          <w:szCs w:val="22"/>
        </w:rPr>
      </w:pPr>
    </w:p>
    <w:p w14:paraId="15D777F9" w14:textId="77777777" w:rsidR="00027CB5" w:rsidRPr="00027CB5" w:rsidRDefault="00027CB5" w:rsidP="00027CB5">
      <w:pPr>
        <w:pStyle w:val="Odsekzoznamu"/>
        <w:ind w:left="1080"/>
        <w:jc w:val="both"/>
        <w:rPr>
          <w:rFonts w:ascii="Arial Narrow" w:hAnsi="Arial Narrow" w:cstheme="minorHAnsi"/>
          <w:sz w:val="22"/>
          <w:szCs w:val="22"/>
        </w:rPr>
      </w:pPr>
    </w:p>
    <w:p w14:paraId="2298172B" w14:textId="77777777" w:rsidR="00695845" w:rsidRPr="00BD2A68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14:paraId="3FBD87F7" w14:textId="77777777" w:rsidR="0051451F" w:rsidRPr="00BD2A6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4504615D" w:rsidR="001A52AB" w:rsidRPr="00BD2A68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V</w:t>
      </w:r>
      <w:r w:rsidR="00A928DE" w:rsidRPr="00BD2A68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BD2A68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BD2A68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BD2A68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BD2A68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2C3338" w:rsidRPr="00BD2A68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A928DE" w:rsidRPr="00BD2A68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BD2A68">
        <w:rPr>
          <w:rFonts w:ascii="Arial Narrow" w:hAnsi="Arial Narrow" w:cstheme="minorHAnsi"/>
          <w:sz w:val="22"/>
          <w:szCs w:val="22"/>
        </w:rPr>
        <w:t>zo strany predávajúceho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FF6B4B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Pr="00BD2A68">
        <w:rPr>
          <w:rFonts w:ascii="Arial Narrow" w:hAnsi="Arial Narrow" w:cstheme="minorHAnsi"/>
          <w:sz w:val="22"/>
          <w:szCs w:val="22"/>
        </w:rPr>
        <w:t xml:space="preserve">je kupujúci oprávnený </w:t>
      </w:r>
      <w:r w:rsidR="00B829A5" w:rsidRPr="00BD2A68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BD2A68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BD2A68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BD2A68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BD2A68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BD2A68">
        <w:rPr>
          <w:rFonts w:ascii="Arial Narrow" w:hAnsi="Arial Narrow" w:cstheme="minorHAnsi"/>
          <w:sz w:val="22"/>
          <w:szCs w:val="22"/>
        </w:rPr>
        <w:t>vo výške</w:t>
      </w:r>
      <w:r w:rsidR="00CF119C">
        <w:rPr>
          <w:rFonts w:ascii="Arial Narrow" w:hAnsi="Arial Narrow" w:cstheme="minorHAnsi"/>
          <w:sz w:val="22"/>
          <w:szCs w:val="22"/>
        </w:rPr>
        <w:t xml:space="preserve"> 3</w:t>
      </w:r>
      <w:r w:rsidR="00E27613" w:rsidRPr="00BD2A68">
        <w:rPr>
          <w:rFonts w:ascii="Arial Narrow" w:hAnsi="Arial Narrow" w:cstheme="minorHAnsi"/>
          <w:sz w:val="22"/>
          <w:szCs w:val="22"/>
        </w:rPr>
        <w:t xml:space="preserve"> %</w:t>
      </w:r>
      <w:r w:rsidR="00D45CE2" w:rsidRPr="00BD2A68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BD2A68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BD2A68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BD2A68">
        <w:rPr>
          <w:rFonts w:ascii="Arial Narrow" w:hAnsi="Arial Narrow" w:cstheme="minorHAnsi"/>
          <w:sz w:val="22"/>
          <w:szCs w:val="22"/>
        </w:rPr>
        <w:t>30</w:t>
      </w:r>
      <w:r w:rsidR="00DF1217" w:rsidRPr="00BD2A68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BD2A68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V</w:t>
      </w:r>
      <w:r w:rsidR="00FB453A" w:rsidRPr="00BD2A68">
        <w:rPr>
          <w:rFonts w:ascii="Arial Narrow" w:hAnsi="Arial Narrow" w:cstheme="minorHAnsi"/>
          <w:sz w:val="22"/>
          <w:szCs w:val="22"/>
        </w:rPr>
        <w:t> </w:t>
      </w:r>
      <w:r w:rsidR="00951D8E" w:rsidRPr="00BD2A68">
        <w:rPr>
          <w:rFonts w:ascii="Arial Narrow" w:hAnsi="Arial Narrow" w:cstheme="minorHAnsi"/>
          <w:sz w:val="22"/>
          <w:szCs w:val="22"/>
        </w:rPr>
        <w:t>prípade</w:t>
      </w:r>
      <w:r w:rsidR="00FB453A" w:rsidRPr="00BD2A68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BD2A68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BD2A68">
        <w:rPr>
          <w:rFonts w:ascii="Arial Narrow" w:hAnsi="Arial Narrow" w:cstheme="minorHAnsi"/>
          <w:sz w:val="22"/>
          <w:szCs w:val="22"/>
        </w:rPr>
        <w:t xml:space="preserve"> t.j. </w:t>
      </w:r>
      <w:r w:rsidR="00951D8E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FB453A" w:rsidRPr="00BD2A68">
        <w:rPr>
          <w:rFonts w:ascii="Arial Narrow" w:hAnsi="Arial Narrow" w:cstheme="minorHAnsi"/>
          <w:sz w:val="22"/>
          <w:szCs w:val="22"/>
        </w:rPr>
        <w:t xml:space="preserve">neuhradenie faktúry v lehote splatnosti </w:t>
      </w:r>
      <w:r w:rsidRPr="00BD2A68">
        <w:rPr>
          <w:rFonts w:ascii="Arial Narrow" w:hAnsi="Arial Narrow" w:cstheme="minorHAnsi"/>
          <w:sz w:val="22"/>
          <w:szCs w:val="22"/>
        </w:rPr>
        <w:t xml:space="preserve"> je predávajúci oprávnený </w:t>
      </w:r>
      <w:r w:rsidR="002F317B" w:rsidRPr="00BD2A68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BD2A68">
        <w:rPr>
          <w:rFonts w:ascii="Arial Narrow" w:hAnsi="Arial Narrow" w:cstheme="minorHAnsi"/>
          <w:sz w:val="22"/>
          <w:szCs w:val="22"/>
        </w:rPr>
        <w:t xml:space="preserve"> zaplat</w:t>
      </w:r>
      <w:r w:rsidR="002F317B" w:rsidRPr="00BD2A68">
        <w:rPr>
          <w:rFonts w:ascii="Arial Narrow" w:hAnsi="Arial Narrow" w:cstheme="minorHAnsi"/>
          <w:sz w:val="22"/>
          <w:szCs w:val="22"/>
        </w:rPr>
        <w:t>enie</w:t>
      </w:r>
      <w:r w:rsidR="00B829A5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BD2A68">
        <w:rPr>
          <w:rFonts w:ascii="Arial Narrow" w:hAnsi="Arial Narrow" w:cstheme="minorHAnsi"/>
          <w:sz w:val="22"/>
          <w:szCs w:val="22"/>
        </w:rPr>
        <w:t>úrok</w:t>
      </w:r>
      <w:r w:rsidR="002F317B" w:rsidRPr="00BD2A68">
        <w:rPr>
          <w:rFonts w:ascii="Arial Narrow" w:hAnsi="Arial Narrow" w:cstheme="minorHAnsi"/>
          <w:sz w:val="22"/>
          <w:szCs w:val="22"/>
        </w:rPr>
        <w:t>u</w:t>
      </w:r>
      <w:r w:rsidR="00EA0F14" w:rsidRPr="00BD2A68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BD2A68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BD2A68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BD2A68">
        <w:rPr>
          <w:rFonts w:ascii="Arial Narrow" w:hAnsi="Arial Narrow" w:cstheme="minorHAnsi"/>
          <w:sz w:val="22"/>
          <w:szCs w:val="22"/>
        </w:rPr>
        <w:t>.</w:t>
      </w:r>
      <w:r w:rsidR="00EA0F14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BD2A68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BD2A68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BD2A68">
        <w:rPr>
          <w:rFonts w:ascii="Arial Narrow" w:hAnsi="Arial Narrow" w:cstheme="minorHAnsi"/>
          <w:sz w:val="22"/>
          <w:szCs w:val="22"/>
        </w:rPr>
        <w:t>do</w:t>
      </w:r>
      <w:r w:rsidR="00222E8E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BD2A68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BD2A68">
        <w:rPr>
          <w:rFonts w:ascii="Arial Narrow" w:hAnsi="Arial Narrow" w:cstheme="minorHAnsi"/>
          <w:sz w:val="22"/>
          <w:szCs w:val="22"/>
        </w:rPr>
        <w:t xml:space="preserve"> kalendárnych</w:t>
      </w:r>
      <w:r w:rsidR="00EA0F14" w:rsidRPr="00BD2A68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BD2A68">
        <w:rPr>
          <w:rFonts w:ascii="Arial Narrow" w:hAnsi="Arial Narrow" w:cstheme="minorHAnsi"/>
          <w:sz w:val="22"/>
          <w:szCs w:val="22"/>
        </w:rPr>
        <w:t>o dňa</w:t>
      </w:r>
      <w:r w:rsidR="00EA0F14" w:rsidRPr="00BD2A68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BD2A68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BD2A68">
        <w:rPr>
          <w:rFonts w:ascii="Arial Narrow" w:hAnsi="Arial Narrow" w:cstheme="minorHAnsi"/>
          <w:sz w:val="22"/>
          <w:szCs w:val="22"/>
        </w:rPr>
        <w:t>kupujúcemu</w:t>
      </w:r>
      <w:r w:rsidR="00DF1217" w:rsidRPr="00BD2A68">
        <w:rPr>
          <w:rFonts w:ascii="Arial Narrow" w:hAnsi="Arial Narrow" w:cstheme="minorHAnsi"/>
          <w:sz w:val="22"/>
          <w:szCs w:val="22"/>
        </w:rPr>
        <w:t>.</w:t>
      </w:r>
    </w:p>
    <w:p w14:paraId="3BDC2961" w14:textId="7C374A2D" w:rsidR="00FB453A" w:rsidRPr="00BD2A68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BD2A68">
        <w:rPr>
          <w:rFonts w:ascii="Arial Narrow" w:hAnsi="Arial Narrow" w:cstheme="minorHAnsi"/>
          <w:sz w:val="22"/>
          <w:szCs w:val="22"/>
          <w:u w:val="single"/>
        </w:rPr>
        <w:t>v čl. VII.  tejto zmluvy</w:t>
      </w:r>
      <w:r w:rsidRPr="00BD2A68">
        <w:rPr>
          <w:rFonts w:ascii="Arial Narrow" w:hAnsi="Arial Narrow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CF119C">
        <w:rPr>
          <w:rFonts w:ascii="Arial Narrow" w:hAnsi="Arial Narrow" w:cstheme="minorHAnsi"/>
          <w:sz w:val="22"/>
          <w:szCs w:val="22"/>
        </w:rPr>
        <w:t>200,00</w:t>
      </w:r>
      <w:r w:rsidR="004E3815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Pr="00BD2A68">
        <w:rPr>
          <w:rFonts w:ascii="Arial Narrow" w:hAnsi="Arial Narrow" w:cstheme="minorHAnsi"/>
          <w:sz w:val="22"/>
          <w:szCs w:val="22"/>
        </w:rPr>
        <w:t xml:space="preserve">€ , slovom : </w:t>
      </w:r>
      <w:r w:rsidR="00CF119C">
        <w:rPr>
          <w:rFonts w:ascii="Arial Narrow" w:hAnsi="Arial Narrow" w:cstheme="minorHAnsi"/>
          <w:sz w:val="22"/>
          <w:szCs w:val="22"/>
        </w:rPr>
        <w:t>dvesto</w:t>
      </w:r>
      <w:r w:rsidR="004E3815" w:rsidRPr="00BD2A68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BD2A68">
        <w:rPr>
          <w:rFonts w:ascii="Arial Narrow" w:hAnsi="Arial Narrow"/>
          <w:sz w:val="22"/>
          <w:szCs w:val="22"/>
        </w:rPr>
        <w:t xml:space="preserve"> za každý jednotlivý prípad porušenia zmluvných povinností.</w:t>
      </w:r>
      <w:r w:rsidR="003D2AA0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Pr="00BD2A68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29923F2B" w:rsidR="00295B0A" w:rsidRPr="00BD2A68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BD2A68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BD2A68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BD2A68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BD2A68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BD2A68">
        <w:rPr>
          <w:rFonts w:ascii="Arial Narrow" w:hAnsi="Arial Narrow"/>
          <w:sz w:val="22"/>
          <w:szCs w:val="22"/>
        </w:rPr>
        <w:t xml:space="preserve">vo výške </w:t>
      </w:r>
      <w:r w:rsidR="00CF119C">
        <w:rPr>
          <w:rFonts w:ascii="Arial Narrow" w:hAnsi="Arial Narrow"/>
          <w:sz w:val="22"/>
          <w:szCs w:val="22"/>
        </w:rPr>
        <w:t>10</w:t>
      </w:r>
      <w:r w:rsidR="00B7674B" w:rsidRPr="00BD2A68">
        <w:rPr>
          <w:rFonts w:ascii="Arial Narrow" w:hAnsi="Arial Narrow"/>
          <w:sz w:val="22"/>
          <w:szCs w:val="22"/>
        </w:rPr>
        <w:t xml:space="preserve"> % z  kúpnej ceny bez DPH , ktorá  ako pohľadávka bola  predmetom postúpenia alebo iného právneho úkonu, ktorým došlo k zmene v osobe veriteľa.</w:t>
      </w:r>
      <w:r w:rsidR="00D45CE2" w:rsidRPr="00BD2A68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2BD782AD" w:rsidR="00FB453A" w:rsidRPr="00BD2A68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BD2A68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BD2A68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Pr="00BD2A68">
        <w:rPr>
          <w:rFonts w:ascii="Arial Narrow" w:hAnsi="Arial Narrow"/>
          <w:sz w:val="22"/>
          <w:szCs w:val="22"/>
        </w:rPr>
        <w:t xml:space="preserve">vo výške </w:t>
      </w:r>
      <w:r w:rsidR="00CF119C">
        <w:rPr>
          <w:rFonts w:ascii="Arial Narrow" w:hAnsi="Arial Narrow"/>
          <w:sz w:val="22"/>
          <w:szCs w:val="22"/>
        </w:rPr>
        <w:t>200</w:t>
      </w:r>
      <w:r w:rsidRPr="00BD2A68">
        <w:rPr>
          <w:rFonts w:ascii="Arial Narrow" w:hAnsi="Arial Narrow"/>
          <w:sz w:val="22"/>
          <w:szCs w:val="22"/>
        </w:rPr>
        <w:t xml:space="preserve"> €, slovom : </w:t>
      </w:r>
      <w:r w:rsidR="00CF119C">
        <w:rPr>
          <w:rFonts w:ascii="Arial Narrow" w:hAnsi="Arial Narrow"/>
          <w:sz w:val="22"/>
          <w:szCs w:val="22"/>
        </w:rPr>
        <w:t>dvesto</w:t>
      </w:r>
      <w:r w:rsidR="005C64A5">
        <w:rPr>
          <w:rFonts w:ascii="Arial Narrow" w:hAnsi="Arial Narrow"/>
          <w:sz w:val="22"/>
          <w:szCs w:val="22"/>
        </w:rPr>
        <w:t xml:space="preserve"> </w:t>
      </w:r>
      <w:r w:rsidR="004E3815" w:rsidRPr="00BD2A68">
        <w:rPr>
          <w:rFonts w:ascii="Arial Narrow" w:hAnsi="Arial Narrow"/>
          <w:sz w:val="22"/>
          <w:szCs w:val="22"/>
        </w:rPr>
        <w:t>euro,</w:t>
      </w:r>
      <w:r w:rsidR="003D2AA0" w:rsidRPr="00BD2A68">
        <w:rPr>
          <w:rFonts w:ascii="Arial Narrow" w:hAnsi="Arial Narrow"/>
          <w:sz w:val="22"/>
          <w:szCs w:val="22"/>
        </w:rPr>
        <w:t xml:space="preserve"> za každý jednotlivý prípad porušenia zmluvných povinností.</w:t>
      </w:r>
      <w:r w:rsidRPr="00BD2A68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BD2A68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14:paraId="65F15361" w14:textId="77777777" w:rsidR="00372DA8" w:rsidRPr="00BD2A68" w:rsidRDefault="00372DA8" w:rsidP="00372DA8">
      <w:pPr>
        <w:pStyle w:val="StylNadpis2Podtren"/>
        <w:spacing w:before="0" w:after="0"/>
        <w:jc w:val="left"/>
        <w:rPr>
          <w:rFonts w:ascii="Arial Narrow" w:hAnsi="Arial Narrow"/>
          <w:sz w:val="22"/>
          <w:szCs w:val="22"/>
          <w:lang w:val="sk-SK"/>
        </w:rPr>
      </w:pPr>
    </w:p>
    <w:p w14:paraId="7618ACEA" w14:textId="77777777" w:rsidR="0051451F" w:rsidRPr="00BD2A68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14:paraId="2BAE96CD" w14:textId="77777777" w:rsidR="0051451F" w:rsidRPr="00BD2A6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BD2A68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0CA41C27" w14:textId="77777777" w:rsidR="00140F21" w:rsidRPr="00BD2A68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Pr="00BD2A68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BD2A68">
        <w:rPr>
          <w:rFonts w:ascii="Arial Narrow" w:hAnsi="Arial Narrow" w:cstheme="minorHAnsi"/>
          <w:sz w:val="22"/>
          <w:szCs w:val="22"/>
        </w:rPr>
        <w:t>predávajúcemu</w:t>
      </w:r>
      <w:r w:rsidR="00B22E7A" w:rsidRPr="00BD2A68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BD2A68">
        <w:rPr>
          <w:rFonts w:ascii="Arial Narrow" w:hAnsi="Arial Narrow" w:cstheme="minorHAnsi"/>
          <w:sz w:val="22"/>
          <w:szCs w:val="22"/>
        </w:rPr>
        <w:t>predávajúci</w:t>
      </w:r>
      <w:r w:rsidR="00B22E7A" w:rsidRPr="00BD2A68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BD2A68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BD2A68">
        <w:rPr>
          <w:rFonts w:ascii="Arial Narrow" w:hAnsi="Arial Narrow" w:cstheme="minorHAnsi"/>
          <w:sz w:val="22"/>
          <w:szCs w:val="22"/>
        </w:rPr>
        <w:t>orgán</w:t>
      </w:r>
      <w:r w:rsidR="005D69D9" w:rsidRPr="00BD2A68">
        <w:rPr>
          <w:rFonts w:ascii="Arial Narrow" w:hAnsi="Arial Narrow" w:cstheme="minorHAnsi"/>
          <w:sz w:val="22"/>
          <w:szCs w:val="22"/>
        </w:rPr>
        <w:t>.</w:t>
      </w:r>
      <w:r w:rsidR="00AE0D1C" w:rsidRPr="00BD2A68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BD2A68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BD2A68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BD2A68">
        <w:rPr>
          <w:rFonts w:ascii="Arial Narrow" w:hAnsi="Arial Narrow" w:cstheme="minorHAnsi"/>
          <w:sz w:val="22"/>
          <w:szCs w:val="22"/>
        </w:rPr>
        <w:t xml:space="preserve"> s odkazom </w:t>
      </w:r>
      <w:r w:rsidR="003E206C" w:rsidRPr="00BD2A68">
        <w:rPr>
          <w:rFonts w:ascii="Arial Narrow" w:hAnsi="Arial Narrow" w:cstheme="minorHAnsi"/>
          <w:sz w:val="22"/>
          <w:szCs w:val="22"/>
        </w:rPr>
        <w:lastRenderedPageBreak/>
        <w:t xml:space="preserve">na § 525 ods. 2 zák. č. 40/1964 Zb. Občiansky zákonník, v znení neskorších predpisov. Porušenie povinností uvedené v tomto </w:t>
      </w:r>
      <w:r w:rsidR="00140F21" w:rsidRPr="00BD2A68">
        <w:rPr>
          <w:rFonts w:ascii="Arial Narrow" w:hAnsi="Arial Narrow" w:cstheme="minorHAnsi"/>
          <w:sz w:val="22"/>
          <w:szCs w:val="22"/>
        </w:rPr>
        <w:t>b</w:t>
      </w:r>
      <w:r w:rsidR="003E206C" w:rsidRPr="00BD2A68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BD2A68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BD2A68">
        <w:rPr>
          <w:rFonts w:ascii="Arial Narrow" w:hAnsi="Arial Narrow" w:cstheme="minorHAnsi"/>
          <w:sz w:val="22"/>
          <w:szCs w:val="22"/>
        </w:rPr>
        <w:t>.</w:t>
      </w:r>
    </w:p>
    <w:p w14:paraId="0ED8B181" w14:textId="77777777" w:rsidR="003E206C" w:rsidRPr="00BD2A68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BD2A68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BD2A68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BD2A68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4. </w:t>
      </w:r>
      <w:r w:rsidRPr="00BD2A68">
        <w:rPr>
          <w:rFonts w:ascii="Arial Narrow" w:hAnsi="Arial Narrow" w:cstheme="minorHAnsi"/>
          <w:sz w:val="22"/>
          <w:szCs w:val="22"/>
        </w:rPr>
        <w:tab/>
      </w:r>
      <w:r w:rsidR="00B535B1" w:rsidRPr="00BD2A68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BD2A68">
        <w:rPr>
          <w:rFonts w:ascii="Arial Narrow" w:hAnsi="Arial Narrow" w:cstheme="minorHAnsi"/>
          <w:sz w:val="22"/>
          <w:szCs w:val="22"/>
        </w:rPr>
        <w:t>sa zaväzuj</w:t>
      </w:r>
      <w:r w:rsidR="00B535B1" w:rsidRPr="00BD2A68">
        <w:rPr>
          <w:rFonts w:ascii="Arial Narrow" w:hAnsi="Arial Narrow" w:cstheme="minorHAnsi"/>
          <w:sz w:val="22"/>
          <w:szCs w:val="22"/>
        </w:rPr>
        <w:t>e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, že </w:t>
      </w:r>
    </w:p>
    <w:p w14:paraId="681EA363" w14:textId="77777777" w:rsidR="00AD6F6E" w:rsidRPr="00BD2A68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a</w:t>
      </w:r>
      <w:r w:rsidR="001214C6" w:rsidRPr="00BD2A68">
        <w:rPr>
          <w:rFonts w:ascii="Arial Narrow" w:hAnsi="Arial Narrow" w:cstheme="minorHAnsi"/>
          <w:sz w:val="22"/>
          <w:szCs w:val="22"/>
        </w:rPr>
        <w:t>/</w:t>
      </w:r>
      <w:r w:rsidR="001214C6" w:rsidRPr="00BD2A68">
        <w:rPr>
          <w:rFonts w:ascii="Arial Narrow" w:hAnsi="Arial Narrow" w:cstheme="minorHAnsi"/>
          <w:sz w:val="22"/>
          <w:szCs w:val="22"/>
        </w:rPr>
        <w:tab/>
      </w:r>
      <w:r w:rsidR="00AD6F6E" w:rsidRPr="00BD2A68">
        <w:rPr>
          <w:rFonts w:ascii="Arial Narrow" w:hAnsi="Arial Narrow" w:cstheme="minorHAnsi"/>
          <w:sz w:val="22"/>
          <w:szCs w:val="22"/>
        </w:rPr>
        <w:t>nevyužij</w:t>
      </w:r>
      <w:r w:rsidR="00B535B1" w:rsidRPr="00BD2A68">
        <w:rPr>
          <w:rFonts w:ascii="Arial Narrow" w:hAnsi="Arial Narrow" w:cstheme="minorHAnsi"/>
          <w:sz w:val="22"/>
          <w:szCs w:val="22"/>
        </w:rPr>
        <w:t>e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BD2A68">
        <w:rPr>
          <w:rFonts w:ascii="Arial Narrow" w:hAnsi="Arial Narrow" w:cstheme="minorHAnsi"/>
          <w:sz w:val="22"/>
          <w:szCs w:val="22"/>
        </w:rPr>
        <w:t>í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BD2A68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BD2A68">
        <w:rPr>
          <w:rFonts w:ascii="Arial Narrow" w:hAnsi="Arial Narrow" w:cstheme="minorHAnsi"/>
          <w:sz w:val="22"/>
          <w:szCs w:val="22"/>
        </w:rPr>
        <w:t>o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BD2A68">
        <w:rPr>
          <w:rFonts w:ascii="Arial Narrow" w:hAnsi="Arial Narrow" w:cstheme="minorHAnsi"/>
          <w:sz w:val="22"/>
          <w:szCs w:val="22"/>
        </w:rPr>
        <w:t>osôb</w:t>
      </w:r>
      <w:r w:rsidR="00AD6F6E" w:rsidRPr="00BD2A68">
        <w:rPr>
          <w:rFonts w:ascii="Arial Narrow" w:hAnsi="Arial Narrow" w:cstheme="minorHAnsi"/>
          <w:sz w:val="22"/>
          <w:szCs w:val="22"/>
        </w:rPr>
        <w:t>, počas trvania</w:t>
      </w:r>
      <w:r w:rsidR="00AB3C3C" w:rsidRPr="00BD2A68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BD2A68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BD2A68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14:paraId="7A6F0931" w14:textId="77777777" w:rsidR="002C5751" w:rsidRPr="00BD2A68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b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BD2A68">
        <w:rPr>
          <w:rFonts w:ascii="Arial Narrow" w:hAnsi="Arial Narrow" w:cstheme="minorHAnsi"/>
          <w:sz w:val="22"/>
          <w:szCs w:val="22"/>
        </w:rPr>
        <w:tab/>
      </w:r>
      <w:r w:rsidR="00AD6F6E" w:rsidRPr="00BD2A68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BD2A68">
        <w:rPr>
          <w:rFonts w:ascii="Arial Narrow" w:hAnsi="Arial Narrow" w:cstheme="minorHAnsi"/>
          <w:sz w:val="22"/>
          <w:szCs w:val="22"/>
        </w:rPr>
        <w:t>é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BD2A68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BD2A68">
        <w:rPr>
          <w:rFonts w:ascii="Arial Narrow" w:hAnsi="Arial Narrow" w:cstheme="minorHAnsi"/>
          <w:sz w:val="22"/>
          <w:szCs w:val="22"/>
        </w:rPr>
        <w:t>ovať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Pr="00BD2A68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c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BD2A68">
        <w:rPr>
          <w:rFonts w:ascii="Arial Narrow" w:hAnsi="Arial Narrow" w:cstheme="minorHAnsi"/>
          <w:sz w:val="22"/>
          <w:szCs w:val="22"/>
        </w:rPr>
        <w:tab/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BD2A68">
        <w:rPr>
          <w:rFonts w:ascii="Arial Narrow" w:hAnsi="Arial Narrow" w:cstheme="minorHAnsi"/>
          <w:sz w:val="22"/>
          <w:szCs w:val="22"/>
        </w:rPr>
        <w:t>kupujúcim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BD2A68">
        <w:rPr>
          <w:rFonts w:ascii="Arial Narrow" w:hAnsi="Arial Narrow" w:cstheme="minorHAnsi"/>
          <w:sz w:val="22"/>
          <w:szCs w:val="22"/>
        </w:rPr>
        <w:t>e</w:t>
      </w:r>
      <w:r w:rsidR="00AD6F6E" w:rsidRPr="00BD2A68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BD2A68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BD2A68">
        <w:rPr>
          <w:rFonts w:ascii="Arial Narrow" w:hAnsi="Arial Narrow" w:cstheme="minorHAnsi"/>
          <w:sz w:val="22"/>
          <w:szCs w:val="22"/>
        </w:rPr>
        <w:t xml:space="preserve"> tejto Zmluvy,</w:t>
      </w:r>
    </w:p>
    <w:p w14:paraId="493FB681" w14:textId="77777777" w:rsidR="00F458FB" w:rsidRPr="00BD2A68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d/</w:t>
      </w:r>
      <w:r w:rsidRPr="00BD2A68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BD2A68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5</w:t>
      </w:r>
      <w:r w:rsidR="00BA6A2E" w:rsidRPr="00BD2A68">
        <w:rPr>
          <w:rFonts w:ascii="Arial Narrow" w:hAnsi="Arial Narrow" w:cstheme="minorHAnsi"/>
          <w:sz w:val="22"/>
          <w:szCs w:val="22"/>
        </w:rPr>
        <w:t>.</w:t>
      </w:r>
      <w:r w:rsidR="00BA6A2E" w:rsidRPr="00BD2A68">
        <w:rPr>
          <w:rFonts w:ascii="Arial Narrow" w:hAnsi="Arial Narrow" w:cstheme="minorHAnsi"/>
          <w:sz w:val="22"/>
          <w:szCs w:val="22"/>
        </w:rPr>
        <w:tab/>
      </w:r>
      <w:r w:rsidR="00AE0D1C" w:rsidRPr="00BD2A68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BD2A68">
        <w:rPr>
          <w:rFonts w:ascii="Arial Narrow" w:hAnsi="Arial Narrow" w:cstheme="minorHAnsi"/>
          <w:sz w:val="22"/>
          <w:szCs w:val="22"/>
        </w:rPr>
        <w:t>kupujúceho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2178A136" w:rsidR="00161179" w:rsidRPr="00BD2A68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6</w:t>
      </w:r>
      <w:r w:rsidR="00BA6A2E" w:rsidRPr="00BD2A68">
        <w:rPr>
          <w:rFonts w:ascii="Arial Narrow" w:hAnsi="Arial Narrow" w:cstheme="minorHAnsi"/>
          <w:sz w:val="22"/>
          <w:szCs w:val="22"/>
        </w:rPr>
        <w:t>.</w:t>
      </w:r>
      <w:r w:rsidR="00AC50B2" w:rsidRPr="00BD2A68">
        <w:rPr>
          <w:rFonts w:ascii="Arial Narrow" w:hAnsi="Arial Narrow" w:cstheme="minorHAnsi"/>
          <w:sz w:val="22"/>
          <w:szCs w:val="22"/>
        </w:rPr>
        <w:tab/>
      </w:r>
      <w:r w:rsidR="00AE0D1C" w:rsidRPr="00BD2A68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BD2A68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BD2A68">
        <w:rPr>
          <w:rFonts w:ascii="Arial Narrow" w:hAnsi="Arial Narrow" w:cstheme="minorHAnsi"/>
          <w:sz w:val="22"/>
          <w:szCs w:val="22"/>
        </w:rPr>
        <w:t>,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BD2A68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BD2A68">
        <w:rPr>
          <w:rFonts w:ascii="Arial Narrow" w:hAnsi="Arial Narrow" w:cstheme="minorHAnsi"/>
          <w:sz w:val="22"/>
          <w:szCs w:val="22"/>
        </w:rPr>
        <w:t>predávajúci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BD2A6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BD2A68">
        <w:rPr>
          <w:rFonts w:ascii="Arial Narrow" w:hAnsi="Arial Narrow" w:cstheme="minorHAnsi"/>
          <w:sz w:val="22"/>
          <w:szCs w:val="22"/>
        </w:rPr>
        <w:t>a tretie osoby vo vzťahu k</w:t>
      </w:r>
      <w:r w:rsidR="00C7100C" w:rsidRPr="00BD2A68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do styku pri vykonávaní činnosti podľa tejto zmluvy. </w:t>
      </w:r>
      <w:r w:rsidR="00C7100C" w:rsidRPr="00BD2A68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 je povinný poučiť o povinnosti mlčanlivosti zamestnancov </w:t>
      </w:r>
      <w:r w:rsidR="00C7100C" w:rsidRPr="00BD2A6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a všetky tretie osoby, ktoré v  mene </w:t>
      </w:r>
      <w:r w:rsidR="00C7100C" w:rsidRPr="00BD2A6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 budú vykonávať </w:t>
      </w:r>
      <w:r w:rsidR="00C7100C" w:rsidRPr="00BD2A68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BD2A68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28312FFA" w14:textId="6B7A492B" w:rsidR="007A0E66" w:rsidRPr="00BD2A68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BD2A68">
        <w:rPr>
          <w:rFonts w:ascii="Arial Narrow" w:hAnsi="Arial Narrow" w:cstheme="minorHAnsi"/>
          <w:sz w:val="22"/>
          <w:szCs w:val="22"/>
        </w:rPr>
        <w:t>7</w:t>
      </w:r>
      <w:r w:rsidR="3044980D" w:rsidRPr="00BD2A68">
        <w:rPr>
          <w:rFonts w:ascii="Arial Narrow" w:hAnsi="Arial Narrow" w:cstheme="minorHAnsi"/>
          <w:sz w:val="22"/>
          <w:szCs w:val="22"/>
        </w:rPr>
        <w:t>.</w:t>
      </w:r>
      <w:r w:rsidR="00AC50B2" w:rsidRPr="00BD2A68">
        <w:rPr>
          <w:rFonts w:ascii="Arial Narrow" w:hAnsi="Arial Narrow" w:cstheme="minorHAnsi"/>
          <w:sz w:val="22"/>
          <w:szCs w:val="22"/>
        </w:rPr>
        <w:tab/>
      </w:r>
      <w:r w:rsidR="00282CEA" w:rsidRPr="00BD2A68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BD2A68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BD2A68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BD2A68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BD2A68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BD2A68">
        <w:rPr>
          <w:rFonts w:ascii="Arial Narrow" w:hAnsi="Arial Narrow" w:cstheme="minorHAnsi"/>
          <w:sz w:val="22"/>
          <w:szCs w:val="22"/>
          <w:lang w:eastAsia="cs-CZ"/>
        </w:rPr>
        <w:t>s dodávaným tovarom a to oprávnenými osobami na výkon tejto kontroly/auditu a poskytn</w:t>
      </w:r>
      <w:r w:rsidR="00703387" w:rsidRPr="00BD2A68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BD2A68" w:rsidRDefault="001F197A" w:rsidP="001F197A">
      <w:pPr>
        <w:pStyle w:val="Zkladntext21"/>
        <w:ind w:left="709" w:hanging="709"/>
        <w:rPr>
          <w:rFonts w:ascii="Arial Narrow" w:hAnsi="Arial Narrow"/>
          <w:sz w:val="22"/>
          <w:szCs w:val="22"/>
          <w:lang w:eastAsia="cs-CZ"/>
        </w:rPr>
      </w:pPr>
      <w:r w:rsidRPr="00BD2A68">
        <w:rPr>
          <w:rFonts w:ascii="Arial Narrow" w:hAnsi="Arial Narrow"/>
          <w:sz w:val="22"/>
          <w:szCs w:val="22"/>
          <w:lang w:eastAsia="cs-CZ"/>
        </w:rPr>
        <w:t>8.</w:t>
      </w:r>
      <w:r w:rsidRPr="00BD2A68">
        <w:rPr>
          <w:rFonts w:ascii="Arial Narrow" w:hAnsi="Arial Narrow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BD2A68">
        <w:rPr>
          <w:rFonts w:ascii="Arial Narrow" w:hAnsi="Arial Narrow"/>
          <w:sz w:val="22"/>
          <w:szCs w:val="22"/>
          <w:lang w:eastAsia="cs-CZ"/>
        </w:rPr>
        <w:t>......................................</w:t>
      </w:r>
      <w:r w:rsidR="00C60CB5" w:rsidRPr="00BD2A68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BD2A68">
        <w:rPr>
          <w:rFonts w:ascii="Arial Narrow" w:hAnsi="Arial Narrow"/>
          <w:sz w:val="22"/>
          <w:szCs w:val="22"/>
          <w:lang w:eastAsia="cs-CZ"/>
        </w:rPr>
        <w:t xml:space="preserve"> tel. kontakt : </w:t>
      </w:r>
      <w:r w:rsidR="00D328F8" w:rsidRPr="00BD2A68">
        <w:rPr>
          <w:rFonts w:ascii="Arial Narrow" w:hAnsi="Arial Narrow"/>
          <w:sz w:val="22"/>
          <w:szCs w:val="22"/>
          <w:lang w:eastAsia="cs-CZ"/>
        </w:rPr>
        <w:t>.....................................</w:t>
      </w:r>
      <w:r w:rsidRPr="00BD2A68">
        <w:rPr>
          <w:rFonts w:ascii="Arial Narrow" w:hAnsi="Arial Narrow"/>
          <w:sz w:val="22"/>
          <w:szCs w:val="22"/>
          <w:lang w:eastAsia="cs-CZ"/>
        </w:rPr>
        <w:t xml:space="preserve">, e-mail adresa : </w:t>
      </w:r>
      <w:r w:rsidR="00D328F8" w:rsidRPr="00BD2A68">
        <w:rPr>
          <w:rFonts w:ascii="Arial Narrow" w:hAnsi="Arial Narrow"/>
          <w:sz w:val="22"/>
          <w:szCs w:val="22"/>
          <w:lang w:eastAsia="cs-CZ"/>
        </w:rPr>
        <w:t>............................</w:t>
      </w:r>
      <w:r w:rsidR="00C60CB5" w:rsidRPr="00BD2A68">
        <w:rPr>
          <w:rFonts w:ascii="Arial Narrow" w:hAnsi="Arial Narrow"/>
          <w:sz w:val="22"/>
          <w:szCs w:val="22"/>
          <w:lang w:eastAsia="cs-CZ"/>
        </w:rPr>
        <w:t>.</w:t>
      </w:r>
    </w:p>
    <w:p w14:paraId="60C3FCEA" w14:textId="77777777" w:rsidR="00326AD6" w:rsidRPr="00BD2A68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/>
          <w:sz w:val="22"/>
          <w:szCs w:val="22"/>
        </w:rPr>
        <w:t>9.</w:t>
      </w:r>
      <w:r w:rsidRPr="00BD2A68">
        <w:rPr>
          <w:rFonts w:ascii="Arial Narrow" w:hAnsi="Arial Narrow"/>
          <w:sz w:val="22"/>
          <w:szCs w:val="22"/>
        </w:rPr>
        <w:tab/>
        <w:t xml:space="preserve">Kontaktná osoba kupujúceho pre účely plnenia tejto zmluvy je </w:t>
      </w:r>
      <w:r w:rsidR="00326AD6" w:rsidRPr="00BD2A68">
        <w:rPr>
          <w:rFonts w:ascii="Arial Narrow" w:hAnsi="Arial Narrow" w:cstheme="minorHAnsi"/>
          <w:sz w:val="22"/>
          <w:szCs w:val="22"/>
        </w:rPr>
        <w:t xml:space="preserve">určený zamestnanec Oddelenia zdravotníckej techniky, e-mail adresa: </w:t>
      </w:r>
      <w:hyperlink r:id="rId9" w:history="1">
        <w:r w:rsidR="00326AD6" w:rsidRPr="00BD2A68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326AD6" w:rsidRPr="00BD2A68">
        <w:rPr>
          <w:rFonts w:ascii="Arial Narrow" w:hAnsi="Arial Narrow" w:cstheme="minorHAnsi"/>
          <w:sz w:val="22"/>
          <w:szCs w:val="22"/>
        </w:rPr>
        <w:t xml:space="preserve">,  tel. č. + 421 55 615 3079. </w:t>
      </w:r>
    </w:p>
    <w:p w14:paraId="59CA8156" w14:textId="6ECB87EE" w:rsidR="0008785F" w:rsidRPr="00BD2A68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BD2A68">
        <w:rPr>
          <w:rFonts w:ascii="Arial Narrow" w:hAnsi="Arial Narrow"/>
          <w:sz w:val="22"/>
          <w:szCs w:val="22"/>
          <w:lang w:eastAsia="cs-CZ"/>
        </w:rPr>
        <w:t>10.</w:t>
      </w:r>
      <w:r w:rsidRPr="00BD2A68">
        <w:rPr>
          <w:rFonts w:ascii="Arial Narrow" w:hAnsi="Arial Narrow"/>
          <w:sz w:val="22"/>
          <w:szCs w:val="22"/>
          <w:lang w:eastAsia="cs-CZ"/>
        </w:rPr>
        <w:tab/>
        <w:t xml:space="preserve">Predávajúci berie na vedomie, že kupujúci zverejní túto zmluvu (ako aj jej dodatky) ako povinne zverejňovanú zmluvu v Centrálnom registri zmlúv vedenom Úradom vlády SR </w:t>
      </w:r>
      <w:r w:rsidRPr="00BD2A68">
        <w:rPr>
          <w:rFonts w:ascii="Arial Narrow" w:hAnsi="Arial Narrow" w:cstheme="minorHAnsi"/>
          <w:sz w:val="22"/>
          <w:szCs w:val="22"/>
          <w:lang w:eastAsia="cs-CZ"/>
        </w:rPr>
        <w:t>v súlade so zák. č. 546/2010 Z.z.</w:t>
      </w:r>
    </w:p>
    <w:p w14:paraId="48D0B967" w14:textId="77777777" w:rsidR="00E7369F" w:rsidRPr="00BD2A68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BD2A68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BD2A68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BD2A68">
        <w:rPr>
          <w:rFonts w:ascii="Arial Narrow" w:hAnsi="Arial Narrow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BD2A68">
        <w:rPr>
          <w:rFonts w:ascii="Arial Narrow" w:hAnsi="Arial Narrow" w:cstheme="minorHAnsi"/>
          <w:b/>
          <w:color w:val="000000"/>
          <w:sz w:val="22"/>
          <w:szCs w:val="22"/>
        </w:rPr>
        <w:t>subdodávateľov,</w:t>
      </w:r>
      <w:r w:rsidRPr="00BD2A68">
        <w:rPr>
          <w:rFonts w:ascii="Arial Narrow" w:hAnsi="Arial Narrow" w:cstheme="minorHAnsi"/>
          <w:color w:val="000000"/>
          <w:sz w:val="22"/>
          <w:szCs w:val="22"/>
        </w:rPr>
        <w:t xml:space="preserve"> pričom predávajúci:</w:t>
      </w:r>
    </w:p>
    <w:p w14:paraId="0A65733F" w14:textId="77777777" w:rsidR="00E7369F" w:rsidRPr="00BD2A68" w:rsidRDefault="00E7369F" w:rsidP="00C67600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D2A68">
        <w:rPr>
          <w:rFonts w:ascii="Arial Narrow" w:hAnsi="Arial Narrow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BD2A68" w:rsidRDefault="00E7369F" w:rsidP="00C67600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D2A68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BD2A68" w:rsidRDefault="00E7369F" w:rsidP="00C67600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D2A68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14:paraId="1860353C" w14:textId="77777777" w:rsidR="00E7369F" w:rsidRPr="00BD2A6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D2A68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 písomne oznámiť kupujúcemu akúkoľvek zmenu údajov o subdodávateľovi  a to  do piatich pracovných dní odo dňa, kedy táto skutočnosť nastala;</w:t>
      </w:r>
    </w:p>
    <w:p w14:paraId="3DE70514" w14:textId="77777777" w:rsidR="00E7369F" w:rsidRPr="00BD2A6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D2A68">
        <w:rPr>
          <w:rFonts w:ascii="Arial Narrow" w:hAnsi="Arial Narrow" w:cstheme="minorHAnsi"/>
          <w:color w:val="000000"/>
          <w:sz w:val="22"/>
          <w:szCs w:val="22"/>
        </w:rPr>
        <w:lastRenderedPageBreak/>
        <w:t xml:space="preserve">e/ je povinný do piatich pracovných dní odo dňa uzatvorenia zmluvy so subdodávateľom predložiť kupujúcemu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BD2A68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BD2A68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Pr="00BD2A6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D2A68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 w:rsidRPr="00BD2A68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BD2A68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BD2A68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BD2A68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BD2A68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BD2A68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BD2A68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BD2A68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BD2A68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BD2A68">
        <w:rPr>
          <w:rFonts w:ascii="Arial Narrow" w:hAnsi="Arial Narrow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315B418C" w:rsidR="00E3128E" w:rsidRPr="00BD2A68" w:rsidRDefault="00E3128E" w:rsidP="00E3128E">
      <w:pPr>
        <w:suppressAutoHyphens/>
        <w:ind w:left="720" w:hanging="72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BD2A68">
        <w:rPr>
          <w:rFonts w:ascii="Arial Narrow" w:hAnsi="Arial Narrow" w:cstheme="minorHAnsi"/>
          <w:color w:val="000000" w:themeColor="text1"/>
          <w:sz w:val="22"/>
          <w:szCs w:val="22"/>
        </w:rPr>
        <w:t>1</w:t>
      </w:r>
      <w:r w:rsidR="00CA58D9" w:rsidRPr="00BD2A68">
        <w:rPr>
          <w:rFonts w:ascii="Arial Narrow" w:hAnsi="Arial Narrow" w:cstheme="minorHAnsi"/>
          <w:color w:val="000000" w:themeColor="text1"/>
          <w:sz w:val="22"/>
          <w:szCs w:val="22"/>
        </w:rPr>
        <w:t>2</w:t>
      </w:r>
      <w:r w:rsidRPr="00BD2A68">
        <w:rPr>
          <w:rFonts w:ascii="Arial Narrow" w:hAnsi="Arial Narrow" w:cstheme="minorHAnsi"/>
          <w:color w:val="000000" w:themeColor="text1"/>
          <w:sz w:val="22"/>
          <w:szCs w:val="22"/>
        </w:rPr>
        <w:t xml:space="preserve">. </w:t>
      </w:r>
      <w:r w:rsidRPr="00BD2A68">
        <w:rPr>
          <w:rFonts w:ascii="Arial Narrow" w:hAnsi="Arial Narrow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„ZoRPVS“),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BD2A68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14:paraId="10CD6D78" w14:textId="77777777" w:rsidR="002104FC" w:rsidRPr="00BD2A68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14:paraId="33ED4154" w14:textId="77777777" w:rsidR="0051451F" w:rsidRPr="00BD2A6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BD2A68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3F8B5581" w:rsidR="00B73D18" w:rsidRPr="00BD2A68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BD2A68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BD2A68">
        <w:rPr>
          <w:rFonts w:ascii="Arial Narrow" w:hAnsi="Arial Narrow" w:cstheme="minorHAnsi"/>
          <w:sz w:val="22"/>
          <w:szCs w:val="22"/>
        </w:rPr>
        <w:t>343/2015</w:t>
      </w:r>
      <w:r w:rsidR="00887A7F" w:rsidRPr="00BD2A68">
        <w:rPr>
          <w:rFonts w:ascii="Arial Narrow" w:hAnsi="Arial Narrow" w:cstheme="minorHAnsi"/>
          <w:sz w:val="22"/>
          <w:szCs w:val="22"/>
        </w:rPr>
        <w:t xml:space="preserve"> Z. z.</w:t>
      </w:r>
      <w:r w:rsidR="00FC5A8F">
        <w:rPr>
          <w:rFonts w:ascii="Arial Narrow" w:hAnsi="Arial Narrow" w:cstheme="minorHAnsi"/>
          <w:sz w:val="22"/>
          <w:szCs w:val="22"/>
        </w:rPr>
        <w:t>.</w:t>
      </w:r>
      <w:r w:rsidR="00887A7F" w:rsidRPr="00BD2A68">
        <w:rPr>
          <w:rFonts w:ascii="Arial Narrow" w:hAnsi="Arial Narrow" w:cstheme="minorHAnsi"/>
          <w:sz w:val="22"/>
          <w:szCs w:val="22"/>
        </w:rPr>
        <w:t xml:space="preserve"> </w:t>
      </w:r>
    </w:p>
    <w:p w14:paraId="240432D9" w14:textId="77777777" w:rsidR="006704BD" w:rsidRPr="00BD2A68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BD2A68">
        <w:rPr>
          <w:rFonts w:ascii="Arial Narrow" w:hAnsi="Arial Narrow" w:cstheme="minorHAnsi"/>
          <w:sz w:val="22"/>
          <w:szCs w:val="22"/>
        </w:rPr>
        <w:t xml:space="preserve">najmä </w:t>
      </w:r>
      <w:r w:rsidRPr="00BD2A68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BD2A68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BD2A68">
        <w:rPr>
          <w:rFonts w:ascii="Arial Narrow" w:hAnsi="Arial Narrow" w:cstheme="minorHAnsi"/>
          <w:sz w:val="22"/>
          <w:szCs w:val="22"/>
        </w:rPr>
        <w:t>Obchodn</w:t>
      </w:r>
      <w:r w:rsidR="000E5D8C" w:rsidRPr="00BD2A68">
        <w:rPr>
          <w:rFonts w:ascii="Arial Narrow" w:hAnsi="Arial Narrow" w:cstheme="minorHAnsi"/>
          <w:sz w:val="22"/>
          <w:szCs w:val="22"/>
        </w:rPr>
        <w:t>ý</w:t>
      </w:r>
      <w:r w:rsidRPr="00BD2A68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BD2A68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BD2A68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BD2A68" w:rsidRDefault="006704BD" w:rsidP="006314A5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6314A5" w:rsidRPr="00BD2A68">
        <w:rPr>
          <w:rFonts w:ascii="Arial Narrow" w:hAnsi="Arial Narrow" w:cstheme="minorHAnsi"/>
          <w:sz w:val="22"/>
          <w:szCs w:val="22"/>
        </w:rPr>
        <w:t>troch</w:t>
      </w:r>
      <w:r w:rsidRPr="00BD2A68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BD2A68">
        <w:rPr>
          <w:rFonts w:ascii="Arial Narrow" w:hAnsi="Arial Narrow" w:cstheme="minorHAnsi"/>
          <w:sz w:val="22"/>
          <w:szCs w:val="22"/>
        </w:rPr>
        <w:t>ého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BD2A68">
        <w:rPr>
          <w:rFonts w:ascii="Arial Narrow" w:hAnsi="Arial Narrow" w:cstheme="minorHAnsi"/>
          <w:sz w:val="22"/>
          <w:szCs w:val="22"/>
        </w:rPr>
        <w:t>jedno</w:t>
      </w:r>
      <w:r w:rsidR="00735EFE" w:rsidRPr="00BD2A68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BD2A68">
        <w:rPr>
          <w:rFonts w:ascii="Arial Narrow" w:hAnsi="Arial Narrow" w:cstheme="minorHAnsi"/>
          <w:sz w:val="22"/>
          <w:szCs w:val="22"/>
        </w:rPr>
        <w:t>e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BD2A68">
        <w:rPr>
          <w:rFonts w:ascii="Arial Narrow" w:hAnsi="Arial Narrow" w:cstheme="minorHAnsi"/>
          <w:sz w:val="22"/>
          <w:szCs w:val="22"/>
        </w:rPr>
        <w:t>dostane</w:t>
      </w:r>
      <w:r w:rsidR="00751623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BD2A68">
        <w:rPr>
          <w:rFonts w:ascii="Arial Narrow" w:hAnsi="Arial Narrow" w:cstheme="minorHAnsi"/>
          <w:sz w:val="22"/>
          <w:szCs w:val="22"/>
        </w:rPr>
        <w:t>predávajúci a </w:t>
      </w:r>
      <w:r w:rsidR="006314A5" w:rsidRPr="00BD2A68">
        <w:rPr>
          <w:rFonts w:ascii="Arial Narrow" w:hAnsi="Arial Narrow" w:cstheme="minorHAnsi"/>
          <w:sz w:val="22"/>
          <w:szCs w:val="22"/>
        </w:rPr>
        <w:t>dve</w:t>
      </w:r>
      <w:r w:rsidR="00B73D18" w:rsidRPr="00BD2A68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14:paraId="554821E9" w14:textId="77777777" w:rsidR="00D33223" w:rsidRPr="002130C5" w:rsidRDefault="003653C4" w:rsidP="00D33223">
      <w:pPr>
        <w:pStyle w:val="Cislovanie2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Neoddeliteľnou</w:t>
      </w:r>
      <w:r w:rsidR="006276E8" w:rsidRPr="00BD2A68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BD2A68">
        <w:rPr>
          <w:rFonts w:ascii="Arial Narrow" w:hAnsi="Arial Narrow" w:cstheme="minorHAnsi"/>
          <w:sz w:val="22"/>
          <w:szCs w:val="22"/>
        </w:rPr>
        <w:t>a</w:t>
      </w:r>
      <w:r w:rsidR="004F0C64" w:rsidRPr="00BD2A68">
        <w:rPr>
          <w:rFonts w:ascii="Arial Narrow" w:hAnsi="Arial Narrow" w:cstheme="minorHAnsi"/>
          <w:sz w:val="22"/>
          <w:szCs w:val="22"/>
        </w:rPr>
        <w:t>j</w:t>
      </w:r>
      <w:r w:rsidR="004D505E" w:rsidRPr="00BD2A68">
        <w:rPr>
          <w:rFonts w:ascii="Arial Narrow" w:hAnsi="Arial Narrow" w:cstheme="minorHAnsi"/>
          <w:sz w:val="22"/>
          <w:szCs w:val="22"/>
        </w:rPr>
        <w:t> Prílo</w:t>
      </w:r>
      <w:r w:rsidR="00030716" w:rsidRPr="00BD2A68">
        <w:rPr>
          <w:rFonts w:ascii="Arial Narrow" w:hAnsi="Arial Narrow" w:cstheme="minorHAnsi"/>
          <w:sz w:val="22"/>
          <w:szCs w:val="22"/>
        </w:rPr>
        <w:t xml:space="preserve">ha č. 1 – </w:t>
      </w:r>
      <w:r w:rsidR="00587F97" w:rsidRPr="00BD2A68">
        <w:rPr>
          <w:rFonts w:ascii="Arial Narrow" w:hAnsi="Arial Narrow" w:cstheme="minorHAnsi"/>
          <w:sz w:val="22"/>
          <w:szCs w:val="22"/>
        </w:rPr>
        <w:t xml:space="preserve">Technická </w:t>
      </w:r>
      <w:r w:rsidR="001F197A" w:rsidRPr="00BD2A68">
        <w:rPr>
          <w:rFonts w:ascii="Arial Narrow" w:hAnsi="Arial Narrow" w:cstheme="minorHAnsi"/>
          <w:sz w:val="22"/>
          <w:szCs w:val="22"/>
        </w:rPr>
        <w:t xml:space="preserve">špecifikácia tovaru, Príloha č. 2 </w:t>
      </w:r>
      <w:r w:rsidR="001D7F09" w:rsidRPr="00BD2A68">
        <w:rPr>
          <w:rFonts w:ascii="Arial Narrow" w:hAnsi="Arial Narrow" w:cstheme="minorHAnsi"/>
          <w:sz w:val="22"/>
          <w:szCs w:val="22"/>
        </w:rPr>
        <w:t>–</w:t>
      </w:r>
      <w:r w:rsidR="001F197A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030716" w:rsidRPr="00BD2A68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BD2A68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BD2A68">
        <w:rPr>
          <w:rFonts w:ascii="Arial Narrow" w:hAnsi="Arial Narrow" w:cstheme="minorHAnsi"/>
          <w:sz w:val="22"/>
          <w:szCs w:val="22"/>
        </w:rPr>
        <w:t>, Prílo</w:t>
      </w:r>
      <w:r w:rsidR="00240D80" w:rsidRPr="00BD2A68">
        <w:rPr>
          <w:rFonts w:ascii="Arial Narrow" w:hAnsi="Arial Narrow" w:cstheme="minorHAnsi"/>
          <w:sz w:val="22"/>
          <w:szCs w:val="22"/>
        </w:rPr>
        <w:t>ha č. 3 – Zoznam subdodávateľov, Príloha č.4</w:t>
      </w:r>
      <w:r w:rsidR="001D7F09">
        <w:rPr>
          <w:rFonts w:ascii="Arial Narrow" w:hAnsi="Arial Narrow" w:cstheme="minorHAnsi"/>
          <w:sz w:val="22"/>
          <w:szCs w:val="22"/>
        </w:rPr>
        <w:t xml:space="preserve"> </w:t>
      </w:r>
      <w:r w:rsidR="001D7F09" w:rsidRPr="00BD2A68">
        <w:rPr>
          <w:rFonts w:ascii="Arial Narrow" w:hAnsi="Arial Narrow" w:cstheme="minorHAnsi"/>
          <w:sz w:val="22"/>
          <w:szCs w:val="22"/>
        </w:rPr>
        <w:t>–</w:t>
      </w:r>
      <w:r w:rsidR="00240D80" w:rsidRPr="00BD2A68">
        <w:rPr>
          <w:rFonts w:ascii="Arial Narrow" w:hAnsi="Arial Narrow" w:cstheme="minorHAnsi"/>
          <w:sz w:val="22"/>
          <w:szCs w:val="22"/>
        </w:rPr>
        <w:t xml:space="preserve"> Kontaktné údaje Servisného strediska resp. kontaktné informácie o</w:t>
      </w:r>
      <w:r w:rsidR="00CA75E8" w:rsidRPr="00BD2A68">
        <w:rPr>
          <w:rFonts w:ascii="Arial Narrow" w:hAnsi="Arial Narrow" w:cstheme="minorHAnsi"/>
          <w:sz w:val="22"/>
          <w:szCs w:val="22"/>
        </w:rPr>
        <w:t xml:space="preserve"> servisných linkách v prípade </w:t>
      </w:r>
      <w:r w:rsidR="00CB2E11" w:rsidRPr="00BD2A68">
        <w:rPr>
          <w:rFonts w:ascii="Arial Narrow" w:hAnsi="Arial Narrow" w:cstheme="minorHAnsi"/>
          <w:sz w:val="22"/>
          <w:szCs w:val="22"/>
        </w:rPr>
        <w:t xml:space="preserve">vád </w:t>
      </w:r>
      <w:r w:rsidR="00CA75E8" w:rsidRPr="00BD2A68">
        <w:rPr>
          <w:rFonts w:ascii="Arial Narrow" w:hAnsi="Arial Narrow" w:cstheme="minorHAnsi"/>
          <w:sz w:val="22"/>
          <w:szCs w:val="22"/>
        </w:rPr>
        <w:t>tovaru</w:t>
      </w:r>
      <w:r w:rsidR="00D33223">
        <w:rPr>
          <w:rFonts w:ascii="Arial Narrow" w:hAnsi="Arial Narrow" w:cstheme="minorHAnsi"/>
          <w:sz w:val="22"/>
          <w:szCs w:val="22"/>
        </w:rPr>
        <w:t xml:space="preserve"> </w:t>
      </w:r>
      <w:r w:rsidR="00D33223" w:rsidRPr="002130C5">
        <w:rPr>
          <w:rFonts w:ascii="Arial Narrow" w:hAnsi="Arial Narrow" w:cstheme="minorHAnsi"/>
          <w:sz w:val="22"/>
          <w:szCs w:val="22"/>
        </w:rPr>
        <w:t xml:space="preserve">a Príloha č. 5 – Protikorupčná doložka. </w:t>
      </w:r>
    </w:p>
    <w:p w14:paraId="63BFAC2F" w14:textId="6156AD6D" w:rsidR="00240D80" w:rsidRPr="00BD2A68" w:rsidRDefault="00240D80" w:rsidP="00D33223">
      <w:pPr>
        <w:pStyle w:val="Cislovanie2"/>
        <w:numPr>
          <w:ilvl w:val="0"/>
          <w:numId w:val="0"/>
        </w:numPr>
        <w:spacing w:after="0"/>
        <w:ind w:left="680"/>
        <w:rPr>
          <w:rFonts w:ascii="Arial Narrow" w:hAnsi="Arial Narrow" w:cstheme="minorHAnsi"/>
          <w:sz w:val="22"/>
          <w:szCs w:val="22"/>
        </w:rPr>
      </w:pPr>
    </w:p>
    <w:p w14:paraId="4B3D6017" w14:textId="77777777" w:rsidR="005E008D" w:rsidRPr="00BD2A68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14:paraId="0C9C241B" w14:textId="77777777" w:rsidR="003E0551" w:rsidRPr="00BD2A68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14:paraId="5D21D9CD" w14:textId="77777777" w:rsidR="006276E8" w:rsidRPr="00BD2A68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V</w:t>
      </w:r>
      <w:r w:rsidR="00A8028A" w:rsidRPr="00BD2A68">
        <w:rPr>
          <w:rFonts w:ascii="Arial Narrow" w:hAnsi="Arial Narrow" w:cstheme="minorHAnsi"/>
          <w:sz w:val="22"/>
          <w:szCs w:val="22"/>
        </w:rPr>
        <w:t> </w:t>
      </w:r>
      <w:r w:rsidR="00CC746D" w:rsidRPr="00BD2A68">
        <w:rPr>
          <w:rFonts w:ascii="Arial Narrow" w:hAnsi="Arial Narrow" w:cstheme="minorHAnsi"/>
          <w:sz w:val="22"/>
          <w:szCs w:val="22"/>
        </w:rPr>
        <w:t>Košiciach</w:t>
      </w:r>
      <w:r w:rsidR="00A8028A" w:rsidRPr="00BD2A68">
        <w:rPr>
          <w:rFonts w:ascii="Arial Narrow" w:hAnsi="Arial Narrow" w:cstheme="minorHAnsi"/>
          <w:sz w:val="22"/>
          <w:szCs w:val="22"/>
        </w:rPr>
        <w:t xml:space="preserve">, </w:t>
      </w:r>
      <w:r w:rsidRPr="00BD2A68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BD2A68">
        <w:rPr>
          <w:rFonts w:ascii="Arial Narrow" w:hAnsi="Arial Narrow" w:cstheme="minorHAnsi"/>
          <w:sz w:val="22"/>
          <w:szCs w:val="22"/>
        </w:rPr>
        <w:t>.......................</w:t>
      </w:r>
      <w:r w:rsidRPr="00BD2A68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BD2A68">
        <w:rPr>
          <w:rFonts w:ascii="Arial Narrow" w:hAnsi="Arial Narrow" w:cstheme="minorHAnsi"/>
          <w:sz w:val="22"/>
          <w:szCs w:val="22"/>
        </w:rPr>
        <w:t xml:space="preserve">        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BD2A68">
        <w:rPr>
          <w:rFonts w:ascii="Arial Narrow" w:hAnsi="Arial Narrow" w:cstheme="minorHAnsi"/>
          <w:sz w:val="22"/>
          <w:szCs w:val="22"/>
        </w:rPr>
        <w:tab/>
      </w:r>
      <w:r w:rsidR="00CC746D" w:rsidRPr="00BD2A68">
        <w:rPr>
          <w:rFonts w:ascii="Arial Narrow" w:hAnsi="Arial Narrow" w:cstheme="minorHAnsi"/>
          <w:sz w:val="22"/>
          <w:szCs w:val="22"/>
        </w:rPr>
        <w:tab/>
      </w:r>
      <w:r w:rsidR="00CC746D" w:rsidRPr="00BD2A68">
        <w:rPr>
          <w:rFonts w:ascii="Arial Narrow" w:hAnsi="Arial Narrow" w:cstheme="minorHAnsi"/>
          <w:sz w:val="22"/>
          <w:szCs w:val="22"/>
        </w:rPr>
        <w:tab/>
      </w:r>
      <w:r w:rsidR="00F52961" w:rsidRPr="00BD2A68">
        <w:rPr>
          <w:rFonts w:ascii="Arial Narrow" w:hAnsi="Arial Narrow" w:cstheme="minorHAnsi"/>
          <w:sz w:val="22"/>
          <w:szCs w:val="22"/>
        </w:rPr>
        <w:t>V</w:t>
      </w:r>
      <w:r w:rsidR="00C60CB5" w:rsidRPr="00BD2A68">
        <w:rPr>
          <w:rFonts w:ascii="Arial Narrow" w:hAnsi="Arial Narrow" w:cstheme="minorHAnsi"/>
          <w:sz w:val="22"/>
          <w:szCs w:val="22"/>
        </w:rPr>
        <w:t> </w:t>
      </w:r>
      <w:r w:rsidR="003D2AA0" w:rsidRPr="00BD2A68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BD2A68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14:paraId="76AD7DF0" w14:textId="77777777" w:rsidR="00D70573" w:rsidRPr="00BD2A68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K</w:t>
      </w:r>
      <w:r w:rsidR="00CC746D" w:rsidRPr="00BD2A68">
        <w:rPr>
          <w:rFonts w:ascii="Arial Narrow" w:hAnsi="Arial Narrow" w:cstheme="minorHAnsi"/>
          <w:sz w:val="22"/>
          <w:szCs w:val="22"/>
        </w:rPr>
        <w:t>upujúc</w:t>
      </w:r>
      <w:r w:rsidRPr="00BD2A68">
        <w:rPr>
          <w:rFonts w:ascii="Arial Narrow" w:hAnsi="Arial Narrow" w:cstheme="minorHAnsi"/>
          <w:sz w:val="22"/>
          <w:szCs w:val="22"/>
        </w:rPr>
        <w:t>i</w:t>
      </w:r>
      <w:r w:rsidR="00CC746D"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BD2A68">
        <w:rPr>
          <w:rFonts w:ascii="Arial Narrow" w:hAnsi="Arial Narrow" w:cstheme="minorHAnsi"/>
          <w:sz w:val="22"/>
          <w:szCs w:val="22"/>
        </w:rPr>
        <w:t>:</w:t>
      </w:r>
      <w:r w:rsidR="00952136" w:rsidRPr="00BD2A68">
        <w:rPr>
          <w:rFonts w:ascii="Arial Narrow" w:hAnsi="Arial Narrow" w:cstheme="minorHAnsi"/>
          <w:sz w:val="22"/>
          <w:szCs w:val="22"/>
        </w:rPr>
        <w:tab/>
      </w:r>
      <w:r w:rsidR="009D4E80" w:rsidRPr="00BD2A68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BD2A68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BD2A68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BD2A68">
        <w:rPr>
          <w:rFonts w:ascii="Arial Narrow" w:hAnsi="Arial Narrow" w:cstheme="minorHAnsi"/>
          <w:sz w:val="22"/>
          <w:szCs w:val="22"/>
        </w:rPr>
        <w:t xml:space="preserve">       </w:t>
      </w:r>
      <w:r w:rsidRPr="00BD2A68">
        <w:rPr>
          <w:rFonts w:ascii="Arial Narrow" w:hAnsi="Arial Narrow" w:cstheme="minorHAnsi"/>
          <w:sz w:val="22"/>
          <w:szCs w:val="22"/>
        </w:rPr>
        <w:t>P</w:t>
      </w:r>
      <w:r w:rsidR="00CC746D" w:rsidRPr="00BD2A68">
        <w:rPr>
          <w:rFonts w:ascii="Arial Narrow" w:hAnsi="Arial Narrow" w:cstheme="minorHAnsi"/>
          <w:sz w:val="22"/>
          <w:szCs w:val="22"/>
        </w:rPr>
        <w:t>redávajúc</w:t>
      </w:r>
      <w:r w:rsidRPr="00BD2A68">
        <w:rPr>
          <w:rFonts w:ascii="Arial Narrow" w:hAnsi="Arial Narrow" w:cstheme="minorHAnsi"/>
          <w:sz w:val="22"/>
          <w:szCs w:val="22"/>
        </w:rPr>
        <w:t>i</w:t>
      </w:r>
      <w:r w:rsidR="00952136" w:rsidRPr="00BD2A68">
        <w:rPr>
          <w:rFonts w:ascii="Arial Narrow" w:hAnsi="Arial Narrow" w:cstheme="minorHAnsi"/>
          <w:sz w:val="22"/>
          <w:szCs w:val="22"/>
        </w:rPr>
        <w:t>:</w:t>
      </w:r>
    </w:p>
    <w:p w14:paraId="78C552AD" w14:textId="77777777" w:rsidR="00CC746D" w:rsidRPr="00BD2A68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14:paraId="4501A5AB" w14:textId="77777777" w:rsidR="00830F69" w:rsidRPr="00BD2A68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14:paraId="6B3D5D79" w14:textId="77777777" w:rsidR="00830F69" w:rsidRPr="00BD2A68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BD2A68">
        <w:rPr>
          <w:rFonts w:ascii="Arial Narrow" w:hAnsi="Arial Narrow" w:cstheme="minorHAnsi"/>
          <w:sz w:val="22"/>
          <w:szCs w:val="22"/>
        </w:rPr>
        <w:tab/>
      </w:r>
      <w:r w:rsidR="00A517C0" w:rsidRPr="00BD2A68">
        <w:rPr>
          <w:rFonts w:ascii="Arial Narrow" w:hAnsi="Arial Narrow" w:cstheme="minorHAnsi"/>
          <w:sz w:val="22"/>
          <w:szCs w:val="22"/>
        </w:rPr>
        <w:tab/>
      </w:r>
      <w:r w:rsidR="00A517C0" w:rsidRPr="00BD2A68">
        <w:rPr>
          <w:rFonts w:ascii="Arial Narrow" w:hAnsi="Arial Narrow" w:cstheme="minorHAnsi"/>
          <w:sz w:val="22"/>
          <w:szCs w:val="22"/>
        </w:rPr>
        <w:tab/>
      </w:r>
      <w:r w:rsidR="00830F69" w:rsidRPr="00BD2A68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14:paraId="2C37C852" w14:textId="77777777" w:rsidR="00E477A9" w:rsidRPr="00BD2A68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BD2A68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08584F" w:rsidRPr="00BD2A68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BD2A68">
        <w:rPr>
          <w:rFonts w:ascii="Arial Narrow" w:eastAsia="Arial" w:hAnsi="Arial Narrow" w:cstheme="minorHAnsi"/>
          <w:sz w:val="22"/>
          <w:szCs w:val="22"/>
        </w:rPr>
        <w:tab/>
      </w:r>
      <w:r w:rsidR="00C60CB5" w:rsidRPr="00BD2A68">
        <w:rPr>
          <w:rFonts w:ascii="Arial Narrow" w:eastAsia="Arial" w:hAnsi="Arial Narrow" w:cstheme="minorHAnsi"/>
          <w:sz w:val="22"/>
          <w:szCs w:val="22"/>
        </w:rPr>
        <w:tab/>
      </w:r>
      <w:r w:rsidR="00C60CB5" w:rsidRPr="00BD2A68">
        <w:rPr>
          <w:rFonts w:ascii="Arial Narrow" w:eastAsia="Arial" w:hAnsi="Arial Narrow" w:cstheme="minorHAnsi"/>
          <w:sz w:val="22"/>
          <w:szCs w:val="22"/>
        </w:rPr>
        <w:tab/>
      </w:r>
    </w:p>
    <w:p w14:paraId="09EF6A03" w14:textId="77777777" w:rsidR="00DB56D8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BD2A68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BD2A68">
        <w:rPr>
          <w:rFonts w:ascii="Arial Narrow" w:hAnsi="Arial Narrow" w:cstheme="minorHAnsi"/>
          <w:sz w:val="22"/>
          <w:szCs w:val="22"/>
        </w:rPr>
        <w:tab/>
      </w:r>
      <w:r w:rsidR="00C60CB5" w:rsidRPr="00BD2A68">
        <w:rPr>
          <w:rFonts w:ascii="Arial Narrow" w:hAnsi="Arial Narrow" w:cstheme="minorHAnsi"/>
          <w:sz w:val="22"/>
          <w:szCs w:val="22"/>
        </w:rPr>
        <w:tab/>
      </w:r>
    </w:p>
    <w:p w14:paraId="053CE633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20B9274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1CA6E28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6F988E9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0C5419E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596EDAD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89AF867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CE630E5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D7676D1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218ADB1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A8ED2C0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FD279FC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68DCFB2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0B52293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BF21A67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D199206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4669116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1B679DF" w14:textId="3BE14DB7" w:rsidR="00DB56D8" w:rsidRPr="00DB56D8" w:rsidRDefault="00DB56D8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>Príloha č. 1 – Špecifikácia tovaru</w:t>
      </w:r>
    </w:p>
    <w:p w14:paraId="4D6F31C2" w14:textId="3DD4B5DF" w:rsidR="00DB56D8" w:rsidRPr="00DB56D8" w:rsidRDefault="00DB56D8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2451F00C" w14:textId="27E5B1DB" w:rsidR="00DB56D8" w:rsidRPr="00DB56D8" w:rsidRDefault="00DB56D8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– Automatický dezinfektor jednokomorový</w:t>
      </w:r>
    </w:p>
    <w:p w14:paraId="745C0999" w14:textId="09E91D2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2798AB6" w14:textId="2BCB229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AF9BBDD" w14:textId="49A8E70D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222"/>
      </w:tblGrid>
      <w:tr w:rsidR="00A54A23" w14:paraId="1319F38E" w14:textId="70B33532" w:rsidTr="00A54A23">
        <w:trPr>
          <w:trHeight w:val="672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C6A7A3" w14:textId="04459D01" w:rsidR="00A54A23" w:rsidRDefault="00A54A23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Automatický dezinfektor jednokomorový</w:t>
            </w:r>
          </w:p>
        </w:tc>
      </w:tr>
      <w:tr w:rsidR="00AC4480" w14:paraId="014EF4CB" w14:textId="77777777" w:rsidTr="00AC4480">
        <w:trPr>
          <w:trHeight w:val="77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FAEC7B" w14:textId="7300B152" w:rsidR="00AC4480" w:rsidRDefault="00AC4480" w:rsidP="00AC4480">
            <w:pPr>
              <w:spacing w:before="120" w:after="6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Automatický dezinfektor jednokomorový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br/>
              <w:t>Názov/typ/model tovaru : ....................... , rok výroby, výrobné číslo: .............</w:t>
            </w:r>
          </w:p>
        </w:tc>
      </w:tr>
      <w:tr w:rsidR="00A54A23" w14:paraId="46376182" w14:textId="77777777" w:rsidTr="00AC4480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522B" w14:textId="77777777" w:rsidR="00A54A23" w:rsidRDefault="00A54A2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35AD" w14:textId="77777777" w:rsidR="00A54A23" w:rsidRDefault="00A54A23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Plne automatizovaný dezinfektor pre jeden flexibilný endoskop  vrátane adaptéra a košíka</w:t>
            </w:r>
          </w:p>
        </w:tc>
      </w:tr>
      <w:tr w:rsidR="00A54A23" w14:paraId="15B7C330" w14:textId="77777777" w:rsidTr="00AC4480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8E18" w14:textId="77777777" w:rsidR="00A54A23" w:rsidRDefault="00A54A2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0EB4" w14:textId="77777777" w:rsidR="00A54A23" w:rsidRDefault="00A54A23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kompatibilita so všetkými flexibilnými endoskopmi</w:t>
            </w:r>
          </w:p>
        </w:tc>
      </w:tr>
      <w:tr w:rsidR="00A54A23" w14:paraId="60C49AE0" w14:textId="77777777" w:rsidTr="00AC4480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CF05" w14:textId="77777777" w:rsidR="00A54A23" w:rsidRDefault="00A54A2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D0B4" w14:textId="77777777" w:rsidR="00A54A23" w:rsidRDefault="00A54A23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chemický proces čistenia a dezinfekcie endoskopov na základe PAA chémie</w:t>
            </w:r>
          </w:p>
        </w:tc>
      </w:tr>
      <w:tr w:rsidR="00A54A23" w14:paraId="69EFECDC" w14:textId="77777777" w:rsidTr="00AC4480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65D4" w14:textId="77777777" w:rsidR="00A54A23" w:rsidRDefault="00A54A2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69C7" w14:textId="77777777" w:rsidR="00A54A23" w:rsidRDefault="00A54A23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automatická kontrola tesnosti endoskopov zabudovaným testerom tesnosti</w:t>
            </w:r>
          </w:p>
        </w:tc>
      </w:tr>
      <w:tr w:rsidR="00A54A23" w14:paraId="1A5ABCFC" w14:textId="77777777" w:rsidTr="00AC4480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B2ED" w14:textId="77777777" w:rsidR="00A54A23" w:rsidRDefault="00A54A2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035E" w14:textId="77777777" w:rsidR="00A54A23" w:rsidRDefault="00A54A23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permanentná kontrola hladiny čistiaceho a dezinfekčného roztoku v kontajneroch</w:t>
            </w:r>
          </w:p>
        </w:tc>
      </w:tr>
      <w:tr w:rsidR="00A54A23" w14:paraId="5E500556" w14:textId="77777777" w:rsidTr="00AC4480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C6EC" w14:textId="77777777" w:rsidR="00A54A23" w:rsidRDefault="00A54A2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0820" w14:textId="77777777" w:rsidR="00A54A23" w:rsidRDefault="00A54A23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permanentná kontrola vody v čistiacej komore </w:t>
            </w:r>
          </w:p>
        </w:tc>
      </w:tr>
      <w:tr w:rsidR="00A54A23" w14:paraId="644EFE44" w14:textId="77777777" w:rsidTr="00AC4480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8FA8" w14:textId="77777777" w:rsidR="00A54A23" w:rsidRDefault="00A54A2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EA96" w14:textId="77777777" w:rsidR="00A54A23" w:rsidRDefault="00A54A23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 prípade potreby externý kompresor na stlačený vzduch na správnu funkciu dezinfektora</w:t>
            </w:r>
          </w:p>
        </w:tc>
      </w:tr>
    </w:tbl>
    <w:p w14:paraId="6FB4A86C" w14:textId="00AE3B1D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71E6F06" w14:textId="25960875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7CF3631" w14:textId="335EA66E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1239F61" w14:textId="5EA628C6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7771A49" w14:textId="1F381AA5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662E14A" w14:textId="5A69BA4F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51D4E27" w14:textId="704C05C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F85CA48" w14:textId="3AADE7BA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C9F8D8F" w14:textId="50066943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100FFAA" w14:textId="3E5CEBCF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DCF2FE1" w14:textId="606C8FBF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FD37764" w14:textId="2E980B7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9FCFA20" w14:textId="191456F3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C585A08" w14:textId="2482AFC3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49D90EC" w14:textId="6BCD99B4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98E84C7" w14:textId="7B889FD4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3688A8A" w14:textId="1C97BA2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3CD6B33" w14:textId="7A962EC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E8CC142" w14:textId="28DEF9B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D1DA065" w14:textId="449EF2CC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0D5471D" w14:textId="3115F68F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2A08951" w14:textId="53C0B933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38DAC07" w14:textId="0D0D3B7F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FB03E65" w14:textId="37567891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B5C1E48" w14:textId="68026E3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04A5D4A" w14:textId="7FE9B3A6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39DEA5B" w14:textId="1C34731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B6303A1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  <w:sectPr w:rsidR="00DB56D8" w:rsidSect="006251FB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52E70597" w14:textId="7653EB6A" w:rsidR="00DB56D8" w:rsidRPr="00DB56D8" w:rsidRDefault="00DB56D8" w:rsidP="00383EB7">
      <w:pPr>
        <w:ind w:left="-284"/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>Príloha č. 2 – Cenová kalkulácia, položkovitý rozpočet</w:t>
      </w:r>
    </w:p>
    <w:p w14:paraId="0C7B2876" w14:textId="6BCC0085" w:rsidR="00DB56D8" w:rsidRPr="00DB56D8" w:rsidRDefault="00DB56D8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0C3CDD5D" w14:textId="44C18B94" w:rsidR="00DB56D8" w:rsidRDefault="00DB56D8" w:rsidP="00383EB7">
      <w:pPr>
        <w:ind w:left="-284"/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I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– Automatický dezinfektor j</w:t>
      </w:r>
      <w:r w:rsidR="00383EB7">
        <w:rPr>
          <w:rFonts w:ascii="Arial Narrow" w:hAnsi="Arial Narrow" w:cstheme="minorHAnsi"/>
          <w:b/>
          <w:i/>
          <w:sz w:val="22"/>
          <w:szCs w:val="22"/>
        </w:rPr>
        <w:t>edno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komorový</w:t>
      </w:r>
    </w:p>
    <w:p w14:paraId="50147C44" w14:textId="5E5AB8A5" w:rsidR="00A533A3" w:rsidRDefault="00A533A3" w:rsidP="00383EB7">
      <w:pPr>
        <w:ind w:left="-284"/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596A7751" w14:textId="77777777" w:rsidR="00A533A3" w:rsidRPr="00DB56D8" w:rsidRDefault="00A533A3" w:rsidP="00383EB7">
      <w:pPr>
        <w:ind w:left="-284"/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789B47E0" w14:textId="78215CF3" w:rsidR="00DB56D8" w:rsidRPr="00DB56D8" w:rsidRDefault="00DB56D8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tbl>
      <w:tblPr>
        <w:tblW w:w="3919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1250"/>
        <w:gridCol w:w="816"/>
        <w:gridCol w:w="806"/>
      </w:tblGrid>
      <w:tr w:rsidR="00A533A3" w14:paraId="7890A585" w14:textId="0CFF8DA3" w:rsidTr="007A2977">
        <w:trPr>
          <w:trHeight w:val="288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7CA01DB8" w14:textId="77777777" w:rsidR="00A533A3" w:rsidRDefault="00A533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1789D5F" w14:textId="77777777" w:rsidR="00A533A3" w:rsidRDefault="00A533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1745525B" w14:textId="77777777" w:rsidR="00A533A3" w:rsidRDefault="00A533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2E96CB9" w14:textId="77777777" w:rsidR="00A533A3" w:rsidRDefault="00A533A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23D06EE" w14:textId="77777777" w:rsidR="008A7D6D" w:rsidRDefault="008A7D6D" w:rsidP="008A7D6D">
      <w:pPr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1516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949"/>
        <w:gridCol w:w="747"/>
        <w:gridCol w:w="665"/>
        <w:gridCol w:w="1511"/>
        <w:gridCol w:w="1661"/>
        <w:gridCol w:w="1124"/>
        <w:gridCol w:w="1260"/>
        <w:gridCol w:w="975"/>
        <w:gridCol w:w="1240"/>
        <w:gridCol w:w="1125"/>
        <w:gridCol w:w="1085"/>
        <w:gridCol w:w="1257"/>
      </w:tblGrid>
      <w:tr w:rsidR="008A7D6D" w14:paraId="70505BD2" w14:textId="77777777" w:rsidTr="00C57C31">
        <w:trPr>
          <w:trHeight w:val="288"/>
        </w:trPr>
        <w:tc>
          <w:tcPr>
            <w:tcW w:w="128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A544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CENOVÁ KALKULÁCIA, POLOŽKOVITÝ ROZPOČET TOVARU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16B3DC26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0D116B5C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7D6D" w14:paraId="1CBCF1F6" w14:textId="77777777" w:rsidTr="00C57C31">
        <w:trPr>
          <w:trHeight w:val="288"/>
        </w:trPr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F785B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918A4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346C2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E71FF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7FE3A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0F8ED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A4755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F5A4E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81CB4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21257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64B21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CFB52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23376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</w:tr>
      <w:tr w:rsidR="008A7D6D" w14:paraId="55F318E9" w14:textId="77777777" w:rsidTr="00C57C31">
        <w:trPr>
          <w:trHeight w:val="9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9B37C5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B74C65" w14:textId="77777777" w:rsidR="008A7D6D" w:rsidRDefault="008A7D6D" w:rsidP="00C57C31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Názov tovaru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FA91A2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Merná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jednotka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(MJ)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B1F6FA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Počet MJ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CA9DE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Názov tovaru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D6358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Výrobca tovaru </w:t>
            </w:r>
          </w:p>
          <w:p w14:paraId="5A08FB90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(obchodné meno)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A79FED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Katalógové číslo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AF0E0E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Jednotková 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EUR bez DPH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BB0974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Sadzba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65CDD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Suma DPH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EUR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056D31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EUR s DPH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7F3AC1A5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Celková cena za počet  MJ v EUR bez DPH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0C23D6C6" w14:textId="77777777" w:rsidR="008A7D6D" w:rsidRDefault="008A7D6D" w:rsidP="00C57C3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Celková cena za počet  MJ v EUR s DPH</w:t>
            </w:r>
          </w:p>
        </w:tc>
      </w:tr>
      <w:tr w:rsidR="008A7D6D" w14:paraId="315EC1AA" w14:textId="77777777" w:rsidTr="00C57C31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6A0F7836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6E839A16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49BB4277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2FF1AE77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65BEDFE6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66A05E22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3148278D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382226F6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113D83F0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7FFB361F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63583C58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4B0FEA30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3C9814B2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14.</w:t>
            </w:r>
          </w:p>
        </w:tc>
      </w:tr>
      <w:tr w:rsidR="008A7D6D" w14:paraId="66FDBF5C" w14:textId="77777777" w:rsidTr="00C57C3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57CC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FA0F" w14:textId="7100E40E" w:rsidR="008A7D6D" w:rsidRDefault="008A7D6D" w:rsidP="00C57C3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Automatický dezinfektor jednokomorový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031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4379" w14:textId="77777777" w:rsidR="008A7D6D" w:rsidRDefault="008A7D6D" w:rsidP="00C57C3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5379" w14:textId="77777777" w:rsidR="008A7D6D" w:rsidRDefault="008A7D6D" w:rsidP="00C57C3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0C9E" w14:textId="77777777" w:rsidR="008A7D6D" w:rsidRDefault="008A7D6D" w:rsidP="00C57C3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E40F" w14:textId="77777777" w:rsidR="008A7D6D" w:rsidRDefault="008A7D6D" w:rsidP="00C57C3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0B69" w14:textId="77777777" w:rsidR="008A7D6D" w:rsidRDefault="008A7D6D" w:rsidP="00C57C3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8DA4" w14:textId="77777777" w:rsidR="008A7D6D" w:rsidRDefault="008A7D6D" w:rsidP="00C57C3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A5E4" w14:textId="77777777" w:rsidR="008A7D6D" w:rsidRDefault="008A7D6D" w:rsidP="00C57C3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974" w14:textId="77777777" w:rsidR="008A7D6D" w:rsidRDefault="008A7D6D" w:rsidP="00C57C3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0BA" w14:textId="77777777" w:rsidR="008A7D6D" w:rsidRDefault="008A7D6D" w:rsidP="00C57C31">
            <w:pPr>
              <w:spacing w:before="36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225" w14:textId="77777777" w:rsidR="008A7D6D" w:rsidRDefault="008A7D6D" w:rsidP="00C57C31">
            <w:pPr>
              <w:spacing w:before="36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</w:tr>
      <w:tr w:rsidR="008A7D6D" w:rsidRPr="00383EB7" w14:paraId="5FDD2177" w14:textId="77777777" w:rsidTr="00C57C31">
        <w:trPr>
          <w:trHeight w:val="540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15EC" w14:textId="77777777" w:rsidR="008A7D6D" w:rsidRDefault="008A7D6D" w:rsidP="00C57C3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E8CCEFC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AED61A1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FC72D4A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7213485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FE8947B" w14:textId="77777777" w:rsidR="008A7D6D" w:rsidRDefault="008A7D6D" w:rsidP="00C57C31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894F511" w14:textId="77777777" w:rsidR="008A7D6D" w:rsidRDefault="008A7D6D" w:rsidP="00C57C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A8AD5" w14:textId="77777777" w:rsidR="008A7D6D" w:rsidRDefault="008A7D6D" w:rsidP="00C57C3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EFCD84F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5031AC0" w14:textId="77777777" w:rsidR="008A7D6D" w:rsidRDefault="008A7D6D" w:rsidP="00C57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61F9A" w14:textId="77777777" w:rsidR="008A7D6D" w:rsidRPr="00383EB7" w:rsidRDefault="008A7D6D" w:rsidP="00C57C3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28972758" w14:textId="77777777" w:rsidR="008A7D6D" w:rsidRPr="00383EB7" w:rsidRDefault="008A7D6D" w:rsidP="00C57C3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49CD30FC" w14:textId="77777777" w:rsidR="008A7D6D" w:rsidRPr="00383EB7" w:rsidRDefault="008A7D6D" w:rsidP="00C57C3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DF31512" w14:textId="317C31BA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48C6C6A" w14:textId="1A27C8B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34B1242" w14:textId="72082D4A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EBE5C62" w14:textId="27EAE6C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9A35B11" w14:textId="69BAF7CE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F39E724" w14:textId="2B65228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1E95AD8" w14:textId="504F0236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214A11F" w14:textId="6C75CB05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DFA77D3" w14:textId="0CD3D7E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60EBBAB" w14:textId="6E42678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48AD980" w14:textId="5DC6B82C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B94646D" w14:textId="76DD676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B0320F3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  <w:sectPr w:rsidR="00DB56D8" w:rsidSect="00DB56D8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26D521BB" w14:textId="598E6C92" w:rsidR="00DB56D8" w:rsidRPr="00DB56D8" w:rsidRDefault="00DB56D8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>Príloha č. 3 – Zoznam subdodávateľov</w:t>
      </w:r>
    </w:p>
    <w:p w14:paraId="3976E597" w14:textId="77777777" w:rsidR="00A54A23" w:rsidRDefault="00A54A23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47E813A6" w14:textId="7DA4E1C9" w:rsidR="00DB56D8" w:rsidRPr="00DB56D8" w:rsidRDefault="00DB56D8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I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– Automatický dezinfektor jednokomorový</w:t>
      </w:r>
    </w:p>
    <w:p w14:paraId="1B1B4A45" w14:textId="00FD089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63E71CE" w14:textId="24A0981F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6118402" w14:textId="77777777" w:rsidR="00A54A23" w:rsidRPr="00F820FA" w:rsidRDefault="00A54A23" w:rsidP="00A54A23">
      <w:pPr>
        <w:rPr>
          <w:rFonts w:ascii="Arial Narrow" w:hAnsi="Arial Narrow" w:cs="Calibri"/>
          <w:b/>
          <w:i/>
          <w:sz w:val="22"/>
          <w:szCs w:val="22"/>
        </w:rPr>
      </w:pPr>
      <w:r w:rsidRPr="00F820FA">
        <w:rPr>
          <w:rFonts w:ascii="Arial Narrow" w:hAnsi="Arial Narrow" w:cs="Calibri"/>
          <w:b/>
          <w:i/>
          <w:sz w:val="22"/>
          <w:szCs w:val="22"/>
        </w:rPr>
        <w:t>Subdodávateľ č. 1. 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3"/>
        <w:gridCol w:w="5453"/>
      </w:tblGrid>
      <w:tr w:rsidR="00A54A23" w:rsidRPr="00F820FA" w14:paraId="700C1711" w14:textId="77777777" w:rsidTr="000A6B76">
        <w:tc>
          <w:tcPr>
            <w:tcW w:w="415" w:type="dxa"/>
            <w:hideMark/>
          </w:tcPr>
          <w:p w14:paraId="29022BCD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357209A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508A9893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3D2AE081" w14:textId="77777777" w:rsidTr="000A6B76">
        <w:tc>
          <w:tcPr>
            <w:tcW w:w="415" w:type="dxa"/>
            <w:hideMark/>
          </w:tcPr>
          <w:p w14:paraId="1ADDD4F3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4B3F25CD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5099F3CD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1C0FAC70" w14:textId="77777777" w:rsidTr="000A6B76">
        <w:tc>
          <w:tcPr>
            <w:tcW w:w="415" w:type="dxa"/>
            <w:hideMark/>
          </w:tcPr>
          <w:p w14:paraId="30F39752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0C00F232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B580DA1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6CFF1C53" w14:textId="77777777" w:rsidTr="000A6B76">
        <w:tc>
          <w:tcPr>
            <w:tcW w:w="415" w:type="dxa"/>
            <w:hideMark/>
          </w:tcPr>
          <w:p w14:paraId="2056FB16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43EB4FE3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35648996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7297AAA1" w14:textId="77777777" w:rsidTr="000A6B76">
        <w:tc>
          <w:tcPr>
            <w:tcW w:w="415" w:type="dxa"/>
            <w:hideMark/>
          </w:tcPr>
          <w:p w14:paraId="11EE9E62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0A3EBD64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23F46A1D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1613D31B" w14:textId="77777777" w:rsidTr="000A6B76">
        <w:tc>
          <w:tcPr>
            <w:tcW w:w="415" w:type="dxa"/>
            <w:hideMark/>
          </w:tcPr>
          <w:p w14:paraId="3F79E95C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2FA4676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66E071E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3491957F" w14:textId="77777777" w:rsidTr="000A6B76">
        <w:tc>
          <w:tcPr>
            <w:tcW w:w="415" w:type="dxa"/>
            <w:hideMark/>
          </w:tcPr>
          <w:p w14:paraId="1196780C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488118A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0315C948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Meno a priezvisko :</w:t>
            </w:r>
          </w:p>
          <w:p w14:paraId="75D78314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Adresa pobytu :</w:t>
            </w:r>
          </w:p>
          <w:p w14:paraId="67CC91BF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Dátum narodenia:</w:t>
            </w:r>
          </w:p>
          <w:p w14:paraId="2E004A7E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Tel. kontakt: </w:t>
            </w:r>
          </w:p>
          <w:p w14:paraId="5C369226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E-mail adresa :</w:t>
            </w:r>
          </w:p>
        </w:tc>
      </w:tr>
      <w:tr w:rsidR="00A54A23" w:rsidRPr="00F820FA" w14:paraId="10432EAC" w14:textId="77777777" w:rsidTr="000A6B76">
        <w:tc>
          <w:tcPr>
            <w:tcW w:w="415" w:type="dxa"/>
            <w:hideMark/>
          </w:tcPr>
          <w:p w14:paraId="5020ECDF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1A2C08A5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26546F6B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</w:tbl>
    <w:p w14:paraId="7C6224F1" w14:textId="77777777" w:rsidR="00A54A23" w:rsidRPr="00F820FA" w:rsidRDefault="00A54A23" w:rsidP="00A54A23">
      <w:pPr>
        <w:rPr>
          <w:rFonts w:ascii="Arial Narrow" w:hAnsi="Arial Narrow" w:cs="Calibri"/>
          <w:b/>
          <w:i/>
          <w:sz w:val="22"/>
          <w:szCs w:val="22"/>
        </w:rPr>
      </w:pPr>
    </w:p>
    <w:p w14:paraId="5C30350C" w14:textId="77777777" w:rsidR="00A54A23" w:rsidRPr="00F820FA" w:rsidRDefault="00A54A23" w:rsidP="00A54A23">
      <w:pPr>
        <w:rPr>
          <w:rFonts w:ascii="Arial Narrow" w:hAnsi="Arial Narrow" w:cs="Calibri"/>
          <w:b/>
          <w:i/>
          <w:sz w:val="22"/>
          <w:szCs w:val="22"/>
        </w:rPr>
      </w:pPr>
      <w:r w:rsidRPr="00F820FA">
        <w:rPr>
          <w:rFonts w:ascii="Arial Narrow" w:hAnsi="Arial Narrow" w:cs="Calibri"/>
          <w:b/>
          <w:i/>
          <w:sz w:val="22"/>
          <w:szCs w:val="22"/>
        </w:rPr>
        <w:t>Subdodávateľ č. 2.*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3"/>
        <w:gridCol w:w="5453"/>
      </w:tblGrid>
      <w:tr w:rsidR="00A54A23" w:rsidRPr="00F820FA" w14:paraId="1F42E8B5" w14:textId="77777777" w:rsidTr="000A6B76">
        <w:tc>
          <w:tcPr>
            <w:tcW w:w="415" w:type="dxa"/>
            <w:hideMark/>
          </w:tcPr>
          <w:p w14:paraId="4070052C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24832D79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57742F2E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387512D5" w14:textId="77777777" w:rsidTr="000A6B76">
        <w:tc>
          <w:tcPr>
            <w:tcW w:w="415" w:type="dxa"/>
            <w:hideMark/>
          </w:tcPr>
          <w:p w14:paraId="64E617EE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6A30FDCB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74854A02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4D0BA55F" w14:textId="77777777" w:rsidTr="000A6B76">
        <w:tc>
          <w:tcPr>
            <w:tcW w:w="415" w:type="dxa"/>
            <w:hideMark/>
          </w:tcPr>
          <w:p w14:paraId="7E6042A0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4DE8FEBE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7E819A5C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5964A023" w14:textId="77777777" w:rsidTr="000A6B76">
        <w:tc>
          <w:tcPr>
            <w:tcW w:w="415" w:type="dxa"/>
            <w:hideMark/>
          </w:tcPr>
          <w:p w14:paraId="52D4015B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2A44E3B7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FE0AD49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35B38404" w14:textId="77777777" w:rsidTr="000A6B76">
        <w:tc>
          <w:tcPr>
            <w:tcW w:w="415" w:type="dxa"/>
            <w:hideMark/>
          </w:tcPr>
          <w:p w14:paraId="046037A9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7A43F2CE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BC6D3AE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6E2D5F58" w14:textId="77777777" w:rsidTr="000A6B76">
        <w:tc>
          <w:tcPr>
            <w:tcW w:w="415" w:type="dxa"/>
            <w:hideMark/>
          </w:tcPr>
          <w:p w14:paraId="42DC6412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1BF7DF7B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0F453C77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A54A23" w:rsidRPr="00F820FA" w14:paraId="597A398C" w14:textId="77777777" w:rsidTr="000A6B76">
        <w:tc>
          <w:tcPr>
            <w:tcW w:w="415" w:type="dxa"/>
            <w:hideMark/>
          </w:tcPr>
          <w:p w14:paraId="5DAFA30F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360F6C76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08C0C7EF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Meno a priezvisko :</w:t>
            </w:r>
          </w:p>
          <w:p w14:paraId="66C2BFDD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Adresa pobytu :</w:t>
            </w:r>
          </w:p>
          <w:p w14:paraId="58476949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Dátum narodenia:</w:t>
            </w:r>
          </w:p>
          <w:p w14:paraId="469EF3DB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Tel. kontakt: </w:t>
            </w:r>
          </w:p>
          <w:p w14:paraId="5AFDE655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E-mail adresa :</w:t>
            </w:r>
          </w:p>
        </w:tc>
      </w:tr>
      <w:tr w:rsidR="00A54A23" w:rsidRPr="00F820FA" w14:paraId="377C3180" w14:textId="77777777" w:rsidTr="000A6B76">
        <w:tc>
          <w:tcPr>
            <w:tcW w:w="415" w:type="dxa"/>
            <w:hideMark/>
          </w:tcPr>
          <w:p w14:paraId="40FE9490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19636F3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7AC6CB8F" w14:textId="77777777" w:rsidR="00A54A23" w:rsidRPr="00F820FA" w:rsidRDefault="00A54A23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</w:tbl>
    <w:p w14:paraId="3283C6F4" w14:textId="77777777" w:rsidR="00A54A23" w:rsidRPr="00F820FA" w:rsidRDefault="00A54A23" w:rsidP="00A54A23">
      <w:pPr>
        <w:rPr>
          <w:rFonts w:ascii="Arial Narrow" w:hAnsi="Arial Narrow" w:cs="Calibri"/>
          <w:i/>
          <w:sz w:val="22"/>
          <w:szCs w:val="22"/>
        </w:rPr>
      </w:pPr>
    </w:p>
    <w:p w14:paraId="0474551D" w14:textId="77777777" w:rsidR="00A54A23" w:rsidRPr="00F820FA" w:rsidRDefault="00A54A23" w:rsidP="00A54A23">
      <w:pPr>
        <w:jc w:val="both"/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sz w:val="22"/>
          <w:szCs w:val="22"/>
        </w:rPr>
        <w:t>* Pokiaľ predávajúci   bude zabezpečovať plnenie tejto zmluvy prostredníctvom svojich subdodávateľov (čl. IX. bod 11. tejto zmluvy) vpíše všetky požadované údaje to tabuliek vyššie.</w:t>
      </w:r>
    </w:p>
    <w:p w14:paraId="7DF1DE2C" w14:textId="77777777" w:rsidR="00A54A23" w:rsidRPr="00F820FA" w:rsidRDefault="00A54A23" w:rsidP="00A54A23">
      <w:pPr>
        <w:jc w:val="both"/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sz w:val="22"/>
          <w:szCs w:val="22"/>
        </w:rPr>
        <w:t>**V prípade, že predávajúci plnenie tejto zmluvy nebude zabezpečovať prostredníctvom svojich subdodávateľov (čl. IX. bod 11. tejto zmluvy) preškrtne vyššie uvedené tabuľky a túto skutočnosť  potvrdí podpisom prehlásenia na tejto prílohe:</w:t>
      </w:r>
    </w:p>
    <w:p w14:paraId="42E5375E" w14:textId="77777777" w:rsidR="00A54A23" w:rsidRPr="00F820FA" w:rsidRDefault="00A54A23" w:rsidP="00A54A23">
      <w:pPr>
        <w:rPr>
          <w:rFonts w:ascii="Arial Narrow" w:hAnsi="Arial Narrow" w:cs="Calibri"/>
          <w:sz w:val="22"/>
          <w:szCs w:val="22"/>
        </w:rPr>
      </w:pPr>
    </w:p>
    <w:p w14:paraId="6E89F4E0" w14:textId="77777777" w:rsidR="00A54A23" w:rsidRPr="00F820FA" w:rsidRDefault="00A54A23" w:rsidP="00A54A23">
      <w:pPr>
        <w:rPr>
          <w:rFonts w:ascii="Arial Narrow" w:hAnsi="Arial Narrow" w:cs="Calibri"/>
          <w:b/>
          <w:sz w:val="22"/>
          <w:szCs w:val="22"/>
          <w:u w:val="single"/>
        </w:rPr>
      </w:pPr>
      <w:r w:rsidRPr="00F820FA">
        <w:rPr>
          <w:rFonts w:ascii="Arial Narrow" w:hAnsi="Arial Narrow" w:cs="Calibri"/>
          <w:b/>
          <w:sz w:val="22"/>
          <w:szCs w:val="22"/>
          <w:u w:val="single"/>
        </w:rPr>
        <w:t xml:space="preserve">Prehlásenie predávajúceho** : </w:t>
      </w:r>
    </w:p>
    <w:p w14:paraId="3D842C83" w14:textId="77777777" w:rsidR="00A54A23" w:rsidRPr="00F820FA" w:rsidRDefault="00A54A23" w:rsidP="00AC4B44">
      <w:pPr>
        <w:jc w:val="both"/>
        <w:rPr>
          <w:rFonts w:ascii="Arial Narrow" w:hAnsi="Arial Narrow" w:cs="Calibri"/>
          <w:b/>
          <w:sz w:val="22"/>
          <w:szCs w:val="22"/>
        </w:rPr>
      </w:pPr>
      <w:r w:rsidRPr="00F820FA">
        <w:rPr>
          <w:rFonts w:ascii="Arial Narrow" w:hAnsi="Arial Narrow" w:cs="Calibri"/>
          <w:b/>
          <w:sz w:val="22"/>
          <w:szCs w:val="22"/>
        </w:rPr>
        <w:t>Predávajúci  týmto prehlasuje, že plnenie tejto zmluvy nebude zabezpečovať prostredníctvom svojich subdodávateľov ( čl. IX. bod 11. tejto zmluvy).</w:t>
      </w:r>
    </w:p>
    <w:p w14:paraId="12AC703D" w14:textId="77777777" w:rsidR="00A54A23" w:rsidRPr="00F820FA" w:rsidRDefault="00A54A23" w:rsidP="00AC4B44">
      <w:pPr>
        <w:jc w:val="both"/>
        <w:rPr>
          <w:rFonts w:ascii="Arial Narrow" w:hAnsi="Arial Narrow" w:cs="Calibri"/>
          <w:b/>
          <w:sz w:val="22"/>
          <w:szCs w:val="22"/>
        </w:rPr>
      </w:pPr>
    </w:p>
    <w:p w14:paraId="7C5A950B" w14:textId="77777777" w:rsidR="00A54A23" w:rsidRPr="005B4E29" w:rsidRDefault="00A54A23" w:rsidP="00A54A23">
      <w:pPr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b/>
          <w:sz w:val="22"/>
          <w:szCs w:val="22"/>
        </w:rPr>
        <w:t xml:space="preserve"> </w:t>
      </w:r>
      <w:r w:rsidRPr="005B4E29">
        <w:rPr>
          <w:rFonts w:ascii="Arial Narrow" w:hAnsi="Arial Narrow" w:cs="Calibri"/>
          <w:sz w:val="22"/>
          <w:szCs w:val="22"/>
        </w:rPr>
        <w:t>V ...................................., dňa ..........................</w:t>
      </w:r>
    </w:p>
    <w:p w14:paraId="3A14D2BD" w14:textId="77777777" w:rsidR="00A54A23" w:rsidRPr="005B4E29" w:rsidRDefault="00A54A23" w:rsidP="00A54A23">
      <w:pPr>
        <w:rPr>
          <w:rFonts w:ascii="Arial Narrow" w:hAnsi="Arial Narrow" w:cs="Calibri"/>
          <w:sz w:val="22"/>
          <w:szCs w:val="22"/>
        </w:rPr>
      </w:pPr>
    </w:p>
    <w:p w14:paraId="01A6409B" w14:textId="77777777" w:rsidR="005B4E29" w:rsidRDefault="005B4E29" w:rsidP="00A54A23">
      <w:pPr>
        <w:rPr>
          <w:rFonts w:ascii="Arial Narrow" w:hAnsi="Arial Narrow" w:cs="Calibri"/>
          <w:sz w:val="22"/>
          <w:szCs w:val="22"/>
        </w:rPr>
      </w:pPr>
    </w:p>
    <w:p w14:paraId="4BE56D5C" w14:textId="2BCD64F1" w:rsidR="00A54A23" w:rsidRPr="005B4E29" w:rsidRDefault="00A54A23" w:rsidP="00A54A23">
      <w:pPr>
        <w:rPr>
          <w:rFonts w:ascii="Arial Narrow" w:hAnsi="Arial Narrow" w:cs="Calibri"/>
          <w:sz w:val="22"/>
          <w:szCs w:val="22"/>
        </w:rPr>
      </w:pPr>
      <w:r w:rsidRPr="005B4E29">
        <w:rPr>
          <w:rFonts w:ascii="Arial Narrow" w:hAnsi="Arial Narrow" w:cs="Calibri"/>
          <w:sz w:val="22"/>
          <w:szCs w:val="22"/>
        </w:rPr>
        <w:t xml:space="preserve">Predávajúci : _____________________________ </w:t>
      </w:r>
    </w:p>
    <w:p w14:paraId="3BA12DF3" w14:textId="77777777" w:rsidR="00A54A23" w:rsidRPr="005B4E29" w:rsidRDefault="00A54A23" w:rsidP="00A54A23">
      <w:pPr>
        <w:rPr>
          <w:rFonts w:ascii="Arial Narrow" w:hAnsi="Arial Narrow" w:cs="Calibri"/>
          <w:sz w:val="22"/>
          <w:szCs w:val="22"/>
        </w:rPr>
      </w:pPr>
    </w:p>
    <w:p w14:paraId="316CA0B7" w14:textId="77777777" w:rsidR="00A54A23" w:rsidRPr="005B4E29" w:rsidRDefault="00A54A23" w:rsidP="00A54A23">
      <w:pPr>
        <w:jc w:val="both"/>
        <w:rPr>
          <w:rFonts w:ascii="Arial Narrow" w:hAnsi="Arial Narrow" w:cstheme="minorHAnsi"/>
          <w:sz w:val="22"/>
          <w:szCs w:val="22"/>
        </w:rPr>
      </w:pPr>
    </w:p>
    <w:p w14:paraId="2F5E535D" w14:textId="77777777" w:rsidR="00A54A23" w:rsidRPr="00F820FA" w:rsidRDefault="00A54A23" w:rsidP="00A54A23">
      <w:pPr>
        <w:jc w:val="both"/>
        <w:rPr>
          <w:rFonts w:ascii="Arial Narrow" w:hAnsi="Arial Narrow" w:cstheme="minorHAnsi"/>
          <w:sz w:val="22"/>
          <w:szCs w:val="22"/>
        </w:rPr>
      </w:pPr>
    </w:p>
    <w:p w14:paraId="74A116B5" w14:textId="62F121DA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B6A7BE6" w14:textId="0F1FD5EA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F342174" w14:textId="77777777" w:rsidR="00A54A23" w:rsidRPr="003F2463" w:rsidRDefault="00DB56D8" w:rsidP="00A54A23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3F2463">
        <w:rPr>
          <w:rFonts w:ascii="Arial Narrow" w:hAnsi="Arial Narrow" w:cstheme="minorHAnsi"/>
          <w:b/>
          <w:i/>
          <w:sz w:val="22"/>
          <w:szCs w:val="22"/>
        </w:rPr>
        <w:lastRenderedPageBreak/>
        <w:t xml:space="preserve">Príloha č. 4 – </w:t>
      </w:r>
      <w:r w:rsidR="00A54A23" w:rsidRPr="003F2463">
        <w:rPr>
          <w:rFonts w:ascii="Arial Narrow" w:hAnsi="Arial Narrow" w:cstheme="minorHAnsi"/>
          <w:b/>
          <w:i/>
          <w:sz w:val="22"/>
          <w:szCs w:val="22"/>
        </w:rPr>
        <w:t>Kontaktné údaje Servisného strediska resp. kontaktné informácie o servisných linkách v prípade vád tovaru</w:t>
      </w:r>
    </w:p>
    <w:p w14:paraId="33665413" w14:textId="5043D53B" w:rsidR="00DB56D8" w:rsidRPr="00DB56D8" w:rsidRDefault="00DB56D8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2AD1E6A9" w14:textId="4ECB720E" w:rsidR="00DB56D8" w:rsidRPr="00DB56D8" w:rsidRDefault="00DB56D8" w:rsidP="00830F69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I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– Automatický dezinfektor jednokomorový</w:t>
      </w:r>
    </w:p>
    <w:p w14:paraId="500E040A" w14:textId="44BDC228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ECE6028" w14:textId="0E4BC064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B207859" w14:textId="77B5B4C3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0E49328" w14:textId="2BEE11D1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72E3FD0" w14:textId="7452F3F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D65352D" w14:textId="1EB5C3E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E297CD7" w14:textId="58A70A9D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B4EFFF4" w14:textId="40BE021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4630D03" w14:textId="76F7121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F7CF82E" w14:textId="7849ED06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7170A2C" w14:textId="59EE11B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D2ADAF3" w14:textId="101E4F9B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5E0B10A" w14:textId="47F4D4A1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68DF20B" w14:textId="5E8B4365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FA56AC3" w14:textId="27FD71FD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10AC4C3" w14:textId="552B3C1D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6AE051D" w14:textId="0D072EE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79F6068" w14:textId="684265B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6455248" w14:textId="3C727976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EAA6D86" w14:textId="3B38765C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021889C" w14:textId="21826C5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3830AC5" w14:textId="7540DC2A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44B24BA" w14:textId="61CCDBF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B1EADBB" w14:textId="32FB981B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9070DFC" w14:textId="1EB0760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2ABEF22" w14:textId="4901E556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8C7E2FD" w14:textId="575C0071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F89C48A" w14:textId="6345EC0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C7B9E3C" w14:textId="7D721C4A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DB44170" w14:textId="273F3796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F443D6C" w14:textId="37F54076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6B6BBBE" w14:textId="3B4D4FCD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FFB34E8" w14:textId="03295C1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4BD72A1" w14:textId="52E379C2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BC2EE33" w14:textId="00391BDC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9EE67D1" w14:textId="3A118CCD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E536E76" w14:textId="71C1847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8040D78" w14:textId="3E8583A5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3181C9F" w14:textId="6F0EC4C5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49F9E92" w14:textId="1A931B3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886B33E" w14:textId="02970AD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787D895" w14:textId="318CBD5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F48DB6A" w14:textId="29167AC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E70F524" w14:textId="2E793F8B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C878CB0" w14:textId="772D29EE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AAE822E" w14:textId="33C4D5C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14A46E7" w14:textId="398EDF5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919E045" w14:textId="30BD999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4BA56F3" w14:textId="2BA6965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0E2A7BA" w14:textId="02496AC8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59236D3" w14:textId="654E1106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EEFF1E3" w14:textId="561F8215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E691C75" w14:textId="7D115A4A" w:rsidR="00DB56D8" w:rsidRDefault="00DB56D8" w:rsidP="00DB56D8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 xml:space="preserve">Príloha č. 5 </w:t>
      </w:r>
      <w:r w:rsidR="00A54A23">
        <w:rPr>
          <w:rFonts w:ascii="Arial Narrow" w:hAnsi="Arial Narrow" w:cstheme="minorHAnsi"/>
          <w:b/>
          <w:i/>
          <w:sz w:val="22"/>
          <w:szCs w:val="22"/>
        </w:rPr>
        <w:t xml:space="preserve">–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Protikorupčná doložka</w:t>
      </w:r>
    </w:p>
    <w:p w14:paraId="5C4B7EEA" w14:textId="77777777" w:rsidR="00A54A23" w:rsidRPr="00DB56D8" w:rsidRDefault="00A54A23" w:rsidP="00DB56D8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4175656F" w14:textId="6DE36949" w:rsidR="00DB56D8" w:rsidRPr="00DB56D8" w:rsidRDefault="00DB56D8" w:rsidP="00DB56D8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Predmet dodania: Prístrojové vybavenie endoskopického centra </w:t>
      </w:r>
      <w:r>
        <w:rPr>
          <w:rFonts w:ascii="Arial Narrow" w:hAnsi="Arial Narrow" w:cstheme="minorHAnsi"/>
          <w:b/>
          <w:i/>
          <w:sz w:val="22"/>
          <w:szCs w:val="22"/>
        </w:rPr>
        <w:t>I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 – Automatický dezinfektor jednokomorový</w:t>
      </w:r>
    </w:p>
    <w:p w14:paraId="4FC11E40" w14:textId="0642AE21" w:rsidR="00DB56D8" w:rsidRDefault="00DB56D8" w:rsidP="00DB56D8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471ED698" w14:textId="77777777" w:rsidR="00375253" w:rsidRPr="007B034B" w:rsidRDefault="00375253" w:rsidP="00DB56D8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EB26FAA" w14:textId="77777777" w:rsidR="00DB56D8" w:rsidRPr="007B034B" w:rsidRDefault="00DB56D8" w:rsidP="00DB56D8">
      <w:pPr>
        <w:jc w:val="both"/>
        <w:rPr>
          <w:rFonts w:ascii="Arial Narrow" w:hAnsi="Arial Narrow" w:cstheme="minorHAnsi"/>
          <w:sz w:val="20"/>
          <w:szCs w:val="20"/>
        </w:rPr>
      </w:pPr>
    </w:p>
    <w:p w14:paraId="5E72B49B" w14:textId="70FB5B00" w:rsidR="00DB56D8" w:rsidRPr="007B034B" w:rsidRDefault="003F2463" w:rsidP="00375253">
      <w:pPr>
        <w:pStyle w:val="Nadpis1"/>
        <w:keepNext w:val="0"/>
        <w:widowControl w:val="0"/>
        <w:numPr>
          <w:ilvl w:val="0"/>
          <w:numId w:val="37"/>
        </w:numPr>
        <w:tabs>
          <w:tab w:val="left" w:pos="364"/>
        </w:tabs>
        <w:spacing w:before="0"/>
        <w:ind w:left="0" w:firstLine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s</w:t>
      </w:r>
      <w:r w:rsidR="00DB56D8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ystém riadenia</w:t>
      </w:r>
    </w:p>
    <w:p w14:paraId="796EA98E" w14:textId="77777777" w:rsidR="00DB56D8" w:rsidRPr="007B034B" w:rsidRDefault="00DB56D8" w:rsidP="00DB56D8">
      <w:pPr>
        <w:pStyle w:val="Zkladntext"/>
        <w:ind w:right="112" w:hanging="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-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zaväzuje,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-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svojej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organizácie</w:t>
      </w:r>
      <w:r>
        <w:rPr>
          <w:rFonts w:ascii="Arial Narrow" w:hAnsi="Arial Narrow" w:cstheme="minorHAnsi"/>
          <w:spacing w:val="-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príjme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účinný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systém riadenia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schopný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zabrániť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korupčným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trestným činom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úplatkárstva/podplácania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cieľom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úradnej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moci,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právomoci,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vplyvu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či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postavenia,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porušenia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zákona,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úplatkárstva</w:t>
      </w:r>
      <w:r w:rsidRPr="007B034B">
        <w:rPr>
          <w:rFonts w:ascii="Arial Narrow" w:hAnsi="Arial Narrow" w:cstheme="minorHAnsi"/>
          <w:spacing w:val="-1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právnych</w:t>
      </w:r>
      <w:r>
        <w:rPr>
          <w:rFonts w:ascii="Arial Narrow" w:hAnsi="Arial Narrow" w:cstheme="minorHAnsi"/>
          <w:spacing w:val="-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úkonoch,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navádzania</w:t>
      </w:r>
      <w:r w:rsidRPr="007B034B">
        <w:rPr>
          <w:rFonts w:ascii="Arial Narrow" w:hAnsi="Arial Narrow" w:cstheme="minorHAnsi"/>
          <w:sz w:val="22"/>
          <w:szCs w:val="22"/>
        </w:rPr>
        <w:t xml:space="preserve"> na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takéto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zneužitie,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vydieranie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a/alebo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spreneveru.</w:t>
      </w:r>
    </w:p>
    <w:p w14:paraId="256B9A82" w14:textId="25B66355" w:rsidR="00DB56D8" w:rsidRDefault="00DB56D8" w:rsidP="00DB56D8">
      <w:pPr>
        <w:rPr>
          <w:rFonts w:ascii="Arial Narrow" w:eastAsia="Arial" w:hAnsi="Arial Narrow" w:cstheme="minorHAnsi"/>
          <w:sz w:val="22"/>
          <w:szCs w:val="22"/>
        </w:rPr>
      </w:pPr>
    </w:p>
    <w:p w14:paraId="610D7357" w14:textId="77777777" w:rsidR="00375253" w:rsidRPr="007B034B" w:rsidRDefault="00375253" w:rsidP="00DB56D8">
      <w:pPr>
        <w:rPr>
          <w:rFonts w:ascii="Arial Narrow" w:eastAsia="Arial" w:hAnsi="Arial Narrow" w:cstheme="minorHAnsi"/>
          <w:sz w:val="22"/>
          <w:szCs w:val="22"/>
        </w:rPr>
      </w:pPr>
    </w:p>
    <w:p w14:paraId="2C1332B0" w14:textId="32E2147E" w:rsidR="00DB56D8" w:rsidRPr="007B034B" w:rsidRDefault="00375253" w:rsidP="00375253">
      <w:pPr>
        <w:pStyle w:val="Nadpis1"/>
        <w:keepNext w:val="0"/>
        <w:widowControl w:val="0"/>
        <w:numPr>
          <w:ilvl w:val="0"/>
          <w:numId w:val="37"/>
        </w:numPr>
        <w:tabs>
          <w:tab w:val="left" w:pos="364"/>
        </w:tabs>
        <w:spacing w:before="0"/>
        <w:ind w:left="0" w:firstLine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p</w:t>
      </w:r>
      <w:r w:rsidR="00DB56D8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latobné</w:t>
      </w:r>
      <w:r w:rsidR="00DB56D8"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="00DB56D8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systémy</w:t>
      </w:r>
    </w:p>
    <w:p w14:paraId="778C4C05" w14:textId="77777777" w:rsidR="00DB56D8" w:rsidRPr="007B034B" w:rsidRDefault="00DB56D8" w:rsidP="00375253">
      <w:pPr>
        <w:pStyle w:val="Zkladntext"/>
        <w:ind w:right="111"/>
        <w:rPr>
          <w:rFonts w:ascii="Arial Narrow" w:hAnsi="Arial Narrow" w:cstheme="minorHAnsi"/>
          <w:spacing w:val="55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výkone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činností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5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so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spoločnosťou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Univerzitná nemocnica L. Pasteura Košice ( ďalej len „UNLP“) zaväzuje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>:</w:t>
      </w:r>
    </w:p>
    <w:p w14:paraId="5C4D63F6" w14:textId="77777777" w:rsidR="00DB56D8" w:rsidRPr="007B034B" w:rsidRDefault="00DB56D8" w:rsidP="00DB56D8">
      <w:pPr>
        <w:pStyle w:val="Zkladntext"/>
        <w:numPr>
          <w:ilvl w:val="0"/>
          <w:numId w:val="38"/>
        </w:numPr>
        <w:ind w:right="11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vykonávať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platby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výhradne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takým</w:t>
      </w:r>
      <w:r w:rsidRPr="007B034B">
        <w:rPr>
          <w:rFonts w:ascii="Arial Narrow" w:hAnsi="Arial Narrow" w:cstheme="minorHAnsi"/>
          <w:spacing w:val="8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spôsobom,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ktorý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umožňuje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identifikáciu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príjemcu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, </w:t>
      </w:r>
    </w:p>
    <w:p w14:paraId="2000AFDB" w14:textId="77777777" w:rsidR="00DB56D8" w:rsidRPr="007B034B" w:rsidRDefault="00DB56D8" w:rsidP="00DB56D8">
      <w:pPr>
        <w:pStyle w:val="Zkladntext"/>
        <w:numPr>
          <w:ilvl w:val="0"/>
          <w:numId w:val="38"/>
        </w:numPr>
        <w:ind w:right="11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vyhýbať </w:t>
      </w:r>
      <w:r w:rsidRPr="007B034B">
        <w:rPr>
          <w:rFonts w:ascii="Arial Narrow" w:hAnsi="Arial Narrow" w:cstheme="minorHAnsi"/>
          <w:sz w:val="22"/>
          <w:szCs w:val="22"/>
        </w:rPr>
        <w:t xml:space="preserve">sa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hotovostným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platbám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platbám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v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naturáliách.</w:t>
      </w:r>
    </w:p>
    <w:p w14:paraId="55673614" w14:textId="77777777" w:rsidR="00DB56D8" w:rsidRPr="007B034B" w:rsidRDefault="00DB56D8" w:rsidP="00DB56D8">
      <w:pPr>
        <w:rPr>
          <w:rFonts w:ascii="Arial Narrow" w:eastAsia="Arial" w:hAnsi="Arial Narrow" w:cstheme="minorHAnsi"/>
          <w:sz w:val="22"/>
          <w:szCs w:val="22"/>
        </w:rPr>
      </w:pPr>
    </w:p>
    <w:p w14:paraId="73928F14" w14:textId="094010AD" w:rsidR="00DB56D8" w:rsidRPr="007B034B" w:rsidRDefault="00DB56D8" w:rsidP="00375253">
      <w:pPr>
        <w:pStyle w:val="Nadpis1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3.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="00375253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   </w:t>
      </w:r>
      <w:r w:rsidR="003F2463">
        <w:rPr>
          <w:rFonts w:ascii="Arial Narrow" w:hAnsi="Arial Narrow" w:cstheme="minorHAnsi"/>
          <w:spacing w:val="-1"/>
          <w:sz w:val="22"/>
          <w:szCs w:val="22"/>
          <w:lang w:val="sk-SK"/>
        </w:rPr>
        <w:t>d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ary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a 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>odmeny</w:t>
      </w:r>
    </w:p>
    <w:p w14:paraId="5887EF18" w14:textId="77777777" w:rsidR="00DB56D8" w:rsidRPr="007B034B" w:rsidRDefault="00DB56D8" w:rsidP="00375253">
      <w:pPr>
        <w:pStyle w:val="Zkladntext"/>
        <w:ind w:right="107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s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žiaden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zamestnancov,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iných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osôb</w:t>
      </w:r>
      <w:r w:rsidRPr="007B034B">
        <w:rPr>
          <w:rFonts w:ascii="Arial Narrow" w:hAnsi="Arial Narrow" w:cstheme="minorHAnsi"/>
          <w:spacing w:val="9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konajúcich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jeho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mene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pred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uzatvorením</w:t>
      </w:r>
      <w:r w:rsidRPr="007B034B">
        <w:rPr>
          <w:rFonts w:ascii="Arial Narrow" w:hAnsi="Arial Narrow" w:cstheme="minorHAnsi"/>
          <w:spacing w:val="5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počas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plynutia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nebude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priamo</w:t>
      </w:r>
      <w:r w:rsidRPr="007B034B">
        <w:rPr>
          <w:rFonts w:ascii="Arial Narrow" w:hAnsi="Arial Narrow" w:cstheme="minorHAnsi"/>
          <w:spacing w:val="5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nepriamo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ponúkať,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dávať,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poskytovať,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vyžadovať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ani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prijímať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finančné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prostriedky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iné</w:t>
      </w:r>
      <w:r w:rsidRPr="007B034B">
        <w:rPr>
          <w:rFonts w:ascii="Arial Narrow" w:hAnsi="Arial Narrow" w:cstheme="minorHAnsi"/>
          <w:spacing w:val="7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oceniteľné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hodnoty,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poskytovať</w:t>
      </w:r>
      <w:r w:rsidRPr="007B034B">
        <w:rPr>
          <w:rFonts w:ascii="Arial Narrow" w:hAnsi="Arial Narrow" w:cstheme="minorHAnsi"/>
          <w:spacing w:val="5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výhody,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dary,</w:t>
      </w:r>
      <w:r w:rsidRPr="007B034B">
        <w:rPr>
          <w:rFonts w:ascii="Arial Narrow" w:hAnsi="Arial Narrow" w:cstheme="minorHAnsi"/>
          <w:spacing w:val="6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pohostenia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5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ovplyvňovať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konanie</w:t>
      </w:r>
      <w:r w:rsidRPr="007B034B">
        <w:rPr>
          <w:rFonts w:ascii="Arial Narrow" w:hAnsi="Arial Narrow" w:cstheme="minorHAnsi"/>
          <w:spacing w:val="18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  <w:r w:rsidRPr="007B034B">
        <w:rPr>
          <w:rFonts w:ascii="Arial Narrow" w:hAnsi="Arial Narrow" w:cstheme="minorHAnsi"/>
          <w:spacing w:val="1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využitím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odmeňovania,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navádzania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k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nekorektnému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výkonu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príslušných</w:t>
      </w:r>
      <w:r w:rsidRPr="007B034B">
        <w:rPr>
          <w:rFonts w:ascii="Arial Narrow" w:hAnsi="Arial Narrow" w:cstheme="minorHAnsi"/>
          <w:spacing w:val="6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 UNLP</w:t>
      </w:r>
      <w:r w:rsidRPr="007B034B">
        <w:rPr>
          <w:rFonts w:ascii="Arial Narrow" w:hAnsi="Arial Narrow" w:cstheme="minorHAnsi"/>
          <w:sz w:val="22"/>
          <w:szCs w:val="22"/>
        </w:rPr>
        <w:t xml:space="preserve"> za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získania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udržania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výkone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činnosti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rozpore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so</w:t>
      </w:r>
      <w:r w:rsidRPr="007B034B">
        <w:rPr>
          <w:rFonts w:ascii="Arial Narrow" w:hAnsi="Arial Narrow" w:cstheme="minorHAnsi"/>
          <w:spacing w:val="7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všeobecne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záväznými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právnymi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predpismi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Slovenskej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republiky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(ďalej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len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„SR“).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možné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však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poskytnúť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prejav zdvorilosti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s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nízkou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finančnou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hodnotou   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napr.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knihy,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kvety,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katalógy,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drobné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spomienkové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predmety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pracovných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stretnutiach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oficiálnych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rokovaniach.</w:t>
      </w:r>
    </w:p>
    <w:p w14:paraId="71EC5D3B" w14:textId="77777777" w:rsidR="00DB56D8" w:rsidRPr="007B034B" w:rsidRDefault="00DB56D8" w:rsidP="00DB56D8">
      <w:pPr>
        <w:rPr>
          <w:rFonts w:ascii="Arial Narrow" w:eastAsia="Arial" w:hAnsi="Arial Narrow" w:cstheme="minorHAnsi"/>
          <w:sz w:val="22"/>
          <w:szCs w:val="22"/>
        </w:rPr>
      </w:pPr>
    </w:p>
    <w:p w14:paraId="13C1A7C2" w14:textId="332BEFC2" w:rsidR="00DB56D8" w:rsidRPr="007B034B" w:rsidRDefault="00DB56D8" w:rsidP="00375253">
      <w:pPr>
        <w:pStyle w:val="Nadpis1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 w:rsidRPr="007B034B">
        <w:rPr>
          <w:rFonts w:ascii="Arial Narrow" w:hAnsi="Arial Narrow" w:cstheme="minorHAnsi"/>
          <w:sz w:val="22"/>
          <w:szCs w:val="22"/>
          <w:lang w:val="sk-SK"/>
        </w:rPr>
        <w:t>4.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="00375253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   </w:t>
      </w:r>
      <w:r w:rsidR="003F2463">
        <w:rPr>
          <w:rFonts w:ascii="Arial Narrow" w:hAnsi="Arial Narrow" w:cstheme="minorHAnsi"/>
          <w:spacing w:val="-1"/>
          <w:sz w:val="22"/>
          <w:szCs w:val="22"/>
          <w:lang w:val="sk-SK"/>
        </w:rPr>
        <w:t>v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zťah</w:t>
      </w:r>
      <w:r w:rsidRPr="007B034B">
        <w:rPr>
          <w:rFonts w:ascii="Arial Narrow" w:hAnsi="Arial Narrow" w:cstheme="minorHAnsi"/>
          <w:spacing w:val="-3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k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politickým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stranám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alebo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 k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verejným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organizáciám</w:t>
      </w:r>
    </w:p>
    <w:p w14:paraId="074D72C1" w14:textId="77777777" w:rsidR="00DB56D8" w:rsidRPr="007B034B" w:rsidRDefault="00DB56D8" w:rsidP="00375253">
      <w:pPr>
        <w:pStyle w:val="Zkladntex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 nesmie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vyvíjať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či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už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priamy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nátlak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politických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predstaviteľov,</w:t>
      </w:r>
      <w:r w:rsidRPr="007B034B">
        <w:rPr>
          <w:rFonts w:ascii="Arial Narrow" w:hAnsi="Arial Narrow" w:cstheme="minorHAnsi"/>
          <w:spacing w:val="8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zamestnancov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štátnej</w:t>
      </w:r>
      <w:r w:rsidRPr="007B034B">
        <w:rPr>
          <w:rFonts w:ascii="Arial Narrow" w:hAnsi="Arial Narrow" w:cstheme="minorHAnsi"/>
          <w:sz w:val="22"/>
          <w:szCs w:val="22"/>
        </w:rPr>
        <w:t xml:space="preserve"> a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verejnej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správy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(napríklad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poskytovaním vlastných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priestorov,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prijímaním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navrhnutých</w:t>
      </w:r>
      <w:r w:rsidRPr="007B034B">
        <w:rPr>
          <w:rFonts w:ascii="Arial Narrow" w:hAnsi="Arial Narrow" w:cstheme="minorHAnsi"/>
          <w:spacing w:val="8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uchádzačov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prácu,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konzultovaním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dohôd)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cieľom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získať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uzatváraní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zmluvných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vzťahov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> UNLP.</w:t>
      </w:r>
    </w:p>
    <w:p w14:paraId="41380F35" w14:textId="71ACCDC7" w:rsidR="00DB56D8" w:rsidRDefault="00DB56D8" w:rsidP="00DB56D8">
      <w:pPr>
        <w:spacing w:before="10"/>
        <w:rPr>
          <w:rFonts w:ascii="Arial Narrow" w:eastAsia="Arial" w:hAnsi="Arial Narrow" w:cstheme="minorHAnsi"/>
          <w:sz w:val="22"/>
          <w:szCs w:val="22"/>
        </w:rPr>
      </w:pPr>
    </w:p>
    <w:p w14:paraId="0D5F4BF3" w14:textId="77777777" w:rsidR="00375253" w:rsidRPr="007B034B" w:rsidRDefault="00375253" w:rsidP="00DB56D8">
      <w:pPr>
        <w:spacing w:before="10"/>
        <w:rPr>
          <w:rFonts w:ascii="Arial Narrow" w:eastAsia="Arial" w:hAnsi="Arial Narrow" w:cstheme="minorHAnsi"/>
          <w:sz w:val="22"/>
          <w:szCs w:val="22"/>
        </w:rPr>
      </w:pPr>
    </w:p>
    <w:p w14:paraId="1EAC4DD5" w14:textId="1C200836" w:rsidR="00DB56D8" w:rsidRPr="007B034B" w:rsidRDefault="003F2463" w:rsidP="00375253">
      <w:pPr>
        <w:pStyle w:val="Nadpis1"/>
        <w:keepNext w:val="0"/>
        <w:widowControl w:val="0"/>
        <w:numPr>
          <w:ilvl w:val="0"/>
          <w:numId w:val="35"/>
        </w:numPr>
        <w:tabs>
          <w:tab w:val="left" w:pos="364"/>
        </w:tabs>
        <w:spacing w:before="0" w:after="0"/>
        <w:ind w:left="0" w:firstLine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n</w:t>
      </w:r>
      <w:r w:rsidR="00DB56D8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ulový</w:t>
      </w:r>
      <w:r w:rsidR="00DB56D8"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="00DB56D8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konflikt záujmov</w:t>
      </w:r>
    </w:p>
    <w:p w14:paraId="5332953B" w14:textId="77777777" w:rsidR="00DB56D8" w:rsidRPr="007B034B" w:rsidRDefault="00DB56D8" w:rsidP="00DB56D8">
      <w:pPr>
        <w:pStyle w:val="Zkladntext"/>
        <w:spacing w:before="121"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vyhlasuje,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že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žiaden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štatutárnych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</w:t>
      </w:r>
      <w:r w:rsidRPr="007B034B">
        <w:rPr>
          <w:rFonts w:ascii="Arial Narrow" w:hAnsi="Arial Narrow" w:cstheme="minorHAnsi"/>
          <w:sz w:val="22"/>
          <w:szCs w:val="22"/>
        </w:rPr>
        <w:t>:</w:t>
      </w:r>
    </w:p>
    <w:p w14:paraId="5693E2C1" w14:textId="77777777" w:rsidR="00DB56D8" w:rsidRPr="007B034B" w:rsidRDefault="00DB56D8" w:rsidP="00DB56D8">
      <w:pPr>
        <w:pStyle w:val="Zkladntext"/>
        <w:widowControl w:val="0"/>
        <w:numPr>
          <w:ilvl w:val="0"/>
          <w:numId w:val="36"/>
        </w:numPr>
        <w:tabs>
          <w:tab w:val="left" w:pos="545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nevykonáva,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ani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nevykonával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činnosti,</w:t>
      </w:r>
      <w:r w:rsidRPr="007B034B">
        <w:rPr>
          <w:rFonts w:ascii="Arial Narrow" w:hAnsi="Arial Narrow" w:cstheme="minorHAnsi"/>
          <w:spacing w:val="4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ktoré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by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predstavovali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konflikt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záujmov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hľadiska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uzatvorenia</w:t>
      </w:r>
    </w:p>
    <w:p w14:paraId="026EFCA7" w14:textId="77777777" w:rsidR="00DB56D8" w:rsidRPr="007B034B" w:rsidRDefault="00DB56D8" w:rsidP="00DB56D8">
      <w:pPr>
        <w:pStyle w:val="Zkladntext"/>
        <w:spacing w:before="1" w:line="253" w:lineRule="exact"/>
        <w:ind w:left="54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</w:p>
    <w:p w14:paraId="76DF53C7" w14:textId="77777777" w:rsidR="00DB56D8" w:rsidRPr="007B034B" w:rsidRDefault="00DB56D8" w:rsidP="00DB56D8">
      <w:pPr>
        <w:pStyle w:val="Zkladntext"/>
        <w:widowControl w:val="0"/>
        <w:numPr>
          <w:ilvl w:val="0"/>
          <w:numId w:val="36"/>
        </w:numPr>
        <w:tabs>
          <w:tab w:val="left" w:pos="545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nebol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stíhaný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za:</w:t>
      </w:r>
    </w:p>
    <w:p w14:paraId="709DF393" w14:textId="77777777" w:rsidR="00DB56D8" w:rsidRPr="007B034B" w:rsidRDefault="00DB56D8" w:rsidP="00DB56D8">
      <w:pPr>
        <w:pStyle w:val="Zkladntext"/>
        <w:widowControl w:val="0"/>
        <w:numPr>
          <w:ilvl w:val="1"/>
          <w:numId w:val="36"/>
        </w:numPr>
        <w:tabs>
          <w:tab w:val="left" w:pos="838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subvenčný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podvod,</w:t>
      </w:r>
    </w:p>
    <w:p w14:paraId="7696501A" w14:textId="77777777" w:rsidR="00DB56D8" w:rsidRPr="007B034B" w:rsidRDefault="00DB56D8" w:rsidP="00DB56D8">
      <w:pPr>
        <w:pStyle w:val="Zkladntext"/>
        <w:widowControl w:val="0"/>
        <w:numPr>
          <w:ilvl w:val="1"/>
          <w:numId w:val="36"/>
        </w:numPr>
        <w:tabs>
          <w:tab w:val="left" w:pos="838"/>
        </w:tabs>
        <w:spacing w:before="16"/>
        <w:ind w:right="12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skresľovanie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hospodárskej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a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obchodnej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evidencie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(uvedenie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nepravdivých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hrubo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skresľujúcich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zatajenie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povinných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z w:val="22"/>
          <w:szCs w:val="22"/>
        </w:rPr>
        <w:t xml:space="preserve"> 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závažných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skutočnostiach</w:t>
      </w:r>
      <w:r w:rsidRPr="007B034B">
        <w:rPr>
          <w:rFonts w:ascii="Arial Narrow" w:hAnsi="Arial Narrow" w:cstheme="minorHAnsi"/>
          <w:sz w:val="22"/>
          <w:szCs w:val="22"/>
        </w:rPr>
        <w:t xml:space="preserve"> vo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výkazoch),</w:t>
      </w:r>
    </w:p>
    <w:p w14:paraId="7F8BDF77" w14:textId="77777777" w:rsidR="00DB56D8" w:rsidRPr="007B034B" w:rsidRDefault="00DB56D8" w:rsidP="00DB56D8">
      <w:pPr>
        <w:pStyle w:val="Zkladntext"/>
        <w:widowControl w:val="0"/>
        <w:numPr>
          <w:ilvl w:val="1"/>
          <w:numId w:val="36"/>
        </w:numPr>
        <w:tabs>
          <w:tab w:val="left" w:pos="838"/>
        </w:tabs>
        <w:spacing w:before="13"/>
        <w:ind w:right="12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korupciu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(§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328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–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336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zákona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č.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300/2005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Z.z.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Trestný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znení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neskorších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predpisov;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napr.:</w:t>
      </w:r>
      <w:r w:rsidRPr="007B034B">
        <w:rPr>
          <w:rFonts w:ascii="Arial Narrow" w:hAnsi="Arial Narrow" w:cstheme="minorHAnsi"/>
          <w:spacing w:val="6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úplatku,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Podplácanie,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korupciu).</w:t>
      </w:r>
    </w:p>
    <w:p w14:paraId="3408D955" w14:textId="77777777" w:rsidR="00DB56D8" w:rsidRPr="007B034B" w:rsidRDefault="00DB56D8" w:rsidP="00DB56D8">
      <w:pPr>
        <w:pStyle w:val="Nadpis1"/>
        <w:tabs>
          <w:tab w:val="left" w:pos="364"/>
        </w:tabs>
        <w:jc w:val="right"/>
        <w:rPr>
          <w:rFonts w:ascii="Arial Narrow" w:hAnsi="Arial Narrow" w:cstheme="minorHAnsi"/>
          <w:b w:val="0"/>
          <w:bCs/>
          <w:sz w:val="22"/>
          <w:szCs w:val="22"/>
          <w:lang w:val="sk-SK"/>
        </w:rPr>
      </w:pPr>
    </w:p>
    <w:p w14:paraId="52866A85" w14:textId="3A83B4C1" w:rsidR="00DB56D8" w:rsidRPr="007B034B" w:rsidRDefault="00375253" w:rsidP="00DB56D8">
      <w:pPr>
        <w:pStyle w:val="Nadpis1"/>
        <w:keepNext w:val="0"/>
        <w:widowControl w:val="0"/>
        <w:numPr>
          <w:ilvl w:val="0"/>
          <w:numId w:val="35"/>
        </w:numPr>
        <w:tabs>
          <w:tab w:val="left" w:pos="364"/>
        </w:tabs>
        <w:spacing w:before="0" w:after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 xml:space="preserve">  </w:t>
      </w:r>
      <w:r w:rsidR="003F2463">
        <w:rPr>
          <w:rFonts w:ascii="Arial Narrow" w:hAnsi="Arial Narrow" w:cstheme="minorHAnsi"/>
          <w:spacing w:val="-1"/>
          <w:sz w:val="22"/>
          <w:szCs w:val="22"/>
          <w:lang w:val="sk-SK"/>
        </w:rPr>
        <w:t>k</w:t>
      </w:r>
      <w:r w:rsidR="00DB56D8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lauzula</w:t>
      </w:r>
      <w:r w:rsidR="00DB56D8"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="00DB56D8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proti úplatkárstvu</w:t>
      </w:r>
    </w:p>
    <w:p w14:paraId="09B14597" w14:textId="77777777" w:rsidR="00DB56D8" w:rsidRPr="007B034B" w:rsidRDefault="00DB56D8" w:rsidP="00DB56D8">
      <w:pPr>
        <w:pStyle w:val="Zkladntext"/>
        <w:spacing w:before="119"/>
        <w:ind w:right="11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požiadavky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UNLP 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uvedené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doložke,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vyplývajúce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 platných</w:t>
      </w:r>
      <w:r w:rsidRPr="007B034B">
        <w:rPr>
          <w:rFonts w:ascii="Arial Narrow" w:hAnsi="Arial Narrow" w:cstheme="minorHAnsi"/>
          <w:spacing w:val="10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právnych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predpisov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Slovenskej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republiky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boja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proti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korupcii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berie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vedomie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k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> 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ich dodržiavaniu.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   </w:t>
      </w:r>
      <w:r w:rsidRPr="007B034B">
        <w:rPr>
          <w:rFonts w:ascii="Arial Narrow" w:hAnsi="Arial Narrow" w:cstheme="minorHAnsi"/>
          <w:sz w:val="22"/>
          <w:szCs w:val="22"/>
        </w:rPr>
        <w:lastRenderedPageBreak/>
        <w:t xml:space="preserve">V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prípade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potreby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bližšie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špecifikovať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požiadavky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 proti korupčnej doložky,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bude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UNLP 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akceptovať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znenie</w:t>
      </w:r>
      <w:r w:rsidRPr="007B034B">
        <w:rPr>
          <w:rFonts w:ascii="Arial Narrow" w:hAnsi="Arial Narrow" w:cstheme="minorHAnsi"/>
          <w:spacing w:val="7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schváleného</w:t>
      </w:r>
      <w:r w:rsidRPr="007B034B">
        <w:rPr>
          <w:rFonts w:ascii="Arial Narrow" w:hAnsi="Arial Narrow" w:cstheme="minorHAnsi"/>
          <w:sz w:val="22"/>
          <w:szCs w:val="22"/>
        </w:rPr>
        <w:t xml:space="preserve"> 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roti korupčného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programu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u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> 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konkrétnej strany zmluvného vzťahu .</w:t>
      </w:r>
    </w:p>
    <w:p w14:paraId="70C75A17" w14:textId="77777777" w:rsidR="00DB56D8" w:rsidRPr="007B034B" w:rsidRDefault="00DB56D8" w:rsidP="00DB56D8">
      <w:pPr>
        <w:jc w:val="both"/>
        <w:rPr>
          <w:rFonts w:ascii="Arial Narrow" w:eastAsia="Arial" w:hAnsi="Arial Narrow" w:cstheme="minorHAnsi"/>
          <w:sz w:val="22"/>
          <w:szCs w:val="22"/>
        </w:rPr>
      </w:pPr>
    </w:p>
    <w:p w14:paraId="2AD812F4" w14:textId="77777777" w:rsidR="00DB56D8" w:rsidRPr="007B034B" w:rsidRDefault="00DB56D8" w:rsidP="00DB56D8">
      <w:pPr>
        <w:pStyle w:val="Zkladntext"/>
        <w:ind w:right="11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Zároveň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okamžite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oznámiť</w:t>
      </w:r>
      <w:r w:rsidRPr="007B034B">
        <w:rPr>
          <w:rFonts w:ascii="Arial Narrow" w:hAnsi="Arial Narrow" w:cstheme="minorHAnsi"/>
          <w:spacing w:val="4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primeranou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formou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určenému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zástupcovi</w:t>
      </w:r>
      <w:r w:rsidRPr="007B034B">
        <w:rPr>
          <w:rFonts w:ascii="Arial Narrow" w:hAnsi="Arial Narrow" w:cstheme="minorHAnsi"/>
          <w:spacing w:val="4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UNLP,</w:t>
      </w:r>
      <w:r w:rsidRPr="007B034B">
        <w:rPr>
          <w:rFonts w:ascii="Arial Narrow" w:hAnsi="Arial Narrow" w:cstheme="minorHAnsi"/>
          <w:spacing w:val="4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10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podozrenie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porušenie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ktoréhokoľvek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ustanovenia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doložky,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byť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plne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súčinný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dôkladnom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šetrení</w:t>
      </w:r>
      <w:r w:rsidRPr="007B034B">
        <w:rPr>
          <w:rFonts w:ascii="Arial Narrow" w:hAnsi="Arial Narrow" w:cstheme="minorHAnsi"/>
          <w:spacing w:val="6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podozrenia.</w:t>
      </w:r>
    </w:p>
    <w:p w14:paraId="3E5BD203" w14:textId="77777777" w:rsidR="00DB56D8" w:rsidRPr="007B034B" w:rsidRDefault="00DB56D8" w:rsidP="00DB56D8">
      <w:pPr>
        <w:pStyle w:val="Zkladntext"/>
        <w:spacing w:before="72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Ak</w:t>
      </w:r>
      <w:r w:rsidRPr="007B034B">
        <w:rPr>
          <w:rFonts w:ascii="Arial Narrow" w:hAnsi="Arial Narrow" w:cstheme="minorHAnsi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preukáže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partnerovi zmluvného vzťahu, porušenie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akéhokoľvek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ustanovenia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doložky:</w:t>
      </w:r>
    </w:p>
    <w:p w14:paraId="63949FD8" w14:textId="77777777" w:rsidR="00DB56D8" w:rsidRPr="007B034B" w:rsidRDefault="00DB56D8" w:rsidP="00DB56D8">
      <w:pPr>
        <w:pStyle w:val="Zkladntext"/>
        <w:widowControl w:val="0"/>
        <w:numPr>
          <w:ilvl w:val="0"/>
          <w:numId w:val="34"/>
        </w:numPr>
        <w:tabs>
          <w:tab w:val="left" w:pos="381"/>
        </w:tabs>
        <w:spacing w:before="35"/>
        <w:ind w:right="109" w:hanging="28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oprávnený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pozastaviť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plnenie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predmetu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1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predchádzajúcom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písomnom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upozornení,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to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po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dobu,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ktorú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považuje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nevyhnutnú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vzhľadom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rozsah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charakter</w:t>
      </w:r>
      <w:r w:rsidRPr="007B034B">
        <w:rPr>
          <w:rFonts w:ascii="Arial Narrow" w:hAnsi="Arial Narrow" w:cstheme="minorHAnsi"/>
          <w:spacing w:val="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zistenia,</w:t>
      </w:r>
      <w:r w:rsidRPr="007B034B">
        <w:rPr>
          <w:rFonts w:ascii="Arial Narrow" w:hAnsi="Arial Narrow" w:cstheme="minorHAnsi"/>
          <w:spacing w:val="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maximálne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však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dobu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jedného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mesiaca.  Strana zmluvného vzťahu  berie</w:t>
      </w:r>
      <w:r w:rsidRPr="007B034B">
        <w:rPr>
          <w:rFonts w:ascii="Arial Narrow" w:hAnsi="Arial Narrow" w:cstheme="minorHAnsi"/>
          <w:sz w:val="22"/>
          <w:szCs w:val="22"/>
        </w:rPr>
        <w:t xml:space="preserve"> na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vedomie</w:t>
      </w:r>
      <w:r w:rsidRPr="007B034B">
        <w:rPr>
          <w:rFonts w:ascii="Arial Narrow" w:hAnsi="Arial Narrow" w:cstheme="minorHAnsi"/>
          <w:sz w:val="22"/>
          <w:szCs w:val="22"/>
        </w:rPr>
        <w:t xml:space="preserve"> 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súhlasí,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že</w:t>
      </w:r>
      <w:r w:rsidRPr="007B034B">
        <w:rPr>
          <w:rFonts w:ascii="Arial Narrow" w:hAnsi="Arial Narrow" w:cstheme="minorHAnsi"/>
          <w:sz w:val="22"/>
          <w:szCs w:val="22"/>
        </w:rPr>
        <w:t xml:space="preserve"> počas doby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nevyhnutnej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9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zisťovanie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skutočností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vyšetrenie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porušenie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ustanovení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nebudú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vznikať</w:t>
      </w:r>
      <w:r w:rsidRPr="007B034B">
        <w:rPr>
          <w:rFonts w:ascii="Arial Narrow" w:hAnsi="Arial Narrow" w:cstheme="minorHAnsi"/>
          <w:spacing w:val="6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povinnosti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a/alebo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sankcie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voči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UNLP, vyplývajúce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takéhoto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pozastaveného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plnenia</w:t>
      </w:r>
      <w:r w:rsidRPr="007B034B">
        <w:rPr>
          <w:rFonts w:ascii="Arial Narrow" w:hAnsi="Arial Narrow" w:cstheme="minorHAnsi"/>
          <w:spacing w:val="9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vzťahu,</w:t>
      </w:r>
    </w:p>
    <w:p w14:paraId="57C50ABE" w14:textId="77777777" w:rsidR="00DB56D8" w:rsidRPr="007B034B" w:rsidRDefault="00DB56D8" w:rsidP="00DB56D8">
      <w:pPr>
        <w:pStyle w:val="Zkladntext"/>
        <w:widowControl w:val="0"/>
        <w:numPr>
          <w:ilvl w:val="0"/>
          <w:numId w:val="34"/>
        </w:numPr>
        <w:tabs>
          <w:tab w:val="left" w:pos="398"/>
        </w:tabs>
        <w:spacing w:before="35"/>
        <w:ind w:right="120" w:hanging="28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povinný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prijať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všetky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relevantné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opatrenia,</w:t>
      </w:r>
      <w:r w:rsidRPr="007B034B">
        <w:rPr>
          <w:rFonts w:ascii="Arial Narrow" w:hAnsi="Arial Narrow" w:cstheme="minorHAnsi"/>
          <w:spacing w:val="2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aby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zabránil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strate,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zneužitiu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zničeniu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listinných</w:t>
      </w:r>
      <w:r w:rsidRPr="007B034B">
        <w:rPr>
          <w:rFonts w:ascii="Arial Narrow" w:hAnsi="Arial Narrow" w:cstheme="minorHAnsi"/>
          <w:sz w:val="22"/>
          <w:szCs w:val="22"/>
        </w:rPr>
        <w:t xml:space="preserve"> a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dôkazov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vzťahujúcich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sa k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príslušnému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konaniu.</w:t>
      </w:r>
    </w:p>
    <w:p w14:paraId="3D39FCBB" w14:textId="77777777" w:rsidR="00DB56D8" w:rsidRPr="007B034B" w:rsidRDefault="00DB56D8" w:rsidP="00DB56D8">
      <w:pPr>
        <w:jc w:val="both"/>
        <w:rPr>
          <w:rFonts w:ascii="Arial Narrow" w:hAnsi="Arial Narrow" w:cstheme="minorHAnsi"/>
          <w:sz w:val="22"/>
          <w:szCs w:val="22"/>
        </w:rPr>
      </w:pPr>
    </w:p>
    <w:p w14:paraId="74A16660" w14:textId="77777777" w:rsidR="00DB56D8" w:rsidRDefault="00DB56D8" w:rsidP="00DB56D8">
      <w:pPr>
        <w:jc w:val="both"/>
        <w:rPr>
          <w:rFonts w:ascii="Arial Narrow" w:hAnsi="Arial Narrow" w:cstheme="minorHAnsi"/>
          <w:sz w:val="22"/>
          <w:szCs w:val="22"/>
        </w:rPr>
      </w:pPr>
    </w:p>
    <w:p w14:paraId="6EE165E9" w14:textId="77777777" w:rsidR="00DB56D8" w:rsidRDefault="00DB56D8" w:rsidP="00DB56D8">
      <w:pPr>
        <w:jc w:val="both"/>
        <w:rPr>
          <w:rFonts w:ascii="Arial Narrow" w:hAnsi="Arial Narrow" w:cstheme="minorHAnsi"/>
          <w:sz w:val="22"/>
          <w:szCs w:val="22"/>
        </w:rPr>
      </w:pPr>
    </w:p>
    <w:p w14:paraId="580F915B" w14:textId="77777777" w:rsidR="00DB56D8" w:rsidRPr="00026A81" w:rsidRDefault="00DB56D8" w:rsidP="00DB56D8">
      <w:pPr>
        <w:jc w:val="both"/>
        <w:rPr>
          <w:rFonts w:ascii="Arial Narrow" w:hAnsi="Arial Narrow" w:cstheme="minorHAnsi"/>
          <w:sz w:val="22"/>
          <w:szCs w:val="22"/>
        </w:rPr>
      </w:pPr>
    </w:p>
    <w:p w14:paraId="6853DF25" w14:textId="74A46BB9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2C59DE1" w14:textId="52469C60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9E9EE55" w14:textId="77777777" w:rsidR="00DB56D8" w:rsidRDefault="00DB56D8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sectPr w:rsidR="00DB56D8" w:rsidSect="00DB56D8"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7B064" w14:textId="77777777" w:rsidR="000741BA" w:rsidRDefault="000741BA">
      <w:r>
        <w:separator/>
      </w:r>
    </w:p>
  </w:endnote>
  <w:endnote w:type="continuationSeparator" w:id="0">
    <w:p w14:paraId="3C424F4C" w14:textId="77777777" w:rsidR="000741BA" w:rsidRDefault="0007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507B2F" w:rsidRPr="00FD38FA" w:rsidRDefault="00507B2F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9E5ED" w14:textId="77777777" w:rsidR="000741BA" w:rsidRDefault="000741BA">
      <w:r>
        <w:separator/>
      </w:r>
    </w:p>
  </w:footnote>
  <w:footnote w:type="continuationSeparator" w:id="0">
    <w:p w14:paraId="2B4FECD4" w14:textId="77777777" w:rsidR="000741BA" w:rsidRDefault="0007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0060BD"/>
    <w:multiLevelType w:val="multilevel"/>
    <w:tmpl w:val="16A40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82C3A80"/>
    <w:multiLevelType w:val="hybridMultilevel"/>
    <w:tmpl w:val="46EE8F8C"/>
    <w:lvl w:ilvl="0" w:tplc="9642EB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E54E89"/>
    <w:multiLevelType w:val="multilevel"/>
    <w:tmpl w:val="62248E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180D5E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E454D"/>
    <w:multiLevelType w:val="hybridMultilevel"/>
    <w:tmpl w:val="769E12BA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41B0005">
      <w:start w:val="1"/>
      <w:numFmt w:val="bullet"/>
      <w:lvlText w:val=""/>
      <w:lvlJc w:val="left"/>
      <w:pPr>
        <w:ind w:left="837" w:hanging="361"/>
      </w:pPr>
      <w:rPr>
        <w:rFonts w:ascii="Wingdings" w:hAnsi="Wingdings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8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06C1"/>
    <w:multiLevelType w:val="hybridMultilevel"/>
    <w:tmpl w:val="B436FAD0"/>
    <w:lvl w:ilvl="0" w:tplc="7EE80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40AD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449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10C12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08C1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8D4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68DF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4464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0A7A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3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CAE481B"/>
    <w:multiLevelType w:val="hybridMultilevel"/>
    <w:tmpl w:val="A4001666"/>
    <w:lvl w:ilvl="0" w:tplc="BC0A7508">
      <w:start w:val="1"/>
      <w:numFmt w:val="decimal"/>
      <w:lvlText w:val="%1."/>
      <w:lvlJc w:val="left"/>
      <w:pPr>
        <w:ind w:left="248" w:hanging="248"/>
      </w:pPr>
      <w:rPr>
        <w:rFonts w:ascii="Arial Narrow" w:eastAsia="Arial" w:hAnsi="Arial Narrow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25" w15:restartNumberingAfterBreak="0">
    <w:nsid w:val="614E3E9E"/>
    <w:multiLevelType w:val="multilevel"/>
    <w:tmpl w:val="FB581178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Arial Narrow" w:eastAsia="Times New Roman" w:hAnsi="Arial Narrow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6" w15:restartNumberingAfterBreak="0">
    <w:nsid w:val="61960006"/>
    <w:multiLevelType w:val="hybridMultilevel"/>
    <w:tmpl w:val="A2263EE4"/>
    <w:lvl w:ilvl="0" w:tplc="21307DCA">
      <w:start w:val="5"/>
      <w:numFmt w:val="decimal"/>
      <w:lvlText w:val="%1."/>
      <w:lvlJc w:val="left"/>
      <w:pPr>
        <w:ind w:left="363" w:hanging="247"/>
        <w:jc w:val="right"/>
      </w:pPr>
      <w:rPr>
        <w:rFonts w:ascii="Arial Narrow" w:eastAsia="Arial" w:hAnsi="Arial Narrow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27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84B9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9"/>
  </w:num>
  <w:num w:numId="2">
    <w:abstractNumId w:val="9"/>
  </w:num>
  <w:num w:numId="3">
    <w:abstractNumId w:val="8"/>
  </w:num>
  <w:num w:numId="4">
    <w:abstractNumId w:val="25"/>
  </w:num>
  <w:num w:numId="5">
    <w:abstractNumId w:val="5"/>
  </w:num>
  <w:num w:numId="6">
    <w:abstractNumId w:val="25"/>
    <w:lvlOverride w:ilvl="0">
      <w:startOverride w:val="1"/>
    </w:lvlOverride>
    <w:lvlOverride w:ilvl="1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</w:num>
  <w:num w:numId="12">
    <w:abstractNumId w:val="7"/>
  </w:num>
  <w:num w:numId="13">
    <w:abstractNumId w:val="10"/>
  </w:num>
  <w:num w:numId="14">
    <w:abstractNumId w:val="15"/>
  </w:num>
  <w:num w:numId="15">
    <w:abstractNumId w:val="25"/>
    <w:lvlOverride w:ilvl="0">
      <w:startOverride w:val="1"/>
    </w:lvlOverride>
    <w:lvlOverride w:ilvl="1">
      <w:startOverride w:val="7"/>
    </w:lvlOverride>
  </w:num>
  <w:num w:numId="16">
    <w:abstractNumId w:val="6"/>
  </w:num>
  <w:num w:numId="17">
    <w:abstractNumId w:val="16"/>
  </w:num>
  <w:num w:numId="18">
    <w:abstractNumId w:val="14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8"/>
  </w:num>
  <w:num w:numId="24">
    <w:abstractNumId w:val="25"/>
    <w:lvlOverride w:ilvl="0">
      <w:startOverride w:val="1"/>
    </w:lvlOverride>
    <w:lvlOverride w:ilvl="1">
      <w:startOverride w:val="8"/>
    </w:lvlOverride>
  </w:num>
  <w:num w:numId="25">
    <w:abstractNumId w:val="23"/>
  </w:num>
  <w:num w:numId="26">
    <w:abstractNumId w:val="20"/>
  </w:num>
  <w:num w:numId="27">
    <w:abstractNumId w:val="21"/>
  </w:num>
  <w:num w:numId="28">
    <w:abstractNumId w:val="27"/>
  </w:num>
  <w:num w:numId="29">
    <w:abstractNumId w:val="25"/>
  </w:num>
  <w:num w:numId="30">
    <w:abstractNumId w:val="4"/>
  </w:num>
  <w:num w:numId="31">
    <w:abstractNumId w:val="28"/>
  </w:num>
  <w:num w:numId="32">
    <w:abstractNumId w:val="12"/>
  </w:num>
  <w:num w:numId="33">
    <w:abstractNumId w:val="11"/>
  </w:num>
  <w:num w:numId="34">
    <w:abstractNumId w:val="22"/>
  </w:num>
  <w:num w:numId="35">
    <w:abstractNumId w:val="26"/>
  </w:num>
  <w:num w:numId="36">
    <w:abstractNumId w:val="17"/>
  </w:num>
  <w:num w:numId="37">
    <w:abstractNumId w:val="24"/>
  </w:num>
  <w:num w:numId="38">
    <w:abstractNumId w:val="1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CB5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741BA"/>
    <w:rsid w:val="00081AAB"/>
    <w:rsid w:val="00082EED"/>
    <w:rsid w:val="0008584F"/>
    <w:rsid w:val="00085F52"/>
    <w:rsid w:val="0008757D"/>
    <w:rsid w:val="0008785F"/>
    <w:rsid w:val="000912B1"/>
    <w:rsid w:val="00092FB6"/>
    <w:rsid w:val="0009429C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3E80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18C2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2F05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A6FCE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D7F09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194D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29DC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42F8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52C0"/>
    <w:rsid w:val="003372B9"/>
    <w:rsid w:val="003378A8"/>
    <w:rsid w:val="00343CA5"/>
    <w:rsid w:val="00347AFA"/>
    <w:rsid w:val="00353EF9"/>
    <w:rsid w:val="00354371"/>
    <w:rsid w:val="00356AE8"/>
    <w:rsid w:val="00356F47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253"/>
    <w:rsid w:val="00375D0C"/>
    <w:rsid w:val="00376373"/>
    <w:rsid w:val="0037763F"/>
    <w:rsid w:val="0038038C"/>
    <w:rsid w:val="0038138E"/>
    <w:rsid w:val="003835E6"/>
    <w:rsid w:val="00383EB7"/>
    <w:rsid w:val="003842AD"/>
    <w:rsid w:val="00385C7D"/>
    <w:rsid w:val="00387A61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79E"/>
    <w:rsid w:val="003E0940"/>
    <w:rsid w:val="003E206C"/>
    <w:rsid w:val="003E48C9"/>
    <w:rsid w:val="003E56D3"/>
    <w:rsid w:val="003E638E"/>
    <w:rsid w:val="003F049F"/>
    <w:rsid w:val="003F2463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238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07B2F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4E29"/>
    <w:rsid w:val="005B5AAC"/>
    <w:rsid w:val="005B6373"/>
    <w:rsid w:val="005C2F5C"/>
    <w:rsid w:val="005C4CE8"/>
    <w:rsid w:val="005C64A5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4EF9"/>
    <w:rsid w:val="006C6807"/>
    <w:rsid w:val="006C7CE3"/>
    <w:rsid w:val="006D19AF"/>
    <w:rsid w:val="006D2254"/>
    <w:rsid w:val="006D2582"/>
    <w:rsid w:val="006D7258"/>
    <w:rsid w:val="006E1BB6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07DD9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5ED0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2977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BFC"/>
    <w:rsid w:val="008A68F5"/>
    <w:rsid w:val="008A694C"/>
    <w:rsid w:val="008A74BC"/>
    <w:rsid w:val="008A7D6D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E31"/>
    <w:rsid w:val="00912F4A"/>
    <w:rsid w:val="009137EB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5BBD"/>
    <w:rsid w:val="00987626"/>
    <w:rsid w:val="00987CFB"/>
    <w:rsid w:val="00987D30"/>
    <w:rsid w:val="0099421B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5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27B6A"/>
    <w:rsid w:val="00A3238E"/>
    <w:rsid w:val="00A351C8"/>
    <w:rsid w:val="00A3548E"/>
    <w:rsid w:val="00A3564A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33A3"/>
    <w:rsid w:val="00A54A23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4480"/>
    <w:rsid w:val="00AC4B44"/>
    <w:rsid w:val="00AC50B2"/>
    <w:rsid w:val="00AC5960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E73DF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5650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25974"/>
    <w:rsid w:val="00B302FD"/>
    <w:rsid w:val="00B335A9"/>
    <w:rsid w:val="00B34896"/>
    <w:rsid w:val="00B36046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D01DA"/>
    <w:rsid w:val="00BD2A68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05AD4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67600"/>
    <w:rsid w:val="00C7100C"/>
    <w:rsid w:val="00C71186"/>
    <w:rsid w:val="00C729B4"/>
    <w:rsid w:val="00C74BA1"/>
    <w:rsid w:val="00C75DBC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296C"/>
    <w:rsid w:val="00C9301E"/>
    <w:rsid w:val="00CA07E7"/>
    <w:rsid w:val="00CA0F23"/>
    <w:rsid w:val="00CA29FB"/>
    <w:rsid w:val="00CA2D61"/>
    <w:rsid w:val="00CA4007"/>
    <w:rsid w:val="00CA56F5"/>
    <w:rsid w:val="00CA58D9"/>
    <w:rsid w:val="00CA627B"/>
    <w:rsid w:val="00CA75E8"/>
    <w:rsid w:val="00CB1EF6"/>
    <w:rsid w:val="00CB2E11"/>
    <w:rsid w:val="00CB38B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19C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3223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B56D8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40B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A5B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04C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5A8F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uiPriority w:val="99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11ABC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E2D3-F88C-409A-A276-B4FA4B71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5147</Words>
  <Characters>29341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34420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24</cp:revision>
  <cp:lastPrinted>2023-02-18T08:09:00Z</cp:lastPrinted>
  <dcterms:created xsi:type="dcterms:W3CDTF">2023-02-27T11:51:00Z</dcterms:created>
  <dcterms:modified xsi:type="dcterms:W3CDTF">2023-03-17T07:49:00Z</dcterms:modified>
</cp:coreProperties>
</file>