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6E0BB20A" w:rsidR="007E514A" w:rsidRPr="00F86733" w:rsidRDefault="0023218A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_Hlk127181960"/>
            <w:r w:rsidRPr="0023218A">
              <w:rPr>
                <w:rFonts w:cs="Arial"/>
                <w:b/>
                <w:bCs/>
                <w:color w:val="000000"/>
                <w:sz w:val="22"/>
                <w:szCs w:val="22"/>
              </w:rPr>
              <w:t>Investície do špeciálnych strojov a zariadenia v ovocných sadoch</w:t>
            </w:r>
            <w:bookmarkEnd w:id="0"/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0959BB28" w:rsidR="00966E49" w:rsidRDefault="00800906" w:rsidP="00800906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Big boxy na skladovanie ovocia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363BF1FF" w14:textId="77777777" w:rsidR="00800906" w:rsidRDefault="00800906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POMI, s.r.o. , </w:t>
            </w:r>
          </w:p>
          <w:p w14:paraId="605D802A" w14:textId="77777777" w:rsidR="00520DF3" w:rsidRDefault="00800906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00906">
              <w:rPr>
                <w:rFonts w:cs="Arial"/>
                <w:b/>
                <w:bCs/>
                <w:sz w:val="22"/>
                <w:szCs w:val="22"/>
              </w:rPr>
              <w:t>Látkovce 441, Bánovce nad Bebravou 957 01</w:t>
            </w:r>
          </w:p>
          <w:p w14:paraId="77E9321E" w14:textId="5A916E3A" w:rsidR="00800906" w:rsidRPr="00F86733" w:rsidRDefault="00800906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IČO: </w:t>
            </w:r>
            <w:r w:rsidRPr="00800906">
              <w:rPr>
                <w:rFonts w:cs="Arial"/>
                <w:b/>
                <w:bCs/>
                <w:sz w:val="22"/>
                <w:szCs w:val="22"/>
              </w:rPr>
              <w:t>36 566 322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Pr="007415C3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45E2D" w:rsidRPr="007415C3" w14:paraId="6988101D" w14:textId="77777777" w:rsidTr="0032323D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65CC4BE2" w14:textId="2052A3D1" w:rsidR="00D45E2D" w:rsidRPr="007415C3" w:rsidRDefault="00800906" w:rsidP="0080090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Big box na skladovanie ovocia</w:t>
            </w:r>
          </w:p>
        </w:tc>
      </w:tr>
      <w:tr w:rsidR="00D45E2D" w:rsidRPr="007415C3" w14:paraId="421F585C" w14:textId="77777777" w:rsidTr="0032323D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23DF21C5" w14:textId="0E2CE57A" w:rsidR="00D45E2D" w:rsidRPr="007415C3" w:rsidRDefault="00D45E2D" w:rsidP="0032323D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F126C7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9B69C9">
              <w:rPr>
                <w:rFonts w:cs="Arial"/>
                <w:b/>
                <w:bCs/>
                <w:sz w:val="22"/>
                <w:szCs w:val="22"/>
              </w:rPr>
              <w:t>0</w:t>
            </w:r>
            <w:bookmarkStart w:id="1" w:name="_GoBack"/>
            <w:bookmarkEnd w:id="1"/>
            <w:r w:rsidR="00800906">
              <w:rPr>
                <w:rFonts w:cs="Arial"/>
                <w:b/>
                <w:bCs/>
                <w:sz w:val="22"/>
                <w:szCs w:val="22"/>
              </w:rPr>
              <w:t>00</w:t>
            </w:r>
            <w:r w:rsidRPr="00F126C7">
              <w:rPr>
                <w:rFonts w:cs="Arial"/>
                <w:b/>
                <w:bCs/>
                <w:sz w:val="22"/>
                <w:szCs w:val="22"/>
              </w:rPr>
              <w:t xml:space="preserve"> ks</w:t>
            </w:r>
          </w:p>
        </w:tc>
      </w:tr>
      <w:tr w:rsidR="00D45E2D" w:rsidRPr="007415C3" w14:paraId="07A1E5F0" w14:textId="77777777" w:rsidTr="0032323D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478D9A70" w14:textId="7D04BE91" w:rsidR="00D45E2D" w:rsidRPr="007415C3" w:rsidRDefault="00D45E2D" w:rsidP="00C50E6E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50E6E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E6A8C70" w14:textId="77777777" w:rsidR="00D45E2D" w:rsidRPr="0077115B" w:rsidRDefault="00D45E2D" w:rsidP="0032323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789A5EAE" w14:textId="77777777" w:rsidR="00D45E2D" w:rsidRPr="0077115B" w:rsidRDefault="00D45E2D" w:rsidP="0032323D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552F29AD" w14:textId="77777777" w:rsidR="00D45E2D" w:rsidRPr="0077115B" w:rsidRDefault="00D45E2D" w:rsidP="0032323D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D5EC46B" w14:textId="77777777" w:rsidR="00D45E2D" w:rsidRPr="007415C3" w:rsidRDefault="00D45E2D" w:rsidP="0032323D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247160" w:rsidRPr="007415C3" w14:paraId="79886610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8FEC9FA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119778F4" w14:textId="3CE2F5AB" w:rsidR="00247160" w:rsidRPr="007C3349" w:rsidRDefault="007C3349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C3349">
              <w:rPr>
                <w:rFonts w:cs="Arial"/>
                <w:color w:val="000000"/>
                <w:sz w:val="22"/>
                <w:szCs w:val="22"/>
              </w:rPr>
              <w:t xml:space="preserve">Vonkajší rozmer vrátane nožičiek </w:t>
            </w:r>
            <w:r w:rsidR="007A0EDD">
              <w:rPr>
                <w:rFonts w:cs="Arial"/>
                <w:color w:val="000000"/>
                <w:sz w:val="22"/>
                <w:szCs w:val="22"/>
              </w:rPr>
              <w:t>1200x1000x78</w:t>
            </w:r>
            <w:r w:rsidR="007A0EDD" w:rsidRPr="007C3349">
              <w:rPr>
                <w:rFonts w:cs="Arial"/>
                <w:color w:val="000000"/>
                <w:sz w:val="22"/>
                <w:szCs w:val="22"/>
              </w:rPr>
              <w:t>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D6EE557" w14:textId="77777777" w:rsidR="00737745" w:rsidRDefault="00FC52CA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spĺňa/nespĺňa</w:t>
            </w:r>
            <w:r w:rsidR="00737745">
              <w:rPr>
                <w:rFonts w:cs="Arial"/>
                <w:sz w:val="22"/>
                <w:szCs w:val="22"/>
              </w:rPr>
              <w:t xml:space="preserve"> a</w:t>
            </w:r>
          </w:p>
          <w:p w14:paraId="7B07E927" w14:textId="4260F1E7" w:rsidR="00247160" w:rsidRPr="00FC52CA" w:rsidRDefault="00737745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A0EDD" w:rsidRPr="007415C3" w14:paraId="38461491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FCCA5D0" w14:textId="738FCF4C" w:rsidR="007A0EDD" w:rsidRPr="007415C3" w:rsidRDefault="007A0EDD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79020C81" w14:textId="0847ED30" w:rsidR="007A0EDD" w:rsidRPr="007C3349" w:rsidRDefault="007A0EDD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Vnútorný rozmer min. 1130x930x630mm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D0CB0F7" w14:textId="77777777" w:rsidR="007A0EDD" w:rsidRDefault="007A0EDD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spĺňa/nespĺňa a</w:t>
            </w:r>
          </w:p>
          <w:p w14:paraId="5EA698F0" w14:textId="4AEDE95E" w:rsidR="007A0EDD" w:rsidRDefault="007A0EDD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7CAC0006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3277E57" w14:textId="454933F1" w:rsidR="00247160" w:rsidRPr="007415C3" w:rsidRDefault="007A0EDD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1D269105" w14:textId="44FE8544" w:rsidR="00920591" w:rsidRPr="007C3349" w:rsidRDefault="007A0EDD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Celková hmotnosť 34 </w:t>
            </w:r>
            <w:r w:rsidR="00920591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C14376A" w14:textId="77777777" w:rsidR="00920591" w:rsidRDefault="00920591" w:rsidP="0092059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B96363F" w14:textId="1E9EAC43" w:rsidR="00247160" w:rsidRPr="007415C3" w:rsidRDefault="00920591" w:rsidP="0092059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79D7B279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D89F12B" w14:textId="2D992E72" w:rsidR="00247160" w:rsidRPr="007415C3" w:rsidRDefault="007A0EDD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5FF5FCB9" w14:textId="1D5AF3A9" w:rsidR="00247160" w:rsidRPr="007C3349" w:rsidRDefault="000510F6" w:rsidP="007A0ED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</w:t>
            </w:r>
            <w:r w:rsidR="007A0EDD">
              <w:rPr>
                <w:rFonts w:cs="Arial"/>
                <w:color w:val="000000"/>
                <w:sz w:val="22"/>
                <w:szCs w:val="22"/>
              </w:rPr>
              <w:t>bjem min. 68</w:t>
            </w:r>
            <w:r w:rsidR="00B07938">
              <w:rPr>
                <w:rFonts w:cs="Arial"/>
                <w:color w:val="000000"/>
                <w:sz w:val="22"/>
                <w:szCs w:val="22"/>
              </w:rPr>
              <w:t>0l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23F09B7" w14:textId="77777777" w:rsidR="00737745" w:rsidRDefault="00247160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 w:rsidR="00737745">
              <w:rPr>
                <w:rFonts w:cs="Arial"/>
                <w:sz w:val="22"/>
                <w:szCs w:val="22"/>
              </w:rPr>
              <w:t xml:space="preserve"> a</w:t>
            </w:r>
          </w:p>
          <w:p w14:paraId="7AED3A04" w14:textId="07649943" w:rsidR="00247160" w:rsidRPr="007415C3" w:rsidRDefault="00737745" w:rsidP="0073774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472542AF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D2D06F7" w14:textId="5E89AF61" w:rsidR="00247160" w:rsidRPr="007415C3" w:rsidRDefault="000510F6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3448B101" w14:textId="36EDBD5B" w:rsidR="00247160" w:rsidRDefault="000510F6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Z</w:t>
            </w:r>
            <w:r w:rsidR="00B07938">
              <w:rPr>
                <w:rFonts w:cs="Arial"/>
                <w:color w:val="000000"/>
                <w:sz w:val="22"/>
                <w:szCs w:val="22"/>
              </w:rPr>
              <w:t>aťaženie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pri uložení</w:t>
            </w:r>
            <w:r w:rsidR="004E40F6">
              <w:rPr>
                <w:rFonts w:cs="Arial"/>
                <w:color w:val="000000"/>
                <w:sz w:val="22"/>
                <w:szCs w:val="22"/>
              </w:rPr>
              <w:t>:</w:t>
            </w:r>
            <w:r w:rsidR="00B07938">
              <w:rPr>
                <w:rFonts w:cs="Arial"/>
                <w:color w:val="000000"/>
                <w:sz w:val="22"/>
                <w:szCs w:val="22"/>
              </w:rPr>
              <w:t xml:space="preserve"> 450kg</w:t>
            </w:r>
          </w:p>
          <w:p w14:paraId="3370F6E4" w14:textId="679E966C" w:rsidR="00B07938" w:rsidRPr="007C3349" w:rsidRDefault="00B07938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9584268" w14:textId="1A0449EB" w:rsidR="00737745" w:rsidRDefault="00247160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 w:rsidR="00737745">
              <w:rPr>
                <w:rFonts w:cs="Arial"/>
                <w:sz w:val="22"/>
                <w:szCs w:val="22"/>
              </w:rPr>
              <w:t xml:space="preserve"> a</w:t>
            </w:r>
          </w:p>
          <w:p w14:paraId="0FBC5568" w14:textId="09F869EC" w:rsidR="00247160" w:rsidRPr="007415C3" w:rsidRDefault="00737745" w:rsidP="0073774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05B6ECEF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1282980" w14:textId="76C5A624" w:rsidR="00247160" w:rsidRPr="007415C3" w:rsidRDefault="000510F6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1CCCCB40" w14:textId="429378F3" w:rsidR="00247160" w:rsidRPr="007C3349" w:rsidRDefault="00B07938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Použitý materiál: HDPE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79E0F1E" w14:textId="2F3B653A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7A0EDD" w:rsidRPr="007415C3" w14:paraId="1C7B1A2D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4F28F82" w14:textId="5760C9F2" w:rsidR="007A0EDD" w:rsidRDefault="007A0EDD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487866F0" w14:textId="68733972" w:rsidR="007A0EDD" w:rsidRDefault="007A0EDD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Stohovacia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záťaž pri 5°C 13ks-4500 kg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1B6381D" w14:textId="77777777" w:rsidR="007A0EDD" w:rsidRDefault="007A0EDD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E11D091" w14:textId="069393BE" w:rsidR="007A0EDD" w:rsidRPr="0038213F" w:rsidRDefault="007A0EDD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A0EDD" w:rsidRPr="007415C3" w14:paraId="26745154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C5A21B2" w14:textId="37303F3A" w:rsidR="007A0EDD" w:rsidRDefault="007A0EDD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78CB61DB" w14:textId="6CA29F46" w:rsidR="007A0EDD" w:rsidRDefault="007A0EDD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Farba červená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D76179B" w14:textId="648D18D2" w:rsidR="007A0EDD" w:rsidRPr="0038213F" w:rsidRDefault="007A0EDD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07D2246A" w14:textId="2DBED149" w:rsidR="00AA0758" w:rsidRDefault="00D45E2D" w:rsidP="00FC1E49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</w:t>
      </w:r>
      <w:r w:rsidR="00737745">
        <w:rPr>
          <w:rFonts w:cs="Arial"/>
          <w:sz w:val="22"/>
          <w:szCs w:val="22"/>
        </w:rPr>
        <w:t>ie, či  je / nie je platcom DPH.</w:t>
      </w:r>
    </w:p>
    <w:p w14:paraId="0C6F9F3C" w14:textId="69C455FC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p w14:paraId="2C23A50D" w14:textId="77777777" w:rsidR="000510F6" w:rsidRDefault="000510F6" w:rsidP="00FC1E49">
      <w:pPr>
        <w:spacing w:line="360" w:lineRule="auto"/>
        <w:rPr>
          <w:rFonts w:cs="Arial"/>
          <w:sz w:val="22"/>
          <w:szCs w:val="22"/>
        </w:rPr>
      </w:pPr>
    </w:p>
    <w:p w14:paraId="78FD3F50" w14:textId="77777777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AA0758" w:rsidRPr="007415C3" w14:paraId="2F459986" w14:textId="77777777" w:rsidTr="00E45277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3D819533" w14:textId="0B83AC02" w:rsidR="00AA0758" w:rsidRPr="007415C3" w:rsidRDefault="00AA0758" w:rsidP="00800906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spolu</w:t>
            </w:r>
            <w:r w:rsidR="00800906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AA0758" w:rsidRPr="007415C3" w14:paraId="5059A1E4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C1F8060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F8C9C6B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0758" w:rsidRPr="007415C3" w14:paraId="4203D2F4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9A48CC2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8B8BBA7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0758" w:rsidRPr="007415C3" w14:paraId="523A4277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7C0B9F4" w14:textId="77777777" w:rsidR="00AA0758" w:rsidRPr="007415C3" w:rsidRDefault="00AA0758" w:rsidP="00E4527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7AA7AEB" w14:textId="77777777" w:rsidR="00AA0758" w:rsidRPr="007415C3" w:rsidRDefault="00AA0758" w:rsidP="00E45277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0165E7FD" w14:textId="2672CF1C" w:rsidR="00AA0758" w:rsidRDefault="00AA0758" w:rsidP="00FC1E49">
      <w:pPr>
        <w:spacing w:line="360" w:lineRule="auto"/>
        <w:rPr>
          <w:rFonts w:cs="Arial"/>
          <w:sz w:val="22"/>
          <w:szCs w:val="22"/>
        </w:rPr>
      </w:pPr>
    </w:p>
    <w:p w14:paraId="1D802025" w14:textId="575DDD0B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p w14:paraId="46F5D247" w14:textId="77777777" w:rsidR="0001630A" w:rsidRPr="00F86733" w:rsidRDefault="0001630A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77115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F86733" w:rsidRDefault="007F4070" w:rsidP="0077115B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F86733" w:rsidSect="00E7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D62D1" w14:textId="77777777" w:rsidR="00E93204" w:rsidRDefault="00E93204">
      <w:r>
        <w:separator/>
      </w:r>
    </w:p>
  </w:endnote>
  <w:endnote w:type="continuationSeparator" w:id="0">
    <w:p w14:paraId="3D266BD5" w14:textId="77777777" w:rsidR="00E93204" w:rsidRDefault="00E9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9C9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AE73B" w14:textId="77777777" w:rsidR="00E93204" w:rsidRDefault="00E93204">
      <w:r>
        <w:separator/>
      </w:r>
    </w:p>
  </w:footnote>
  <w:footnote w:type="continuationSeparator" w:id="0">
    <w:p w14:paraId="7A228310" w14:textId="77777777" w:rsidR="00E93204" w:rsidRDefault="00E93204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4BEF8A44" w14:textId="77777777" w:rsidR="00D45E2D" w:rsidRPr="00B7153E" w:rsidRDefault="00D45E2D" w:rsidP="00D45E2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3F982892" w14:textId="77777777" w:rsidR="00D45E2D" w:rsidRPr="00B7153E" w:rsidRDefault="00D45E2D" w:rsidP="00D45E2D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4B594906" w14:textId="77777777" w:rsidR="00D45E2D" w:rsidRDefault="00D45E2D" w:rsidP="00D45E2D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3B5338CE" w14:textId="77777777" w:rsidR="00D45E2D" w:rsidRDefault="00D45E2D" w:rsidP="00D45E2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15AF"/>
    <w:rsid w:val="00002C4E"/>
    <w:rsid w:val="00004ED4"/>
    <w:rsid w:val="00005791"/>
    <w:rsid w:val="000119CB"/>
    <w:rsid w:val="00012D28"/>
    <w:rsid w:val="00012FAB"/>
    <w:rsid w:val="000143BF"/>
    <w:rsid w:val="0001630A"/>
    <w:rsid w:val="000250C8"/>
    <w:rsid w:val="000409C6"/>
    <w:rsid w:val="0004160D"/>
    <w:rsid w:val="00045A46"/>
    <w:rsid w:val="0004728F"/>
    <w:rsid w:val="000510F6"/>
    <w:rsid w:val="0006454F"/>
    <w:rsid w:val="00066225"/>
    <w:rsid w:val="00072EC4"/>
    <w:rsid w:val="0008137E"/>
    <w:rsid w:val="000817A6"/>
    <w:rsid w:val="000857BA"/>
    <w:rsid w:val="00087832"/>
    <w:rsid w:val="00087BBF"/>
    <w:rsid w:val="00093910"/>
    <w:rsid w:val="000A1672"/>
    <w:rsid w:val="000A65FA"/>
    <w:rsid w:val="000B0CDC"/>
    <w:rsid w:val="000B1643"/>
    <w:rsid w:val="000B18E4"/>
    <w:rsid w:val="000B24A5"/>
    <w:rsid w:val="000B2BB8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2DAC"/>
    <w:rsid w:val="00123BE4"/>
    <w:rsid w:val="0012604B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151D"/>
    <w:rsid w:val="0022402C"/>
    <w:rsid w:val="00227D08"/>
    <w:rsid w:val="00230D63"/>
    <w:rsid w:val="0023218A"/>
    <w:rsid w:val="00235163"/>
    <w:rsid w:val="00242C85"/>
    <w:rsid w:val="00244AAF"/>
    <w:rsid w:val="00245E13"/>
    <w:rsid w:val="00247160"/>
    <w:rsid w:val="00247AA9"/>
    <w:rsid w:val="00252F0B"/>
    <w:rsid w:val="002651F9"/>
    <w:rsid w:val="00265C6B"/>
    <w:rsid w:val="00265E56"/>
    <w:rsid w:val="00274E68"/>
    <w:rsid w:val="00277C1D"/>
    <w:rsid w:val="0028353C"/>
    <w:rsid w:val="00283F89"/>
    <w:rsid w:val="00286A4B"/>
    <w:rsid w:val="002872F9"/>
    <w:rsid w:val="002913F9"/>
    <w:rsid w:val="00293682"/>
    <w:rsid w:val="002A18C5"/>
    <w:rsid w:val="002A3315"/>
    <w:rsid w:val="002A6F32"/>
    <w:rsid w:val="002B3551"/>
    <w:rsid w:val="002B7E3C"/>
    <w:rsid w:val="002C2AA4"/>
    <w:rsid w:val="002C7A94"/>
    <w:rsid w:val="002D5EC0"/>
    <w:rsid w:val="002E2D02"/>
    <w:rsid w:val="002F65C4"/>
    <w:rsid w:val="003042FA"/>
    <w:rsid w:val="00314039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7E8C"/>
    <w:rsid w:val="00357FF8"/>
    <w:rsid w:val="00363A9D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B34FD"/>
    <w:rsid w:val="003B5F8E"/>
    <w:rsid w:val="003B7A13"/>
    <w:rsid w:val="003D64C6"/>
    <w:rsid w:val="003E23D4"/>
    <w:rsid w:val="003E30BA"/>
    <w:rsid w:val="003E3161"/>
    <w:rsid w:val="003E4A75"/>
    <w:rsid w:val="003E677C"/>
    <w:rsid w:val="003F28E8"/>
    <w:rsid w:val="003F3F81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5DC4"/>
    <w:rsid w:val="004D729B"/>
    <w:rsid w:val="004E40F6"/>
    <w:rsid w:val="004F40B1"/>
    <w:rsid w:val="0050489B"/>
    <w:rsid w:val="005051ED"/>
    <w:rsid w:val="00511AC4"/>
    <w:rsid w:val="005165B4"/>
    <w:rsid w:val="00520DF3"/>
    <w:rsid w:val="0052445C"/>
    <w:rsid w:val="00531EF3"/>
    <w:rsid w:val="00534148"/>
    <w:rsid w:val="0053591E"/>
    <w:rsid w:val="00537C09"/>
    <w:rsid w:val="005401C2"/>
    <w:rsid w:val="0054183A"/>
    <w:rsid w:val="005418DA"/>
    <w:rsid w:val="00542103"/>
    <w:rsid w:val="00543A61"/>
    <w:rsid w:val="00551AB9"/>
    <w:rsid w:val="0055401C"/>
    <w:rsid w:val="00557D29"/>
    <w:rsid w:val="0056364F"/>
    <w:rsid w:val="00566A61"/>
    <w:rsid w:val="00566C26"/>
    <w:rsid w:val="00570DCA"/>
    <w:rsid w:val="0057242E"/>
    <w:rsid w:val="00574DE9"/>
    <w:rsid w:val="00582839"/>
    <w:rsid w:val="00583F5B"/>
    <w:rsid w:val="00586637"/>
    <w:rsid w:val="0059425B"/>
    <w:rsid w:val="005A286E"/>
    <w:rsid w:val="005A2F31"/>
    <w:rsid w:val="005A7057"/>
    <w:rsid w:val="005A7675"/>
    <w:rsid w:val="005A7987"/>
    <w:rsid w:val="005C010A"/>
    <w:rsid w:val="005C02C2"/>
    <w:rsid w:val="005C0472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1D27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C68C8"/>
    <w:rsid w:val="006D2D2B"/>
    <w:rsid w:val="006D49E2"/>
    <w:rsid w:val="006D4F4C"/>
    <w:rsid w:val="006E03F6"/>
    <w:rsid w:val="006E0CC2"/>
    <w:rsid w:val="006E3149"/>
    <w:rsid w:val="006F34B7"/>
    <w:rsid w:val="006F3C21"/>
    <w:rsid w:val="006F5335"/>
    <w:rsid w:val="006F58F6"/>
    <w:rsid w:val="006F6310"/>
    <w:rsid w:val="006F7660"/>
    <w:rsid w:val="00700D79"/>
    <w:rsid w:val="007052DB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37745"/>
    <w:rsid w:val="00740D8E"/>
    <w:rsid w:val="00745073"/>
    <w:rsid w:val="00746CD9"/>
    <w:rsid w:val="00752A6A"/>
    <w:rsid w:val="0075386C"/>
    <w:rsid w:val="00765372"/>
    <w:rsid w:val="0077115B"/>
    <w:rsid w:val="00772C0E"/>
    <w:rsid w:val="00773002"/>
    <w:rsid w:val="00773813"/>
    <w:rsid w:val="00775835"/>
    <w:rsid w:val="0077653A"/>
    <w:rsid w:val="00777E86"/>
    <w:rsid w:val="00781717"/>
    <w:rsid w:val="00782349"/>
    <w:rsid w:val="007825F8"/>
    <w:rsid w:val="0078390D"/>
    <w:rsid w:val="00784D17"/>
    <w:rsid w:val="00787613"/>
    <w:rsid w:val="0078790A"/>
    <w:rsid w:val="00792400"/>
    <w:rsid w:val="00793AE1"/>
    <w:rsid w:val="007A0EDD"/>
    <w:rsid w:val="007A106B"/>
    <w:rsid w:val="007A140A"/>
    <w:rsid w:val="007A5A4C"/>
    <w:rsid w:val="007A5AB6"/>
    <w:rsid w:val="007B2AC8"/>
    <w:rsid w:val="007B3866"/>
    <w:rsid w:val="007B3F67"/>
    <w:rsid w:val="007B592F"/>
    <w:rsid w:val="007C293A"/>
    <w:rsid w:val="007C3349"/>
    <w:rsid w:val="007C68E9"/>
    <w:rsid w:val="007D2B60"/>
    <w:rsid w:val="007D3898"/>
    <w:rsid w:val="007E514A"/>
    <w:rsid w:val="007F1CCF"/>
    <w:rsid w:val="007F31A5"/>
    <w:rsid w:val="007F4070"/>
    <w:rsid w:val="007F4B33"/>
    <w:rsid w:val="00800906"/>
    <w:rsid w:val="0080514F"/>
    <w:rsid w:val="008101A2"/>
    <w:rsid w:val="00812B17"/>
    <w:rsid w:val="00815D86"/>
    <w:rsid w:val="00816054"/>
    <w:rsid w:val="00820006"/>
    <w:rsid w:val="00821085"/>
    <w:rsid w:val="00823CB1"/>
    <w:rsid w:val="00823FFB"/>
    <w:rsid w:val="0082675D"/>
    <w:rsid w:val="00826C86"/>
    <w:rsid w:val="00832430"/>
    <w:rsid w:val="00833F24"/>
    <w:rsid w:val="00837343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90DFC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D6E24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11AF1"/>
    <w:rsid w:val="009160B8"/>
    <w:rsid w:val="00920591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95CD4"/>
    <w:rsid w:val="009A15BF"/>
    <w:rsid w:val="009A375A"/>
    <w:rsid w:val="009A6403"/>
    <w:rsid w:val="009B0588"/>
    <w:rsid w:val="009B1A43"/>
    <w:rsid w:val="009B69C9"/>
    <w:rsid w:val="009C0625"/>
    <w:rsid w:val="009C614B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4CE7"/>
    <w:rsid w:val="00A165C9"/>
    <w:rsid w:val="00A16722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43ED"/>
    <w:rsid w:val="00AB47CD"/>
    <w:rsid w:val="00AC3940"/>
    <w:rsid w:val="00AC522B"/>
    <w:rsid w:val="00AC604C"/>
    <w:rsid w:val="00AC6467"/>
    <w:rsid w:val="00AC7323"/>
    <w:rsid w:val="00AC78AD"/>
    <w:rsid w:val="00AD0D72"/>
    <w:rsid w:val="00AD30BB"/>
    <w:rsid w:val="00AD53E9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07938"/>
    <w:rsid w:val="00B131B6"/>
    <w:rsid w:val="00B14E8D"/>
    <w:rsid w:val="00B24A40"/>
    <w:rsid w:val="00B24CD3"/>
    <w:rsid w:val="00B258AA"/>
    <w:rsid w:val="00B25E6C"/>
    <w:rsid w:val="00B278CA"/>
    <w:rsid w:val="00B34D46"/>
    <w:rsid w:val="00B40EE8"/>
    <w:rsid w:val="00B4271E"/>
    <w:rsid w:val="00B4771C"/>
    <w:rsid w:val="00B52FFB"/>
    <w:rsid w:val="00B56258"/>
    <w:rsid w:val="00B65C31"/>
    <w:rsid w:val="00B66AE2"/>
    <w:rsid w:val="00B71740"/>
    <w:rsid w:val="00B75AAF"/>
    <w:rsid w:val="00B75E8C"/>
    <w:rsid w:val="00B76F66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45D8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F311E"/>
    <w:rsid w:val="00BF3643"/>
    <w:rsid w:val="00C116BE"/>
    <w:rsid w:val="00C179AF"/>
    <w:rsid w:val="00C23F2B"/>
    <w:rsid w:val="00C328E5"/>
    <w:rsid w:val="00C342B0"/>
    <w:rsid w:val="00C4590C"/>
    <w:rsid w:val="00C4744C"/>
    <w:rsid w:val="00C50E6E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91CA3"/>
    <w:rsid w:val="00CA13CC"/>
    <w:rsid w:val="00CA2878"/>
    <w:rsid w:val="00CA7E67"/>
    <w:rsid w:val="00CB0EE1"/>
    <w:rsid w:val="00CB0FCB"/>
    <w:rsid w:val="00CB3783"/>
    <w:rsid w:val="00CB4A1B"/>
    <w:rsid w:val="00CB4B2C"/>
    <w:rsid w:val="00CB4DBF"/>
    <w:rsid w:val="00CB690E"/>
    <w:rsid w:val="00CC00E5"/>
    <w:rsid w:val="00CC315D"/>
    <w:rsid w:val="00CD2C71"/>
    <w:rsid w:val="00CD4769"/>
    <w:rsid w:val="00CD5018"/>
    <w:rsid w:val="00CD541A"/>
    <w:rsid w:val="00CD688F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45E2D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5ABC"/>
    <w:rsid w:val="00D96704"/>
    <w:rsid w:val="00DA2DB4"/>
    <w:rsid w:val="00DA7031"/>
    <w:rsid w:val="00DB370E"/>
    <w:rsid w:val="00DB4508"/>
    <w:rsid w:val="00DB7BD3"/>
    <w:rsid w:val="00DC75E2"/>
    <w:rsid w:val="00DD18BE"/>
    <w:rsid w:val="00DD6D26"/>
    <w:rsid w:val="00DD7B98"/>
    <w:rsid w:val="00DE4A5C"/>
    <w:rsid w:val="00DF6212"/>
    <w:rsid w:val="00DF7D34"/>
    <w:rsid w:val="00E021EA"/>
    <w:rsid w:val="00E02E02"/>
    <w:rsid w:val="00E13DC9"/>
    <w:rsid w:val="00E15E67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3204"/>
    <w:rsid w:val="00E97087"/>
    <w:rsid w:val="00EB022D"/>
    <w:rsid w:val="00EB186A"/>
    <w:rsid w:val="00EB224C"/>
    <w:rsid w:val="00EB35C2"/>
    <w:rsid w:val="00EB5826"/>
    <w:rsid w:val="00EB6987"/>
    <w:rsid w:val="00EB6D5A"/>
    <w:rsid w:val="00EC252E"/>
    <w:rsid w:val="00EC3F08"/>
    <w:rsid w:val="00EC4160"/>
    <w:rsid w:val="00EC4758"/>
    <w:rsid w:val="00ED0CD2"/>
    <w:rsid w:val="00ED1386"/>
    <w:rsid w:val="00ED36D7"/>
    <w:rsid w:val="00ED434B"/>
    <w:rsid w:val="00EF0086"/>
    <w:rsid w:val="00EF13AA"/>
    <w:rsid w:val="00EF1EB1"/>
    <w:rsid w:val="00EF4885"/>
    <w:rsid w:val="00EF4B55"/>
    <w:rsid w:val="00F0179B"/>
    <w:rsid w:val="00F01F23"/>
    <w:rsid w:val="00F027F0"/>
    <w:rsid w:val="00F042C3"/>
    <w:rsid w:val="00F05FB0"/>
    <w:rsid w:val="00F06F70"/>
    <w:rsid w:val="00F10504"/>
    <w:rsid w:val="00F126C7"/>
    <w:rsid w:val="00F33002"/>
    <w:rsid w:val="00F33E98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4255"/>
    <w:rsid w:val="00FA52BF"/>
    <w:rsid w:val="00FB171E"/>
    <w:rsid w:val="00FB56C5"/>
    <w:rsid w:val="00FC05F1"/>
    <w:rsid w:val="00FC1E49"/>
    <w:rsid w:val="00FC52CA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EDD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EDD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5870-6EE8-4FF5-975D-F0C88AC0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Lenka a Peter Kleinovci</cp:lastModifiedBy>
  <cp:revision>7</cp:revision>
  <cp:lastPrinted>2020-03-09T16:22:00Z</cp:lastPrinted>
  <dcterms:created xsi:type="dcterms:W3CDTF">2023-02-13T10:57:00Z</dcterms:created>
  <dcterms:modified xsi:type="dcterms:W3CDTF">2023-03-06T20:21:00Z</dcterms:modified>
</cp:coreProperties>
</file>