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811CEBB" w14:textId="726F3705" w:rsidR="007E514A" w:rsidRPr="004F6357" w:rsidRDefault="00E722E3" w:rsidP="00E722E3">
      <w:pPr>
        <w:pStyle w:val="Zkladntext"/>
        <w:ind w:left="-284"/>
        <w:rPr>
          <w:rFonts w:cs="Arial"/>
          <w:b/>
          <w:sz w:val="22"/>
          <w:szCs w:val="22"/>
        </w:rPr>
      </w:pPr>
      <w:r w:rsidRPr="004F6357">
        <w:rPr>
          <w:rFonts w:cs="Arial"/>
          <w:b/>
          <w:sz w:val="22"/>
          <w:szCs w:val="22"/>
        </w:rPr>
        <w:t xml:space="preserve">Príloha č. 1 – PHZ špecifikácia predmetu zákazky </w:t>
      </w:r>
    </w:p>
    <w:p w14:paraId="2E3490E9" w14:textId="77777777" w:rsidR="007E514A" w:rsidRPr="004F6357" w:rsidRDefault="007E514A" w:rsidP="00066225">
      <w:pPr>
        <w:pStyle w:val="Zkladntext"/>
        <w:rPr>
          <w:rFonts w:cs="Arial"/>
          <w:b/>
          <w:sz w:val="22"/>
          <w:szCs w:val="22"/>
        </w:rPr>
      </w:pPr>
    </w:p>
    <w:tbl>
      <w:tblPr>
        <w:tblStyle w:val="Mriekatabuky"/>
        <w:tblW w:w="9639" w:type="dxa"/>
        <w:jc w:val="center"/>
        <w:tblLook w:val="04A0" w:firstRow="1" w:lastRow="0" w:firstColumn="1" w:lastColumn="0" w:noHBand="0" w:noVBand="1"/>
      </w:tblPr>
      <w:tblGrid>
        <w:gridCol w:w="2743"/>
        <w:gridCol w:w="6896"/>
      </w:tblGrid>
      <w:tr w:rsidR="007E514A" w:rsidRPr="001F63CF" w14:paraId="2EBF54B5" w14:textId="77777777" w:rsidTr="001F63CF">
        <w:trPr>
          <w:trHeight w:val="454"/>
          <w:jc w:val="center"/>
        </w:trPr>
        <w:tc>
          <w:tcPr>
            <w:tcW w:w="2830" w:type="dxa"/>
            <w:shd w:val="clear" w:color="auto" w:fill="FFFFFF" w:themeFill="background1"/>
            <w:vAlign w:val="center"/>
          </w:tcPr>
          <w:p w14:paraId="31A7FE3B" w14:textId="211C3764" w:rsidR="007E514A" w:rsidRPr="004F6357" w:rsidRDefault="007E514A" w:rsidP="007E514A">
            <w:pPr>
              <w:rPr>
                <w:rFonts w:cs="Arial"/>
                <w:b/>
                <w:i/>
                <w:sz w:val="22"/>
                <w:szCs w:val="22"/>
              </w:rPr>
            </w:pPr>
            <w:r w:rsidRPr="004F6357">
              <w:rPr>
                <w:rFonts w:cs="Arial"/>
                <w:b/>
                <w:i/>
                <w:sz w:val="22"/>
                <w:szCs w:val="22"/>
              </w:rPr>
              <w:t xml:space="preserve">Názov </w:t>
            </w:r>
            <w:r w:rsidR="004F6357">
              <w:rPr>
                <w:rFonts w:cs="Arial"/>
                <w:b/>
                <w:i/>
                <w:sz w:val="22"/>
                <w:szCs w:val="22"/>
              </w:rPr>
              <w:t>projektu</w:t>
            </w:r>
            <w:r w:rsidRPr="004F6357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7319" w:type="dxa"/>
            <w:shd w:val="clear" w:color="auto" w:fill="F2F2F2" w:themeFill="background1" w:themeFillShade="F2"/>
            <w:vAlign w:val="center"/>
          </w:tcPr>
          <w:p w14:paraId="14D0F122" w14:textId="61E93298" w:rsidR="007E514A" w:rsidRPr="001F63CF" w:rsidRDefault="00E723D4" w:rsidP="009B1A43">
            <w:pPr>
              <w:pStyle w:val="Zkladntext"/>
              <w:spacing w:after="0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1F63CF">
              <w:rPr>
                <w:rFonts w:cs="Arial"/>
                <w:b/>
                <w:i/>
                <w:sz w:val="22"/>
                <w:szCs w:val="22"/>
              </w:rPr>
              <w:t>Modernizácia skladu ovocia</w:t>
            </w:r>
          </w:p>
        </w:tc>
      </w:tr>
      <w:tr w:rsidR="00E723D4" w:rsidRPr="001F63CF" w14:paraId="47C5D0ED" w14:textId="77777777" w:rsidTr="001F63CF">
        <w:trPr>
          <w:trHeight w:val="454"/>
          <w:jc w:val="center"/>
        </w:trPr>
        <w:tc>
          <w:tcPr>
            <w:tcW w:w="2830" w:type="dxa"/>
            <w:shd w:val="clear" w:color="auto" w:fill="FFFFFF" w:themeFill="background1"/>
            <w:vAlign w:val="center"/>
          </w:tcPr>
          <w:p w14:paraId="2AFAF132" w14:textId="2DE498D0" w:rsidR="00E723D4" w:rsidRPr="004F6357" w:rsidRDefault="00E723D4" w:rsidP="00D93A31">
            <w:pPr>
              <w:rPr>
                <w:rFonts w:cs="Arial"/>
                <w:b/>
                <w:i/>
                <w:sz w:val="22"/>
                <w:szCs w:val="22"/>
              </w:rPr>
            </w:pPr>
            <w:r>
              <w:rPr>
                <w:rFonts w:cs="Arial"/>
                <w:b/>
                <w:i/>
                <w:sz w:val="22"/>
                <w:szCs w:val="22"/>
              </w:rPr>
              <w:t>Názov zákazky:</w:t>
            </w:r>
          </w:p>
        </w:tc>
        <w:tc>
          <w:tcPr>
            <w:tcW w:w="7319" w:type="dxa"/>
            <w:shd w:val="clear" w:color="auto" w:fill="F2F2F2" w:themeFill="background1" w:themeFillShade="F2"/>
            <w:vAlign w:val="center"/>
          </w:tcPr>
          <w:p w14:paraId="7803E06E" w14:textId="03F0F2F5" w:rsidR="00E723D4" w:rsidRPr="001F63CF" w:rsidRDefault="00E723D4" w:rsidP="00D93A31">
            <w:pPr>
              <w:pStyle w:val="Hlavika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1F63CF">
              <w:rPr>
                <w:rFonts w:cs="Arial"/>
                <w:b/>
                <w:i/>
                <w:sz w:val="22"/>
                <w:szCs w:val="22"/>
              </w:rPr>
              <w:t>Vybavenie skladu ovocia – Dunajská Lužná</w:t>
            </w:r>
          </w:p>
        </w:tc>
      </w:tr>
      <w:tr w:rsidR="00520DF3" w:rsidRPr="001F63CF" w14:paraId="48349432" w14:textId="77777777" w:rsidTr="001F63CF">
        <w:trPr>
          <w:trHeight w:val="454"/>
          <w:jc w:val="center"/>
        </w:trPr>
        <w:tc>
          <w:tcPr>
            <w:tcW w:w="2830" w:type="dxa"/>
            <w:shd w:val="clear" w:color="auto" w:fill="FFFFFF" w:themeFill="background1"/>
            <w:vAlign w:val="center"/>
          </w:tcPr>
          <w:p w14:paraId="2C84A636" w14:textId="77777777" w:rsidR="00520DF3" w:rsidRPr="004F6357" w:rsidRDefault="00520DF3" w:rsidP="00D93A31">
            <w:pPr>
              <w:rPr>
                <w:rFonts w:cs="Arial"/>
                <w:b/>
                <w:i/>
                <w:sz w:val="22"/>
                <w:szCs w:val="22"/>
              </w:rPr>
            </w:pPr>
            <w:r w:rsidRPr="004F6357">
              <w:rPr>
                <w:rFonts w:cs="Arial"/>
                <w:b/>
                <w:i/>
                <w:sz w:val="22"/>
                <w:szCs w:val="22"/>
              </w:rPr>
              <w:t>Obstarávateľ:</w:t>
            </w:r>
          </w:p>
        </w:tc>
        <w:tc>
          <w:tcPr>
            <w:tcW w:w="7319" w:type="dxa"/>
            <w:shd w:val="clear" w:color="auto" w:fill="F2F2F2" w:themeFill="background1" w:themeFillShade="F2"/>
            <w:vAlign w:val="center"/>
          </w:tcPr>
          <w:p w14:paraId="77E9321E" w14:textId="5BF276CD" w:rsidR="00520DF3" w:rsidRPr="001F63CF" w:rsidRDefault="005F539A" w:rsidP="00D93A31">
            <w:pPr>
              <w:pStyle w:val="Hlavika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1F63CF">
              <w:rPr>
                <w:rFonts w:cs="Arial"/>
                <w:b/>
                <w:i/>
                <w:sz w:val="22"/>
                <w:szCs w:val="22"/>
              </w:rPr>
              <w:t>Ovocinárske družstvo Bonum</w:t>
            </w:r>
          </w:p>
        </w:tc>
      </w:tr>
    </w:tbl>
    <w:p w14:paraId="24262033" w14:textId="51B2A82A" w:rsidR="00520DF3" w:rsidRDefault="00520DF3" w:rsidP="00520DF3">
      <w:pPr>
        <w:pStyle w:val="Zkladntext"/>
        <w:rPr>
          <w:rFonts w:cs="Arial"/>
          <w:b/>
          <w:sz w:val="22"/>
          <w:szCs w:val="22"/>
        </w:rPr>
      </w:pPr>
    </w:p>
    <w:p w14:paraId="4DEA3138" w14:textId="77777777" w:rsidR="00130F54" w:rsidRPr="004F6357" w:rsidRDefault="00130F54" w:rsidP="00520DF3">
      <w:pPr>
        <w:pStyle w:val="Zkladntext"/>
        <w:rPr>
          <w:rFonts w:cs="Arial"/>
          <w:b/>
          <w:sz w:val="22"/>
          <w:szCs w:val="22"/>
        </w:rPr>
      </w:pPr>
    </w:p>
    <w:tbl>
      <w:tblPr>
        <w:tblStyle w:val="Mriekatabuky"/>
        <w:tblW w:w="9639" w:type="dxa"/>
        <w:jc w:val="center"/>
        <w:tblLook w:val="04A0" w:firstRow="1" w:lastRow="0" w:firstColumn="1" w:lastColumn="0" w:noHBand="0" w:noVBand="1"/>
      </w:tblPr>
      <w:tblGrid>
        <w:gridCol w:w="3256"/>
        <w:gridCol w:w="6383"/>
      </w:tblGrid>
      <w:tr w:rsidR="00520DF3" w:rsidRPr="004F6357" w14:paraId="63937089" w14:textId="77777777" w:rsidTr="00BE1401">
        <w:trPr>
          <w:trHeight w:val="454"/>
          <w:jc w:val="center"/>
        </w:trPr>
        <w:tc>
          <w:tcPr>
            <w:tcW w:w="9639" w:type="dxa"/>
            <w:gridSpan w:val="2"/>
            <w:vAlign w:val="center"/>
          </w:tcPr>
          <w:p w14:paraId="65AE1CCA" w14:textId="77777777" w:rsidR="00520DF3" w:rsidRPr="004F6357" w:rsidRDefault="00520DF3" w:rsidP="00D93A31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>IDENTIFIKAČNÉ ÚDAJE UCHÁDZAČA</w:t>
            </w:r>
          </w:p>
        </w:tc>
      </w:tr>
      <w:tr w:rsidR="00520DF3" w:rsidRPr="004F6357" w14:paraId="714140B0" w14:textId="77777777" w:rsidTr="00BE1401">
        <w:trPr>
          <w:trHeight w:val="454"/>
          <w:jc w:val="center"/>
        </w:trPr>
        <w:tc>
          <w:tcPr>
            <w:tcW w:w="3256" w:type="dxa"/>
            <w:vAlign w:val="center"/>
          </w:tcPr>
          <w:p w14:paraId="2A511AFA" w14:textId="77777777" w:rsidR="00520DF3" w:rsidRPr="004F6357" w:rsidRDefault="00520DF3" w:rsidP="00D93A31">
            <w:pPr>
              <w:rPr>
                <w:rFonts w:cs="Arial"/>
                <w:b/>
                <w:i/>
                <w:sz w:val="22"/>
                <w:szCs w:val="22"/>
              </w:rPr>
            </w:pPr>
            <w:r w:rsidRPr="004F6357">
              <w:rPr>
                <w:rFonts w:cs="Arial"/>
                <w:b/>
                <w:i/>
                <w:sz w:val="22"/>
                <w:szCs w:val="22"/>
              </w:rPr>
              <w:t>Obchodné meno uchádzača:</w:t>
            </w:r>
          </w:p>
        </w:tc>
        <w:tc>
          <w:tcPr>
            <w:tcW w:w="6383" w:type="dxa"/>
            <w:shd w:val="clear" w:color="auto" w:fill="E7EFF9"/>
            <w:vAlign w:val="center"/>
          </w:tcPr>
          <w:p w14:paraId="0484AF2F" w14:textId="56E8FBD0" w:rsidR="00520DF3" w:rsidRPr="004F6357" w:rsidRDefault="00520DF3" w:rsidP="00D93A31">
            <w:pPr>
              <w:pStyle w:val="Hlavika"/>
              <w:rPr>
                <w:rFonts w:cs="Arial"/>
                <w:b/>
                <w:i/>
                <w:sz w:val="22"/>
                <w:szCs w:val="22"/>
              </w:rPr>
            </w:pPr>
          </w:p>
        </w:tc>
      </w:tr>
      <w:tr w:rsidR="00257FFC" w:rsidRPr="004F6357" w14:paraId="01515DAE" w14:textId="77777777" w:rsidTr="00BE1401">
        <w:trPr>
          <w:trHeight w:val="454"/>
          <w:jc w:val="center"/>
        </w:trPr>
        <w:tc>
          <w:tcPr>
            <w:tcW w:w="3256" w:type="dxa"/>
            <w:vAlign w:val="center"/>
          </w:tcPr>
          <w:p w14:paraId="6F5B9CFE" w14:textId="208EA14A" w:rsidR="00257FFC" w:rsidRPr="004F6357" w:rsidRDefault="00520DF3" w:rsidP="00D93A31">
            <w:pPr>
              <w:rPr>
                <w:rFonts w:cs="Arial"/>
                <w:b/>
                <w:i/>
                <w:sz w:val="22"/>
                <w:szCs w:val="22"/>
              </w:rPr>
            </w:pPr>
            <w:r w:rsidRPr="004F6357">
              <w:rPr>
                <w:rFonts w:cs="Arial"/>
                <w:b/>
                <w:i/>
                <w:sz w:val="22"/>
                <w:szCs w:val="22"/>
              </w:rPr>
              <w:t>Sídlo uchádzača</w:t>
            </w:r>
            <w:r w:rsidR="00257FFC">
              <w:rPr>
                <w:rStyle w:val="Odkaznapoznmkupodiarou"/>
                <w:rFonts w:cs="Arial"/>
                <w:b/>
                <w:i/>
                <w:sz w:val="22"/>
                <w:szCs w:val="22"/>
              </w:rPr>
              <w:footnoteReference w:id="1"/>
            </w:r>
            <w:r w:rsidR="00257FFC">
              <w:rPr>
                <w:rStyle w:val="Odkaznavysvetlivku"/>
                <w:rFonts w:cs="Arial"/>
                <w:b/>
                <w:i/>
                <w:sz w:val="22"/>
                <w:szCs w:val="22"/>
              </w:rPr>
              <w:endnoteReference w:id="1"/>
            </w:r>
            <w:r w:rsidR="00257FFC" w:rsidRPr="004F6357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383" w:type="dxa"/>
            <w:shd w:val="clear" w:color="auto" w:fill="E7EFF9"/>
            <w:vAlign w:val="center"/>
          </w:tcPr>
          <w:p w14:paraId="28A29C42" w14:textId="43113F91" w:rsidR="00257FFC" w:rsidRPr="004F6357" w:rsidRDefault="00257FFC" w:rsidP="00D93A31">
            <w:pPr>
              <w:pStyle w:val="Hlavika"/>
              <w:rPr>
                <w:rFonts w:cs="Arial"/>
                <w:sz w:val="22"/>
                <w:szCs w:val="22"/>
              </w:rPr>
            </w:pPr>
          </w:p>
        </w:tc>
      </w:tr>
      <w:tr w:rsidR="00257FFC" w:rsidRPr="004F6357" w14:paraId="6467DF55" w14:textId="77777777" w:rsidTr="00BE1401">
        <w:trPr>
          <w:trHeight w:val="454"/>
          <w:jc w:val="center"/>
        </w:trPr>
        <w:tc>
          <w:tcPr>
            <w:tcW w:w="3256" w:type="dxa"/>
            <w:vAlign w:val="center"/>
          </w:tcPr>
          <w:p w14:paraId="29839D8D" w14:textId="1FF216A9" w:rsidR="00257FFC" w:rsidRPr="004F6357" w:rsidRDefault="00257FFC" w:rsidP="00D93A31">
            <w:pPr>
              <w:rPr>
                <w:rFonts w:cs="Arial"/>
                <w:b/>
                <w:i/>
                <w:sz w:val="22"/>
                <w:szCs w:val="22"/>
              </w:rPr>
            </w:pPr>
            <w:r w:rsidRPr="004F6357">
              <w:rPr>
                <w:rFonts w:cs="Arial"/>
                <w:b/>
                <w:i/>
                <w:sz w:val="22"/>
                <w:szCs w:val="22"/>
              </w:rPr>
              <w:t>IČO uchádzača</w:t>
            </w:r>
            <w:r>
              <w:rPr>
                <w:rStyle w:val="Odkaznapoznmkupodiarou"/>
                <w:rFonts w:cs="Arial"/>
                <w:b/>
                <w:i/>
                <w:sz w:val="22"/>
                <w:szCs w:val="22"/>
              </w:rPr>
              <w:footnoteReference w:id="2"/>
            </w:r>
            <w:r w:rsidRPr="004F6357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383" w:type="dxa"/>
            <w:shd w:val="clear" w:color="auto" w:fill="E7EFF9"/>
            <w:vAlign w:val="center"/>
          </w:tcPr>
          <w:p w14:paraId="393FECB0" w14:textId="07C071D3" w:rsidR="00257FFC" w:rsidRPr="004F6357" w:rsidRDefault="00257FFC" w:rsidP="00D93A31">
            <w:pPr>
              <w:pStyle w:val="Hlavika"/>
              <w:rPr>
                <w:rFonts w:cs="Arial"/>
                <w:sz w:val="22"/>
                <w:szCs w:val="22"/>
              </w:rPr>
            </w:pPr>
          </w:p>
        </w:tc>
      </w:tr>
      <w:tr w:rsidR="00257FFC" w:rsidRPr="004F6357" w14:paraId="185276E4" w14:textId="77777777" w:rsidTr="00BE1401">
        <w:trPr>
          <w:trHeight w:val="454"/>
          <w:jc w:val="center"/>
        </w:trPr>
        <w:tc>
          <w:tcPr>
            <w:tcW w:w="3256" w:type="dxa"/>
            <w:vAlign w:val="center"/>
          </w:tcPr>
          <w:p w14:paraId="7FEFBBA8" w14:textId="77777777" w:rsidR="00257FFC" w:rsidRPr="004F6357" w:rsidRDefault="00257FFC" w:rsidP="00D93A31">
            <w:pPr>
              <w:rPr>
                <w:rFonts w:cs="Arial"/>
                <w:b/>
                <w:i/>
                <w:sz w:val="22"/>
                <w:szCs w:val="22"/>
              </w:rPr>
            </w:pPr>
            <w:r w:rsidRPr="004F6357">
              <w:rPr>
                <w:rFonts w:cs="Arial"/>
                <w:b/>
                <w:i/>
                <w:sz w:val="22"/>
                <w:szCs w:val="22"/>
              </w:rPr>
              <w:t>Telefón a e-mail uchádzača:</w:t>
            </w:r>
          </w:p>
        </w:tc>
        <w:tc>
          <w:tcPr>
            <w:tcW w:w="6383" w:type="dxa"/>
            <w:shd w:val="clear" w:color="auto" w:fill="E7EFF9"/>
            <w:vAlign w:val="center"/>
          </w:tcPr>
          <w:p w14:paraId="2AFF1EEF" w14:textId="7CDB5E73" w:rsidR="00257FFC" w:rsidRPr="004F6357" w:rsidRDefault="00257FFC" w:rsidP="00D93A31">
            <w:pPr>
              <w:pStyle w:val="Hlavika"/>
              <w:rPr>
                <w:rFonts w:cs="Arial"/>
                <w:sz w:val="22"/>
                <w:szCs w:val="22"/>
              </w:rPr>
            </w:pPr>
          </w:p>
        </w:tc>
      </w:tr>
    </w:tbl>
    <w:p w14:paraId="02482228" w14:textId="1A5128F8" w:rsidR="00257FFC" w:rsidRDefault="00257FFC" w:rsidP="007E514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cs="Arial"/>
          <w:b/>
          <w:caps/>
          <w:sz w:val="22"/>
          <w:szCs w:val="22"/>
        </w:rPr>
      </w:pPr>
    </w:p>
    <w:p w14:paraId="369D7588" w14:textId="77777777" w:rsidR="00257FFC" w:rsidRDefault="00257FFC" w:rsidP="007E514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cs="Arial"/>
          <w:b/>
          <w:caps/>
          <w:sz w:val="22"/>
          <w:szCs w:val="22"/>
        </w:rPr>
      </w:pPr>
    </w:p>
    <w:p w14:paraId="227ED314" w14:textId="77777777" w:rsidR="00257FFC" w:rsidRDefault="00257FFC" w:rsidP="00E24A45">
      <w:pPr>
        <w:pStyle w:val="Zkladntext"/>
        <w:ind w:left="-284"/>
        <w:rPr>
          <w:rFonts w:cs="Arial"/>
          <w:b/>
          <w:caps/>
          <w:sz w:val="22"/>
          <w:szCs w:val="22"/>
        </w:rPr>
      </w:pPr>
      <w:r w:rsidRPr="007415C3">
        <w:rPr>
          <w:rFonts w:cs="Arial"/>
          <w:b/>
          <w:caps/>
          <w:sz w:val="22"/>
          <w:szCs w:val="22"/>
        </w:rPr>
        <w:t xml:space="preserve">      Technická špecifikácia predmetu zákazky</w:t>
      </w:r>
    </w:p>
    <w:p w14:paraId="60FE9AA0" w14:textId="1973E326" w:rsidR="00257FFC" w:rsidRDefault="00257FFC" w:rsidP="007E514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cs="Arial"/>
          <w:b/>
          <w:caps/>
          <w:sz w:val="22"/>
          <w:szCs w:val="22"/>
        </w:rPr>
      </w:pPr>
    </w:p>
    <w:p w14:paraId="0DDDEB1F" w14:textId="77777777" w:rsidR="00257FFC" w:rsidRPr="004F6357" w:rsidRDefault="00257FFC" w:rsidP="007E514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cs="Arial"/>
          <w:b/>
          <w:caps/>
          <w:sz w:val="22"/>
          <w:szCs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8"/>
        <w:gridCol w:w="2836"/>
      </w:tblGrid>
      <w:tr w:rsidR="00257FFC" w:rsidRPr="007415C3" w14:paraId="560C4EBD" w14:textId="77777777" w:rsidTr="00E24A45">
        <w:trPr>
          <w:trHeight w:val="284"/>
          <w:jc w:val="center"/>
        </w:trPr>
        <w:tc>
          <w:tcPr>
            <w:tcW w:w="9634" w:type="dxa"/>
            <w:gridSpan w:val="2"/>
            <w:shd w:val="clear" w:color="auto" w:fill="F2F2F2" w:themeFill="background1" w:themeFillShade="F2"/>
            <w:noWrap/>
            <w:vAlign w:val="center"/>
          </w:tcPr>
          <w:p w14:paraId="1622F48C" w14:textId="4923A98F" w:rsidR="00257FFC" w:rsidRPr="007415C3" w:rsidRDefault="00322B83" w:rsidP="00E63B3E">
            <w:pPr>
              <w:widowControl/>
              <w:suppressAutoHyphens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ČASŤ</w:t>
            </w:r>
            <w:r w:rsidR="00257FFC">
              <w:rPr>
                <w:rFonts w:cs="Arial"/>
                <w:b/>
                <w:sz w:val="22"/>
                <w:szCs w:val="22"/>
              </w:rPr>
              <w:t xml:space="preserve"> 1</w:t>
            </w:r>
          </w:p>
        </w:tc>
      </w:tr>
      <w:tr w:rsidR="00257FFC" w:rsidRPr="007415C3" w14:paraId="06380D0C" w14:textId="77777777" w:rsidTr="00E24A45">
        <w:trPr>
          <w:trHeight w:val="284"/>
          <w:jc w:val="center"/>
        </w:trPr>
        <w:tc>
          <w:tcPr>
            <w:tcW w:w="9634" w:type="dxa"/>
            <w:gridSpan w:val="2"/>
            <w:shd w:val="clear" w:color="auto" w:fill="F2F2F2" w:themeFill="background1" w:themeFillShade="F2"/>
            <w:noWrap/>
            <w:vAlign w:val="center"/>
          </w:tcPr>
          <w:p w14:paraId="5B23C48C" w14:textId="7CF342EE" w:rsidR="00257FFC" w:rsidRPr="007415C3" w:rsidRDefault="00257FFC" w:rsidP="00E63B3E">
            <w:pPr>
              <w:widowControl/>
              <w:suppressAutoHyphens w:val="0"/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>Názov</w:t>
            </w:r>
            <w:r>
              <w:rPr>
                <w:rFonts w:cs="Arial"/>
                <w:b/>
                <w:sz w:val="22"/>
                <w:szCs w:val="22"/>
              </w:rPr>
              <w:t>: Rýchlobežná dvojkrídlová brána</w:t>
            </w:r>
            <w:r w:rsidR="00BB52F6">
              <w:rPr>
                <w:rFonts w:cs="Arial"/>
                <w:b/>
                <w:sz w:val="22"/>
                <w:szCs w:val="22"/>
              </w:rPr>
              <w:t xml:space="preserve"> do komory č. 7</w:t>
            </w:r>
          </w:p>
        </w:tc>
      </w:tr>
      <w:tr w:rsidR="00257FFC" w:rsidRPr="007415C3" w14:paraId="0EC08614" w14:textId="77777777" w:rsidTr="00E24A45">
        <w:trPr>
          <w:trHeight w:val="284"/>
          <w:jc w:val="center"/>
        </w:trPr>
        <w:tc>
          <w:tcPr>
            <w:tcW w:w="9634" w:type="dxa"/>
            <w:gridSpan w:val="2"/>
            <w:shd w:val="clear" w:color="auto" w:fill="F2F2F2" w:themeFill="background1" w:themeFillShade="F2"/>
            <w:noWrap/>
            <w:vAlign w:val="center"/>
          </w:tcPr>
          <w:p w14:paraId="2F594533" w14:textId="2B112CDE" w:rsidR="00257FFC" w:rsidRPr="007415C3" w:rsidRDefault="00257FFC" w:rsidP="00E63B3E">
            <w:pPr>
              <w:widowControl/>
              <w:suppressAutoHyphens w:val="0"/>
              <w:rPr>
                <w:rFonts w:cs="Arial"/>
                <w:b/>
                <w:bCs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Množstvo</w:t>
            </w:r>
            <w:r w:rsidRPr="007415C3">
              <w:rPr>
                <w:rFonts w:cs="Arial"/>
                <w:bCs/>
                <w:color w:val="000000"/>
                <w:sz w:val="22"/>
                <w:szCs w:val="22"/>
              </w:rPr>
              <w:t xml:space="preserve">:    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>1</w:t>
            </w:r>
            <w:r w:rsidRPr="007415C3">
              <w:rPr>
                <w:rFonts w:cs="Arial"/>
                <w:bCs/>
                <w:sz w:val="22"/>
                <w:szCs w:val="22"/>
              </w:rPr>
              <w:t xml:space="preserve"> ks</w:t>
            </w:r>
          </w:p>
        </w:tc>
      </w:tr>
      <w:tr w:rsidR="00257FFC" w:rsidRPr="004F6357" w14:paraId="23F66EDD" w14:textId="77777777" w:rsidTr="00E24A4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2"/>
          <w:jc w:val="center"/>
        </w:trPr>
        <w:tc>
          <w:tcPr>
            <w:tcW w:w="6798" w:type="dxa"/>
            <w:vMerge w:val="restart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76E070" w14:textId="77777777" w:rsidR="00257FFC" w:rsidRPr="004F6357" w:rsidRDefault="00257FFC" w:rsidP="00816054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Špecifikácia – popis predmetu zákazky </w:t>
            </w:r>
          </w:p>
          <w:p w14:paraId="6DF91579" w14:textId="2ED9BF3F" w:rsidR="00257FFC" w:rsidRPr="004F6357" w:rsidRDefault="00257FFC" w:rsidP="00816054">
            <w:pPr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7B9B3BA" w14:textId="77777777" w:rsidR="00257FFC" w:rsidRPr="004F6357" w:rsidRDefault="00257FFC" w:rsidP="007E514A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Splnenie požiadavky*</w:t>
            </w:r>
          </w:p>
        </w:tc>
      </w:tr>
      <w:tr w:rsidR="00257FFC" w:rsidRPr="004F6357" w14:paraId="0C17D2E1" w14:textId="77777777" w:rsidTr="00E24A4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99"/>
          <w:jc w:val="center"/>
        </w:trPr>
        <w:tc>
          <w:tcPr>
            <w:tcW w:w="6798" w:type="dxa"/>
            <w:vMerge/>
            <w:tcBorders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19155F" w14:textId="77777777" w:rsidR="00257FFC" w:rsidRPr="004F6357" w:rsidRDefault="00257FFC" w:rsidP="00FC1E49">
            <w:pPr>
              <w:widowControl/>
              <w:suppressAutoHyphens w:val="0"/>
              <w:jc w:val="center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585BF" w14:textId="77777777" w:rsidR="00257FFC" w:rsidRPr="004F6357" w:rsidRDefault="00257FFC" w:rsidP="00FC1E49">
            <w:pPr>
              <w:widowControl/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>Uveďte, či z</w:t>
            </w:r>
            <w:r w:rsidRPr="004F6357">
              <w:rPr>
                <w:rFonts w:cs="Arial"/>
                <w:b/>
                <w:bCs/>
                <w:sz w:val="22"/>
                <w:szCs w:val="22"/>
              </w:rPr>
              <w:t>ariadenie</w:t>
            </w:r>
          </w:p>
          <w:p w14:paraId="4C3D9016" w14:textId="77777777" w:rsidR="00257FFC" w:rsidRPr="004F6357" w:rsidRDefault="00257FFC" w:rsidP="00E16CA0">
            <w:pPr>
              <w:widowControl/>
              <w:suppressAutoHyphens w:val="0"/>
              <w:jc w:val="center"/>
              <w:rPr>
                <w:rFonts w:cs="Arial"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 xml:space="preserve">spĺňa/nespĺňa </w:t>
            </w:r>
            <w:r w:rsidRPr="004F6357">
              <w:rPr>
                <w:rFonts w:cs="Arial"/>
                <w:bCs/>
                <w:sz w:val="22"/>
                <w:szCs w:val="22"/>
              </w:rPr>
              <w:t>požiadavku technickej špecifikácie /</w:t>
            </w:r>
          </w:p>
          <w:p w14:paraId="57F8DEFB" w14:textId="70CD82A4" w:rsidR="00257FFC" w:rsidRPr="004F6357" w:rsidRDefault="00257FFC" w:rsidP="00E16CA0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Uveďte parameter</w:t>
            </w:r>
          </w:p>
        </w:tc>
      </w:tr>
      <w:tr w:rsidR="00257FFC" w:rsidRPr="004F6357" w14:paraId="2D4E6E4B" w14:textId="77777777" w:rsidTr="00E24A4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</w:tcPr>
          <w:p w14:paraId="6C4A2757" w14:textId="093C54D7" w:rsidR="00257FFC" w:rsidRPr="0016619A" w:rsidRDefault="00257FFC" w:rsidP="00130F54">
            <w:pPr>
              <w:rPr>
                <w:rFonts w:cs="Arial"/>
                <w:color w:val="202124"/>
                <w:lang w:eastAsia="sk-SK"/>
              </w:rPr>
            </w:pPr>
            <w:r w:rsidRPr="00307F30">
              <w:t>Rýchlobežná dvojkrídlová brána s automatickým otváraním a zatváraním</w:t>
            </w:r>
          </w:p>
        </w:tc>
        <w:tc>
          <w:tcPr>
            <w:tcW w:w="2836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73D429A4" w14:textId="2D7C5D7C" w:rsidR="00257FFC" w:rsidRPr="004F6357" w:rsidRDefault="00322B83" w:rsidP="00322B83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0"/>
              </w:rPr>
              <w:t>spĺňa/nespĺňa</w:t>
            </w:r>
          </w:p>
        </w:tc>
      </w:tr>
      <w:tr w:rsidR="005F539A" w:rsidRPr="004F6357" w14:paraId="071E6FC6" w14:textId="77777777" w:rsidTr="00E24A4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</w:tcPr>
          <w:p w14:paraId="0FE78267" w14:textId="5A9727E1" w:rsidR="005F539A" w:rsidRPr="0016619A" w:rsidRDefault="00257FFC" w:rsidP="00130F54">
            <w:pPr>
              <w:rPr>
                <w:rFonts w:cs="Arial"/>
                <w:color w:val="202124"/>
                <w:lang w:eastAsia="sk-SK"/>
              </w:rPr>
            </w:pPr>
            <w:r>
              <w:t xml:space="preserve">Zabezpečenie otvárania </w:t>
            </w:r>
            <w:r w:rsidRPr="00307F30">
              <w:t>obojstranne umiestnený</w:t>
            </w:r>
            <w:r>
              <w:t xml:space="preserve">mi </w:t>
            </w:r>
            <w:r w:rsidRPr="00307F30">
              <w:t>radar</w:t>
            </w:r>
            <w:r>
              <w:t>mi</w:t>
            </w:r>
            <w:r w:rsidRPr="00307F30">
              <w:t xml:space="preserve"> </w:t>
            </w:r>
            <w:r>
              <w:t>na snímanie</w:t>
            </w:r>
            <w:r w:rsidRPr="00307F30">
              <w:t xml:space="preserve"> VZV</w:t>
            </w:r>
            <w:r w:rsidR="00CD49EA">
              <w:rPr>
                <w:rStyle w:val="Odkaznapoznmkupodiarou"/>
              </w:rPr>
              <w:footnoteReference w:id="3"/>
            </w:r>
            <w:r w:rsidRPr="00307F30">
              <w:t xml:space="preserve"> </w:t>
            </w:r>
            <w:r w:rsidR="005F539A" w:rsidRPr="00307F30">
              <w:t>aj človeka</w:t>
            </w:r>
          </w:p>
        </w:tc>
        <w:tc>
          <w:tcPr>
            <w:tcW w:w="2836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3F825C5F" w14:textId="1C922404" w:rsidR="005F539A" w:rsidRPr="004F6357" w:rsidRDefault="00322B83" w:rsidP="00322B83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0"/>
              </w:rPr>
              <w:t>spĺňa/nespĺňa</w:t>
            </w:r>
          </w:p>
        </w:tc>
      </w:tr>
      <w:tr w:rsidR="005F539A" w:rsidRPr="004F6357" w14:paraId="45DC6512" w14:textId="77777777" w:rsidTr="008B684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</w:tcPr>
          <w:p w14:paraId="35B2A871" w14:textId="637FDAA0" w:rsidR="005F539A" w:rsidRPr="0016619A" w:rsidRDefault="00836522" w:rsidP="00130F54">
            <w:pPr>
              <w:rPr>
                <w:rFonts w:cs="Arial"/>
                <w:color w:val="202124"/>
              </w:rPr>
            </w:pPr>
            <w:r>
              <w:t>R</w:t>
            </w:r>
            <w:r w:rsidR="005F539A" w:rsidRPr="00307F30">
              <w:t>ozmer 4770</w:t>
            </w:r>
            <w:r w:rsidR="00925B30">
              <w:t xml:space="preserve"> </w:t>
            </w:r>
            <w:r w:rsidR="005F539A" w:rsidRPr="00307F30">
              <w:t>mm šírku x 3250 mm výška</w:t>
            </w:r>
          </w:p>
        </w:tc>
        <w:tc>
          <w:tcPr>
            <w:tcW w:w="2836" w:type="dxa"/>
            <w:shd w:val="clear" w:color="auto" w:fill="E7EFF9"/>
            <w:vAlign w:val="center"/>
          </w:tcPr>
          <w:p w14:paraId="61436FEE" w14:textId="77777777" w:rsidR="00322B83" w:rsidRDefault="00322B83" w:rsidP="00322B83">
            <w:pPr>
              <w:widowControl/>
              <w:suppressAutoHyphens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spĺňa/nespĺňa a</w:t>
            </w:r>
          </w:p>
          <w:p w14:paraId="21F4C2A8" w14:textId="7329DBCB" w:rsidR="005F539A" w:rsidRPr="004F6357" w:rsidRDefault="00322B83" w:rsidP="00322B83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0"/>
              </w:rPr>
              <w:t>uveďte parameter</w:t>
            </w:r>
          </w:p>
        </w:tc>
      </w:tr>
    </w:tbl>
    <w:p w14:paraId="0EFD855C" w14:textId="77777777" w:rsidR="00FC1E49" w:rsidRPr="0062358E" w:rsidRDefault="007F4070" w:rsidP="00FC1E49">
      <w:pPr>
        <w:autoSpaceDE w:val="0"/>
        <w:autoSpaceDN w:val="0"/>
        <w:adjustRightInd w:val="0"/>
        <w:rPr>
          <w:rFonts w:eastAsia="Calibri" w:cs="Arial"/>
          <w:i/>
          <w:iCs/>
          <w:sz w:val="16"/>
          <w:szCs w:val="16"/>
        </w:rPr>
      </w:pPr>
      <w:r w:rsidRPr="004F6357">
        <w:rPr>
          <w:rFonts w:cs="Arial"/>
          <w:b/>
          <w:i/>
          <w:iCs/>
          <w:sz w:val="22"/>
          <w:szCs w:val="22"/>
          <w:lang w:eastAsia="ar-SA"/>
        </w:rPr>
        <w:t xml:space="preserve"> </w:t>
      </w:r>
      <w:r w:rsidR="00FC1E49" w:rsidRPr="0062358E">
        <w:rPr>
          <w:rFonts w:eastAsia="Calibri" w:cs="Arial"/>
          <w:b/>
          <w:i/>
          <w:iCs/>
          <w:sz w:val="16"/>
          <w:szCs w:val="16"/>
        </w:rPr>
        <w:t>*Splnenie požiadavky</w:t>
      </w:r>
      <w:r w:rsidR="00FC1E49" w:rsidRPr="0062358E">
        <w:rPr>
          <w:rFonts w:eastAsia="Calibri" w:cs="Arial"/>
          <w:i/>
          <w:iCs/>
          <w:sz w:val="16"/>
          <w:szCs w:val="16"/>
        </w:rPr>
        <w:t xml:space="preserve"> - uchádzač uvedie  výberom z uvedených možností:</w:t>
      </w:r>
    </w:p>
    <w:p w14:paraId="2EF1CB0D" w14:textId="77777777" w:rsidR="00FC1E49" w:rsidRPr="0062358E" w:rsidRDefault="00FC1E49" w:rsidP="00FC1E49">
      <w:pPr>
        <w:autoSpaceDE w:val="0"/>
        <w:autoSpaceDN w:val="0"/>
        <w:adjustRightInd w:val="0"/>
        <w:rPr>
          <w:rFonts w:eastAsia="Calibri" w:cs="Arial"/>
          <w:i/>
          <w:iCs/>
          <w:sz w:val="16"/>
          <w:szCs w:val="16"/>
        </w:rPr>
      </w:pPr>
      <w:r w:rsidRPr="0062358E">
        <w:rPr>
          <w:rFonts w:eastAsia="Calibri" w:cs="Arial"/>
          <w:i/>
          <w:iCs/>
          <w:sz w:val="16"/>
          <w:szCs w:val="16"/>
        </w:rPr>
        <w:t xml:space="preserve">- ponuka </w:t>
      </w:r>
      <w:r w:rsidRPr="0062358E">
        <w:rPr>
          <w:rFonts w:eastAsia="Calibri" w:cs="Arial"/>
          <w:b/>
          <w:i/>
          <w:iCs/>
          <w:sz w:val="16"/>
          <w:szCs w:val="16"/>
        </w:rPr>
        <w:t>spĺňa</w:t>
      </w:r>
      <w:r w:rsidRPr="0062358E">
        <w:rPr>
          <w:rFonts w:eastAsia="Calibri" w:cs="Arial"/>
          <w:i/>
          <w:iCs/>
          <w:sz w:val="16"/>
          <w:szCs w:val="16"/>
        </w:rPr>
        <w:t xml:space="preserve"> uvedený technický parameter </w:t>
      </w:r>
    </w:p>
    <w:p w14:paraId="73FC3BE5" w14:textId="79B9E793" w:rsidR="0045689C" w:rsidRDefault="00FC1E49" w:rsidP="00FC1E49">
      <w:pPr>
        <w:spacing w:line="276" w:lineRule="auto"/>
        <w:jc w:val="both"/>
        <w:rPr>
          <w:rFonts w:eastAsia="Calibri" w:cs="Arial"/>
          <w:i/>
          <w:iCs/>
          <w:sz w:val="16"/>
          <w:szCs w:val="16"/>
        </w:rPr>
      </w:pPr>
      <w:r w:rsidRPr="0062358E">
        <w:rPr>
          <w:rFonts w:eastAsia="Calibri" w:cs="Arial"/>
          <w:i/>
          <w:iCs/>
          <w:sz w:val="16"/>
          <w:szCs w:val="16"/>
        </w:rPr>
        <w:t xml:space="preserve">- ponuka </w:t>
      </w:r>
      <w:r w:rsidRPr="0062358E">
        <w:rPr>
          <w:rFonts w:eastAsia="Calibri" w:cs="Arial"/>
          <w:b/>
          <w:i/>
          <w:iCs/>
          <w:sz w:val="16"/>
          <w:szCs w:val="16"/>
        </w:rPr>
        <w:t>nespĺňa</w:t>
      </w:r>
      <w:r w:rsidRPr="0062358E">
        <w:rPr>
          <w:rFonts w:eastAsia="Calibri" w:cs="Arial"/>
          <w:i/>
          <w:iCs/>
          <w:sz w:val="16"/>
          <w:szCs w:val="16"/>
        </w:rPr>
        <w:t xml:space="preserve"> uvedený technický parameter</w:t>
      </w:r>
    </w:p>
    <w:p w14:paraId="6BF5E99C" w14:textId="54100593" w:rsidR="006D01C2" w:rsidRDefault="006D01C2" w:rsidP="00FC1E49">
      <w:pPr>
        <w:spacing w:line="276" w:lineRule="auto"/>
        <w:jc w:val="both"/>
        <w:rPr>
          <w:rFonts w:eastAsia="Calibri" w:cs="Arial"/>
          <w:i/>
          <w:iCs/>
          <w:sz w:val="16"/>
          <w:szCs w:val="16"/>
        </w:rPr>
      </w:pPr>
    </w:p>
    <w:p w14:paraId="05B2B4A5" w14:textId="77777777" w:rsidR="006D01C2" w:rsidRPr="00130F54" w:rsidRDefault="006D01C2" w:rsidP="00FC1E49">
      <w:pPr>
        <w:spacing w:line="276" w:lineRule="auto"/>
        <w:jc w:val="both"/>
        <w:rPr>
          <w:rFonts w:eastAsia="Calibri" w:cs="Arial"/>
          <w:i/>
          <w:iCs/>
          <w:sz w:val="16"/>
          <w:szCs w:val="16"/>
        </w:rPr>
      </w:pPr>
    </w:p>
    <w:tbl>
      <w:tblPr>
        <w:tblW w:w="9639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816"/>
        <w:gridCol w:w="4823"/>
      </w:tblGrid>
      <w:tr w:rsidR="009335F9" w:rsidRPr="004F6357" w14:paraId="0174F99A" w14:textId="77777777" w:rsidTr="005F539A">
        <w:trPr>
          <w:trHeight w:val="349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9000964" w14:textId="59C8A6EC" w:rsidR="009335F9" w:rsidRPr="004F6357" w:rsidRDefault="003F66D8" w:rsidP="00322B83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  <w:r>
              <w:rPr>
                <w:rFonts w:cs="Arial"/>
                <w:b/>
                <w:sz w:val="22"/>
                <w:szCs w:val="22"/>
              </w:rPr>
              <w:t>C</w:t>
            </w:r>
            <w:r w:rsidR="009335F9" w:rsidRPr="004F6357">
              <w:rPr>
                <w:rFonts w:cs="Arial"/>
                <w:b/>
                <w:sz w:val="22"/>
                <w:szCs w:val="22"/>
              </w:rPr>
              <w:t>enová ponuka</w:t>
            </w:r>
            <w:r w:rsidR="00850F2E" w:rsidRPr="004F635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22B83">
              <w:rPr>
                <w:rFonts w:cs="Arial"/>
                <w:b/>
                <w:sz w:val="22"/>
                <w:szCs w:val="22"/>
              </w:rPr>
              <w:t>ČASŤ</w:t>
            </w:r>
            <w:r w:rsidR="006D01C2">
              <w:rPr>
                <w:rFonts w:cs="Arial"/>
                <w:b/>
                <w:sz w:val="22"/>
                <w:szCs w:val="22"/>
              </w:rPr>
              <w:t xml:space="preserve"> 1</w:t>
            </w:r>
          </w:p>
        </w:tc>
      </w:tr>
      <w:tr w:rsidR="009335F9" w:rsidRPr="004F6357" w14:paraId="7D950C36" w14:textId="77777777" w:rsidTr="005F539A">
        <w:trPr>
          <w:trHeight w:val="42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7F984C3A" w14:textId="0F3C9779" w:rsidR="009335F9" w:rsidRPr="004F6357" w:rsidRDefault="003F66D8" w:rsidP="00492D6E">
            <w:pPr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C</w:t>
            </w:r>
            <w:r w:rsidR="009335F9" w:rsidRPr="004F6357">
              <w:rPr>
                <w:rFonts w:cs="Arial"/>
                <w:b/>
                <w:color w:val="000000"/>
                <w:sz w:val="22"/>
                <w:szCs w:val="22"/>
              </w:rPr>
              <w:t>ena</w:t>
            </w:r>
            <w:r w:rsidR="00322B83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="00322B83">
              <w:rPr>
                <w:rFonts w:cs="Arial"/>
                <w:b/>
                <w:sz w:val="22"/>
                <w:szCs w:val="22"/>
              </w:rPr>
              <w:t>ČASŤ 1</w:t>
            </w:r>
            <w:r w:rsidR="009335F9" w:rsidRPr="004F6357">
              <w:rPr>
                <w:rFonts w:cs="Arial"/>
                <w:b/>
                <w:color w:val="000000"/>
                <w:sz w:val="22"/>
                <w:szCs w:val="22"/>
              </w:rPr>
              <w:t xml:space="preserve"> v </w:t>
            </w:r>
            <w:r w:rsidR="004F6357">
              <w:rPr>
                <w:rFonts w:cs="Arial"/>
                <w:b/>
                <w:color w:val="000000"/>
                <w:sz w:val="22"/>
                <w:szCs w:val="22"/>
              </w:rPr>
              <w:t>EUR</w:t>
            </w:r>
            <w:r w:rsidR="009335F9" w:rsidRPr="004F6357">
              <w:rPr>
                <w:rFonts w:cs="Arial"/>
                <w:b/>
                <w:color w:val="000000"/>
                <w:sz w:val="22"/>
                <w:szCs w:val="22"/>
              </w:rPr>
              <w:t xml:space="preserve"> bez DPH: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10B1519F" w14:textId="77777777" w:rsidR="009335F9" w:rsidRPr="004F6357" w:rsidRDefault="009335F9" w:rsidP="00850F2E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4F6357" w:rsidRPr="004F6357" w14:paraId="4283C55E" w14:textId="77777777" w:rsidTr="005F539A">
        <w:trPr>
          <w:trHeight w:val="462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22F88FD5" w14:textId="7953FE5F" w:rsidR="004F6357" w:rsidRPr="004F6357" w:rsidRDefault="004F6357" w:rsidP="00492D6E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34B29826" w14:textId="77777777" w:rsidR="004F6357" w:rsidRPr="004F6357" w:rsidRDefault="004F6357" w:rsidP="00850F2E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4F6357" w:rsidRPr="004F6357" w14:paraId="330BCAFF" w14:textId="77777777" w:rsidTr="005F539A">
        <w:trPr>
          <w:trHeight w:val="51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6D6BF3DC" w14:textId="0EEFB0C6" w:rsidR="004F6357" w:rsidRPr="004F6357" w:rsidRDefault="00322B83" w:rsidP="00492D6E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sz w:val="22"/>
                <w:szCs w:val="22"/>
              </w:rPr>
              <w:t>ČASŤ 1</w:t>
            </w:r>
            <w:r w:rsidR="004F6357">
              <w:rPr>
                <w:rFonts w:cs="Arial"/>
                <w:b/>
                <w:color w:val="000000"/>
                <w:sz w:val="22"/>
                <w:szCs w:val="22"/>
              </w:rPr>
              <w:t xml:space="preserve"> v EUR s DPH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61772679" w14:textId="77777777" w:rsidR="004F6357" w:rsidRPr="004F6357" w:rsidRDefault="004F6357" w:rsidP="00850F2E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</w:tbl>
    <w:p w14:paraId="5A027072" w14:textId="1915F5C6" w:rsidR="00FC1E49" w:rsidRDefault="00617171" w:rsidP="00FC1E49">
      <w:pPr>
        <w:spacing w:line="360" w:lineRule="auto"/>
        <w:rPr>
          <w:rFonts w:cs="Arial"/>
          <w:sz w:val="22"/>
          <w:szCs w:val="22"/>
        </w:rPr>
      </w:pPr>
      <w:r w:rsidRPr="004F6357">
        <w:rPr>
          <w:rFonts w:cs="Arial"/>
          <w:sz w:val="22"/>
          <w:szCs w:val="22"/>
        </w:rPr>
        <w:t>Uchádzač uvedie, či  je / nie je platcom DPH.</w:t>
      </w:r>
    </w:p>
    <w:p w14:paraId="7A82711C" w14:textId="65F3F168" w:rsidR="004F6357" w:rsidRDefault="004F6357" w:rsidP="00FC1E49">
      <w:pPr>
        <w:spacing w:line="360" w:lineRule="auto"/>
        <w:rPr>
          <w:rFonts w:cs="Arial"/>
          <w:sz w:val="22"/>
          <w:szCs w:val="22"/>
        </w:rPr>
      </w:pPr>
    </w:p>
    <w:p w14:paraId="5A8103D0" w14:textId="227C2505" w:rsidR="00BB52F6" w:rsidRDefault="00BB52F6" w:rsidP="00FC1E49">
      <w:pPr>
        <w:spacing w:line="360" w:lineRule="auto"/>
        <w:rPr>
          <w:rFonts w:cs="Arial"/>
          <w:sz w:val="22"/>
          <w:szCs w:val="22"/>
        </w:rPr>
      </w:pPr>
    </w:p>
    <w:p w14:paraId="0FA4FE38" w14:textId="77777777" w:rsidR="00BB52F6" w:rsidRDefault="00BB52F6" w:rsidP="00FC1E49">
      <w:pPr>
        <w:spacing w:line="360" w:lineRule="auto"/>
        <w:rPr>
          <w:rFonts w:cs="Arial"/>
          <w:sz w:val="22"/>
          <w:szCs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8"/>
        <w:gridCol w:w="2836"/>
      </w:tblGrid>
      <w:tr w:rsidR="006D01C2" w:rsidRPr="007415C3" w14:paraId="32542147" w14:textId="77777777" w:rsidTr="00100C86">
        <w:trPr>
          <w:trHeight w:val="284"/>
          <w:jc w:val="center"/>
        </w:trPr>
        <w:tc>
          <w:tcPr>
            <w:tcW w:w="9634" w:type="dxa"/>
            <w:gridSpan w:val="2"/>
            <w:shd w:val="clear" w:color="auto" w:fill="F2F2F2" w:themeFill="background1" w:themeFillShade="F2"/>
            <w:noWrap/>
            <w:vAlign w:val="center"/>
          </w:tcPr>
          <w:p w14:paraId="56F93ADD" w14:textId="2CC1A2E1" w:rsidR="006D01C2" w:rsidRPr="007415C3" w:rsidRDefault="00322B83" w:rsidP="00100C86">
            <w:pPr>
              <w:widowControl/>
              <w:suppressAutoHyphens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ČASŤ</w:t>
            </w:r>
            <w:r w:rsidR="006D01C2">
              <w:rPr>
                <w:rFonts w:cs="Arial"/>
                <w:b/>
                <w:sz w:val="22"/>
                <w:szCs w:val="22"/>
              </w:rPr>
              <w:t xml:space="preserve"> 2</w:t>
            </w:r>
          </w:p>
        </w:tc>
      </w:tr>
      <w:tr w:rsidR="005F539A" w:rsidRPr="007415C3" w14:paraId="77328E4A" w14:textId="77777777" w:rsidTr="00100C86">
        <w:trPr>
          <w:trHeight w:val="284"/>
          <w:jc w:val="center"/>
        </w:trPr>
        <w:tc>
          <w:tcPr>
            <w:tcW w:w="9634" w:type="dxa"/>
            <w:gridSpan w:val="2"/>
            <w:shd w:val="clear" w:color="auto" w:fill="F2F2F2" w:themeFill="background1" w:themeFillShade="F2"/>
            <w:noWrap/>
            <w:vAlign w:val="center"/>
          </w:tcPr>
          <w:p w14:paraId="3A98138B" w14:textId="2099C3F5" w:rsidR="005F539A" w:rsidRPr="007415C3" w:rsidRDefault="005F539A" w:rsidP="00100C86">
            <w:pPr>
              <w:widowControl/>
              <w:suppressAutoHyphens w:val="0"/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>Názov</w:t>
            </w:r>
            <w:r>
              <w:rPr>
                <w:rFonts w:cs="Arial"/>
                <w:b/>
                <w:sz w:val="22"/>
                <w:szCs w:val="22"/>
              </w:rPr>
              <w:t>: R</w:t>
            </w:r>
            <w:r w:rsidR="00130F54">
              <w:rPr>
                <w:rFonts w:cs="Arial"/>
                <w:b/>
                <w:sz w:val="22"/>
                <w:szCs w:val="22"/>
              </w:rPr>
              <w:t>ekonštrukcia podlahy v</w:t>
            </w:r>
            <w:r w:rsidR="00BB52F6">
              <w:rPr>
                <w:rFonts w:cs="Arial"/>
                <w:b/>
                <w:sz w:val="22"/>
                <w:szCs w:val="22"/>
              </w:rPr>
              <w:t> </w:t>
            </w:r>
            <w:r w:rsidR="00130F54">
              <w:rPr>
                <w:rFonts w:cs="Arial"/>
                <w:b/>
                <w:sz w:val="22"/>
                <w:szCs w:val="22"/>
              </w:rPr>
              <w:t>komore č. 36 s</w:t>
            </w:r>
            <w:r w:rsidR="00BB52F6">
              <w:rPr>
                <w:rFonts w:cs="Arial"/>
                <w:b/>
                <w:sz w:val="22"/>
                <w:szCs w:val="22"/>
              </w:rPr>
              <w:t> </w:t>
            </w:r>
            <w:r w:rsidR="00130F54">
              <w:rPr>
                <w:rFonts w:cs="Arial"/>
                <w:b/>
                <w:sz w:val="22"/>
                <w:szCs w:val="22"/>
              </w:rPr>
              <w:t>plochou 16x15m 240m2</w:t>
            </w:r>
          </w:p>
        </w:tc>
      </w:tr>
      <w:tr w:rsidR="005F539A" w:rsidRPr="007415C3" w14:paraId="601B69AC" w14:textId="77777777" w:rsidTr="00100C86">
        <w:trPr>
          <w:trHeight w:val="284"/>
          <w:jc w:val="center"/>
        </w:trPr>
        <w:tc>
          <w:tcPr>
            <w:tcW w:w="9634" w:type="dxa"/>
            <w:gridSpan w:val="2"/>
            <w:shd w:val="clear" w:color="auto" w:fill="F2F2F2" w:themeFill="background1" w:themeFillShade="F2"/>
            <w:noWrap/>
            <w:vAlign w:val="center"/>
          </w:tcPr>
          <w:p w14:paraId="6989A212" w14:textId="0C7D288D" w:rsidR="005F539A" w:rsidRPr="007415C3" w:rsidRDefault="005F539A" w:rsidP="004928B8">
            <w:pPr>
              <w:widowControl/>
              <w:suppressAutoHyphens w:val="0"/>
              <w:rPr>
                <w:rFonts w:cs="Arial"/>
                <w:b/>
                <w:bCs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Množstvo</w:t>
            </w:r>
            <w:r w:rsidRPr="007415C3">
              <w:rPr>
                <w:rFonts w:cs="Arial"/>
                <w:bCs/>
                <w:color w:val="000000"/>
                <w:sz w:val="22"/>
                <w:szCs w:val="22"/>
              </w:rPr>
              <w:t xml:space="preserve">:    </w:t>
            </w:r>
            <w:r w:rsidR="004928B8" w:rsidRPr="004928B8">
              <w:rPr>
                <w:rFonts w:cs="Arial"/>
                <w:b/>
                <w:bCs/>
                <w:color w:val="000000"/>
                <w:sz w:val="22"/>
                <w:szCs w:val="22"/>
              </w:rPr>
              <w:t>240 m2</w:t>
            </w:r>
          </w:p>
        </w:tc>
      </w:tr>
      <w:tr w:rsidR="005F539A" w:rsidRPr="004F6357" w14:paraId="5528EF20" w14:textId="77777777" w:rsidTr="00100C8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2"/>
          <w:jc w:val="center"/>
        </w:trPr>
        <w:tc>
          <w:tcPr>
            <w:tcW w:w="6798" w:type="dxa"/>
            <w:vMerge w:val="restart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B1E339" w14:textId="77777777" w:rsidR="005F539A" w:rsidRPr="004923A1" w:rsidRDefault="005F539A" w:rsidP="00100C8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923A1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Špecifikácia – popis predmetu zákazky </w:t>
            </w:r>
          </w:p>
          <w:p w14:paraId="4166BF39" w14:textId="77777777" w:rsidR="005F539A" w:rsidRPr="004923A1" w:rsidRDefault="005F539A" w:rsidP="00100C86">
            <w:pPr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DC2CC6B" w14:textId="77777777" w:rsidR="005F539A" w:rsidRPr="004F6357" w:rsidRDefault="005F539A" w:rsidP="00100C86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Splnenie požiadavky*</w:t>
            </w:r>
          </w:p>
        </w:tc>
      </w:tr>
      <w:tr w:rsidR="005F539A" w:rsidRPr="004F6357" w14:paraId="51FB0EF5" w14:textId="77777777" w:rsidTr="00100C8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99"/>
          <w:jc w:val="center"/>
        </w:trPr>
        <w:tc>
          <w:tcPr>
            <w:tcW w:w="6798" w:type="dxa"/>
            <w:vMerge/>
            <w:tcBorders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6A78B1" w14:textId="77777777" w:rsidR="005F539A" w:rsidRPr="004923A1" w:rsidRDefault="005F539A" w:rsidP="00100C86">
            <w:pPr>
              <w:widowControl/>
              <w:suppressAutoHyphens w:val="0"/>
              <w:jc w:val="center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4DE83" w14:textId="77777777" w:rsidR="005F539A" w:rsidRPr="004F6357" w:rsidRDefault="005F539A" w:rsidP="00100C86">
            <w:pPr>
              <w:widowControl/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>Uveďte, či z</w:t>
            </w:r>
            <w:r w:rsidRPr="004F6357">
              <w:rPr>
                <w:rFonts w:cs="Arial"/>
                <w:b/>
                <w:bCs/>
                <w:sz w:val="22"/>
                <w:szCs w:val="22"/>
              </w:rPr>
              <w:t>ariadenie</w:t>
            </w:r>
          </w:p>
          <w:p w14:paraId="50F93AFB" w14:textId="77777777" w:rsidR="005F539A" w:rsidRPr="004F6357" w:rsidRDefault="005F539A" w:rsidP="00100C86">
            <w:pPr>
              <w:widowControl/>
              <w:suppressAutoHyphens w:val="0"/>
              <w:jc w:val="center"/>
              <w:rPr>
                <w:rFonts w:cs="Arial"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 xml:space="preserve">spĺňa/nespĺňa </w:t>
            </w:r>
            <w:r w:rsidRPr="004F6357">
              <w:rPr>
                <w:rFonts w:cs="Arial"/>
                <w:bCs/>
                <w:sz w:val="22"/>
                <w:szCs w:val="22"/>
              </w:rPr>
              <w:t>požiadavku technickej špecifikácie /</w:t>
            </w:r>
          </w:p>
          <w:p w14:paraId="04587E89" w14:textId="77777777" w:rsidR="005F539A" w:rsidRPr="004F6357" w:rsidRDefault="005F539A" w:rsidP="00100C86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Uveďte parameter</w:t>
            </w:r>
          </w:p>
        </w:tc>
      </w:tr>
      <w:tr w:rsidR="00130F54" w:rsidRPr="004F6357" w14:paraId="5F87CEEF" w14:textId="77777777" w:rsidTr="0038226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  <w:vAlign w:val="center"/>
          </w:tcPr>
          <w:p w14:paraId="2779A7E5" w14:textId="566E2C77" w:rsidR="004923A1" w:rsidRPr="004923A1" w:rsidRDefault="003C1B0C" w:rsidP="00130F54">
            <w:r>
              <w:t>P</w:t>
            </w:r>
            <w:r w:rsidR="00925B30">
              <w:t xml:space="preserve">ožiadavky na </w:t>
            </w:r>
            <w:r w:rsidR="00130F54" w:rsidRPr="004923A1">
              <w:t>povrch</w:t>
            </w:r>
            <w:r w:rsidR="00925B30">
              <w:t>:</w:t>
            </w:r>
            <w:r w:rsidR="00130F54" w:rsidRPr="004923A1">
              <w:t xml:space="preserve"> hladký, protišmykový</w:t>
            </w:r>
            <w:r w:rsidR="00526F10" w:rsidRPr="004923A1">
              <w:t xml:space="preserve">, mechanicky </w:t>
            </w:r>
            <w:r w:rsidR="004923A1" w:rsidRPr="004923A1">
              <w:t>odolný</w:t>
            </w:r>
            <w:r w:rsidR="00526F10" w:rsidRPr="004923A1">
              <w:t xml:space="preserve"> </w:t>
            </w:r>
            <w:r w:rsidR="00CD49EA">
              <w:t>(</w:t>
            </w:r>
            <w:r w:rsidR="00526F10" w:rsidRPr="004923A1">
              <w:t xml:space="preserve"> </w:t>
            </w:r>
            <w:r w:rsidR="00CD49EA">
              <w:t>pohyb</w:t>
            </w:r>
            <w:r w:rsidR="00130F54" w:rsidRPr="004923A1">
              <w:t xml:space="preserve"> s</w:t>
            </w:r>
            <w:r w:rsidR="00BB52F6">
              <w:t> </w:t>
            </w:r>
            <w:r w:rsidR="00130F54" w:rsidRPr="004923A1">
              <w:t>VZV</w:t>
            </w:r>
            <w:r w:rsidR="00CD49EA">
              <w:t>)</w:t>
            </w:r>
          </w:p>
        </w:tc>
        <w:tc>
          <w:tcPr>
            <w:tcW w:w="2836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012ABC56" w14:textId="373A1F11" w:rsidR="00130F54" w:rsidRPr="004F6357" w:rsidRDefault="0029130D" w:rsidP="00130F54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Cs w:val="20"/>
              </w:rPr>
              <w:t>spĺňa/nespĺňa</w:t>
            </w:r>
          </w:p>
        </w:tc>
      </w:tr>
      <w:tr w:rsidR="004923A1" w:rsidRPr="004F6357" w14:paraId="02509016" w14:textId="77777777" w:rsidTr="0038226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  <w:vAlign w:val="center"/>
          </w:tcPr>
          <w:p w14:paraId="59E6235C" w14:textId="5CA8029E" w:rsidR="004923A1" w:rsidRPr="004923A1" w:rsidRDefault="00BE7B0B" w:rsidP="00130F54">
            <w:r>
              <w:t>H</w:t>
            </w:r>
            <w:r w:rsidR="004923A1" w:rsidRPr="004923A1">
              <w:t>rúbka materiálu</w:t>
            </w:r>
            <w:r>
              <w:t xml:space="preserve"> max.</w:t>
            </w:r>
            <w:r w:rsidR="004923A1" w:rsidRPr="004923A1">
              <w:t xml:space="preserve"> 8mm</w:t>
            </w:r>
          </w:p>
        </w:tc>
        <w:tc>
          <w:tcPr>
            <w:tcW w:w="2836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157DC3F7" w14:textId="77777777" w:rsidR="0029130D" w:rsidRDefault="0029130D" w:rsidP="0029130D">
            <w:pPr>
              <w:widowControl/>
              <w:suppressAutoHyphens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spĺňa/nespĺňa a</w:t>
            </w:r>
          </w:p>
          <w:p w14:paraId="6CE7590F" w14:textId="14D39BFF" w:rsidR="004923A1" w:rsidRPr="004F6357" w:rsidRDefault="0029130D" w:rsidP="0029130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Cs w:val="20"/>
              </w:rPr>
              <w:t>uveďte parameter</w:t>
            </w:r>
          </w:p>
        </w:tc>
      </w:tr>
      <w:tr w:rsidR="00130F54" w:rsidRPr="004F6357" w14:paraId="75A18006" w14:textId="77777777" w:rsidTr="0038226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  <w:vAlign w:val="center"/>
          </w:tcPr>
          <w:p w14:paraId="781AA0A8" w14:textId="0C6A8959" w:rsidR="00130F54" w:rsidRPr="004923A1" w:rsidRDefault="003C1B0C" w:rsidP="00130F54">
            <w:pPr>
              <w:rPr>
                <w:rFonts w:cs="Arial"/>
                <w:color w:val="202124"/>
                <w:lang w:eastAsia="sk-SK"/>
              </w:rPr>
            </w:pPr>
            <w:r>
              <w:t>P</w:t>
            </w:r>
            <w:r w:rsidR="00130F54" w:rsidRPr="004923A1">
              <w:t>ovrchová úprava</w:t>
            </w:r>
            <w:r w:rsidR="004D7AAC">
              <w:t xml:space="preserve">: </w:t>
            </w:r>
            <w:r w:rsidR="00130F54" w:rsidRPr="004923A1">
              <w:t xml:space="preserve"> vhodná do chladného a</w:t>
            </w:r>
            <w:r w:rsidR="00BB52F6">
              <w:t> </w:t>
            </w:r>
            <w:r w:rsidR="00130F54" w:rsidRPr="004923A1">
              <w:t>vlhkého prostredia a</w:t>
            </w:r>
            <w:r w:rsidR="00BB52F6">
              <w:t> </w:t>
            </w:r>
            <w:r w:rsidR="00130F54" w:rsidRPr="004923A1">
              <w:t>odolná pred kyselinou jablčnou</w:t>
            </w:r>
          </w:p>
        </w:tc>
        <w:tc>
          <w:tcPr>
            <w:tcW w:w="2836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30923FAC" w14:textId="6321C356" w:rsidR="00130F54" w:rsidRPr="004F6357" w:rsidRDefault="0029130D" w:rsidP="0029130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Cs w:val="20"/>
              </w:rPr>
              <w:t xml:space="preserve">spĺňa/nespĺňa </w:t>
            </w:r>
          </w:p>
        </w:tc>
      </w:tr>
      <w:tr w:rsidR="004D7AAC" w:rsidRPr="004F6357" w14:paraId="05395625" w14:textId="77777777" w:rsidTr="0038226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  <w:vAlign w:val="center"/>
          </w:tcPr>
          <w:p w14:paraId="12F89826" w14:textId="6BB78F7B" w:rsidR="004D7AAC" w:rsidRPr="004923A1" w:rsidRDefault="004D7AAC" w:rsidP="00130F54">
            <w:r w:rsidRPr="004923A1">
              <w:t>Materiál podlahy</w:t>
            </w:r>
            <w:r>
              <w:t>:</w:t>
            </w:r>
            <w:r w:rsidRPr="004923A1">
              <w:t xml:space="preserve"> polymér betón</w:t>
            </w:r>
          </w:p>
        </w:tc>
        <w:tc>
          <w:tcPr>
            <w:tcW w:w="2836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65F1B854" w14:textId="0BCA29D6" w:rsidR="004D7AAC" w:rsidRPr="004F6357" w:rsidRDefault="0029130D" w:rsidP="0029130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Cs w:val="20"/>
              </w:rPr>
              <w:t xml:space="preserve">spĺňa/nespĺňa </w:t>
            </w:r>
          </w:p>
        </w:tc>
      </w:tr>
      <w:tr w:rsidR="00130F54" w:rsidRPr="004F6357" w14:paraId="613E9B0A" w14:textId="77777777" w:rsidTr="0038226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  <w:vAlign w:val="center"/>
          </w:tcPr>
          <w:p w14:paraId="4FB95E84" w14:textId="2297A45C" w:rsidR="004923A1" w:rsidRPr="004923A1" w:rsidRDefault="004923A1" w:rsidP="00130F54">
            <w:pPr>
              <w:rPr>
                <w:rFonts w:cs="Arial"/>
                <w:color w:val="202124"/>
              </w:rPr>
            </w:pPr>
            <w:r w:rsidRPr="004923A1">
              <w:rPr>
                <w:rFonts w:cs="Arial"/>
                <w:color w:val="202124"/>
              </w:rPr>
              <w:t>Sivá farba</w:t>
            </w:r>
          </w:p>
        </w:tc>
        <w:tc>
          <w:tcPr>
            <w:tcW w:w="2836" w:type="dxa"/>
            <w:shd w:val="clear" w:color="auto" w:fill="E7EFF9"/>
            <w:vAlign w:val="center"/>
          </w:tcPr>
          <w:p w14:paraId="156BBD01" w14:textId="630B0625" w:rsidR="00130F54" w:rsidRPr="004F6357" w:rsidRDefault="0029130D" w:rsidP="0029130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Cs w:val="20"/>
              </w:rPr>
              <w:t xml:space="preserve">spĺňa/nespĺňa </w:t>
            </w:r>
          </w:p>
        </w:tc>
      </w:tr>
      <w:tr w:rsidR="004923A1" w:rsidRPr="004F6357" w14:paraId="4B16929C" w14:textId="77777777" w:rsidTr="0038226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  <w:vAlign w:val="center"/>
          </w:tcPr>
          <w:p w14:paraId="5A86D2CF" w14:textId="39E720C1" w:rsidR="004923A1" w:rsidRPr="004923A1" w:rsidRDefault="004923A1" w:rsidP="00130F54">
            <w:r w:rsidRPr="004923A1">
              <w:t>Bezprašná realizácia</w:t>
            </w:r>
            <w:r w:rsidR="004D7AAC">
              <w:t xml:space="preserve"> </w:t>
            </w:r>
            <w:r w:rsidR="00382263">
              <w:t>(v priestoroch</w:t>
            </w:r>
            <w:r w:rsidRPr="004923A1">
              <w:t xml:space="preserve"> potravinársk</w:t>
            </w:r>
            <w:r w:rsidR="00382263">
              <w:t>ej</w:t>
            </w:r>
            <w:r w:rsidRPr="004923A1">
              <w:t xml:space="preserve"> výrob</w:t>
            </w:r>
            <w:r w:rsidR="00382263">
              <w:t>y)</w:t>
            </w:r>
          </w:p>
        </w:tc>
        <w:tc>
          <w:tcPr>
            <w:tcW w:w="2836" w:type="dxa"/>
            <w:shd w:val="clear" w:color="auto" w:fill="E7EFF9"/>
            <w:vAlign w:val="center"/>
          </w:tcPr>
          <w:p w14:paraId="01523DB9" w14:textId="5CD8287D" w:rsidR="004923A1" w:rsidRPr="004F6357" w:rsidRDefault="0029130D" w:rsidP="0029130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Cs w:val="20"/>
              </w:rPr>
              <w:t xml:space="preserve">spĺňa/nespĺňa </w:t>
            </w:r>
          </w:p>
        </w:tc>
      </w:tr>
    </w:tbl>
    <w:p w14:paraId="76515D68" w14:textId="77777777" w:rsidR="005F539A" w:rsidRPr="0062358E" w:rsidRDefault="005F539A" w:rsidP="005F539A">
      <w:pPr>
        <w:autoSpaceDE w:val="0"/>
        <w:autoSpaceDN w:val="0"/>
        <w:adjustRightInd w:val="0"/>
        <w:rPr>
          <w:rFonts w:eastAsia="Calibri" w:cs="Arial"/>
          <w:i/>
          <w:iCs/>
          <w:sz w:val="16"/>
          <w:szCs w:val="16"/>
        </w:rPr>
      </w:pPr>
      <w:r w:rsidRPr="004F6357">
        <w:rPr>
          <w:rFonts w:cs="Arial"/>
          <w:b/>
          <w:i/>
          <w:iCs/>
          <w:sz w:val="22"/>
          <w:szCs w:val="22"/>
          <w:lang w:eastAsia="ar-SA"/>
        </w:rPr>
        <w:t xml:space="preserve"> </w:t>
      </w:r>
      <w:r w:rsidRPr="0062358E">
        <w:rPr>
          <w:rFonts w:eastAsia="Calibri" w:cs="Arial"/>
          <w:b/>
          <w:i/>
          <w:iCs/>
          <w:sz w:val="16"/>
          <w:szCs w:val="16"/>
        </w:rPr>
        <w:t>*Splnenie požiadavky</w:t>
      </w:r>
      <w:r w:rsidRPr="0062358E">
        <w:rPr>
          <w:rFonts w:eastAsia="Calibri" w:cs="Arial"/>
          <w:i/>
          <w:iCs/>
          <w:sz w:val="16"/>
          <w:szCs w:val="16"/>
        </w:rPr>
        <w:t xml:space="preserve"> - uchádzač uvedie  výberom z uvedených možností:</w:t>
      </w:r>
    </w:p>
    <w:p w14:paraId="2A7964D4" w14:textId="77777777" w:rsidR="005F539A" w:rsidRPr="0062358E" w:rsidRDefault="005F539A" w:rsidP="005F539A">
      <w:pPr>
        <w:autoSpaceDE w:val="0"/>
        <w:autoSpaceDN w:val="0"/>
        <w:adjustRightInd w:val="0"/>
        <w:rPr>
          <w:rFonts w:eastAsia="Calibri" w:cs="Arial"/>
          <w:i/>
          <w:iCs/>
          <w:sz w:val="16"/>
          <w:szCs w:val="16"/>
        </w:rPr>
      </w:pPr>
      <w:r w:rsidRPr="0062358E">
        <w:rPr>
          <w:rFonts w:eastAsia="Calibri" w:cs="Arial"/>
          <w:i/>
          <w:iCs/>
          <w:sz w:val="16"/>
          <w:szCs w:val="16"/>
        </w:rPr>
        <w:t xml:space="preserve">- ponuka </w:t>
      </w:r>
      <w:r w:rsidRPr="0062358E">
        <w:rPr>
          <w:rFonts w:eastAsia="Calibri" w:cs="Arial"/>
          <w:b/>
          <w:i/>
          <w:iCs/>
          <w:sz w:val="16"/>
          <w:szCs w:val="16"/>
        </w:rPr>
        <w:t>spĺňa</w:t>
      </w:r>
      <w:r w:rsidRPr="0062358E">
        <w:rPr>
          <w:rFonts w:eastAsia="Calibri" w:cs="Arial"/>
          <w:i/>
          <w:iCs/>
          <w:sz w:val="16"/>
          <w:szCs w:val="16"/>
        </w:rPr>
        <w:t xml:space="preserve"> uvedený technický parameter </w:t>
      </w:r>
    </w:p>
    <w:p w14:paraId="2DBB5014" w14:textId="6C6B6189" w:rsidR="005F539A" w:rsidRDefault="005F539A" w:rsidP="005F539A">
      <w:pPr>
        <w:spacing w:line="276" w:lineRule="auto"/>
        <w:jc w:val="both"/>
        <w:rPr>
          <w:rFonts w:eastAsia="Calibri" w:cs="Arial"/>
          <w:i/>
          <w:iCs/>
          <w:sz w:val="16"/>
          <w:szCs w:val="16"/>
        </w:rPr>
      </w:pPr>
      <w:r w:rsidRPr="0062358E">
        <w:rPr>
          <w:rFonts w:eastAsia="Calibri" w:cs="Arial"/>
          <w:i/>
          <w:iCs/>
          <w:sz w:val="16"/>
          <w:szCs w:val="16"/>
        </w:rPr>
        <w:t xml:space="preserve">- ponuka </w:t>
      </w:r>
      <w:r w:rsidRPr="0062358E">
        <w:rPr>
          <w:rFonts w:eastAsia="Calibri" w:cs="Arial"/>
          <w:b/>
          <w:i/>
          <w:iCs/>
          <w:sz w:val="16"/>
          <w:szCs w:val="16"/>
        </w:rPr>
        <w:t>nespĺňa</w:t>
      </w:r>
      <w:r w:rsidRPr="0062358E">
        <w:rPr>
          <w:rFonts w:eastAsia="Calibri" w:cs="Arial"/>
          <w:i/>
          <w:iCs/>
          <w:sz w:val="16"/>
          <w:szCs w:val="16"/>
        </w:rPr>
        <w:t xml:space="preserve"> uvedený technický parameter</w:t>
      </w:r>
    </w:p>
    <w:p w14:paraId="72BDD477" w14:textId="77777777" w:rsidR="006D01C2" w:rsidRPr="00130F54" w:rsidRDefault="006D01C2" w:rsidP="005F539A">
      <w:pPr>
        <w:spacing w:line="276" w:lineRule="auto"/>
        <w:jc w:val="both"/>
        <w:rPr>
          <w:rFonts w:eastAsia="Calibri" w:cs="Arial"/>
          <w:i/>
          <w:iCs/>
          <w:sz w:val="16"/>
          <w:szCs w:val="16"/>
        </w:rPr>
      </w:pPr>
    </w:p>
    <w:tbl>
      <w:tblPr>
        <w:tblW w:w="9639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816"/>
        <w:gridCol w:w="4823"/>
      </w:tblGrid>
      <w:tr w:rsidR="005F539A" w:rsidRPr="004F6357" w14:paraId="28702D6B" w14:textId="77777777" w:rsidTr="00100C86">
        <w:trPr>
          <w:trHeight w:val="349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5FBD03B" w14:textId="3971117C" w:rsidR="005F539A" w:rsidRPr="004F6357" w:rsidRDefault="005F539A" w:rsidP="00322B83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  <w:r>
              <w:rPr>
                <w:rFonts w:cs="Arial"/>
                <w:b/>
                <w:sz w:val="22"/>
                <w:szCs w:val="22"/>
              </w:rPr>
              <w:t>C</w:t>
            </w:r>
            <w:r w:rsidRPr="004F6357">
              <w:rPr>
                <w:rFonts w:cs="Arial"/>
                <w:b/>
                <w:sz w:val="22"/>
                <w:szCs w:val="22"/>
              </w:rPr>
              <w:t xml:space="preserve">enová ponuka </w:t>
            </w:r>
            <w:r w:rsidR="00322B83">
              <w:rPr>
                <w:rFonts w:cs="Arial"/>
                <w:b/>
                <w:sz w:val="22"/>
                <w:szCs w:val="22"/>
              </w:rPr>
              <w:t>ČASŤ</w:t>
            </w:r>
            <w:r w:rsidR="006D01C2">
              <w:rPr>
                <w:rFonts w:cs="Arial"/>
                <w:b/>
                <w:sz w:val="22"/>
                <w:szCs w:val="22"/>
              </w:rPr>
              <w:t xml:space="preserve"> 2</w:t>
            </w:r>
          </w:p>
        </w:tc>
      </w:tr>
      <w:tr w:rsidR="005F539A" w:rsidRPr="004F6357" w14:paraId="7E102C3B" w14:textId="77777777" w:rsidTr="00100C86">
        <w:trPr>
          <w:trHeight w:val="42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728B2E5F" w14:textId="493DCC61" w:rsidR="005F539A" w:rsidRPr="004F6357" w:rsidRDefault="005F539A" w:rsidP="00100C86">
            <w:pPr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C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>ena</w:t>
            </w:r>
            <w:r w:rsidR="00322B83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="00322B83">
              <w:rPr>
                <w:rFonts w:cs="Arial"/>
                <w:b/>
                <w:sz w:val="22"/>
                <w:szCs w:val="22"/>
              </w:rPr>
              <w:t>ČASŤ 2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 xml:space="preserve"> v 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>EUR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 xml:space="preserve"> bez DPH</w:t>
            </w:r>
            <w:r w:rsidR="00382263">
              <w:rPr>
                <w:rFonts w:cs="Arial"/>
                <w:b/>
                <w:color w:val="000000"/>
                <w:sz w:val="22"/>
                <w:szCs w:val="22"/>
              </w:rPr>
              <w:t xml:space="preserve"> / m</w:t>
            </w:r>
            <w:r w:rsidR="00382263">
              <w:rPr>
                <w:rFonts w:cs="Arial"/>
                <w:b/>
                <w:color w:val="000000"/>
                <w:sz w:val="22"/>
                <w:szCs w:val="22"/>
                <w:vertAlign w:val="superscript"/>
              </w:rPr>
              <w:t>2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607EDDCF" w14:textId="77777777" w:rsidR="005F539A" w:rsidRPr="004F6357" w:rsidRDefault="005F539A" w:rsidP="00100C86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4928B8" w:rsidRPr="004F6357" w14:paraId="0038085B" w14:textId="77777777" w:rsidTr="00100C86">
        <w:trPr>
          <w:trHeight w:val="42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5867A210" w14:textId="11B713D6" w:rsidR="004928B8" w:rsidRDefault="002F5B56" w:rsidP="002F5B56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C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>ena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ČASŤ 2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 xml:space="preserve"> v 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>EUR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 xml:space="preserve"> bez DPH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 za 240 m</w:t>
            </w:r>
            <w:r>
              <w:rPr>
                <w:rFonts w:cs="Arial"/>
                <w:b/>
                <w:color w:val="000000"/>
                <w:sz w:val="22"/>
                <w:szCs w:val="22"/>
                <w:vertAlign w:val="superscript"/>
              </w:rPr>
              <w:t>2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1AC12F15" w14:textId="77777777" w:rsidR="004928B8" w:rsidRPr="004F6357" w:rsidRDefault="004928B8" w:rsidP="00100C86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5F539A" w:rsidRPr="004F6357" w14:paraId="1CBB1EE5" w14:textId="77777777" w:rsidTr="00100C86">
        <w:trPr>
          <w:trHeight w:val="462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4D7DD210" w14:textId="77777777" w:rsidR="005F539A" w:rsidRPr="004F6357" w:rsidRDefault="005F539A" w:rsidP="00100C86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6EF088C0" w14:textId="77777777" w:rsidR="005F539A" w:rsidRPr="004F6357" w:rsidRDefault="005F539A" w:rsidP="00100C86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5F539A" w:rsidRPr="004F6357" w14:paraId="37799C64" w14:textId="77777777" w:rsidTr="00100C86">
        <w:trPr>
          <w:trHeight w:val="51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519CF575" w14:textId="3AFCA334" w:rsidR="005F539A" w:rsidRPr="00382263" w:rsidRDefault="00322B83" w:rsidP="00100C86">
            <w:pPr>
              <w:rPr>
                <w:rFonts w:cs="Arial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sz w:val="22"/>
                <w:szCs w:val="22"/>
              </w:rPr>
              <w:t>ČASŤ 2</w:t>
            </w:r>
            <w:r w:rsidR="005F539A">
              <w:rPr>
                <w:rFonts w:cs="Arial"/>
                <w:b/>
                <w:color w:val="000000"/>
                <w:sz w:val="22"/>
                <w:szCs w:val="22"/>
              </w:rPr>
              <w:t xml:space="preserve"> v EUR s</w:t>
            </w:r>
            <w:r w:rsidR="00382263">
              <w:rPr>
                <w:rFonts w:cs="Arial"/>
                <w:b/>
                <w:color w:val="000000"/>
                <w:sz w:val="22"/>
                <w:szCs w:val="22"/>
              </w:rPr>
              <w:t> </w:t>
            </w:r>
            <w:r w:rsidR="005F539A">
              <w:rPr>
                <w:rFonts w:cs="Arial"/>
                <w:b/>
                <w:color w:val="000000"/>
                <w:sz w:val="22"/>
                <w:szCs w:val="22"/>
              </w:rPr>
              <w:t>DPH</w:t>
            </w:r>
            <w:r w:rsidR="00382263">
              <w:rPr>
                <w:rFonts w:cs="Arial"/>
                <w:b/>
                <w:color w:val="000000"/>
                <w:sz w:val="22"/>
                <w:szCs w:val="22"/>
              </w:rPr>
              <w:t>/m</w:t>
            </w:r>
            <w:r w:rsidR="00382263">
              <w:rPr>
                <w:rFonts w:cs="Arial"/>
                <w:b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0D81612C" w14:textId="77777777" w:rsidR="005F539A" w:rsidRPr="004F6357" w:rsidRDefault="005F539A" w:rsidP="00100C86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4928B8" w:rsidRPr="004F6357" w14:paraId="7E3C902A" w14:textId="77777777" w:rsidTr="00100C86">
        <w:trPr>
          <w:trHeight w:val="51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5B5F115B" w14:textId="396C5126" w:rsidR="004928B8" w:rsidRDefault="004928B8" w:rsidP="00100C86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Cena ČASŤ 2 v EUR </w:t>
            </w:r>
            <w:r w:rsidR="002F5B56">
              <w:rPr>
                <w:rFonts w:cs="Arial"/>
                <w:b/>
                <w:color w:val="000000"/>
                <w:sz w:val="22"/>
                <w:szCs w:val="22"/>
              </w:rPr>
              <w:t xml:space="preserve"> s DPH  za 240 m</w:t>
            </w:r>
            <w:r w:rsidR="002F5B56">
              <w:rPr>
                <w:rFonts w:cs="Arial"/>
                <w:b/>
                <w:color w:val="000000"/>
                <w:sz w:val="22"/>
                <w:szCs w:val="22"/>
                <w:vertAlign w:val="superscript"/>
              </w:rPr>
              <w:t>2: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6929A8C6" w14:textId="77777777" w:rsidR="004928B8" w:rsidRPr="004F6357" w:rsidRDefault="004928B8" w:rsidP="00100C86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</w:tbl>
    <w:p w14:paraId="4F718623" w14:textId="1F31B48B" w:rsidR="005F539A" w:rsidRDefault="005F539A" w:rsidP="005F539A">
      <w:pPr>
        <w:spacing w:line="360" w:lineRule="auto"/>
        <w:rPr>
          <w:rFonts w:cs="Arial"/>
          <w:sz w:val="22"/>
          <w:szCs w:val="22"/>
        </w:rPr>
      </w:pPr>
      <w:r w:rsidRPr="004F6357">
        <w:rPr>
          <w:rFonts w:cs="Arial"/>
          <w:sz w:val="22"/>
          <w:szCs w:val="22"/>
        </w:rPr>
        <w:t>Uchádzač uvedie, či  je / nie je platcom DPH.</w:t>
      </w:r>
    </w:p>
    <w:p w14:paraId="50E7F064" w14:textId="77777777" w:rsidR="00E91BEA" w:rsidRDefault="00E91BEA" w:rsidP="005F539A">
      <w:pPr>
        <w:spacing w:line="360" w:lineRule="auto"/>
        <w:rPr>
          <w:rFonts w:cs="Arial"/>
          <w:sz w:val="22"/>
          <w:szCs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8"/>
        <w:gridCol w:w="2836"/>
      </w:tblGrid>
      <w:tr w:rsidR="006D01C2" w:rsidRPr="007415C3" w14:paraId="610B2A68" w14:textId="77777777" w:rsidTr="00382263">
        <w:trPr>
          <w:trHeight w:val="465"/>
          <w:jc w:val="center"/>
        </w:trPr>
        <w:tc>
          <w:tcPr>
            <w:tcW w:w="9634" w:type="dxa"/>
            <w:gridSpan w:val="2"/>
            <w:shd w:val="clear" w:color="auto" w:fill="F2F2F2" w:themeFill="background1" w:themeFillShade="F2"/>
            <w:noWrap/>
            <w:vAlign w:val="center"/>
          </w:tcPr>
          <w:p w14:paraId="623D3445" w14:textId="26D4BEC8" w:rsidR="006D01C2" w:rsidRPr="007415C3" w:rsidRDefault="006D01C2" w:rsidP="00322B83">
            <w:pPr>
              <w:widowControl/>
              <w:suppressAutoHyphens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Č</w:t>
            </w:r>
            <w:r w:rsidR="00322B83">
              <w:rPr>
                <w:rFonts w:cs="Arial"/>
                <w:b/>
                <w:sz w:val="22"/>
                <w:szCs w:val="22"/>
              </w:rPr>
              <w:t>ASŤ</w:t>
            </w:r>
            <w:r>
              <w:rPr>
                <w:rFonts w:cs="Arial"/>
                <w:b/>
                <w:sz w:val="22"/>
                <w:szCs w:val="22"/>
              </w:rPr>
              <w:t xml:space="preserve"> 3</w:t>
            </w:r>
          </w:p>
        </w:tc>
      </w:tr>
      <w:tr w:rsidR="00130F54" w:rsidRPr="007415C3" w14:paraId="49BE16DD" w14:textId="77777777" w:rsidTr="00100C86">
        <w:trPr>
          <w:trHeight w:val="284"/>
          <w:jc w:val="center"/>
        </w:trPr>
        <w:tc>
          <w:tcPr>
            <w:tcW w:w="9634" w:type="dxa"/>
            <w:gridSpan w:val="2"/>
            <w:shd w:val="clear" w:color="auto" w:fill="F2F2F2" w:themeFill="background1" w:themeFillShade="F2"/>
            <w:noWrap/>
            <w:vAlign w:val="center"/>
          </w:tcPr>
          <w:p w14:paraId="77EC9286" w14:textId="69B86768" w:rsidR="00130F54" w:rsidRPr="00BB52F6" w:rsidRDefault="00130F54" w:rsidP="00100C86">
            <w:pPr>
              <w:widowControl/>
              <w:suppressAutoHyphens w:val="0"/>
              <w:rPr>
                <w:rFonts w:cs="Arial"/>
                <w:b/>
                <w:sz w:val="22"/>
                <w:szCs w:val="22"/>
              </w:rPr>
            </w:pPr>
            <w:r w:rsidRPr="00BB52F6">
              <w:rPr>
                <w:rFonts w:cs="Arial"/>
                <w:b/>
                <w:sz w:val="22"/>
                <w:szCs w:val="22"/>
              </w:rPr>
              <w:t>Názov: Rekonštrukcia uhlíkových filtrov</w:t>
            </w:r>
            <w:r w:rsidR="00BB52F6" w:rsidRPr="00BB52F6">
              <w:rPr>
                <w:rFonts w:cs="Arial"/>
                <w:b/>
                <w:sz w:val="22"/>
                <w:szCs w:val="22"/>
              </w:rPr>
              <w:t xml:space="preserve"> v komorách </w:t>
            </w:r>
            <w:r w:rsidR="00BB52F6" w:rsidRPr="00BB52F6">
              <w:rPr>
                <w:b/>
              </w:rPr>
              <w:t>1,2,3,4,9,1016,17,18,19,21,22,23,24,25,26</w:t>
            </w:r>
          </w:p>
        </w:tc>
      </w:tr>
      <w:tr w:rsidR="00130F54" w:rsidRPr="007415C3" w14:paraId="76176404" w14:textId="77777777" w:rsidTr="00100C86">
        <w:trPr>
          <w:trHeight w:val="284"/>
          <w:jc w:val="center"/>
        </w:trPr>
        <w:tc>
          <w:tcPr>
            <w:tcW w:w="9634" w:type="dxa"/>
            <w:gridSpan w:val="2"/>
            <w:shd w:val="clear" w:color="auto" w:fill="F2F2F2" w:themeFill="background1" w:themeFillShade="F2"/>
            <w:noWrap/>
            <w:vAlign w:val="center"/>
          </w:tcPr>
          <w:p w14:paraId="1C80039D" w14:textId="77777777" w:rsidR="00130F54" w:rsidRPr="007415C3" w:rsidRDefault="00130F54" w:rsidP="00100C86">
            <w:pPr>
              <w:widowControl/>
              <w:suppressAutoHyphens w:val="0"/>
              <w:rPr>
                <w:rFonts w:cs="Arial"/>
                <w:b/>
                <w:bCs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Množstvo</w:t>
            </w:r>
            <w:r w:rsidRPr="007415C3">
              <w:rPr>
                <w:rFonts w:cs="Arial"/>
                <w:bCs/>
                <w:color w:val="000000"/>
                <w:sz w:val="22"/>
                <w:szCs w:val="22"/>
              </w:rPr>
              <w:t xml:space="preserve">:    </w:t>
            </w:r>
            <w:r w:rsidRPr="00382263">
              <w:rPr>
                <w:rFonts w:cs="Arial"/>
                <w:b/>
                <w:color w:val="000000"/>
                <w:sz w:val="22"/>
                <w:szCs w:val="22"/>
              </w:rPr>
              <w:t>1</w:t>
            </w:r>
            <w:r w:rsidRPr="00382263">
              <w:rPr>
                <w:rFonts w:cs="Arial"/>
                <w:b/>
                <w:sz w:val="22"/>
                <w:szCs w:val="22"/>
              </w:rPr>
              <w:t xml:space="preserve"> ks</w:t>
            </w:r>
          </w:p>
        </w:tc>
      </w:tr>
      <w:tr w:rsidR="00130F54" w:rsidRPr="004F6357" w14:paraId="7882A58C" w14:textId="77777777" w:rsidTr="00100C8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2"/>
          <w:jc w:val="center"/>
        </w:trPr>
        <w:tc>
          <w:tcPr>
            <w:tcW w:w="6798" w:type="dxa"/>
            <w:vMerge w:val="restart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4E051" w14:textId="77777777" w:rsidR="00130F54" w:rsidRPr="004F6357" w:rsidRDefault="00130F54" w:rsidP="00100C8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Špecifikácia – popis predmetu zákazky </w:t>
            </w:r>
          </w:p>
          <w:p w14:paraId="0AFE6ECD" w14:textId="77777777" w:rsidR="00130F54" w:rsidRPr="004F6357" w:rsidRDefault="00130F54" w:rsidP="00100C86">
            <w:pPr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DED6D30" w14:textId="77777777" w:rsidR="00130F54" w:rsidRPr="004F6357" w:rsidRDefault="00130F54" w:rsidP="00100C86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Splnenie požiadavky*</w:t>
            </w:r>
          </w:p>
        </w:tc>
      </w:tr>
      <w:tr w:rsidR="00130F54" w:rsidRPr="004F6357" w14:paraId="604AF059" w14:textId="77777777" w:rsidTr="00100C8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99"/>
          <w:jc w:val="center"/>
        </w:trPr>
        <w:tc>
          <w:tcPr>
            <w:tcW w:w="6798" w:type="dxa"/>
            <w:vMerge/>
            <w:tcBorders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15E744" w14:textId="77777777" w:rsidR="00130F54" w:rsidRPr="004F6357" w:rsidRDefault="00130F54" w:rsidP="00100C86">
            <w:pPr>
              <w:widowControl/>
              <w:suppressAutoHyphens w:val="0"/>
              <w:jc w:val="center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5FBD6" w14:textId="77777777" w:rsidR="00130F54" w:rsidRPr="004F6357" w:rsidRDefault="00130F54" w:rsidP="00100C86">
            <w:pPr>
              <w:widowControl/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>Uveďte, či z</w:t>
            </w:r>
            <w:r w:rsidRPr="004F6357">
              <w:rPr>
                <w:rFonts w:cs="Arial"/>
                <w:b/>
                <w:bCs/>
                <w:sz w:val="22"/>
                <w:szCs w:val="22"/>
              </w:rPr>
              <w:t>ariadenie</w:t>
            </w:r>
          </w:p>
          <w:p w14:paraId="33AB1C4E" w14:textId="77777777" w:rsidR="00130F54" w:rsidRPr="004F6357" w:rsidRDefault="00130F54" w:rsidP="00100C86">
            <w:pPr>
              <w:widowControl/>
              <w:suppressAutoHyphens w:val="0"/>
              <w:jc w:val="center"/>
              <w:rPr>
                <w:rFonts w:cs="Arial"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 xml:space="preserve">spĺňa/nespĺňa </w:t>
            </w:r>
            <w:r w:rsidRPr="004F6357">
              <w:rPr>
                <w:rFonts w:cs="Arial"/>
                <w:bCs/>
                <w:sz w:val="22"/>
                <w:szCs w:val="22"/>
              </w:rPr>
              <w:t>požiadavku technickej špecifikácie /</w:t>
            </w:r>
          </w:p>
          <w:p w14:paraId="4669B4D4" w14:textId="77777777" w:rsidR="00130F54" w:rsidRPr="004F6357" w:rsidRDefault="00130F54" w:rsidP="00100C86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Uveďte parameter</w:t>
            </w:r>
          </w:p>
        </w:tc>
      </w:tr>
      <w:tr w:rsidR="00130F54" w:rsidRPr="004F6357" w14:paraId="41BEFFCB" w14:textId="77777777" w:rsidTr="00100C8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</w:tcPr>
          <w:p w14:paraId="35F35D2D" w14:textId="67F95AB6" w:rsidR="00130F54" w:rsidRPr="0016619A" w:rsidRDefault="00130F54" w:rsidP="00130F54">
            <w:pPr>
              <w:rPr>
                <w:rFonts w:cs="Arial"/>
                <w:color w:val="202124"/>
                <w:lang w:eastAsia="sk-SK"/>
              </w:rPr>
            </w:pPr>
            <w:r w:rsidRPr="00E41754">
              <w:t>Rekonštrukcia uhlíkových filtrov zachytávajúcich CO2 vznikajúceho pri dýchaní uskladnených jabĺk v komorách určených na dlhodobé skladovanie ovocia (scrubery)</w:t>
            </w:r>
          </w:p>
        </w:tc>
        <w:tc>
          <w:tcPr>
            <w:tcW w:w="2836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544A4ED4" w14:textId="3D5C5A44" w:rsidR="00130F54" w:rsidRPr="001F63CF" w:rsidRDefault="001F63CF" w:rsidP="001F63CF">
            <w:pPr>
              <w:widowControl/>
              <w:suppressAutoHyphens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spĺňa/nespĺňa </w:t>
            </w:r>
          </w:p>
        </w:tc>
      </w:tr>
      <w:tr w:rsidR="00130F54" w:rsidRPr="004F6357" w14:paraId="4439D97B" w14:textId="77777777" w:rsidTr="00100C8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</w:tcPr>
          <w:p w14:paraId="5767F459" w14:textId="734EC2B8" w:rsidR="00130F54" w:rsidRPr="0016619A" w:rsidRDefault="00130F54" w:rsidP="00130F54">
            <w:pPr>
              <w:rPr>
                <w:rFonts w:cs="Arial"/>
                <w:color w:val="202124"/>
                <w:lang w:eastAsia="sk-SK"/>
              </w:rPr>
            </w:pPr>
            <w:r w:rsidRPr="00E41754">
              <w:t>Výmena je určená pre komory číslo 1,2,3,4, 7,9,10, o kapacit</w:t>
            </w:r>
            <w:r w:rsidR="00440D80">
              <w:t>e</w:t>
            </w:r>
            <w:r w:rsidRPr="00E41754">
              <w:t xml:space="preserve"> á= 110 ton a 16,17,18,19,21,22,23,24,25,26 o kapacite á cca 200 ton, teda pre celkový objem skladovaného ovocia cca 2970t.</w:t>
            </w:r>
          </w:p>
        </w:tc>
        <w:tc>
          <w:tcPr>
            <w:tcW w:w="2836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1D2CA757" w14:textId="77777777" w:rsidR="001F63CF" w:rsidRDefault="001F63CF" w:rsidP="001F63CF">
            <w:pPr>
              <w:widowControl/>
              <w:suppressAutoHyphens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spĺňa/nespĺňa a</w:t>
            </w:r>
          </w:p>
          <w:p w14:paraId="4A15DFDC" w14:textId="551C8813" w:rsidR="00130F54" w:rsidRPr="004F6357" w:rsidRDefault="001F63CF" w:rsidP="001F63CF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Cs w:val="20"/>
              </w:rPr>
              <w:t>uveďte parameter</w:t>
            </w:r>
          </w:p>
        </w:tc>
      </w:tr>
      <w:tr w:rsidR="00130F54" w:rsidRPr="004F6357" w14:paraId="2A07782F" w14:textId="77777777" w:rsidTr="00100C8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</w:tcPr>
          <w:p w14:paraId="7A59265C" w14:textId="71A74B81" w:rsidR="00130F54" w:rsidRPr="0016619A" w:rsidRDefault="003C1B0C" w:rsidP="00130F54">
            <w:pPr>
              <w:rPr>
                <w:rFonts w:cs="Arial"/>
                <w:color w:val="202124"/>
              </w:rPr>
            </w:pPr>
            <w:r>
              <w:t>V</w:t>
            </w:r>
            <w:r w:rsidR="0068111E">
              <w:t>ýmena</w:t>
            </w:r>
            <w:r w:rsidR="00130F54" w:rsidRPr="00E41754">
              <w:t xml:space="preserve"> </w:t>
            </w:r>
            <w:r w:rsidR="00440D80">
              <w:t>prívodné a</w:t>
            </w:r>
            <w:r w:rsidR="0068111E">
              <w:t> </w:t>
            </w:r>
            <w:r w:rsidR="00440D80">
              <w:t xml:space="preserve">odvodné </w:t>
            </w:r>
            <w:r w:rsidR="00130F54" w:rsidRPr="00E41754">
              <w:t>vedenie od filtra do každej komory</w:t>
            </w:r>
            <w:r w:rsidR="0068111E">
              <w:t xml:space="preserve"> (súčasť scruberov)</w:t>
            </w:r>
            <w:r w:rsidR="00440D80">
              <w:t>.</w:t>
            </w:r>
            <w:r w:rsidR="00130F54" w:rsidRPr="00E41754">
              <w:t xml:space="preserve"> Komory 1 až 10 majú D</w:t>
            </w:r>
            <w:r w:rsidR="0068111E">
              <w:t xml:space="preserve"> </w:t>
            </w:r>
            <w:r w:rsidR="00130F54" w:rsidRPr="00E41754">
              <w:t>=</w:t>
            </w:r>
            <w:r w:rsidR="0068111E">
              <w:t xml:space="preserve"> </w:t>
            </w:r>
            <w:r w:rsidR="00130F54" w:rsidRPr="00E41754">
              <w:t>110</w:t>
            </w:r>
            <w:r w:rsidR="0068111E">
              <w:t xml:space="preserve"> </w:t>
            </w:r>
            <w:r w:rsidR="00130F54" w:rsidRPr="00E41754">
              <w:t>mm; ostatné komory</w:t>
            </w:r>
            <w:r w:rsidR="00BB52F6">
              <w:t xml:space="preserve"> 16 až 26 </w:t>
            </w:r>
            <w:r w:rsidR="00130F54" w:rsidRPr="00E41754">
              <w:t xml:space="preserve"> majú D</w:t>
            </w:r>
            <w:r w:rsidR="0068111E">
              <w:t xml:space="preserve"> </w:t>
            </w:r>
            <w:r w:rsidR="00130F54" w:rsidRPr="00E41754">
              <w:t>=</w:t>
            </w:r>
            <w:r w:rsidR="0068111E">
              <w:t xml:space="preserve"> </w:t>
            </w:r>
            <w:r w:rsidR="00130F54" w:rsidRPr="00E41754">
              <w:t>125</w:t>
            </w:r>
            <w:r w:rsidR="0068111E">
              <w:t xml:space="preserve"> </w:t>
            </w:r>
            <w:r w:rsidR="00130F54" w:rsidRPr="00E41754">
              <w:t>mm.</w:t>
            </w:r>
          </w:p>
        </w:tc>
        <w:tc>
          <w:tcPr>
            <w:tcW w:w="2836" w:type="dxa"/>
            <w:shd w:val="clear" w:color="auto" w:fill="E7EFF9"/>
            <w:vAlign w:val="center"/>
          </w:tcPr>
          <w:p w14:paraId="030C0330" w14:textId="77777777" w:rsidR="001F63CF" w:rsidRDefault="001F63CF" w:rsidP="001F63CF">
            <w:pPr>
              <w:widowControl/>
              <w:suppressAutoHyphens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spĺňa/nespĺňa a</w:t>
            </w:r>
          </w:p>
          <w:p w14:paraId="4921A017" w14:textId="7EE3050D" w:rsidR="00130F54" w:rsidRPr="004F6357" w:rsidRDefault="001F63CF" w:rsidP="001F63CF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Cs w:val="20"/>
              </w:rPr>
              <w:t>uveďte parameter</w:t>
            </w:r>
          </w:p>
        </w:tc>
      </w:tr>
      <w:tr w:rsidR="00130F54" w:rsidRPr="004F6357" w14:paraId="60B53C80" w14:textId="77777777" w:rsidTr="00100C8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</w:tcPr>
          <w:p w14:paraId="6FD998A3" w14:textId="3C5EF69F" w:rsidR="00440D80" w:rsidRPr="00440D80" w:rsidRDefault="003C1B0C" w:rsidP="00130F54">
            <w:r>
              <w:lastRenderedPageBreak/>
              <w:t>V</w:t>
            </w:r>
            <w:r w:rsidR="00440D80">
              <w:t>ýmena</w:t>
            </w:r>
            <w:r w:rsidR="00130F54" w:rsidRPr="00E41754">
              <w:t xml:space="preserve"> kompenzačn</w:t>
            </w:r>
            <w:r w:rsidR="00440D80">
              <w:t>ých</w:t>
            </w:r>
            <w:r w:rsidR="00130F54" w:rsidRPr="00E41754">
              <w:t xml:space="preserve"> vak</w:t>
            </w:r>
            <w:r w:rsidR="00440D80">
              <w:t>ov</w:t>
            </w:r>
            <w:r w:rsidR="00130F54" w:rsidRPr="00E41754">
              <w:t xml:space="preserve"> slúžiac</w:t>
            </w:r>
            <w:r w:rsidR="00440D80">
              <w:t>ich</w:t>
            </w:r>
            <w:r w:rsidR="00130F54" w:rsidRPr="00E41754">
              <w:t xml:space="preserve"> na vyrovnávanie tlakov vznikajúcich zmenou teplôt v komorách (1 vak pre každú komoru</w:t>
            </w:r>
            <w:r w:rsidR="0068111E">
              <w:t>, t.j.</w:t>
            </w:r>
            <w:r w:rsidR="0097298F">
              <w:t>17</w:t>
            </w:r>
            <w:r w:rsidR="0068111E">
              <w:t>ks</w:t>
            </w:r>
            <w:r w:rsidR="00CC76E6">
              <w:t>)</w:t>
            </w:r>
            <w:bookmarkStart w:id="0" w:name="_GoBack"/>
            <w:bookmarkEnd w:id="0"/>
            <w:r w:rsidR="00D96B18">
              <w:t xml:space="preserve"> </w:t>
            </w:r>
          </w:p>
        </w:tc>
        <w:tc>
          <w:tcPr>
            <w:tcW w:w="2836" w:type="dxa"/>
            <w:shd w:val="clear" w:color="auto" w:fill="E7EFF9"/>
            <w:vAlign w:val="center"/>
          </w:tcPr>
          <w:p w14:paraId="3AC53875" w14:textId="77777777" w:rsidR="001F63CF" w:rsidRDefault="001F63CF" w:rsidP="001F63CF">
            <w:pPr>
              <w:widowControl/>
              <w:suppressAutoHyphens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spĺňa/nespĺňa a</w:t>
            </w:r>
          </w:p>
          <w:p w14:paraId="09C18919" w14:textId="3B13B10D" w:rsidR="00130F54" w:rsidRPr="004F6357" w:rsidRDefault="001F63CF" w:rsidP="001F63CF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Cs w:val="20"/>
              </w:rPr>
              <w:t>uveďte parameter</w:t>
            </w:r>
          </w:p>
        </w:tc>
      </w:tr>
      <w:tr w:rsidR="0068111E" w:rsidRPr="004F6357" w14:paraId="297D47F2" w14:textId="77777777" w:rsidTr="00100C8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</w:tcPr>
          <w:p w14:paraId="57FAD480" w14:textId="361F6260" w:rsidR="0068111E" w:rsidRPr="00E41754" w:rsidRDefault="0068111E" w:rsidP="004A1329">
            <w:r>
              <w:t>Zabezpečenie spojenia vakov s komoru plastovým potrubím</w:t>
            </w:r>
            <w:r w:rsidR="004A1329">
              <w:t xml:space="preserve"> s </w:t>
            </w:r>
            <w:r>
              <w:t>priemer</w:t>
            </w:r>
            <w:r w:rsidR="004A1329">
              <w:t>om</w:t>
            </w:r>
            <w:r>
              <w:t xml:space="preserve"> min. 110 mm</w:t>
            </w:r>
            <w:r w:rsidR="004A1329">
              <w:t xml:space="preserve"> a uzatváracím ventilom</w:t>
            </w:r>
          </w:p>
        </w:tc>
        <w:tc>
          <w:tcPr>
            <w:tcW w:w="2836" w:type="dxa"/>
            <w:shd w:val="clear" w:color="auto" w:fill="E7EFF9"/>
            <w:vAlign w:val="center"/>
          </w:tcPr>
          <w:p w14:paraId="1AFFB2F4" w14:textId="77777777" w:rsidR="001F63CF" w:rsidRDefault="001F63CF" w:rsidP="001F63CF">
            <w:pPr>
              <w:widowControl/>
              <w:suppressAutoHyphens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spĺňa/nespĺňa a</w:t>
            </w:r>
          </w:p>
          <w:p w14:paraId="4CB727C3" w14:textId="5E8102B8" w:rsidR="0068111E" w:rsidRPr="004F6357" w:rsidRDefault="001F63CF" w:rsidP="001F63CF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Cs w:val="20"/>
              </w:rPr>
              <w:t>uveďte parameter</w:t>
            </w:r>
          </w:p>
        </w:tc>
      </w:tr>
      <w:tr w:rsidR="00130F54" w:rsidRPr="004F6357" w14:paraId="01E49EE7" w14:textId="77777777" w:rsidTr="00100C8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</w:tcPr>
          <w:p w14:paraId="30435BCF" w14:textId="6CE1685C" w:rsidR="00130F54" w:rsidRPr="00E41754" w:rsidRDefault="001F63CF" w:rsidP="00130F54">
            <w:r>
              <w:t>Z</w:t>
            </w:r>
            <w:r w:rsidR="004A1329">
              <w:t xml:space="preserve">abezpečenie kontroly a opravy plynotesnosti komôr s revíznymi tlakovými skúškami. </w:t>
            </w:r>
          </w:p>
        </w:tc>
        <w:tc>
          <w:tcPr>
            <w:tcW w:w="2836" w:type="dxa"/>
            <w:shd w:val="clear" w:color="auto" w:fill="E7EFF9"/>
            <w:vAlign w:val="center"/>
          </w:tcPr>
          <w:p w14:paraId="2325F2E9" w14:textId="46995F75" w:rsidR="00130F54" w:rsidRPr="001F63CF" w:rsidRDefault="001F63CF" w:rsidP="001F63CF">
            <w:pPr>
              <w:widowControl/>
              <w:suppressAutoHyphens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spĺňa/nespĺňa </w:t>
            </w:r>
          </w:p>
        </w:tc>
      </w:tr>
      <w:tr w:rsidR="00A6013E" w:rsidRPr="004F6357" w14:paraId="08B593B0" w14:textId="77777777" w:rsidTr="00100C8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</w:tcPr>
          <w:p w14:paraId="251ABA9F" w14:textId="39106ADA" w:rsidR="00A6013E" w:rsidRDefault="00A6013E" w:rsidP="00A6013E">
            <w:r>
              <w:t xml:space="preserve">Napojenie do jestvujúceho riadiaceho software od firmy Elmed </w:t>
            </w:r>
          </w:p>
        </w:tc>
        <w:tc>
          <w:tcPr>
            <w:tcW w:w="2836" w:type="dxa"/>
            <w:shd w:val="clear" w:color="auto" w:fill="E7EFF9"/>
            <w:vAlign w:val="center"/>
          </w:tcPr>
          <w:p w14:paraId="0D7626A7" w14:textId="5889D535" w:rsidR="00A6013E" w:rsidRPr="001F63CF" w:rsidRDefault="001F63CF" w:rsidP="001F63CF">
            <w:pPr>
              <w:widowControl/>
              <w:suppressAutoHyphens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spĺňa/nespĺňa </w:t>
            </w:r>
          </w:p>
        </w:tc>
      </w:tr>
    </w:tbl>
    <w:p w14:paraId="23DEF216" w14:textId="77777777" w:rsidR="00130F54" w:rsidRPr="0062358E" w:rsidRDefault="00130F54" w:rsidP="00130F54">
      <w:pPr>
        <w:autoSpaceDE w:val="0"/>
        <w:autoSpaceDN w:val="0"/>
        <w:adjustRightInd w:val="0"/>
        <w:rPr>
          <w:rFonts w:eastAsia="Calibri" w:cs="Arial"/>
          <w:i/>
          <w:iCs/>
          <w:sz w:val="16"/>
          <w:szCs w:val="16"/>
        </w:rPr>
      </w:pPr>
      <w:r w:rsidRPr="004F6357">
        <w:rPr>
          <w:rFonts w:cs="Arial"/>
          <w:b/>
          <w:i/>
          <w:iCs/>
          <w:sz w:val="22"/>
          <w:szCs w:val="22"/>
          <w:lang w:eastAsia="ar-SA"/>
        </w:rPr>
        <w:t xml:space="preserve"> </w:t>
      </w:r>
      <w:r w:rsidRPr="0062358E">
        <w:rPr>
          <w:rFonts w:eastAsia="Calibri" w:cs="Arial"/>
          <w:b/>
          <w:i/>
          <w:iCs/>
          <w:sz w:val="16"/>
          <w:szCs w:val="16"/>
        </w:rPr>
        <w:t>*Splnenie požiadavky</w:t>
      </w:r>
      <w:r w:rsidRPr="0062358E">
        <w:rPr>
          <w:rFonts w:eastAsia="Calibri" w:cs="Arial"/>
          <w:i/>
          <w:iCs/>
          <w:sz w:val="16"/>
          <w:szCs w:val="16"/>
        </w:rPr>
        <w:t xml:space="preserve"> - uchádzač uvedie  výberom z uvedených možností:</w:t>
      </w:r>
    </w:p>
    <w:p w14:paraId="3AFA0BF0" w14:textId="77777777" w:rsidR="00130F54" w:rsidRPr="0062358E" w:rsidRDefault="00130F54" w:rsidP="00130F54">
      <w:pPr>
        <w:autoSpaceDE w:val="0"/>
        <w:autoSpaceDN w:val="0"/>
        <w:adjustRightInd w:val="0"/>
        <w:rPr>
          <w:rFonts w:eastAsia="Calibri" w:cs="Arial"/>
          <w:i/>
          <w:iCs/>
          <w:sz w:val="16"/>
          <w:szCs w:val="16"/>
        </w:rPr>
      </w:pPr>
      <w:r w:rsidRPr="0062358E">
        <w:rPr>
          <w:rFonts w:eastAsia="Calibri" w:cs="Arial"/>
          <w:i/>
          <w:iCs/>
          <w:sz w:val="16"/>
          <w:szCs w:val="16"/>
        </w:rPr>
        <w:t xml:space="preserve">- ponuka </w:t>
      </w:r>
      <w:r w:rsidRPr="0062358E">
        <w:rPr>
          <w:rFonts w:eastAsia="Calibri" w:cs="Arial"/>
          <w:b/>
          <w:i/>
          <w:iCs/>
          <w:sz w:val="16"/>
          <w:szCs w:val="16"/>
        </w:rPr>
        <w:t>spĺňa</w:t>
      </w:r>
      <w:r w:rsidRPr="0062358E">
        <w:rPr>
          <w:rFonts w:eastAsia="Calibri" w:cs="Arial"/>
          <w:i/>
          <w:iCs/>
          <w:sz w:val="16"/>
          <w:szCs w:val="16"/>
        </w:rPr>
        <w:t xml:space="preserve"> uvedený technický parameter </w:t>
      </w:r>
    </w:p>
    <w:p w14:paraId="5478B9CC" w14:textId="778CBDA2" w:rsidR="00130F54" w:rsidRDefault="00130F54" w:rsidP="00130F54">
      <w:pPr>
        <w:spacing w:line="276" w:lineRule="auto"/>
        <w:jc w:val="both"/>
        <w:rPr>
          <w:rFonts w:eastAsia="Calibri" w:cs="Arial"/>
          <w:i/>
          <w:iCs/>
          <w:sz w:val="16"/>
          <w:szCs w:val="16"/>
        </w:rPr>
      </w:pPr>
      <w:r w:rsidRPr="0062358E">
        <w:rPr>
          <w:rFonts w:eastAsia="Calibri" w:cs="Arial"/>
          <w:i/>
          <w:iCs/>
          <w:sz w:val="16"/>
          <w:szCs w:val="16"/>
        </w:rPr>
        <w:t xml:space="preserve">- ponuka </w:t>
      </w:r>
      <w:r w:rsidRPr="0062358E">
        <w:rPr>
          <w:rFonts w:eastAsia="Calibri" w:cs="Arial"/>
          <w:b/>
          <w:i/>
          <w:iCs/>
          <w:sz w:val="16"/>
          <w:szCs w:val="16"/>
        </w:rPr>
        <w:t>nespĺňa</w:t>
      </w:r>
      <w:r w:rsidRPr="0062358E">
        <w:rPr>
          <w:rFonts w:eastAsia="Calibri" w:cs="Arial"/>
          <w:i/>
          <w:iCs/>
          <w:sz w:val="16"/>
          <w:szCs w:val="16"/>
        </w:rPr>
        <w:t xml:space="preserve"> uvedený technický parameter</w:t>
      </w:r>
    </w:p>
    <w:p w14:paraId="6D53D8F9" w14:textId="44B7C2AA" w:rsidR="006D01C2" w:rsidRDefault="006D01C2" w:rsidP="00130F54">
      <w:pPr>
        <w:spacing w:line="276" w:lineRule="auto"/>
        <w:jc w:val="both"/>
        <w:rPr>
          <w:rFonts w:eastAsia="Calibri" w:cs="Arial"/>
          <w:i/>
          <w:iCs/>
          <w:sz w:val="16"/>
          <w:szCs w:val="16"/>
        </w:rPr>
      </w:pPr>
    </w:p>
    <w:tbl>
      <w:tblPr>
        <w:tblW w:w="9639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816"/>
        <w:gridCol w:w="4823"/>
      </w:tblGrid>
      <w:tr w:rsidR="00130F54" w:rsidRPr="004F6357" w14:paraId="674E2F67" w14:textId="77777777" w:rsidTr="00100C86">
        <w:trPr>
          <w:trHeight w:val="349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67CA838" w14:textId="572E4BB2" w:rsidR="00130F54" w:rsidRPr="004F6357" w:rsidRDefault="00130F54" w:rsidP="00322B83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  <w:r>
              <w:rPr>
                <w:rFonts w:cs="Arial"/>
                <w:b/>
                <w:sz w:val="22"/>
                <w:szCs w:val="22"/>
              </w:rPr>
              <w:t>C</w:t>
            </w:r>
            <w:r w:rsidRPr="004F6357">
              <w:rPr>
                <w:rFonts w:cs="Arial"/>
                <w:b/>
                <w:sz w:val="22"/>
                <w:szCs w:val="22"/>
              </w:rPr>
              <w:t xml:space="preserve">enová ponuka </w:t>
            </w:r>
            <w:r w:rsidR="00322B83">
              <w:rPr>
                <w:rFonts w:cs="Arial"/>
                <w:b/>
                <w:sz w:val="22"/>
                <w:szCs w:val="22"/>
              </w:rPr>
              <w:t>ČASŤ</w:t>
            </w:r>
            <w:r w:rsidR="006D01C2">
              <w:rPr>
                <w:rFonts w:cs="Arial"/>
                <w:b/>
                <w:sz w:val="22"/>
                <w:szCs w:val="22"/>
              </w:rPr>
              <w:t xml:space="preserve"> 3</w:t>
            </w:r>
          </w:p>
        </w:tc>
      </w:tr>
      <w:tr w:rsidR="00130F54" w:rsidRPr="004F6357" w14:paraId="23A714E1" w14:textId="77777777" w:rsidTr="00100C86">
        <w:trPr>
          <w:trHeight w:val="42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3D7D7210" w14:textId="224DF12F" w:rsidR="00130F54" w:rsidRPr="004F6357" w:rsidRDefault="00130F54" w:rsidP="00100C86">
            <w:pPr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C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 xml:space="preserve">ena </w:t>
            </w:r>
            <w:r w:rsidR="00322B83">
              <w:rPr>
                <w:rFonts w:cs="Arial"/>
                <w:b/>
                <w:color w:val="000000"/>
                <w:sz w:val="22"/>
                <w:szCs w:val="22"/>
              </w:rPr>
              <w:t xml:space="preserve">ČASŤ 3 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>v 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>EUR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 xml:space="preserve"> bez DPH: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108D9C05" w14:textId="77777777" w:rsidR="00130F54" w:rsidRPr="004F6357" w:rsidRDefault="00130F54" w:rsidP="00100C86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130F54" w:rsidRPr="004F6357" w14:paraId="1D44E3E2" w14:textId="77777777" w:rsidTr="00100C86">
        <w:trPr>
          <w:trHeight w:val="462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5BD8C3E5" w14:textId="282C2A39" w:rsidR="00130F54" w:rsidRPr="004F6357" w:rsidRDefault="00130F54" w:rsidP="00100C86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DPH</w:t>
            </w:r>
            <w:r w:rsidR="004A1329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25DFFEF6" w14:textId="77777777" w:rsidR="00130F54" w:rsidRPr="004F6357" w:rsidRDefault="00130F54" w:rsidP="00100C86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130F54" w:rsidRPr="004F6357" w14:paraId="2244B12D" w14:textId="77777777" w:rsidTr="00100C86">
        <w:trPr>
          <w:trHeight w:val="51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76E717A3" w14:textId="786F18D5" w:rsidR="00130F54" w:rsidRPr="004F6357" w:rsidRDefault="00322B83" w:rsidP="00100C86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Cena ČASŤ 3 </w:t>
            </w:r>
            <w:r w:rsidR="00130F54">
              <w:rPr>
                <w:rFonts w:cs="Arial"/>
                <w:b/>
                <w:color w:val="000000"/>
                <w:sz w:val="22"/>
                <w:szCs w:val="22"/>
              </w:rPr>
              <w:t xml:space="preserve"> v EUR s DPH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1A82AD72" w14:textId="77777777" w:rsidR="00130F54" w:rsidRPr="004F6357" w:rsidRDefault="00130F54" w:rsidP="00100C86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</w:tbl>
    <w:p w14:paraId="404DDF1E" w14:textId="4E717E21" w:rsidR="00130F54" w:rsidRDefault="00130F54" w:rsidP="00130F54">
      <w:pPr>
        <w:spacing w:line="360" w:lineRule="auto"/>
        <w:rPr>
          <w:rFonts w:cs="Arial"/>
          <w:sz w:val="22"/>
          <w:szCs w:val="22"/>
        </w:rPr>
      </w:pPr>
      <w:r w:rsidRPr="004F6357">
        <w:rPr>
          <w:rFonts w:cs="Arial"/>
          <w:sz w:val="22"/>
          <w:szCs w:val="22"/>
        </w:rPr>
        <w:t>Uchádzač uvedie, či  je / nie je platcom DPH.</w:t>
      </w:r>
    </w:p>
    <w:p w14:paraId="7300A335" w14:textId="77777777" w:rsidR="00130F54" w:rsidRDefault="00130F54" w:rsidP="00130F54">
      <w:pPr>
        <w:spacing w:line="360" w:lineRule="auto"/>
        <w:rPr>
          <w:rFonts w:cs="Arial"/>
          <w:sz w:val="22"/>
          <w:szCs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8"/>
        <w:gridCol w:w="2836"/>
      </w:tblGrid>
      <w:tr w:rsidR="006D01C2" w:rsidRPr="007415C3" w14:paraId="1C39B390" w14:textId="77777777" w:rsidTr="00100C86">
        <w:trPr>
          <w:trHeight w:val="284"/>
          <w:jc w:val="center"/>
        </w:trPr>
        <w:tc>
          <w:tcPr>
            <w:tcW w:w="9634" w:type="dxa"/>
            <w:gridSpan w:val="2"/>
            <w:shd w:val="clear" w:color="auto" w:fill="F2F2F2" w:themeFill="background1" w:themeFillShade="F2"/>
            <w:noWrap/>
            <w:vAlign w:val="center"/>
          </w:tcPr>
          <w:p w14:paraId="4F3415EB" w14:textId="244C0729" w:rsidR="006D01C2" w:rsidRPr="007415C3" w:rsidRDefault="00322B83" w:rsidP="00100C86">
            <w:pPr>
              <w:widowControl/>
              <w:suppressAutoHyphens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ČASŤ</w:t>
            </w:r>
            <w:r w:rsidR="006D01C2">
              <w:rPr>
                <w:rFonts w:cs="Arial"/>
                <w:b/>
                <w:sz w:val="22"/>
                <w:szCs w:val="22"/>
              </w:rPr>
              <w:t xml:space="preserve"> 4</w:t>
            </w:r>
          </w:p>
        </w:tc>
      </w:tr>
      <w:tr w:rsidR="00130F54" w:rsidRPr="007415C3" w14:paraId="48FE9BE7" w14:textId="77777777" w:rsidTr="00100C86">
        <w:trPr>
          <w:trHeight w:val="284"/>
          <w:jc w:val="center"/>
        </w:trPr>
        <w:tc>
          <w:tcPr>
            <w:tcW w:w="9634" w:type="dxa"/>
            <w:gridSpan w:val="2"/>
            <w:shd w:val="clear" w:color="auto" w:fill="F2F2F2" w:themeFill="background1" w:themeFillShade="F2"/>
            <w:noWrap/>
            <w:vAlign w:val="center"/>
          </w:tcPr>
          <w:p w14:paraId="1DF4877E" w14:textId="0E6B3D54" w:rsidR="00130F54" w:rsidRPr="007415C3" w:rsidRDefault="00130F54" w:rsidP="00100C86">
            <w:pPr>
              <w:widowControl/>
              <w:suppressAutoHyphens w:val="0"/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>Názov</w:t>
            </w:r>
            <w:r>
              <w:rPr>
                <w:rFonts w:cs="Arial"/>
                <w:b/>
                <w:sz w:val="22"/>
                <w:szCs w:val="22"/>
              </w:rPr>
              <w:t>: Sfunkčnenie rozvodov glykolu v</w:t>
            </w:r>
            <w:r w:rsidR="00A169AC">
              <w:rPr>
                <w:rFonts w:cs="Arial"/>
                <w:b/>
                <w:sz w:val="22"/>
                <w:szCs w:val="22"/>
              </w:rPr>
              <w:t> </w:t>
            </w:r>
            <w:r>
              <w:rPr>
                <w:rFonts w:cs="Arial"/>
                <w:b/>
                <w:sz w:val="22"/>
                <w:szCs w:val="22"/>
              </w:rPr>
              <w:t>komorách</w:t>
            </w:r>
          </w:p>
        </w:tc>
      </w:tr>
      <w:tr w:rsidR="00130F54" w:rsidRPr="007415C3" w14:paraId="75DBA176" w14:textId="77777777" w:rsidTr="00100C86">
        <w:trPr>
          <w:trHeight w:val="284"/>
          <w:jc w:val="center"/>
        </w:trPr>
        <w:tc>
          <w:tcPr>
            <w:tcW w:w="9634" w:type="dxa"/>
            <w:gridSpan w:val="2"/>
            <w:shd w:val="clear" w:color="auto" w:fill="F2F2F2" w:themeFill="background1" w:themeFillShade="F2"/>
            <w:noWrap/>
            <w:vAlign w:val="center"/>
          </w:tcPr>
          <w:p w14:paraId="6AAFD06C" w14:textId="77777777" w:rsidR="00130F54" w:rsidRPr="007415C3" w:rsidRDefault="00130F54" w:rsidP="00100C86">
            <w:pPr>
              <w:widowControl/>
              <w:suppressAutoHyphens w:val="0"/>
              <w:rPr>
                <w:rFonts w:cs="Arial"/>
                <w:b/>
                <w:bCs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Množstvo</w:t>
            </w:r>
            <w:r w:rsidRPr="007415C3">
              <w:rPr>
                <w:rFonts w:cs="Arial"/>
                <w:bCs/>
                <w:color w:val="000000"/>
                <w:sz w:val="22"/>
                <w:szCs w:val="22"/>
              </w:rPr>
              <w:t xml:space="preserve">:    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>1</w:t>
            </w:r>
            <w:r w:rsidRPr="007415C3">
              <w:rPr>
                <w:rFonts w:cs="Arial"/>
                <w:bCs/>
                <w:sz w:val="22"/>
                <w:szCs w:val="22"/>
              </w:rPr>
              <w:t xml:space="preserve"> ks</w:t>
            </w:r>
          </w:p>
        </w:tc>
      </w:tr>
      <w:tr w:rsidR="00130F54" w:rsidRPr="004F6357" w14:paraId="69FDF951" w14:textId="77777777" w:rsidTr="00100C8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2"/>
          <w:jc w:val="center"/>
        </w:trPr>
        <w:tc>
          <w:tcPr>
            <w:tcW w:w="6798" w:type="dxa"/>
            <w:vMerge w:val="restart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CE3118" w14:textId="13BAF51D" w:rsidR="00130F54" w:rsidRPr="004F6357" w:rsidRDefault="00130F54" w:rsidP="00100C8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color w:val="000000"/>
                <w:sz w:val="22"/>
                <w:szCs w:val="22"/>
              </w:rPr>
              <w:t>Špecifikácia – popis predmetu zákazky</w:t>
            </w:r>
            <w:r w:rsidR="004A1329">
              <w:rPr>
                <w:rFonts w:cs="Arial"/>
                <w:b/>
                <w:bCs/>
                <w:color w:val="000000"/>
                <w:sz w:val="22"/>
                <w:szCs w:val="22"/>
              </w:rPr>
              <w:t>:</w:t>
            </w:r>
            <w:r w:rsidRPr="004F6357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1CAC940F" w14:textId="77777777" w:rsidR="004A1329" w:rsidRDefault="004A1329" w:rsidP="00100C86">
            <w:pPr>
              <w:rPr>
                <w:rFonts w:cs="Arial"/>
                <w:i/>
                <w:iCs/>
                <w:color w:val="000000"/>
                <w:szCs w:val="20"/>
              </w:rPr>
            </w:pPr>
          </w:p>
          <w:p w14:paraId="523E17B2" w14:textId="333C3BF6" w:rsidR="00130F54" w:rsidRPr="004A1329" w:rsidRDefault="004A1329" w:rsidP="00100C86">
            <w:pPr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52F6">
              <w:rPr>
                <w:rFonts w:cs="Arial"/>
                <w:i/>
                <w:iCs/>
                <w:color w:val="000000"/>
                <w:szCs w:val="20"/>
              </w:rPr>
              <w:t>Sfunkčnenie rozvodov glykolu pre komory číslo 11,12,13,14,15,16,17,18,19,20,21,22,23,24,25,26,27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31FE76C" w14:textId="77777777" w:rsidR="00130F54" w:rsidRPr="004F6357" w:rsidRDefault="00130F54" w:rsidP="00100C86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Splnenie požiadavky*</w:t>
            </w:r>
          </w:p>
        </w:tc>
      </w:tr>
      <w:tr w:rsidR="00130F54" w:rsidRPr="004F6357" w14:paraId="00952A0D" w14:textId="77777777" w:rsidTr="00100C8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99"/>
          <w:jc w:val="center"/>
        </w:trPr>
        <w:tc>
          <w:tcPr>
            <w:tcW w:w="6798" w:type="dxa"/>
            <w:vMerge/>
            <w:tcBorders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528585" w14:textId="77777777" w:rsidR="00130F54" w:rsidRPr="004F6357" w:rsidRDefault="00130F54" w:rsidP="00100C86">
            <w:pPr>
              <w:widowControl/>
              <w:suppressAutoHyphens w:val="0"/>
              <w:jc w:val="center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D92B24" w14:textId="77777777" w:rsidR="00130F54" w:rsidRPr="004F6357" w:rsidRDefault="00130F54" w:rsidP="00100C86">
            <w:pPr>
              <w:widowControl/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>Uveďte, či z</w:t>
            </w:r>
            <w:r w:rsidRPr="004F6357">
              <w:rPr>
                <w:rFonts w:cs="Arial"/>
                <w:b/>
                <w:bCs/>
                <w:sz w:val="22"/>
                <w:szCs w:val="22"/>
              </w:rPr>
              <w:t>ariadenie</w:t>
            </w:r>
          </w:p>
          <w:p w14:paraId="4558C62A" w14:textId="77777777" w:rsidR="00130F54" w:rsidRPr="004F6357" w:rsidRDefault="00130F54" w:rsidP="00100C86">
            <w:pPr>
              <w:widowControl/>
              <w:suppressAutoHyphens w:val="0"/>
              <w:jc w:val="center"/>
              <w:rPr>
                <w:rFonts w:cs="Arial"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 xml:space="preserve">spĺňa/nespĺňa </w:t>
            </w:r>
            <w:r w:rsidRPr="004F6357">
              <w:rPr>
                <w:rFonts w:cs="Arial"/>
                <w:bCs/>
                <w:sz w:val="22"/>
                <w:szCs w:val="22"/>
              </w:rPr>
              <w:t>požiadavku technickej špecifikácie /</w:t>
            </w:r>
          </w:p>
          <w:p w14:paraId="79B71B09" w14:textId="77777777" w:rsidR="00130F54" w:rsidRPr="004F6357" w:rsidRDefault="00130F54" w:rsidP="00100C86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Uveďte parameter</w:t>
            </w:r>
          </w:p>
        </w:tc>
      </w:tr>
      <w:tr w:rsidR="00130F54" w:rsidRPr="004F6357" w14:paraId="72BF4E87" w14:textId="77777777" w:rsidTr="00100C8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</w:tcPr>
          <w:p w14:paraId="268C1E07" w14:textId="77777777" w:rsidR="004A1329" w:rsidRDefault="00130F54" w:rsidP="00130F54">
            <w:pPr>
              <w:rPr>
                <w:rFonts w:cs="Arial"/>
                <w:color w:val="000000"/>
                <w:szCs w:val="20"/>
              </w:rPr>
            </w:pPr>
            <w:r w:rsidRPr="0039098C">
              <w:rPr>
                <w:rFonts w:cs="Arial"/>
                <w:color w:val="000000"/>
                <w:szCs w:val="20"/>
              </w:rPr>
              <w:t>Rekonštrukcia čerpadlových skupín pre 17 komôr, pričom do každej komory je potrebné dodať:</w:t>
            </w:r>
          </w:p>
          <w:p w14:paraId="562D3CC0" w14:textId="25F627AA" w:rsidR="004A1329" w:rsidRPr="00BB52F6" w:rsidRDefault="00130F54" w:rsidP="004A1329">
            <w:pPr>
              <w:pStyle w:val="Odsekzoznamu"/>
              <w:numPr>
                <w:ilvl w:val="0"/>
                <w:numId w:val="21"/>
              </w:numPr>
              <w:rPr>
                <w:rFonts w:cs="Arial"/>
                <w:color w:val="202124"/>
                <w:szCs w:val="20"/>
                <w:lang w:eastAsia="sk-SK"/>
              </w:rPr>
            </w:pPr>
            <w:r w:rsidRPr="00BB52F6">
              <w:rPr>
                <w:rFonts w:cs="Arial"/>
                <w:color w:val="000000"/>
                <w:szCs w:val="20"/>
              </w:rPr>
              <w:t xml:space="preserve">nové čerpadlo s výkonom </w:t>
            </w:r>
            <w:r w:rsidR="001506D0" w:rsidRPr="00BB52F6">
              <w:rPr>
                <w:rFonts w:cs="Arial"/>
                <w:color w:val="000000"/>
                <w:szCs w:val="20"/>
              </w:rPr>
              <w:t>max. 3</w:t>
            </w:r>
            <w:r w:rsidRPr="00BB52F6">
              <w:rPr>
                <w:rFonts w:cs="Arial"/>
                <w:color w:val="000000"/>
                <w:szCs w:val="20"/>
              </w:rPr>
              <w:t xml:space="preserve"> KW s antikorovým hydraulickým telom</w:t>
            </w:r>
          </w:p>
          <w:p w14:paraId="123C41D4" w14:textId="6F5C71DB" w:rsidR="004E5673" w:rsidRPr="00BB52F6" w:rsidRDefault="00130F54" w:rsidP="004A1329">
            <w:pPr>
              <w:pStyle w:val="Odsekzoznamu"/>
              <w:numPr>
                <w:ilvl w:val="0"/>
                <w:numId w:val="21"/>
              </w:numPr>
              <w:rPr>
                <w:rFonts w:cs="Arial"/>
                <w:color w:val="202124"/>
                <w:szCs w:val="20"/>
                <w:lang w:eastAsia="sk-SK"/>
              </w:rPr>
            </w:pPr>
            <w:r w:rsidRPr="00BB52F6">
              <w:rPr>
                <w:rFonts w:cs="Arial"/>
                <w:color w:val="000000"/>
                <w:szCs w:val="20"/>
              </w:rPr>
              <w:t xml:space="preserve">nový zmiešavací trojcestný ventil </w:t>
            </w:r>
            <w:r w:rsidR="001506D0" w:rsidRPr="00BB52F6">
              <w:rPr>
                <w:rFonts w:cs="Arial"/>
                <w:color w:val="000000"/>
                <w:szCs w:val="20"/>
              </w:rPr>
              <w:t xml:space="preserve">Sauter </w:t>
            </w:r>
            <w:r w:rsidRPr="00BB52F6">
              <w:rPr>
                <w:rFonts w:cs="Arial"/>
                <w:color w:val="000000"/>
                <w:szCs w:val="20"/>
              </w:rPr>
              <w:t xml:space="preserve">DN50 s aktuátorom </w:t>
            </w:r>
            <w:r w:rsidR="001506D0" w:rsidRPr="00BB52F6">
              <w:rPr>
                <w:rFonts w:cs="Arial"/>
                <w:color w:val="000000"/>
                <w:szCs w:val="20"/>
              </w:rPr>
              <w:t xml:space="preserve">Sauter </w:t>
            </w:r>
            <w:r w:rsidRPr="00BB52F6">
              <w:rPr>
                <w:rFonts w:cs="Arial"/>
                <w:color w:val="000000"/>
                <w:szCs w:val="20"/>
              </w:rPr>
              <w:t xml:space="preserve">regulovaným 4 až 20 mA, </w:t>
            </w:r>
          </w:p>
          <w:p w14:paraId="2BB5EE5E" w14:textId="77777777" w:rsidR="004E5673" w:rsidRPr="00BB52F6" w:rsidRDefault="00130F54" w:rsidP="004A1329">
            <w:pPr>
              <w:pStyle w:val="Odsekzoznamu"/>
              <w:numPr>
                <w:ilvl w:val="0"/>
                <w:numId w:val="21"/>
              </w:numPr>
              <w:rPr>
                <w:rFonts w:cs="Arial"/>
                <w:color w:val="202124"/>
                <w:szCs w:val="20"/>
                <w:lang w:eastAsia="sk-SK"/>
              </w:rPr>
            </w:pPr>
            <w:r w:rsidRPr="00BB52F6">
              <w:rPr>
                <w:rFonts w:cs="Arial"/>
                <w:color w:val="000000"/>
                <w:szCs w:val="20"/>
              </w:rPr>
              <w:t>prírubové klapky DN50</w:t>
            </w:r>
          </w:p>
          <w:p w14:paraId="1CEA5AAC" w14:textId="0A4695C7" w:rsidR="004E5673" w:rsidRPr="00BB52F6" w:rsidRDefault="00130F54" w:rsidP="004A1329">
            <w:pPr>
              <w:pStyle w:val="Odsekzoznamu"/>
              <w:numPr>
                <w:ilvl w:val="0"/>
                <w:numId w:val="21"/>
              </w:numPr>
              <w:rPr>
                <w:rFonts w:cs="Arial"/>
                <w:color w:val="202124"/>
                <w:szCs w:val="20"/>
                <w:lang w:eastAsia="sk-SK"/>
              </w:rPr>
            </w:pPr>
            <w:r w:rsidRPr="00BB52F6">
              <w:rPr>
                <w:rFonts w:cs="Arial"/>
                <w:color w:val="000000"/>
                <w:szCs w:val="20"/>
              </w:rPr>
              <w:t xml:space="preserve">prepojenie na jestvujúce výmenníky </w:t>
            </w:r>
            <w:r w:rsidR="00A6013E">
              <w:rPr>
                <w:rFonts w:cs="Arial"/>
                <w:color w:val="000000"/>
                <w:szCs w:val="20"/>
              </w:rPr>
              <w:t xml:space="preserve">a chrbtový rozvod </w:t>
            </w:r>
          </w:p>
          <w:p w14:paraId="4DEF5F51" w14:textId="040E7178" w:rsidR="00130F54" w:rsidRPr="004A1329" w:rsidRDefault="004E5673" w:rsidP="00BB52F6">
            <w:pPr>
              <w:pStyle w:val="Odsekzoznamu"/>
              <w:numPr>
                <w:ilvl w:val="0"/>
                <w:numId w:val="21"/>
              </w:numPr>
              <w:rPr>
                <w:rFonts w:cs="Arial"/>
                <w:color w:val="202124"/>
                <w:szCs w:val="20"/>
                <w:lang w:eastAsia="sk-SK"/>
              </w:rPr>
            </w:pPr>
            <w:r>
              <w:rPr>
                <w:rFonts w:cs="Arial"/>
                <w:color w:val="000000"/>
                <w:szCs w:val="20"/>
              </w:rPr>
              <w:t>antikorové p</w:t>
            </w:r>
            <w:r w:rsidR="001506D0" w:rsidRPr="00BB52F6">
              <w:rPr>
                <w:rFonts w:cs="Arial"/>
                <w:color w:val="000000"/>
                <w:szCs w:val="20"/>
              </w:rPr>
              <w:t>otrubie</w:t>
            </w:r>
            <w:r>
              <w:rPr>
                <w:rFonts w:cs="Arial"/>
                <w:color w:val="000000"/>
                <w:szCs w:val="20"/>
              </w:rPr>
              <w:t>:  </w:t>
            </w:r>
            <w:r w:rsidR="00130F54" w:rsidRPr="00BB52F6">
              <w:rPr>
                <w:rFonts w:cs="Arial"/>
                <w:color w:val="000000"/>
                <w:szCs w:val="20"/>
              </w:rPr>
              <w:t>hrúbk</w:t>
            </w:r>
            <w:r>
              <w:rPr>
                <w:rFonts w:cs="Arial"/>
                <w:color w:val="000000"/>
                <w:szCs w:val="20"/>
              </w:rPr>
              <w:t xml:space="preserve">a </w:t>
            </w:r>
            <w:r w:rsidR="00130F54" w:rsidRPr="00BB52F6">
              <w:rPr>
                <w:rFonts w:cs="Arial"/>
                <w:color w:val="000000"/>
                <w:szCs w:val="20"/>
              </w:rPr>
              <w:t xml:space="preserve"> izolácie </w:t>
            </w:r>
            <w:r w:rsidR="00A6013E">
              <w:rPr>
                <w:rFonts w:cs="Arial"/>
                <w:color w:val="000000"/>
                <w:szCs w:val="20"/>
              </w:rPr>
              <w:t xml:space="preserve">PUR </w:t>
            </w:r>
            <w:r>
              <w:rPr>
                <w:rFonts w:cs="Arial"/>
                <w:color w:val="000000"/>
                <w:szCs w:val="20"/>
              </w:rPr>
              <w:t xml:space="preserve">min. </w:t>
            </w:r>
            <w:r w:rsidR="00130F54" w:rsidRPr="00BB52F6">
              <w:rPr>
                <w:rFonts w:cs="Arial"/>
                <w:color w:val="000000"/>
                <w:szCs w:val="20"/>
              </w:rPr>
              <w:t xml:space="preserve"> 40 </w:t>
            </w:r>
            <w:r>
              <w:rPr>
                <w:rFonts w:cs="Arial"/>
                <w:color w:val="000000"/>
                <w:szCs w:val="20"/>
              </w:rPr>
              <w:t>max.</w:t>
            </w:r>
            <w:r w:rsidR="00130F54" w:rsidRPr="00BB52F6">
              <w:rPr>
                <w:rFonts w:cs="Arial"/>
                <w:color w:val="000000"/>
                <w:szCs w:val="20"/>
              </w:rPr>
              <w:t xml:space="preserve"> 60 mm </w:t>
            </w:r>
            <w:r w:rsidR="00A6013E">
              <w:rPr>
                <w:rFonts w:cs="Arial"/>
                <w:color w:val="000000"/>
                <w:szCs w:val="20"/>
              </w:rPr>
              <w:t>vrátane hliníkového plášťa v min. hrúbke 0,7mm</w:t>
            </w:r>
          </w:p>
        </w:tc>
        <w:tc>
          <w:tcPr>
            <w:tcW w:w="2836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35CA46D9" w14:textId="77777777" w:rsidR="001F63CF" w:rsidRDefault="001F63CF" w:rsidP="001F63CF">
            <w:pPr>
              <w:widowControl/>
              <w:suppressAutoHyphens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spĺňa/nespĺňa a</w:t>
            </w:r>
          </w:p>
          <w:p w14:paraId="73287938" w14:textId="2C0CD118" w:rsidR="00130F54" w:rsidRPr="004F6357" w:rsidRDefault="001F63CF" w:rsidP="001F63CF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Cs w:val="20"/>
              </w:rPr>
              <w:t>uveďte parameter</w:t>
            </w:r>
          </w:p>
        </w:tc>
      </w:tr>
      <w:tr w:rsidR="00130F54" w:rsidRPr="004F6357" w14:paraId="0B742D67" w14:textId="77777777" w:rsidTr="00100C8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</w:tcPr>
          <w:p w14:paraId="3034948B" w14:textId="7E50B108" w:rsidR="00130F54" w:rsidRPr="0039098C" w:rsidRDefault="0020095E" w:rsidP="00130F54">
            <w:pPr>
              <w:rPr>
                <w:rFonts w:cs="Arial"/>
                <w:color w:val="202124"/>
                <w:szCs w:val="20"/>
                <w:highlight w:val="yellow"/>
              </w:rPr>
            </w:pPr>
            <w:r w:rsidRPr="0020095E">
              <w:rPr>
                <w:rFonts w:cs="Arial"/>
                <w:color w:val="202124"/>
                <w:szCs w:val="20"/>
              </w:rPr>
              <w:t>Všetky spoje by mali byť realizované zváraním, spájkovaním alebo prírubovými spojmi.</w:t>
            </w:r>
          </w:p>
        </w:tc>
        <w:tc>
          <w:tcPr>
            <w:tcW w:w="2836" w:type="dxa"/>
            <w:shd w:val="clear" w:color="auto" w:fill="E7EFF9"/>
            <w:vAlign w:val="center"/>
          </w:tcPr>
          <w:p w14:paraId="6C3369F1" w14:textId="1DDE0FDD" w:rsidR="00130F54" w:rsidRPr="001F63CF" w:rsidRDefault="001F63CF" w:rsidP="001F63CF">
            <w:pPr>
              <w:widowControl/>
              <w:suppressAutoHyphens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spĺňa/nespĺňa </w:t>
            </w:r>
          </w:p>
        </w:tc>
      </w:tr>
      <w:tr w:rsidR="006D01C2" w:rsidRPr="004F6357" w14:paraId="2543DB5E" w14:textId="77777777" w:rsidTr="00100C8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</w:tcPr>
          <w:p w14:paraId="02FE7CCC" w14:textId="7DAA6B86" w:rsidR="006D01C2" w:rsidRPr="0039098C" w:rsidRDefault="006D01C2" w:rsidP="006D01C2">
            <w:pPr>
              <w:rPr>
                <w:rFonts w:cs="Arial"/>
                <w:szCs w:val="20"/>
              </w:rPr>
            </w:pPr>
            <w:r w:rsidRPr="0039098C">
              <w:rPr>
                <w:rFonts w:cs="Arial"/>
                <w:color w:val="000000"/>
                <w:szCs w:val="20"/>
              </w:rPr>
              <w:t xml:space="preserve">Výmena elektrických rozvádzačov čerpadlových skupín, pre každú zo 17-tich komôr s napojením na jestvujúci regulačný systém ELMED pri použití štandardných komponentov napr. Schneider, Siemens, Schrack, Omron alebo ekvivalent. </w:t>
            </w:r>
          </w:p>
        </w:tc>
        <w:tc>
          <w:tcPr>
            <w:tcW w:w="2836" w:type="dxa"/>
            <w:shd w:val="clear" w:color="auto" w:fill="E7EFF9"/>
            <w:vAlign w:val="center"/>
          </w:tcPr>
          <w:p w14:paraId="7806504F" w14:textId="41EB4E93" w:rsidR="006D01C2" w:rsidRPr="001F63CF" w:rsidRDefault="001F63CF" w:rsidP="001F63CF">
            <w:pPr>
              <w:widowControl/>
              <w:suppressAutoHyphens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spĺňa/nespĺňa </w:t>
            </w:r>
          </w:p>
        </w:tc>
      </w:tr>
    </w:tbl>
    <w:p w14:paraId="4ECD61B6" w14:textId="77777777" w:rsidR="00130F54" w:rsidRPr="0062358E" w:rsidRDefault="00130F54" w:rsidP="00130F54">
      <w:pPr>
        <w:autoSpaceDE w:val="0"/>
        <w:autoSpaceDN w:val="0"/>
        <w:adjustRightInd w:val="0"/>
        <w:rPr>
          <w:rFonts w:eastAsia="Calibri" w:cs="Arial"/>
          <w:i/>
          <w:iCs/>
          <w:sz w:val="16"/>
          <w:szCs w:val="16"/>
        </w:rPr>
      </w:pPr>
      <w:r w:rsidRPr="004F6357">
        <w:rPr>
          <w:rFonts w:cs="Arial"/>
          <w:b/>
          <w:i/>
          <w:iCs/>
          <w:sz w:val="22"/>
          <w:szCs w:val="22"/>
          <w:lang w:eastAsia="ar-SA"/>
        </w:rPr>
        <w:t xml:space="preserve"> </w:t>
      </w:r>
      <w:r w:rsidRPr="0062358E">
        <w:rPr>
          <w:rFonts w:eastAsia="Calibri" w:cs="Arial"/>
          <w:b/>
          <w:i/>
          <w:iCs/>
          <w:sz w:val="16"/>
          <w:szCs w:val="16"/>
        </w:rPr>
        <w:t>*Splnenie požiadavky</w:t>
      </w:r>
      <w:r w:rsidRPr="0062358E">
        <w:rPr>
          <w:rFonts w:eastAsia="Calibri" w:cs="Arial"/>
          <w:i/>
          <w:iCs/>
          <w:sz w:val="16"/>
          <w:szCs w:val="16"/>
        </w:rPr>
        <w:t xml:space="preserve"> - uchádzač uvedie  výberom z uvedených možností:</w:t>
      </w:r>
    </w:p>
    <w:p w14:paraId="382A638D" w14:textId="77777777" w:rsidR="00130F54" w:rsidRPr="0062358E" w:rsidRDefault="00130F54" w:rsidP="00130F54">
      <w:pPr>
        <w:autoSpaceDE w:val="0"/>
        <w:autoSpaceDN w:val="0"/>
        <w:adjustRightInd w:val="0"/>
        <w:rPr>
          <w:rFonts w:eastAsia="Calibri" w:cs="Arial"/>
          <w:i/>
          <w:iCs/>
          <w:sz w:val="16"/>
          <w:szCs w:val="16"/>
        </w:rPr>
      </w:pPr>
      <w:r w:rsidRPr="0062358E">
        <w:rPr>
          <w:rFonts w:eastAsia="Calibri" w:cs="Arial"/>
          <w:i/>
          <w:iCs/>
          <w:sz w:val="16"/>
          <w:szCs w:val="16"/>
        </w:rPr>
        <w:t xml:space="preserve">- ponuka </w:t>
      </w:r>
      <w:r w:rsidRPr="0062358E">
        <w:rPr>
          <w:rFonts w:eastAsia="Calibri" w:cs="Arial"/>
          <w:b/>
          <w:i/>
          <w:iCs/>
          <w:sz w:val="16"/>
          <w:szCs w:val="16"/>
        </w:rPr>
        <w:t>spĺňa</w:t>
      </w:r>
      <w:r w:rsidRPr="0062358E">
        <w:rPr>
          <w:rFonts w:eastAsia="Calibri" w:cs="Arial"/>
          <w:i/>
          <w:iCs/>
          <w:sz w:val="16"/>
          <w:szCs w:val="16"/>
        </w:rPr>
        <w:t xml:space="preserve"> uvedený technický parameter </w:t>
      </w:r>
    </w:p>
    <w:p w14:paraId="4D39E94B" w14:textId="065EA730" w:rsidR="00130F54" w:rsidRDefault="00130F54" w:rsidP="00130F54">
      <w:pPr>
        <w:spacing w:line="276" w:lineRule="auto"/>
        <w:jc w:val="both"/>
        <w:rPr>
          <w:rFonts w:eastAsia="Calibri" w:cs="Arial"/>
          <w:i/>
          <w:iCs/>
          <w:sz w:val="16"/>
          <w:szCs w:val="16"/>
        </w:rPr>
      </w:pPr>
      <w:r w:rsidRPr="0062358E">
        <w:rPr>
          <w:rFonts w:eastAsia="Calibri" w:cs="Arial"/>
          <w:i/>
          <w:iCs/>
          <w:sz w:val="16"/>
          <w:szCs w:val="16"/>
        </w:rPr>
        <w:t xml:space="preserve">- ponuka </w:t>
      </w:r>
      <w:r w:rsidRPr="0062358E">
        <w:rPr>
          <w:rFonts w:eastAsia="Calibri" w:cs="Arial"/>
          <w:b/>
          <w:i/>
          <w:iCs/>
          <w:sz w:val="16"/>
          <w:szCs w:val="16"/>
        </w:rPr>
        <w:t>nespĺňa</w:t>
      </w:r>
      <w:r w:rsidRPr="0062358E">
        <w:rPr>
          <w:rFonts w:eastAsia="Calibri" w:cs="Arial"/>
          <w:i/>
          <w:iCs/>
          <w:sz w:val="16"/>
          <w:szCs w:val="16"/>
        </w:rPr>
        <w:t xml:space="preserve"> uvedený technický parameter</w:t>
      </w:r>
    </w:p>
    <w:p w14:paraId="78408891" w14:textId="6DB5D752" w:rsidR="006D01C2" w:rsidRDefault="006D01C2" w:rsidP="00130F54">
      <w:pPr>
        <w:spacing w:line="276" w:lineRule="auto"/>
        <w:jc w:val="both"/>
        <w:rPr>
          <w:rFonts w:eastAsia="Calibri" w:cs="Arial"/>
          <w:i/>
          <w:iCs/>
          <w:sz w:val="16"/>
          <w:szCs w:val="16"/>
        </w:rPr>
      </w:pPr>
    </w:p>
    <w:p w14:paraId="74125481" w14:textId="7E40D278" w:rsidR="00BE7706" w:rsidRDefault="00BE7706" w:rsidP="00130F54">
      <w:pPr>
        <w:spacing w:line="276" w:lineRule="auto"/>
        <w:jc w:val="both"/>
        <w:rPr>
          <w:rFonts w:eastAsia="Calibri" w:cs="Arial"/>
          <w:i/>
          <w:iCs/>
          <w:sz w:val="16"/>
          <w:szCs w:val="16"/>
        </w:rPr>
      </w:pPr>
    </w:p>
    <w:p w14:paraId="17D73E4E" w14:textId="77777777" w:rsidR="00BE7706" w:rsidRDefault="00BE7706" w:rsidP="00130F54">
      <w:pPr>
        <w:spacing w:line="276" w:lineRule="auto"/>
        <w:jc w:val="both"/>
        <w:rPr>
          <w:rFonts w:eastAsia="Calibri" w:cs="Arial"/>
          <w:i/>
          <w:iCs/>
          <w:sz w:val="16"/>
          <w:szCs w:val="16"/>
        </w:rPr>
      </w:pPr>
    </w:p>
    <w:tbl>
      <w:tblPr>
        <w:tblW w:w="9639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816"/>
        <w:gridCol w:w="4823"/>
      </w:tblGrid>
      <w:tr w:rsidR="00130F54" w:rsidRPr="004F6357" w14:paraId="43CB063B" w14:textId="77777777" w:rsidTr="00100C86">
        <w:trPr>
          <w:trHeight w:val="349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1B7D09E" w14:textId="483786D9" w:rsidR="00130F54" w:rsidRPr="004F6357" w:rsidRDefault="00130F54" w:rsidP="00322B83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  <w:r>
              <w:rPr>
                <w:rFonts w:cs="Arial"/>
                <w:b/>
                <w:sz w:val="22"/>
                <w:szCs w:val="22"/>
              </w:rPr>
              <w:t>C</w:t>
            </w:r>
            <w:r w:rsidRPr="004F6357">
              <w:rPr>
                <w:rFonts w:cs="Arial"/>
                <w:b/>
                <w:sz w:val="22"/>
                <w:szCs w:val="22"/>
              </w:rPr>
              <w:t xml:space="preserve">enová ponuka </w:t>
            </w:r>
            <w:r w:rsidR="00322B83">
              <w:rPr>
                <w:rFonts w:cs="Arial"/>
                <w:b/>
                <w:sz w:val="22"/>
                <w:szCs w:val="22"/>
              </w:rPr>
              <w:t xml:space="preserve">ČASŤ </w:t>
            </w:r>
            <w:r w:rsidR="006D01C2">
              <w:rPr>
                <w:rFonts w:cs="Arial"/>
                <w:b/>
                <w:sz w:val="22"/>
                <w:szCs w:val="22"/>
              </w:rPr>
              <w:t>4</w:t>
            </w:r>
          </w:p>
        </w:tc>
      </w:tr>
      <w:tr w:rsidR="00130F54" w:rsidRPr="004F6357" w14:paraId="69E839C3" w14:textId="77777777" w:rsidTr="00100C86">
        <w:trPr>
          <w:trHeight w:val="42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5EBACE30" w14:textId="183BE5C3" w:rsidR="00130F54" w:rsidRPr="004F6357" w:rsidRDefault="00130F54" w:rsidP="00100C86">
            <w:pPr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C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>ena</w:t>
            </w:r>
            <w:r w:rsidR="00322B83">
              <w:rPr>
                <w:rFonts w:cs="Arial"/>
                <w:b/>
                <w:color w:val="000000"/>
                <w:sz w:val="22"/>
                <w:szCs w:val="22"/>
              </w:rPr>
              <w:t xml:space="preserve"> ČASŤ 4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 xml:space="preserve"> v 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>EUR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 xml:space="preserve"> bez DPH: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3F84EF97" w14:textId="77777777" w:rsidR="00130F54" w:rsidRPr="004F6357" w:rsidRDefault="00130F54" w:rsidP="00100C86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130F54" w:rsidRPr="004F6357" w14:paraId="58D47A24" w14:textId="77777777" w:rsidTr="00100C86">
        <w:trPr>
          <w:trHeight w:val="462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0CFCD9BD" w14:textId="77777777" w:rsidR="00130F54" w:rsidRPr="004F6357" w:rsidRDefault="00130F54" w:rsidP="00100C86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5B39F0B7" w14:textId="77777777" w:rsidR="00130F54" w:rsidRPr="004F6357" w:rsidRDefault="00130F54" w:rsidP="00100C86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130F54" w:rsidRPr="004F6357" w14:paraId="148D958C" w14:textId="77777777" w:rsidTr="00100C86">
        <w:trPr>
          <w:trHeight w:val="51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6A5E92DD" w14:textId="3F5AE72E" w:rsidR="00130F54" w:rsidRPr="004F6357" w:rsidRDefault="00322B83" w:rsidP="00100C86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Cena ČASŤ 4</w:t>
            </w:r>
            <w:r w:rsidR="00130F54">
              <w:rPr>
                <w:rFonts w:cs="Arial"/>
                <w:b/>
                <w:color w:val="000000"/>
                <w:sz w:val="22"/>
                <w:szCs w:val="22"/>
              </w:rPr>
              <w:t xml:space="preserve"> v EUR s DPH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493515AE" w14:textId="77777777" w:rsidR="00130F54" w:rsidRPr="004F6357" w:rsidRDefault="00130F54" w:rsidP="00100C86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</w:tbl>
    <w:p w14:paraId="16AECD77" w14:textId="77777777" w:rsidR="00130F54" w:rsidRDefault="00130F54" w:rsidP="00130F54">
      <w:pPr>
        <w:spacing w:line="360" w:lineRule="auto"/>
        <w:rPr>
          <w:rFonts w:cs="Arial"/>
          <w:sz w:val="22"/>
          <w:szCs w:val="22"/>
        </w:rPr>
      </w:pPr>
      <w:r w:rsidRPr="004F6357">
        <w:rPr>
          <w:rFonts w:cs="Arial"/>
          <w:sz w:val="22"/>
          <w:szCs w:val="22"/>
        </w:rPr>
        <w:t>Uchádzač uvedie, či  je / nie je platcom DPH.</w:t>
      </w:r>
    </w:p>
    <w:p w14:paraId="4B0D0B26" w14:textId="377E01CA" w:rsidR="00130F54" w:rsidRDefault="00130F54" w:rsidP="00130F54">
      <w:pPr>
        <w:spacing w:line="360" w:lineRule="auto"/>
        <w:rPr>
          <w:rFonts w:cs="Arial"/>
          <w:sz w:val="22"/>
          <w:szCs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8"/>
        <w:gridCol w:w="2836"/>
      </w:tblGrid>
      <w:tr w:rsidR="006D01C2" w:rsidRPr="007415C3" w14:paraId="175F6894" w14:textId="77777777" w:rsidTr="00100C86">
        <w:trPr>
          <w:trHeight w:val="284"/>
          <w:jc w:val="center"/>
        </w:trPr>
        <w:tc>
          <w:tcPr>
            <w:tcW w:w="9634" w:type="dxa"/>
            <w:gridSpan w:val="2"/>
            <w:shd w:val="clear" w:color="auto" w:fill="F2F2F2" w:themeFill="background1" w:themeFillShade="F2"/>
            <w:noWrap/>
            <w:vAlign w:val="center"/>
          </w:tcPr>
          <w:p w14:paraId="1505B78D" w14:textId="2BEF0195" w:rsidR="006D01C2" w:rsidRPr="007415C3" w:rsidRDefault="00322B83" w:rsidP="00100C86">
            <w:pPr>
              <w:widowControl/>
              <w:suppressAutoHyphens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ČASŤ</w:t>
            </w:r>
            <w:r w:rsidR="006D01C2">
              <w:rPr>
                <w:rFonts w:cs="Arial"/>
                <w:b/>
                <w:sz w:val="22"/>
                <w:szCs w:val="22"/>
              </w:rPr>
              <w:t xml:space="preserve"> 5</w:t>
            </w:r>
          </w:p>
        </w:tc>
      </w:tr>
      <w:tr w:rsidR="00130F54" w:rsidRPr="007415C3" w14:paraId="214A8A1D" w14:textId="77777777" w:rsidTr="00100C86">
        <w:trPr>
          <w:trHeight w:val="284"/>
          <w:jc w:val="center"/>
        </w:trPr>
        <w:tc>
          <w:tcPr>
            <w:tcW w:w="9634" w:type="dxa"/>
            <w:gridSpan w:val="2"/>
            <w:shd w:val="clear" w:color="auto" w:fill="F2F2F2" w:themeFill="background1" w:themeFillShade="F2"/>
            <w:noWrap/>
            <w:vAlign w:val="center"/>
          </w:tcPr>
          <w:p w14:paraId="2608239A" w14:textId="162D3D47" w:rsidR="00130F54" w:rsidRPr="007415C3" w:rsidRDefault="00130F54" w:rsidP="00100C86">
            <w:pPr>
              <w:widowControl/>
              <w:suppressAutoHyphens w:val="0"/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>Názov</w:t>
            </w:r>
            <w:r>
              <w:rPr>
                <w:rFonts w:cs="Arial"/>
                <w:b/>
                <w:sz w:val="22"/>
                <w:szCs w:val="22"/>
              </w:rPr>
              <w:t xml:space="preserve">: </w:t>
            </w:r>
            <w:r w:rsidR="006D01C2">
              <w:rPr>
                <w:rFonts w:cs="Arial"/>
                <w:b/>
                <w:sz w:val="22"/>
                <w:szCs w:val="22"/>
              </w:rPr>
              <w:t>IT technické zázemie spojené so skladovaním ovocinárskej produkcie v Dunajskej Lužnej</w:t>
            </w:r>
          </w:p>
        </w:tc>
      </w:tr>
      <w:tr w:rsidR="00130F54" w:rsidRPr="007415C3" w14:paraId="1A24129E" w14:textId="77777777" w:rsidTr="00100C86">
        <w:trPr>
          <w:trHeight w:val="284"/>
          <w:jc w:val="center"/>
        </w:trPr>
        <w:tc>
          <w:tcPr>
            <w:tcW w:w="9634" w:type="dxa"/>
            <w:gridSpan w:val="2"/>
            <w:shd w:val="clear" w:color="auto" w:fill="F2F2F2" w:themeFill="background1" w:themeFillShade="F2"/>
            <w:noWrap/>
            <w:vAlign w:val="center"/>
          </w:tcPr>
          <w:p w14:paraId="43A132BB" w14:textId="77777777" w:rsidR="00130F54" w:rsidRPr="007415C3" w:rsidRDefault="00130F54" w:rsidP="00100C86">
            <w:pPr>
              <w:widowControl/>
              <w:suppressAutoHyphens w:val="0"/>
              <w:rPr>
                <w:rFonts w:cs="Arial"/>
                <w:b/>
                <w:bCs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Množstvo</w:t>
            </w:r>
            <w:r w:rsidRPr="007415C3">
              <w:rPr>
                <w:rFonts w:cs="Arial"/>
                <w:bCs/>
                <w:color w:val="000000"/>
                <w:sz w:val="22"/>
                <w:szCs w:val="22"/>
              </w:rPr>
              <w:t xml:space="preserve">:    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>1</w:t>
            </w:r>
            <w:r w:rsidRPr="007415C3">
              <w:rPr>
                <w:rFonts w:cs="Arial"/>
                <w:bCs/>
                <w:sz w:val="22"/>
                <w:szCs w:val="22"/>
              </w:rPr>
              <w:t xml:space="preserve"> ks</w:t>
            </w:r>
          </w:p>
        </w:tc>
      </w:tr>
      <w:tr w:rsidR="00130F54" w:rsidRPr="004F6357" w14:paraId="319518D6" w14:textId="77777777" w:rsidTr="00100C8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2"/>
          <w:jc w:val="center"/>
        </w:trPr>
        <w:tc>
          <w:tcPr>
            <w:tcW w:w="6798" w:type="dxa"/>
            <w:vMerge w:val="restart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AF357" w14:textId="77777777" w:rsidR="00130F54" w:rsidRPr="004F6357" w:rsidRDefault="00130F54" w:rsidP="00100C8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Špecifikácia – popis predmetu zákazky </w:t>
            </w:r>
          </w:p>
          <w:p w14:paraId="7486366E" w14:textId="77777777" w:rsidR="00130F54" w:rsidRPr="004F6357" w:rsidRDefault="00130F54" w:rsidP="00100C86">
            <w:pPr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BE31478" w14:textId="77777777" w:rsidR="00130F54" w:rsidRPr="004F6357" w:rsidRDefault="00130F54" w:rsidP="00100C86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Splnenie požiadavky*</w:t>
            </w:r>
          </w:p>
        </w:tc>
      </w:tr>
      <w:tr w:rsidR="00130F54" w:rsidRPr="004F6357" w14:paraId="7851ED83" w14:textId="77777777" w:rsidTr="00100C8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99"/>
          <w:jc w:val="center"/>
        </w:trPr>
        <w:tc>
          <w:tcPr>
            <w:tcW w:w="6798" w:type="dxa"/>
            <w:vMerge/>
            <w:tcBorders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E68A08" w14:textId="77777777" w:rsidR="00130F54" w:rsidRPr="004F6357" w:rsidRDefault="00130F54" w:rsidP="00100C86">
            <w:pPr>
              <w:widowControl/>
              <w:suppressAutoHyphens w:val="0"/>
              <w:jc w:val="center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A28E8" w14:textId="77777777" w:rsidR="00130F54" w:rsidRPr="004F6357" w:rsidRDefault="00130F54" w:rsidP="00100C86">
            <w:pPr>
              <w:widowControl/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>Uveďte, či z</w:t>
            </w:r>
            <w:r w:rsidRPr="004F6357">
              <w:rPr>
                <w:rFonts w:cs="Arial"/>
                <w:b/>
                <w:bCs/>
                <w:sz w:val="22"/>
                <w:szCs w:val="22"/>
              </w:rPr>
              <w:t>ariadenie</w:t>
            </w:r>
          </w:p>
          <w:p w14:paraId="5A0FF125" w14:textId="77777777" w:rsidR="00130F54" w:rsidRPr="004F6357" w:rsidRDefault="00130F54" w:rsidP="00100C86">
            <w:pPr>
              <w:widowControl/>
              <w:suppressAutoHyphens w:val="0"/>
              <w:jc w:val="center"/>
              <w:rPr>
                <w:rFonts w:cs="Arial"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 xml:space="preserve">spĺňa/nespĺňa </w:t>
            </w:r>
            <w:r w:rsidRPr="004F6357">
              <w:rPr>
                <w:rFonts w:cs="Arial"/>
                <w:bCs/>
                <w:sz w:val="22"/>
                <w:szCs w:val="22"/>
              </w:rPr>
              <w:t>požiadavku technickej špecifikácie /</w:t>
            </w:r>
          </w:p>
          <w:p w14:paraId="30A3005E" w14:textId="77777777" w:rsidR="00130F54" w:rsidRPr="004F6357" w:rsidRDefault="00130F54" w:rsidP="00100C86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Uveďte parameter</w:t>
            </w:r>
          </w:p>
        </w:tc>
      </w:tr>
      <w:tr w:rsidR="006D01C2" w:rsidRPr="004F6357" w14:paraId="6FF81CCB" w14:textId="77777777" w:rsidTr="00BC63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</w:tcPr>
          <w:p w14:paraId="7A11B2D9" w14:textId="7B188DC7" w:rsidR="006D01C2" w:rsidRPr="00E91BEA" w:rsidRDefault="006D01C2" w:rsidP="006D01C2">
            <w:pPr>
              <w:rPr>
                <w:rFonts w:cs="Arial"/>
                <w:color w:val="202124"/>
                <w:szCs w:val="20"/>
                <w:lang w:eastAsia="sk-SK"/>
              </w:rPr>
            </w:pPr>
            <w:r w:rsidRPr="00E91BEA">
              <w:rPr>
                <w:rFonts w:cs="Arial"/>
                <w:color w:val="000000"/>
                <w:szCs w:val="20"/>
              </w:rPr>
              <w:t>Priemyselná chránená wifi sieť  a s tým spojená IT technika pre sklad</w:t>
            </w:r>
            <w:r w:rsidR="00747564" w:rsidRPr="00E91BEA">
              <w:rPr>
                <w:rFonts w:cs="Arial"/>
                <w:color w:val="000000"/>
                <w:szCs w:val="20"/>
              </w:rPr>
              <w:t>ovanie</w:t>
            </w:r>
            <w:r w:rsidRPr="00E91BEA">
              <w:rPr>
                <w:rFonts w:cs="Arial"/>
                <w:color w:val="000000"/>
                <w:szCs w:val="20"/>
              </w:rPr>
              <w:t xml:space="preserve"> ovocia </w:t>
            </w:r>
            <w:r w:rsidR="00747564" w:rsidRPr="00E91BEA">
              <w:rPr>
                <w:rFonts w:cs="Arial"/>
                <w:color w:val="000000"/>
                <w:szCs w:val="20"/>
              </w:rPr>
              <w:t xml:space="preserve">v sklade </w:t>
            </w:r>
            <w:r w:rsidRPr="00E91BEA">
              <w:rPr>
                <w:rFonts w:cs="Arial"/>
                <w:color w:val="000000"/>
                <w:szCs w:val="20"/>
              </w:rPr>
              <w:t>s plochou do 7500 m2</w:t>
            </w:r>
          </w:p>
        </w:tc>
        <w:tc>
          <w:tcPr>
            <w:tcW w:w="2836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FF9"/>
            <w:vAlign w:val="center"/>
          </w:tcPr>
          <w:p w14:paraId="15F98A37" w14:textId="77777777" w:rsidR="00A169AC" w:rsidRDefault="00A169AC" w:rsidP="00A169AC">
            <w:pPr>
              <w:widowControl/>
              <w:suppressAutoHyphens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spĺňa/nespĺňa a</w:t>
            </w:r>
          </w:p>
          <w:p w14:paraId="14071D34" w14:textId="213815C8" w:rsidR="006D01C2" w:rsidRPr="004F6357" w:rsidRDefault="00A169AC" w:rsidP="00A169AC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Cs w:val="20"/>
              </w:rPr>
              <w:t>uveďte parameter</w:t>
            </w:r>
          </w:p>
        </w:tc>
      </w:tr>
      <w:tr w:rsidR="00BC638F" w:rsidRPr="004F6357" w14:paraId="39DB11C9" w14:textId="77777777" w:rsidTr="00BC63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</w:tcPr>
          <w:p w14:paraId="66212CE5" w14:textId="77777777" w:rsidR="00412FAC" w:rsidRPr="00412FAC" w:rsidRDefault="00412FAC" w:rsidP="00412FAC">
            <w:pPr>
              <w:rPr>
                <w:rFonts w:cs="Arial"/>
                <w:color w:val="000000"/>
                <w:szCs w:val="20"/>
              </w:rPr>
            </w:pPr>
            <w:r w:rsidRPr="00412FAC">
              <w:rPr>
                <w:rFonts w:cs="Arial"/>
                <w:color w:val="000000"/>
                <w:szCs w:val="20"/>
              </w:rPr>
              <w:t>Zariadenia Wifi AP Dual 802.11ax, 2x2:2, 4x RP-SMA, BLE, 2x GE (2,5 / 5</w:t>
            </w:r>
          </w:p>
          <w:p w14:paraId="727F76ED" w14:textId="5A5C7146" w:rsidR="00412FAC" w:rsidRPr="00E91BEA" w:rsidRDefault="00412FAC" w:rsidP="00C6419B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Gbps) + príslu</w:t>
            </w:r>
            <w:r w:rsidRPr="00412FAC">
              <w:rPr>
                <w:rFonts w:cs="Arial"/>
                <w:color w:val="000000"/>
                <w:szCs w:val="20"/>
              </w:rPr>
              <w:t>šné antény 2,5/5 GHz dual, 3/4 dBi,  kontrolery, switche, licencie a servisné zmluvy</w:t>
            </w:r>
            <w:r>
              <w:rPr>
                <w:rFonts w:cs="Arial"/>
                <w:color w:val="000000"/>
                <w:szCs w:val="20"/>
              </w:rPr>
              <w:t xml:space="preserve"> – 15 ks Dunajská Lužná </w:t>
            </w:r>
          </w:p>
        </w:tc>
        <w:tc>
          <w:tcPr>
            <w:tcW w:w="2836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FF9"/>
            <w:vAlign w:val="center"/>
          </w:tcPr>
          <w:p w14:paraId="1F0264A0" w14:textId="223AEC7C" w:rsidR="00BC638F" w:rsidRPr="004F6357" w:rsidRDefault="00A169AC" w:rsidP="006D01C2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Cs w:val="20"/>
              </w:rPr>
              <w:t>spĺňa/nespĺňa</w:t>
            </w:r>
          </w:p>
        </w:tc>
      </w:tr>
      <w:tr w:rsidR="00BC638F" w:rsidRPr="004F6357" w14:paraId="607EB6ED" w14:textId="77777777" w:rsidTr="00BC63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</w:tcPr>
          <w:p w14:paraId="2A0771A7" w14:textId="6A43FF53" w:rsidR="00BC638F" w:rsidRPr="00E91BEA" w:rsidRDefault="00412FAC" w:rsidP="00C6419B">
            <w:pPr>
              <w:rPr>
                <w:rFonts w:cs="Arial"/>
                <w:color w:val="000000"/>
                <w:szCs w:val="20"/>
              </w:rPr>
            </w:pPr>
            <w:r w:rsidRPr="00412FAC">
              <w:rPr>
                <w:rFonts w:cs="Arial"/>
                <w:color w:val="000000"/>
                <w:szCs w:val="20"/>
              </w:rPr>
              <w:t>Inštalácia wifi zariadení a siete k</w:t>
            </w:r>
            <w:r>
              <w:rPr>
                <w:rFonts w:cs="Arial"/>
                <w:color w:val="000000"/>
                <w:szCs w:val="20"/>
              </w:rPr>
              <w:t> </w:t>
            </w:r>
            <w:r w:rsidRPr="00412FAC">
              <w:rPr>
                <w:rFonts w:cs="Arial"/>
                <w:color w:val="000000"/>
                <w:szCs w:val="20"/>
              </w:rPr>
              <w:t>zariadeniam</w:t>
            </w:r>
            <w:r>
              <w:rPr>
                <w:rFonts w:cs="Arial"/>
                <w:color w:val="000000"/>
                <w:szCs w:val="20"/>
              </w:rPr>
              <w:t xml:space="preserve"> - </w:t>
            </w:r>
            <w:r w:rsidRPr="00412FAC">
              <w:rPr>
                <w:rFonts w:cs="Arial"/>
                <w:color w:val="000000"/>
                <w:szCs w:val="20"/>
              </w:rPr>
              <w:t>zmluvy</w:t>
            </w:r>
            <w:r>
              <w:rPr>
                <w:rFonts w:cs="Arial"/>
                <w:color w:val="000000"/>
                <w:szCs w:val="20"/>
              </w:rPr>
              <w:t xml:space="preserve"> – 15 ks Dunajská Lužná</w:t>
            </w:r>
          </w:p>
        </w:tc>
        <w:tc>
          <w:tcPr>
            <w:tcW w:w="2836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FF9"/>
            <w:vAlign w:val="center"/>
          </w:tcPr>
          <w:p w14:paraId="7A9FD36B" w14:textId="1A74E7A7" w:rsidR="00BC638F" w:rsidRPr="004F6357" w:rsidRDefault="00A169AC" w:rsidP="006D01C2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Cs w:val="20"/>
              </w:rPr>
              <w:t>spĺňa/nespĺňa</w:t>
            </w:r>
          </w:p>
        </w:tc>
      </w:tr>
      <w:tr w:rsidR="00BC638F" w:rsidRPr="004F6357" w14:paraId="093DFC5F" w14:textId="77777777" w:rsidTr="00412FA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</w:tcPr>
          <w:p w14:paraId="63063F67" w14:textId="769DA29F" w:rsidR="00BC638F" w:rsidRPr="00E91BEA" w:rsidRDefault="00412FAC" w:rsidP="006D01C2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</w:t>
            </w:r>
            <w:r w:rsidRPr="00412FAC">
              <w:rPr>
                <w:rFonts w:cs="Arial"/>
                <w:color w:val="000000"/>
                <w:szCs w:val="20"/>
              </w:rPr>
              <w:t>nštalácia a konfigurácia wifi siete</w:t>
            </w:r>
          </w:p>
        </w:tc>
        <w:tc>
          <w:tcPr>
            <w:tcW w:w="2836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FF9"/>
            <w:vAlign w:val="center"/>
          </w:tcPr>
          <w:p w14:paraId="01BB4B22" w14:textId="11E7A9DE" w:rsidR="00BC638F" w:rsidRPr="004F6357" w:rsidRDefault="00A169AC" w:rsidP="006D01C2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Cs w:val="20"/>
              </w:rPr>
              <w:t>spĺňa/nespĺňa</w:t>
            </w:r>
          </w:p>
        </w:tc>
      </w:tr>
      <w:tr w:rsidR="00412FAC" w:rsidRPr="004F6357" w14:paraId="471E3894" w14:textId="77777777" w:rsidTr="00412FA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</w:tcPr>
          <w:p w14:paraId="48051443" w14:textId="1286E129" w:rsidR="00412FAC" w:rsidRDefault="00412FAC" w:rsidP="006D01C2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Odolné mobilné terminály</w:t>
            </w:r>
            <w:r w:rsidRPr="00412FAC">
              <w:rPr>
                <w:rFonts w:cs="Arial"/>
                <w:color w:val="000000"/>
                <w:szCs w:val="20"/>
              </w:rPr>
              <w:t xml:space="preserve"> min.  3GB/32GB,1D/2D , WLAN, Android 10, BT, 13MP RFC, + príslušenstvo, 2x baterka, nabíjacia stanica pre min. 4bat</w:t>
            </w:r>
            <w:r>
              <w:rPr>
                <w:rFonts w:cs="Arial"/>
                <w:color w:val="000000"/>
                <w:szCs w:val="20"/>
              </w:rPr>
              <w:t>érie. Dokovacia stanica a rukovä</w:t>
            </w:r>
            <w:r w:rsidRPr="00412FAC">
              <w:rPr>
                <w:rFonts w:cs="Arial"/>
                <w:color w:val="000000"/>
                <w:szCs w:val="20"/>
              </w:rPr>
              <w:t>ť Grip s</w:t>
            </w:r>
            <w:r>
              <w:rPr>
                <w:rFonts w:cs="Arial"/>
                <w:color w:val="000000"/>
                <w:szCs w:val="20"/>
              </w:rPr>
              <w:t> </w:t>
            </w:r>
            <w:r w:rsidRPr="00412FAC">
              <w:rPr>
                <w:rFonts w:cs="Arial"/>
                <w:color w:val="000000"/>
                <w:szCs w:val="20"/>
              </w:rPr>
              <w:t>Trigerom</w:t>
            </w:r>
          </w:p>
          <w:p w14:paraId="4C78223F" w14:textId="77777777" w:rsidR="00412FAC" w:rsidRDefault="00412FAC" w:rsidP="006D01C2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Konfigurácia zariadení  </w:t>
            </w:r>
          </w:p>
          <w:p w14:paraId="23470825" w14:textId="18A7D4E5" w:rsidR="00412FAC" w:rsidRDefault="00412FAC" w:rsidP="00C6419B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– 6 ks Dunajská Lužná</w:t>
            </w:r>
          </w:p>
        </w:tc>
        <w:tc>
          <w:tcPr>
            <w:tcW w:w="2836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FF9"/>
            <w:vAlign w:val="center"/>
          </w:tcPr>
          <w:p w14:paraId="77104B1B" w14:textId="7F6C65F6" w:rsidR="00412FAC" w:rsidRPr="004F6357" w:rsidRDefault="00A169AC" w:rsidP="006D01C2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Cs w:val="20"/>
              </w:rPr>
              <w:t>spĺňa/nespĺňa</w:t>
            </w:r>
          </w:p>
        </w:tc>
      </w:tr>
      <w:tr w:rsidR="00412FAC" w:rsidRPr="004F6357" w14:paraId="70902D07" w14:textId="77777777" w:rsidTr="00412FA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</w:tcPr>
          <w:p w14:paraId="0EAB9027" w14:textId="77777777" w:rsidR="00412FAC" w:rsidRDefault="00412FAC" w:rsidP="006D01C2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Dotykový tablet na vysokozdvi</w:t>
            </w:r>
            <w:r w:rsidRPr="00412FAC">
              <w:rPr>
                <w:rFonts w:cs="Arial"/>
                <w:color w:val="000000"/>
                <w:szCs w:val="20"/>
              </w:rPr>
              <w:t>žný vozík s čítačkou WLAN, 10,1" displej, Win10, 4GB/64GB odolný ochranný rám, držiak na vozík</w:t>
            </w:r>
            <w:r>
              <w:rPr>
                <w:rFonts w:cs="Arial"/>
                <w:color w:val="000000"/>
                <w:szCs w:val="20"/>
              </w:rPr>
              <w:t xml:space="preserve"> z nabíjaním, priemyselný bezdrô</w:t>
            </w:r>
            <w:r w:rsidRPr="00412FAC">
              <w:rPr>
                <w:rFonts w:cs="Arial"/>
                <w:color w:val="000000"/>
                <w:szCs w:val="20"/>
              </w:rPr>
              <w:t>tový snímač čiarového kódu, bluetooth, area imager, standard range, USB s dokovacou st</w:t>
            </w:r>
            <w:r>
              <w:rPr>
                <w:rFonts w:cs="Arial"/>
                <w:color w:val="000000"/>
                <w:szCs w:val="20"/>
              </w:rPr>
              <w:t>anicou a držiakom na vysokozdviž</w:t>
            </w:r>
            <w:r w:rsidRPr="00412FAC">
              <w:rPr>
                <w:rFonts w:cs="Arial"/>
                <w:color w:val="000000"/>
                <w:szCs w:val="20"/>
              </w:rPr>
              <w:t>ný vozík, záruky 3 roky</w:t>
            </w:r>
          </w:p>
          <w:p w14:paraId="0B7371D4" w14:textId="77777777" w:rsidR="00412FAC" w:rsidRDefault="00412FAC" w:rsidP="006D01C2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Konfigurácia a inštalácia zariadení</w:t>
            </w:r>
          </w:p>
          <w:p w14:paraId="0A3853F9" w14:textId="5EF3C248" w:rsidR="00412FAC" w:rsidRDefault="00412FAC" w:rsidP="006D01C2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– 7 ks Dunajská Lužná</w:t>
            </w:r>
          </w:p>
        </w:tc>
        <w:tc>
          <w:tcPr>
            <w:tcW w:w="2836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FF9"/>
            <w:vAlign w:val="center"/>
          </w:tcPr>
          <w:p w14:paraId="2DFA25FD" w14:textId="7C909708" w:rsidR="00412FAC" w:rsidRPr="004F6357" w:rsidRDefault="00A169AC" w:rsidP="006D01C2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Cs w:val="20"/>
              </w:rPr>
              <w:t>spĺňa/nespĺňa</w:t>
            </w:r>
          </w:p>
        </w:tc>
      </w:tr>
      <w:tr w:rsidR="00412FAC" w:rsidRPr="004F6357" w14:paraId="26E4272B" w14:textId="77777777" w:rsidTr="00A169A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</w:tcPr>
          <w:p w14:paraId="60F75A7C" w14:textId="723A0D97" w:rsidR="00412FAC" w:rsidRDefault="00412FAC" w:rsidP="006D01C2">
            <w:pPr>
              <w:rPr>
                <w:rFonts w:cs="Arial"/>
                <w:color w:val="000000"/>
                <w:szCs w:val="20"/>
              </w:rPr>
            </w:pPr>
            <w:r w:rsidRPr="00412FAC">
              <w:rPr>
                <w:rFonts w:cs="Arial"/>
                <w:color w:val="000000"/>
                <w:szCs w:val="20"/>
              </w:rPr>
              <w:t>PC desktop, min 6000 bodov v CPU-Mark, 8GB RAM, 500GB SSD, Windows 10 Pro, Office 2021 Podnikatel, Monitor 24", IPS repro</w:t>
            </w:r>
          </w:p>
          <w:p w14:paraId="554925C0" w14:textId="77777777" w:rsidR="004746E1" w:rsidRDefault="004746E1" w:rsidP="006D01C2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Konfigurácia a inštalácia zariadení</w:t>
            </w:r>
          </w:p>
          <w:p w14:paraId="1EC962AC" w14:textId="376D47BD" w:rsidR="004746E1" w:rsidRDefault="004746E1" w:rsidP="004746E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– 5 ks Dunajská Lužná</w:t>
            </w:r>
          </w:p>
        </w:tc>
        <w:tc>
          <w:tcPr>
            <w:tcW w:w="2836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FF9"/>
            <w:vAlign w:val="center"/>
          </w:tcPr>
          <w:p w14:paraId="2EDB1C94" w14:textId="51FF1A19" w:rsidR="00412FAC" w:rsidRPr="004F6357" w:rsidRDefault="00A169AC" w:rsidP="006D01C2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Cs w:val="20"/>
              </w:rPr>
              <w:t>spĺňa/nespĺňa</w:t>
            </w:r>
          </w:p>
        </w:tc>
      </w:tr>
      <w:tr w:rsidR="00A169AC" w:rsidRPr="004F6357" w14:paraId="220CCB0C" w14:textId="77777777" w:rsidTr="00A169A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</w:tcPr>
          <w:p w14:paraId="0ABAC64D" w14:textId="556C4576" w:rsidR="00A169AC" w:rsidRDefault="00A169AC" w:rsidP="006D01C2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Zálohovacie diskové pole vo využiteľ</w:t>
            </w:r>
            <w:r w:rsidRPr="00A169AC">
              <w:rPr>
                <w:rFonts w:cs="Arial"/>
                <w:color w:val="000000"/>
                <w:szCs w:val="20"/>
              </w:rPr>
              <w:t>nej kapacite 20TB Raid10, ISCSI, RJ-45 1GbE LAN port 2</w:t>
            </w:r>
          </w:p>
          <w:p w14:paraId="3AA4B4C2" w14:textId="410E3896" w:rsidR="00A169AC" w:rsidRPr="00412FAC" w:rsidRDefault="00A169AC" w:rsidP="006D01C2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– 1 ks Dunajská Lužná</w:t>
            </w:r>
          </w:p>
        </w:tc>
        <w:tc>
          <w:tcPr>
            <w:tcW w:w="2836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FF9"/>
            <w:vAlign w:val="center"/>
          </w:tcPr>
          <w:p w14:paraId="5BB74CDE" w14:textId="4299053A" w:rsidR="00A169AC" w:rsidRPr="004F6357" w:rsidRDefault="00A169AC" w:rsidP="006D01C2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Cs w:val="20"/>
              </w:rPr>
              <w:t>spĺňa/nespĺňa</w:t>
            </w:r>
          </w:p>
        </w:tc>
      </w:tr>
      <w:tr w:rsidR="00A169AC" w:rsidRPr="004F6357" w14:paraId="0575B2B5" w14:textId="77777777" w:rsidTr="00A169A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</w:tcPr>
          <w:p w14:paraId="3E23B9FA" w14:textId="77777777" w:rsidR="00A169AC" w:rsidRDefault="00A169AC" w:rsidP="00A169AC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Firewall na prepojenie sietí</w:t>
            </w:r>
            <w:r w:rsidRPr="00A169AC">
              <w:rPr>
                <w:rFonts w:cs="Arial"/>
                <w:color w:val="000000"/>
                <w:szCs w:val="20"/>
              </w:rPr>
              <w:t xml:space="preserve"> - Next-generation firewall, router and leading-edge IPS, Lock Advanced gateway antivirus and malware protection, Funnel Industry leading web, content and application filtering,  min. Ports: 6 x GbE RJ45, min. 2 x SFP, Firewall Throughput: min. 900 Mbps, rack mount, zaruka a licencie na</w:t>
            </w:r>
            <w:r>
              <w:rPr>
                <w:rFonts w:cs="Arial"/>
                <w:color w:val="000000"/>
                <w:szCs w:val="20"/>
              </w:rPr>
              <w:t xml:space="preserve"> 3 roky, bez obmedzenia licencií</w:t>
            </w:r>
            <w:r w:rsidRPr="00A169AC">
              <w:rPr>
                <w:rFonts w:cs="Arial"/>
                <w:color w:val="000000"/>
                <w:szCs w:val="20"/>
              </w:rPr>
              <w:t xml:space="preserve"> na počet užívateľov.</w:t>
            </w:r>
          </w:p>
          <w:p w14:paraId="48677212" w14:textId="04A43397" w:rsidR="00A169AC" w:rsidRDefault="00A169AC" w:rsidP="00A169AC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Konfigurácia a inštalácia zariadení</w:t>
            </w:r>
          </w:p>
        </w:tc>
        <w:tc>
          <w:tcPr>
            <w:tcW w:w="2836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FF9"/>
            <w:vAlign w:val="center"/>
          </w:tcPr>
          <w:p w14:paraId="438FF9FA" w14:textId="036A5B3D" w:rsidR="00A169AC" w:rsidRPr="004F6357" w:rsidRDefault="00A169AC" w:rsidP="006D01C2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Cs w:val="20"/>
              </w:rPr>
              <w:t>spĺňa/nespĺňa</w:t>
            </w:r>
          </w:p>
        </w:tc>
      </w:tr>
    </w:tbl>
    <w:p w14:paraId="7F625263" w14:textId="77777777" w:rsidR="00130F54" w:rsidRPr="0062358E" w:rsidRDefault="00130F54" w:rsidP="00130F54">
      <w:pPr>
        <w:autoSpaceDE w:val="0"/>
        <w:autoSpaceDN w:val="0"/>
        <w:adjustRightInd w:val="0"/>
        <w:rPr>
          <w:rFonts w:eastAsia="Calibri" w:cs="Arial"/>
          <w:i/>
          <w:iCs/>
          <w:sz w:val="16"/>
          <w:szCs w:val="16"/>
        </w:rPr>
      </w:pPr>
      <w:r w:rsidRPr="004F6357">
        <w:rPr>
          <w:rFonts w:cs="Arial"/>
          <w:b/>
          <w:i/>
          <w:iCs/>
          <w:sz w:val="22"/>
          <w:szCs w:val="22"/>
          <w:lang w:eastAsia="ar-SA"/>
        </w:rPr>
        <w:t xml:space="preserve"> </w:t>
      </w:r>
      <w:r w:rsidRPr="0062358E">
        <w:rPr>
          <w:rFonts w:eastAsia="Calibri" w:cs="Arial"/>
          <w:b/>
          <w:i/>
          <w:iCs/>
          <w:sz w:val="16"/>
          <w:szCs w:val="16"/>
        </w:rPr>
        <w:t>*Splnenie požiadavky</w:t>
      </w:r>
      <w:r w:rsidRPr="0062358E">
        <w:rPr>
          <w:rFonts w:eastAsia="Calibri" w:cs="Arial"/>
          <w:i/>
          <w:iCs/>
          <w:sz w:val="16"/>
          <w:szCs w:val="16"/>
        </w:rPr>
        <w:t xml:space="preserve"> - uchádzač uvedie  výberom z uvedených možností:</w:t>
      </w:r>
    </w:p>
    <w:p w14:paraId="79FFA170" w14:textId="77777777" w:rsidR="00130F54" w:rsidRPr="0062358E" w:rsidRDefault="00130F54" w:rsidP="00130F54">
      <w:pPr>
        <w:autoSpaceDE w:val="0"/>
        <w:autoSpaceDN w:val="0"/>
        <w:adjustRightInd w:val="0"/>
        <w:rPr>
          <w:rFonts w:eastAsia="Calibri" w:cs="Arial"/>
          <w:i/>
          <w:iCs/>
          <w:sz w:val="16"/>
          <w:szCs w:val="16"/>
        </w:rPr>
      </w:pPr>
      <w:r w:rsidRPr="0062358E">
        <w:rPr>
          <w:rFonts w:eastAsia="Calibri" w:cs="Arial"/>
          <w:i/>
          <w:iCs/>
          <w:sz w:val="16"/>
          <w:szCs w:val="16"/>
        </w:rPr>
        <w:t xml:space="preserve">- ponuka </w:t>
      </w:r>
      <w:r w:rsidRPr="0062358E">
        <w:rPr>
          <w:rFonts w:eastAsia="Calibri" w:cs="Arial"/>
          <w:b/>
          <w:i/>
          <w:iCs/>
          <w:sz w:val="16"/>
          <w:szCs w:val="16"/>
        </w:rPr>
        <w:t>spĺňa</w:t>
      </w:r>
      <w:r w:rsidRPr="0062358E">
        <w:rPr>
          <w:rFonts w:eastAsia="Calibri" w:cs="Arial"/>
          <w:i/>
          <w:iCs/>
          <w:sz w:val="16"/>
          <w:szCs w:val="16"/>
        </w:rPr>
        <w:t xml:space="preserve"> uvedený technický parameter </w:t>
      </w:r>
    </w:p>
    <w:p w14:paraId="5EE14118" w14:textId="7286274C" w:rsidR="00130F54" w:rsidRDefault="00130F54" w:rsidP="00130F54">
      <w:pPr>
        <w:spacing w:line="276" w:lineRule="auto"/>
        <w:jc w:val="both"/>
        <w:rPr>
          <w:rFonts w:eastAsia="Calibri" w:cs="Arial"/>
          <w:i/>
          <w:iCs/>
          <w:sz w:val="16"/>
          <w:szCs w:val="16"/>
        </w:rPr>
      </w:pPr>
      <w:r w:rsidRPr="0062358E">
        <w:rPr>
          <w:rFonts w:eastAsia="Calibri" w:cs="Arial"/>
          <w:i/>
          <w:iCs/>
          <w:sz w:val="16"/>
          <w:szCs w:val="16"/>
        </w:rPr>
        <w:t xml:space="preserve">- ponuka </w:t>
      </w:r>
      <w:r w:rsidRPr="0062358E">
        <w:rPr>
          <w:rFonts w:eastAsia="Calibri" w:cs="Arial"/>
          <w:b/>
          <w:i/>
          <w:iCs/>
          <w:sz w:val="16"/>
          <w:szCs w:val="16"/>
        </w:rPr>
        <w:t>nespĺňa</w:t>
      </w:r>
      <w:r w:rsidRPr="0062358E">
        <w:rPr>
          <w:rFonts w:eastAsia="Calibri" w:cs="Arial"/>
          <w:i/>
          <w:iCs/>
          <w:sz w:val="16"/>
          <w:szCs w:val="16"/>
        </w:rPr>
        <w:t xml:space="preserve"> uvedený technický parameter</w:t>
      </w:r>
    </w:p>
    <w:p w14:paraId="1F9E8094" w14:textId="1EB76BE2" w:rsidR="006D01C2" w:rsidRDefault="006D01C2" w:rsidP="00130F54">
      <w:pPr>
        <w:spacing w:line="276" w:lineRule="auto"/>
        <w:jc w:val="both"/>
        <w:rPr>
          <w:rFonts w:eastAsia="Calibri" w:cs="Arial"/>
          <w:i/>
          <w:iCs/>
          <w:sz w:val="16"/>
          <w:szCs w:val="16"/>
        </w:rPr>
      </w:pPr>
    </w:p>
    <w:p w14:paraId="7DB286D4" w14:textId="77777777" w:rsidR="006D01C2" w:rsidRPr="00130F54" w:rsidRDefault="006D01C2" w:rsidP="00130F54">
      <w:pPr>
        <w:spacing w:line="276" w:lineRule="auto"/>
        <w:jc w:val="both"/>
        <w:rPr>
          <w:rFonts w:eastAsia="Calibri" w:cs="Arial"/>
          <w:i/>
          <w:iCs/>
          <w:sz w:val="16"/>
          <w:szCs w:val="16"/>
        </w:rPr>
      </w:pPr>
    </w:p>
    <w:tbl>
      <w:tblPr>
        <w:tblW w:w="9639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816"/>
        <w:gridCol w:w="4823"/>
      </w:tblGrid>
      <w:tr w:rsidR="00130F54" w:rsidRPr="004F6357" w14:paraId="2CD227C2" w14:textId="77777777" w:rsidTr="00100C86">
        <w:trPr>
          <w:trHeight w:val="349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28B15DB" w14:textId="763474DC" w:rsidR="00130F54" w:rsidRPr="004F6357" w:rsidRDefault="00130F54" w:rsidP="00322B83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  <w:r>
              <w:rPr>
                <w:rFonts w:cs="Arial"/>
                <w:b/>
                <w:sz w:val="22"/>
                <w:szCs w:val="22"/>
              </w:rPr>
              <w:t>C</w:t>
            </w:r>
            <w:r w:rsidRPr="004F6357">
              <w:rPr>
                <w:rFonts w:cs="Arial"/>
                <w:b/>
                <w:sz w:val="22"/>
                <w:szCs w:val="22"/>
              </w:rPr>
              <w:t xml:space="preserve">enová ponuka </w:t>
            </w:r>
            <w:r w:rsidR="00322B83">
              <w:rPr>
                <w:rFonts w:cs="Arial"/>
                <w:b/>
                <w:sz w:val="22"/>
                <w:szCs w:val="22"/>
              </w:rPr>
              <w:t>ČASŤ</w:t>
            </w:r>
            <w:r w:rsidR="006D01C2">
              <w:rPr>
                <w:rFonts w:cs="Arial"/>
                <w:b/>
                <w:sz w:val="22"/>
                <w:szCs w:val="22"/>
              </w:rPr>
              <w:t xml:space="preserve"> 5</w:t>
            </w:r>
          </w:p>
        </w:tc>
      </w:tr>
      <w:tr w:rsidR="00130F54" w:rsidRPr="004F6357" w14:paraId="78B7AEBC" w14:textId="77777777" w:rsidTr="00100C86">
        <w:trPr>
          <w:trHeight w:val="42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154C15F9" w14:textId="61DAEFC8" w:rsidR="00130F54" w:rsidRPr="004F6357" w:rsidRDefault="00130F54" w:rsidP="00100C86">
            <w:pPr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C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 xml:space="preserve">ena </w:t>
            </w:r>
            <w:r w:rsidR="00322B83">
              <w:rPr>
                <w:rFonts w:cs="Arial"/>
                <w:b/>
                <w:color w:val="000000"/>
                <w:sz w:val="22"/>
                <w:szCs w:val="22"/>
              </w:rPr>
              <w:t xml:space="preserve">ČASŤ 5 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>v 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>EUR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 xml:space="preserve"> bez DPH: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22F3A96E" w14:textId="77777777" w:rsidR="00130F54" w:rsidRPr="004F6357" w:rsidRDefault="00130F54" w:rsidP="00100C86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130F54" w:rsidRPr="004F6357" w14:paraId="3BAF78D4" w14:textId="77777777" w:rsidTr="00100C86">
        <w:trPr>
          <w:trHeight w:val="462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39B750F7" w14:textId="77777777" w:rsidR="00130F54" w:rsidRPr="004F6357" w:rsidRDefault="00130F54" w:rsidP="00100C86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48A9F882" w14:textId="77777777" w:rsidR="00130F54" w:rsidRPr="004F6357" w:rsidRDefault="00130F54" w:rsidP="00100C86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130F54" w:rsidRPr="004F6357" w14:paraId="449FD4C4" w14:textId="77777777" w:rsidTr="00100C86">
        <w:trPr>
          <w:trHeight w:val="51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55BB428B" w14:textId="2DF05EF4" w:rsidR="00130F54" w:rsidRPr="004F6357" w:rsidRDefault="00322B83" w:rsidP="00100C86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Cena ČASŤ 5 </w:t>
            </w:r>
            <w:r w:rsidR="00130F54">
              <w:rPr>
                <w:rFonts w:cs="Arial"/>
                <w:b/>
                <w:color w:val="000000"/>
                <w:sz w:val="22"/>
                <w:szCs w:val="22"/>
              </w:rPr>
              <w:t xml:space="preserve"> v EUR s DPH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0BF4AD0F" w14:textId="77777777" w:rsidR="00130F54" w:rsidRPr="004F6357" w:rsidRDefault="00130F54" w:rsidP="00100C86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</w:tbl>
    <w:p w14:paraId="42B24582" w14:textId="77777777" w:rsidR="00130F54" w:rsidRDefault="00130F54" w:rsidP="00130F54">
      <w:pPr>
        <w:spacing w:line="360" w:lineRule="auto"/>
        <w:rPr>
          <w:rFonts w:cs="Arial"/>
          <w:sz w:val="22"/>
          <w:szCs w:val="22"/>
        </w:rPr>
      </w:pPr>
      <w:r w:rsidRPr="004F6357">
        <w:rPr>
          <w:rFonts w:cs="Arial"/>
          <w:sz w:val="22"/>
          <w:szCs w:val="22"/>
        </w:rPr>
        <w:t>Uchádzač uvedie, či  je / nie je platcom DPH.</w:t>
      </w:r>
    </w:p>
    <w:p w14:paraId="4C21720E" w14:textId="599DA656" w:rsidR="00130F54" w:rsidRDefault="00130F54" w:rsidP="00130F54">
      <w:pPr>
        <w:spacing w:line="360" w:lineRule="auto"/>
        <w:rPr>
          <w:rFonts w:cs="Arial"/>
          <w:sz w:val="22"/>
          <w:szCs w:val="22"/>
        </w:rPr>
      </w:pPr>
    </w:p>
    <w:p w14:paraId="100314E6" w14:textId="6145855B" w:rsidR="00C6419B" w:rsidRDefault="00C6419B" w:rsidP="00130F54">
      <w:pPr>
        <w:spacing w:line="360" w:lineRule="auto"/>
        <w:rPr>
          <w:rFonts w:cs="Arial"/>
          <w:sz w:val="22"/>
          <w:szCs w:val="22"/>
        </w:rPr>
      </w:pPr>
    </w:p>
    <w:p w14:paraId="4319F10A" w14:textId="77777777" w:rsidR="00C6419B" w:rsidRDefault="00C6419B" w:rsidP="00130F54">
      <w:pPr>
        <w:spacing w:line="360" w:lineRule="auto"/>
        <w:rPr>
          <w:rFonts w:cs="Arial"/>
          <w:sz w:val="22"/>
          <w:szCs w:val="22"/>
        </w:rPr>
      </w:pPr>
    </w:p>
    <w:p w14:paraId="6DEC871C" w14:textId="648DC99B" w:rsidR="00130F54" w:rsidRDefault="00130F54" w:rsidP="00130F54">
      <w:pPr>
        <w:spacing w:line="360" w:lineRule="auto"/>
        <w:rPr>
          <w:rFonts w:cs="Arial"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816"/>
        <w:gridCol w:w="4823"/>
      </w:tblGrid>
      <w:tr w:rsidR="006D01C2" w:rsidRPr="004F6357" w14:paraId="4CF57C82" w14:textId="77777777" w:rsidTr="00100C86">
        <w:trPr>
          <w:trHeight w:val="349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EEB1E47" w14:textId="5FEE0F13" w:rsidR="006D01C2" w:rsidRPr="004F6357" w:rsidRDefault="006D01C2" w:rsidP="00322B83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Sumárna cenová </w:t>
            </w:r>
            <w:r w:rsidR="00322B83">
              <w:rPr>
                <w:rFonts w:cs="Arial"/>
                <w:b/>
                <w:sz w:val="22"/>
                <w:szCs w:val="22"/>
              </w:rPr>
              <w:t>ponuka SPOLU (ČASŤ 1 + ČASŤ 2 + ČASŤ 3 + ČASŤ 4 + ČASŤ 5)</w:t>
            </w:r>
          </w:p>
        </w:tc>
      </w:tr>
      <w:tr w:rsidR="006D01C2" w:rsidRPr="004F6357" w14:paraId="78932AF9" w14:textId="77777777" w:rsidTr="00100C86">
        <w:trPr>
          <w:trHeight w:val="42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00B664AB" w14:textId="4AC548A8" w:rsidR="006D01C2" w:rsidRPr="004F6357" w:rsidRDefault="006D01C2" w:rsidP="00100C86">
            <w:pPr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C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>ena</w:t>
            </w:r>
            <w:r w:rsidR="00322B83">
              <w:rPr>
                <w:rFonts w:cs="Arial"/>
                <w:b/>
                <w:color w:val="000000"/>
                <w:sz w:val="22"/>
                <w:szCs w:val="22"/>
              </w:rPr>
              <w:t xml:space="preserve"> SPOLU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 xml:space="preserve"> v 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>EUR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 xml:space="preserve"> bez DPH: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704094A3" w14:textId="77777777" w:rsidR="006D01C2" w:rsidRPr="004F6357" w:rsidRDefault="006D01C2" w:rsidP="00100C86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6D01C2" w:rsidRPr="004F6357" w14:paraId="17DBD62E" w14:textId="77777777" w:rsidTr="00100C86">
        <w:trPr>
          <w:trHeight w:val="462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40E47E47" w14:textId="77777777" w:rsidR="006D01C2" w:rsidRPr="004F6357" w:rsidRDefault="006D01C2" w:rsidP="00100C86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18CD5252" w14:textId="77777777" w:rsidR="006D01C2" w:rsidRPr="004F6357" w:rsidRDefault="006D01C2" w:rsidP="00100C86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6D01C2" w:rsidRPr="004F6357" w14:paraId="7E839846" w14:textId="77777777" w:rsidTr="00100C86">
        <w:trPr>
          <w:trHeight w:val="51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67B453A3" w14:textId="6EFEE225" w:rsidR="006D01C2" w:rsidRPr="004F6357" w:rsidRDefault="00322B83" w:rsidP="00100C86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Cena SPOLU</w:t>
            </w:r>
            <w:r w:rsidR="006D01C2">
              <w:rPr>
                <w:rFonts w:cs="Arial"/>
                <w:b/>
                <w:color w:val="000000"/>
                <w:sz w:val="22"/>
                <w:szCs w:val="22"/>
              </w:rPr>
              <w:t xml:space="preserve"> v EUR s DPH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0BF98583" w14:textId="77777777" w:rsidR="006D01C2" w:rsidRPr="004F6357" w:rsidRDefault="006D01C2" w:rsidP="00100C86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</w:tbl>
    <w:p w14:paraId="1975C3A5" w14:textId="77777777" w:rsidR="006D01C2" w:rsidRDefault="006D01C2" w:rsidP="006D01C2">
      <w:pPr>
        <w:spacing w:line="360" w:lineRule="auto"/>
        <w:rPr>
          <w:rFonts w:cs="Arial"/>
          <w:sz w:val="22"/>
          <w:szCs w:val="22"/>
        </w:rPr>
      </w:pPr>
      <w:r w:rsidRPr="004F6357">
        <w:rPr>
          <w:rFonts w:cs="Arial"/>
          <w:sz w:val="22"/>
          <w:szCs w:val="22"/>
        </w:rPr>
        <w:t>Uchádzač uvedie, či  je / nie je platcom DPH.</w:t>
      </w:r>
    </w:p>
    <w:p w14:paraId="55DF617D" w14:textId="77777777" w:rsidR="006D01C2" w:rsidRDefault="006D01C2" w:rsidP="006D01C2">
      <w:pPr>
        <w:spacing w:line="360" w:lineRule="auto"/>
        <w:rPr>
          <w:rFonts w:cs="Arial"/>
          <w:sz w:val="22"/>
          <w:szCs w:val="22"/>
        </w:rPr>
      </w:pPr>
    </w:p>
    <w:p w14:paraId="4DC617E3" w14:textId="77777777" w:rsidR="004928B8" w:rsidRDefault="004928B8" w:rsidP="006D01C2">
      <w:pPr>
        <w:spacing w:line="360" w:lineRule="auto"/>
        <w:rPr>
          <w:rFonts w:cs="Arial"/>
          <w:sz w:val="22"/>
          <w:szCs w:val="22"/>
        </w:rPr>
      </w:pPr>
    </w:p>
    <w:p w14:paraId="438F3149" w14:textId="77777777" w:rsidR="004928B8" w:rsidRDefault="004928B8" w:rsidP="006D01C2">
      <w:pPr>
        <w:spacing w:line="360" w:lineRule="auto"/>
        <w:rPr>
          <w:rFonts w:cs="Arial"/>
          <w:sz w:val="22"/>
          <w:szCs w:val="22"/>
        </w:rPr>
      </w:pPr>
    </w:p>
    <w:p w14:paraId="6762A4D8" w14:textId="77777777" w:rsidR="004928B8" w:rsidRDefault="004928B8" w:rsidP="006D01C2">
      <w:pPr>
        <w:spacing w:line="360" w:lineRule="auto"/>
        <w:rPr>
          <w:rFonts w:cs="Arial"/>
          <w:sz w:val="22"/>
          <w:szCs w:val="22"/>
        </w:rPr>
      </w:pPr>
    </w:p>
    <w:p w14:paraId="231320FE" w14:textId="77777777" w:rsidR="00130F54" w:rsidRPr="004F6357" w:rsidRDefault="00130F54" w:rsidP="00FC1E49">
      <w:pPr>
        <w:spacing w:line="360" w:lineRule="auto"/>
        <w:rPr>
          <w:rFonts w:cs="Arial"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24"/>
      </w:tblGrid>
      <w:tr w:rsidR="00FC1E49" w:rsidRPr="004F6357" w14:paraId="5CB6323C" w14:textId="77777777" w:rsidTr="00BE1401">
        <w:trPr>
          <w:trHeight w:val="678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C933A" w14:textId="77777777" w:rsidR="0062358E" w:rsidRDefault="00FC1E49" w:rsidP="0062358E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 xml:space="preserve">Meno a priezvisko </w:t>
            </w:r>
          </w:p>
          <w:p w14:paraId="18EE495C" w14:textId="57D5E12E" w:rsidR="00FC1E49" w:rsidRPr="004F6357" w:rsidRDefault="00FC1E49" w:rsidP="0062358E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štatutárneho zástupcu: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FF9"/>
            <w:vAlign w:val="center"/>
          </w:tcPr>
          <w:p w14:paraId="08812006" w14:textId="04D9D652" w:rsidR="00FC1E49" w:rsidRPr="004F6357" w:rsidRDefault="00FC1E49" w:rsidP="00492D6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FC1E49" w:rsidRPr="004F6357" w14:paraId="21BC97CF" w14:textId="77777777" w:rsidTr="00BE1401">
        <w:trPr>
          <w:trHeight w:val="1269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2081" w14:textId="77777777" w:rsidR="00FC1E49" w:rsidRPr="004F6357" w:rsidRDefault="00FC1E49" w:rsidP="00492D6E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FF9"/>
            <w:vAlign w:val="center"/>
          </w:tcPr>
          <w:p w14:paraId="5095E69B" w14:textId="77777777" w:rsidR="00FC1E49" w:rsidRPr="004F6357" w:rsidRDefault="00FC1E49" w:rsidP="00492D6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FC1E49" w:rsidRPr="004F6357" w14:paraId="03B8DA5D" w14:textId="77777777" w:rsidTr="0062358E">
        <w:trPr>
          <w:trHeight w:val="602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AF52" w14:textId="77777777" w:rsidR="00FC1E49" w:rsidRPr="004F6357" w:rsidRDefault="00FC1E49" w:rsidP="00492D6E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FF9"/>
            <w:vAlign w:val="center"/>
          </w:tcPr>
          <w:p w14:paraId="5D0AD5CC" w14:textId="5F483082" w:rsidR="00FC1E49" w:rsidRPr="004F6357" w:rsidRDefault="00FC1E49" w:rsidP="00492D6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659DE0CC" w14:textId="77777777" w:rsidR="007F4070" w:rsidRPr="004F6357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cs="Arial"/>
          <w:b/>
          <w:sz w:val="22"/>
          <w:szCs w:val="22"/>
          <w:lang w:eastAsia="ar-SA"/>
        </w:rPr>
      </w:pPr>
    </w:p>
    <w:sectPr w:rsidR="007F4070" w:rsidRPr="004F6357" w:rsidSect="00E722E3">
      <w:headerReference w:type="default" r:id="rId9"/>
      <w:footerReference w:type="default" r:id="rId10"/>
      <w:footnotePr>
        <w:pos w:val="beneathText"/>
      </w:footnotePr>
      <w:pgSz w:w="11905" w:h="16837"/>
      <w:pgMar w:top="709" w:right="1134" w:bottom="993" w:left="1134" w:header="274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4351E" w14:textId="77777777" w:rsidR="003116A3" w:rsidRDefault="003116A3">
      <w:r>
        <w:separator/>
      </w:r>
    </w:p>
  </w:endnote>
  <w:endnote w:type="continuationSeparator" w:id="0">
    <w:p w14:paraId="79DD4E8A" w14:textId="77777777" w:rsidR="003116A3" w:rsidRDefault="003116A3">
      <w:r>
        <w:continuationSeparator/>
      </w:r>
    </w:p>
  </w:endnote>
  <w:endnote w:id="1">
    <w:p w14:paraId="16A1D152" w14:textId="54F1CAF7" w:rsidR="00257FFC" w:rsidRPr="00BE1401" w:rsidRDefault="00257FFC">
      <w:pPr>
        <w:pStyle w:val="Textvysvetlivky"/>
        <w:rPr>
          <w:sz w:val="18"/>
          <w:szCs w:val="18"/>
        </w:rPr>
      </w:pPr>
      <w:r w:rsidRPr="00BE1401">
        <w:rPr>
          <w:rStyle w:val="Odkaznavysvetlivku"/>
          <w:sz w:val="18"/>
          <w:szCs w:val="18"/>
        </w:rPr>
        <w:endnoteRef/>
      </w:r>
      <w:r w:rsidRPr="00BE1401">
        <w:rPr>
          <w:sz w:val="18"/>
          <w:szCs w:val="18"/>
        </w:rPr>
        <w:t xml:space="preserve"> alebo obdobný údaj v prípade zahraničných uchádzačov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901746"/>
      <w:docPartObj>
        <w:docPartGallery w:val="Page Numbers (Bottom of Page)"/>
        <w:docPartUnique/>
      </w:docPartObj>
    </w:sdtPr>
    <w:sdtEndPr/>
    <w:sdtContent>
      <w:p w14:paraId="198D63C6" w14:textId="77777777" w:rsidR="007E514A" w:rsidRDefault="007E514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6E6">
          <w:rPr>
            <w:noProof/>
          </w:rPr>
          <w:t>3</w:t>
        </w:r>
        <w:r>
          <w:fldChar w:fldCharType="end"/>
        </w:r>
      </w:p>
    </w:sdtContent>
  </w:sdt>
  <w:p w14:paraId="60395C19" w14:textId="77777777" w:rsidR="007E514A" w:rsidRDefault="007E514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E9850" w14:textId="77777777" w:rsidR="003116A3" w:rsidRDefault="003116A3">
      <w:r>
        <w:separator/>
      </w:r>
    </w:p>
  </w:footnote>
  <w:footnote w:type="continuationSeparator" w:id="0">
    <w:p w14:paraId="1F2BB426" w14:textId="77777777" w:rsidR="003116A3" w:rsidRDefault="003116A3">
      <w:r>
        <w:continuationSeparator/>
      </w:r>
    </w:p>
  </w:footnote>
  <w:footnote w:id="1">
    <w:p w14:paraId="1ACE5346" w14:textId="06B5AF6D" w:rsidR="00257FFC" w:rsidRPr="00CD49EA" w:rsidRDefault="00257FFC">
      <w:pPr>
        <w:pStyle w:val="Textpoznmkypodiarou"/>
        <w:rPr>
          <w:sz w:val="16"/>
          <w:szCs w:val="16"/>
        </w:rPr>
      </w:pPr>
      <w:r w:rsidRPr="00CD49EA">
        <w:rPr>
          <w:rStyle w:val="Odkaznapoznmkupodiarou"/>
          <w:sz w:val="16"/>
          <w:szCs w:val="16"/>
        </w:rPr>
        <w:footnoteRef/>
      </w:r>
      <w:r w:rsidRPr="00CD49EA">
        <w:rPr>
          <w:sz w:val="16"/>
          <w:szCs w:val="16"/>
        </w:rPr>
        <w:t xml:space="preserve"> alebo obdobný údaj v prípade zahraničných uchádzačov</w:t>
      </w:r>
    </w:p>
  </w:footnote>
  <w:footnote w:id="2">
    <w:p w14:paraId="7763D0F3" w14:textId="33F44C32" w:rsidR="00257FFC" w:rsidRDefault="00257FFC">
      <w:pPr>
        <w:pStyle w:val="Textpoznmkypodiarou"/>
      </w:pPr>
      <w:r w:rsidRPr="00CD49EA">
        <w:rPr>
          <w:rStyle w:val="Odkaznapoznmkupodiarou"/>
          <w:sz w:val="16"/>
          <w:szCs w:val="16"/>
        </w:rPr>
        <w:footnoteRef/>
      </w:r>
      <w:r w:rsidRPr="00CD49EA">
        <w:rPr>
          <w:sz w:val="16"/>
          <w:szCs w:val="16"/>
        </w:rPr>
        <w:t xml:space="preserve"> </w:t>
      </w:r>
      <w:r w:rsidR="00CD49EA" w:rsidRPr="00CD49EA">
        <w:rPr>
          <w:sz w:val="16"/>
          <w:szCs w:val="16"/>
        </w:rPr>
        <w:t>alebo obdobný identifikačný údaj v prípade zahraničných uchádzačov</w:t>
      </w:r>
    </w:p>
  </w:footnote>
  <w:footnote w:id="3">
    <w:p w14:paraId="552F60C1" w14:textId="0F19F2D0" w:rsidR="00CD49EA" w:rsidRPr="00CD49EA" w:rsidRDefault="00CD49EA">
      <w:pPr>
        <w:pStyle w:val="Textpoznmkypodiarou"/>
        <w:rPr>
          <w:sz w:val="16"/>
          <w:szCs w:val="16"/>
        </w:rPr>
      </w:pPr>
      <w:r w:rsidRPr="00CD49EA">
        <w:rPr>
          <w:rStyle w:val="Odkaznapoznmkupodiarou"/>
          <w:sz w:val="16"/>
          <w:szCs w:val="16"/>
        </w:rPr>
        <w:footnoteRef/>
      </w:r>
      <w:r w:rsidRPr="00CD49EA">
        <w:rPr>
          <w:sz w:val="16"/>
          <w:szCs w:val="16"/>
        </w:rPr>
        <w:t xml:space="preserve"> vysokozdvižný vozík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F53ED" w14:textId="77777777" w:rsidR="007E514A" w:rsidRPr="00791F85" w:rsidRDefault="007E514A" w:rsidP="00FF2423">
    <w:pPr>
      <w:widowControl/>
      <w:suppressAutoHyphens w:val="0"/>
      <w:autoSpaceDE w:val="0"/>
      <w:adjustRightInd w:val="0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00B4236E"/>
    <w:multiLevelType w:val="hybridMultilevel"/>
    <w:tmpl w:val="EDB61B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DF2B4D"/>
    <w:multiLevelType w:val="hybridMultilevel"/>
    <w:tmpl w:val="0CFA2266"/>
    <w:lvl w:ilvl="0" w:tplc="DADCAB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027C1"/>
    <w:multiLevelType w:val="hybridMultilevel"/>
    <w:tmpl w:val="87900292"/>
    <w:lvl w:ilvl="0" w:tplc="4052043E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46359"/>
    <w:multiLevelType w:val="hybridMultilevel"/>
    <w:tmpl w:val="40FC7E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75386"/>
    <w:multiLevelType w:val="hybridMultilevel"/>
    <w:tmpl w:val="174651A4"/>
    <w:lvl w:ilvl="0" w:tplc="4052043E">
      <w:numFmt w:val="bullet"/>
      <w:lvlText w:val="–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602006"/>
    <w:multiLevelType w:val="hybridMultilevel"/>
    <w:tmpl w:val="856E33BC"/>
    <w:lvl w:ilvl="0" w:tplc="13CCD5D2">
      <w:start w:val="2"/>
      <w:numFmt w:val="bullet"/>
      <w:lvlText w:val="-"/>
      <w:lvlJc w:val="left"/>
      <w:pPr>
        <w:ind w:left="71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0">
    <w:nsid w:val="2FE945F5"/>
    <w:multiLevelType w:val="hybridMultilevel"/>
    <w:tmpl w:val="034E26FE"/>
    <w:lvl w:ilvl="0" w:tplc="4F26E6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20E89"/>
    <w:multiLevelType w:val="hybridMultilevel"/>
    <w:tmpl w:val="377045B2"/>
    <w:lvl w:ilvl="0" w:tplc="13CCD5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8155F51"/>
    <w:multiLevelType w:val="hybridMultilevel"/>
    <w:tmpl w:val="A728378E"/>
    <w:lvl w:ilvl="0" w:tplc="13CCD5D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D90554"/>
    <w:multiLevelType w:val="hybridMultilevel"/>
    <w:tmpl w:val="9BB86C5C"/>
    <w:lvl w:ilvl="0" w:tplc="D31C8C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62290CAC"/>
    <w:multiLevelType w:val="hybridMultilevel"/>
    <w:tmpl w:val="AF1C38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2094D"/>
    <w:multiLevelType w:val="hybridMultilevel"/>
    <w:tmpl w:val="8EC6D82E"/>
    <w:lvl w:ilvl="0" w:tplc="13CCD5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2"/>
  </w:num>
  <w:num w:numId="7">
    <w:abstractNumId w:val="17"/>
  </w:num>
  <w:num w:numId="8">
    <w:abstractNumId w:val="16"/>
  </w:num>
  <w:num w:numId="9">
    <w:abstractNumId w:val="18"/>
  </w:num>
  <w:num w:numId="10">
    <w:abstractNumId w:val="15"/>
  </w:num>
  <w:num w:numId="11">
    <w:abstractNumId w:val="4"/>
  </w:num>
  <w:num w:numId="12">
    <w:abstractNumId w:val="19"/>
  </w:num>
  <w:num w:numId="13">
    <w:abstractNumId w:val="6"/>
  </w:num>
  <w:num w:numId="14">
    <w:abstractNumId w:val="20"/>
  </w:num>
  <w:num w:numId="15">
    <w:abstractNumId w:val="9"/>
  </w:num>
  <w:num w:numId="16">
    <w:abstractNumId w:val="11"/>
  </w:num>
  <w:num w:numId="17">
    <w:abstractNumId w:val="14"/>
  </w:num>
  <w:num w:numId="18">
    <w:abstractNumId w:val="7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1D"/>
    <w:rsid w:val="000015AF"/>
    <w:rsid w:val="00002C4E"/>
    <w:rsid w:val="00004ED4"/>
    <w:rsid w:val="00005791"/>
    <w:rsid w:val="00012D28"/>
    <w:rsid w:val="00012FAB"/>
    <w:rsid w:val="000250C8"/>
    <w:rsid w:val="000409C6"/>
    <w:rsid w:val="0004160D"/>
    <w:rsid w:val="00045A46"/>
    <w:rsid w:val="0004728F"/>
    <w:rsid w:val="00051617"/>
    <w:rsid w:val="00066225"/>
    <w:rsid w:val="00072EC4"/>
    <w:rsid w:val="0008137E"/>
    <w:rsid w:val="000817A6"/>
    <w:rsid w:val="000857BA"/>
    <w:rsid w:val="00087832"/>
    <w:rsid w:val="00087BBF"/>
    <w:rsid w:val="00093910"/>
    <w:rsid w:val="00097101"/>
    <w:rsid w:val="000A1672"/>
    <w:rsid w:val="000A2158"/>
    <w:rsid w:val="000A644A"/>
    <w:rsid w:val="000B0CDC"/>
    <w:rsid w:val="000B18E4"/>
    <w:rsid w:val="000B4D43"/>
    <w:rsid w:val="000B7CFD"/>
    <w:rsid w:val="000C1CCE"/>
    <w:rsid w:val="000C3175"/>
    <w:rsid w:val="000D0ACF"/>
    <w:rsid w:val="000D4040"/>
    <w:rsid w:val="000D56FD"/>
    <w:rsid w:val="000D7BAC"/>
    <w:rsid w:val="000E093D"/>
    <w:rsid w:val="000E7F8C"/>
    <w:rsid w:val="000F14D9"/>
    <w:rsid w:val="000F2099"/>
    <w:rsid w:val="000F473B"/>
    <w:rsid w:val="000F76B6"/>
    <w:rsid w:val="00100E91"/>
    <w:rsid w:val="0010566B"/>
    <w:rsid w:val="00111BED"/>
    <w:rsid w:val="00112451"/>
    <w:rsid w:val="0011331D"/>
    <w:rsid w:val="001139FC"/>
    <w:rsid w:val="0011729F"/>
    <w:rsid w:val="0011731A"/>
    <w:rsid w:val="00117F22"/>
    <w:rsid w:val="001201C2"/>
    <w:rsid w:val="00123BE4"/>
    <w:rsid w:val="00130F54"/>
    <w:rsid w:val="0013304F"/>
    <w:rsid w:val="00133107"/>
    <w:rsid w:val="001370C9"/>
    <w:rsid w:val="00140656"/>
    <w:rsid w:val="00140A9F"/>
    <w:rsid w:val="00141D5D"/>
    <w:rsid w:val="00142284"/>
    <w:rsid w:val="001428AB"/>
    <w:rsid w:val="001506D0"/>
    <w:rsid w:val="00151F9A"/>
    <w:rsid w:val="001528BC"/>
    <w:rsid w:val="0016423B"/>
    <w:rsid w:val="0016619A"/>
    <w:rsid w:val="00166362"/>
    <w:rsid w:val="0017341D"/>
    <w:rsid w:val="00174C8B"/>
    <w:rsid w:val="00175AAA"/>
    <w:rsid w:val="00177211"/>
    <w:rsid w:val="001855D8"/>
    <w:rsid w:val="0019343F"/>
    <w:rsid w:val="00195E99"/>
    <w:rsid w:val="001A2934"/>
    <w:rsid w:val="001A3D6C"/>
    <w:rsid w:val="001A4175"/>
    <w:rsid w:val="001A4630"/>
    <w:rsid w:val="001B2597"/>
    <w:rsid w:val="001B78BD"/>
    <w:rsid w:val="001C26FC"/>
    <w:rsid w:val="001C550E"/>
    <w:rsid w:val="001D1484"/>
    <w:rsid w:val="001D21CC"/>
    <w:rsid w:val="001E2BBB"/>
    <w:rsid w:val="001E7246"/>
    <w:rsid w:val="001F63CF"/>
    <w:rsid w:val="0020095E"/>
    <w:rsid w:val="00202820"/>
    <w:rsid w:val="00215847"/>
    <w:rsid w:val="002160D8"/>
    <w:rsid w:val="0021618E"/>
    <w:rsid w:val="0022077F"/>
    <w:rsid w:val="0022402C"/>
    <w:rsid w:val="00227D08"/>
    <w:rsid w:val="00230D63"/>
    <w:rsid w:val="00235163"/>
    <w:rsid w:val="00242C85"/>
    <w:rsid w:val="00244AAF"/>
    <w:rsid w:val="00245E13"/>
    <w:rsid w:val="00247AA9"/>
    <w:rsid w:val="00257FFC"/>
    <w:rsid w:val="002651F9"/>
    <w:rsid w:val="00265C6B"/>
    <w:rsid w:val="00265E56"/>
    <w:rsid w:val="00277C1D"/>
    <w:rsid w:val="0028353C"/>
    <w:rsid w:val="00283F89"/>
    <w:rsid w:val="00286A4B"/>
    <w:rsid w:val="002872F9"/>
    <w:rsid w:val="0029130D"/>
    <w:rsid w:val="002913F9"/>
    <w:rsid w:val="00293682"/>
    <w:rsid w:val="002A18C5"/>
    <w:rsid w:val="002A3315"/>
    <w:rsid w:val="002A6F32"/>
    <w:rsid w:val="002B0523"/>
    <w:rsid w:val="002B3551"/>
    <w:rsid w:val="002B7E3C"/>
    <w:rsid w:val="002C2AA4"/>
    <w:rsid w:val="002D5EC0"/>
    <w:rsid w:val="002E2D02"/>
    <w:rsid w:val="002F5B56"/>
    <w:rsid w:val="003042FA"/>
    <w:rsid w:val="003116A3"/>
    <w:rsid w:val="00311B8D"/>
    <w:rsid w:val="00314039"/>
    <w:rsid w:val="00322B83"/>
    <w:rsid w:val="00335004"/>
    <w:rsid w:val="00335B14"/>
    <w:rsid w:val="00336847"/>
    <w:rsid w:val="003369E7"/>
    <w:rsid w:val="00336EDC"/>
    <w:rsid w:val="003409E4"/>
    <w:rsid w:val="00343F2D"/>
    <w:rsid w:val="00345E15"/>
    <w:rsid w:val="00355C03"/>
    <w:rsid w:val="00357E8C"/>
    <w:rsid w:val="00357FF8"/>
    <w:rsid w:val="00361C4C"/>
    <w:rsid w:val="003721D9"/>
    <w:rsid w:val="00372FDB"/>
    <w:rsid w:val="00376211"/>
    <w:rsid w:val="00382263"/>
    <w:rsid w:val="00387A88"/>
    <w:rsid w:val="0039067C"/>
    <w:rsid w:val="0039098C"/>
    <w:rsid w:val="00393200"/>
    <w:rsid w:val="00394E46"/>
    <w:rsid w:val="0039620B"/>
    <w:rsid w:val="003A1488"/>
    <w:rsid w:val="003B34FD"/>
    <w:rsid w:val="003B7A13"/>
    <w:rsid w:val="003C1B0C"/>
    <w:rsid w:val="003D64C6"/>
    <w:rsid w:val="003E23D4"/>
    <w:rsid w:val="003E30BA"/>
    <w:rsid w:val="003E3161"/>
    <w:rsid w:val="003E677C"/>
    <w:rsid w:val="003F28E8"/>
    <w:rsid w:val="003F5E30"/>
    <w:rsid w:val="003F66D8"/>
    <w:rsid w:val="00400671"/>
    <w:rsid w:val="0040357A"/>
    <w:rsid w:val="004047C0"/>
    <w:rsid w:val="0041218F"/>
    <w:rsid w:val="00412FAC"/>
    <w:rsid w:val="00416C60"/>
    <w:rsid w:val="00420786"/>
    <w:rsid w:val="00426148"/>
    <w:rsid w:val="00431A44"/>
    <w:rsid w:val="0043735B"/>
    <w:rsid w:val="00440D80"/>
    <w:rsid w:val="004445ED"/>
    <w:rsid w:val="00445034"/>
    <w:rsid w:val="00453872"/>
    <w:rsid w:val="0045689C"/>
    <w:rsid w:val="00463765"/>
    <w:rsid w:val="0046390F"/>
    <w:rsid w:val="00464433"/>
    <w:rsid w:val="00465DF1"/>
    <w:rsid w:val="0046690E"/>
    <w:rsid w:val="00466C5E"/>
    <w:rsid w:val="00467195"/>
    <w:rsid w:val="00471616"/>
    <w:rsid w:val="00472550"/>
    <w:rsid w:val="004746E1"/>
    <w:rsid w:val="00480978"/>
    <w:rsid w:val="00480B18"/>
    <w:rsid w:val="004923A1"/>
    <w:rsid w:val="004928B8"/>
    <w:rsid w:val="004957EA"/>
    <w:rsid w:val="004A1329"/>
    <w:rsid w:val="004A6652"/>
    <w:rsid w:val="004A7228"/>
    <w:rsid w:val="004B1D35"/>
    <w:rsid w:val="004C3781"/>
    <w:rsid w:val="004C612B"/>
    <w:rsid w:val="004C661A"/>
    <w:rsid w:val="004C7DC5"/>
    <w:rsid w:val="004C7EFF"/>
    <w:rsid w:val="004D30A6"/>
    <w:rsid w:val="004D5DC4"/>
    <w:rsid w:val="004D729B"/>
    <w:rsid w:val="004D7AAC"/>
    <w:rsid w:val="004E5673"/>
    <w:rsid w:val="004F40B1"/>
    <w:rsid w:val="004F6357"/>
    <w:rsid w:val="0050489B"/>
    <w:rsid w:val="005051ED"/>
    <w:rsid w:val="00520DF3"/>
    <w:rsid w:val="00526F10"/>
    <w:rsid w:val="00531EF3"/>
    <w:rsid w:val="00534148"/>
    <w:rsid w:val="0053591E"/>
    <w:rsid w:val="005401C2"/>
    <w:rsid w:val="0054183A"/>
    <w:rsid w:val="005418DA"/>
    <w:rsid w:val="00542103"/>
    <w:rsid w:val="00547AF4"/>
    <w:rsid w:val="00551AB9"/>
    <w:rsid w:val="0055401C"/>
    <w:rsid w:val="00557D29"/>
    <w:rsid w:val="0056364F"/>
    <w:rsid w:val="00566C26"/>
    <w:rsid w:val="00570DCA"/>
    <w:rsid w:val="00574DE9"/>
    <w:rsid w:val="00574F5D"/>
    <w:rsid w:val="00582839"/>
    <w:rsid w:val="00583F5B"/>
    <w:rsid w:val="00586637"/>
    <w:rsid w:val="0059425B"/>
    <w:rsid w:val="005A2F31"/>
    <w:rsid w:val="005A7057"/>
    <w:rsid w:val="005A7675"/>
    <w:rsid w:val="005A7987"/>
    <w:rsid w:val="005C010A"/>
    <w:rsid w:val="005C02C2"/>
    <w:rsid w:val="005D115A"/>
    <w:rsid w:val="005D7067"/>
    <w:rsid w:val="005E4CE0"/>
    <w:rsid w:val="005E5157"/>
    <w:rsid w:val="005E61C6"/>
    <w:rsid w:val="005F467D"/>
    <w:rsid w:val="005F539A"/>
    <w:rsid w:val="005F5DDA"/>
    <w:rsid w:val="005F6381"/>
    <w:rsid w:val="0060059B"/>
    <w:rsid w:val="00607092"/>
    <w:rsid w:val="00615954"/>
    <w:rsid w:val="00617171"/>
    <w:rsid w:val="00617D72"/>
    <w:rsid w:val="00621092"/>
    <w:rsid w:val="00622CA4"/>
    <w:rsid w:val="0062358E"/>
    <w:rsid w:val="0063059C"/>
    <w:rsid w:val="00632A50"/>
    <w:rsid w:val="00636D5D"/>
    <w:rsid w:val="0064591C"/>
    <w:rsid w:val="00662524"/>
    <w:rsid w:val="006632DE"/>
    <w:rsid w:val="00675C19"/>
    <w:rsid w:val="0068111E"/>
    <w:rsid w:val="006816CF"/>
    <w:rsid w:val="00681C5A"/>
    <w:rsid w:val="00691AE9"/>
    <w:rsid w:val="00692767"/>
    <w:rsid w:val="0069372E"/>
    <w:rsid w:val="006969FB"/>
    <w:rsid w:val="006A273C"/>
    <w:rsid w:val="006A46AE"/>
    <w:rsid w:val="006A5D43"/>
    <w:rsid w:val="006B3D4C"/>
    <w:rsid w:val="006B4E03"/>
    <w:rsid w:val="006B5E7D"/>
    <w:rsid w:val="006B71CC"/>
    <w:rsid w:val="006C68C8"/>
    <w:rsid w:val="006D01C2"/>
    <w:rsid w:val="006D2D2B"/>
    <w:rsid w:val="006D49E2"/>
    <w:rsid w:val="006D4F4C"/>
    <w:rsid w:val="006D6163"/>
    <w:rsid w:val="006E03F6"/>
    <w:rsid w:val="006F34B7"/>
    <w:rsid w:val="006F5335"/>
    <w:rsid w:val="006F58F6"/>
    <w:rsid w:val="006F6310"/>
    <w:rsid w:val="00700D79"/>
    <w:rsid w:val="00705B64"/>
    <w:rsid w:val="0071079A"/>
    <w:rsid w:val="00714874"/>
    <w:rsid w:val="00717462"/>
    <w:rsid w:val="00722855"/>
    <w:rsid w:val="00724A4F"/>
    <w:rsid w:val="0072765B"/>
    <w:rsid w:val="007279CB"/>
    <w:rsid w:val="007301E0"/>
    <w:rsid w:val="00740D8E"/>
    <w:rsid w:val="00745073"/>
    <w:rsid w:val="00747564"/>
    <w:rsid w:val="00752A6A"/>
    <w:rsid w:val="0075386C"/>
    <w:rsid w:val="00765372"/>
    <w:rsid w:val="00775835"/>
    <w:rsid w:val="0077653A"/>
    <w:rsid w:val="00781717"/>
    <w:rsid w:val="00782349"/>
    <w:rsid w:val="007825F8"/>
    <w:rsid w:val="0078390D"/>
    <w:rsid w:val="00787613"/>
    <w:rsid w:val="0078790A"/>
    <w:rsid w:val="007927AE"/>
    <w:rsid w:val="00793AE1"/>
    <w:rsid w:val="007A106B"/>
    <w:rsid w:val="007A140A"/>
    <w:rsid w:val="007A5AB6"/>
    <w:rsid w:val="007B2AC8"/>
    <w:rsid w:val="007B3866"/>
    <w:rsid w:val="007B3F67"/>
    <w:rsid w:val="007B592F"/>
    <w:rsid w:val="007C68E9"/>
    <w:rsid w:val="007D2B60"/>
    <w:rsid w:val="007D3898"/>
    <w:rsid w:val="007E514A"/>
    <w:rsid w:val="007F1CCF"/>
    <w:rsid w:val="007F31A5"/>
    <w:rsid w:val="007F4070"/>
    <w:rsid w:val="007F4B33"/>
    <w:rsid w:val="0080514F"/>
    <w:rsid w:val="008101A2"/>
    <w:rsid w:val="00812B17"/>
    <w:rsid w:val="00815D86"/>
    <w:rsid w:val="00816054"/>
    <w:rsid w:val="00821085"/>
    <w:rsid w:val="00823928"/>
    <w:rsid w:val="00823CB1"/>
    <w:rsid w:val="00823FFB"/>
    <w:rsid w:val="0082675D"/>
    <w:rsid w:val="00826C86"/>
    <w:rsid w:val="00832430"/>
    <w:rsid w:val="00833F24"/>
    <w:rsid w:val="00836522"/>
    <w:rsid w:val="00837E25"/>
    <w:rsid w:val="00850F2E"/>
    <w:rsid w:val="00852B28"/>
    <w:rsid w:val="00853866"/>
    <w:rsid w:val="00871B2B"/>
    <w:rsid w:val="00877504"/>
    <w:rsid w:val="008829E9"/>
    <w:rsid w:val="00887AC0"/>
    <w:rsid w:val="008901A1"/>
    <w:rsid w:val="00894622"/>
    <w:rsid w:val="00895DEF"/>
    <w:rsid w:val="008A1697"/>
    <w:rsid w:val="008A6598"/>
    <w:rsid w:val="008A6756"/>
    <w:rsid w:val="008B1403"/>
    <w:rsid w:val="008B1951"/>
    <w:rsid w:val="008C1162"/>
    <w:rsid w:val="008C5C0F"/>
    <w:rsid w:val="008D0588"/>
    <w:rsid w:val="008E4BF9"/>
    <w:rsid w:val="008E5372"/>
    <w:rsid w:val="008E6BCF"/>
    <w:rsid w:val="008E6FCD"/>
    <w:rsid w:val="008F05CF"/>
    <w:rsid w:val="008F0600"/>
    <w:rsid w:val="008F1BD5"/>
    <w:rsid w:val="008F3DA6"/>
    <w:rsid w:val="008F5990"/>
    <w:rsid w:val="00901815"/>
    <w:rsid w:val="00904D5E"/>
    <w:rsid w:val="0090761A"/>
    <w:rsid w:val="00911AF1"/>
    <w:rsid w:val="009160B8"/>
    <w:rsid w:val="00921715"/>
    <w:rsid w:val="009218B4"/>
    <w:rsid w:val="00925B30"/>
    <w:rsid w:val="00927938"/>
    <w:rsid w:val="00930A39"/>
    <w:rsid w:val="009335F9"/>
    <w:rsid w:val="00940B81"/>
    <w:rsid w:val="009434A5"/>
    <w:rsid w:val="009517A3"/>
    <w:rsid w:val="009573EC"/>
    <w:rsid w:val="0095786A"/>
    <w:rsid w:val="00964087"/>
    <w:rsid w:val="0097298F"/>
    <w:rsid w:val="00974852"/>
    <w:rsid w:val="009776D1"/>
    <w:rsid w:val="00980E27"/>
    <w:rsid w:val="00981C46"/>
    <w:rsid w:val="00984043"/>
    <w:rsid w:val="009856B8"/>
    <w:rsid w:val="009958C0"/>
    <w:rsid w:val="00995CD4"/>
    <w:rsid w:val="009A15BF"/>
    <w:rsid w:val="009A375A"/>
    <w:rsid w:val="009A6403"/>
    <w:rsid w:val="009B0588"/>
    <w:rsid w:val="009B1A43"/>
    <w:rsid w:val="009C614B"/>
    <w:rsid w:val="009D675E"/>
    <w:rsid w:val="009D7AFE"/>
    <w:rsid w:val="009E2D61"/>
    <w:rsid w:val="009E2F78"/>
    <w:rsid w:val="009E7CA2"/>
    <w:rsid w:val="009F06D3"/>
    <w:rsid w:val="009F1810"/>
    <w:rsid w:val="009F5C77"/>
    <w:rsid w:val="00A005C7"/>
    <w:rsid w:val="00A014F5"/>
    <w:rsid w:val="00A01F59"/>
    <w:rsid w:val="00A04E84"/>
    <w:rsid w:val="00A165C9"/>
    <w:rsid w:val="00A16722"/>
    <w:rsid w:val="00A169AC"/>
    <w:rsid w:val="00A2735F"/>
    <w:rsid w:val="00A30CDC"/>
    <w:rsid w:val="00A37A5D"/>
    <w:rsid w:val="00A4099B"/>
    <w:rsid w:val="00A47E1A"/>
    <w:rsid w:val="00A521E0"/>
    <w:rsid w:val="00A53D65"/>
    <w:rsid w:val="00A54050"/>
    <w:rsid w:val="00A56603"/>
    <w:rsid w:val="00A6013E"/>
    <w:rsid w:val="00A614FF"/>
    <w:rsid w:val="00A635AA"/>
    <w:rsid w:val="00A67A6E"/>
    <w:rsid w:val="00A67B64"/>
    <w:rsid w:val="00A71440"/>
    <w:rsid w:val="00A76B53"/>
    <w:rsid w:val="00A849AA"/>
    <w:rsid w:val="00A86482"/>
    <w:rsid w:val="00A875B3"/>
    <w:rsid w:val="00A90235"/>
    <w:rsid w:val="00A972BD"/>
    <w:rsid w:val="00AA78E9"/>
    <w:rsid w:val="00AB01E9"/>
    <w:rsid w:val="00AB47CD"/>
    <w:rsid w:val="00AC3940"/>
    <w:rsid w:val="00AC604C"/>
    <w:rsid w:val="00AC6467"/>
    <w:rsid w:val="00AC78AD"/>
    <w:rsid w:val="00AD0D72"/>
    <w:rsid w:val="00AD30BB"/>
    <w:rsid w:val="00AE259F"/>
    <w:rsid w:val="00AE38A0"/>
    <w:rsid w:val="00AE43AE"/>
    <w:rsid w:val="00AE4D3E"/>
    <w:rsid w:val="00AF0352"/>
    <w:rsid w:val="00AF70DA"/>
    <w:rsid w:val="00AF7B52"/>
    <w:rsid w:val="00B0106D"/>
    <w:rsid w:val="00B01B4D"/>
    <w:rsid w:val="00B131B6"/>
    <w:rsid w:val="00B14E8D"/>
    <w:rsid w:val="00B22AAD"/>
    <w:rsid w:val="00B24A40"/>
    <w:rsid w:val="00B24CD3"/>
    <w:rsid w:val="00B258AA"/>
    <w:rsid w:val="00B25E6C"/>
    <w:rsid w:val="00B278CA"/>
    <w:rsid w:val="00B34D46"/>
    <w:rsid w:val="00B40EE8"/>
    <w:rsid w:val="00B4271E"/>
    <w:rsid w:val="00B4771C"/>
    <w:rsid w:val="00B52FFB"/>
    <w:rsid w:val="00B56258"/>
    <w:rsid w:val="00B63D72"/>
    <w:rsid w:val="00B75AAF"/>
    <w:rsid w:val="00B75E8C"/>
    <w:rsid w:val="00B85827"/>
    <w:rsid w:val="00B86B4A"/>
    <w:rsid w:val="00B920D6"/>
    <w:rsid w:val="00BA06DC"/>
    <w:rsid w:val="00BA0D61"/>
    <w:rsid w:val="00BA1F52"/>
    <w:rsid w:val="00BA216B"/>
    <w:rsid w:val="00BA2FC0"/>
    <w:rsid w:val="00BA660C"/>
    <w:rsid w:val="00BA7399"/>
    <w:rsid w:val="00BB52F6"/>
    <w:rsid w:val="00BB6B68"/>
    <w:rsid w:val="00BB70B6"/>
    <w:rsid w:val="00BC6351"/>
    <w:rsid w:val="00BC638F"/>
    <w:rsid w:val="00BD0874"/>
    <w:rsid w:val="00BD1144"/>
    <w:rsid w:val="00BD4614"/>
    <w:rsid w:val="00BE1401"/>
    <w:rsid w:val="00BE17EA"/>
    <w:rsid w:val="00BE19DB"/>
    <w:rsid w:val="00BE54BE"/>
    <w:rsid w:val="00BE7706"/>
    <w:rsid w:val="00BE7B0B"/>
    <w:rsid w:val="00BF311E"/>
    <w:rsid w:val="00BF3643"/>
    <w:rsid w:val="00C116BE"/>
    <w:rsid w:val="00C179AF"/>
    <w:rsid w:val="00C22E7C"/>
    <w:rsid w:val="00C23F2B"/>
    <w:rsid w:val="00C328E5"/>
    <w:rsid w:val="00C342B0"/>
    <w:rsid w:val="00C5187D"/>
    <w:rsid w:val="00C52261"/>
    <w:rsid w:val="00C56275"/>
    <w:rsid w:val="00C56981"/>
    <w:rsid w:val="00C61723"/>
    <w:rsid w:val="00C61D2D"/>
    <w:rsid w:val="00C6255E"/>
    <w:rsid w:val="00C6419B"/>
    <w:rsid w:val="00C71B88"/>
    <w:rsid w:val="00C76082"/>
    <w:rsid w:val="00C76CC1"/>
    <w:rsid w:val="00C812CC"/>
    <w:rsid w:val="00C91CA3"/>
    <w:rsid w:val="00CA2878"/>
    <w:rsid w:val="00CA7E67"/>
    <w:rsid w:val="00CB0EE1"/>
    <w:rsid w:val="00CB0FCB"/>
    <w:rsid w:val="00CB4A1B"/>
    <w:rsid w:val="00CB4B2C"/>
    <w:rsid w:val="00CB4DBF"/>
    <w:rsid w:val="00CB690E"/>
    <w:rsid w:val="00CC00E5"/>
    <w:rsid w:val="00CC315D"/>
    <w:rsid w:val="00CC50F0"/>
    <w:rsid w:val="00CC76E6"/>
    <w:rsid w:val="00CD4769"/>
    <w:rsid w:val="00CD49EA"/>
    <w:rsid w:val="00CD5018"/>
    <w:rsid w:val="00CD541A"/>
    <w:rsid w:val="00CD688F"/>
    <w:rsid w:val="00CF06F4"/>
    <w:rsid w:val="00CF1870"/>
    <w:rsid w:val="00CF497B"/>
    <w:rsid w:val="00D0180A"/>
    <w:rsid w:val="00D05C56"/>
    <w:rsid w:val="00D0622D"/>
    <w:rsid w:val="00D10B78"/>
    <w:rsid w:val="00D145B7"/>
    <w:rsid w:val="00D15602"/>
    <w:rsid w:val="00D15A60"/>
    <w:rsid w:val="00D23FFE"/>
    <w:rsid w:val="00D24234"/>
    <w:rsid w:val="00D2507A"/>
    <w:rsid w:val="00D27F85"/>
    <w:rsid w:val="00D31ED2"/>
    <w:rsid w:val="00D357BC"/>
    <w:rsid w:val="00D43DA6"/>
    <w:rsid w:val="00D442C8"/>
    <w:rsid w:val="00D55802"/>
    <w:rsid w:val="00D66AA0"/>
    <w:rsid w:val="00D70F1A"/>
    <w:rsid w:val="00D71575"/>
    <w:rsid w:val="00D775F6"/>
    <w:rsid w:val="00D77CA3"/>
    <w:rsid w:val="00D845D6"/>
    <w:rsid w:val="00D87F92"/>
    <w:rsid w:val="00D924EB"/>
    <w:rsid w:val="00D93ED6"/>
    <w:rsid w:val="00D96704"/>
    <w:rsid w:val="00D96B18"/>
    <w:rsid w:val="00DA2DB4"/>
    <w:rsid w:val="00DA7031"/>
    <w:rsid w:val="00DB3D1A"/>
    <w:rsid w:val="00DB4508"/>
    <w:rsid w:val="00DB7BD3"/>
    <w:rsid w:val="00DD18BE"/>
    <w:rsid w:val="00DD7B98"/>
    <w:rsid w:val="00DE4A5C"/>
    <w:rsid w:val="00DF7D34"/>
    <w:rsid w:val="00E02E02"/>
    <w:rsid w:val="00E13DC9"/>
    <w:rsid w:val="00E16CA0"/>
    <w:rsid w:val="00E2202B"/>
    <w:rsid w:val="00E22BDC"/>
    <w:rsid w:val="00E239C3"/>
    <w:rsid w:val="00E24A45"/>
    <w:rsid w:val="00E24CD2"/>
    <w:rsid w:val="00E33D3F"/>
    <w:rsid w:val="00E34E7F"/>
    <w:rsid w:val="00E363D6"/>
    <w:rsid w:val="00E421F4"/>
    <w:rsid w:val="00E42411"/>
    <w:rsid w:val="00E45A56"/>
    <w:rsid w:val="00E47499"/>
    <w:rsid w:val="00E555C0"/>
    <w:rsid w:val="00E60B2F"/>
    <w:rsid w:val="00E65356"/>
    <w:rsid w:val="00E722E3"/>
    <w:rsid w:val="00E723D4"/>
    <w:rsid w:val="00E72BBC"/>
    <w:rsid w:val="00E7300D"/>
    <w:rsid w:val="00E82859"/>
    <w:rsid w:val="00E91BEA"/>
    <w:rsid w:val="00E9257F"/>
    <w:rsid w:val="00E97087"/>
    <w:rsid w:val="00EB186A"/>
    <w:rsid w:val="00EB224C"/>
    <w:rsid w:val="00EB35C2"/>
    <w:rsid w:val="00EB5826"/>
    <w:rsid w:val="00EB6D5A"/>
    <w:rsid w:val="00EB6E3F"/>
    <w:rsid w:val="00EC252E"/>
    <w:rsid w:val="00EC3F08"/>
    <w:rsid w:val="00ED1386"/>
    <w:rsid w:val="00ED36D7"/>
    <w:rsid w:val="00ED434B"/>
    <w:rsid w:val="00EF0086"/>
    <w:rsid w:val="00EF13AA"/>
    <w:rsid w:val="00EF4885"/>
    <w:rsid w:val="00EF4B55"/>
    <w:rsid w:val="00F0179B"/>
    <w:rsid w:val="00F01F23"/>
    <w:rsid w:val="00F027F0"/>
    <w:rsid w:val="00F042C3"/>
    <w:rsid w:val="00F06F70"/>
    <w:rsid w:val="00F10504"/>
    <w:rsid w:val="00F33002"/>
    <w:rsid w:val="00F40E92"/>
    <w:rsid w:val="00F41B54"/>
    <w:rsid w:val="00F425B6"/>
    <w:rsid w:val="00F44D94"/>
    <w:rsid w:val="00F51963"/>
    <w:rsid w:val="00F522E0"/>
    <w:rsid w:val="00F545E1"/>
    <w:rsid w:val="00F71033"/>
    <w:rsid w:val="00F82BDD"/>
    <w:rsid w:val="00F910B7"/>
    <w:rsid w:val="00F92455"/>
    <w:rsid w:val="00F92DEC"/>
    <w:rsid w:val="00F9614D"/>
    <w:rsid w:val="00FA06C5"/>
    <w:rsid w:val="00FA2977"/>
    <w:rsid w:val="00FA52BF"/>
    <w:rsid w:val="00FB02D2"/>
    <w:rsid w:val="00FB171E"/>
    <w:rsid w:val="00FB56C5"/>
    <w:rsid w:val="00FC1E49"/>
    <w:rsid w:val="00FD5159"/>
    <w:rsid w:val="00FE3532"/>
    <w:rsid w:val="00FE6E64"/>
    <w:rsid w:val="00FF1CD4"/>
    <w:rsid w:val="00FF2423"/>
    <w:rsid w:val="00FF5D3A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A7A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69AC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customStyle="1" w:styleId="Default">
    <w:name w:val="Default"/>
    <w:rsid w:val="003A1488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  <w:style w:type="paragraph" w:styleId="Odsekzoznamu">
    <w:name w:val="List Paragraph"/>
    <w:basedOn w:val="Normlny"/>
    <w:uiPriority w:val="34"/>
    <w:qFormat/>
    <w:rsid w:val="0008783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258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58A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258AA"/>
    <w:rPr>
      <w:rFonts w:ascii="Arial" w:hAnsi="Arial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58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58AA"/>
    <w:rPr>
      <w:rFonts w:ascii="Arial" w:hAnsi="Arial"/>
      <w:b/>
      <w:bCs/>
      <w:lang w:val="sk-SK"/>
    </w:rPr>
  </w:style>
  <w:style w:type="paragraph" w:styleId="Revzia">
    <w:name w:val="Revision"/>
    <w:hidden/>
    <w:uiPriority w:val="99"/>
    <w:semiHidden/>
    <w:rsid w:val="00E97087"/>
    <w:rPr>
      <w:rFonts w:ascii="Arial" w:hAnsi="Arial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E1401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E1401"/>
    <w:rPr>
      <w:rFonts w:ascii="Arial" w:hAnsi="Arial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E1401"/>
    <w:rPr>
      <w:vertAlign w:val="superscript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3F66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3F66D8"/>
    <w:rPr>
      <w:rFonts w:ascii="Courier New" w:hAnsi="Courier New" w:cs="Courier New"/>
      <w:lang w:val="sk-SK" w:eastAsia="sk-SK"/>
    </w:rPr>
  </w:style>
  <w:style w:type="character" w:customStyle="1" w:styleId="y2iqfc">
    <w:name w:val="y2iqfc"/>
    <w:basedOn w:val="Predvolenpsmoodseku"/>
    <w:rsid w:val="003F66D8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925B30"/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925B30"/>
    <w:rPr>
      <w:rFonts w:ascii="Arial" w:hAnsi="Arial"/>
      <w:lang w:val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925B30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63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63CF"/>
    <w:rPr>
      <w:rFonts w:ascii="Tahoma" w:hAnsi="Tahoma" w:cs="Tahoma"/>
      <w:sz w:val="16"/>
      <w:szCs w:val="16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69AC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customStyle="1" w:styleId="Default">
    <w:name w:val="Default"/>
    <w:rsid w:val="003A1488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  <w:style w:type="paragraph" w:styleId="Odsekzoznamu">
    <w:name w:val="List Paragraph"/>
    <w:basedOn w:val="Normlny"/>
    <w:uiPriority w:val="34"/>
    <w:qFormat/>
    <w:rsid w:val="0008783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258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58A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258AA"/>
    <w:rPr>
      <w:rFonts w:ascii="Arial" w:hAnsi="Arial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58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58AA"/>
    <w:rPr>
      <w:rFonts w:ascii="Arial" w:hAnsi="Arial"/>
      <w:b/>
      <w:bCs/>
      <w:lang w:val="sk-SK"/>
    </w:rPr>
  </w:style>
  <w:style w:type="paragraph" w:styleId="Revzia">
    <w:name w:val="Revision"/>
    <w:hidden/>
    <w:uiPriority w:val="99"/>
    <w:semiHidden/>
    <w:rsid w:val="00E97087"/>
    <w:rPr>
      <w:rFonts w:ascii="Arial" w:hAnsi="Arial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E1401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E1401"/>
    <w:rPr>
      <w:rFonts w:ascii="Arial" w:hAnsi="Arial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E1401"/>
    <w:rPr>
      <w:vertAlign w:val="superscript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3F66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3F66D8"/>
    <w:rPr>
      <w:rFonts w:ascii="Courier New" w:hAnsi="Courier New" w:cs="Courier New"/>
      <w:lang w:val="sk-SK" w:eastAsia="sk-SK"/>
    </w:rPr>
  </w:style>
  <w:style w:type="character" w:customStyle="1" w:styleId="y2iqfc">
    <w:name w:val="y2iqfc"/>
    <w:basedOn w:val="Predvolenpsmoodseku"/>
    <w:rsid w:val="003F66D8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925B30"/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925B30"/>
    <w:rPr>
      <w:rFonts w:ascii="Arial" w:hAnsi="Arial"/>
      <w:lang w:val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925B30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63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63CF"/>
    <w:rPr>
      <w:rFonts w:ascii="Tahoma" w:hAnsi="Tahoma" w:cs="Tahoma"/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9B8E8-4F94-41DB-A0C7-3D6BBE017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1190</Words>
  <Characters>6789</Characters>
  <Application>Microsoft Office Word</Application>
  <DocSecurity>0</DocSecurity>
  <Lines>56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Lenka a Peter Kleinovci</cp:lastModifiedBy>
  <cp:revision>21</cp:revision>
  <cp:lastPrinted>2020-03-09T16:22:00Z</cp:lastPrinted>
  <dcterms:created xsi:type="dcterms:W3CDTF">2022-05-13T07:50:00Z</dcterms:created>
  <dcterms:modified xsi:type="dcterms:W3CDTF">2023-03-29T11:26:00Z</dcterms:modified>
</cp:coreProperties>
</file>