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D07BEF" w:rsidRDefault="00D244C5" w:rsidP="00D244C5">
      <w:pPr>
        <w:rPr>
          <w:rFonts w:ascii="Times New Roman" w:hAnsi="Times New Roman"/>
          <w:b/>
        </w:rPr>
      </w:pPr>
    </w:p>
    <w:p w14:paraId="5CF0F372" w14:textId="25C49C0A" w:rsidR="00D244C5" w:rsidRPr="00494C09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94C09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494C09">
        <w:rPr>
          <w:rFonts w:asciiTheme="minorHAnsi" w:hAnsiTheme="minorHAnsi" w:cstheme="minorHAnsi"/>
          <w:sz w:val="22"/>
          <w:szCs w:val="22"/>
        </w:rPr>
        <w:t xml:space="preserve"> </w:t>
      </w:r>
      <w:r w:rsidR="00145D58" w:rsidRPr="00494C09">
        <w:rPr>
          <w:rFonts w:asciiTheme="minorHAnsi" w:hAnsiTheme="minorHAnsi" w:cstheme="minorHAnsi"/>
          <w:b/>
          <w:bCs/>
          <w:sz w:val="22"/>
          <w:szCs w:val="22"/>
        </w:rPr>
        <w:t>Nákup technologických zariadení na výrobu nízko alkoholických nápojov</w:t>
      </w:r>
    </w:p>
    <w:p w14:paraId="22B85367" w14:textId="77777777" w:rsidR="00D244C5" w:rsidRPr="00494C09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14645AFB" w14:textId="77777777" w:rsidR="00D244C5" w:rsidRPr="00494C09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D244C5" w:rsidRPr="00494C09" w14:paraId="2994034E" w14:textId="77777777" w:rsidTr="000E4E42">
        <w:trPr>
          <w:trHeight w:val="380"/>
        </w:trPr>
        <w:tc>
          <w:tcPr>
            <w:tcW w:w="4540" w:type="dxa"/>
            <w:vAlign w:val="center"/>
          </w:tcPr>
          <w:p w14:paraId="69030A60" w14:textId="77777777" w:rsidR="00D244C5" w:rsidRPr="00494C09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C09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4522" w:type="dxa"/>
          </w:tcPr>
          <w:p w14:paraId="34B1F1BF" w14:textId="77777777" w:rsidR="00D244C5" w:rsidRPr="00494C09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494C09" w14:paraId="241C72D4" w14:textId="77777777" w:rsidTr="000E4E42">
        <w:trPr>
          <w:trHeight w:val="400"/>
        </w:trPr>
        <w:tc>
          <w:tcPr>
            <w:tcW w:w="4540" w:type="dxa"/>
            <w:vAlign w:val="center"/>
          </w:tcPr>
          <w:p w14:paraId="2E4F95CA" w14:textId="77777777" w:rsidR="00D244C5" w:rsidRPr="00494C09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C09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4522" w:type="dxa"/>
          </w:tcPr>
          <w:p w14:paraId="3E3220AD" w14:textId="77777777" w:rsidR="00D244C5" w:rsidRPr="00494C09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494C09" w14:paraId="344F7DF6" w14:textId="77777777" w:rsidTr="000E4E42">
        <w:trPr>
          <w:trHeight w:val="420"/>
        </w:trPr>
        <w:tc>
          <w:tcPr>
            <w:tcW w:w="4540" w:type="dxa"/>
            <w:vAlign w:val="center"/>
          </w:tcPr>
          <w:p w14:paraId="726DEAA8" w14:textId="77777777" w:rsidR="00D244C5" w:rsidRPr="00494C09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C09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4522" w:type="dxa"/>
          </w:tcPr>
          <w:p w14:paraId="7DD01F58" w14:textId="77777777" w:rsidR="00D244C5" w:rsidRPr="00494C09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494C09" w14:paraId="342C628D" w14:textId="77777777" w:rsidTr="000E4E42">
        <w:trPr>
          <w:trHeight w:val="412"/>
        </w:trPr>
        <w:tc>
          <w:tcPr>
            <w:tcW w:w="4540" w:type="dxa"/>
            <w:vAlign w:val="center"/>
          </w:tcPr>
          <w:p w14:paraId="68A01E1B" w14:textId="77777777" w:rsidR="00D244C5" w:rsidRPr="00494C09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C09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4522" w:type="dxa"/>
          </w:tcPr>
          <w:p w14:paraId="61AFE68C" w14:textId="77777777" w:rsidR="00D244C5" w:rsidRPr="00494C09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494C09" w14:paraId="3F1760B1" w14:textId="77777777" w:rsidTr="000E4E42">
        <w:trPr>
          <w:trHeight w:val="418"/>
        </w:trPr>
        <w:tc>
          <w:tcPr>
            <w:tcW w:w="4540" w:type="dxa"/>
            <w:vAlign w:val="center"/>
          </w:tcPr>
          <w:p w14:paraId="25CD7EF6" w14:textId="77777777" w:rsidR="00D244C5" w:rsidRPr="00494C09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C09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4522" w:type="dxa"/>
          </w:tcPr>
          <w:p w14:paraId="578C5EA2" w14:textId="77777777" w:rsidR="00D244C5" w:rsidRPr="00494C09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494C09" w14:paraId="492F9B6B" w14:textId="77777777" w:rsidTr="000E4E42">
        <w:trPr>
          <w:trHeight w:val="424"/>
        </w:trPr>
        <w:tc>
          <w:tcPr>
            <w:tcW w:w="4540" w:type="dxa"/>
            <w:vAlign w:val="center"/>
          </w:tcPr>
          <w:p w14:paraId="7EE53918" w14:textId="77777777" w:rsidR="00D244C5" w:rsidRPr="00494C09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C09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4522" w:type="dxa"/>
          </w:tcPr>
          <w:p w14:paraId="3ACC42E8" w14:textId="3B0397B7" w:rsidR="00D244C5" w:rsidRPr="00494C09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494C09" w14:paraId="599E3520" w14:textId="77777777" w:rsidTr="000E4E42">
        <w:trPr>
          <w:trHeight w:val="402"/>
        </w:trPr>
        <w:tc>
          <w:tcPr>
            <w:tcW w:w="4540" w:type="dxa"/>
            <w:vAlign w:val="center"/>
          </w:tcPr>
          <w:p w14:paraId="426A293E" w14:textId="77777777" w:rsidR="00D244C5" w:rsidRPr="00494C09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C09">
              <w:rPr>
                <w:rFonts w:asciiTheme="minorHAnsi" w:hAnsiTheme="minorHAnsi" w:cstheme="minorHAnsi"/>
                <w:sz w:val="22"/>
                <w:szCs w:val="22"/>
              </w:rPr>
              <w:t>Platca DPH:</w:t>
            </w:r>
          </w:p>
        </w:tc>
        <w:tc>
          <w:tcPr>
            <w:tcW w:w="4522" w:type="dxa"/>
          </w:tcPr>
          <w:p w14:paraId="180EDA66" w14:textId="77777777" w:rsidR="005F4B59" w:rsidRDefault="005F4B59" w:rsidP="005F4B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B5EF0ED" w14:textId="1CA24555" w:rsidR="005F4B59" w:rsidRPr="005F4B59" w:rsidRDefault="005F4B59" w:rsidP="005F4B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B59">
              <w:rPr>
                <w:rFonts w:asciiTheme="minorHAnsi" w:hAnsiTheme="minorHAnsi" w:cstheme="minorHAnsi"/>
                <w:sz w:val="22"/>
                <w:szCs w:val="22"/>
              </w:rPr>
              <w:t>som /   nie som platcom DPH</w:t>
            </w:r>
            <w:r w:rsidRPr="005F4B59">
              <w:rPr>
                <w:rStyle w:val="Odkaznapoznmkupodi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  <w:p w14:paraId="7DBD1366" w14:textId="77777777" w:rsidR="00D244C5" w:rsidRPr="00494C09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494C09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494C09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94C09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494C09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77777777" w:rsidR="00D244C5" w:rsidRPr="00494C09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94C09">
        <w:rPr>
          <w:rFonts w:asciiTheme="minorHAnsi" w:hAnsiTheme="minorHAnsi" w:cstheme="minorHAnsi"/>
          <w:b/>
          <w:bCs/>
          <w:sz w:val="22"/>
          <w:szCs w:val="22"/>
        </w:rPr>
        <w:t>Najnižšia cena za celý predmet zákazky v EUR bez DPH</w:t>
      </w:r>
    </w:p>
    <w:p w14:paraId="77FAF190" w14:textId="77777777" w:rsidR="00D244C5" w:rsidRPr="00494C09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244C5" w:rsidRPr="00494C09" w14:paraId="6CF3F9D2" w14:textId="77777777" w:rsidTr="000E4E42">
        <w:tc>
          <w:tcPr>
            <w:tcW w:w="226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D244C5" w:rsidRPr="00494C09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4C09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5E0A28CE" w14:textId="77777777" w:rsidR="00D244C5" w:rsidRPr="00494C09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C48C4" w14:textId="77777777" w:rsidR="00D244C5" w:rsidRPr="00494C09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77777777" w:rsidR="00D244C5" w:rsidRPr="00494C09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4C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celý predmet zákazky </w:t>
            </w:r>
          </w:p>
          <w:p w14:paraId="5FBAB9E5" w14:textId="77777777" w:rsidR="00D244C5" w:rsidRPr="00494C09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4C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77777777" w:rsidR="00D244C5" w:rsidRPr="00494C09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4C09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6030CC" w:rsidRPr="00494C09" w:rsidRDefault="00246E50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4C09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6030CC" w:rsidRPr="00494C09" w:rsidRDefault="006030C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4C09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266" w:type="dxa"/>
            <w:shd w:val="clear" w:color="auto" w:fill="FFFFFF" w:themeFill="background1"/>
          </w:tcPr>
          <w:p w14:paraId="0B1592CB" w14:textId="1319F8E2" w:rsidR="00D244C5" w:rsidRPr="00494C09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4C09">
              <w:rPr>
                <w:rFonts w:asciiTheme="minorHAnsi" w:hAnsiTheme="minorHAnsi" w:cstheme="minorHAnsi"/>
                <w:sz w:val="22"/>
                <w:szCs w:val="22"/>
              </w:rPr>
              <w:t>Cena za</w:t>
            </w:r>
            <w:r w:rsidR="006030CC" w:rsidRPr="00494C09">
              <w:rPr>
                <w:rFonts w:asciiTheme="minorHAnsi" w:hAnsiTheme="minorHAnsi" w:cstheme="minorHAnsi"/>
                <w:sz w:val="22"/>
                <w:szCs w:val="22"/>
              </w:rPr>
              <w:t xml:space="preserve"> celý</w:t>
            </w:r>
            <w:r w:rsidRPr="00494C09">
              <w:rPr>
                <w:rFonts w:asciiTheme="minorHAnsi" w:hAnsiTheme="minorHAnsi" w:cstheme="minorHAnsi"/>
                <w:sz w:val="22"/>
                <w:szCs w:val="22"/>
              </w:rPr>
              <w:t xml:space="preserve"> predmet zákazky </w:t>
            </w:r>
          </w:p>
          <w:p w14:paraId="55AD1B0F" w14:textId="77777777" w:rsidR="00D244C5" w:rsidRPr="00494C09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4C09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D244C5" w:rsidRPr="00494C09" w14:paraId="25880792" w14:textId="77777777" w:rsidTr="000E4E42">
        <w:tc>
          <w:tcPr>
            <w:tcW w:w="2265" w:type="dxa"/>
            <w:vMerge/>
            <w:tcBorders>
              <w:right w:val="single" w:sz="18" w:space="0" w:color="auto"/>
            </w:tcBorders>
          </w:tcPr>
          <w:p w14:paraId="66C3D24A" w14:textId="77777777" w:rsidR="00D244C5" w:rsidRPr="00494C09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675B65" w14:textId="77777777" w:rsidR="00D244C5" w:rsidRPr="00494C09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29E47D" w14:textId="77777777" w:rsidR="00D244C5" w:rsidRPr="00494C09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left w:val="single" w:sz="18" w:space="0" w:color="auto"/>
            </w:tcBorders>
          </w:tcPr>
          <w:p w14:paraId="632F9575" w14:textId="77777777" w:rsidR="00D244C5" w:rsidRPr="00494C09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33858D3C" w14:textId="77777777" w:rsidR="00D244C5" w:rsidRPr="00494C09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494C09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494C09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494C09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552BFA01" w14:textId="77777777" w:rsidR="005F4B59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4C09">
        <w:rPr>
          <w:rFonts w:asciiTheme="minorHAnsi" w:hAnsiTheme="minorHAnsi" w:cstheme="minorHAnsi"/>
          <w:sz w:val="22"/>
          <w:szCs w:val="22"/>
        </w:rPr>
        <w:t xml:space="preserve">Pozn. </w:t>
      </w:r>
      <w:r w:rsidRPr="00494C09">
        <w:rPr>
          <w:rFonts w:asciiTheme="minorHAnsi" w:hAnsiTheme="minorHAnsi" w:cstheme="minorHAnsi"/>
          <w:bCs/>
          <w:sz w:val="22"/>
          <w:szCs w:val="22"/>
        </w:rPr>
        <w:t xml:space="preserve">Cena musí byť uchádzačom uvedená ako cena za celý predmet zákazky. </w:t>
      </w:r>
    </w:p>
    <w:p w14:paraId="01FF703B" w14:textId="4954CC3C" w:rsidR="00D244C5" w:rsidRPr="00494C09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4C09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celý predmet zákazky v EUR bez DPH. V ponukách uchádzačov, ktorí nie sú platcami DPH bude vyhodnocovaná  cena za celý  predmet zákazky v EUR. </w:t>
      </w:r>
    </w:p>
    <w:p w14:paraId="3F814579" w14:textId="77777777" w:rsidR="00D244C5" w:rsidRPr="00494C09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6B973933" w14:textId="77777777" w:rsidR="00D244C5" w:rsidRPr="00494C09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494C09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494C09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494C09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494C09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494C09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494C09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494C09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494C09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494C09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494C09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77777777" w:rsidR="00D244C5" w:rsidRPr="00494C09" w:rsidRDefault="00D244C5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494C09">
        <w:rPr>
          <w:rFonts w:asciiTheme="minorHAnsi" w:hAnsiTheme="minorHAnsi" w:cstheme="minorHAnsi"/>
          <w:bCs/>
          <w:sz w:val="22"/>
          <w:szCs w:val="22"/>
          <w:lang w:eastAsia="sk-SK"/>
        </w:rPr>
        <w:t>V ....................................., dňa ..................................</w:t>
      </w:r>
    </w:p>
    <w:p w14:paraId="1E9065E2" w14:textId="77777777" w:rsidR="00D244C5" w:rsidRPr="00494C09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494C09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494C09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494C09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494C09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494C09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494C09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D238EC4" w14:textId="77777777" w:rsidR="00D244C5" w:rsidRPr="00494C09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494C09">
        <w:rPr>
          <w:rFonts w:asciiTheme="minorHAnsi" w:hAnsiTheme="minorHAnsi" w:cstheme="minorHAnsi"/>
          <w:bCs/>
          <w:sz w:val="22"/>
          <w:szCs w:val="22"/>
          <w:lang w:eastAsia="sk-SK"/>
        </w:rPr>
        <w:t>oprávnenej osoby</w:t>
      </w:r>
    </w:p>
    <w:p w14:paraId="3828D3C3" w14:textId="77777777" w:rsidR="00D244C5" w:rsidRPr="00494C09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230D88" w14:textId="0DCAFC0B" w:rsidR="00D244C5" w:rsidRPr="00494C09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3F33D91C" w14:textId="431CD9F8" w:rsidR="00D244C5" w:rsidRPr="00494C09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175F31C4" w14:textId="4CAA8D4E" w:rsidR="00D244C5" w:rsidRPr="00494C09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5FBD4C8" w14:textId="77777777" w:rsidR="006030CC" w:rsidRPr="00494C09" w:rsidRDefault="006030CC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3261"/>
        <w:gridCol w:w="6799"/>
      </w:tblGrid>
      <w:tr w:rsidR="007E514A" w:rsidRPr="009A2CE0" w14:paraId="073216C7" w14:textId="77777777" w:rsidTr="00FC1E49">
        <w:trPr>
          <w:trHeight w:val="567"/>
          <w:jc w:val="center"/>
        </w:trPr>
        <w:tc>
          <w:tcPr>
            <w:tcW w:w="3261" w:type="dxa"/>
            <w:vAlign w:val="center"/>
          </w:tcPr>
          <w:p w14:paraId="222AF527" w14:textId="77777777" w:rsidR="007E514A" w:rsidRPr="009A2CE0" w:rsidRDefault="007E514A" w:rsidP="007E514A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A2CE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Názov zákazky:</w:t>
            </w:r>
          </w:p>
        </w:tc>
        <w:tc>
          <w:tcPr>
            <w:tcW w:w="6799" w:type="dxa"/>
            <w:vAlign w:val="center"/>
          </w:tcPr>
          <w:p w14:paraId="650B8D21" w14:textId="59DB132A" w:rsidR="005D3913" w:rsidRPr="009A2CE0" w:rsidRDefault="00B90FF9" w:rsidP="00D244C5">
            <w:pPr>
              <w:pStyle w:val="Zkladntext"/>
              <w:spacing w:after="0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A2CE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Nákup technologických zariadení na výrobu nízko alkoholických nápojov</w:t>
            </w:r>
          </w:p>
        </w:tc>
      </w:tr>
      <w:tr w:rsidR="007E514A" w:rsidRPr="009A2CE0" w14:paraId="05B13141" w14:textId="77777777" w:rsidTr="00FC1E49">
        <w:trPr>
          <w:trHeight w:val="567"/>
          <w:jc w:val="center"/>
        </w:trPr>
        <w:tc>
          <w:tcPr>
            <w:tcW w:w="3261" w:type="dxa"/>
            <w:vAlign w:val="center"/>
          </w:tcPr>
          <w:p w14:paraId="27A07BC1" w14:textId="77777777" w:rsidR="007E514A" w:rsidRPr="009A2CE0" w:rsidRDefault="007E514A" w:rsidP="007E514A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A2CE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Obstarávateľ:</w:t>
            </w:r>
          </w:p>
        </w:tc>
        <w:tc>
          <w:tcPr>
            <w:tcW w:w="6799" w:type="dxa"/>
            <w:vAlign w:val="center"/>
          </w:tcPr>
          <w:p w14:paraId="57E3DEFD" w14:textId="1AC07B68" w:rsidR="00B90FF9" w:rsidRPr="009A2CE0" w:rsidRDefault="00B90FF9" w:rsidP="009605CD">
            <w:pPr>
              <w:pStyle w:val="Hlavika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A2CE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TATRANSKÁ LIKÉRKA s.r.o., Pradiareň 40, 060 01</w:t>
            </w:r>
            <w:r w:rsidR="00A801BA" w:rsidRPr="009A2CE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Pr="009A2CE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Kežmarok</w:t>
            </w:r>
          </w:p>
          <w:p w14:paraId="52B85C13" w14:textId="2D71CDAB" w:rsidR="007E514A" w:rsidRPr="009A2CE0" w:rsidRDefault="00B611CC" w:rsidP="009605CD">
            <w:pPr>
              <w:pStyle w:val="Hlavika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A2CE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IČO: </w:t>
            </w:r>
            <w:r w:rsidR="00B90FF9" w:rsidRPr="009A2CE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43 937 721</w:t>
            </w:r>
          </w:p>
        </w:tc>
      </w:tr>
    </w:tbl>
    <w:p w14:paraId="18CD1BE8" w14:textId="5547FD53" w:rsidR="006030CC" w:rsidRPr="009A2CE0" w:rsidRDefault="006030CC" w:rsidP="00066225">
      <w:pPr>
        <w:pStyle w:val="Zkladntext"/>
        <w:rPr>
          <w:rFonts w:asciiTheme="minorHAnsi" w:hAnsiTheme="minorHAnsi" w:cstheme="minorHAnsi"/>
          <w:b/>
          <w:iCs/>
          <w:sz w:val="22"/>
          <w:szCs w:val="22"/>
        </w:rPr>
      </w:pPr>
    </w:p>
    <w:p w14:paraId="45CE4BDE" w14:textId="1C89DB49" w:rsidR="00827922" w:rsidRPr="00494C09" w:rsidRDefault="00827922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494C09">
        <w:rPr>
          <w:rFonts w:asciiTheme="minorHAnsi" w:hAnsiTheme="minorHAnsi" w:cstheme="minorHAnsi"/>
          <w:b/>
          <w:sz w:val="22"/>
          <w:szCs w:val="22"/>
        </w:rPr>
        <w:t>Cenová kalkulácia jednotlivých položiek ponuky</w:t>
      </w:r>
    </w:p>
    <w:p w14:paraId="79A2B24F" w14:textId="77777777" w:rsidR="002920E3" w:rsidRPr="00494C09" w:rsidRDefault="002920E3" w:rsidP="002920E3">
      <w:pPr>
        <w:spacing w:line="288" w:lineRule="auto"/>
        <w:ind w:right="64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92"/>
        <w:gridCol w:w="1985"/>
        <w:gridCol w:w="2216"/>
      </w:tblGrid>
      <w:tr w:rsidR="002920E3" w:rsidRPr="00494C09" w14:paraId="585118DF" w14:textId="77777777" w:rsidTr="009C21D5">
        <w:tc>
          <w:tcPr>
            <w:tcW w:w="4361" w:type="dxa"/>
            <w:vAlign w:val="center"/>
          </w:tcPr>
          <w:p w14:paraId="719F8B77" w14:textId="77777777" w:rsidR="002920E3" w:rsidRPr="00494C09" w:rsidRDefault="002920E3" w:rsidP="009C21D5">
            <w:pPr>
              <w:spacing w:line="288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C09">
              <w:rPr>
                <w:rFonts w:asciiTheme="minorHAnsi" w:hAnsiTheme="minorHAnsi" w:cstheme="minorHAnsi"/>
                <w:b/>
                <w:sz w:val="22"/>
                <w:szCs w:val="22"/>
              </w:rPr>
              <w:t>Položka</w:t>
            </w:r>
          </w:p>
        </w:tc>
        <w:tc>
          <w:tcPr>
            <w:tcW w:w="992" w:type="dxa"/>
            <w:vAlign w:val="center"/>
          </w:tcPr>
          <w:p w14:paraId="10B63D5C" w14:textId="77777777" w:rsidR="002920E3" w:rsidRPr="00494C09" w:rsidRDefault="002920E3" w:rsidP="009C21D5">
            <w:pPr>
              <w:spacing w:line="288" w:lineRule="auto"/>
              <w:ind w:right="6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C09"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985" w:type="dxa"/>
            <w:vAlign w:val="center"/>
          </w:tcPr>
          <w:p w14:paraId="3A5C9FE7" w14:textId="77777777" w:rsidR="002920E3" w:rsidRPr="00494C09" w:rsidRDefault="002920E3" w:rsidP="009C21D5">
            <w:pPr>
              <w:spacing w:line="288" w:lineRule="auto"/>
              <w:ind w:right="6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C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Jednotková cena bez DPH </w:t>
            </w:r>
          </w:p>
          <w:p w14:paraId="0E6F4493" w14:textId="77777777" w:rsidR="002920E3" w:rsidRPr="00494C09" w:rsidRDefault="002920E3" w:rsidP="009C21D5">
            <w:pPr>
              <w:spacing w:line="288" w:lineRule="auto"/>
              <w:ind w:right="6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C09">
              <w:rPr>
                <w:rFonts w:asciiTheme="minorHAnsi" w:hAnsiTheme="minorHAnsi" w:cstheme="minorHAnsi"/>
                <w:b/>
                <w:sz w:val="22"/>
                <w:szCs w:val="22"/>
              </w:rPr>
              <w:t>( EUR  / ks)</w:t>
            </w:r>
          </w:p>
        </w:tc>
        <w:tc>
          <w:tcPr>
            <w:tcW w:w="2216" w:type="dxa"/>
            <w:vAlign w:val="center"/>
          </w:tcPr>
          <w:p w14:paraId="5DA68535" w14:textId="77777777" w:rsidR="002920E3" w:rsidRPr="00494C09" w:rsidRDefault="002920E3" w:rsidP="009C21D5">
            <w:pPr>
              <w:spacing w:line="288" w:lineRule="auto"/>
              <w:ind w:right="6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C09">
              <w:rPr>
                <w:rFonts w:asciiTheme="minorHAnsi" w:hAnsiTheme="minorHAnsi" w:cstheme="minorHAnsi"/>
                <w:b/>
                <w:sz w:val="22"/>
                <w:szCs w:val="22"/>
              </w:rPr>
              <w:t>Cena celkom bez DPH (EUR)</w:t>
            </w:r>
          </w:p>
        </w:tc>
      </w:tr>
      <w:tr w:rsidR="002920E3" w:rsidRPr="00494C09" w14:paraId="383A3A1E" w14:textId="77777777" w:rsidTr="009C21D5">
        <w:trPr>
          <w:trHeight w:val="454"/>
        </w:trPr>
        <w:tc>
          <w:tcPr>
            <w:tcW w:w="4361" w:type="dxa"/>
            <w:vAlign w:val="center"/>
          </w:tcPr>
          <w:p w14:paraId="3A33FBF4" w14:textId="77777777" w:rsidR="002920E3" w:rsidRPr="00494C09" w:rsidRDefault="002920E3" w:rsidP="009C21D5">
            <w:pPr>
              <w:spacing w:line="288" w:lineRule="auto"/>
              <w:ind w:right="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4C09">
              <w:rPr>
                <w:rFonts w:asciiTheme="minorHAnsi" w:hAnsiTheme="minorHAnsi" w:cstheme="minorHAnsi"/>
                <w:bCs/>
                <w:sz w:val="22"/>
                <w:szCs w:val="22"/>
              </w:rPr>
              <w:t>Plnoautomatický plnič plechoviek s príslušenstvom</w:t>
            </w:r>
          </w:p>
        </w:tc>
        <w:tc>
          <w:tcPr>
            <w:tcW w:w="992" w:type="dxa"/>
            <w:vAlign w:val="center"/>
          </w:tcPr>
          <w:p w14:paraId="77558A6A" w14:textId="77777777" w:rsidR="002920E3" w:rsidRPr="00494C09" w:rsidRDefault="002920E3" w:rsidP="009C21D5">
            <w:pPr>
              <w:spacing w:line="288" w:lineRule="auto"/>
              <w:ind w:right="6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4C09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27AC0F5A" w14:textId="77777777" w:rsidR="002920E3" w:rsidRPr="00494C09" w:rsidRDefault="002920E3" w:rsidP="009C21D5">
            <w:pPr>
              <w:spacing w:line="288" w:lineRule="auto"/>
              <w:ind w:right="64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14:paraId="0ED5B981" w14:textId="77777777" w:rsidR="002920E3" w:rsidRPr="00494C09" w:rsidRDefault="002920E3" w:rsidP="009C21D5">
            <w:pPr>
              <w:spacing w:line="288" w:lineRule="auto"/>
              <w:ind w:right="64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2920E3" w:rsidRPr="00494C09" w14:paraId="4F4A4571" w14:textId="77777777" w:rsidTr="009C21D5">
        <w:trPr>
          <w:trHeight w:val="454"/>
        </w:trPr>
        <w:tc>
          <w:tcPr>
            <w:tcW w:w="4361" w:type="dxa"/>
            <w:vAlign w:val="center"/>
          </w:tcPr>
          <w:p w14:paraId="2CD469D7" w14:textId="77777777" w:rsidR="002920E3" w:rsidRPr="00494C09" w:rsidRDefault="002920E3" w:rsidP="009C21D5">
            <w:pPr>
              <w:spacing w:line="288" w:lineRule="auto"/>
              <w:ind w:right="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4C09">
              <w:rPr>
                <w:rFonts w:asciiTheme="minorHAnsi" w:hAnsiTheme="minorHAnsi" w:cstheme="minorHAnsi"/>
                <w:bCs/>
                <w:sz w:val="22"/>
                <w:szCs w:val="22"/>
              </w:rPr>
              <w:t>Technologické zariadenie na výrobu sýtených a nesýtených nápojov s príslušenstvom</w:t>
            </w:r>
          </w:p>
        </w:tc>
        <w:tc>
          <w:tcPr>
            <w:tcW w:w="992" w:type="dxa"/>
            <w:vAlign w:val="center"/>
          </w:tcPr>
          <w:p w14:paraId="6BED27E2" w14:textId="77777777" w:rsidR="002920E3" w:rsidRPr="00494C09" w:rsidRDefault="002920E3" w:rsidP="009C21D5">
            <w:pPr>
              <w:spacing w:line="288" w:lineRule="auto"/>
              <w:ind w:right="6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4C09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041FED96" w14:textId="77777777" w:rsidR="002920E3" w:rsidRPr="00494C09" w:rsidRDefault="002920E3" w:rsidP="009C21D5">
            <w:pPr>
              <w:spacing w:line="288" w:lineRule="auto"/>
              <w:ind w:right="64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14:paraId="57EA36EF" w14:textId="77777777" w:rsidR="002920E3" w:rsidRPr="00494C09" w:rsidRDefault="002920E3" w:rsidP="009C21D5">
            <w:pPr>
              <w:spacing w:line="288" w:lineRule="auto"/>
              <w:ind w:right="64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2920E3" w:rsidRPr="00494C09" w14:paraId="136C8911" w14:textId="77777777" w:rsidTr="009C21D5">
        <w:trPr>
          <w:trHeight w:val="454"/>
        </w:trPr>
        <w:tc>
          <w:tcPr>
            <w:tcW w:w="4361" w:type="dxa"/>
            <w:vAlign w:val="center"/>
          </w:tcPr>
          <w:p w14:paraId="6F56D8FD" w14:textId="72CA7107" w:rsidR="002920E3" w:rsidRPr="00494C09" w:rsidRDefault="002920E3" w:rsidP="009C21D5">
            <w:pPr>
              <w:spacing w:line="288" w:lineRule="auto"/>
              <w:ind w:right="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4C09">
              <w:rPr>
                <w:rFonts w:asciiTheme="minorHAnsi" w:hAnsiTheme="minorHAnsi" w:cstheme="minorHAnsi"/>
                <w:bCs/>
                <w:sz w:val="22"/>
                <w:szCs w:val="22"/>
              </w:rPr>
              <w:t>Ostatné položky, doprava, technická dokumentácia vrátane návodu na obsluhu, PID, montáž</w:t>
            </w:r>
          </w:p>
        </w:tc>
        <w:tc>
          <w:tcPr>
            <w:tcW w:w="992" w:type="dxa"/>
            <w:vAlign w:val="center"/>
          </w:tcPr>
          <w:p w14:paraId="71CF530D" w14:textId="77777777" w:rsidR="002920E3" w:rsidRPr="00494C09" w:rsidRDefault="002920E3" w:rsidP="009C21D5">
            <w:pPr>
              <w:spacing w:line="288" w:lineRule="auto"/>
              <w:ind w:right="6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4C09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39B1FE5A" w14:textId="77777777" w:rsidR="002920E3" w:rsidRPr="00494C09" w:rsidRDefault="002920E3" w:rsidP="009C21D5">
            <w:pPr>
              <w:spacing w:line="288" w:lineRule="auto"/>
              <w:ind w:right="64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14:paraId="7C779A6F" w14:textId="77777777" w:rsidR="002920E3" w:rsidRPr="00494C09" w:rsidRDefault="002920E3" w:rsidP="009C21D5">
            <w:pPr>
              <w:spacing w:line="288" w:lineRule="auto"/>
              <w:ind w:right="64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2920E3" w:rsidRPr="00494C09" w14:paraId="2E8B7EFF" w14:textId="77777777" w:rsidTr="009C21D5">
        <w:trPr>
          <w:trHeight w:val="454"/>
        </w:trPr>
        <w:tc>
          <w:tcPr>
            <w:tcW w:w="73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5D304A7" w14:textId="77777777" w:rsidR="002920E3" w:rsidRPr="00494C09" w:rsidRDefault="002920E3" w:rsidP="009C21D5">
            <w:pPr>
              <w:spacing w:line="288" w:lineRule="auto"/>
              <w:ind w:right="6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C09">
              <w:rPr>
                <w:rFonts w:asciiTheme="minorHAnsi" w:hAnsiTheme="minorHAnsi" w:cstheme="minorHAnsi"/>
                <w:b/>
                <w:sz w:val="22"/>
                <w:szCs w:val="22"/>
              </w:rPr>
              <w:t>Spolu</w:t>
            </w:r>
          </w:p>
        </w:tc>
        <w:tc>
          <w:tcPr>
            <w:tcW w:w="22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64C57" w14:textId="77777777" w:rsidR="002920E3" w:rsidRPr="00494C09" w:rsidRDefault="002920E3" w:rsidP="009C21D5">
            <w:pPr>
              <w:spacing w:line="288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893CADD" w14:textId="77777777" w:rsidR="002920E3" w:rsidRPr="00494C09" w:rsidRDefault="002920E3" w:rsidP="002920E3">
      <w:pPr>
        <w:spacing w:line="288" w:lineRule="auto"/>
        <w:ind w:right="64"/>
        <w:rPr>
          <w:rFonts w:asciiTheme="minorHAnsi" w:hAnsiTheme="minorHAnsi" w:cstheme="minorHAnsi"/>
          <w:b/>
          <w:sz w:val="22"/>
          <w:szCs w:val="22"/>
        </w:rPr>
      </w:pPr>
    </w:p>
    <w:p w14:paraId="42F377E8" w14:textId="5BF6C9F1" w:rsidR="00FC1E49" w:rsidRPr="00494C09" w:rsidRDefault="00FC1E49" w:rsidP="00C3324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5AE1C9C" w14:textId="238C6264" w:rsidR="00B21251" w:rsidRPr="00494C09" w:rsidRDefault="00B21251" w:rsidP="00C3324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5BA76860" w14:textId="77777777" w:rsidR="00B21251" w:rsidRPr="00494C09" w:rsidRDefault="00B21251" w:rsidP="00C3324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15395EC3" w14:textId="77777777" w:rsidR="00D07BEF" w:rsidRPr="00494C09" w:rsidRDefault="00D07BEF" w:rsidP="00D07BEF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494C09">
        <w:rPr>
          <w:rFonts w:asciiTheme="minorHAnsi" w:hAnsiTheme="minorHAnsi" w:cstheme="minorHAnsi"/>
          <w:bCs/>
          <w:sz w:val="22"/>
          <w:szCs w:val="22"/>
          <w:lang w:eastAsia="sk-SK"/>
        </w:rPr>
        <w:t>V ....................................., dňa ..................................</w:t>
      </w:r>
    </w:p>
    <w:p w14:paraId="54F50C2C" w14:textId="77777777" w:rsidR="00D07BEF" w:rsidRPr="00494C09" w:rsidRDefault="00D07BEF" w:rsidP="00D07BEF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7E0C9B4" w14:textId="77777777" w:rsidR="00D07BEF" w:rsidRPr="00494C09" w:rsidRDefault="00D07BEF" w:rsidP="00D07BEF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65A6D06F" w14:textId="77777777" w:rsidR="00D07BEF" w:rsidRPr="00494C09" w:rsidRDefault="00D07BEF" w:rsidP="00D07BEF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4B972E8E" w14:textId="77777777" w:rsidR="00D07BEF" w:rsidRPr="00494C09" w:rsidRDefault="00D07BEF" w:rsidP="00D07BEF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494C09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01E1DD93" w14:textId="77777777" w:rsidR="00D07BEF" w:rsidRPr="00494C09" w:rsidRDefault="00D07BEF" w:rsidP="00D07BEF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494C09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0FDF7AA" w14:textId="77777777" w:rsidR="00D07BEF" w:rsidRPr="00494C09" w:rsidRDefault="00D07BEF" w:rsidP="00D07BEF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494C09">
        <w:rPr>
          <w:rFonts w:asciiTheme="minorHAnsi" w:hAnsiTheme="minorHAnsi" w:cstheme="minorHAnsi"/>
          <w:bCs/>
          <w:sz w:val="22"/>
          <w:szCs w:val="22"/>
          <w:lang w:eastAsia="sk-SK"/>
        </w:rPr>
        <w:t>oprávnenej osoby</w:t>
      </w:r>
    </w:p>
    <w:p w14:paraId="3A13157E" w14:textId="77777777" w:rsidR="00D07BEF" w:rsidRPr="00494C09" w:rsidRDefault="00D07BEF" w:rsidP="00D07BEF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2C605D" w14:textId="77777777" w:rsidR="00D07BEF" w:rsidRPr="00494C09" w:rsidRDefault="00D07BEF" w:rsidP="00D07BEF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2458CEEE" w14:textId="77777777" w:rsidR="00617171" w:rsidRPr="00D07BEF" w:rsidRDefault="00617171" w:rsidP="00FC1E49">
      <w:pPr>
        <w:spacing w:line="360" w:lineRule="auto"/>
        <w:rPr>
          <w:rFonts w:ascii="Arial Narrow" w:hAnsi="Arial Narrow" w:cstheme="minorHAnsi"/>
          <w:sz w:val="22"/>
          <w:szCs w:val="22"/>
        </w:rPr>
      </w:pPr>
    </w:p>
    <w:sectPr w:rsidR="00617171" w:rsidRPr="00D07BEF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4C1F" w14:textId="77777777" w:rsidR="00374B9E" w:rsidRDefault="00374B9E">
      <w:r>
        <w:separator/>
      </w:r>
    </w:p>
  </w:endnote>
  <w:endnote w:type="continuationSeparator" w:id="0">
    <w:p w14:paraId="20F7028E" w14:textId="77777777" w:rsidR="00374B9E" w:rsidRDefault="0037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E50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A89E" w14:textId="77777777" w:rsidR="00374B9E" w:rsidRDefault="00374B9E">
      <w:r>
        <w:separator/>
      </w:r>
    </w:p>
  </w:footnote>
  <w:footnote w:type="continuationSeparator" w:id="0">
    <w:p w14:paraId="076C1561" w14:textId="77777777" w:rsidR="00374B9E" w:rsidRDefault="00374B9E">
      <w:r>
        <w:continuationSeparator/>
      </w:r>
    </w:p>
  </w:footnote>
  <w:footnote w:id="1">
    <w:p w14:paraId="144D9103" w14:textId="77777777" w:rsidR="005F4B59" w:rsidRDefault="005F4B59" w:rsidP="005F4B5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76144290">
    <w:abstractNumId w:val="0"/>
  </w:num>
  <w:num w:numId="2" w16cid:durableId="1160150726">
    <w:abstractNumId w:val="1"/>
  </w:num>
  <w:num w:numId="3" w16cid:durableId="694157530">
    <w:abstractNumId w:val="2"/>
  </w:num>
  <w:num w:numId="4" w16cid:durableId="1939287965">
    <w:abstractNumId w:val="3"/>
  </w:num>
  <w:num w:numId="5" w16cid:durableId="1199702595">
    <w:abstractNumId w:val="5"/>
  </w:num>
  <w:num w:numId="6" w16cid:durableId="100034211">
    <w:abstractNumId w:val="4"/>
  </w:num>
  <w:num w:numId="7" w16cid:durableId="495538817">
    <w:abstractNumId w:val="7"/>
  </w:num>
  <w:num w:numId="8" w16cid:durableId="1837577668">
    <w:abstractNumId w:val="6"/>
  </w:num>
  <w:num w:numId="9" w16cid:durableId="14914855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3304F"/>
    <w:rsid w:val="001370C9"/>
    <w:rsid w:val="001400A0"/>
    <w:rsid w:val="0014164D"/>
    <w:rsid w:val="00141D5D"/>
    <w:rsid w:val="00142284"/>
    <w:rsid w:val="001428AB"/>
    <w:rsid w:val="00145D58"/>
    <w:rsid w:val="00146A7D"/>
    <w:rsid w:val="001528BC"/>
    <w:rsid w:val="00154CE0"/>
    <w:rsid w:val="00155873"/>
    <w:rsid w:val="0016423B"/>
    <w:rsid w:val="00166362"/>
    <w:rsid w:val="0017341D"/>
    <w:rsid w:val="00174C8B"/>
    <w:rsid w:val="00175E4E"/>
    <w:rsid w:val="00177211"/>
    <w:rsid w:val="001855D8"/>
    <w:rsid w:val="00187B44"/>
    <w:rsid w:val="0019343F"/>
    <w:rsid w:val="001A2934"/>
    <w:rsid w:val="001A4630"/>
    <w:rsid w:val="001A7D92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1162D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920E3"/>
    <w:rsid w:val="002A18C5"/>
    <w:rsid w:val="002A6F32"/>
    <w:rsid w:val="002B30BB"/>
    <w:rsid w:val="002B3551"/>
    <w:rsid w:val="002B7E3C"/>
    <w:rsid w:val="002C2AA4"/>
    <w:rsid w:val="002C3ED5"/>
    <w:rsid w:val="002D5EC0"/>
    <w:rsid w:val="002E2652"/>
    <w:rsid w:val="002E2D02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4B9E"/>
    <w:rsid w:val="00376211"/>
    <w:rsid w:val="00384EE3"/>
    <w:rsid w:val="00387A88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07FE7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94C09"/>
    <w:rsid w:val="004A7228"/>
    <w:rsid w:val="004B1D35"/>
    <w:rsid w:val="004B79AA"/>
    <w:rsid w:val="004C612B"/>
    <w:rsid w:val="004C661A"/>
    <w:rsid w:val="004C7DC5"/>
    <w:rsid w:val="004D0218"/>
    <w:rsid w:val="004D30A6"/>
    <w:rsid w:val="004D5DC4"/>
    <w:rsid w:val="004D5FC1"/>
    <w:rsid w:val="004D729B"/>
    <w:rsid w:val="004E4C52"/>
    <w:rsid w:val="004F40B1"/>
    <w:rsid w:val="004F6E68"/>
    <w:rsid w:val="00503C36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82839"/>
    <w:rsid w:val="00583F5B"/>
    <w:rsid w:val="0059183C"/>
    <w:rsid w:val="0059425B"/>
    <w:rsid w:val="005A2F31"/>
    <w:rsid w:val="005A4758"/>
    <w:rsid w:val="005A7675"/>
    <w:rsid w:val="005A7987"/>
    <w:rsid w:val="005C6EB9"/>
    <w:rsid w:val="005C73C1"/>
    <w:rsid w:val="005D115A"/>
    <w:rsid w:val="005D23FF"/>
    <w:rsid w:val="005D3913"/>
    <w:rsid w:val="005D7067"/>
    <w:rsid w:val="005E4CE0"/>
    <w:rsid w:val="005E5157"/>
    <w:rsid w:val="005F4B59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3269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301E0"/>
    <w:rsid w:val="00740D8E"/>
    <w:rsid w:val="0074236A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4A7C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922"/>
    <w:rsid w:val="00833F24"/>
    <w:rsid w:val="00850F2E"/>
    <w:rsid w:val="00852B28"/>
    <w:rsid w:val="00853B75"/>
    <w:rsid w:val="00854C30"/>
    <w:rsid w:val="00871B2B"/>
    <w:rsid w:val="00877504"/>
    <w:rsid w:val="00887AC0"/>
    <w:rsid w:val="008A1697"/>
    <w:rsid w:val="008A6598"/>
    <w:rsid w:val="008B1403"/>
    <w:rsid w:val="008C1162"/>
    <w:rsid w:val="008D0588"/>
    <w:rsid w:val="008E5372"/>
    <w:rsid w:val="008E6FCD"/>
    <w:rsid w:val="008F1BD5"/>
    <w:rsid w:val="008F3DA6"/>
    <w:rsid w:val="008F5990"/>
    <w:rsid w:val="00901F18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46E54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2CE0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01BA"/>
    <w:rsid w:val="00A849AA"/>
    <w:rsid w:val="00A86482"/>
    <w:rsid w:val="00A90235"/>
    <w:rsid w:val="00A91783"/>
    <w:rsid w:val="00A972BD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1251"/>
    <w:rsid w:val="00B2228A"/>
    <w:rsid w:val="00B24A40"/>
    <w:rsid w:val="00B25E6C"/>
    <w:rsid w:val="00B4271E"/>
    <w:rsid w:val="00B46D98"/>
    <w:rsid w:val="00B4771C"/>
    <w:rsid w:val="00B52FFB"/>
    <w:rsid w:val="00B56258"/>
    <w:rsid w:val="00B611CC"/>
    <w:rsid w:val="00B75AAF"/>
    <w:rsid w:val="00B90FF9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636B5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07BEF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7561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85B41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1F92D-529C-4399-822D-B015730F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spurny</dc:creator>
  <cp:lastModifiedBy>Jaroslav Hudzík</cp:lastModifiedBy>
  <cp:revision>17</cp:revision>
  <cp:lastPrinted>2022-06-17T06:59:00Z</cp:lastPrinted>
  <dcterms:created xsi:type="dcterms:W3CDTF">2022-09-08T07:36:00Z</dcterms:created>
  <dcterms:modified xsi:type="dcterms:W3CDTF">2023-05-09T15:09:00Z</dcterms:modified>
</cp:coreProperties>
</file>