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34CF1337" w:rsidR="004E0F8D" w:rsidRDefault="00130612" w:rsidP="00130612">
      <w:pPr>
        <w:rPr>
          <w:rFonts w:ascii="Arial Narrow" w:hAnsi="Arial Narrow"/>
        </w:rPr>
      </w:pPr>
      <w:r w:rsidRPr="00130612">
        <w:rPr>
          <w:rFonts w:ascii="Arial Narrow" w:hAnsi="Arial Narrow"/>
        </w:rPr>
        <w:t>Príloha č. 1 k č.p.: CPNR-OMTZ-2023/001818-002</w:t>
      </w:r>
    </w:p>
    <w:p w14:paraId="0720E7D2" w14:textId="77777777" w:rsidR="00130612" w:rsidRPr="00130612" w:rsidRDefault="00130612" w:rsidP="00130612">
      <w:pPr>
        <w:rPr>
          <w:rFonts w:ascii="Arial Narrow" w:hAnsi="Arial Narrow"/>
        </w:rPr>
      </w:pPr>
    </w:p>
    <w:p w14:paraId="7427B049" w14:textId="123D673E" w:rsidR="004E0F8D" w:rsidRPr="00356F49" w:rsidRDefault="004E0F8D" w:rsidP="004E0F8D">
      <w:pPr>
        <w:jc w:val="center"/>
        <w:rPr>
          <w:rFonts w:ascii="Arial Narrow" w:hAnsi="Arial Narrow"/>
          <w:b/>
        </w:rPr>
      </w:pPr>
      <w:r w:rsidRPr="00356F49">
        <w:rPr>
          <w:rFonts w:ascii="Arial Narrow" w:hAnsi="Arial Narrow"/>
          <w:b/>
        </w:rPr>
        <w:t xml:space="preserve">OPIS PREDMETU ZÁKAZKY </w:t>
      </w:r>
    </w:p>
    <w:p w14:paraId="434BA26F" w14:textId="77777777" w:rsidR="004E0F8D" w:rsidRDefault="004E0F8D" w:rsidP="00B53825">
      <w:pPr>
        <w:jc w:val="center"/>
        <w:rPr>
          <w:rFonts w:ascii="Arial Narrow" w:hAnsi="Arial Narrow"/>
          <w:b/>
          <w:sz w:val="22"/>
          <w:szCs w:val="22"/>
        </w:rPr>
      </w:pPr>
    </w:p>
    <w:p w14:paraId="47A353B1" w14:textId="77777777" w:rsidR="004E0F8D" w:rsidRPr="008F30C2" w:rsidRDefault="004E0F8D" w:rsidP="00B53825">
      <w:pPr>
        <w:jc w:val="center"/>
        <w:rPr>
          <w:rFonts w:ascii="Arial Narrow" w:hAnsi="Arial Narrow"/>
          <w:b/>
          <w:sz w:val="22"/>
          <w:szCs w:val="22"/>
        </w:rPr>
      </w:pPr>
    </w:p>
    <w:p w14:paraId="65E750D9" w14:textId="77777777" w:rsidR="00B53825" w:rsidRPr="008F30C2" w:rsidRDefault="00B53825" w:rsidP="00B53825">
      <w:pPr>
        <w:rPr>
          <w:rFonts w:ascii="Arial Narrow" w:hAnsi="Arial Narrow"/>
          <w:sz w:val="22"/>
          <w:szCs w:val="22"/>
        </w:rPr>
      </w:pPr>
    </w:p>
    <w:p w14:paraId="338C4EDC" w14:textId="5583435C" w:rsidR="00140FFB" w:rsidRPr="00E30152" w:rsidRDefault="00B53825" w:rsidP="005E0536">
      <w:pPr>
        <w:pStyle w:val="Odsekzoznamu"/>
        <w:numPr>
          <w:ilvl w:val="0"/>
          <w:numId w:val="52"/>
        </w:numPr>
        <w:jc w:val="both"/>
        <w:rPr>
          <w:rFonts w:ascii="Arial Narrow" w:hAnsi="Arial Narrow"/>
          <w:sz w:val="22"/>
          <w:szCs w:val="22"/>
        </w:rPr>
      </w:pPr>
      <w:r w:rsidRPr="00E30152">
        <w:rPr>
          <w:rFonts w:ascii="Arial Narrow" w:hAnsi="Arial Narrow"/>
          <w:b/>
          <w:sz w:val="22"/>
          <w:szCs w:val="22"/>
        </w:rPr>
        <w:t xml:space="preserve">Názov predmetu zákazky: </w:t>
      </w:r>
      <w:r w:rsidR="00E30152">
        <w:rPr>
          <w:rFonts w:ascii="Arial Narrow" w:hAnsi="Arial Narrow"/>
          <w:b/>
          <w:sz w:val="22"/>
          <w:szCs w:val="22"/>
        </w:rPr>
        <w:t>Materiál pre potreby Štátne archívu Nitra</w:t>
      </w:r>
    </w:p>
    <w:p w14:paraId="348460D3" w14:textId="77777777" w:rsidR="00E30152" w:rsidRPr="00E30152" w:rsidRDefault="00E30152" w:rsidP="00E30152">
      <w:pPr>
        <w:pStyle w:val="Odsekzoznamu"/>
        <w:jc w:val="both"/>
        <w:rPr>
          <w:rFonts w:ascii="Arial Narrow" w:hAnsi="Arial Narrow"/>
          <w:sz w:val="22"/>
          <w:szCs w:val="22"/>
        </w:rPr>
      </w:pPr>
    </w:p>
    <w:p w14:paraId="5A06D7A6" w14:textId="74BB68A2" w:rsidR="005A04D8" w:rsidRPr="00F57D22" w:rsidRDefault="00B53825" w:rsidP="00F57D22">
      <w:pPr>
        <w:pStyle w:val="Odsekzoznamu"/>
        <w:jc w:val="both"/>
        <w:rPr>
          <w:rFonts w:ascii="Arial Narrow" w:hAnsi="Arial Narrow"/>
          <w:sz w:val="22"/>
          <w:szCs w:val="22"/>
        </w:rPr>
      </w:pPr>
      <w:r w:rsidRPr="008F30C2">
        <w:rPr>
          <w:rFonts w:ascii="Arial Narrow" w:hAnsi="Arial Narrow"/>
          <w:sz w:val="22"/>
          <w:szCs w:val="22"/>
        </w:rPr>
        <w:t xml:space="preserve">Predmetom zákazky je obstaranie </w:t>
      </w:r>
      <w:r w:rsidR="00E30152">
        <w:rPr>
          <w:rFonts w:ascii="Arial Narrow" w:hAnsi="Arial Narrow"/>
          <w:b/>
          <w:sz w:val="22"/>
          <w:szCs w:val="22"/>
          <w:lang w:bidi="sk-SK"/>
        </w:rPr>
        <w:t xml:space="preserve"> </w:t>
      </w:r>
      <w:r w:rsidR="00880EF2" w:rsidRPr="00880EF2">
        <w:rPr>
          <w:rFonts w:ascii="Arial Narrow" w:hAnsi="Arial Narrow"/>
          <w:b/>
          <w:sz w:val="22"/>
          <w:szCs w:val="22"/>
          <w:lang w:bidi="sk-SK"/>
        </w:rPr>
        <w:t>kancelárskeho materiálu (materi</w:t>
      </w:r>
      <w:r w:rsidR="00880EF2">
        <w:rPr>
          <w:rFonts w:ascii="Arial Narrow" w:hAnsi="Arial Narrow"/>
          <w:b/>
          <w:sz w:val="22"/>
          <w:szCs w:val="22"/>
          <w:lang w:bidi="sk-SK"/>
        </w:rPr>
        <w:t>á</w:t>
      </w:r>
      <w:r w:rsidR="00880EF2" w:rsidRPr="00880EF2">
        <w:rPr>
          <w:rFonts w:ascii="Arial Narrow" w:hAnsi="Arial Narrow"/>
          <w:b/>
          <w:sz w:val="22"/>
          <w:szCs w:val="22"/>
          <w:lang w:bidi="sk-SK"/>
        </w:rPr>
        <w:t>l pre archhívy)</w:t>
      </w:r>
      <w:r w:rsidR="00131A0A" w:rsidRPr="008F30C2">
        <w:rPr>
          <w:rFonts w:ascii="Arial Narrow" w:hAnsi="Arial Narrow"/>
          <w:sz w:val="22"/>
          <w:szCs w:val="22"/>
          <w:lang w:bidi="sk-SK"/>
        </w:rPr>
        <w:t xml:space="preserve"> pre potreby útvarov </w:t>
      </w:r>
      <w:r w:rsidR="00140FFB">
        <w:rPr>
          <w:rFonts w:ascii="Arial Narrow" w:hAnsi="Arial Narrow"/>
          <w:sz w:val="22"/>
          <w:szCs w:val="22"/>
          <w:lang w:bidi="sk-SK"/>
        </w:rPr>
        <w:t xml:space="preserve">v materiálnej pôsobnosti </w:t>
      </w:r>
      <w:r w:rsidR="00140FFB" w:rsidRPr="00F57D22">
        <w:rPr>
          <w:rFonts w:ascii="Arial Narrow" w:hAnsi="Arial Narrow"/>
          <w:sz w:val="22"/>
          <w:szCs w:val="22"/>
          <w:lang w:bidi="sk-SK"/>
        </w:rPr>
        <w:t xml:space="preserve">Centra podpory </w:t>
      </w:r>
      <w:r w:rsidR="00406E1D">
        <w:rPr>
          <w:rFonts w:ascii="Arial Narrow" w:hAnsi="Arial Narrow"/>
          <w:sz w:val="22"/>
          <w:szCs w:val="22"/>
          <w:lang w:bidi="sk-SK"/>
        </w:rPr>
        <w:t>Nitra</w:t>
      </w:r>
    </w:p>
    <w:p w14:paraId="09EBDF0D" w14:textId="081E6F39" w:rsidR="00B53825" w:rsidRPr="008F30C2" w:rsidRDefault="00B53825" w:rsidP="00B53825">
      <w:pPr>
        <w:pStyle w:val="Default"/>
        <w:jc w:val="both"/>
        <w:rPr>
          <w:rFonts w:ascii="Arial Narrow" w:hAnsi="Arial Narrow"/>
          <w:color w:val="auto"/>
          <w:sz w:val="22"/>
          <w:szCs w:val="22"/>
        </w:rPr>
      </w:pPr>
    </w:p>
    <w:p w14:paraId="19AD97E0" w14:textId="389DCB6D" w:rsidR="00F57D22" w:rsidRPr="00F57D22" w:rsidRDefault="00F57D22" w:rsidP="001E6429">
      <w:pPr>
        <w:pStyle w:val="Default"/>
        <w:numPr>
          <w:ilvl w:val="0"/>
          <w:numId w:val="52"/>
        </w:numPr>
        <w:jc w:val="both"/>
        <w:rPr>
          <w:rFonts w:ascii="Arial Narrow" w:hAnsi="Arial Narrow"/>
          <w:b/>
          <w:color w:val="auto"/>
          <w:sz w:val="22"/>
          <w:szCs w:val="22"/>
        </w:rPr>
      </w:pPr>
      <w:r w:rsidRPr="00F57D22">
        <w:rPr>
          <w:rFonts w:ascii="Arial Narrow" w:hAnsi="Arial Narrow"/>
          <w:b/>
          <w:color w:val="auto"/>
          <w:sz w:val="22"/>
          <w:szCs w:val="22"/>
        </w:rPr>
        <w:t>Hlavný kód CPV:</w:t>
      </w:r>
    </w:p>
    <w:p w14:paraId="21BF63D7" w14:textId="77777777" w:rsidR="00880EF2" w:rsidRPr="00880EF2" w:rsidRDefault="00880EF2" w:rsidP="00880EF2">
      <w:pPr>
        <w:pStyle w:val="Default"/>
        <w:ind w:left="720"/>
        <w:jc w:val="both"/>
        <w:rPr>
          <w:rFonts w:ascii="Arial Narrow" w:hAnsi="Arial Narrow"/>
          <w:color w:val="auto"/>
          <w:sz w:val="22"/>
          <w:szCs w:val="22"/>
        </w:rPr>
      </w:pPr>
      <w:r w:rsidRPr="00880EF2">
        <w:rPr>
          <w:rFonts w:ascii="Arial Narrow" w:hAnsi="Arial Narrow"/>
          <w:color w:val="auto"/>
          <w:sz w:val="22"/>
          <w:szCs w:val="22"/>
        </w:rPr>
        <w:t>30192000-1 Kancelárske potreby,</w:t>
      </w:r>
    </w:p>
    <w:p w14:paraId="4665E7AD" w14:textId="78AE76BF" w:rsidR="00880EF2" w:rsidRPr="00880EF2" w:rsidRDefault="00406E1D" w:rsidP="00880EF2">
      <w:pPr>
        <w:pStyle w:val="Default"/>
        <w:ind w:left="720"/>
        <w:jc w:val="both"/>
        <w:rPr>
          <w:rFonts w:ascii="Arial Narrow" w:hAnsi="Arial Narrow"/>
          <w:color w:val="auto"/>
          <w:sz w:val="22"/>
          <w:szCs w:val="22"/>
        </w:rPr>
      </w:pPr>
      <w:r>
        <w:rPr>
          <w:rFonts w:ascii="Arial Narrow" w:hAnsi="Arial Narrow"/>
          <w:color w:val="auto"/>
          <w:sz w:val="22"/>
          <w:szCs w:val="22"/>
        </w:rPr>
        <w:t>30193400-2 knižné zarážky</w:t>
      </w:r>
      <w:r w:rsidR="00880EF2" w:rsidRPr="00880EF2">
        <w:rPr>
          <w:rFonts w:ascii="Arial Narrow" w:hAnsi="Arial Narrow"/>
          <w:color w:val="auto"/>
          <w:sz w:val="22"/>
          <w:szCs w:val="22"/>
        </w:rPr>
        <w:t>,</w:t>
      </w:r>
    </w:p>
    <w:p w14:paraId="00D69D76" w14:textId="2FA9BF5A" w:rsidR="00F57D22" w:rsidRPr="00406E1D" w:rsidRDefault="00406E1D" w:rsidP="00F57D22">
      <w:pPr>
        <w:pStyle w:val="Default"/>
        <w:ind w:left="720"/>
        <w:jc w:val="both"/>
        <w:rPr>
          <w:rFonts w:ascii="Arial Narrow" w:hAnsi="Arial Narrow"/>
          <w:color w:val="auto"/>
          <w:sz w:val="22"/>
          <w:szCs w:val="22"/>
        </w:rPr>
      </w:pPr>
      <w:r w:rsidRPr="00406E1D">
        <w:rPr>
          <w:rFonts w:ascii="Arial Narrow" w:hAnsi="Arial Narrow"/>
        </w:rPr>
        <w:t>30199500-5 škatu</w:t>
      </w:r>
      <w:r w:rsidRPr="00406E1D">
        <w:rPr>
          <w:rFonts w:ascii="Arial Narrow" w:hAnsi="Arial Narrow" w:cs="Calibri"/>
        </w:rPr>
        <w:t>ľ</w:t>
      </w:r>
      <w:r w:rsidRPr="00406E1D">
        <w:rPr>
          <w:rFonts w:ascii="Arial Narrow" w:hAnsi="Arial Narrow"/>
        </w:rPr>
        <w:t>ov</w:t>
      </w:r>
      <w:r w:rsidRPr="00406E1D">
        <w:rPr>
          <w:rFonts w:ascii="Arial Narrow" w:hAnsi="Arial Narrow" w:cs="Arial monospaced for SAP"/>
        </w:rPr>
        <w:t>é</w:t>
      </w:r>
      <w:r w:rsidRPr="00406E1D">
        <w:rPr>
          <w:rFonts w:ascii="Arial Narrow" w:hAnsi="Arial Narrow"/>
        </w:rPr>
        <w:t xml:space="preserve"> zara</w:t>
      </w:r>
      <w:r w:rsidRPr="00406E1D">
        <w:rPr>
          <w:rFonts w:ascii="Arial Narrow" w:hAnsi="Arial Narrow" w:cs="Calibri"/>
        </w:rPr>
        <w:t>ď</w:t>
      </w:r>
      <w:r w:rsidRPr="00406E1D">
        <w:rPr>
          <w:rFonts w:ascii="Arial Narrow" w:hAnsi="Arial Narrow"/>
        </w:rPr>
        <w:t>ova</w:t>
      </w:r>
      <w:r w:rsidRPr="00406E1D">
        <w:rPr>
          <w:rFonts w:ascii="Arial Narrow" w:hAnsi="Arial Narrow" w:cs="Calibri"/>
        </w:rPr>
        <w:t>č</w:t>
      </w:r>
      <w:r w:rsidRPr="00406E1D">
        <w:rPr>
          <w:rFonts w:ascii="Arial Narrow" w:hAnsi="Arial Narrow"/>
        </w:rPr>
        <w:t>e, listov</w:t>
      </w:r>
      <w:r w:rsidRPr="00406E1D">
        <w:rPr>
          <w:rFonts w:ascii="Arial Narrow" w:hAnsi="Arial Narrow" w:cs="Arial monospaced for SAP"/>
        </w:rPr>
        <w:t>é</w:t>
      </w:r>
      <w:r w:rsidRPr="00406E1D">
        <w:rPr>
          <w:rFonts w:ascii="Arial Narrow" w:hAnsi="Arial Narrow"/>
        </w:rPr>
        <w:t xml:space="preserve"> priehradky, skladovacie </w:t>
      </w:r>
      <w:r w:rsidRPr="00406E1D">
        <w:rPr>
          <w:rFonts w:ascii="Arial Narrow" w:hAnsi="Arial Narrow" w:cs="Arial monospaced for SAP"/>
        </w:rPr>
        <w:t>š</w:t>
      </w:r>
      <w:r w:rsidRPr="00406E1D">
        <w:rPr>
          <w:rFonts w:ascii="Arial Narrow" w:hAnsi="Arial Narrow"/>
        </w:rPr>
        <w:t>katule podobn</w:t>
      </w:r>
      <w:r w:rsidRPr="00406E1D">
        <w:rPr>
          <w:rFonts w:ascii="Arial Narrow" w:hAnsi="Arial Narrow" w:cs="Arial monospaced for SAP"/>
        </w:rPr>
        <w:t>é</w:t>
      </w:r>
      <w:r w:rsidRPr="00406E1D">
        <w:rPr>
          <w:rFonts w:ascii="Arial Narrow" w:hAnsi="Arial Narrow"/>
        </w:rPr>
        <w:t xml:space="preserve"> v</w:t>
      </w:r>
      <w:r w:rsidRPr="00406E1D">
        <w:rPr>
          <w:rFonts w:ascii="Arial Narrow" w:hAnsi="Arial Narrow" w:cs="Arial monospaced for SAP"/>
        </w:rPr>
        <w:t>ý</w:t>
      </w:r>
      <w:r w:rsidRPr="00406E1D">
        <w:rPr>
          <w:rFonts w:ascii="Arial Narrow" w:hAnsi="Arial Narrow"/>
        </w:rPr>
        <w:t>robky</w:t>
      </w:r>
      <w:r w:rsidRPr="00406E1D">
        <w:rPr>
          <w:rFonts w:ascii="Arial Narrow" w:hAnsi="Arial Narrow"/>
        </w:rPr>
        <w:tab/>
      </w:r>
    </w:p>
    <w:p w14:paraId="2A2FCB50" w14:textId="4F14EC09" w:rsidR="001E12CD" w:rsidRDefault="001E12CD" w:rsidP="001E6429">
      <w:pPr>
        <w:pStyle w:val="Default"/>
        <w:numPr>
          <w:ilvl w:val="0"/>
          <w:numId w:val="52"/>
        </w:numPr>
        <w:jc w:val="both"/>
        <w:rPr>
          <w:rFonts w:ascii="Arial Narrow" w:hAnsi="Arial Narrow"/>
          <w:b/>
          <w:color w:val="auto"/>
          <w:sz w:val="22"/>
          <w:szCs w:val="22"/>
        </w:rPr>
      </w:pPr>
      <w:r>
        <w:rPr>
          <w:rFonts w:ascii="Arial Narrow" w:hAnsi="Arial Narrow"/>
          <w:b/>
          <w:color w:val="auto"/>
          <w:sz w:val="22"/>
          <w:szCs w:val="22"/>
        </w:rPr>
        <w:t>Rozdelenie predmetu zákazky na časti:</w:t>
      </w:r>
    </w:p>
    <w:p w14:paraId="06978858" w14:textId="70AFEC69" w:rsidR="001E12CD" w:rsidRDefault="001E12CD" w:rsidP="001E12CD">
      <w:pPr>
        <w:pStyle w:val="Default"/>
        <w:ind w:left="720"/>
        <w:jc w:val="both"/>
        <w:rPr>
          <w:rFonts w:ascii="Arial Narrow" w:hAnsi="Arial Narrow"/>
          <w:color w:val="auto"/>
          <w:sz w:val="22"/>
          <w:szCs w:val="22"/>
        </w:rPr>
      </w:pPr>
      <w:r w:rsidRPr="001E12CD">
        <w:rPr>
          <w:rFonts w:ascii="Arial Narrow" w:hAnsi="Arial Narrow"/>
          <w:color w:val="auto"/>
          <w:sz w:val="22"/>
          <w:szCs w:val="22"/>
        </w:rPr>
        <w:t>Požaduje sa predloženie ponuky na celý predmet zákazky, predmet zákazky nie je rozdelený na časti.</w:t>
      </w:r>
    </w:p>
    <w:p w14:paraId="280D5B80" w14:textId="77777777" w:rsidR="001E12CD" w:rsidRPr="001E12CD" w:rsidRDefault="001E12CD" w:rsidP="001E12CD">
      <w:pPr>
        <w:pStyle w:val="Default"/>
        <w:ind w:left="720"/>
        <w:jc w:val="both"/>
        <w:rPr>
          <w:rFonts w:ascii="Arial Narrow" w:hAnsi="Arial Narrow"/>
          <w:color w:val="auto"/>
          <w:sz w:val="22"/>
          <w:szCs w:val="22"/>
        </w:rPr>
      </w:pPr>
    </w:p>
    <w:p w14:paraId="38D8AF1E" w14:textId="77777777" w:rsidR="00B53825" w:rsidRPr="00F57D22" w:rsidRDefault="00B53825" w:rsidP="001E6429">
      <w:pPr>
        <w:pStyle w:val="Default"/>
        <w:numPr>
          <w:ilvl w:val="0"/>
          <w:numId w:val="52"/>
        </w:numPr>
        <w:jc w:val="both"/>
        <w:rPr>
          <w:rFonts w:ascii="Arial Narrow" w:hAnsi="Arial Narrow"/>
          <w:b/>
          <w:color w:val="auto"/>
          <w:sz w:val="22"/>
          <w:szCs w:val="22"/>
        </w:rPr>
      </w:pPr>
      <w:r w:rsidRPr="00F57D22">
        <w:rPr>
          <w:rFonts w:ascii="Arial Narrow" w:hAnsi="Arial Narrow"/>
          <w:b/>
          <w:color w:val="auto"/>
          <w:sz w:val="22"/>
          <w:szCs w:val="22"/>
        </w:rPr>
        <w:t>S tovarom sa požaduje zabezpečiť aj tieto súvisiace služby:</w:t>
      </w:r>
    </w:p>
    <w:p w14:paraId="6BC2F0FB" w14:textId="77777777" w:rsidR="00B53825" w:rsidRPr="008F30C2" w:rsidRDefault="000A54B7" w:rsidP="000A54B7">
      <w:pPr>
        <w:pStyle w:val="Default"/>
        <w:ind w:left="720"/>
        <w:jc w:val="both"/>
        <w:rPr>
          <w:rFonts w:ascii="Arial Narrow" w:hAnsi="Arial Narrow"/>
          <w:color w:val="auto"/>
          <w:sz w:val="22"/>
          <w:szCs w:val="22"/>
        </w:rPr>
      </w:pPr>
      <w:r w:rsidRPr="008F30C2">
        <w:rPr>
          <w:rFonts w:ascii="Arial Narrow" w:hAnsi="Arial Narrow"/>
          <w:color w:val="auto"/>
          <w:sz w:val="22"/>
          <w:szCs w:val="22"/>
        </w:rPr>
        <w:t xml:space="preserve">- </w:t>
      </w:r>
      <w:r w:rsidR="00B53825" w:rsidRPr="008F30C2">
        <w:rPr>
          <w:rFonts w:ascii="Arial Narrow" w:hAnsi="Arial Narrow"/>
          <w:color w:val="auto"/>
          <w:sz w:val="22"/>
          <w:szCs w:val="22"/>
        </w:rPr>
        <w:t>dodanie tovaru do miesta dodania,</w:t>
      </w:r>
    </w:p>
    <w:p w14:paraId="30A3BA48" w14:textId="77777777" w:rsidR="00B53825" w:rsidRPr="008F30C2" w:rsidRDefault="000A54B7" w:rsidP="000A54B7">
      <w:pPr>
        <w:pStyle w:val="Odsekzoznamu"/>
        <w:contextualSpacing w:val="0"/>
        <w:jc w:val="both"/>
        <w:rPr>
          <w:rFonts w:ascii="Arial Narrow" w:hAnsi="Arial Narrow"/>
          <w:sz w:val="22"/>
          <w:szCs w:val="22"/>
        </w:rPr>
      </w:pPr>
      <w:r w:rsidRPr="008F30C2">
        <w:rPr>
          <w:rFonts w:ascii="Arial Narrow" w:hAnsi="Arial Narrow"/>
          <w:sz w:val="22"/>
          <w:szCs w:val="22"/>
        </w:rPr>
        <w:t xml:space="preserve">- </w:t>
      </w:r>
      <w:r w:rsidR="00B53825" w:rsidRPr="008F30C2">
        <w:rPr>
          <w:rFonts w:ascii="Arial Narrow" w:hAnsi="Arial Narrow"/>
          <w:sz w:val="22"/>
          <w:szCs w:val="22"/>
        </w:rPr>
        <w:t>vyloženie tovaru v mieste dodania,</w:t>
      </w:r>
    </w:p>
    <w:p w14:paraId="142E219E" w14:textId="77777777" w:rsidR="00B53825" w:rsidRPr="008F30C2" w:rsidRDefault="00B53825" w:rsidP="00B53825">
      <w:pPr>
        <w:pStyle w:val="Default"/>
        <w:jc w:val="both"/>
        <w:rPr>
          <w:rFonts w:ascii="Arial Narrow" w:hAnsi="Arial Narrow"/>
          <w:color w:val="auto"/>
          <w:sz w:val="22"/>
          <w:szCs w:val="22"/>
        </w:rPr>
      </w:pPr>
    </w:p>
    <w:p w14:paraId="48CC6C7C" w14:textId="44636892" w:rsidR="00B53825" w:rsidRDefault="00B53825" w:rsidP="001E6429">
      <w:pPr>
        <w:pStyle w:val="Default"/>
        <w:numPr>
          <w:ilvl w:val="0"/>
          <w:numId w:val="52"/>
        </w:numPr>
        <w:jc w:val="both"/>
        <w:rPr>
          <w:rFonts w:ascii="Arial Narrow" w:hAnsi="Arial Narrow"/>
          <w:color w:val="auto"/>
          <w:sz w:val="22"/>
          <w:szCs w:val="22"/>
        </w:rPr>
      </w:pPr>
      <w:r w:rsidRPr="008F30C2">
        <w:rPr>
          <w:rFonts w:ascii="Arial Narrow" w:hAnsi="Arial Narrow"/>
          <w:color w:val="auto"/>
          <w:sz w:val="22"/>
          <w:szCs w:val="22"/>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tbl>
      <w:tblPr>
        <w:tblW w:w="15487" w:type="dxa"/>
        <w:tblInd w:w="-30" w:type="dxa"/>
        <w:tblLayout w:type="fixed"/>
        <w:tblCellMar>
          <w:left w:w="70" w:type="dxa"/>
          <w:right w:w="70" w:type="dxa"/>
        </w:tblCellMar>
        <w:tblLook w:val="0000" w:firstRow="0" w:lastRow="0" w:firstColumn="0" w:lastColumn="0" w:noHBand="0" w:noVBand="0"/>
      </w:tblPr>
      <w:tblGrid>
        <w:gridCol w:w="15487"/>
      </w:tblGrid>
      <w:tr w:rsidR="002B14D6" w:rsidRPr="002B14D6" w14:paraId="4333E5A5" w14:textId="77777777" w:rsidTr="002B14D6">
        <w:trPr>
          <w:trHeight w:val="384"/>
        </w:trPr>
        <w:tc>
          <w:tcPr>
            <w:tcW w:w="1980" w:type="dxa"/>
            <w:tcBorders>
              <w:top w:val="nil"/>
              <w:left w:val="nil"/>
              <w:bottom w:val="nil"/>
              <w:right w:val="nil"/>
            </w:tcBorders>
          </w:tcPr>
          <w:p w14:paraId="1F1F572E" w14:textId="77777777" w:rsidR="002B14D6" w:rsidRPr="002B14D6" w:rsidRDefault="002B14D6" w:rsidP="002B14D6">
            <w:pPr>
              <w:pStyle w:val="Odsekzoznamu"/>
              <w:numPr>
                <w:ilvl w:val="0"/>
                <w:numId w:val="52"/>
              </w:numPr>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V cene musia byť zahrnuté všetky náklady, ktoré sú spojené s plnením zákazy - priame i nepriame náklady </w:t>
            </w:r>
          </w:p>
          <w:p w14:paraId="552E2EE5"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na predmet zákazky (doprava na miesto plnenia, balenie a i.). Cena (ako aj cena jednotlivých položiek) </w:t>
            </w:r>
          </w:p>
          <w:p w14:paraId="46942409"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počas trvania zákazky musí byť vyjadrená ako cena pevná a konečná. </w:t>
            </w:r>
          </w:p>
          <w:p w14:paraId="2FDAECE8"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Cena musí byť uvedená ako cena bez DPH, sadzba DPH, výška DPH a cena s DPH. </w:t>
            </w:r>
          </w:p>
          <w:p w14:paraId="1C28B6EE" w14:textId="7CBF423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Ak uchádzač nie je platiteľom DPH, na túto skutočnosť v ponuke upozorní. </w:t>
            </w:r>
          </w:p>
        </w:tc>
      </w:tr>
    </w:tbl>
    <w:p w14:paraId="01C2FA94" w14:textId="77777777" w:rsidR="002B14D6" w:rsidRPr="008F30C2" w:rsidRDefault="002B14D6" w:rsidP="00B53825">
      <w:pPr>
        <w:pStyle w:val="Default"/>
        <w:ind w:left="360"/>
        <w:jc w:val="both"/>
        <w:rPr>
          <w:rFonts w:ascii="Arial Narrow" w:hAnsi="Arial Narrow"/>
          <w:color w:val="auto"/>
          <w:sz w:val="22"/>
          <w:szCs w:val="22"/>
        </w:rPr>
      </w:pPr>
    </w:p>
    <w:p w14:paraId="495B4A6E" w14:textId="77777777" w:rsidR="00B53825" w:rsidRPr="008F30C2" w:rsidRDefault="00B53825" w:rsidP="001E6429">
      <w:pPr>
        <w:pStyle w:val="Default"/>
        <w:numPr>
          <w:ilvl w:val="0"/>
          <w:numId w:val="52"/>
        </w:numPr>
        <w:jc w:val="both"/>
        <w:rPr>
          <w:rFonts w:ascii="Arial Narrow" w:hAnsi="Arial Narrow"/>
          <w:color w:val="auto"/>
          <w:sz w:val="22"/>
          <w:szCs w:val="22"/>
        </w:rPr>
      </w:pPr>
      <w:r w:rsidRPr="008F30C2">
        <w:rPr>
          <w:rFonts w:ascii="Arial Narrow" w:hAnsi="Arial Narrow"/>
          <w:color w:val="auto"/>
          <w:sz w:val="22"/>
          <w:szCs w:val="22"/>
        </w:rPr>
        <w:t>Tovar musí byť nový, nepoužívaný, zabalený v neporušených obaloch, nepoškodený.</w:t>
      </w:r>
    </w:p>
    <w:p w14:paraId="4E432884" w14:textId="77777777" w:rsidR="00B53825" w:rsidRPr="008F30C2" w:rsidRDefault="00B53825" w:rsidP="00B53825">
      <w:pPr>
        <w:pStyle w:val="Default"/>
        <w:jc w:val="both"/>
        <w:rPr>
          <w:rFonts w:ascii="Arial Narrow" w:hAnsi="Arial Narrow"/>
          <w:color w:val="auto"/>
          <w:sz w:val="22"/>
          <w:szCs w:val="22"/>
        </w:rPr>
      </w:pPr>
    </w:p>
    <w:p w14:paraId="06452A2A" w14:textId="1C9482A3" w:rsidR="00F57D22" w:rsidRPr="008F30C2" w:rsidRDefault="00F57D22" w:rsidP="001E6429">
      <w:pPr>
        <w:pStyle w:val="Default"/>
        <w:numPr>
          <w:ilvl w:val="0"/>
          <w:numId w:val="52"/>
        </w:numPr>
        <w:jc w:val="both"/>
        <w:rPr>
          <w:rFonts w:ascii="Arial Narrow" w:hAnsi="Arial Narrow"/>
          <w:color w:val="auto"/>
          <w:sz w:val="22"/>
          <w:szCs w:val="22"/>
        </w:rPr>
      </w:pPr>
      <w:r>
        <w:rPr>
          <w:rFonts w:ascii="Arial Narrow" w:hAnsi="Arial Narrow"/>
          <w:color w:val="auto"/>
          <w:sz w:val="22"/>
          <w:szCs w:val="22"/>
        </w:rPr>
        <w:t>Tovar nesmie byť recyklovaný, repasovaný, renovovaný.</w:t>
      </w:r>
    </w:p>
    <w:p w14:paraId="609CC449" w14:textId="77777777" w:rsidR="00B53825" w:rsidRPr="008F30C2" w:rsidRDefault="00B53825" w:rsidP="00B53825">
      <w:pPr>
        <w:jc w:val="both"/>
        <w:rPr>
          <w:rFonts w:ascii="Arial Narrow" w:hAnsi="Arial Narrow"/>
          <w:b/>
          <w:sz w:val="22"/>
          <w:szCs w:val="22"/>
        </w:rPr>
      </w:pPr>
    </w:p>
    <w:p w14:paraId="6AD13A6C" w14:textId="2D882AFA" w:rsidR="00F57D22" w:rsidRDefault="00F57D22" w:rsidP="00F57D22">
      <w:pPr>
        <w:pStyle w:val="Odsekzoznamu"/>
        <w:numPr>
          <w:ilvl w:val="0"/>
          <w:numId w:val="52"/>
        </w:numPr>
        <w:jc w:val="both"/>
        <w:rPr>
          <w:rFonts w:ascii="Arial Narrow" w:hAnsi="Arial Narrow"/>
          <w:sz w:val="22"/>
          <w:szCs w:val="22"/>
        </w:rPr>
      </w:pPr>
      <w:r w:rsidRPr="005E44ED">
        <w:rPr>
          <w:rFonts w:ascii="Arial Narrow" w:hAnsi="Arial Narrow"/>
          <w:b/>
          <w:sz w:val="22"/>
          <w:szCs w:val="22"/>
        </w:rPr>
        <w:t xml:space="preserve">Lehota </w:t>
      </w:r>
      <w:r>
        <w:rPr>
          <w:rFonts w:ascii="Arial Narrow" w:hAnsi="Arial Narrow"/>
          <w:b/>
          <w:sz w:val="22"/>
          <w:szCs w:val="22"/>
        </w:rPr>
        <w:t>plnenia je</w:t>
      </w:r>
      <w:r w:rsidRPr="005E44ED">
        <w:rPr>
          <w:rFonts w:ascii="Arial Narrow" w:hAnsi="Arial Narrow"/>
          <w:b/>
          <w:sz w:val="22"/>
          <w:szCs w:val="22"/>
        </w:rPr>
        <w:t>:</w:t>
      </w:r>
      <w:r w:rsidRPr="005E44ED">
        <w:rPr>
          <w:rFonts w:ascii="Arial Narrow" w:hAnsi="Arial Narrow"/>
          <w:sz w:val="22"/>
          <w:szCs w:val="22"/>
        </w:rPr>
        <w:t xml:space="preserve"> </w:t>
      </w:r>
    </w:p>
    <w:p w14:paraId="5CEA2038" w14:textId="5FF575C7" w:rsidR="00F57D22" w:rsidRPr="008F30C2" w:rsidRDefault="00F57D22" w:rsidP="00F57D22">
      <w:pPr>
        <w:pStyle w:val="Default"/>
        <w:ind w:left="720"/>
        <w:jc w:val="both"/>
        <w:rPr>
          <w:rFonts w:ascii="Arial Narrow" w:hAnsi="Arial Narrow"/>
          <w:color w:val="auto"/>
          <w:sz w:val="22"/>
          <w:szCs w:val="22"/>
        </w:rPr>
      </w:pPr>
      <w:r w:rsidRPr="00F57D22">
        <w:rPr>
          <w:rFonts w:ascii="Arial Narrow" w:eastAsiaTheme="minorHAnsi" w:hAnsi="Arial Narrow" w:cs="Helvetica"/>
          <w:color w:val="000000" w:themeColor="text1"/>
          <w:sz w:val="22"/>
          <w:shd w:val="clear" w:color="auto" w:fill="FFFFFF"/>
        </w:rPr>
        <w:t>-</w:t>
      </w:r>
      <w:r>
        <w:rPr>
          <w:rFonts w:ascii="Arial Narrow" w:eastAsiaTheme="minorHAnsi" w:hAnsi="Arial Narrow" w:cs="Helvetica"/>
          <w:color w:val="000000" w:themeColor="text1"/>
          <w:sz w:val="22"/>
          <w:shd w:val="clear" w:color="auto" w:fill="FFFFFF"/>
        </w:rPr>
        <w:t xml:space="preserve"> </w:t>
      </w:r>
      <w:r w:rsidRPr="008F30C2">
        <w:rPr>
          <w:rFonts w:ascii="Arial Narrow" w:hAnsi="Arial Narrow"/>
          <w:color w:val="auto"/>
          <w:sz w:val="22"/>
          <w:szCs w:val="22"/>
        </w:rPr>
        <w:t xml:space="preserve"> do</w:t>
      </w:r>
      <w:r>
        <w:rPr>
          <w:rFonts w:ascii="Arial Narrow" w:hAnsi="Arial Narrow"/>
          <w:color w:val="auto"/>
          <w:sz w:val="22"/>
          <w:szCs w:val="22"/>
        </w:rPr>
        <w:t xml:space="preserve"> </w:t>
      </w:r>
      <w:r w:rsidR="009256F8">
        <w:rPr>
          <w:rFonts w:ascii="Arial Narrow" w:hAnsi="Arial Narrow"/>
          <w:color w:val="auto"/>
          <w:sz w:val="22"/>
          <w:szCs w:val="22"/>
        </w:rPr>
        <w:t>30</w:t>
      </w:r>
      <w:r>
        <w:rPr>
          <w:rFonts w:ascii="Arial Narrow" w:hAnsi="Arial Narrow"/>
          <w:color w:val="auto"/>
          <w:sz w:val="22"/>
          <w:szCs w:val="22"/>
        </w:rPr>
        <w:t xml:space="preserve"> dní od dňa </w:t>
      </w:r>
      <w:r w:rsidR="009256F8">
        <w:rPr>
          <w:rFonts w:ascii="Arial Narrow" w:hAnsi="Arial Narrow"/>
          <w:color w:val="auto"/>
          <w:sz w:val="22"/>
          <w:szCs w:val="22"/>
        </w:rPr>
        <w:t xml:space="preserve">zaslania záväznej objednávky </w:t>
      </w:r>
      <w:r>
        <w:rPr>
          <w:rFonts w:ascii="Arial Narrow" w:hAnsi="Arial Narrow"/>
          <w:color w:val="auto"/>
          <w:sz w:val="22"/>
          <w:szCs w:val="22"/>
        </w:rPr>
        <w:t xml:space="preserve">avšak najneskôr do </w:t>
      </w:r>
      <w:r w:rsidR="00E30152">
        <w:rPr>
          <w:rFonts w:ascii="Arial Narrow" w:hAnsi="Arial Narrow"/>
          <w:color w:val="auto"/>
          <w:sz w:val="22"/>
          <w:szCs w:val="22"/>
        </w:rPr>
        <w:t>31</w:t>
      </w:r>
      <w:r w:rsidR="00406E1D">
        <w:rPr>
          <w:rFonts w:ascii="Arial Narrow" w:hAnsi="Arial Narrow"/>
          <w:color w:val="auto"/>
          <w:sz w:val="22"/>
          <w:szCs w:val="22"/>
        </w:rPr>
        <w:t>.8.2023</w:t>
      </w:r>
    </w:p>
    <w:p w14:paraId="0BF39025" w14:textId="5B7D7B17" w:rsidR="00F57D22" w:rsidRPr="00F57D22" w:rsidRDefault="00F57D22" w:rsidP="00F57D22">
      <w:pPr>
        <w:pStyle w:val="Odsekzoznamu"/>
        <w:ind w:left="0"/>
        <w:rPr>
          <w:rFonts w:ascii="Arial Narrow" w:eastAsiaTheme="minorHAnsi" w:hAnsi="Arial Narrow" w:cs="Helvetica"/>
          <w:color w:val="000000" w:themeColor="text1"/>
          <w:sz w:val="22"/>
          <w:shd w:val="clear" w:color="auto" w:fill="FFFFFF"/>
        </w:rPr>
      </w:pPr>
    </w:p>
    <w:p w14:paraId="7923150F" w14:textId="7775E6C6" w:rsidR="00B53825" w:rsidRPr="008F30C2" w:rsidRDefault="00B53825" w:rsidP="001E6429">
      <w:pPr>
        <w:pStyle w:val="Odsekzoznamu"/>
        <w:numPr>
          <w:ilvl w:val="0"/>
          <w:numId w:val="52"/>
        </w:numPr>
        <w:jc w:val="both"/>
        <w:rPr>
          <w:rFonts w:ascii="Arial Narrow" w:hAnsi="Arial Narrow"/>
          <w:b/>
          <w:sz w:val="22"/>
          <w:szCs w:val="22"/>
        </w:rPr>
      </w:pPr>
      <w:r w:rsidRPr="008F30C2">
        <w:rPr>
          <w:rFonts w:ascii="Arial Narrow" w:hAnsi="Arial Narrow"/>
          <w:b/>
          <w:sz w:val="22"/>
          <w:szCs w:val="22"/>
        </w:rPr>
        <w:t>Miesto</w:t>
      </w:r>
      <w:r w:rsidR="00F57D22">
        <w:rPr>
          <w:rFonts w:ascii="Arial Narrow" w:hAnsi="Arial Narrow"/>
          <w:b/>
          <w:sz w:val="22"/>
          <w:szCs w:val="22"/>
        </w:rPr>
        <w:t>m</w:t>
      </w:r>
      <w:r w:rsidRPr="008F30C2">
        <w:rPr>
          <w:rFonts w:ascii="Arial Narrow" w:hAnsi="Arial Narrow"/>
          <w:b/>
          <w:sz w:val="22"/>
          <w:szCs w:val="22"/>
        </w:rPr>
        <w:t xml:space="preserve"> dodania </w:t>
      </w:r>
      <w:r w:rsidR="00F57D22">
        <w:rPr>
          <w:rFonts w:ascii="Arial Narrow" w:hAnsi="Arial Narrow"/>
          <w:b/>
          <w:sz w:val="22"/>
          <w:szCs w:val="22"/>
        </w:rPr>
        <w:t>je</w:t>
      </w:r>
      <w:r w:rsidRPr="008F30C2">
        <w:rPr>
          <w:rFonts w:ascii="Arial Narrow" w:hAnsi="Arial Narrow"/>
          <w:b/>
          <w:sz w:val="22"/>
          <w:szCs w:val="22"/>
        </w:rPr>
        <w:t xml:space="preserve">: </w:t>
      </w:r>
    </w:p>
    <w:p w14:paraId="6DE7532D" w14:textId="08358ADC" w:rsidR="00380BE6" w:rsidRPr="008F30C2" w:rsidRDefault="002553DA" w:rsidP="00F57D22">
      <w:pPr>
        <w:jc w:val="both"/>
        <w:rPr>
          <w:rFonts w:ascii="Arial Narrow" w:hAnsi="Arial Narrow"/>
          <w:bCs/>
          <w:sz w:val="22"/>
          <w:szCs w:val="22"/>
        </w:rPr>
      </w:pPr>
      <w:r w:rsidRPr="008F30C2">
        <w:rPr>
          <w:rFonts w:ascii="Arial Narrow" w:hAnsi="Arial Narrow"/>
          <w:b/>
          <w:sz w:val="22"/>
          <w:szCs w:val="22"/>
        </w:rPr>
        <w:t xml:space="preserve">              </w:t>
      </w:r>
      <w:r w:rsidR="00E557EC" w:rsidRPr="006875D7">
        <w:rPr>
          <w:rFonts w:ascii="Arial Narrow" w:hAnsi="Arial Narrow"/>
          <w:sz w:val="22"/>
          <w:szCs w:val="22"/>
        </w:rPr>
        <w:tab/>
      </w:r>
      <w:r w:rsidR="00380BE6" w:rsidRPr="000A63FC">
        <w:rPr>
          <w:rFonts w:ascii="Arial Narrow" w:hAnsi="Arial Narrow"/>
          <w:sz w:val="22"/>
          <w:szCs w:val="22"/>
        </w:rPr>
        <w:t xml:space="preserve">Ministerstvo vnútra Slovenskej republiky, </w:t>
      </w:r>
      <w:r w:rsidR="00380BE6" w:rsidRPr="000A63FC">
        <w:rPr>
          <w:rFonts w:ascii="Arial Narrow" w:hAnsi="Arial Narrow"/>
          <w:bCs/>
          <w:sz w:val="22"/>
          <w:szCs w:val="22"/>
        </w:rPr>
        <w:t xml:space="preserve">Centrum </w:t>
      </w:r>
      <w:r w:rsidR="00406E1D">
        <w:rPr>
          <w:rFonts w:ascii="Arial Narrow" w:hAnsi="Arial Narrow"/>
          <w:bCs/>
          <w:sz w:val="22"/>
          <w:szCs w:val="22"/>
        </w:rPr>
        <w:t>podpory Nitra, Piesková 32, 949 01 Nitra</w:t>
      </w:r>
      <w:r w:rsidR="00B846F9">
        <w:rPr>
          <w:rFonts w:ascii="Arial Narrow" w:hAnsi="Arial Narrow"/>
          <w:bCs/>
          <w:sz w:val="22"/>
          <w:szCs w:val="22"/>
        </w:rPr>
        <w:t>.</w:t>
      </w:r>
    </w:p>
    <w:p w14:paraId="5EC11CC0" w14:textId="77777777" w:rsidR="00380BE6" w:rsidRPr="008F30C2" w:rsidRDefault="00380BE6" w:rsidP="00380BE6">
      <w:pPr>
        <w:ind w:left="709"/>
        <w:jc w:val="both"/>
        <w:rPr>
          <w:rFonts w:ascii="Arial Narrow" w:hAnsi="Arial Narrow"/>
          <w:sz w:val="22"/>
          <w:szCs w:val="22"/>
        </w:rPr>
      </w:pPr>
    </w:p>
    <w:p w14:paraId="633BECF6" w14:textId="77777777" w:rsidR="00B53825" w:rsidRPr="008F30C2" w:rsidRDefault="00B53825" w:rsidP="001E6429">
      <w:pPr>
        <w:pStyle w:val="Odsekzoznamu"/>
        <w:numPr>
          <w:ilvl w:val="0"/>
          <w:numId w:val="52"/>
        </w:numPr>
        <w:jc w:val="both"/>
        <w:rPr>
          <w:rFonts w:ascii="Arial Narrow" w:hAnsi="Arial Narrow"/>
          <w:sz w:val="22"/>
          <w:szCs w:val="22"/>
        </w:rPr>
      </w:pPr>
      <w:r w:rsidRPr="008F30C2">
        <w:rPr>
          <w:rFonts w:ascii="Arial Narrow" w:hAnsi="Arial Narrow"/>
          <w:b/>
          <w:sz w:val="22"/>
          <w:szCs w:val="22"/>
        </w:rPr>
        <w:t>Technická  špecifikácia predmetu zákazky:</w:t>
      </w:r>
    </w:p>
    <w:p w14:paraId="0CFE78FB" w14:textId="6AA11BFD" w:rsidR="00B53825" w:rsidRPr="008F30C2" w:rsidRDefault="00EB59F8" w:rsidP="00DA1A9F">
      <w:pPr>
        <w:autoSpaceDE w:val="0"/>
        <w:autoSpaceDN w:val="0"/>
        <w:adjustRightInd w:val="0"/>
        <w:spacing w:before="120" w:after="120"/>
        <w:ind w:left="709"/>
        <w:jc w:val="both"/>
        <w:rPr>
          <w:rFonts w:ascii="Arial Narrow" w:hAnsi="Arial Narrow" w:cs="Arial"/>
          <w:sz w:val="22"/>
          <w:szCs w:val="22"/>
        </w:rPr>
      </w:pPr>
      <w:r w:rsidRPr="008F30C2">
        <w:rPr>
          <w:rFonts w:ascii="Arial Narrow" w:hAnsi="Arial Narrow" w:cs="Arial"/>
          <w:sz w:val="22"/>
          <w:szCs w:val="22"/>
        </w:rPr>
        <w:t xml:space="preserve">Všetky </w:t>
      </w:r>
      <w:r w:rsidR="00F57D22">
        <w:rPr>
          <w:rFonts w:ascii="Arial Narrow" w:hAnsi="Arial Narrow" w:cs="Arial"/>
          <w:sz w:val="22"/>
          <w:szCs w:val="22"/>
        </w:rPr>
        <w:t>technické</w:t>
      </w:r>
      <w:r w:rsidRPr="008F30C2">
        <w:rPr>
          <w:rFonts w:ascii="Arial Narrow" w:hAnsi="Arial Narrow" w:cs="Arial"/>
          <w:sz w:val="22"/>
          <w:szCs w:val="22"/>
        </w:rPr>
        <w:t xml:space="preserve"> </w:t>
      </w:r>
      <w:r w:rsidR="00B53825" w:rsidRPr="008F30C2">
        <w:rPr>
          <w:rFonts w:ascii="Arial Narrow" w:hAnsi="Arial Narrow" w:cs="Arial"/>
          <w:sz w:val="22"/>
          <w:szCs w:val="22"/>
        </w:rPr>
        <w:t>parametre/funkcionality, resp. vlastnosti požadovaného predmetu zákazky uvedené v tabu</w:t>
      </w:r>
      <w:r w:rsidR="00F37729" w:rsidRPr="008F30C2">
        <w:rPr>
          <w:rFonts w:ascii="Arial Narrow" w:hAnsi="Arial Narrow" w:cs="Arial"/>
          <w:sz w:val="22"/>
          <w:szCs w:val="22"/>
        </w:rPr>
        <w:t xml:space="preserve">ľke nižšie predstavujú </w:t>
      </w:r>
      <w:r w:rsidR="00F57D22">
        <w:rPr>
          <w:rFonts w:ascii="Arial Narrow" w:hAnsi="Arial Narrow" w:cs="Arial"/>
          <w:sz w:val="22"/>
          <w:szCs w:val="22"/>
        </w:rPr>
        <w:t xml:space="preserve">minimálne </w:t>
      </w:r>
      <w:r w:rsidR="00F37729" w:rsidRPr="008F30C2">
        <w:rPr>
          <w:rFonts w:ascii="Arial Narrow" w:hAnsi="Arial Narrow" w:cs="Arial"/>
          <w:sz w:val="22"/>
          <w:szCs w:val="22"/>
        </w:rPr>
        <w:t>požiadavk</w:t>
      </w:r>
      <w:r w:rsidR="00F57D22">
        <w:rPr>
          <w:rFonts w:ascii="Arial Narrow" w:hAnsi="Arial Narrow" w:cs="Arial"/>
          <w:sz w:val="22"/>
          <w:szCs w:val="22"/>
        </w:rPr>
        <w:t xml:space="preserve">y, ktoré </w:t>
      </w:r>
      <w:r w:rsidR="00B53825" w:rsidRPr="008F30C2">
        <w:rPr>
          <w:rFonts w:ascii="Arial Narrow" w:hAnsi="Arial Narrow" w:cs="Arial"/>
          <w:sz w:val="22"/>
          <w:szCs w:val="22"/>
        </w:rPr>
        <w:t>musia byť splnené vo vl</w:t>
      </w:r>
      <w:r w:rsidR="002B2868" w:rsidRPr="008F30C2">
        <w:rPr>
          <w:rFonts w:ascii="Arial Narrow" w:hAnsi="Arial Narrow" w:cs="Arial"/>
          <w:sz w:val="22"/>
          <w:szCs w:val="22"/>
        </w:rPr>
        <w:t>astnom návrhu plnenia uchádzača.</w:t>
      </w:r>
    </w:p>
    <w:p w14:paraId="4E464780" w14:textId="77777777" w:rsidR="00112D2A" w:rsidRDefault="00112D2A" w:rsidP="002B2868">
      <w:pPr>
        <w:pStyle w:val="Odsekzoznamu"/>
        <w:ind w:left="360"/>
        <w:jc w:val="both"/>
        <w:rPr>
          <w:rFonts w:ascii="Arial Narrow" w:hAnsi="Arial Narrow" w:cs="Arial"/>
          <w:sz w:val="22"/>
          <w:szCs w:val="22"/>
        </w:rPr>
      </w:pPr>
    </w:p>
    <w:p w14:paraId="7274880B" w14:textId="77777777" w:rsidR="001E611D" w:rsidRDefault="001E611D" w:rsidP="002B2868">
      <w:pPr>
        <w:pStyle w:val="Odsekzoznamu"/>
        <w:ind w:left="360"/>
        <w:jc w:val="both"/>
        <w:rPr>
          <w:rFonts w:ascii="Arial Narrow" w:hAnsi="Arial Narrow" w:cs="Arial"/>
          <w:sz w:val="22"/>
          <w:szCs w:val="22"/>
        </w:rPr>
      </w:pPr>
    </w:p>
    <w:p w14:paraId="7B940CB2" w14:textId="77777777" w:rsidR="001E611D" w:rsidRDefault="001E611D" w:rsidP="002B2868">
      <w:pPr>
        <w:pStyle w:val="Odsekzoznamu"/>
        <w:ind w:left="360"/>
        <w:jc w:val="both"/>
        <w:rPr>
          <w:rFonts w:ascii="Arial Narrow" w:hAnsi="Arial Narrow" w:cs="Arial"/>
          <w:sz w:val="22"/>
          <w:szCs w:val="22"/>
        </w:rPr>
      </w:pPr>
    </w:p>
    <w:p w14:paraId="6EAA8697" w14:textId="77777777" w:rsidR="001E611D" w:rsidRDefault="001E611D" w:rsidP="002B2868">
      <w:pPr>
        <w:pStyle w:val="Odsekzoznamu"/>
        <w:ind w:left="360"/>
        <w:jc w:val="both"/>
        <w:rPr>
          <w:rFonts w:ascii="Arial Narrow" w:hAnsi="Arial Narrow" w:cs="Arial"/>
          <w:sz w:val="22"/>
          <w:szCs w:val="22"/>
        </w:rPr>
      </w:pPr>
    </w:p>
    <w:p w14:paraId="793079A9" w14:textId="77777777" w:rsidR="001E611D" w:rsidRDefault="001E611D" w:rsidP="002B2868">
      <w:pPr>
        <w:pStyle w:val="Odsekzoznamu"/>
        <w:ind w:left="360"/>
        <w:jc w:val="both"/>
        <w:rPr>
          <w:rFonts w:ascii="Arial Narrow" w:hAnsi="Arial Narrow" w:cs="Arial"/>
          <w:sz w:val="22"/>
          <w:szCs w:val="22"/>
        </w:rPr>
      </w:pPr>
    </w:p>
    <w:p w14:paraId="44418852" w14:textId="77777777" w:rsidR="001E611D" w:rsidRDefault="001E611D" w:rsidP="002B2868">
      <w:pPr>
        <w:pStyle w:val="Odsekzoznamu"/>
        <w:ind w:left="360"/>
        <w:jc w:val="both"/>
        <w:rPr>
          <w:rFonts w:ascii="Arial Narrow" w:hAnsi="Arial Narrow" w:cs="Arial"/>
          <w:sz w:val="22"/>
          <w:szCs w:val="22"/>
        </w:rPr>
      </w:pPr>
    </w:p>
    <w:p w14:paraId="7B6DF377" w14:textId="7FA73FC4" w:rsidR="004E0F8D" w:rsidRDefault="004E0F8D" w:rsidP="002B2868">
      <w:pPr>
        <w:pStyle w:val="Odsekzoznamu"/>
        <w:ind w:left="360"/>
        <w:jc w:val="both"/>
        <w:rPr>
          <w:rFonts w:ascii="Arial Narrow" w:hAnsi="Arial Narrow" w:cs="Arial"/>
          <w:sz w:val="22"/>
          <w:szCs w:val="22"/>
        </w:rPr>
      </w:pPr>
    </w:p>
    <w:p w14:paraId="5ABC1CB2" w14:textId="77777777" w:rsidR="00B846F9" w:rsidRDefault="00B846F9" w:rsidP="002B2868">
      <w:pPr>
        <w:pStyle w:val="Odsekzoznamu"/>
        <w:ind w:left="360"/>
        <w:jc w:val="both"/>
        <w:rPr>
          <w:rFonts w:ascii="Arial Narrow" w:hAnsi="Arial Narrow" w:cs="Arial"/>
          <w:sz w:val="22"/>
          <w:szCs w:val="22"/>
        </w:rPr>
      </w:pPr>
    </w:p>
    <w:p w14:paraId="7DA5C4C8" w14:textId="77777777" w:rsidR="00B846F9" w:rsidRDefault="00B846F9" w:rsidP="002B2868">
      <w:pPr>
        <w:pStyle w:val="Odsekzoznamu"/>
        <w:ind w:left="360"/>
        <w:jc w:val="both"/>
        <w:rPr>
          <w:rFonts w:ascii="Arial Narrow" w:hAnsi="Arial Narrow" w:cs="Arial"/>
          <w:sz w:val="22"/>
          <w:szCs w:val="22"/>
        </w:rPr>
      </w:pPr>
    </w:p>
    <w:p w14:paraId="63B72C7B" w14:textId="77777777" w:rsidR="00B846F9" w:rsidRDefault="00B846F9" w:rsidP="002B2868">
      <w:pPr>
        <w:pStyle w:val="Odsekzoznamu"/>
        <w:ind w:left="360"/>
        <w:jc w:val="both"/>
        <w:rPr>
          <w:rFonts w:ascii="Arial Narrow" w:hAnsi="Arial Narrow" w:cs="Arial"/>
          <w:sz w:val="22"/>
          <w:szCs w:val="22"/>
        </w:rPr>
        <w:sectPr w:rsidR="00B846F9" w:rsidSect="00D35CBD">
          <w:footerReference w:type="default" r:id="rId8"/>
          <w:pgSz w:w="11906" w:h="16838" w:code="9"/>
          <w:pgMar w:top="1134" w:right="851" w:bottom="1134" w:left="1418" w:header="709" w:footer="709" w:gutter="0"/>
          <w:cols w:space="708"/>
          <w:docGrid w:linePitch="360"/>
        </w:sectPr>
      </w:pPr>
    </w:p>
    <w:tbl>
      <w:tblPr>
        <w:tblW w:w="9498" w:type="dxa"/>
        <w:tblLayout w:type="fixed"/>
        <w:tblCellMar>
          <w:left w:w="10" w:type="dxa"/>
          <w:right w:w="10" w:type="dxa"/>
        </w:tblCellMar>
        <w:tblLook w:val="04A0" w:firstRow="1" w:lastRow="0" w:firstColumn="1" w:lastColumn="0" w:noHBand="0" w:noVBand="1"/>
      </w:tblPr>
      <w:tblGrid>
        <w:gridCol w:w="704"/>
        <w:gridCol w:w="1559"/>
        <w:gridCol w:w="4967"/>
        <w:gridCol w:w="1134"/>
        <w:gridCol w:w="1134"/>
      </w:tblGrid>
      <w:tr w:rsidR="00680236" w:rsidRPr="007375F6" w14:paraId="3E993220" w14:textId="6B5E47DD"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51CDD5D" w14:textId="77777777" w:rsidR="00680236" w:rsidRPr="007375F6" w:rsidRDefault="00680236" w:rsidP="00680236">
            <w:pPr>
              <w:jc w:val="center"/>
              <w:rPr>
                <w:rFonts w:ascii="Arial Narrow" w:hAnsi="Arial Narrow"/>
                <w:sz w:val="22"/>
                <w:szCs w:val="22"/>
              </w:rPr>
            </w:pPr>
            <w:r w:rsidRPr="007375F6">
              <w:rPr>
                <w:rFonts w:ascii="Arial Narrow" w:hAnsi="Arial Narrow"/>
                <w:b/>
                <w:bCs/>
                <w:color w:val="000000"/>
                <w:sz w:val="22"/>
                <w:szCs w:val="22"/>
              </w:rPr>
              <w:lastRenderedPageBreak/>
              <w:t>P.č.</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651624" w14:textId="77777777" w:rsidR="00680236" w:rsidRPr="007375F6" w:rsidRDefault="00680236" w:rsidP="00680236">
            <w:pPr>
              <w:jc w:val="center"/>
              <w:rPr>
                <w:rFonts w:ascii="Arial Narrow" w:hAnsi="Arial Narrow"/>
                <w:sz w:val="22"/>
                <w:szCs w:val="22"/>
              </w:rPr>
            </w:pPr>
            <w:r w:rsidRPr="007375F6">
              <w:rPr>
                <w:rFonts w:ascii="Arial Narrow" w:hAnsi="Arial Narrow"/>
                <w:b/>
                <w:bCs/>
                <w:color w:val="000000"/>
                <w:sz w:val="22"/>
                <w:szCs w:val="22"/>
              </w:rPr>
              <w:t>Názov položky</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0F6FB7" w14:textId="77777777" w:rsidR="00680236" w:rsidRPr="007375F6" w:rsidRDefault="00680236" w:rsidP="00680236">
            <w:pPr>
              <w:jc w:val="center"/>
              <w:rPr>
                <w:rFonts w:ascii="Arial Narrow" w:hAnsi="Arial Narrow"/>
                <w:sz w:val="22"/>
                <w:szCs w:val="22"/>
              </w:rPr>
            </w:pPr>
            <w:r w:rsidRPr="007375F6">
              <w:rPr>
                <w:rFonts w:ascii="Arial Narrow" w:hAnsi="Arial Narrow"/>
                <w:b/>
                <w:bCs/>
                <w:color w:val="000000"/>
                <w:sz w:val="22"/>
                <w:szCs w:val="22"/>
              </w:rPr>
              <w:t>Špecifikácia položky</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3DBD6F" w14:textId="37917062" w:rsidR="00680236" w:rsidRPr="007375F6" w:rsidRDefault="00680236" w:rsidP="00680236">
            <w:pPr>
              <w:ind w:right="-495"/>
              <w:rPr>
                <w:rFonts w:ascii="Arial Narrow" w:hAnsi="Arial Narrow"/>
                <w:b/>
                <w:sz w:val="22"/>
                <w:szCs w:val="22"/>
              </w:rPr>
            </w:pPr>
            <w:r w:rsidRPr="007375F6">
              <w:rPr>
                <w:rFonts w:ascii="Arial Narrow" w:hAnsi="Arial Narrow"/>
                <w:b/>
                <w:sz w:val="22"/>
                <w:szCs w:val="22"/>
              </w:rPr>
              <w:t>Jednotka</w:t>
            </w:r>
          </w:p>
        </w:tc>
        <w:tc>
          <w:tcPr>
            <w:tcW w:w="1134" w:type="dxa"/>
            <w:tcBorders>
              <w:top w:val="single" w:sz="4" w:space="0" w:color="000000"/>
              <w:left w:val="single" w:sz="4" w:space="0" w:color="000000"/>
              <w:bottom w:val="single" w:sz="4" w:space="0" w:color="000000"/>
              <w:right w:val="single" w:sz="4" w:space="0" w:color="000000"/>
            </w:tcBorders>
            <w:vAlign w:val="center"/>
          </w:tcPr>
          <w:p w14:paraId="1AF7E3CC" w14:textId="23CB1982" w:rsidR="00680236" w:rsidRPr="007375F6" w:rsidRDefault="00680236" w:rsidP="00680236">
            <w:pPr>
              <w:jc w:val="center"/>
              <w:rPr>
                <w:rFonts w:ascii="Arial Narrow" w:hAnsi="Arial Narrow"/>
                <w:b/>
                <w:bCs/>
                <w:color w:val="000000"/>
                <w:sz w:val="22"/>
                <w:szCs w:val="22"/>
              </w:rPr>
            </w:pPr>
            <w:r w:rsidRPr="007375F6">
              <w:rPr>
                <w:rFonts w:ascii="Arial Narrow" w:hAnsi="Arial Narrow"/>
                <w:b/>
                <w:bCs/>
                <w:color w:val="000000"/>
                <w:sz w:val="22"/>
                <w:szCs w:val="22"/>
              </w:rPr>
              <w:t>Množstvo</w:t>
            </w:r>
          </w:p>
        </w:tc>
      </w:tr>
      <w:tr w:rsidR="00680236" w:rsidRPr="007375F6" w14:paraId="22156BB4" w14:textId="32EABBFD" w:rsidTr="006E774F">
        <w:trPr>
          <w:trHeight w:val="66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624D78F" w14:textId="77777777" w:rsidR="00680236" w:rsidRPr="007375F6" w:rsidRDefault="00680236" w:rsidP="00680236">
            <w:pPr>
              <w:jc w:val="center"/>
              <w:rPr>
                <w:rFonts w:ascii="Arial Narrow" w:hAnsi="Arial Narrow"/>
                <w:b/>
                <w:sz w:val="22"/>
                <w:szCs w:val="22"/>
              </w:rPr>
            </w:pPr>
            <w:r w:rsidRPr="007375F6">
              <w:rPr>
                <w:rFonts w:ascii="Arial Narrow" w:hAnsi="Arial Narrow"/>
                <w:b/>
                <w:color w:val="000000"/>
                <w:sz w:val="22"/>
                <w:szCs w:val="22"/>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6E4BF0" w14:textId="321573A1" w:rsidR="00680236" w:rsidRPr="007375F6" w:rsidRDefault="00406E1D" w:rsidP="006E774F">
            <w:pPr>
              <w:rPr>
                <w:rFonts w:ascii="Arial Narrow" w:hAnsi="Arial Narrow"/>
                <w:b/>
                <w:sz w:val="22"/>
                <w:szCs w:val="22"/>
              </w:rPr>
            </w:pPr>
            <w:r w:rsidRPr="00406E1D">
              <w:rPr>
                <w:rStyle w:val="Siln"/>
                <w:color w:val="000000"/>
                <w:sz w:val="20"/>
                <w:szCs w:val="18"/>
                <w:lang w:val="en"/>
              </w:rPr>
              <w:t>TRANSPARENTNÁ SAMOLEPIACA PAPIEROVÁ PÁSKA 50</w:t>
            </w:r>
            <w:r w:rsidR="006E774F">
              <w:rPr>
                <w:rStyle w:val="Siln"/>
                <w:color w:val="000000"/>
                <w:sz w:val="20"/>
                <w:szCs w:val="18"/>
                <w:lang w:val="en"/>
              </w:rPr>
              <w:t xml:space="preserve"> m </w:t>
            </w:r>
            <w:r w:rsidRPr="00406E1D">
              <w:rPr>
                <w:rStyle w:val="Siln"/>
                <w:color w:val="000000"/>
                <w:sz w:val="20"/>
                <w:szCs w:val="18"/>
                <w:lang w:val="en"/>
              </w:rPr>
              <w:t xml:space="preserve"> x 2 cm</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2EA0F2" w14:textId="069809E6" w:rsidR="00406E1D" w:rsidRPr="00406E1D" w:rsidRDefault="00406E1D" w:rsidP="00406E1D">
            <w:pPr>
              <w:spacing w:before="60"/>
              <w:rPr>
                <w:rStyle w:val="Siln"/>
                <w:b w:val="0"/>
                <w:color w:val="000000"/>
                <w:szCs w:val="18"/>
                <w:lang w:val="en"/>
              </w:rPr>
            </w:pPr>
            <w:r w:rsidRPr="00406E1D">
              <w:rPr>
                <w:rStyle w:val="Siln"/>
                <w:b w:val="0"/>
                <w:color w:val="000000"/>
                <w:szCs w:val="18"/>
                <w:lang w:val="en"/>
              </w:rPr>
              <w:t xml:space="preserve">ekvivalent </w:t>
            </w:r>
            <w:r w:rsidRPr="00406E1D">
              <w:rPr>
                <w:rStyle w:val="Siln"/>
                <w:b w:val="0"/>
                <w:i/>
                <w:color w:val="000000"/>
                <w:szCs w:val="18"/>
                <w:u w:val="single"/>
                <w:lang w:val="en"/>
              </w:rPr>
              <w:t>FILMOPLAT P</w:t>
            </w:r>
            <w:r>
              <w:rPr>
                <w:rStyle w:val="Siln"/>
                <w:b w:val="0"/>
                <w:i/>
                <w:color w:val="000000"/>
                <w:szCs w:val="18"/>
                <w:u w:val="single"/>
                <w:lang w:val="en"/>
              </w:rPr>
              <w:t xml:space="preserve"> 50 m x 2 cm</w:t>
            </w:r>
          </w:p>
          <w:p w14:paraId="4DE13F7A" w14:textId="77777777" w:rsidR="00406E1D" w:rsidRPr="00406E1D" w:rsidRDefault="00406E1D" w:rsidP="00406E1D">
            <w:pPr>
              <w:spacing w:before="60"/>
              <w:rPr>
                <w:rStyle w:val="Siln"/>
                <w:b w:val="0"/>
                <w:color w:val="000000"/>
                <w:szCs w:val="18"/>
                <w:lang w:val="en"/>
              </w:rPr>
            </w:pPr>
            <w:r w:rsidRPr="00406E1D">
              <w:rPr>
                <w:rStyle w:val="Siln"/>
                <w:b w:val="0"/>
                <w:color w:val="000000"/>
                <w:szCs w:val="18"/>
                <w:lang w:val="en"/>
              </w:rPr>
              <w:t>-  neobsahujúca kyslé a drevité látky, gramáž 20g/m2.</w:t>
            </w:r>
          </w:p>
          <w:p w14:paraId="554D03CF" w14:textId="77777777" w:rsidR="00406E1D" w:rsidRPr="00406E1D" w:rsidRDefault="00406E1D" w:rsidP="00406E1D">
            <w:pPr>
              <w:spacing w:before="60"/>
              <w:rPr>
                <w:rStyle w:val="Siln"/>
                <w:b w:val="0"/>
                <w:color w:val="000000"/>
                <w:szCs w:val="18"/>
                <w:lang w:val="en"/>
              </w:rPr>
            </w:pPr>
            <w:r w:rsidRPr="00406E1D">
              <w:rPr>
                <w:rStyle w:val="Siln"/>
                <w:b w:val="0"/>
                <w:color w:val="000000"/>
                <w:szCs w:val="18"/>
                <w:lang w:val="en"/>
              </w:rPr>
              <w:t>Páska je odolná voči starnutiu a žltnutiu. Permanentne elastická, pH neutrálne lepidlo obsahuje alkalickú rezervu vo forme CaCO3</w:t>
            </w:r>
          </w:p>
          <w:p w14:paraId="0863F881" w14:textId="59911710" w:rsidR="00680236" w:rsidRPr="007375F6" w:rsidRDefault="00680236" w:rsidP="00680236">
            <w:pPr>
              <w:jc w:val="both"/>
              <w:rPr>
                <w:rFonts w:ascii="Arial Narrow" w:hAnsi="Arial Narrow"/>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116D2" w14:textId="6D4D4154" w:rsidR="00680236" w:rsidRPr="007375F6" w:rsidRDefault="00680236" w:rsidP="00680236">
            <w:pPr>
              <w:jc w:val="center"/>
              <w:rPr>
                <w:rFonts w:ascii="Arial Narrow" w:hAnsi="Arial Narrow"/>
                <w:b/>
                <w:sz w:val="22"/>
                <w:szCs w:val="22"/>
              </w:rPr>
            </w:pPr>
            <w:r w:rsidRPr="007375F6">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723A9932" w14:textId="1E23B9C1" w:rsidR="00680236" w:rsidRPr="007375F6" w:rsidRDefault="00406E1D" w:rsidP="00680236">
            <w:pPr>
              <w:jc w:val="center"/>
              <w:rPr>
                <w:rFonts w:ascii="Arial Narrow" w:hAnsi="Arial Narrow"/>
                <w:b/>
                <w:color w:val="000000"/>
                <w:sz w:val="22"/>
                <w:szCs w:val="22"/>
              </w:rPr>
            </w:pPr>
            <w:r>
              <w:rPr>
                <w:rFonts w:ascii="Arial Narrow" w:hAnsi="Arial Narrow"/>
                <w:b/>
                <w:color w:val="000000"/>
                <w:sz w:val="22"/>
                <w:szCs w:val="22"/>
              </w:rPr>
              <w:t>8</w:t>
            </w:r>
          </w:p>
        </w:tc>
      </w:tr>
      <w:tr w:rsidR="00680236" w:rsidRPr="007375F6" w14:paraId="02FE6480" w14:textId="4D140D86"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AD1A425" w14:textId="77777777" w:rsidR="00680236" w:rsidRPr="007375F6" w:rsidRDefault="00680236" w:rsidP="00680236">
            <w:pPr>
              <w:jc w:val="center"/>
              <w:rPr>
                <w:rFonts w:ascii="Arial Narrow" w:hAnsi="Arial Narrow"/>
                <w:b/>
                <w:sz w:val="22"/>
                <w:szCs w:val="22"/>
              </w:rPr>
            </w:pPr>
            <w:r w:rsidRPr="007375F6">
              <w:rPr>
                <w:rFonts w:ascii="Arial Narrow" w:hAnsi="Arial Narrow"/>
                <w:b/>
                <w:color w:val="000000"/>
                <w:sz w:val="22"/>
                <w:szCs w:val="22"/>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92EB6B" w14:textId="35EAF6C0" w:rsidR="00680236" w:rsidRPr="007375F6" w:rsidRDefault="006E774F" w:rsidP="006734CE">
            <w:pPr>
              <w:rPr>
                <w:rFonts w:ascii="Arial Narrow" w:hAnsi="Arial Narrow"/>
                <w:b/>
                <w:sz w:val="22"/>
                <w:szCs w:val="22"/>
              </w:rPr>
            </w:pPr>
            <w:r w:rsidRPr="006E774F">
              <w:rPr>
                <w:rStyle w:val="Siln"/>
                <w:color w:val="000000"/>
                <w:sz w:val="20"/>
                <w:szCs w:val="18"/>
                <w:lang w:val="en"/>
              </w:rPr>
              <w:t>SAMOLAPIACA OPRAVA PÁSKA Z TKANÉHO PLÁTNA 10 m x 5 cm</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63C6DC" w14:textId="147EA053" w:rsidR="006E774F" w:rsidRPr="006E774F" w:rsidRDefault="006E774F" w:rsidP="006E774F">
            <w:pPr>
              <w:spacing w:before="60"/>
              <w:rPr>
                <w:rStyle w:val="Siln"/>
                <w:b w:val="0"/>
                <w:i/>
                <w:color w:val="000000"/>
                <w:szCs w:val="18"/>
                <w:u w:val="single"/>
                <w:lang w:val="en"/>
              </w:rPr>
            </w:pPr>
            <w:r w:rsidRPr="006E774F">
              <w:rPr>
                <w:rStyle w:val="Siln"/>
                <w:b w:val="0"/>
                <w:color w:val="000000"/>
                <w:szCs w:val="18"/>
                <w:lang w:val="en"/>
              </w:rPr>
              <w:t xml:space="preserve">ekvivalent </w:t>
            </w:r>
            <w:r w:rsidRPr="006E774F">
              <w:rPr>
                <w:rStyle w:val="Siln"/>
                <w:b w:val="0"/>
                <w:i/>
                <w:color w:val="000000"/>
                <w:szCs w:val="18"/>
                <w:u w:val="single"/>
                <w:lang w:val="en"/>
              </w:rPr>
              <w:t>FILMOPLAST T – ČIERNY</w:t>
            </w:r>
            <w:r>
              <w:rPr>
                <w:rStyle w:val="Siln"/>
                <w:b w:val="0"/>
                <w:i/>
                <w:color w:val="000000"/>
                <w:szCs w:val="18"/>
                <w:u w:val="single"/>
                <w:lang w:val="en"/>
              </w:rPr>
              <w:t xml:space="preserve"> 10 m x 5 cm</w:t>
            </w:r>
          </w:p>
          <w:p w14:paraId="6A5E48C0" w14:textId="6DAEF0BA" w:rsidR="006734CE" w:rsidRPr="007375F6" w:rsidRDefault="006E774F" w:rsidP="006E774F">
            <w:pPr>
              <w:jc w:val="both"/>
              <w:rPr>
                <w:rFonts w:ascii="Arial Narrow" w:hAnsi="Arial Narrow"/>
                <w:sz w:val="22"/>
                <w:szCs w:val="22"/>
              </w:rPr>
            </w:pPr>
            <w:r w:rsidRPr="005E51AD">
              <w:rPr>
                <w:color w:val="333333"/>
                <w:sz w:val="21"/>
                <w:szCs w:val="21"/>
                <w:lang w:val="en"/>
              </w:rPr>
              <w:t>Samolepiaca opravná pásk</w:t>
            </w:r>
            <w:r>
              <w:rPr>
                <w:color w:val="333333"/>
                <w:sz w:val="21"/>
                <w:szCs w:val="21"/>
                <w:lang w:val="en"/>
              </w:rPr>
              <w:t>a</w:t>
            </w:r>
            <w:r w:rsidRPr="005E51AD">
              <w:rPr>
                <w:color w:val="333333"/>
                <w:sz w:val="21"/>
                <w:szCs w:val="21"/>
                <w:lang w:val="en"/>
              </w:rPr>
              <w:t xml:space="preserve"> z tk</w:t>
            </w:r>
            <w:r>
              <w:rPr>
                <w:color w:val="333333"/>
                <w:sz w:val="21"/>
                <w:szCs w:val="21"/>
                <w:lang w:val="en"/>
              </w:rPr>
              <w:t xml:space="preserve">aného plátna, 240 μm silná, </w:t>
            </w:r>
            <w:r w:rsidRPr="005E51AD">
              <w:rPr>
                <w:color w:val="333333"/>
                <w:sz w:val="21"/>
                <w:szCs w:val="21"/>
                <w:lang w:val="en"/>
              </w:rPr>
              <w:t>pH neutrálna lepiaca vrstva. Ideálna pre zpevňovanie  a opravy chrbátov a dosiek kníh, zadných strán map a plánov. Vhodné i pre výrobu paspart, pre protiprachové lemovanie a dekoratívne úpravy paspart a rámčekov</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19E8A2" w14:textId="014F7B72" w:rsidR="00680236" w:rsidRPr="007375F6" w:rsidRDefault="00680236" w:rsidP="00680236">
            <w:pPr>
              <w:jc w:val="center"/>
              <w:rPr>
                <w:rFonts w:ascii="Arial Narrow" w:hAnsi="Arial Narrow"/>
                <w:b/>
                <w:sz w:val="22"/>
                <w:szCs w:val="22"/>
              </w:rPr>
            </w:pPr>
            <w:r w:rsidRPr="007375F6">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155798FC" w14:textId="22324718" w:rsidR="00680236" w:rsidRPr="007375F6" w:rsidRDefault="006E774F" w:rsidP="00680236">
            <w:pPr>
              <w:jc w:val="center"/>
              <w:rPr>
                <w:rFonts w:ascii="Arial Narrow" w:hAnsi="Arial Narrow"/>
                <w:b/>
                <w:color w:val="000000"/>
                <w:sz w:val="22"/>
                <w:szCs w:val="22"/>
              </w:rPr>
            </w:pPr>
            <w:r>
              <w:rPr>
                <w:rFonts w:ascii="Arial Narrow" w:hAnsi="Arial Narrow"/>
                <w:b/>
                <w:color w:val="000000"/>
                <w:sz w:val="22"/>
                <w:szCs w:val="22"/>
              </w:rPr>
              <w:t>3</w:t>
            </w:r>
          </w:p>
        </w:tc>
      </w:tr>
      <w:tr w:rsidR="00680236" w:rsidRPr="007375F6" w14:paraId="79281669" w14:textId="5C94C413" w:rsidTr="006E774F">
        <w:trPr>
          <w:trHeight w:val="6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4622736" w14:textId="77777777" w:rsidR="00680236" w:rsidRPr="007375F6" w:rsidRDefault="00680236" w:rsidP="00680236">
            <w:pPr>
              <w:jc w:val="center"/>
              <w:rPr>
                <w:rFonts w:ascii="Arial Narrow" w:hAnsi="Arial Narrow"/>
                <w:b/>
                <w:sz w:val="22"/>
                <w:szCs w:val="22"/>
              </w:rPr>
            </w:pPr>
            <w:r w:rsidRPr="007375F6">
              <w:rPr>
                <w:rFonts w:ascii="Arial Narrow" w:hAnsi="Arial Narrow"/>
                <w:b/>
                <w:color w:val="000000"/>
                <w:sz w:val="22"/>
                <w:szCs w:val="22"/>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8742F8" w14:textId="0AFBFB90" w:rsidR="00680236" w:rsidRPr="006E774F" w:rsidRDefault="006E774F" w:rsidP="006734CE">
            <w:pPr>
              <w:rPr>
                <w:rFonts w:ascii="Arial Narrow" w:hAnsi="Arial Narrow"/>
                <w:b/>
                <w:sz w:val="20"/>
                <w:szCs w:val="22"/>
              </w:rPr>
            </w:pPr>
            <w:r w:rsidRPr="006E774F">
              <w:rPr>
                <w:rStyle w:val="Siln"/>
                <w:color w:val="000000"/>
                <w:sz w:val="20"/>
                <w:szCs w:val="18"/>
                <w:lang w:val="en"/>
              </w:rPr>
              <w:t>SAMOLAPIACA OPRAVA PÁSKA Z TKANÉHO PLÁTNA 10 m x 8 cm</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C24AD7" w14:textId="15E07657" w:rsidR="006E774F" w:rsidRPr="006E774F" w:rsidRDefault="006E774F" w:rsidP="006E774F">
            <w:pPr>
              <w:spacing w:before="60"/>
              <w:rPr>
                <w:rStyle w:val="Siln"/>
                <w:b w:val="0"/>
                <w:i/>
                <w:color w:val="000000"/>
                <w:szCs w:val="18"/>
                <w:u w:val="single"/>
                <w:lang w:val="en"/>
              </w:rPr>
            </w:pPr>
            <w:r w:rsidRPr="006E774F">
              <w:rPr>
                <w:rStyle w:val="Siln"/>
                <w:b w:val="0"/>
                <w:color w:val="000000"/>
                <w:szCs w:val="18"/>
                <w:lang w:val="en"/>
              </w:rPr>
              <w:t xml:space="preserve">ekvivalent </w:t>
            </w:r>
            <w:r w:rsidRPr="006E774F">
              <w:rPr>
                <w:rStyle w:val="Siln"/>
                <w:b w:val="0"/>
                <w:i/>
                <w:color w:val="000000"/>
                <w:szCs w:val="18"/>
                <w:u w:val="single"/>
                <w:lang w:val="en"/>
              </w:rPr>
              <w:t>FILMOPLAST T – ČIERNY</w:t>
            </w:r>
            <w:r>
              <w:rPr>
                <w:rStyle w:val="Siln"/>
                <w:b w:val="0"/>
                <w:i/>
                <w:color w:val="000000"/>
                <w:szCs w:val="18"/>
                <w:u w:val="single"/>
                <w:lang w:val="en"/>
              </w:rPr>
              <w:t xml:space="preserve"> 10 m x 8 cm</w:t>
            </w:r>
          </w:p>
          <w:p w14:paraId="04211AB6" w14:textId="5DE784DA" w:rsidR="006734CE" w:rsidRPr="007375F6" w:rsidRDefault="006E774F" w:rsidP="006E774F">
            <w:pPr>
              <w:jc w:val="both"/>
              <w:rPr>
                <w:rFonts w:ascii="Arial Narrow" w:hAnsi="Arial Narrow"/>
                <w:sz w:val="22"/>
                <w:szCs w:val="22"/>
              </w:rPr>
            </w:pPr>
            <w:r w:rsidRPr="005E51AD">
              <w:rPr>
                <w:color w:val="333333"/>
                <w:sz w:val="21"/>
                <w:szCs w:val="21"/>
                <w:lang w:val="en"/>
              </w:rPr>
              <w:t>Samolepiaca opravná pásk</w:t>
            </w:r>
            <w:r>
              <w:rPr>
                <w:color w:val="333333"/>
                <w:sz w:val="21"/>
                <w:szCs w:val="21"/>
                <w:lang w:val="en"/>
              </w:rPr>
              <w:t>a</w:t>
            </w:r>
            <w:r w:rsidRPr="005E51AD">
              <w:rPr>
                <w:color w:val="333333"/>
                <w:sz w:val="21"/>
                <w:szCs w:val="21"/>
                <w:lang w:val="en"/>
              </w:rPr>
              <w:t xml:space="preserve"> z t</w:t>
            </w:r>
            <w:r>
              <w:rPr>
                <w:color w:val="333333"/>
                <w:sz w:val="21"/>
                <w:szCs w:val="21"/>
                <w:lang w:val="en"/>
              </w:rPr>
              <w:t xml:space="preserve">kaného plátna, 240 μm silná, </w:t>
            </w:r>
            <w:r w:rsidRPr="005E51AD">
              <w:rPr>
                <w:color w:val="333333"/>
                <w:sz w:val="21"/>
                <w:szCs w:val="21"/>
                <w:lang w:val="en"/>
              </w:rPr>
              <w:t xml:space="preserve"> pH neutrálna lepiaca vrstva. Ideálna pre zpevňovanie  a opravy chrbátov a dosiek kníh, zadných strán map a plánov. Vhodné i pre výrobu paspart, pre protiprachové lemovanie a dekoratívne úpravy paspart a rámčekov.</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0A59EA" w14:textId="5AECF73E" w:rsidR="00680236" w:rsidRPr="007375F6" w:rsidRDefault="00680236" w:rsidP="00680236">
            <w:pPr>
              <w:jc w:val="center"/>
              <w:rPr>
                <w:rFonts w:ascii="Arial Narrow" w:hAnsi="Arial Narrow"/>
                <w:b/>
                <w:sz w:val="22"/>
                <w:szCs w:val="22"/>
              </w:rPr>
            </w:pPr>
            <w:r w:rsidRPr="007375F6">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52330683" w14:textId="353F55E1" w:rsidR="00680236" w:rsidRPr="007375F6" w:rsidRDefault="006E774F" w:rsidP="00680236">
            <w:pPr>
              <w:jc w:val="center"/>
              <w:rPr>
                <w:rFonts w:ascii="Arial Narrow" w:hAnsi="Arial Narrow"/>
                <w:b/>
                <w:color w:val="000000"/>
                <w:sz w:val="22"/>
                <w:szCs w:val="22"/>
              </w:rPr>
            </w:pPr>
            <w:r>
              <w:rPr>
                <w:rFonts w:ascii="Arial Narrow" w:hAnsi="Arial Narrow"/>
                <w:b/>
                <w:color w:val="000000"/>
                <w:sz w:val="22"/>
                <w:szCs w:val="22"/>
              </w:rPr>
              <w:t>1</w:t>
            </w:r>
          </w:p>
        </w:tc>
      </w:tr>
      <w:tr w:rsidR="00680236" w:rsidRPr="007375F6" w14:paraId="336635D7" w14:textId="0A8DA1DD"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1F0A106" w14:textId="77777777" w:rsidR="00680236" w:rsidRPr="007375F6" w:rsidRDefault="00680236" w:rsidP="00680236">
            <w:pPr>
              <w:jc w:val="center"/>
              <w:rPr>
                <w:rFonts w:ascii="Arial Narrow" w:hAnsi="Arial Narrow"/>
                <w:b/>
                <w:sz w:val="22"/>
                <w:szCs w:val="22"/>
              </w:rPr>
            </w:pPr>
            <w:r w:rsidRPr="007375F6">
              <w:rPr>
                <w:rFonts w:ascii="Arial Narrow" w:hAnsi="Arial Narrow"/>
                <w:b/>
                <w:color w:val="000000"/>
                <w:sz w:val="22"/>
                <w:szCs w:val="22"/>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5E25CA" w14:textId="30C14C8F" w:rsidR="00680236" w:rsidRPr="007375F6" w:rsidRDefault="006E774F" w:rsidP="006734CE">
            <w:pPr>
              <w:rPr>
                <w:rFonts w:ascii="Arial Narrow" w:hAnsi="Arial Narrow"/>
                <w:b/>
                <w:sz w:val="22"/>
                <w:szCs w:val="22"/>
              </w:rPr>
            </w:pPr>
            <w:r w:rsidRPr="00220D04">
              <w:rPr>
                <w:b/>
                <w:color w:val="333333"/>
                <w:szCs w:val="21"/>
                <w:lang w:val="en"/>
              </w:rPr>
              <w:t>Euroklip</w:t>
            </w:r>
            <w:r>
              <w:rPr>
                <w:b/>
                <w:color w:val="333333"/>
                <w:szCs w:val="21"/>
                <w:lang w:val="en"/>
              </w:rPr>
              <w:t xml:space="preserve"> 21x29,7 cm</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077E10" w14:textId="77777777" w:rsidR="006E774F" w:rsidRPr="00A94C11" w:rsidRDefault="006E774F" w:rsidP="006E774F">
            <w:pPr>
              <w:spacing w:before="60"/>
              <w:rPr>
                <w:color w:val="333333"/>
                <w:szCs w:val="21"/>
                <w:lang w:val="en"/>
              </w:rPr>
            </w:pPr>
            <w:r w:rsidRPr="00A94C11">
              <w:rPr>
                <w:color w:val="333333"/>
                <w:szCs w:val="21"/>
                <w:lang w:val="en"/>
              </w:rPr>
              <w:t>mod</w:t>
            </w:r>
            <w:r>
              <w:rPr>
                <w:color w:val="333333"/>
                <w:szCs w:val="21"/>
                <w:lang w:val="en"/>
              </w:rPr>
              <w:t>e</w:t>
            </w:r>
            <w:r w:rsidRPr="00A94C11">
              <w:rPr>
                <w:color w:val="333333"/>
                <w:szCs w:val="21"/>
                <w:lang w:val="en"/>
              </w:rPr>
              <w:t>rná a elegantná pomôcka pre jednoduché a rýchle zarámovanie fotografií, reprodukcií, certifikátov a pod,</w:t>
            </w:r>
          </w:p>
          <w:p w14:paraId="7FCA8132" w14:textId="77777777" w:rsidR="006E774F" w:rsidRDefault="006E774F" w:rsidP="006E774F">
            <w:pPr>
              <w:spacing w:before="60"/>
              <w:rPr>
                <w:b/>
                <w:i/>
                <w:color w:val="333333"/>
                <w:szCs w:val="21"/>
                <w:lang w:val="en"/>
              </w:rPr>
            </w:pPr>
            <w:r w:rsidRPr="00724C58">
              <w:rPr>
                <w:b/>
                <w:i/>
                <w:color w:val="333333"/>
                <w:szCs w:val="21"/>
                <w:lang w:val="en"/>
              </w:rPr>
              <w:t>Vyrobené zo skla</w:t>
            </w:r>
            <w:r>
              <w:rPr>
                <w:b/>
                <w:i/>
                <w:color w:val="333333"/>
                <w:szCs w:val="21"/>
                <w:lang w:val="en"/>
              </w:rPr>
              <w:t xml:space="preserve"> </w:t>
            </w:r>
          </w:p>
          <w:p w14:paraId="51DCA294" w14:textId="13D027A3" w:rsidR="007375F6" w:rsidRPr="006E774F" w:rsidRDefault="006E774F" w:rsidP="006E774F">
            <w:pPr>
              <w:spacing w:before="60"/>
              <w:rPr>
                <w:color w:val="333333"/>
                <w:szCs w:val="21"/>
                <w:lang w:val="en"/>
              </w:rPr>
            </w:pPr>
            <w:r w:rsidRPr="006E774F">
              <w:rPr>
                <w:color w:val="333333"/>
                <w:szCs w:val="21"/>
                <w:lang w:val="en"/>
              </w:rPr>
              <w:t>rozmer 21 x 29,7 cm</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55ECB2" w14:textId="5B511FAC" w:rsidR="00680236" w:rsidRPr="007375F6" w:rsidRDefault="00680236" w:rsidP="00680236">
            <w:pPr>
              <w:jc w:val="center"/>
              <w:rPr>
                <w:rFonts w:ascii="Arial Narrow" w:hAnsi="Arial Narrow"/>
                <w:b/>
                <w:sz w:val="22"/>
                <w:szCs w:val="22"/>
              </w:rPr>
            </w:pPr>
            <w:r w:rsidRPr="007375F6">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76875FB1" w14:textId="3ADE598F" w:rsidR="00680236" w:rsidRPr="007375F6" w:rsidRDefault="006E774F" w:rsidP="00680236">
            <w:pPr>
              <w:jc w:val="center"/>
              <w:rPr>
                <w:rFonts w:ascii="Arial Narrow" w:hAnsi="Arial Narrow"/>
                <w:b/>
                <w:color w:val="000000"/>
                <w:sz w:val="22"/>
                <w:szCs w:val="22"/>
              </w:rPr>
            </w:pPr>
            <w:r>
              <w:rPr>
                <w:rFonts w:ascii="Arial Narrow" w:hAnsi="Arial Narrow"/>
                <w:b/>
                <w:color w:val="000000"/>
                <w:sz w:val="22"/>
                <w:szCs w:val="22"/>
              </w:rPr>
              <w:t>10</w:t>
            </w:r>
          </w:p>
        </w:tc>
      </w:tr>
      <w:tr w:rsidR="007375F6" w:rsidRPr="007375F6" w14:paraId="350A173E" w14:textId="426F0349"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32C5663" w14:textId="77777777" w:rsidR="007375F6" w:rsidRPr="007375F6" w:rsidRDefault="007375F6" w:rsidP="007375F6">
            <w:pPr>
              <w:jc w:val="center"/>
              <w:rPr>
                <w:rFonts w:ascii="Arial Narrow" w:hAnsi="Arial Narrow"/>
                <w:b/>
                <w:sz w:val="22"/>
                <w:szCs w:val="22"/>
              </w:rPr>
            </w:pPr>
            <w:r w:rsidRPr="007375F6">
              <w:rPr>
                <w:rFonts w:ascii="Arial Narrow" w:hAnsi="Arial Narrow"/>
                <w:b/>
                <w:color w:val="000000"/>
                <w:sz w:val="22"/>
                <w:szCs w:val="22"/>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FB19A4" w14:textId="02622898" w:rsidR="007375F6" w:rsidRPr="007375F6" w:rsidRDefault="006E774F" w:rsidP="007375F6">
            <w:pPr>
              <w:rPr>
                <w:rFonts w:ascii="Arial Narrow" w:hAnsi="Arial Narrow"/>
                <w:b/>
                <w:sz w:val="22"/>
                <w:szCs w:val="22"/>
              </w:rPr>
            </w:pPr>
            <w:r w:rsidRPr="00220D04">
              <w:rPr>
                <w:b/>
                <w:color w:val="333333"/>
                <w:szCs w:val="21"/>
                <w:lang w:val="en"/>
              </w:rPr>
              <w:t>Euroklip</w:t>
            </w:r>
            <w:r>
              <w:rPr>
                <w:b/>
                <w:color w:val="333333"/>
                <w:szCs w:val="21"/>
                <w:lang w:val="en"/>
              </w:rPr>
              <w:t xml:space="preserve"> 30x45 cm</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B62E23" w14:textId="77777777" w:rsidR="006E774F" w:rsidRPr="00A94C11" w:rsidRDefault="006E774F" w:rsidP="006E774F">
            <w:pPr>
              <w:spacing w:before="60"/>
              <w:rPr>
                <w:color w:val="333333"/>
                <w:szCs w:val="21"/>
                <w:lang w:val="en"/>
              </w:rPr>
            </w:pPr>
            <w:r w:rsidRPr="00A94C11">
              <w:rPr>
                <w:color w:val="333333"/>
                <w:szCs w:val="21"/>
                <w:lang w:val="en"/>
              </w:rPr>
              <w:t>-  mod</w:t>
            </w:r>
            <w:r>
              <w:rPr>
                <w:color w:val="333333"/>
                <w:szCs w:val="21"/>
                <w:lang w:val="en"/>
              </w:rPr>
              <w:t>e</w:t>
            </w:r>
            <w:r w:rsidRPr="00A94C11">
              <w:rPr>
                <w:color w:val="333333"/>
                <w:szCs w:val="21"/>
                <w:lang w:val="en"/>
              </w:rPr>
              <w:t>rná a elegantná pomôcka pre jednoduché a rýchle zarámovanie fotografií, reprodukcií, certifikátov a pod,</w:t>
            </w:r>
          </w:p>
          <w:p w14:paraId="6A14DA51" w14:textId="77777777" w:rsidR="006E774F" w:rsidRPr="00724C58" w:rsidRDefault="006E774F" w:rsidP="006E774F">
            <w:pPr>
              <w:spacing w:before="60"/>
              <w:rPr>
                <w:b/>
                <w:i/>
                <w:color w:val="333333"/>
                <w:szCs w:val="21"/>
                <w:lang w:val="en"/>
              </w:rPr>
            </w:pPr>
            <w:r w:rsidRPr="00724C58">
              <w:rPr>
                <w:b/>
                <w:i/>
                <w:color w:val="333333"/>
                <w:szCs w:val="21"/>
                <w:lang w:val="en"/>
              </w:rPr>
              <w:t>Vyrobené zo skla</w:t>
            </w:r>
          </w:p>
          <w:p w14:paraId="6A135DDA" w14:textId="3D083AF4" w:rsidR="007375F6" w:rsidRPr="007375F6" w:rsidRDefault="006E774F" w:rsidP="006E774F">
            <w:pPr>
              <w:rPr>
                <w:rFonts w:ascii="Arial Narrow" w:hAnsi="Arial Narrow"/>
                <w:sz w:val="22"/>
                <w:szCs w:val="22"/>
              </w:rPr>
            </w:pPr>
            <w:r w:rsidRPr="00A94C11">
              <w:rPr>
                <w:color w:val="333333"/>
                <w:szCs w:val="21"/>
                <w:lang w:val="en"/>
              </w:rPr>
              <w:t xml:space="preserve">Rozmer </w:t>
            </w:r>
            <w:r>
              <w:rPr>
                <w:color w:val="333333"/>
                <w:szCs w:val="21"/>
                <w:lang w:val="en"/>
              </w:rPr>
              <w:t>30x45 cm</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0453A8" w14:textId="2E822E0B" w:rsidR="007375F6" w:rsidRPr="007375F6" w:rsidRDefault="007375F6" w:rsidP="007375F6">
            <w:pPr>
              <w:jc w:val="center"/>
              <w:rPr>
                <w:rFonts w:ascii="Arial Narrow" w:hAnsi="Arial Narrow"/>
                <w:b/>
                <w:sz w:val="22"/>
                <w:szCs w:val="22"/>
              </w:rPr>
            </w:pPr>
            <w:r w:rsidRPr="007375F6">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37DDD645" w14:textId="0A4C4E30" w:rsidR="007375F6" w:rsidRPr="007375F6" w:rsidRDefault="006E774F" w:rsidP="007375F6">
            <w:pPr>
              <w:jc w:val="center"/>
              <w:rPr>
                <w:rFonts w:ascii="Arial Narrow" w:hAnsi="Arial Narrow"/>
                <w:b/>
                <w:color w:val="000000"/>
                <w:sz w:val="22"/>
                <w:szCs w:val="22"/>
              </w:rPr>
            </w:pPr>
            <w:r>
              <w:rPr>
                <w:rFonts w:ascii="Arial Narrow" w:hAnsi="Arial Narrow"/>
                <w:b/>
                <w:color w:val="000000"/>
                <w:sz w:val="22"/>
                <w:szCs w:val="22"/>
              </w:rPr>
              <w:t>15</w:t>
            </w:r>
          </w:p>
        </w:tc>
      </w:tr>
      <w:tr w:rsidR="007375F6" w:rsidRPr="007375F6" w14:paraId="556D0273" w14:textId="5471EB3C"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F2A7CBD" w14:textId="77777777" w:rsidR="007375F6" w:rsidRPr="007375F6" w:rsidRDefault="007375F6" w:rsidP="007375F6">
            <w:pPr>
              <w:jc w:val="center"/>
              <w:rPr>
                <w:rFonts w:ascii="Arial Narrow" w:hAnsi="Arial Narrow"/>
                <w:b/>
                <w:sz w:val="22"/>
                <w:szCs w:val="22"/>
              </w:rPr>
            </w:pPr>
            <w:r w:rsidRPr="007375F6">
              <w:rPr>
                <w:rFonts w:ascii="Arial Narrow" w:hAnsi="Arial Narrow"/>
                <w:b/>
                <w:color w:val="000000"/>
                <w:sz w:val="22"/>
                <w:szCs w:val="22"/>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0048FB" w14:textId="2C60415C" w:rsidR="007375F6" w:rsidRPr="007375F6" w:rsidRDefault="006E774F" w:rsidP="007375F6">
            <w:pPr>
              <w:rPr>
                <w:rFonts w:ascii="Arial Narrow" w:hAnsi="Arial Narrow"/>
                <w:b/>
                <w:sz w:val="22"/>
                <w:szCs w:val="22"/>
              </w:rPr>
            </w:pPr>
            <w:r w:rsidRPr="00220D04">
              <w:rPr>
                <w:b/>
                <w:color w:val="333333"/>
                <w:szCs w:val="21"/>
                <w:lang w:val="en"/>
              </w:rPr>
              <w:t>Euroklip</w:t>
            </w:r>
            <w:r>
              <w:rPr>
                <w:b/>
                <w:color w:val="333333"/>
                <w:szCs w:val="21"/>
                <w:lang w:val="en"/>
              </w:rPr>
              <w:t xml:space="preserve"> 21x29,7 cm</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A17662" w14:textId="77777777" w:rsidR="006E774F" w:rsidRPr="00A94C11" w:rsidRDefault="006E774F" w:rsidP="006E774F">
            <w:pPr>
              <w:spacing w:before="60"/>
              <w:rPr>
                <w:color w:val="333333"/>
                <w:szCs w:val="21"/>
                <w:lang w:val="en"/>
              </w:rPr>
            </w:pPr>
            <w:r w:rsidRPr="00A94C11">
              <w:rPr>
                <w:color w:val="333333"/>
                <w:szCs w:val="21"/>
                <w:lang w:val="en"/>
              </w:rPr>
              <w:t>mod</w:t>
            </w:r>
            <w:r>
              <w:rPr>
                <w:color w:val="333333"/>
                <w:szCs w:val="21"/>
                <w:lang w:val="en"/>
              </w:rPr>
              <w:t>e</w:t>
            </w:r>
            <w:r w:rsidRPr="00A94C11">
              <w:rPr>
                <w:color w:val="333333"/>
                <w:szCs w:val="21"/>
                <w:lang w:val="en"/>
              </w:rPr>
              <w:t>rná a elegantná pomôcka pre jednoduché a rýchle zarámovanie fotografií, reprodukcií, certifikátov a pod,</w:t>
            </w:r>
          </w:p>
          <w:p w14:paraId="56474FFD" w14:textId="77777777" w:rsidR="006E774F" w:rsidRPr="006E774F" w:rsidRDefault="006E774F" w:rsidP="006E774F">
            <w:pPr>
              <w:spacing w:before="60"/>
              <w:rPr>
                <w:b/>
                <w:i/>
                <w:color w:val="333333"/>
                <w:szCs w:val="21"/>
                <w:lang w:val="en"/>
              </w:rPr>
            </w:pPr>
            <w:r w:rsidRPr="006E774F">
              <w:rPr>
                <w:b/>
                <w:i/>
                <w:color w:val="333333"/>
                <w:szCs w:val="21"/>
                <w:lang w:val="en"/>
              </w:rPr>
              <w:t>Vyrobené z  plexiskla</w:t>
            </w:r>
          </w:p>
          <w:p w14:paraId="31FCBBB9" w14:textId="08D47435" w:rsidR="007375F6" w:rsidRPr="007375F6" w:rsidRDefault="006E774F" w:rsidP="006E774F">
            <w:pPr>
              <w:jc w:val="both"/>
              <w:rPr>
                <w:rFonts w:ascii="Arial Narrow" w:hAnsi="Arial Narrow"/>
                <w:sz w:val="22"/>
                <w:szCs w:val="22"/>
              </w:rPr>
            </w:pPr>
            <w:r w:rsidRPr="00A94C11">
              <w:rPr>
                <w:color w:val="333333"/>
                <w:szCs w:val="21"/>
                <w:lang w:val="en"/>
              </w:rPr>
              <w:t xml:space="preserve">Rozmer </w:t>
            </w:r>
            <w:r>
              <w:rPr>
                <w:color w:val="333333"/>
                <w:szCs w:val="21"/>
                <w:lang w:val="en"/>
              </w:rPr>
              <w:t>21x29,7 cm</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BA6978" w14:textId="0F913E42" w:rsidR="007375F6" w:rsidRPr="007375F6" w:rsidRDefault="006E774F" w:rsidP="007375F6">
            <w:pPr>
              <w:jc w:val="center"/>
              <w:rPr>
                <w:rFonts w:ascii="Arial Narrow" w:hAnsi="Arial Narrow"/>
                <w:b/>
                <w:sz w:val="22"/>
                <w:szCs w:val="22"/>
              </w:rPr>
            </w:pPr>
            <w:r>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315A324B" w14:textId="520E16A2" w:rsidR="007375F6" w:rsidRPr="007375F6" w:rsidRDefault="007375F6" w:rsidP="007375F6">
            <w:pPr>
              <w:jc w:val="center"/>
              <w:rPr>
                <w:rFonts w:ascii="Arial Narrow" w:hAnsi="Arial Narrow"/>
                <w:b/>
                <w:color w:val="000000"/>
                <w:sz w:val="22"/>
                <w:szCs w:val="22"/>
              </w:rPr>
            </w:pPr>
            <w:r w:rsidRPr="007375F6">
              <w:rPr>
                <w:rFonts w:ascii="Arial Narrow" w:hAnsi="Arial Narrow"/>
                <w:b/>
                <w:color w:val="000000"/>
                <w:sz w:val="22"/>
                <w:szCs w:val="22"/>
              </w:rPr>
              <w:t>1</w:t>
            </w:r>
            <w:r w:rsidR="006E774F">
              <w:rPr>
                <w:rFonts w:ascii="Arial Narrow" w:hAnsi="Arial Narrow"/>
                <w:b/>
                <w:color w:val="000000"/>
                <w:sz w:val="22"/>
                <w:szCs w:val="22"/>
              </w:rPr>
              <w:t>0</w:t>
            </w:r>
          </w:p>
        </w:tc>
      </w:tr>
      <w:tr w:rsidR="007375F6" w:rsidRPr="007375F6" w14:paraId="245C28A1" w14:textId="6C482463"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5203D828" w14:textId="77777777" w:rsidR="007375F6" w:rsidRPr="007375F6" w:rsidRDefault="007375F6" w:rsidP="007375F6">
            <w:pPr>
              <w:jc w:val="center"/>
              <w:rPr>
                <w:rFonts w:ascii="Arial Narrow" w:hAnsi="Arial Narrow"/>
                <w:b/>
                <w:sz w:val="22"/>
                <w:szCs w:val="22"/>
              </w:rPr>
            </w:pPr>
            <w:r w:rsidRPr="007375F6">
              <w:rPr>
                <w:rFonts w:ascii="Arial Narrow" w:hAnsi="Arial Narrow"/>
                <w:b/>
                <w:color w:val="000000"/>
                <w:sz w:val="22"/>
                <w:szCs w:val="22"/>
              </w:rPr>
              <w:t>7</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886353" w14:textId="6A2E0202" w:rsidR="007375F6" w:rsidRPr="007375F6" w:rsidRDefault="006E774F" w:rsidP="007375F6">
            <w:pPr>
              <w:rPr>
                <w:rFonts w:ascii="Arial Narrow" w:hAnsi="Arial Narrow"/>
                <w:b/>
                <w:sz w:val="22"/>
                <w:szCs w:val="22"/>
              </w:rPr>
            </w:pPr>
            <w:r w:rsidRPr="00220D04">
              <w:rPr>
                <w:b/>
                <w:color w:val="333333"/>
                <w:szCs w:val="21"/>
                <w:lang w:val="en"/>
              </w:rPr>
              <w:t>Euroklip</w:t>
            </w:r>
            <w:r>
              <w:rPr>
                <w:b/>
                <w:color w:val="333333"/>
                <w:szCs w:val="21"/>
                <w:lang w:val="en"/>
              </w:rPr>
              <w:t xml:space="preserve"> 30x45 cm </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377957" w14:textId="77777777" w:rsidR="006E774F" w:rsidRPr="00A94C11" w:rsidRDefault="006E774F" w:rsidP="006E774F">
            <w:pPr>
              <w:spacing w:before="60"/>
              <w:rPr>
                <w:color w:val="333333"/>
                <w:szCs w:val="21"/>
                <w:lang w:val="en"/>
              </w:rPr>
            </w:pPr>
            <w:r w:rsidRPr="00A94C11">
              <w:rPr>
                <w:color w:val="333333"/>
                <w:szCs w:val="21"/>
                <w:lang w:val="en"/>
              </w:rPr>
              <w:t>mod</w:t>
            </w:r>
            <w:r>
              <w:rPr>
                <w:color w:val="333333"/>
                <w:szCs w:val="21"/>
                <w:lang w:val="en"/>
              </w:rPr>
              <w:t>e</w:t>
            </w:r>
            <w:r w:rsidRPr="00A94C11">
              <w:rPr>
                <w:color w:val="333333"/>
                <w:szCs w:val="21"/>
                <w:lang w:val="en"/>
              </w:rPr>
              <w:t>rná a elegantná pomôcka pre jednoduché a rýchle zarámovanie fotografií, reprodukcií, certifikátov a pod,</w:t>
            </w:r>
          </w:p>
          <w:p w14:paraId="6F36E674" w14:textId="77777777" w:rsidR="006E774F" w:rsidRPr="006E774F" w:rsidRDefault="006E774F" w:rsidP="006E774F">
            <w:pPr>
              <w:spacing w:before="60"/>
              <w:rPr>
                <w:b/>
                <w:i/>
                <w:color w:val="333333"/>
                <w:szCs w:val="21"/>
                <w:lang w:val="en"/>
              </w:rPr>
            </w:pPr>
            <w:r w:rsidRPr="006E774F">
              <w:rPr>
                <w:b/>
                <w:i/>
                <w:color w:val="333333"/>
                <w:szCs w:val="21"/>
                <w:lang w:val="en"/>
              </w:rPr>
              <w:t>Vyrobené z  plexiskla</w:t>
            </w:r>
          </w:p>
          <w:p w14:paraId="23575D77" w14:textId="3141BA58" w:rsidR="00E363FB" w:rsidRPr="007375F6" w:rsidRDefault="006E774F" w:rsidP="006F0F48">
            <w:pPr>
              <w:jc w:val="both"/>
              <w:rPr>
                <w:rFonts w:ascii="Arial Narrow" w:hAnsi="Arial Narrow"/>
                <w:sz w:val="22"/>
                <w:szCs w:val="22"/>
              </w:rPr>
            </w:pPr>
            <w:r w:rsidRPr="00A94C11">
              <w:rPr>
                <w:color w:val="333333"/>
                <w:szCs w:val="21"/>
                <w:lang w:val="en"/>
              </w:rPr>
              <w:t xml:space="preserve">Rozmer </w:t>
            </w:r>
            <w:r w:rsidR="006F0F48">
              <w:rPr>
                <w:color w:val="333333"/>
                <w:szCs w:val="21"/>
                <w:lang w:val="en"/>
              </w:rPr>
              <w:t>30x45</w:t>
            </w:r>
            <w:r>
              <w:rPr>
                <w:color w:val="333333"/>
                <w:szCs w:val="21"/>
                <w:lang w:val="en"/>
              </w:rPr>
              <w:t xml:space="preserve"> cm</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A970E0" w14:textId="01F1EC6B" w:rsidR="007375F6" w:rsidRPr="007375F6" w:rsidRDefault="006E774F" w:rsidP="007375F6">
            <w:pPr>
              <w:jc w:val="center"/>
              <w:rPr>
                <w:rFonts w:ascii="Arial Narrow" w:hAnsi="Arial Narrow"/>
                <w:b/>
                <w:sz w:val="22"/>
                <w:szCs w:val="22"/>
              </w:rPr>
            </w:pPr>
            <w:r>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26A8CC33" w14:textId="0C1B3ACC" w:rsidR="007375F6" w:rsidRPr="007375F6" w:rsidRDefault="006E774F" w:rsidP="007375F6">
            <w:pPr>
              <w:jc w:val="center"/>
              <w:rPr>
                <w:rFonts w:ascii="Arial Narrow" w:hAnsi="Arial Narrow"/>
                <w:b/>
                <w:color w:val="000000"/>
                <w:sz w:val="22"/>
                <w:szCs w:val="22"/>
              </w:rPr>
            </w:pPr>
            <w:r>
              <w:rPr>
                <w:rFonts w:ascii="Arial Narrow" w:hAnsi="Arial Narrow"/>
                <w:b/>
                <w:color w:val="000000"/>
                <w:sz w:val="22"/>
                <w:szCs w:val="22"/>
              </w:rPr>
              <w:t>15</w:t>
            </w:r>
          </w:p>
        </w:tc>
      </w:tr>
      <w:tr w:rsidR="006E774F" w:rsidRPr="007375F6" w14:paraId="40E9524B"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6E39030" w14:textId="52A9A32D" w:rsidR="006E774F" w:rsidRPr="007375F6" w:rsidRDefault="006E774F" w:rsidP="007375F6">
            <w:pPr>
              <w:jc w:val="center"/>
              <w:rPr>
                <w:rFonts w:ascii="Arial Narrow" w:hAnsi="Arial Narrow"/>
                <w:b/>
                <w:color w:val="000000"/>
                <w:sz w:val="22"/>
                <w:szCs w:val="22"/>
              </w:rPr>
            </w:pPr>
            <w:r>
              <w:rPr>
                <w:rFonts w:ascii="Arial Narrow" w:hAnsi="Arial Narrow"/>
                <w:b/>
                <w:color w:val="000000"/>
                <w:sz w:val="22"/>
                <w:szCs w:val="22"/>
              </w:rPr>
              <w:t>8</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1F4D31" w14:textId="784C56F7" w:rsidR="006E774F" w:rsidRPr="00220D04" w:rsidRDefault="006E774F" w:rsidP="007375F6">
            <w:pPr>
              <w:rPr>
                <w:b/>
                <w:color w:val="333333"/>
                <w:szCs w:val="21"/>
                <w:lang w:val="en"/>
              </w:rPr>
            </w:pPr>
            <w:r>
              <w:rPr>
                <w:b/>
                <w:color w:val="333333"/>
                <w:szCs w:val="21"/>
                <w:lang w:val="en"/>
              </w:rPr>
              <w:t xml:space="preserve">Knižná zarážka </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C48334" w14:textId="545FC0F1" w:rsidR="006E774F" w:rsidRPr="007C59F2" w:rsidRDefault="006E774F" w:rsidP="006E774F">
            <w:pPr>
              <w:spacing w:before="60"/>
            </w:pPr>
            <w:r w:rsidRPr="006E774F">
              <w:t>Do tvaru L</w:t>
            </w:r>
            <w:r>
              <w:t xml:space="preserve"> - stredná - </w:t>
            </w:r>
            <w:r w:rsidRPr="007C59F2">
              <w:t>vyrobená zo 1 mm silného plechu, povrch ošetrený bielou práškovou farbou</w:t>
            </w:r>
          </w:p>
          <w:p w14:paraId="02E11CC8" w14:textId="53EA54AE" w:rsidR="006E774F" w:rsidRPr="00A94C11" w:rsidRDefault="006E774F" w:rsidP="006E774F">
            <w:pPr>
              <w:spacing w:before="60"/>
              <w:rPr>
                <w:color w:val="333333"/>
                <w:szCs w:val="21"/>
                <w:lang w:val="en"/>
              </w:rPr>
            </w:pPr>
            <w:r>
              <w:t xml:space="preserve">Rozmer 140x180x220 </w:t>
            </w:r>
            <w:r w:rsidRPr="007C59F2">
              <w:t xml:space="preserve"> mm</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19DF2E" w14:textId="7879B823" w:rsidR="006E774F" w:rsidRDefault="006E774F" w:rsidP="007375F6">
            <w:pPr>
              <w:jc w:val="center"/>
              <w:rPr>
                <w:rFonts w:ascii="Arial Narrow" w:hAnsi="Arial Narrow"/>
                <w:b/>
                <w:color w:val="000000"/>
                <w:sz w:val="22"/>
                <w:szCs w:val="22"/>
              </w:rPr>
            </w:pPr>
            <w:r>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289395DF" w14:textId="709A07B4" w:rsidR="006E774F" w:rsidRDefault="006E774F" w:rsidP="007375F6">
            <w:pPr>
              <w:jc w:val="center"/>
              <w:rPr>
                <w:rFonts w:ascii="Arial Narrow" w:hAnsi="Arial Narrow"/>
                <w:b/>
                <w:color w:val="000000"/>
                <w:sz w:val="22"/>
                <w:szCs w:val="22"/>
              </w:rPr>
            </w:pPr>
            <w:r>
              <w:rPr>
                <w:rFonts w:ascii="Arial Narrow" w:hAnsi="Arial Narrow"/>
                <w:b/>
                <w:color w:val="000000"/>
                <w:sz w:val="22"/>
                <w:szCs w:val="22"/>
              </w:rPr>
              <w:t>8</w:t>
            </w:r>
          </w:p>
        </w:tc>
      </w:tr>
      <w:tr w:rsidR="006E774F" w:rsidRPr="007375F6" w14:paraId="16748563"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4DB9B21A" w14:textId="6026814B" w:rsidR="006E774F" w:rsidRPr="007375F6" w:rsidRDefault="006E774F" w:rsidP="006E774F">
            <w:pPr>
              <w:jc w:val="center"/>
              <w:rPr>
                <w:rFonts w:ascii="Arial Narrow" w:hAnsi="Arial Narrow"/>
                <w:b/>
                <w:color w:val="000000"/>
                <w:sz w:val="22"/>
                <w:szCs w:val="22"/>
              </w:rPr>
            </w:pPr>
            <w:r>
              <w:rPr>
                <w:rFonts w:ascii="Arial Narrow" w:hAnsi="Arial Narrow"/>
                <w:b/>
                <w:color w:val="000000"/>
                <w:sz w:val="22"/>
                <w:szCs w:val="22"/>
              </w:rPr>
              <w:lastRenderedPageBreak/>
              <w:t>9</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F2605E" w14:textId="5BF63A4F" w:rsidR="006E774F" w:rsidRPr="00220D04" w:rsidRDefault="006E774F" w:rsidP="006E774F">
            <w:pPr>
              <w:rPr>
                <w:b/>
                <w:color w:val="333333"/>
                <w:szCs w:val="21"/>
                <w:lang w:val="en"/>
              </w:rPr>
            </w:pPr>
            <w:r>
              <w:rPr>
                <w:b/>
                <w:color w:val="333333"/>
                <w:szCs w:val="21"/>
                <w:lang w:val="en"/>
              </w:rPr>
              <w:t xml:space="preserve">Knižná zarážka </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27CB75" w14:textId="77777777" w:rsidR="006E774F" w:rsidRPr="007C59F2" w:rsidRDefault="006E774F" w:rsidP="006E774F">
            <w:pPr>
              <w:spacing w:before="60"/>
            </w:pPr>
            <w:r w:rsidRPr="006E774F">
              <w:t>Do tvaru L</w:t>
            </w:r>
            <w:r>
              <w:t xml:space="preserve"> - stredná - </w:t>
            </w:r>
            <w:r w:rsidRPr="007C59F2">
              <w:t>vyrobená zo 1 mm silného plechu, povrch ošetrený bielou práškovou farbou</w:t>
            </w:r>
          </w:p>
          <w:p w14:paraId="5867D694" w14:textId="7060607F" w:rsidR="006E774F" w:rsidRPr="00A94C11" w:rsidRDefault="006E774F" w:rsidP="006E774F">
            <w:pPr>
              <w:spacing w:before="60"/>
              <w:rPr>
                <w:color w:val="333333"/>
                <w:szCs w:val="21"/>
                <w:lang w:val="en"/>
              </w:rPr>
            </w:pPr>
            <w:r>
              <w:t xml:space="preserve">Rozmer 210x210x290 </w:t>
            </w:r>
            <w:r w:rsidRPr="007C59F2">
              <w:t xml:space="preserve"> mm</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9FE334" w14:textId="3C62E425" w:rsidR="006E774F" w:rsidRDefault="006E774F" w:rsidP="006E774F">
            <w:pPr>
              <w:jc w:val="center"/>
              <w:rPr>
                <w:rFonts w:ascii="Arial Narrow" w:hAnsi="Arial Narrow"/>
                <w:b/>
                <w:color w:val="000000"/>
                <w:sz w:val="22"/>
                <w:szCs w:val="22"/>
              </w:rPr>
            </w:pPr>
            <w:r>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6ADC09E5" w14:textId="38D72A98" w:rsidR="006E774F" w:rsidRDefault="006E774F" w:rsidP="006E774F">
            <w:pPr>
              <w:jc w:val="center"/>
              <w:rPr>
                <w:rFonts w:ascii="Arial Narrow" w:hAnsi="Arial Narrow"/>
                <w:b/>
                <w:color w:val="000000"/>
                <w:sz w:val="22"/>
                <w:szCs w:val="22"/>
              </w:rPr>
            </w:pPr>
            <w:r>
              <w:rPr>
                <w:rFonts w:ascii="Arial Narrow" w:hAnsi="Arial Narrow"/>
                <w:b/>
                <w:color w:val="000000"/>
                <w:sz w:val="22"/>
                <w:szCs w:val="22"/>
              </w:rPr>
              <w:t>22</w:t>
            </w:r>
          </w:p>
        </w:tc>
      </w:tr>
      <w:tr w:rsidR="006E774F" w:rsidRPr="007375F6" w14:paraId="2CB263C1"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249B532" w14:textId="3189EA2D" w:rsidR="006E774F" w:rsidRPr="007375F6" w:rsidRDefault="006E774F" w:rsidP="006E774F">
            <w:pPr>
              <w:jc w:val="center"/>
              <w:rPr>
                <w:rFonts w:ascii="Arial Narrow" w:hAnsi="Arial Narrow"/>
                <w:b/>
                <w:color w:val="000000"/>
                <w:sz w:val="22"/>
                <w:szCs w:val="22"/>
              </w:rPr>
            </w:pPr>
            <w:r>
              <w:rPr>
                <w:rFonts w:ascii="Arial Narrow" w:hAnsi="Arial Narrow"/>
                <w:b/>
                <w:color w:val="000000"/>
                <w:sz w:val="22"/>
                <w:szCs w:val="22"/>
              </w:rPr>
              <w:t>10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B8FF60" w14:textId="3A641342" w:rsidR="006E774F" w:rsidRPr="00220D04" w:rsidRDefault="006E774F" w:rsidP="006E774F">
            <w:pPr>
              <w:rPr>
                <w:b/>
                <w:color w:val="333333"/>
                <w:szCs w:val="21"/>
                <w:lang w:val="en"/>
              </w:rPr>
            </w:pPr>
            <w:r w:rsidRPr="004D3FA4">
              <w:rPr>
                <w:b/>
              </w:rPr>
              <w:t>Stojan na knihy</w:t>
            </w:r>
            <w:r w:rsidR="00316EFC">
              <w:rPr>
                <w:b/>
              </w:rPr>
              <w:t xml:space="preserve"> A4</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F633FF" w14:textId="77777777" w:rsidR="00316EFC" w:rsidRPr="004D3FA4" w:rsidRDefault="00316EFC" w:rsidP="00316EFC">
            <w:pPr>
              <w:spacing w:before="60"/>
            </w:pPr>
            <w:r w:rsidRPr="004D3FA4">
              <w:t>formát A4 z plexiskla Axpet</w:t>
            </w:r>
          </w:p>
          <w:p w14:paraId="3429F945" w14:textId="4A359142" w:rsidR="006E774F" w:rsidRPr="00A94C11" w:rsidRDefault="00316EFC" w:rsidP="00316EFC">
            <w:pPr>
              <w:spacing w:before="60"/>
              <w:rPr>
                <w:color w:val="333333"/>
                <w:szCs w:val="21"/>
                <w:lang w:val="en"/>
              </w:rPr>
            </w:pPr>
            <w:r w:rsidRPr="004D3FA4">
              <w:drawing>
                <wp:inline distT="0" distB="0" distL="0" distR="0" wp14:anchorId="04125FBB" wp14:editId="4FEF38BD">
                  <wp:extent cx="686435" cy="487680"/>
                  <wp:effectExtent l="0" t="0" r="0" b="7620"/>
                  <wp:docPr id="6" name="Obrázok 6" descr="C:\Users\jasikova2515903\Desktop\CEIBA\800-O-stojanek-na-knihy-1071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sikova2515903\Desktop\CEIBA\800-O-stojanek-na-knihy-10712-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0589" cy="497736"/>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4C8C0E" w14:textId="6AFF2FCB" w:rsidR="006E774F" w:rsidRDefault="00316EFC" w:rsidP="006E774F">
            <w:pPr>
              <w:jc w:val="center"/>
              <w:rPr>
                <w:rFonts w:ascii="Arial Narrow" w:hAnsi="Arial Narrow"/>
                <w:b/>
                <w:color w:val="000000"/>
                <w:sz w:val="22"/>
                <w:szCs w:val="22"/>
              </w:rPr>
            </w:pPr>
            <w:r>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18A5D393" w14:textId="5AD97701" w:rsidR="006E774F" w:rsidRDefault="00316EFC" w:rsidP="006E774F">
            <w:pPr>
              <w:jc w:val="center"/>
              <w:rPr>
                <w:rFonts w:ascii="Arial Narrow" w:hAnsi="Arial Narrow"/>
                <w:b/>
                <w:color w:val="000000"/>
                <w:sz w:val="22"/>
                <w:szCs w:val="22"/>
              </w:rPr>
            </w:pPr>
            <w:r>
              <w:rPr>
                <w:rFonts w:ascii="Arial Narrow" w:hAnsi="Arial Narrow"/>
                <w:b/>
                <w:color w:val="000000"/>
                <w:sz w:val="22"/>
                <w:szCs w:val="22"/>
              </w:rPr>
              <w:t>8</w:t>
            </w:r>
          </w:p>
        </w:tc>
      </w:tr>
      <w:tr w:rsidR="006E774F" w:rsidRPr="007375F6" w14:paraId="68269F0C"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39BF9C1D" w14:textId="63B74FBB" w:rsidR="006E774F" w:rsidRPr="007375F6" w:rsidRDefault="00316EFC" w:rsidP="006E774F">
            <w:pPr>
              <w:jc w:val="center"/>
              <w:rPr>
                <w:rFonts w:ascii="Arial Narrow" w:hAnsi="Arial Narrow"/>
                <w:b/>
                <w:color w:val="000000"/>
                <w:sz w:val="22"/>
                <w:szCs w:val="22"/>
              </w:rPr>
            </w:pPr>
            <w:r>
              <w:rPr>
                <w:rFonts w:ascii="Arial Narrow" w:hAnsi="Arial Narrow"/>
                <w:b/>
                <w:color w:val="000000"/>
                <w:sz w:val="22"/>
                <w:szCs w:val="22"/>
              </w:rPr>
              <w:t>11</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D4D191" w14:textId="2C439083" w:rsidR="006E774F" w:rsidRPr="00220D04" w:rsidRDefault="00316EFC" w:rsidP="006E774F">
            <w:pPr>
              <w:rPr>
                <w:b/>
                <w:color w:val="333333"/>
                <w:szCs w:val="21"/>
                <w:lang w:val="en"/>
              </w:rPr>
            </w:pPr>
            <w:r w:rsidRPr="007C59F2">
              <w:rPr>
                <w:b/>
              </w:rPr>
              <w:t>Opierka na otvorenú knihu</w:t>
            </w:r>
            <w:r>
              <w:rPr>
                <w:b/>
              </w:rPr>
              <w:t xml:space="preserve"> A4</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F586CC" w14:textId="77777777" w:rsidR="00316EFC" w:rsidRPr="007C59F2" w:rsidRDefault="00316EFC" w:rsidP="00316EFC">
            <w:pPr>
              <w:spacing w:before="60"/>
            </w:pPr>
            <w:r w:rsidRPr="007C59F2">
              <w:t>formátu A4 vyrobenú z plexiskla Axpet</w:t>
            </w:r>
          </w:p>
          <w:p w14:paraId="2D7850AA" w14:textId="4741238A" w:rsidR="006E774F" w:rsidRPr="00A94C11" w:rsidRDefault="00316EFC" w:rsidP="00316EFC">
            <w:pPr>
              <w:spacing w:before="60"/>
              <w:rPr>
                <w:color w:val="333333"/>
                <w:szCs w:val="21"/>
                <w:lang w:val="en"/>
              </w:rPr>
            </w:pPr>
            <w:bookmarkStart w:id="0" w:name="_GoBack"/>
            <w:r w:rsidRPr="007C59F2">
              <w:rPr>
                <w:rFonts w:ascii="Helvetica" w:hAnsi="Helvetica" w:cs="Arial"/>
                <w:color w:val="333333"/>
                <w:sz w:val="19"/>
                <w:szCs w:val="21"/>
              </w:rPr>
              <w:drawing>
                <wp:inline distT="0" distB="0" distL="0" distR="0" wp14:anchorId="28FD4066" wp14:editId="169C45AD">
                  <wp:extent cx="606669" cy="624254"/>
                  <wp:effectExtent l="0" t="0" r="3175" b="4445"/>
                  <wp:docPr id="3" name="Obrázok 3" descr="https://eshop.ceiba.sk/images_content/1619/795-O-operka-na-knihy-1072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shop.ceiba.sk/images_content/1619/795-O-operka-na-knihy-10724-2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6693" cy="624279"/>
                          </a:xfrm>
                          <a:prstGeom prst="rect">
                            <a:avLst/>
                          </a:prstGeom>
                          <a:noFill/>
                          <a:ln>
                            <a:noFill/>
                          </a:ln>
                        </pic:spPr>
                      </pic:pic>
                    </a:graphicData>
                  </a:graphic>
                </wp:inline>
              </w:drawing>
            </w:r>
            <w:bookmarkEnd w:id="0"/>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BB4AF1" w14:textId="359FC17F" w:rsidR="006E774F" w:rsidRDefault="00316EFC" w:rsidP="006E774F">
            <w:pPr>
              <w:jc w:val="center"/>
              <w:rPr>
                <w:rFonts w:ascii="Arial Narrow" w:hAnsi="Arial Narrow"/>
                <w:b/>
                <w:color w:val="000000"/>
                <w:sz w:val="22"/>
                <w:szCs w:val="22"/>
              </w:rPr>
            </w:pPr>
            <w:r>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5B3700CD" w14:textId="4CCF045F" w:rsidR="006E774F" w:rsidRDefault="00316EFC" w:rsidP="006E774F">
            <w:pPr>
              <w:jc w:val="center"/>
              <w:rPr>
                <w:rFonts w:ascii="Arial Narrow" w:hAnsi="Arial Narrow"/>
                <w:b/>
                <w:color w:val="000000"/>
                <w:sz w:val="22"/>
                <w:szCs w:val="22"/>
              </w:rPr>
            </w:pPr>
            <w:r>
              <w:rPr>
                <w:rFonts w:ascii="Arial Narrow" w:hAnsi="Arial Narrow"/>
                <w:b/>
                <w:color w:val="000000"/>
                <w:sz w:val="22"/>
                <w:szCs w:val="22"/>
              </w:rPr>
              <w:t>6</w:t>
            </w:r>
          </w:p>
        </w:tc>
      </w:tr>
      <w:tr w:rsidR="006E774F" w:rsidRPr="007375F6" w14:paraId="4917AFD4"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7D9E2423" w14:textId="3CE7852E" w:rsidR="006E774F" w:rsidRPr="007375F6" w:rsidRDefault="00316EFC" w:rsidP="006E774F">
            <w:pPr>
              <w:jc w:val="center"/>
              <w:rPr>
                <w:rFonts w:ascii="Arial Narrow" w:hAnsi="Arial Narrow"/>
                <w:b/>
                <w:color w:val="000000"/>
                <w:sz w:val="22"/>
                <w:szCs w:val="22"/>
              </w:rPr>
            </w:pPr>
            <w:r>
              <w:rPr>
                <w:rFonts w:ascii="Arial Narrow" w:hAnsi="Arial Narrow"/>
                <w:b/>
                <w:color w:val="000000"/>
                <w:sz w:val="22"/>
                <w:szCs w:val="22"/>
              </w:rPr>
              <w:t>12</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DD4FD9" w14:textId="20EC6BB7" w:rsidR="006E774F" w:rsidRPr="00220D04" w:rsidRDefault="00316EFC" w:rsidP="006E774F">
            <w:pPr>
              <w:rPr>
                <w:b/>
                <w:color w:val="333333"/>
                <w:szCs w:val="21"/>
                <w:lang w:val="en"/>
              </w:rPr>
            </w:pPr>
            <w:r w:rsidRPr="002A08EC">
              <w:rPr>
                <w:b/>
              </w:rPr>
              <w:t>Stojan na knihy</w:t>
            </w:r>
            <w:r>
              <w:rPr>
                <w:b/>
              </w:rPr>
              <w:t xml:space="preserve"> A4</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877A55" w14:textId="77777777" w:rsidR="00316EFC" w:rsidRPr="002A08EC" w:rsidRDefault="00316EFC" w:rsidP="00316EFC">
            <w:pPr>
              <w:spacing w:before="60"/>
            </w:pPr>
            <w:r w:rsidRPr="002A08EC">
              <w:t>formát A4 z plexiskla Axpet</w:t>
            </w:r>
          </w:p>
          <w:p w14:paraId="634CF87E" w14:textId="0A6CB578" w:rsidR="006E774F" w:rsidRPr="00A94C11" w:rsidRDefault="00316EFC" w:rsidP="00316EFC">
            <w:pPr>
              <w:spacing w:before="60"/>
              <w:rPr>
                <w:color w:val="333333"/>
                <w:szCs w:val="21"/>
                <w:lang w:val="en"/>
              </w:rPr>
            </w:pPr>
            <w:r w:rsidRPr="002A08EC">
              <w:rPr>
                <w:rFonts w:ascii="Helvetica" w:hAnsi="Helvetica" w:cs="Helvetica"/>
                <w:color w:val="333333"/>
                <w:sz w:val="21"/>
                <w:szCs w:val="21"/>
              </w:rPr>
              <w:drawing>
                <wp:inline distT="0" distB="0" distL="0" distR="0" wp14:anchorId="077A84FA" wp14:editId="024C3022">
                  <wp:extent cx="686825" cy="527538"/>
                  <wp:effectExtent l="0" t="0" r="0" b="6350"/>
                  <wp:docPr id="4" name="Obrázok 4" descr="https://eshop.ceiba.sk/images_content/1599/801-O-stojanek-na-knihy-1070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hop.ceiba.sk/images_content/1599/801-O-stojanek-na-knihy-10708-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4370" cy="533333"/>
                          </a:xfrm>
                          <a:prstGeom prst="rect">
                            <a:avLst/>
                          </a:prstGeom>
                          <a:noFill/>
                          <a:ln>
                            <a:noFill/>
                          </a:ln>
                        </pic:spPr>
                      </pic:pic>
                    </a:graphicData>
                  </a:graphic>
                </wp:inline>
              </w:drawing>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E5F09D" w14:textId="5541E17A" w:rsidR="006E774F" w:rsidRDefault="00316EFC" w:rsidP="006E774F">
            <w:pPr>
              <w:jc w:val="center"/>
              <w:rPr>
                <w:rFonts w:ascii="Arial Narrow" w:hAnsi="Arial Narrow"/>
                <w:b/>
                <w:color w:val="000000"/>
                <w:sz w:val="22"/>
                <w:szCs w:val="22"/>
              </w:rPr>
            </w:pPr>
            <w:r>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024C6DA9" w14:textId="5B73DA70" w:rsidR="006E774F" w:rsidRDefault="00316EFC" w:rsidP="006E774F">
            <w:pPr>
              <w:jc w:val="center"/>
              <w:rPr>
                <w:rFonts w:ascii="Arial Narrow" w:hAnsi="Arial Narrow"/>
                <w:b/>
                <w:color w:val="000000"/>
                <w:sz w:val="22"/>
                <w:szCs w:val="22"/>
              </w:rPr>
            </w:pPr>
            <w:r>
              <w:rPr>
                <w:rFonts w:ascii="Arial Narrow" w:hAnsi="Arial Narrow"/>
                <w:b/>
                <w:color w:val="000000"/>
                <w:sz w:val="22"/>
                <w:szCs w:val="22"/>
              </w:rPr>
              <w:t>8</w:t>
            </w:r>
          </w:p>
        </w:tc>
      </w:tr>
      <w:tr w:rsidR="006E774F" w:rsidRPr="007375F6" w14:paraId="1F07FC35"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CC14424" w14:textId="15475384" w:rsidR="006E774F" w:rsidRPr="007375F6" w:rsidRDefault="00411C70" w:rsidP="006E774F">
            <w:pPr>
              <w:jc w:val="center"/>
              <w:rPr>
                <w:rFonts w:ascii="Arial Narrow" w:hAnsi="Arial Narrow"/>
                <w:b/>
                <w:color w:val="000000"/>
                <w:sz w:val="22"/>
                <w:szCs w:val="22"/>
              </w:rPr>
            </w:pPr>
            <w:r>
              <w:rPr>
                <w:rFonts w:ascii="Arial Narrow" w:hAnsi="Arial Narrow"/>
                <w:b/>
                <w:color w:val="000000"/>
                <w:sz w:val="22"/>
                <w:szCs w:val="22"/>
              </w:rPr>
              <w:t>13</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5FE7AE" w14:textId="1F5DD74F" w:rsidR="006E774F" w:rsidRPr="00220D04" w:rsidRDefault="00411C70" w:rsidP="006E774F">
            <w:pPr>
              <w:rPr>
                <w:b/>
                <w:color w:val="333333"/>
                <w:szCs w:val="21"/>
                <w:lang w:val="en"/>
              </w:rPr>
            </w:pPr>
            <w:r w:rsidRPr="007C59F2">
              <w:rPr>
                <w:b/>
                <w:color w:val="333333"/>
                <w:szCs w:val="21"/>
                <w:lang w:val="en"/>
              </w:rPr>
              <w:t>Archívna krabica</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7D863E" w14:textId="77777777" w:rsidR="00411C70" w:rsidRPr="007C59F2" w:rsidRDefault="00411C70" w:rsidP="00411C70">
            <w:pPr>
              <w:spacing w:before="60"/>
              <w:rPr>
                <w:color w:val="333333"/>
                <w:szCs w:val="21"/>
                <w:lang w:val="en"/>
              </w:rPr>
            </w:pPr>
            <w:r w:rsidRPr="007C59F2">
              <w:rPr>
                <w:color w:val="333333"/>
                <w:szCs w:val="21"/>
                <w:lang w:val="en"/>
              </w:rPr>
              <w:t>vhodná na uloženie pergamenových listín vyrobená z archivnej vlnitej lepenky o hrúbke 1,6 mm, vyrobená z KLUGCorrugated board E-flute – svetlo šedá/biela farba vyrobená z veľmi odolného materiálu 100 % alphacelulózy, odľahčená. Bez použitia zjasňovadiel, lignin-free, pH 8-9,5</w:t>
            </w:r>
          </w:p>
          <w:p w14:paraId="3347C671" w14:textId="4693B72A" w:rsidR="006E774F" w:rsidRPr="00A94C11" w:rsidRDefault="00411C70" w:rsidP="00411C70">
            <w:pPr>
              <w:spacing w:before="60"/>
              <w:rPr>
                <w:color w:val="333333"/>
                <w:szCs w:val="21"/>
                <w:lang w:val="en"/>
              </w:rPr>
            </w:pPr>
            <w:r w:rsidRPr="007C59F2">
              <w:rPr>
                <w:color w:val="333333"/>
                <w:szCs w:val="21"/>
                <w:lang w:val="en"/>
              </w:rPr>
              <w:t>Rozmer 400x500x35 mm</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94BAC9" w14:textId="2BE69A67" w:rsidR="006E774F" w:rsidRDefault="00411C70" w:rsidP="006E774F">
            <w:pPr>
              <w:jc w:val="center"/>
              <w:rPr>
                <w:rFonts w:ascii="Arial Narrow" w:hAnsi="Arial Narrow"/>
                <w:b/>
                <w:color w:val="000000"/>
                <w:sz w:val="22"/>
                <w:szCs w:val="22"/>
              </w:rPr>
            </w:pPr>
            <w:r>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5BCE93C6" w14:textId="48BE3A95" w:rsidR="006E774F" w:rsidRDefault="00411C70" w:rsidP="006E774F">
            <w:pPr>
              <w:jc w:val="center"/>
              <w:rPr>
                <w:rFonts w:ascii="Arial Narrow" w:hAnsi="Arial Narrow"/>
                <w:b/>
                <w:color w:val="000000"/>
                <w:sz w:val="22"/>
                <w:szCs w:val="22"/>
              </w:rPr>
            </w:pPr>
            <w:r>
              <w:rPr>
                <w:rFonts w:ascii="Arial Narrow" w:hAnsi="Arial Narrow"/>
                <w:b/>
                <w:color w:val="000000"/>
                <w:sz w:val="22"/>
                <w:szCs w:val="22"/>
              </w:rPr>
              <w:t>5</w:t>
            </w:r>
          </w:p>
        </w:tc>
      </w:tr>
      <w:tr w:rsidR="006E774F" w:rsidRPr="007375F6" w14:paraId="2D04D74E"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063389A" w14:textId="6C5BA4C0" w:rsidR="006E774F" w:rsidRPr="007375F6" w:rsidRDefault="00411C70" w:rsidP="006E774F">
            <w:pPr>
              <w:jc w:val="center"/>
              <w:rPr>
                <w:rFonts w:ascii="Arial Narrow" w:hAnsi="Arial Narrow"/>
                <w:b/>
                <w:color w:val="000000"/>
                <w:sz w:val="22"/>
                <w:szCs w:val="22"/>
              </w:rPr>
            </w:pPr>
            <w:r>
              <w:rPr>
                <w:rFonts w:ascii="Arial Narrow" w:hAnsi="Arial Narrow"/>
                <w:b/>
                <w:color w:val="000000"/>
                <w:sz w:val="22"/>
                <w:szCs w:val="22"/>
              </w:rPr>
              <w:t>14</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7F1A07" w14:textId="6E19B5A8" w:rsidR="006E774F" w:rsidRPr="00220D04" w:rsidRDefault="00411C70" w:rsidP="006E774F">
            <w:pPr>
              <w:rPr>
                <w:b/>
                <w:color w:val="333333"/>
                <w:szCs w:val="21"/>
                <w:lang w:val="en"/>
              </w:rPr>
            </w:pPr>
            <w:r w:rsidRPr="007C59F2">
              <w:rPr>
                <w:b/>
                <w:color w:val="333333"/>
                <w:szCs w:val="21"/>
                <w:lang w:val="en"/>
              </w:rPr>
              <w:t>Archívna krabica</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A20C44" w14:textId="77777777" w:rsidR="00411C70" w:rsidRPr="007C59F2" w:rsidRDefault="00411C70" w:rsidP="00411C70">
            <w:pPr>
              <w:spacing w:before="60"/>
              <w:rPr>
                <w:color w:val="333333"/>
                <w:szCs w:val="21"/>
                <w:lang w:val="en"/>
              </w:rPr>
            </w:pPr>
            <w:r w:rsidRPr="007C59F2">
              <w:rPr>
                <w:color w:val="333333"/>
                <w:szCs w:val="21"/>
                <w:lang w:val="en"/>
              </w:rPr>
              <w:t>vhodná na uloženie pergamenových listín vyrobená z archivnej vlnitej lepenky o hrúbke 1,6 mm, vyrobená z KLUGCorrugated board E-flute – svetlo šedá/biela farba vyrobená z veľmi odolného materiálu 100 % alphacelulózy, odľahčená. Bez použitia zjasňovadiel, lignin-free, pH 8-9,5</w:t>
            </w:r>
          </w:p>
          <w:p w14:paraId="2C164D38" w14:textId="7EBD7560" w:rsidR="006E774F" w:rsidRPr="00A94C11" w:rsidRDefault="00411C70" w:rsidP="00411C70">
            <w:pPr>
              <w:spacing w:before="60"/>
              <w:rPr>
                <w:color w:val="333333"/>
                <w:szCs w:val="21"/>
                <w:lang w:val="en"/>
              </w:rPr>
            </w:pPr>
            <w:r w:rsidRPr="007C59F2">
              <w:rPr>
                <w:color w:val="333333"/>
                <w:szCs w:val="21"/>
                <w:lang w:val="en"/>
              </w:rPr>
              <w:t xml:space="preserve">Rozmer </w:t>
            </w:r>
            <w:r>
              <w:rPr>
                <w:color w:val="333333"/>
                <w:szCs w:val="21"/>
                <w:lang w:val="en"/>
              </w:rPr>
              <w:t>240x400x35</w:t>
            </w:r>
            <w:r w:rsidRPr="007C59F2">
              <w:rPr>
                <w:color w:val="333333"/>
                <w:szCs w:val="21"/>
                <w:lang w:val="en"/>
              </w:rPr>
              <w:t xml:space="preserve"> mm</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9D2C8A" w14:textId="641BB04D" w:rsidR="006E774F" w:rsidRDefault="00411C70" w:rsidP="006E774F">
            <w:pPr>
              <w:jc w:val="center"/>
              <w:rPr>
                <w:rFonts w:ascii="Arial Narrow" w:hAnsi="Arial Narrow"/>
                <w:b/>
                <w:color w:val="000000"/>
                <w:sz w:val="22"/>
                <w:szCs w:val="22"/>
              </w:rPr>
            </w:pPr>
            <w:r>
              <w:rPr>
                <w:rFonts w:ascii="Arial Narrow" w:hAnsi="Arial Narrow"/>
                <w:b/>
                <w:color w:val="000000"/>
                <w:sz w:val="22"/>
                <w:szCs w:val="22"/>
              </w:rPr>
              <w:t>ks</w:t>
            </w:r>
          </w:p>
        </w:tc>
        <w:tc>
          <w:tcPr>
            <w:tcW w:w="1134" w:type="dxa"/>
            <w:tcBorders>
              <w:top w:val="single" w:sz="4" w:space="0" w:color="000000"/>
              <w:left w:val="single" w:sz="4" w:space="0" w:color="000000"/>
              <w:bottom w:val="single" w:sz="4" w:space="0" w:color="000000"/>
              <w:right w:val="single" w:sz="4" w:space="0" w:color="000000"/>
            </w:tcBorders>
            <w:vAlign w:val="center"/>
          </w:tcPr>
          <w:p w14:paraId="1EC2AA1D" w14:textId="0B12AB43" w:rsidR="006E774F" w:rsidRDefault="00411C70" w:rsidP="006E774F">
            <w:pPr>
              <w:jc w:val="center"/>
              <w:rPr>
                <w:rFonts w:ascii="Arial Narrow" w:hAnsi="Arial Narrow"/>
                <w:b/>
                <w:color w:val="000000"/>
                <w:sz w:val="22"/>
                <w:szCs w:val="22"/>
              </w:rPr>
            </w:pPr>
            <w:r>
              <w:rPr>
                <w:rFonts w:ascii="Arial Narrow" w:hAnsi="Arial Narrow"/>
                <w:b/>
                <w:color w:val="000000"/>
                <w:sz w:val="22"/>
                <w:szCs w:val="22"/>
              </w:rPr>
              <w:t>20</w:t>
            </w:r>
          </w:p>
        </w:tc>
      </w:tr>
      <w:tr w:rsidR="00316EFC" w:rsidRPr="007375F6" w14:paraId="38D2CC4A"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1A6D986" w14:textId="12CC43A0" w:rsidR="00316EFC" w:rsidRPr="007375F6" w:rsidRDefault="00411C70" w:rsidP="006E774F">
            <w:pPr>
              <w:jc w:val="center"/>
              <w:rPr>
                <w:rFonts w:ascii="Arial Narrow" w:hAnsi="Arial Narrow"/>
                <w:b/>
                <w:color w:val="000000"/>
                <w:sz w:val="22"/>
                <w:szCs w:val="22"/>
              </w:rPr>
            </w:pPr>
            <w:r>
              <w:rPr>
                <w:rFonts w:ascii="Arial Narrow" w:hAnsi="Arial Narrow"/>
                <w:b/>
                <w:color w:val="000000"/>
                <w:sz w:val="22"/>
                <w:szCs w:val="22"/>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F3949D" w14:textId="5DE1BCDD" w:rsidR="00316EFC" w:rsidRPr="00220D04" w:rsidRDefault="00411C70" w:rsidP="006E774F">
            <w:pPr>
              <w:rPr>
                <w:b/>
                <w:color w:val="333333"/>
                <w:szCs w:val="21"/>
                <w:lang w:val="en"/>
              </w:rPr>
            </w:pPr>
            <w:r w:rsidRPr="00FD6F3B">
              <w:rPr>
                <w:b/>
                <w:color w:val="333333"/>
                <w:sz w:val="21"/>
                <w:szCs w:val="21"/>
                <w:lang w:val="en"/>
              </w:rPr>
              <w:t>Transparentné obálky</w:t>
            </w:r>
            <w:r>
              <w:rPr>
                <w:b/>
                <w:color w:val="333333"/>
                <w:sz w:val="21"/>
                <w:szCs w:val="21"/>
                <w:lang w:val="en"/>
              </w:rPr>
              <w:t xml:space="preserve"> 9x13 cm</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3D76C6" w14:textId="25131A84" w:rsidR="00411C70" w:rsidRPr="00FD6F3B" w:rsidRDefault="00411C70" w:rsidP="00411C70">
            <w:pPr>
              <w:spacing w:line="300" w:lineRule="atLeast"/>
              <w:rPr>
                <w:color w:val="333333"/>
                <w:sz w:val="21"/>
                <w:szCs w:val="21"/>
                <w:lang w:val="en"/>
              </w:rPr>
            </w:pPr>
            <w:r w:rsidRPr="00FD6F3B">
              <w:rPr>
                <w:color w:val="333333"/>
                <w:sz w:val="21"/>
                <w:szCs w:val="21"/>
                <w:lang w:val="en"/>
              </w:rPr>
              <w:t>Obal obálkového typu v tvare U  odolný voči starnutiu bez alkalickej rezervy, vyrobený z transparentného fotografického archivneho papieru. Obálka s</w:t>
            </w:r>
            <w:r w:rsidR="00C1136D">
              <w:rPr>
                <w:color w:val="333333"/>
                <w:sz w:val="21"/>
                <w:szCs w:val="21"/>
                <w:lang w:val="en"/>
              </w:rPr>
              <w:t>a</w:t>
            </w:r>
            <w:r w:rsidRPr="00FD6F3B">
              <w:rPr>
                <w:color w:val="333333"/>
                <w:sz w:val="21"/>
                <w:szCs w:val="21"/>
                <w:lang w:val="en"/>
              </w:rPr>
              <w:t xml:space="preserve"> otvára na dlhšej strane. Vhodné pr</w:t>
            </w:r>
            <w:r w:rsidR="00C1136D">
              <w:rPr>
                <w:color w:val="333333"/>
                <w:sz w:val="21"/>
                <w:szCs w:val="21"/>
                <w:lang w:val="en"/>
              </w:rPr>
              <w:t xml:space="preserve">e </w:t>
            </w:r>
            <w:r w:rsidRPr="00FD6F3B">
              <w:rPr>
                <w:color w:val="333333"/>
                <w:sz w:val="21"/>
                <w:szCs w:val="21"/>
                <w:lang w:val="en"/>
              </w:rPr>
              <w:t>archiváciu fotografií, negativov a sklíčok. Papier aj lepidlo prešl</w:t>
            </w:r>
            <w:r w:rsidR="00C1136D">
              <w:rPr>
                <w:color w:val="333333"/>
                <w:sz w:val="21"/>
                <w:szCs w:val="21"/>
                <w:lang w:val="en"/>
              </w:rPr>
              <w:t>i</w:t>
            </w:r>
            <w:r w:rsidRPr="00FD6F3B">
              <w:rPr>
                <w:color w:val="333333"/>
                <w:sz w:val="21"/>
                <w:szCs w:val="21"/>
                <w:lang w:val="en"/>
              </w:rPr>
              <w:t xml:space="preserve"> testovaním fotografickej aktivity (PAT) v súlade s ISO 18916.</w:t>
            </w:r>
          </w:p>
          <w:p w14:paraId="0B02474D" w14:textId="77777777" w:rsidR="00411C70" w:rsidRDefault="00411C70" w:rsidP="00411C70">
            <w:pPr>
              <w:spacing w:before="60"/>
              <w:rPr>
                <w:color w:val="333333"/>
                <w:sz w:val="21"/>
                <w:szCs w:val="21"/>
              </w:rPr>
            </w:pPr>
            <w:r w:rsidRPr="00FD6F3B">
              <w:rPr>
                <w:color w:val="333333"/>
                <w:sz w:val="21"/>
                <w:szCs w:val="21"/>
              </w:rPr>
              <w:t>priehľadná, archívny papier</w:t>
            </w:r>
            <w:r>
              <w:rPr>
                <w:color w:val="333333"/>
                <w:sz w:val="21"/>
                <w:szCs w:val="21"/>
              </w:rPr>
              <w:t>, váha 40 gs</w:t>
            </w:r>
            <w:r w:rsidRPr="00FD6F3B">
              <w:rPr>
                <w:color w:val="333333"/>
                <w:sz w:val="21"/>
                <w:szCs w:val="21"/>
              </w:rPr>
              <w:t xml:space="preserve">m, bez alkalické rezervy, vonkajší rozmer: </w:t>
            </w:r>
            <w:r>
              <w:rPr>
                <w:color w:val="333333"/>
                <w:sz w:val="21"/>
                <w:szCs w:val="21"/>
              </w:rPr>
              <w:t>105/95 x135</w:t>
            </w:r>
            <w:r w:rsidRPr="00FD6F3B">
              <w:rPr>
                <w:color w:val="333333"/>
                <w:sz w:val="21"/>
                <w:szCs w:val="21"/>
              </w:rPr>
              <w:t xml:space="preserve"> mm, formát </w:t>
            </w:r>
            <w:r>
              <w:rPr>
                <w:color w:val="333333"/>
                <w:sz w:val="21"/>
                <w:szCs w:val="21"/>
              </w:rPr>
              <w:t>9 x13</w:t>
            </w:r>
            <w:r w:rsidRPr="00FD6F3B">
              <w:rPr>
                <w:color w:val="333333"/>
                <w:sz w:val="21"/>
                <w:szCs w:val="21"/>
              </w:rPr>
              <w:t xml:space="preserve"> cm</w:t>
            </w:r>
          </w:p>
          <w:p w14:paraId="439927F2" w14:textId="7175FF62" w:rsidR="00316EFC" w:rsidRPr="00A94C11" w:rsidRDefault="00411C70" w:rsidP="00411C70">
            <w:pPr>
              <w:spacing w:before="60"/>
              <w:rPr>
                <w:color w:val="333333"/>
                <w:szCs w:val="21"/>
                <w:lang w:val="en"/>
              </w:rPr>
            </w:pPr>
            <w:r w:rsidRPr="00052525">
              <w:rPr>
                <w:b/>
                <w:i/>
                <w:color w:val="333333"/>
                <w:sz w:val="21"/>
                <w:szCs w:val="21"/>
              </w:rPr>
              <w:t>balenie 100 ks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9E51BE" w14:textId="56D33C17" w:rsidR="00316EFC" w:rsidRDefault="00411C70" w:rsidP="006E774F">
            <w:pPr>
              <w:jc w:val="center"/>
              <w:rPr>
                <w:rFonts w:ascii="Arial Narrow" w:hAnsi="Arial Narrow"/>
                <w:b/>
                <w:color w:val="000000"/>
                <w:sz w:val="22"/>
                <w:szCs w:val="22"/>
              </w:rPr>
            </w:pPr>
            <w:r>
              <w:rPr>
                <w:rFonts w:ascii="Arial Narrow" w:hAnsi="Arial Narrow"/>
                <w:b/>
                <w:color w:val="000000"/>
                <w:sz w:val="22"/>
                <w:szCs w:val="22"/>
              </w:rPr>
              <w:t>bal</w:t>
            </w:r>
          </w:p>
        </w:tc>
        <w:tc>
          <w:tcPr>
            <w:tcW w:w="1134" w:type="dxa"/>
            <w:tcBorders>
              <w:top w:val="single" w:sz="4" w:space="0" w:color="000000"/>
              <w:left w:val="single" w:sz="4" w:space="0" w:color="000000"/>
              <w:bottom w:val="single" w:sz="4" w:space="0" w:color="000000"/>
              <w:right w:val="single" w:sz="4" w:space="0" w:color="000000"/>
            </w:tcBorders>
            <w:vAlign w:val="center"/>
          </w:tcPr>
          <w:p w14:paraId="05B2D645" w14:textId="00B525D6" w:rsidR="00316EFC" w:rsidRDefault="00411C70" w:rsidP="006E774F">
            <w:pPr>
              <w:jc w:val="center"/>
              <w:rPr>
                <w:rFonts w:ascii="Arial Narrow" w:hAnsi="Arial Narrow"/>
                <w:b/>
                <w:color w:val="000000"/>
                <w:sz w:val="22"/>
                <w:szCs w:val="22"/>
              </w:rPr>
            </w:pPr>
            <w:r>
              <w:rPr>
                <w:rFonts w:ascii="Arial Narrow" w:hAnsi="Arial Narrow"/>
                <w:b/>
                <w:color w:val="000000"/>
                <w:sz w:val="22"/>
                <w:szCs w:val="22"/>
              </w:rPr>
              <w:t>1</w:t>
            </w:r>
          </w:p>
        </w:tc>
      </w:tr>
      <w:tr w:rsidR="00316EFC" w:rsidRPr="007375F6" w14:paraId="562AE979"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09F407B5" w14:textId="414B1DED" w:rsidR="00316EFC" w:rsidRPr="007375F6" w:rsidRDefault="00411C70" w:rsidP="006E774F">
            <w:pPr>
              <w:jc w:val="center"/>
              <w:rPr>
                <w:rFonts w:ascii="Arial Narrow" w:hAnsi="Arial Narrow"/>
                <w:b/>
                <w:color w:val="000000"/>
                <w:sz w:val="22"/>
                <w:szCs w:val="22"/>
              </w:rPr>
            </w:pPr>
            <w:r>
              <w:rPr>
                <w:rFonts w:ascii="Arial Narrow" w:hAnsi="Arial Narrow"/>
                <w:b/>
                <w:color w:val="000000"/>
                <w:sz w:val="22"/>
                <w:szCs w:val="22"/>
              </w:rPr>
              <w:t>16</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D84F8A" w14:textId="38174CD1" w:rsidR="00316EFC" w:rsidRPr="00220D04" w:rsidRDefault="00411C70" w:rsidP="006E774F">
            <w:pPr>
              <w:rPr>
                <w:b/>
                <w:color w:val="333333"/>
                <w:szCs w:val="21"/>
                <w:lang w:val="en"/>
              </w:rPr>
            </w:pPr>
            <w:r w:rsidRPr="00FD6F3B">
              <w:rPr>
                <w:b/>
                <w:color w:val="333333"/>
                <w:sz w:val="21"/>
                <w:szCs w:val="21"/>
                <w:lang w:val="en"/>
              </w:rPr>
              <w:t>Transparentné obálky</w:t>
            </w:r>
            <w:r>
              <w:rPr>
                <w:b/>
                <w:color w:val="333333"/>
                <w:sz w:val="21"/>
                <w:szCs w:val="21"/>
                <w:lang w:val="en"/>
              </w:rPr>
              <w:t xml:space="preserve"> 10x15 cm</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8CEDB1" w14:textId="7EAEA439" w:rsidR="00411C70" w:rsidRPr="00FD6F3B" w:rsidRDefault="00411C70" w:rsidP="00411C70">
            <w:pPr>
              <w:spacing w:line="300" w:lineRule="atLeast"/>
              <w:rPr>
                <w:color w:val="333333"/>
                <w:sz w:val="21"/>
                <w:szCs w:val="21"/>
                <w:lang w:val="en"/>
              </w:rPr>
            </w:pPr>
            <w:r w:rsidRPr="00FD6F3B">
              <w:rPr>
                <w:color w:val="333333"/>
                <w:sz w:val="21"/>
                <w:szCs w:val="21"/>
                <w:lang w:val="en"/>
              </w:rPr>
              <w:t>Obal obálkového typu v tvare U  odolný voči starnutiu bez alkalickej rezervy, vyrobený z transparentného fotografického archivneho papieru. Obálka s</w:t>
            </w:r>
            <w:r w:rsidR="00C1136D">
              <w:rPr>
                <w:color w:val="333333"/>
                <w:sz w:val="21"/>
                <w:szCs w:val="21"/>
                <w:lang w:val="en"/>
              </w:rPr>
              <w:t>a</w:t>
            </w:r>
            <w:r w:rsidRPr="00FD6F3B">
              <w:rPr>
                <w:color w:val="333333"/>
                <w:sz w:val="21"/>
                <w:szCs w:val="21"/>
                <w:lang w:val="en"/>
              </w:rPr>
              <w:t xml:space="preserve"> otvára na dlhšej strane. Vhodné pr</w:t>
            </w:r>
            <w:r w:rsidR="00C1136D">
              <w:rPr>
                <w:color w:val="333333"/>
                <w:sz w:val="21"/>
                <w:szCs w:val="21"/>
                <w:lang w:val="en"/>
              </w:rPr>
              <w:t xml:space="preserve">e </w:t>
            </w:r>
            <w:r w:rsidRPr="00FD6F3B">
              <w:rPr>
                <w:color w:val="333333"/>
                <w:sz w:val="21"/>
                <w:szCs w:val="21"/>
                <w:lang w:val="en"/>
              </w:rPr>
              <w:t>archiváciu fotografií, negativov a sklíčok. Papier aj lepidlo prešl</w:t>
            </w:r>
            <w:r w:rsidR="00C1136D">
              <w:rPr>
                <w:color w:val="333333"/>
                <w:sz w:val="21"/>
                <w:szCs w:val="21"/>
                <w:lang w:val="en"/>
              </w:rPr>
              <w:t>i</w:t>
            </w:r>
            <w:r w:rsidRPr="00FD6F3B">
              <w:rPr>
                <w:color w:val="333333"/>
                <w:sz w:val="21"/>
                <w:szCs w:val="21"/>
                <w:lang w:val="en"/>
              </w:rPr>
              <w:t xml:space="preserve"> testovaním fotografickej aktivity (PAT) v súlade s ISO 18916.</w:t>
            </w:r>
          </w:p>
          <w:p w14:paraId="44875001" w14:textId="77777777" w:rsidR="00411C70" w:rsidRDefault="00411C70" w:rsidP="00411C70">
            <w:pPr>
              <w:spacing w:before="60"/>
              <w:rPr>
                <w:color w:val="333333"/>
                <w:sz w:val="21"/>
                <w:szCs w:val="21"/>
              </w:rPr>
            </w:pPr>
            <w:r w:rsidRPr="00FD6F3B">
              <w:rPr>
                <w:color w:val="333333"/>
                <w:sz w:val="21"/>
                <w:szCs w:val="21"/>
              </w:rPr>
              <w:lastRenderedPageBreak/>
              <w:t>priehľadná, archívny papier</w:t>
            </w:r>
            <w:r>
              <w:rPr>
                <w:color w:val="333333"/>
                <w:sz w:val="21"/>
                <w:szCs w:val="21"/>
              </w:rPr>
              <w:t>, váha 40 gs</w:t>
            </w:r>
            <w:r w:rsidRPr="00FD6F3B">
              <w:rPr>
                <w:color w:val="333333"/>
                <w:sz w:val="21"/>
                <w:szCs w:val="21"/>
              </w:rPr>
              <w:t xml:space="preserve">m, bez alkalické rezervy, vonkajší rozmer: </w:t>
            </w:r>
            <w:r>
              <w:rPr>
                <w:color w:val="333333"/>
                <w:sz w:val="21"/>
                <w:szCs w:val="21"/>
              </w:rPr>
              <w:t>115/105 x 155</w:t>
            </w:r>
            <w:r w:rsidRPr="00FD6F3B">
              <w:rPr>
                <w:color w:val="333333"/>
                <w:sz w:val="21"/>
                <w:szCs w:val="21"/>
              </w:rPr>
              <w:t xml:space="preserve"> mm, formát </w:t>
            </w:r>
            <w:r>
              <w:rPr>
                <w:color w:val="333333"/>
                <w:sz w:val="21"/>
                <w:szCs w:val="21"/>
              </w:rPr>
              <w:t>10 x 15</w:t>
            </w:r>
            <w:r w:rsidRPr="00FD6F3B">
              <w:rPr>
                <w:color w:val="333333"/>
                <w:sz w:val="21"/>
                <w:szCs w:val="21"/>
              </w:rPr>
              <w:t xml:space="preserve"> cm</w:t>
            </w:r>
          </w:p>
          <w:p w14:paraId="12706875" w14:textId="161512C1" w:rsidR="00316EFC" w:rsidRPr="00A94C11" w:rsidRDefault="00411C70" w:rsidP="00411C70">
            <w:pPr>
              <w:spacing w:before="60"/>
              <w:rPr>
                <w:color w:val="333333"/>
                <w:szCs w:val="21"/>
                <w:lang w:val="en"/>
              </w:rPr>
            </w:pPr>
            <w:r w:rsidRPr="00052525">
              <w:rPr>
                <w:b/>
                <w:i/>
                <w:color w:val="333333"/>
                <w:sz w:val="21"/>
                <w:szCs w:val="21"/>
              </w:rPr>
              <w:t>balenie 100 ks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6405C6" w14:textId="417D282A" w:rsidR="00316EFC" w:rsidRDefault="00411C70" w:rsidP="006E774F">
            <w:pPr>
              <w:jc w:val="center"/>
              <w:rPr>
                <w:rFonts w:ascii="Arial Narrow" w:hAnsi="Arial Narrow"/>
                <w:b/>
                <w:color w:val="000000"/>
                <w:sz w:val="22"/>
                <w:szCs w:val="22"/>
              </w:rPr>
            </w:pPr>
            <w:r>
              <w:rPr>
                <w:rFonts w:ascii="Arial Narrow" w:hAnsi="Arial Narrow"/>
                <w:b/>
                <w:color w:val="000000"/>
                <w:sz w:val="22"/>
                <w:szCs w:val="22"/>
              </w:rPr>
              <w:lastRenderedPageBreak/>
              <w:t>bal</w:t>
            </w:r>
          </w:p>
        </w:tc>
        <w:tc>
          <w:tcPr>
            <w:tcW w:w="1134" w:type="dxa"/>
            <w:tcBorders>
              <w:top w:val="single" w:sz="4" w:space="0" w:color="000000"/>
              <w:left w:val="single" w:sz="4" w:space="0" w:color="000000"/>
              <w:bottom w:val="single" w:sz="4" w:space="0" w:color="000000"/>
              <w:right w:val="single" w:sz="4" w:space="0" w:color="000000"/>
            </w:tcBorders>
            <w:vAlign w:val="center"/>
          </w:tcPr>
          <w:p w14:paraId="013E82C1" w14:textId="797AB9FB" w:rsidR="00316EFC" w:rsidRDefault="00411C70" w:rsidP="006E774F">
            <w:pPr>
              <w:jc w:val="center"/>
              <w:rPr>
                <w:rFonts w:ascii="Arial Narrow" w:hAnsi="Arial Narrow"/>
                <w:b/>
                <w:color w:val="000000"/>
                <w:sz w:val="22"/>
                <w:szCs w:val="22"/>
              </w:rPr>
            </w:pPr>
            <w:r>
              <w:rPr>
                <w:rFonts w:ascii="Arial Narrow" w:hAnsi="Arial Narrow"/>
                <w:b/>
                <w:color w:val="000000"/>
                <w:sz w:val="22"/>
                <w:szCs w:val="22"/>
              </w:rPr>
              <w:t>1</w:t>
            </w:r>
          </w:p>
        </w:tc>
      </w:tr>
      <w:tr w:rsidR="00316EFC" w:rsidRPr="007375F6" w14:paraId="3F13770B"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298FD032" w14:textId="79C7EDE7" w:rsidR="00316EFC" w:rsidRPr="007375F6" w:rsidRDefault="00411C70" w:rsidP="006E774F">
            <w:pPr>
              <w:jc w:val="center"/>
              <w:rPr>
                <w:rFonts w:ascii="Arial Narrow" w:hAnsi="Arial Narrow"/>
                <w:b/>
                <w:color w:val="000000"/>
                <w:sz w:val="22"/>
                <w:szCs w:val="22"/>
              </w:rPr>
            </w:pPr>
            <w:r>
              <w:rPr>
                <w:rFonts w:ascii="Arial Narrow" w:hAnsi="Arial Narrow"/>
                <w:b/>
                <w:color w:val="000000"/>
                <w:sz w:val="22"/>
                <w:szCs w:val="22"/>
              </w:rPr>
              <w:t>17</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32D02E" w14:textId="70EAC24B" w:rsidR="00316EFC" w:rsidRPr="00220D04" w:rsidRDefault="00411C70" w:rsidP="006E774F">
            <w:pPr>
              <w:rPr>
                <w:b/>
                <w:color w:val="333333"/>
                <w:szCs w:val="21"/>
                <w:lang w:val="en"/>
              </w:rPr>
            </w:pPr>
            <w:r w:rsidRPr="00FD6F3B">
              <w:rPr>
                <w:b/>
                <w:color w:val="333333"/>
                <w:sz w:val="21"/>
                <w:szCs w:val="21"/>
                <w:lang w:val="en"/>
              </w:rPr>
              <w:t>Transparentné obálky</w:t>
            </w:r>
            <w:r>
              <w:rPr>
                <w:b/>
                <w:color w:val="333333"/>
                <w:sz w:val="21"/>
                <w:szCs w:val="21"/>
                <w:lang w:val="en"/>
              </w:rPr>
              <w:t xml:space="preserve"> 13x18 cm</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9EA65C" w14:textId="656FC627" w:rsidR="00411C70" w:rsidRPr="00FD6F3B" w:rsidRDefault="00411C70" w:rsidP="00411C70">
            <w:pPr>
              <w:spacing w:line="300" w:lineRule="atLeast"/>
              <w:rPr>
                <w:color w:val="333333"/>
                <w:sz w:val="21"/>
                <w:szCs w:val="21"/>
                <w:lang w:val="en"/>
              </w:rPr>
            </w:pPr>
            <w:r w:rsidRPr="00FD6F3B">
              <w:rPr>
                <w:color w:val="333333"/>
                <w:sz w:val="21"/>
                <w:szCs w:val="21"/>
                <w:lang w:val="en"/>
              </w:rPr>
              <w:t>Obal obálkového typu v tvare U  odolný voči starnutiu bez alkalickej rezervy, vyrobený z transparentného fotografického archivneho papieru. Obálka s</w:t>
            </w:r>
            <w:r w:rsidR="00C1136D">
              <w:rPr>
                <w:color w:val="333333"/>
                <w:sz w:val="21"/>
                <w:szCs w:val="21"/>
                <w:lang w:val="en"/>
              </w:rPr>
              <w:t>a</w:t>
            </w:r>
            <w:r w:rsidRPr="00FD6F3B">
              <w:rPr>
                <w:color w:val="333333"/>
                <w:sz w:val="21"/>
                <w:szCs w:val="21"/>
                <w:lang w:val="en"/>
              </w:rPr>
              <w:t xml:space="preserve"> otvára na dlhšej strane. Vhodné pr</w:t>
            </w:r>
            <w:r w:rsidR="00C1136D">
              <w:rPr>
                <w:color w:val="333333"/>
                <w:sz w:val="21"/>
                <w:szCs w:val="21"/>
                <w:lang w:val="en"/>
              </w:rPr>
              <w:t>e</w:t>
            </w:r>
            <w:r w:rsidRPr="00FD6F3B">
              <w:rPr>
                <w:color w:val="333333"/>
                <w:sz w:val="21"/>
                <w:szCs w:val="21"/>
                <w:lang w:val="en"/>
              </w:rPr>
              <w:t xml:space="preserve"> archiváciu fotografií, negativov a sklíčok. Papier aj lepidlo prešl</w:t>
            </w:r>
            <w:r>
              <w:rPr>
                <w:color w:val="333333"/>
                <w:sz w:val="21"/>
                <w:szCs w:val="21"/>
                <w:lang w:val="en"/>
              </w:rPr>
              <w:t xml:space="preserve">i </w:t>
            </w:r>
            <w:r w:rsidRPr="00FD6F3B">
              <w:rPr>
                <w:color w:val="333333"/>
                <w:sz w:val="21"/>
                <w:szCs w:val="21"/>
                <w:lang w:val="en"/>
              </w:rPr>
              <w:t>testovaním fotografickej aktivity (PAT) v súlade s ISO 18916.</w:t>
            </w:r>
          </w:p>
          <w:p w14:paraId="5560D17E" w14:textId="77777777" w:rsidR="00411C70" w:rsidRDefault="00411C70" w:rsidP="00411C70">
            <w:pPr>
              <w:spacing w:before="60"/>
              <w:rPr>
                <w:color w:val="333333"/>
                <w:sz w:val="21"/>
                <w:szCs w:val="21"/>
              </w:rPr>
            </w:pPr>
            <w:r w:rsidRPr="00FD6F3B">
              <w:rPr>
                <w:color w:val="333333"/>
                <w:sz w:val="21"/>
                <w:szCs w:val="21"/>
              </w:rPr>
              <w:t>priehľadná, archívny papier</w:t>
            </w:r>
            <w:r>
              <w:rPr>
                <w:color w:val="333333"/>
                <w:sz w:val="21"/>
                <w:szCs w:val="21"/>
              </w:rPr>
              <w:t>, váha 40 gs</w:t>
            </w:r>
            <w:r w:rsidRPr="00FD6F3B">
              <w:rPr>
                <w:color w:val="333333"/>
                <w:sz w:val="21"/>
                <w:szCs w:val="21"/>
              </w:rPr>
              <w:t>m, bez alkalické rezervy, vonkajší rozmer: 146/135 x 190 mm, formát 13 x 18 cm</w:t>
            </w:r>
          </w:p>
          <w:p w14:paraId="71692928" w14:textId="7E51AB57" w:rsidR="00316EFC" w:rsidRPr="00A94C11" w:rsidRDefault="00411C70" w:rsidP="00411C70">
            <w:pPr>
              <w:spacing w:before="60"/>
              <w:rPr>
                <w:color w:val="333333"/>
                <w:szCs w:val="21"/>
                <w:lang w:val="en"/>
              </w:rPr>
            </w:pPr>
            <w:r w:rsidRPr="00052525">
              <w:rPr>
                <w:b/>
                <w:i/>
                <w:color w:val="333333"/>
                <w:sz w:val="21"/>
                <w:szCs w:val="21"/>
              </w:rPr>
              <w:t>balenie 100 ks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5CE96D" w14:textId="1E271E05" w:rsidR="00316EFC" w:rsidRDefault="00411C70" w:rsidP="006E774F">
            <w:pPr>
              <w:jc w:val="center"/>
              <w:rPr>
                <w:rFonts w:ascii="Arial Narrow" w:hAnsi="Arial Narrow"/>
                <w:b/>
                <w:color w:val="000000"/>
                <w:sz w:val="22"/>
                <w:szCs w:val="22"/>
              </w:rPr>
            </w:pPr>
            <w:r>
              <w:rPr>
                <w:rFonts w:ascii="Arial Narrow" w:hAnsi="Arial Narrow"/>
                <w:b/>
                <w:color w:val="000000"/>
                <w:sz w:val="22"/>
                <w:szCs w:val="22"/>
              </w:rPr>
              <w:t>bal</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3EB38" w14:textId="5DB77191" w:rsidR="00316EFC" w:rsidRDefault="00411C70" w:rsidP="006E774F">
            <w:pPr>
              <w:jc w:val="center"/>
              <w:rPr>
                <w:rFonts w:ascii="Arial Narrow" w:hAnsi="Arial Narrow"/>
                <w:b/>
                <w:color w:val="000000"/>
                <w:sz w:val="22"/>
                <w:szCs w:val="22"/>
              </w:rPr>
            </w:pPr>
            <w:r>
              <w:rPr>
                <w:rFonts w:ascii="Arial Narrow" w:hAnsi="Arial Narrow"/>
                <w:b/>
                <w:color w:val="000000"/>
                <w:sz w:val="22"/>
                <w:szCs w:val="22"/>
              </w:rPr>
              <w:t>1</w:t>
            </w:r>
          </w:p>
        </w:tc>
      </w:tr>
      <w:tr w:rsidR="00316EFC" w:rsidRPr="007375F6" w14:paraId="299C834B" w14:textId="77777777" w:rsidTr="006E774F">
        <w:trPr>
          <w:trHeight w:val="900"/>
        </w:trPr>
        <w:tc>
          <w:tcPr>
            <w:tcW w:w="704" w:type="dxa"/>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68CAC792" w14:textId="05FEAAD6" w:rsidR="00316EFC" w:rsidRPr="007375F6" w:rsidRDefault="00411C70" w:rsidP="006E774F">
            <w:pPr>
              <w:jc w:val="center"/>
              <w:rPr>
                <w:rFonts w:ascii="Arial Narrow" w:hAnsi="Arial Narrow"/>
                <w:b/>
                <w:color w:val="000000"/>
                <w:sz w:val="22"/>
                <w:szCs w:val="22"/>
              </w:rPr>
            </w:pPr>
            <w:r>
              <w:rPr>
                <w:rFonts w:ascii="Arial Narrow" w:hAnsi="Arial Narrow"/>
                <w:b/>
                <w:color w:val="000000"/>
                <w:sz w:val="22"/>
                <w:szCs w:val="22"/>
              </w:rPr>
              <w:t>18</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571F6E" w14:textId="792CA550" w:rsidR="00316EFC" w:rsidRPr="00220D04" w:rsidRDefault="00411C70" w:rsidP="006E774F">
            <w:pPr>
              <w:rPr>
                <w:b/>
                <w:color w:val="333333"/>
                <w:szCs w:val="21"/>
                <w:lang w:val="en"/>
              </w:rPr>
            </w:pPr>
            <w:r w:rsidRPr="00FD6F3B">
              <w:rPr>
                <w:b/>
                <w:color w:val="333333"/>
                <w:sz w:val="21"/>
                <w:szCs w:val="21"/>
                <w:lang w:val="en"/>
              </w:rPr>
              <w:t>Transparentné obálky</w:t>
            </w:r>
            <w:r>
              <w:rPr>
                <w:b/>
                <w:color w:val="333333"/>
                <w:sz w:val="21"/>
                <w:szCs w:val="21"/>
                <w:lang w:val="en"/>
              </w:rPr>
              <w:t xml:space="preserve"> 18x24 cm</w:t>
            </w:r>
          </w:p>
        </w:tc>
        <w:tc>
          <w:tcPr>
            <w:tcW w:w="49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E626AE" w14:textId="7E95FA2A" w:rsidR="00411C70" w:rsidRPr="00FD6F3B" w:rsidRDefault="00411C70" w:rsidP="00411C70">
            <w:pPr>
              <w:spacing w:line="300" w:lineRule="atLeast"/>
              <w:rPr>
                <w:color w:val="333333"/>
                <w:sz w:val="21"/>
                <w:szCs w:val="21"/>
                <w:lang w:val="en"/>
              </w:rPr>
            </w:pPr>
            <w:r w:rsidRPr="00FD6F3B">
              <w:rPr>
                <w:color w:val="333333"/>
                <w:sz w:val="21"/>
                <w:szCs w:val="21"/>
                <w:lang w:val="en"/>
              </w:rPr>
              <w:t>Obal obálkového typu v tvare U  odolný voči starnutiu bez alkalickej rezervy, vyrobený z transparentného fotografického archivneho papieru. Obálka s</w:t>
            </w:r>
            <w:r w:rsidR="00C1136D">
              <w:rPr>
                <w:color w:val="333333"/>
                <w:sz w:val="21"/>
                <w:szCs w:val="21"/>
                <w:lang w:val="en"/>
              </w:rPr>
              <w:t>a</w:t>
            </w:r>
            <w:r w:rsidRPr="00FD6F3B">
              <w:rPr>
                <w:color w:val="333333"/>
                <w:sz w:val="21"/>
                <w:szCs w:val="21"/>
                <w:lang w:val="en"/>
              </w:rPr>
              <w:t xml:space="preserve"> otvára na dlhšej strane. Vhodné p</w:t>
            </w:r>
            <w:r w:rsidR="00C1136D">
              <w:rPr>
                <w:color w:val="333333"/>
                <w:sz w:val="21"/>
                <w:szCs w:val="21"/>
                <w:lang w:val="en"/>
              </w:rPr>
              <w:t xml:space="preserve">re </w:t>
            </w:r>
            <w:r w:rsidRPr="00FD6F3B">
              <w:rPr>
                <w:color w:val="333333"/>
                <w:sz w:val="21"/>
                <w:szCs w:val="21"/>
                <w:lang w:val="en"/>
              </w:rPr>
              <w:t xml:space="preserve"> archiváciu fotografií, negativov a sklíčok. Papier aj lepidlo prešl</w:t>
            </w:r>
            <w:r>
              <w:rPr>
                <w:color w:val="333333"/>
                <w:sz w:val="21"/>
                <w:szCs w:val="21"/>
                <w:lang w:val="en"/>
              </w:rPr>
              <w:t xml:space="preserve">i </w:t>
            </w:r>
            <w:r w:rsidRPr="00FD6F3B">
              <w:rPr>
                <w:color w:val="333333"/>
                <w:sz w:val="21"/>
                <w:szCs w:val="21"/>
                <w:lang w:val="en"/>
              </w:rPr>
              <w:t>testovaním fotografickej aktivity (PAT) v súlade s ISO 18916.</w:t>
            </w:r>
          </w:p>
          <w:p w14:paraId="3E66D760" w14:textId="77777777" w:rsidR="00411C70" w:rsidRDefault="00411C70" w:rsidP="00411C70">
            <w:pPr>
              <w:spacing w:before="60"/>
              <w:rPr>
                <w:color w:val="333333"/>
                <w:sz w:val="21"/>
                <w:szCs w:val="21"/>
              </w:rPr>
            </w:pPr>
            <w:r w:rsidRPr="00FD6F3B">
              <w:rPr>
                <w:color w:val="333333"/>
                <w:sz w:val="21"/>
                <w:szCs w:val="21"/>
              </w:rPr>
              <w:t>priehľadná, archívny papier</w:t>
            </w:r>
            <w:r>
              <w:rPr>
                <w:color w:val="333333"/>
                <w:sz w:val="21"/>
                <w:szCs w:val="21"/>
              </w:rPr>
              <w:t>, váha 40 gs</w:t>
            </w:r>
            <w:r w:rsidRPr="00FD6F3B">
              <w:rPr>
                <w:color w:val="333333"/>
                <w:sz w:val="21"/>
                <w:szCs w:val="21"/>
              </w:rPr>
              <w:t xml:space="preserve">m, bez alkalické rezervy, vonkajší rozmer: </w:t>
            </w:r>
            <w:r>
              <w:rPr>
                <w:color w:val="333333"/>
                <w:sz w:val="21"/>
                <w:szCs w:val="21"/>
              </w:rPr>
              <w:t>192/188 x 250</w:t>
            </w:r>
            <w:r w:rsidRPr="00FD6F3B">
              <w:rPr>
                <w:color w:val="333333"/>
                <w:sz w:val="21"/>
                <w:szCs w:val="21"/>
              </w:rPr>
              <w:t xml:space="preserve"> mm, formát </w:t>
            </w:r>
            <w:r>
              <w:rPr>
                <w:color w:val="333333"/>
                <w:sz w:val="21"/>
                <w:szCs w:val="21"/>
              </w:rPr>
              <w:t>18 x 24</w:t>
            </w:r>
            <w:r w:rsidRPr="00FD6F3B">
              <w:rPr>
                <w:color w:val="333333"/>
                <w:sz w:val="21"/>
                <w:szCs w:val="21"/>
              </w:rPr>
              <w:t xml:space="preserve"> cm</w:t>
            </w:r>
          </w:p>
          <w:p w14:paraId="175D8E50" w14:textId="0A614283" w:rsidR="00316EFC" w:rsidRPr="00A94C11" w:rsidRDefault="00411C70" w:rsidP="00411C70">
            <w:pPr>
              <w:spacing w:before="60"/>
              <w:rPr>
                <w:color w:val="333333"/>
                <w:szCs w:val="21"/>
                <w:lang w:val="en"/>
              </w:rPr>
            </w:pPr>
            <w:r w:rsidRPr="00052525">
              <w:rPr>
                <w:b/>
                <w:i/>
                <w:color w:val="333333"/>
                <w:sz w:val="21"/>
                <w:szCs w:val="21"/>
              </w:rPr>
              <w:t>balenie 100 ks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29543F" w14:textId="07570B18" w:rsidR="00316EFC" w:rsidRDefault="00411C70" w:rsidP="006E774F">
            <w:pPr>
              <w:jc w:val="center"/>
              <w:rPr>
                <w:rFonts w:ascii="Arial Narrow" w:hAnsi="Arial Narrow"/>
                <w:b/>
                <w:color w:val="000000"/>
                <w:sz w:val="22"/>
                <w:szCs w:val="22"/>
              </w:rPr>
            </w:pPr>
            <w:r>
              <w:rPr>
                <w:rFonts w:ascii="Arial Narrow" w:hAnsi="Arial Narrow"/>
                <w:b/>
                <w:color w:val="000000"/>
                <w:sz w:val="22"/>
                <w:szCs w:val="22"/>
              </w:rPr>
              <w:t>bal</w:t>
            </w:r>
          </w:p>
        </w:tc>
        <w:tc>
          <w:tcPr>
            <w:tcW w:w="1134" w:type="dxa"/>
            <w:tcBorders>
              <w:top w:val="single" w:sz="4" w:space="0" w:color="000000"/>
              <w:left w:val="single" w:sz="4" w:space="0" w:color="000000"/>
              <w:bottom w:val="single" w:sz="4" w:space="0" w:color="000000"/>
              <w:right w:val="single" w:sz="4" w:space="0" w:color="000000"/>
            </w:tcBorders>
            <w:vAlign w:val="center"/>
          </w:tcPr>
          <w:p w14:paraId="7B91F622" w14:textId="31514055" w:rsidR="00316EFC" w:rsidRDefault="00411C70" w:rsidP="006E774F">
            <w:pPr>
              <w:jc w:val="center"/>
              <w:rPr>
                <w:rFonts w:ascii="Arial Narrow" w:hAnsi="Arial Narrow"/>
                <w:b/>
                <w:color w:val="000000"/>
                <w:sz w:val="22"/>
                <w:szCs w:val="22"/>
              </w:rPr>
            </w:pPr>
            <w:r>
              <w:rPr>
                <w:rFonts w:ascii="Arial Narrow" w:hAnsi="Arial Narrow"/>
                <w:b/>
                <w:color w:val="000000"/>
                <w:sz w:val="22"/>
                <w:szCs w:val="22"/>
              </w:rPr>
              <w:t>1</w:t>
            </w:r>
          </w:p>
        </w:tc>
      </w:tr>
    </w:tbl>
    <w:p w14:paraId="5B709E38" w14:textId="77777777" w:rsidR="009256F8" w:rsidRPr="009256F8" w:rsidRDefault="009256F8" w:rsidP="009256F8">
      <w:pPr>
        <w:jc w:val="both"/>
        <w:rPr>
          <w:rFonts w:eastAsia="Calibri"/>
          <w:b/>
          <w:noProof w:val="0"/>
          <w:sz w:val="28"/>
          <w:szCs w:val="22"/>
          <w:lang w:eastAsia="en-US"/>
        </w:rPr>
      </w:pPr>
    </w:p>
    <w:p w14:paraId="334F04E4" w14:textId="5D3CF06B" w:rsidR="00140FFB" w:rsidRDefault="00140FFB" w:rsidP="002B2868">
      <w:pPr>
        <w:pStyle w:val="Odsekzoznamu"/>
        <w:ind w:left="360"/>
        <w:jc w:val="both"/>
        <w:rPr>
          <w:rFonts w:ascii="Arial Narrow" w:hAnsi="Arial Narrow" w:cs="Arial"/>
          <w:color w:val="FF0000"/>
          <w:sz w:val="22"/>
          <w:szCs w:val="22"/>
        </w:rPr>
      </w:pPr>
    </w:p>
    <w:p w14:paraId="04E1F0EE" w14:textId="77777777" w:rsidR="00680236" w:rsidRDefault="00680236" w:rsidP="002B2868">
      <w:pPr>
        <w:pStyle w:val="Odsekzoznamu"/>
        <w:ind w:left="360"/>
        <w:jc w:val="both"/>
        <w:rPr>
          <w:rFonts w:ascii="Arial Narrow" w:hAnsi="Arial Narrow" w:cs="Arial"/>
          <w:color w:val="FF0000"/>
          <w:sz w:val="22"/>
          <w:szCs w:val="22"/>
        </w:rPr>
      </w:pPr>
    </w:p>
    <w:sectPr w:rsidR="00680236" w:rsidSect="00D35CBD">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D92FD" w14:textId="77777777" w:rsidR="00042362" w:rsidRDefault="00042362">
      <w:r>
        <w:separator/>
      </w:r>
    </w:p>
  </w:endnote>
  <w:endnote w:type="continuationSeparator" w:id="0">
    <w:p w14:paraId="4445962B" w14:textId="77777777" w:rsidR="00042362" w:rsidRDefault="0004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monospaced for SAP">
    <w:panose1 w:val="020B0609020202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6F0F48">
          <w:rPr>
            <w:rFonts w:ascii="Arial Narrow" w:hAnsi="Arial Narrow"/>
            <w:sz w:val="16"/>
            <w:szCs w:val="16"/>
          </w:rPr>
          <w:t>1</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3FFB2" w14:textId="77777777" w:rsidR="00042362" w:rsidRDefault="00042362">
      <w:r>
        <w:separator/>
      </w:r>
    </w:p>
  </w:footnote>
  <w:footnote w:type="continuationSeparator" w:id="0">
    <w:p w14:paraId="5AC0730D" w14:textId="77777777" w:rsidR="00042362" w:rsidRDefault="00042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4"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1"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5"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59"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2"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1"/>
  </w:num>
  <w:num w:numId="6">
    <w:abstractNumId w:val="19"/>
  </w:num>
  <w:num w:numId="7">
    <w:abstractNumId w:val="16"/>
  </w:num>
  <w:num w:numId="8">
    <w:abstractNumId w:val="32"/>
  </w:num>
  <w:num w:numId="9">
    <w:abstractNumId w:val="10"/>
  </w:num>
  <w:num w:numId="10">
    <w:abstractNumId w:val="43"/>
  </w:num>
  <w:num w:numId="11">
    <w:abstractNumId w:val="47"/>
  </w:num>
  <w:num w:numId="12">
    <w:abstractNumId w:val="25"/>
  </w:num>
  <w:num w:numId="13">
    <w:abstractNumId w:val="15"/>
  </w:num>
  <w:num w:numId="14">
    <w:abstractNumId w:val="51"/>
  </w:num>
  <w:num w:numId="15">
    <w:abstractNumId w:val="11"/>
  </w:num>
  <w:num w:numId="16">
    <w:abstractNumId w:val="45"/>
  </w:num>
  <w:num w:numId="17">
    <w:abstractNumId w:val="49"/>
  </w:num>
  <w:num w:numId="18">
    <w:abstractNumId w:val="52"/>
  </w:num>
  <w:num w:numId="19">
    <w:abstractNumId w:val="21"/>
  </w:num>
  <w:num w:numId="20">
    <w:abstractNumId w:val="59"/>
  </w:num>
  <w:num w:numId="21">
    <w:abstractNumId w:val="24"/>
  </w:num>
  <w:num w:numId="22">
    <w:abstractNumId w:val="62"/>
  </w:num>
  <w:num w:numId="23">
    <w:abstractNumId w:val="56"/>
  </w:num>
  <w:num w:numId="24">
    <w:abstractNumId w:val="37"/>
  </w:num>
  <w:num w:numId="25">
    <w:abstractNumId w:val="46"/>
  </w:num>
  <w:num w:numId="26">
    <w:abstractNumId w:val="14"/>
  </w:num>
  <w:num w:numId="27">
    <w:abstractNumId w:val="22"/>
  </w:num>
  <w:num w:numId="28">
    <w:abstractNumId w:val="17"/>
  </w:num>
  <w:num w:numId="29">
    <w:abstractNumId w:val="38"/>
  </w:num>
  <w:num w:numId="30">
    <w:abstractNumId w:val="26"/>
  </w:num>
  <w:num w:numId="31">
    <w:abstractNumId w:val="50"/>
  </w:num>
  <w:num w:numId="32">
    <w:abstractNumId w:val="40"/>
  </w:num>
  <w:num w:numId="33">
    <w:abstractNumId w:val="44"/>
  </w:num>
  <w:num w:numId="34">
    <w:abstractNumId w:val="29"/>
  </w:num>
  <w:num w:numId="35">
    <w:abstractNumId w:val="28"/>
  </w:num>
  <w:num w:numId="36">
    <w:abstractNumId w:val="30"/>
  </w:num>
  <w:num w:numId="37">
    <w:abstractNumId w:val="54"/>
  </w:num>
  <w:num w:numId="38">
    <w:abstractNumId w:val="60"/>
  </w:num>
  <w:num w:numId="39">
    <w:abstractNumId w:val="34"/>
  </w:num>
  <w:num w:numId="40">
    <w:abstractNumId w:val="63"/>
  </w:num>
  <w:num w:numId="41">
    <w:abstractNumId w:val="36"/>
  </w:num>
  <w:num w:numId="42">
    <w:abstractNumId w:val="35"/>
  </w:num>
  <w:num w:numId="43">
    <w:abstractNumId w:val="39"/>
  </w:num>
  <w:num w:numId="44">
    <w:abstractNumId w:val="42"/>
  </w:num>
  <w:num w:numId="45">
    <w:abstractNumId w:val="27"/>
  </w:num>
  <w:num w:numId="46">
    <w:abstractNumId w:val="55"/>
  </w:num>
  <w:num w:numId="47">
    <w:abstractNumId w:val="61"/>
  </w:num>
  <w:num w:numId="48">
    <w:abstractNumId w:val="33"/>
  </w:num>
  <w:num w:numId="49">
    <w:abstractNumId w:val="20"/>
  </w:num>
  <w:num w:numId="50">
    <w:abstractNumId w:val="58"/>
  </w:num>
  <w:num w:numId="51">
    <w:abstractNumId w:val="23"/>
  </w:num>
  <w:num w:numId="52">
    <w:abstractNumId w:val="64"/>
  </w:num>
  <w:num w:numId="53">
    <w:abstractNumId w:val="12"/>
  </w:num>
  <w:num w:numId="54">
    <w:abstractNumId w:val="48"/>
  </w:num>
  <w:num w:numId="55">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B9ADE-342D-4BB1-A286-60D6D2AA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1034</Words>
  <Characters>5898</Characters>
  <Application>Microsoft Office Word</Application>
  <DocSecurity>0</DocSecurity>
  <Lines>49</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Mária Jašíková</cp:lastModifiedBy>
  <cp:revision>12</cp:revision>
  <cp:lastPrinted>2023-05-11T07:28:00Z</cp:lastPrinted>
  <dcterms:created xsi:type="dcterms:W3CDTF">2023-05-11T05:49:00Z</dcterms:created>
  <dcterms:modified xsi:type="dcterms:W3CDTF">2023-05-11T09:05:00Z</dcterms:modified>
</cp:coreProperties>
</file>