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4DD8EAE1"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751215">
        <w:rPr>
          <w:rFonts w:ascii="Arial Narrow" w:hAnsi="Arial Narrow"/>
          <w:b/>
          <w:color w:val="auto"/>
          <w:shd w:val="clear" w:color="auto" w:fill="FFFFFF"/>
        </w:rPr>
        <w:t>Laboratórne príslušenstvo, technika a nábytok</w:t>
      </w:r>
      <w:r w:rsidR="00F068BC" w:rsidRPr="00FB66E1">
        <w:rPr>
          <w:rFonts w:ascii="Arial Narrow" w:hAnsi="Arial Narrow"/>
          <w:b/>
          <w:color w:val="auto"/>
          <w:shd w:val="clear" w:color="auto" w:fill="FFFFFF"/>
        </w:rPr>
        <w:t>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443A9727"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751215">
        <w:rPr>
          <w:rFonts w:ascii="Arial Narrow" w:hAnsi="Arial Narrow" w:cs="Helvetica"/>
          <w:b/>
          <w:i/>
          <w:sz w:val="28"/>
          <w:szCs w:val="28"/>
          <w:shd w:val="clear" w:color="auto" w:fill="FFFFFF"/>
        </w:rPr>
        <w:t>Automatické meteorologické stanice</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664E69">
        <w:rPr>
          <w:rFonts w:ascii="Arial Narrow" w:hAnsi="Arial Narrow" w:cs="Helvetica"/>
          <w:b/>
          <w:i/>
          <w:sz w:val="28"/>
          <w:szCs w:val="28"/>
          <w:shd w:val="clear" w:color="auto" w:fill="FFFFFF"/>
        </w:rPr>
        <w:t>41422</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682D5C7E"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664E69">
        <w:rPr>
          <w:rFonts w:ascii="Arial Narrow" w:hAnsi="Arial Narrow"/>
        </w:rPr>
        <w:t>máj 2023</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777FDF0"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1C3F24" w:rsidRPr="00FB66E1">
        <w:rPr>
          <w:rFonts w:ascii="Arial Narrow" w:hAnsi="Arial Narrow"/>
        </w:rPr>
        <w:t xml:space="preserve">Mgr. </w:t>
      </w:r>
      <w:r w:rsidR="00C34793">
        <w:rPr>
          <w:rFonts w:ascii="Arial Narrow" w:hAnsi="Arial Narrow"/>
        </w:rPr>
        <w:t>Petronela Pitoňáková</w:t>
      </w:r>
    </w:p>
    <w:p w14:paraId="17D9A947" w14:textId="24693B7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C34793">
        <w:rPr>
          <w:rFonts w:ascii="Arial Narrow" w:hAnsi="Arial Narrow"/>
        </w:rPr>
        <w:t xml:space="preserve">427 </w:t>
      </w:r>
    </w:p>
    <w:p w14:paraId="143FC1BE" w14:textId="73452E36"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C34793">
        <w:rPr>
          <w:rFonts w:ascii="Arial Narrow" w:hAnsi="Arial Narrow"/>
        </w:rPr>
        <w:t>petronela.pitonakova@minv.sk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6482263D"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664E69" w:rsidRPr="00664E69">
          <w:rPr>
            <w:rStyle w:val="Hypertextovprepojenie"/>
            <w:rFonts w:ascii="Arial Narrow" w:hAnsi="Arial Narrow"/>
          </w:rPr>
          <w:t>https://josephine.proebiz.com/sk/tender/41422/summary</w:t>
        </w:r>
      </w:hyperlink>
      <w:r w:rsidR="00C34793">
        <w:t xml:space="preserve"> </w:t>
      </w:r>
    </w:p>
    <w:p w14:paraId="2A22FAC6" w14:textId="3143A647"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751215" w:rsidRPr="001E7F2D">
          <w:rPr>
            <w:rStyle w:val="Hypertextovprepojenie"/>
            <w:rFonts w:ascii="Arial Narrow" w:hAnsi="Arial Narrow"/>
          </w:rPr>
          <w:t>https://josephine.proebiz.com/sk/tender/36478/summary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0D39C136" w14:textId="089265F4" w:rsidR="003D495A" w:rsidRPr="00C34793" w:rsidRDefault="00965570" w:rsidP="003418F7">
      <w:pPr>
        <w:spacing w:line="276" w:lineRule="auto"/>
        <w:jc w:val="both"/>
        <w:rPr>
          <w:rFonts w:ascii="Arial Narrow" w:hAnsi="Arial Narrow"/>
        </w:rPr>
      </w:pPr>
      <w:hyperlink r:id="rId10" w:history="1">
        <w:r w:rsidR="00C34793" w:rsidRPr="00C34793">
          <w:rPr>
            <w:rStyle w:val="Hypertextovprepojenie"/>
            <w:rFonts w:ascii="Arial Narrow" w:hAnsi="Arial Narrow"/>
          </w:rPr>
          <w:t>https://www.uvo.gov.sk/vyhladavanie/vyhladavanie-zakaziek/detail/450165?cHash=e4e750b2d253ff3bc4240f9d670e8d10</w:t>
        </w:r>
      </w:hyperlink>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0" w:name="_Toc488059670"/>
      <w:r w:rsidRPr="00FB66E1">
        <w:rPr>
          <w:rFonts w:ascii="Arial Narrow" w:hAnsi="Arial Narrow"/>
          <w:bCs/>
          <w:color w:val="2F5496" w:themeColor="accent1" w:themeShade="BF"/>
          <w:lang w:val="sk-SK"/>
        </w:rPr>
        <w:t>Predmet zákazky</w:t>
      </w:r>
      <w:bookmarkEnd w:id="0"/>
    </w:p>
    <w:p w14:paraId="26B3909F" w14:textId="77777777" w:rsidR="00602D4E" w:rsidRPr="00FB66E1" w:rsidRDefault="00602D4E" w:rsidP="00602D4E">
      <w:pPr>
        <w:rPr>
          <w:rFonts w:ascii="Arial Narrow" w:hAnsi="Arial Narrow"/>
          <w:lang w:eastAsia="x-none"/>
        </w:rPr>
      </w:pPr>
    </w:p>
    <w:p w14:paraId="032A8E90" w14:textId="6AB57E33" w:rsidR="00751215" w:rsidRDefault="00AF2B45" w:rsidP="00AF2B45">
      <w:pPr>
        <w:spacing w:line="276" w:lineRule="auto"/>
        <w:jc w:val="both"/>
        <w:rPr>
          <w:rFonts w:ascii="Arial Narrow" w:hAnsi="Arial Narrow"/>
        </w:rPr>
      </w:pPr>
      <w:r w:rsidRPr="00AF2B45">
        <w:rPr>
          <w:rFonts w:ascii="Arial Narrow" w:hAnsi="Arial Narrow"/>
        </w:rPr>
        <w:t xml:space="preserve">Predmetom zákazky je </w:t>
      </w:r>
      <w:r w:rsidR="00751215">
        <w:rPr>
          <w:rFonts w:ascii="Arial Narrow" w:hAnsi="Arial Narrow"/>
        </w:rPr>
        <w:t xml:space="preserve">nákup automatických meteorologických staníc pre expertíznu činnosť. Vychádza z potrieb projektu „Určenie kritických hodnôt zápalnosti prírodných polymérov v prírodnom prostredí pre účely modelovania vývoja vzniku požiarov, ich monitorovania a vyhodnocovania rizík“. AMS predstavuje ucelený systém schopný merať, ukladať a posielať všetky definované meteorologické veličiny na lokálny dátový server prostredníctvom mobilného operátora. Vybudovaním laboratória a odberných miest vzoriek sa získajú relevantné a exaktné podklady, ktoré spolu so základnými meteorologickými parametrami poslúžia na presnejšiu identifikáciu nebezpečenstva požiarov v podmienkach Hasičského a záchranného zboru SR. </w:t>
      </w:r>
    </w:p>
    <w:p w14:paraId="2C49A602" w14:textId="6AEB80D3" w:rsidR="009962DE" w:rsidRDefault="004E3095" w:rsidP="00AF2B45">
      <w:pPr>
        <w:spacing w:line="276" w:lineRule="auto"/>
        <w:jc w:val="both"/>
        <w:rPr>
          <w:rFonts w:ascii="Arial Narrow" w:hAnsi="Arial Narrow"/>
        </w:rPr>
      </w:pPr>
      <w:r>
        <w:rPr>
          <w:rFonts w:ascii="Arial Narrow" w:hAnsi="Arial Narrow"/>
        </w:rPr>
        <w:t xml:space="preserve">Zároveň sa požaduje </w:t>
      </w:r>
      <w:r w:rsidR="009962DE" w:rsidRPr="004E3095">
        <w:rPr>
          <w:rFonts w:ascii="Arial Narrow" w:hAnsi="Arial Narrow"/>
        </w:rPr>
        <w:t>dodanie tovaru do miesta dodania, vyloženie tovaru v mieste dodania v množstve podľa prílohy č. 1, miesto dodania: definované v prílohe č. 1. Podrobnosti sú uvedené v prílohe č. 1 – Opis predmetu zákazky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5A60E6AA" w14:textId="0B94CB46" w:rsidR="006E20FB" w:rsidRPr="00FB66E1"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4E3095">
        <w:rPr>
          <w:rFonts w:ascii="Arial Narrow" w:hAnsi="Arial Narrow"/>
          <w:b/>
          <w:bCs/>
        </w:rPr>
        <w:t>117 619,20</w:t>
      </w:r>
      <w:r w:rsidR="00AF2B45">
        <w:rPr>
          <w:color w:val="000000"/>
          <w:sz w:val="22"/>
          <w:szCs w:val="22"/>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Pr="00FB66E1">
        <w:rPr>
          <w:rFonts w:ascii="Arial Narrow" w:hAnsi="Arial Narrow"/>
          <w:b/>
          <w:bCs/>
        </w:rPr>
        <w:t xml:space="preserve"> </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5352BBE1"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4E3095">
        <w:rPr>
          <w:rFonts w:ascii="Arial Narrow" w:hAnsi="Arial Narrow"/>
          <w:b/>
        </w:rPr>
        <w:t>najneskôr do 31.10. 2023</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4B10459A"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1" w:name="_Toc488059671"/>
      <w:r w:rsidRPr="00FB66E1">
        <w:rPr>
          <w:rFonts w:ascii="Arial Narrow" w:hAnsi="Arial Narrow"/>
          <w:bCs/>
          <w:color w:val="2F5496" w:themeColor="accent1" w:themeShade="BF"/>
          <w:lang w:val="sk-SK"/>
        </w:rPr>
        <w:t>Komplexnosť dodávky</w:t>
      </w:r>
      <w:bookmarkEnd w:id="1"/>
    </w:p>
    <w:p w14:paraId="3DC81414" w14:textId="77777777" w:rsidR="009C6825" w:rsidRPr="00FB66E1" w:rsidRDefault="00BA7D76"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predloží ponuku na celý predmet </w:t>
      </w:r>
      <w:r w:rsidRPr="00FB66E1">
        <w:rPr>
          <w:rFonts w:ascii="Arial Narrow" w:hAnsi="Arial Narrow"/>
        </w:rPr>
        <w:t>výzvy</w:t>
      </w:r>
      <w:r w:rsidR="009C6825" w:rsidRPr="00FB66E1">
        <w:rPr>
          <w:rFonts w:ascii="Arial Narrow" w:hAnsi="Arial Narrow"/>
        </w:rPr>
        <w:t xml:space="preserve"> tak, ako je definovaný v</w:t>
      </w:r>
      <w:r w:rsidR="007842D8" w:rsidRPr="00FB66E1">
        <w:rPr>
          <w:rFonts w:ascii="Arial Narrow" w:hAnsi="Arial Narrow"/>
        </w:rPr>
        <w:t> </w:t>
      </w:r>
      <w:r w:rsidR="009C6825" w:rsidRPr="00FB66E1">
        <w:rPr>
          <w:rFonts w:ascii="Arial Narrow" w:hAnsi="Arial Narrow"/>
        </w:rPr>
        <w:t>týchto súťažných podkladoch.</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2"/>
      <w:r w:rsidRPr="00FB66E1">
        <w:rPr>
          <w:rFonts w:ascii="Arial Narrow" w:hAnsi="Arial Narrow"/>
          <w:bCs/>
          <w:color w:val="2F5496" w:themeColor="accent1" w:themeShade="BF"/>
          <w:lang w:val="sk-SK"/>
        </w:rPr>
        <w:t>Typ zmluvy</w:t>
      </w:r>
      <w:bookmarkEnd w:id="2"/>
    </w:p>
    <w:p w14:paraId="11C55731" w14:textId="77777777"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EC5D0F" w:rsidRPr="00FB66E1">
        <w:rPr>
          <w:rFonts w:ascii="Arial Narrow" w:hAnsi="Arial Narrow"/>
        </w:rPr>
        <w:t>.</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3"/>
      <w:r w:rsidRPr="00FB66E1">
        <w:rPr>
          <w:rFonts w:ascii="Arial Narrow" w:hAnsi="Arial Narrow"/>
          <w:bCs/>
          <w:color w:val="2F5496" w:themeColor="accent1" w:themeShade="BF"/>
          <w:lang w:val="sk-SK"/>
        </w:rPr>
        <w:t>Zdroj finančných prostriedkov</w:t>
      </w:r>
      <w:bookmarkEnd w:id="3"/>
    </w:p>
    <w:p w14:paraId="7AE7A621" w14:textId="1E00D261"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664E69">
        <w:rPr>
          <w:rFonts w:ascii="Arial Narrow" w:hAnsi="Arial Narrow"/>
          <w:sz w:val="24"/>
          <w:szCs w:val="24"/>
          <w:lang w:val="sk-SK"/>
        </w:rPr>
        <w:t xml:space="preserve">Predmet zákazky </w:t>
      </w:r>
      <w:r w:rsidR="00664E69" w:rsidRPr="00664E69">
        <w:rPr>
          <w:rFonts w:ascii="Arial Narrow" w:hAnsi="Arial Narrow"/>
          <w:sz w:val="24"/>
          <w:szCs w:val="24"/>
          <w:lang w:val="sk-SK"/>
        </w:rPr>
        <w:t>bude</w:t>
      </w:r>
      <w:r w:rsidR="00664E69">
        <w:rPr>
          <w:rFonts w:ascii="Arial Narrow" w:hAnsi="Arial Narrow"/>
          <w:sz w:val="24"/>
          <w:szCs w:val="24"/>
          <w:lang w:val="sk-SK"/>
        </w:rPr>
        <w:t xml:space="preserve"> financovaný zo štruktúrnych fondov Európskej únie, z projektu „Určenie kritických </w:t>
      </w:r>
      <w:r w:rsidR="00664E69">
        <w:rPr>
          <w:rFonts w:ascii="Arial Narrow" w:hAnsi="Arial Narrow"/>
          <w:sz w:val="24"/>
          <w:szCs w:val="24"/>
          <w:lang w:val="sk-SK"/>
        </w:rPr>
        <w:lastRenderedPageBreak/>
        <w:t>hodnôt zápalnosti prírodných polymérov v prírodnom prostredí pre účely modelovania vývoja vzniku požiarov, ch monitorovania a vyhodnocovania rizík“.</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4"/>
      <w:r w:rsidRPr="00FB66E1">
        <w:rPr>
          <w:rFonts w:ascii="Arial Narrow" w:hAnsi="Arial Narrow"/>
          <w:bCs/>
          <w:color w:val="2F5496" w:themeColor="accent1" w:themeShade="BF"/>
          <w:lang w:val="sk-SK"/>
        </w:rPr>
        <w:t>Podmienky predloženia ponuky</w:t>
      </w:r>
      <w:bookmarkEnd w:id="4"/>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5"/>
      <w:r w:rsidRPr="00FB66E1">
        <w:rPr>
          <w:rFonts w:ascii="Arial Narrow" w:hAnsi="Arial Narrow"/>
          <w:bCs/>
          <w:color w:val="2F5496" w:themeColor="accent1" w:themeShade="BF"/>
          <w:lang w:val="sk-SK"/>
        </w:rPr>
        <w:lastRenderedPageBreak/>
        <w:t>Jazyk ponuky</w:t>
      </w:r>
      <w:bookmarkEnd w:id="5"/>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6"/>
      <w:r w:rsidRPr="00FB66E1">
        <w:rPr>
          <w:rFonts w:ascii="Arial Narrow" w:hAnsi="Arial Narrow"/>
          <w:bCs/>
          <w:color w:val="2F5496" w:themeColor="accent1" w:themeShade="BF"/>
          <w:lang w:val="sk-SK"/>
        </w:rPr>
        <w:t>Predkladanie a obsah ponuky</w:t>
      </w:r>
      <w:bookmarkEnd w:id="6"/>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1A8B3E4B" w14:textId="77777777" w:rsidR="00E06D57" w:rsidRPr="00FB66E1"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A0CA0EA" w14:textId="640DBE9F" w:rsidR="004B37E3"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6F48B421" w14:textId="77777777" w:rsidR="00602D4E" w:rsidRPr="00FB66E1" w:rsidRDefault="00602D4E" w:rsidP="00602D4E">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0186296C" w14:textId="41F4DA6A" w:rsidR="0014283F"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633FA4" w:rsidRPr="00FB66E1">
        <w:rPr>
          <w:rFonts w:ascii="Arial Narrow" w:hAnsi="Arial Narrow"/>
          <w:b/>
          <w:color w:val="000000"/>
          <w:shd w:val="clear" w:color="auto" w:fill="FFFFFF"/>
        </w:rPr>
        <w:t xml:space="preserve"> (príloha č. 3</w:t>
      </w:r>
      <w:r w:rsidR="0014283F" w:rsidRPr="00FB66E1">
        <w:rPr>
          <w:rFonts w:ascii="Arial Narrow" w:hAnsi="Arial Narrow"/>
          <w:b/>
          <w:color w:val="000000"/>
          <w:shd w:val="clear" w:color="auto" w:fill="FFFFFF"/>
        </w:rPr>
        <w:t>)</w:t>
      </w:r>
    </w:p>
    <w:p w14:paraId="087B7B45" w14:textId="77777777" w:rsidR="00602D4E" w:rsidRPr="00FB66E1" w:rsidRDefault="00602D4E" w:rsidP="00602D4E">
      <w:pPr>
        <w:pStyle w:val="Odsekzoznamu"/>
        <w:rPr>
          <w:rFonts w:ascii="Arial Narrow" w:eastAsia="TimesNewRomanPSMT" w:hAnsi="Arial Narrow"/>
          <w:b/>
          <w:color w:val="000000"/>
        </w:rPr>
      </w:pP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7"/>
      <w:r w:rsidRPr="00FB66E1">
        <w:rPr>
          <w:rFonts w:ascii="Arial Narrow" w:hAnsi="Arial Narrow"/>
          <w:bCs/>
          <w:color w:val="2F5496" w:themeColor="accent1" w:themeShade="BF"/>
          <w:lang w:val="sk-SK"/>
        </w:rPr>
        <w:t>Lehota na predkladanie ponúk</w:t>
      </w:r>
      <w:bookmarkEnd w:id="7"/>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8"/>
      <w:r w:rsidRPr="00FB66E1">
        <w:rPr>
          <w:rFonts w:ascii="Arial Narrow" w:hAnsi="Arial Narrow"/>
          <w:bCs/>
          <w:color w:val="2F5496" w:themeColor="accent1" w:themeShade="BF"/>
          <w:lang w:val="sk-SK"/>
        </w:rPr>
        <w:t>Platnosť (viazanosť) ponuky</w:t>
      </w:r>
      <w:bookmarkEnd w:id="8"/>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9" w:name="_Toc488059679"/>
      <w:r w:rsidRPr="00FB66E1">
        <w:rPr>
          <w:rFonts w:ascii="Arial Narrow" w:hAnsi="Arial Narrow"/>
          <w:bCs/>
          <w:color w:val="2F5496" w:themeColor="accent1" w:themeShade="BF"/>
          <w:lang w:val="sk-SK"/>
        </w:rPr>
        <w:lastRenderedPageBreak/>
        <w:t>Zábezpeka ponuky</w:t>
      </w:r>
      <w:bookmarkEnd w:id="9"/>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80"/>
      <w:r w:rsidRPr="00FB66E1">
        <w:rPr>
          <w:rFonts w:ascii="Arial Narrow" w:hAnsi="Arial Narrow"/>
          <w:bCs/>
          <w:color w:val="2F5496" w:themeColor="accent1" w:themeShade="BF"/>
          <w:lang w:val="sk-SK"/>
        </w:rPr>
        <w:t>Doplnenie, zmena a odvolanie ponuky</w:t>
      </w:r>
      <w:bookmarkEnd w:id="10"/>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1"/>
      <w:r w:rsidRPr="00FB66E1">
        <w:rPr>
          <w:rFonts w:ascii="Arial Narrow" w:hAnsi="Arial Narrow"/>
          <w:bCs/>
          <w:color w:val="2F5496" w:themeColor="accent1" w:themeShade="BF"/>
          <w:lang w:val="sk-SK"/>
        </w:rPr>
        <w:t>Náklady na ponuku</w:t>
      </w:r>
      <w:bookmarkEnd w:id="11"/>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2" w:name="_Toc488059682"/>
      <w:r w:rsidRPr="00FB66E1">
        <w:rPr>
          <w:rFonts w:ascii="Arial Narrow" w:hAnsi="Arial Narrow"/>
          <w:bCs/>
          <w:color w:val="2F5496" w:themeColor="accent1" w:themeShade="BF"/>
          <w:lang w:val="sk-SK"/>
        </w:rPr>
        <w:t>Variantné riešenie</w:t>
      </w:r>
      <w:bookmarkEnd w:id="12"/>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3" w:name="_Toc488059683"/>
      <w:r w:rsidRPr="00FB66E1">
        <w:rPr>
          <w:rFonts w:ascii="Arial Narrow" w:hAnsi="Arial Narrow"/>
          <w:bCs/>
          <w:color w:val="2F5496" w:themeColor="accent1" w:themeShade="BF"/>
          <w:lang w:val="sk-SK"/>
        </w:rPr>
        <w:t>Predkladanie žiadostí o súťažné podklady</w:t>
      </w:r>
      <w:bookmarkEnd w:id="13"/>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4"/>
      <w:r w:rsidRPr="00FB66E1">
        <w:rPr>
          <w:rFonts w:ascii="Arial Narrow" w:hAnsi="Arial Narrow"/>
          <w:bCs/>
          <w:color w:val="2F5496" w:themeColor="accent1" w:themeShade="BF"/>
          <w:lang w:val="sk-SK"/>
        </w:rPr>
        <w:t>Podmienky zrušenia použitého postupu zadávania zákazky</w:t>
      </w:r>
      <w:bookmarkEnd w:id="14"/>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5" w:name="_Toc488059685"/>
      <w:r w:rsidRPr="00FB66E1">
        <w:rPr>
          <w:rFonts w:ascii="Arial Narrow" w:hAnsi="Arial Narrow"/>
          <w:bCs/>
          <w:color w:val="2F5496" w:themeColor="accent1" w:themeShade="BF"/>
          <w:lang w:val="sk-SK"/>
        </w:rPr>
        <w:t>Komunikácia a vysvetlenie</w:t>
      </w:r>
      <w:bookmarkEnd w:id="15"/>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lastRenderedPageBreak/>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6"/>
      <w:r w:rsidRPr="00FB66E1">
        <w:rPr>
          <w:rFonts w:ascii="Arial Narrow" w:hAnsi="Arial Narrow"/>
          <w:bCs/>
          <w:color w:val="2F5496" w:themeColor="accent1" w:themeShade="BF"/>
          <w:lang w:val="sk-SK"/>
        </w:rPr>
        <w:t>Vysvetlenie súťažných podkladov</w:t>
      </w:r>
      <w:bookmarkEnd w:id="16"/>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4A00145F" w14:textId="7B6A709A" w:rsidR="00664E69" w:rsidRDefault="00664E69" w:rsidP="008A38F0">
      <w:pPr>
        <w:autoSpaceDE w:val="0"/>
        <w:autoSpaceDN w:val="0"/>
        <w:adjustRightInd w:val="0"/>
        <w:spacing w:line="276" w:lineRule="auto"/>
        <w:jc w:val="both"/>
        <w:rPr>
          <w:rFonts w:ascii="Arial Narrow" w:hAnsi="Arial Narrow"/>
          <w:color w:val="000000"/>
        </w:rPr>
      </w:pPr>
    </w:p>
    <w:p w14:paraId="3D6EC1AD" w14:textId="77777777" w:rsidR="00664E69" w:rsidRPr="00FB66E1" w:rsidRDefault="00664E69" w:rsidP="008A38F0">
      <w:pPr>
        <w:autoSpaceDE w:val="0"/>
        <w:autoSpaceDN w:val="0"/>
        <w:adjustRightInd w:val="0"/>
        <w:spacing w:line="276" w:lineRule="auto"/>
        <w:jc w:val="both"/>
        <w:rPr>
          <w:rFonts w:ascii="Arial Narrow" w:hAnsi="Arial Narrow"/>
          <w:color w:val="000000"/>
        </w:rPr>
      </w:pPr>
      <w:bookmarkStart w:id="17" w:name="_GoBack"/>
      <w:bookmarkEnd w:id="17"/>
    </w:p>
    <w:p w14:paraId="04AFEE1C" w14:textId="77777777" w:rsidR="009C6825" w:rsidRPr="00FB66E1" w:rsidRDefault="009C6825"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lastRenderedPageBreak/>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8"/>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9" w:name="_Toc488059688"/>
      <w:r w:rsidRPr="00FB66E1">
        <w:rPr>
          <w:rFonts w:ascii="Arial Narrow" w:hAnsi="Arial Narrow"/>
          <w:bCs/>
          <w:color w:val="2F5496" w:themeColor="accent1" w:themeShade="BF"/>
          <w:lang w:val="sk-SK"/>
        </w:rPr>
        <w:t>Vyhodnotenie ponúk</w:t>
      </w:r>
      <w:bookmarkEnd w:id="19"/>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4CDB4FC1" w14:textId="77777777" w:rsidR="009468C0" w:rsidRPr="00FB66E1"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20" w:name="_Toc488059689"/>
      <w:r w:rsidRPr="00FB66E1">
        <w:rPr>
          <w:rFonts w:ascii="Arial Narrow" w:hAnsi="Arial Narrow"/>
          <w:bCs/>
          <w:color w:val="2F5496" w:themeColor="accent1" w:themeShade="BF"/>
          <w:lang w:val="sk-SK"/>
        </w:rPr>
        <w:t>Kritériá na vyhodnotenie ponúk a pravidlá ich uplatnenia</w:t>
      </w:r>
      <w:bookmarkEnd w:id="20"/>
      <w:r w:rsidR="00B077C0" w:rsidRPr="00FB66E1">
        <w:rPr>
          <w:rFonts w:ascii="Arial Narrow" w:hAnsi="Arial Narrow"/>
          <w:bCs/>
          <w:color w:val="2F5496" w:themeColor="accent1" w:themeShade="BF"/>
          <w:lang w:val="sk-SK"/>
        </w:rPr>
        <w:t xml:space="preserve"> </w:t>
      </w:r>
    </w:p>
    <w:p w14:paraId="7A5D0A51" w14:textId="575C6CC4"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(príloha č. 4</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t>Informácia o výsledku vyhodnotenia ponúk a uzavretie zmluvy</w:t>
      </w:r>
      <w:bookmarkEnd w:id="21"/>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r>
      <w:r w:rsidRPr="00FB66E1">
        <w:rPr>
          <w:rFonts w:ascii="Arial Narrow" w:hAnsi="Arial Narrow"/>
        </w:rPr>
        <w:lastRenderedPageBreak/>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t>Subdodávatelia</w:t>
      </w:r>
      <w:bookmarkEnd w:id="22"/>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77777777" w:rsidR="005B2F76" w:rsidRPr="00FB66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p>
    <w:p w14:paraId="48EA3A54" w14:textId="77777777" w:rsidR="006D7653" w:rsidRPr="00FB66E1"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 xml:space="preserve">Príloha č. 2: </w:t>
      </w:r>
      <w:r w:rsidRPr="00FB66E1">
        <w:rPr>
          <w:rFonts w:ascii="Arial Narrow" w:eastAsia="TimesNewRomanPSMT" w:hAnsi="Arial Narrow"/>
        </w:rPr>
        <w:tab/>
      </w:r>
      <w:r w:rsidR="00633FA4" w:rsidRPr="00FB66E1">
        <w:rPr>
          <w:rFonts w:ascii="Arial Narrow" w:eastAsia="TimesNewRomanPSMT" w:hAnsi="Arial Narrow"/>
        </w:rPr>
        <w:t>Návrh zmluvy</w:t>
      </w:r>
    </w:p>
    <w:p w14:paraId="5CCC8666" w14:textId="77777777" w:rsidR="00C76C31" w:rsidRPr="00FB66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633FA4" w:rsidRPr="00FB66E1">
        <w:rPr>
          <w:rFonts w:ascii="Arial Narrow" w:eastAsia="TimesNewRomanPSMT" w:hAnsi="Arial Narrow"/>
        </w:rPr>
        <w:t xml:space="preserve">Návrh štruktúrovaného rozpočtu  </w:t>
      </w:r>
    </w:p>
    <w:p w14:paraId="2D4CE7C0" w14:textId="77777777" w:rsidR="00C76C31" w:rsidRPr="00FB66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633FA4" w:rsidRPr="00FB66E1">
        <w:rPr>
          <w:rFonts w:ascii="Arial Narrow" w:eastAsia="TimesNewRomanPSMT" w:hAnsi="Arial Narrow"/>
        </w:rPr>
        <w:t>Kritérium  na vyhodnotenie ponúk, pravidlá jeho uplatnenia</w:t>
      </w:r>
      <w:r w:rsidRPr="00FB66E1">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93B29" w14:textId="77777777" w:rsidR="00965570" w:rsidRDefault="00965570">
      <w:r>
        <w:separator/>
      </w:r>
    </w:p>
  </w:endnote>
  <w:endnote w:type="continuationSeparator" w:id="0">
    <w:p w14:paraId="09FCFB80" w14:textId="77777777" w:rsidR="00965570" w:rsidRDefault="0096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3AA205D5"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664E69" w:rsidRPr="00664E69">
      <w:rPr>
        <w:rFonts w:ascii="Arial Narrow" w:hAnsi="Arial Narrow"/>
        <w:noProof/>
        <w:sz w:val="16"/>
        <w:szCs w:val="16"/>
        <w:lang w:val="sk-SK"/>
      </w:rPr>
      <w:t>9</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CAF80" w14:textId="77777777" w:rsidR="00965570" w:rsidRDefault="00965570">
      <w:r>
        <w:separator/>
      </w:r>
    </w:p>
  </w:footnote>
  <w:footnote w:type="continuationSeparator" w:id="0">
    <w:p w14:paraId="2675FBEE" w14:textId="77777777" w:rsidR="00965570" w:rsidRDefault="00965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1"/>
  </w:num>
  <w:num w:numId="15">
    <w:abstractNumId w:val="17"/>
  </w:num>
  <w:num w:numId="16">
    <w:abstractNumId w:val="19"/>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4"/>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142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0165?cHash=e4e750b2d253ff3bc4240f9d670e8d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BB4D-C398-43B5-808B-6A25C15A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580</TotalTime>
  <Pages>1</Pages>
  <Words>3164</Words>
  <Characters>18036</Characters>
  <Application>Microsoft Office Word</Application>
  <DocSecurity>0</DocSecurity>
  <Lines>150</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21158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7</cp:revision>
  <cp:lastPrinted>2023-04-14T13:22:00Z</cp:lastPrinted>
  <dcterms:created xsi:type="dcterms:W3CDTF">2022-06-15T08:28:00Z</dcterms:created>
  <dcterms:modified xsi:type="dcterms:W3CDTF">2023-05-15T10:57:00Z</dcterms:modified>
</cp:coreProperties>
</file>