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2E695A96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3347ED">
        <w:rPr>
          <w:rFonts w:asciiTheme="minorHAnsi" w:hAnsiTheme="minorHAnsi" w:cstheme="minorHAnsi"/>
          <w:b/>
          <w:sz w:val="22"/>
          <w:szCs w:val="22"/>
        </w:rPr>
        <w:t>„</w:t>
      </w:r>
      <w:r w:rsidR="00CC7F70">
        <w:rPr>
          <w:rFonts w:asciiTheme="minorHAnsi" w:hAnsiTheme="minorHAnsi"/>
          <w:b/>
          <w:sz w:val="28"/>
          <w:szCs w:val="28"/>
        </w:rPr>
        <w:t xml:space="preserve">Diskový </w:t>
      </w:r>
      <w:proofErr w:type="spellStart"/>
      <w:r w:rsidR="00CC7F70">
        <w:rPr>
          <w:rFonts w:asciiTheme="minorHAnsi" w:hAnsiTheme="minorHAnsi"/>
          <w:b/>
          <w:sz w:val="28"/>
          <w:szCs w:val="28"/>
        </w:rPr>
        <w:t>podmietač</w:t>
      </w:r>
      <w:proofErr w:type="spellEnd"/>
      <w:r w:rsidR="00CC7F70">
        <w:rPr>
          <w:rFonts w:asciiTheme="minorHAnsi" w:hAnsiTheme="minorHAnsi"/>
          <w:b/>
          <w:sz w:val="28"/>
          <w:szCs w:val="28"/>
        </w:rPr>
        <w:t xml:space="preserve"> sklopný</w:t>
      </w:r>
      <w:r w:rsidR="006C49FE">
        <w:rPr>
          <w:rFonts w:asciiTheme="minorHAnsi" w:hAnsiTheme="minorHAnsi"/>
          <w:b/>
          <w:sz w:val="28"/>
          <w:szCs w:val="28"/>
        </w:rPr>
        <w:t xml:space="preserve"> </w:t>
      </w:r>
      <w:r w:rsidR="000D093B" w:rsidRPr="003347ED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0D093B" w:rsidRPr="003347ED">
        <w:rPr>
          <w:rFonts w:asciiTheme="minorHAnsi" w:hAnsiTheme="minorHAnsi" w:cstheme="minorHAnsi"/>
          <w:b/>
          <w:sz w:val="22"/>
          <w:szCs w:val="22"/>
        </w:rPr>
        <w:instrText xml:space="preserve"> MERGEFIELD NázZák1 </w:instrText>
      </w:r>
      <w:r w:rsidR="000D093B" w:rsidRPr="003347ED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778CB" w:rsidRPr="003347ED">
        <w:rPr>
          <w:rFonts w:asciiTheme="minorHAnsi" w:hAnsiTheme="minorHAnsi" w:cstheme="minorHAnsi"/>
          <w:b/>
          <w:sz w:val="2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58D222A4" w:rsidR="009831A5" w:rsidRPr="00827D18" w:rsidRDefault="00CC7F70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7F70">
              <w:rPr>
                <w:rFonts w:asciiTheme="minorHAnsi" w:hAnsiTheme="minorHAnsi"/>
                <w:b/>
                <w:sz w:val="24"/>
                <w:szCs w:val="28"/>
              </w:rPr>
              <w:t xml:space="preserve">Diskový </w:t>
            </w:r>
            <w:proofErr w:type="spellStart"/>
            <w:r w:rsidRPr="00CC7F70">
              <w:rPr>
                <w:rFonts w:asciiTheme="minorHAnsi" w:hAnsiTheme="minorHAnsi"/>
                <w:b/>
                <w:sz w:val="24"/>
                <w:szCs w:val="28"/>
              </w:rPr>
              <w:t>podmietač</w:t>
            </w:r>
            <w:proofErr w:type="spellEnd"/>
            <w:r w:rsidRPr="00CC7F70">
              <w:rPr>
                <w:rFonts w:asciiTheme="minorHAnsi" w:hAnsiTheme="minorHAnsi"/>
                <w:b/>
                <w:sz w:val="24"/>
                <w:szCs w:val="28"/>
              </w:rPr>
              <w:t xml:space="preserve"> sklopný</w:t>
            </w:r>
            <w:r w:rsidR="006C49FE" w:rsidRPr="00CC7F70">
              <w:rPr>
                <w:rFonts w:asciiTheme="minorHAnsi" w:hAnsiTheme="minorHAnsi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1F005402" w:rsidR="009831A5" w:rsidRPr="00827D18" w:rsidRDefault="002050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</w:t>
      </w:r>
      <w:bookmarkStart w:id="0" w:name="_GoBack"/>
      <w:bookmarkEnd w:id="0"/>
      <w:r w:rsidRPr="00827D18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F70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10E2-E99A-4E02-9E7B-7CD5EB18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113</Words>
  <Characters>866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AM</cp:lastModifiedBy>
  <cp:revision>37</cp:revision>
  <cp:lastPrinted>2022-06-17T06:59:00Z</cp:lastPrinted>
  <dcterms:created xsi:type="dcterms:W3CDTF">2022-06-21T17:09:00Z</dcterms:created>
  <dcterms:modified xsi:type="dcterms:W3CDTF">2023-05-16T06:57:00Z</dcterms:modified>
</cp:coreProperties>
</file>