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A209" w14:textId="4C59D9E1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937C69">
        <w:rPr>
          <w:rFonts w:asciiTheme="minorHAnsi" w:hAnsiTheme="minorHAnsi" w:cstheme="minorHAnsi"/>
          <w:sz w:val="20"/>
          <w:szCs w:val="20"/>
        </w:rPr>
        <w:t>5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895" w14:textId="77777777" w:rsidR="007F67FF" w:rsidRDefault="007F67FF" w:rsidP="001118A2">
      <w:r>
        <w:separator/>
      </w:r>
    </w:p>
  </w:endnote>
  <w:endnote w:type="continuationSeparator" w:id="0">
    <w:p w14:paraId="456C16DF" w14:textId="77777777" w:rsidR="007F67FF" w:rsidRDefault="007F67FF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A2BA" w14:textId="77777777" w:rsidR="007F67FF" w:rsidRDefault="007F67FF" w:rsidP="001118A2">
      <w:r>
        <w:separator/>
      </w:r>
    </w:p>
  </w:footnote>
  <w:footnote w:type="continuationSeparator" w:id="0">
    <w:p w14:paraId="734DE97D" w14:textId="77777777" w:rsidR="007F67FF" w:rsidRDefault="007F67FF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694259937">
    <w:abstractNumId w:val="38"/>
  </w:num>
  <w:num w:numId="2" w16cid:durableId="952058739">
    <w:abstractNumId w:val="0"/>
  </w:num>
  <w:num w:numId="3" w16cid:durableId="1163545649">
    <w:abstractNumId w:val="44"/>
  </w:num>
  <w:num w:numId="4" w16cid:durableId="3059418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668442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81609131">
    <w:abstractNumId w:val="38"/>
    <w:lvlOverride w:ilvl="0">
      <w:startOverride w:val="3"/>
    </w:lvlOverride>
  </w:num>
  <w:num w:numId="7" w16cid:durableId="1418282056">
    <w:abstractNumId w:val="35"/>
  </w:num>
  <w:num w:numId="8" w16cid:durableId="383874983">
    <w:abstractNumId w:val="28"/>
  </w:num>
  <w:num w:numId="9" w16cid:durableId="1276867917">
    <w:abstractNumId w:val="48"/>
  </w:num>
  <w:num w:numId="10" w16cid:durableId="1258707489">
    <w:abstractNumId w:val="29"/>
  </w:num>
  <w:num w:numId="11" w16cid:durableId="2109958906">
    <w:abstractNumId w:val="31"/>
  </w:num>
  <w:num w:numId="12" w16cid:durableId="661664065">
    <w:abstractNumId w:val="33"/>
  </w:num>
  <w:num w:numId="13" w16cid:durableId="1373768771">
    <w:abstractNumId w:val="9"/>
  </w:num>
  <w:num w:numId="14" w16cid:durableId="1284993841">
    <w:abstractNumId w:val="21"/>
  </w:num>
  <w:num w:numId="15" w16cid:durableId="574972346">
    <w:abstractNumId w:val="16"/>
  </w:num>
  <w:num w:numId="16" w16cid:durableId="798501332">
    <w:abstractNumId w:val="27"/>
  </w:num>
  <w:num w:numId="17" w16cid:durableId="277034900">
    <w:abstractNumId w:val="18"/>
  </w:num>
  <w:num w:numId="18" w16cid:durableId="2146972828">
    <w:abstractNumId w:val="40"/>
  </w:num>
  <w:num w:numId="19" w16cid:durableId="361174872">
    <w:abstractNumId w:val="37"/>
  </w:num>
  <w:num w:numId="20" w16cid:durableId="522715764">
    <w:abstractNumId w:val="43"/>
  </w:num>
  <w:num w:numId="21" w16cid:durableId="1824854345">
    <w:abstractNumId w:val="24"/>
  </w:num>
  <w:num w:numId="22" w16cid:durableId="1006248162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954704580">
    <w:abstractNumId w:val="26"/>
  </w:num>
  <w:num w:numId="24" w16cid:durableId="1223558408">
    <w:abstractNumId w:val="19"/>
  </w:num>
  <w:num w:numId="25" w16cid:durableId="108939643">
    <w:abstractNumId w:val="10"/>
  </w:num>
  <w:num w:numId="26" w16cid:durableId="869955068">
    <w:abstractNumId w:val="13"/>
  </w:num>
  <w:num w:numId="27" w16cid:durableId="669917459">
    <w:abstractNumId w:val="46"/>
  </w:num>
  <w:num w:numId="28" w16cid:durableId="2128741589">
    <w:abstractNumId w:val="23"/>
  </w:num>
  <w:num w:numId="29" w16cid:durableId="1175653717">
    <w:abstractNumId w:val="47"/>
  </w:num>
  <w:num w:numId="30" w16cid:durableId="2011254342">
    <w:abstractNumId w:val="11"/>
  </w:num>
  <w:num w:numId="31" w16cid:durableId="324674030">
    <w:abstractNumId w:val="34"/>
  </w:num>
  <w:num w:numId="32" w16cid:durableId="169180710">
    <w:abstractNumId w:val="32"/>
  </w:num>
  <w:num w:numId="33" w16cid:durableId="1484082564">
    <w:abstractNumId w:val="30"/>
  </w:num>
  <w:num w:numId="34" w16cid:durableId="97527798">
    <w:abstractNumId w:val="25"/>
  </w:num>
  <w:num w:numId="35" w16cid:durableId="1692028899">
    <w:abstractNumId w:val="41"/>
  </w:num>
  <w:num w:numId="36" w16cid:durableId="160659132">
    <w:abstractNumId w:val="39"/>
  </w:num>
  <w:num w:numId="37" w16cid:durableId="1601835106">
    <w:abstractNumId w:val="14"/>
  </w:num>
  <w:num w:numId="38" w16cid:durableId="637540507">
    <w:abstractNumId w:val="12"/>
  </w:num>
  <w:num w:numId="39" w16cid:durableId="555047521">
    <w:abstractNumId w:val="15"/>
  </w:num>
  <w:num w:numId="40" w16cid:durableId="1023945260">
    <w:abstractNumId w:val="45"/>
  </w:num>
  <w:num w:numId="41" w16cid:durableId="1361663780">
    <w:abstractNumId w:val="42"/>
  </w:num>
  <w:num w:numId="42" w16cid:durableId="631709790">
    <w:abstractNumId w:val="22"/>
  </w:num>
  <w:num w:numId="43" w16cid:durableId="1167208866">
    <w:abstractNumId w:val="8"/>
  </w:num>
  <w:num w:numId="44" w16cid:durableId="969629461">
    <w:abstractNumId w:val="36"/>
  </w:num>
  <w:num w:numId="45" w16cid:durableId="1481576972">
    <w:abstractNumId w:val="20"/>
  </w:num>
  <w:num w:numId="46" w16cid:durableId="32879657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37C69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4</cp:revision>
  <cp:lastPrinted>2022-05-17T11:17:00Z</cp:lastPrinted>
  <dcterms:created xsi:type="dcterms:W3CDTF">2022-06-06T20:54:00Z</dcterms:created>
  <dcterms:modified xsi:type="dcterms:W3CDTF">2023-05-26T09:45:00Z</dcterms:modified>
</cp:coreProperties>
</file>