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3F441C33" w:rsidR="00F552BC" w:rsidRPr="00D94555" w:rsidRDefault="00B320AE" w:rsidP="00D94555">
      <w:pPr>
        <w:pStyle w:val="Default"/>
        <w:jc w:val="both"/>
        <w:rPr>
          <w:rFonts w:ascii="Arial Narrow" w:hAnsi="Arial Narrow"/>
          <w:b/>
          <w:i/>
          <w:color w:val="000000" w:themeColor="text1"/>
          <w:sz w:val="28"/>
          <w:shd w:val="clear" w:color="auto" w:fill="FFFFFF"/>
        </w:rPr>
      </w:pPr>
      <w:r w:rsidRPr="008819B2">
        <w:rPr>
          <w:rFonts w:ascii="Arial Narrow" w:eastAsia="Arial" w:hAnsi="Arial Narrow" w:cstheme="majorHAnsi"/>
          <w:b/>
          <w:i/>
          <w:color w:val="000000" w:themeColor="text1"/>
          <w:sz w:val="28"/>
        </w:rPr>
        <w:t>„</w:t>
      </w:r>
      <w:r w:rsidR="00D94555" w:rsidRPr="00D94555">
        <w:rPr>
          <w:rFonts w:ascii="Arial Narrow" w:hAnsi="Arial Narrow"/>
          <w:b/>
          <w:i/>
          <w:color w:val="000000" w:themeColor="text1"/>
          <w:sz w:val="28"/>
          <w:shd w:val="clear" w:color="auto" w:fill="FFFFFF"/>
        </w:rPr>
        <w:t>Server s úložiskom</w:t>
      </w:r>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58308C7E"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D94555">
        <w:rPr>
          <w:rFonts w:ascii="Arial Narrow" w:hAnsi="Arial Narrow"/>
        </w:rPr>
        <w:t>22</w:t>
      </w:r>
      <w:r w:rsidR="003F716D">
        <w:rPr>
          <w:rFonts w:ascii="Arial Narrow" w:hAnsi="Arial Narrow"/>
        </w:rPr>
        <w:t>.</w:t>
      </w:r>
      <w:r w:rsidR="00AF422C">
        <w:rPr>
          <w:rFonts w:ascii="Arial Narrow" w:hAnsi="Arial Narrow"/>
        </w:rPr>
        <w:t>06</w:t>
      </w:r>
      <w:r w:rsidR="005477F3">
        <w:rPr>
          <w:rFonts w:ascii="Arial Narrow" w:hAnsi="Arial Narrow"/>
        </w:rPr>
        <w:t>.2023</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6DA4E798" w:rsidR="00814958" w:rsidRDefault="00814958" w:rsidP="00677E11">
      <w:pPr>
        <w:spacing w:line="276" w:lineRule="auto"/>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D94555" w:rsidRPr="00D94555">
          <w:rPr>
            <w:rStyle w:val="Hypertextovprepojenie"/>
            <w:rFonts w:ascii="Arial Narrow" w:hAnsi="Arial Narrow"/>
          </w:rPr>
          <w:t>https://josephine.proebiz.com/sk/tender/42993/summary</w:t>
        </w:r>
      </w:hyperlink>
      <w:r w:rsidR="00D94555" w:rsidRPr="00D94555">
        <w:rPr>
          <w:rFonts w:ascii="Arial Narrow" w:hAnsi="Arial Narrow"/>
        </w:rPr>
        <w:t xml:space="preserve"> </w:t>
      </w:r>
    </w:p>
    <w:p w14:paraId="29215466" w14:textId="04B5AAE1" w:rsidR="008239C0" w:rsidRDefault="008239C0" w:rsidP="008239C0">
      <w:pPr>
        <w:spacing w:line="276" w:lineRule="auto"/>
        <w:jc w:val="both"/>
        <w:rPr>
          <w:rFonts w:ascii="Arial Narrow" w:hAnsi="Arial Narrow"/>
        </w:rPr>
      </w:pPr>
      <w:r w:rsidRPr="008A38F0">
        <w:rPr>
          <w:rFonts w:ascii="Arial Narrow" w:hAnsi="Arial Narrow"/>
        </w:rPr>
        <w:t>Adresa stránky,</w:t>
      </w:r>
      <w:r>
        <w:rPr>
          <w:rFonts w:ascii="Arial Narrow" w:hAnsi="Arial Narrow"/>
        </w:rPr>
        <w:t xml:space="preserve"> na oznámenie o vyhlásení verejného obstarávania v zmysle § 68 ods. 2, písm. b) ZVO: </w:t>
      </w:r>
    </w:p>
    <w:p w14:paraId="489AA405" w14:textId="39DFBE1E" w:rsidR="002B4379" w:rsidRPr="008A38F0" w:rsidRDefault="006C7B9F" w:rsidP="002B4379">
      <w:pPr>
        <w:spacing w:line="276" w:lineRule="auto"/>
        <w:jc w:val="both"/>
        <w:rPr>
          <w:rFonts w:ascii="Arial Narrow" w:hAnsi="Arial Narrow"/>
          <w:lang w:eastAsia="en-US"/>
        </w:rPr>
      </w:pPr>
      <w:hyperlink r:id="rId9" w:history="1">
        <w:r w:rsidR="008239C0" w:rsidRPr="007D0079">
          <w:rPr>
            <w:rStyle w:val="Hypertextovprepojenie"/>
            <w:rFonts w:ascii="Arial Narrow" w:hAnsi="Arial Narrow"/>
            <w:lang w:eastAsia="en-US"/>
          </w:rPr>
          <w:t>https://josephine.proebiz.com/sk/promoter/tender/19581/summary</w:t>
        </w:r>
      </w:hyperlink>
      <w:r w:rsidR="008239C0">
        <w:rPr>
          <w:rFonts w:ascii="Arial Narrow" w:hAnsi="Arial Narrow"/>
          <w:lang w:eastAsia="en-US"/>
        </w:rPr>
        <w:t xml:space="preserve"> </w:t>
      </w: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066DAF9B"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 xml:space="preserve">bežne dostupných tovarov, </w:t>
      </w:r>
      <w:r w:rsidR="00AF422C" w:rsidRPr="00AF422C">
        <w:rPr>
          <w:rFonts w:ascii="Arial Narrow" w:hAnsi="Arial Narrow"/>
          <w:sz w:val="24"/>
          <w:szCs w:val="24"/>
        </w:rPr>
        <w:t>ktorým</w:t>
      </w:r>
      <w:r w:rsidR="00BC1B30" w:rsidRPr="00AF422C">
        <w:rPr>
          <w:rFonts w:ascii="Arial Narrow" w:hAnsi="Arial Narrow"/>
          <w:sz w:val="24"/>
          <w:szCs w:val="24"/>
        </w:rPr>
        <w:t xml:space="preserve"> </w:t>
      </w:r>
      <w:r w:rsidR="00AF422C" w:rsidRPr="00AF422C">
        <w:rPr>
          <w:rFonts w:ascii="Arial Narrow" w:hAnsi="Arial Narrow"/>
          <w:sz w:val="24"/>
          <w:szCs w:val="24"/>
        </w:rPr>
        <w:t xml:space="preserve">je tlačový modul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1E1C1C37"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D94555" w:rsidRPr="00D94555">
        <w:rPr>
          <w:rFonts w:ascii="Arial Narrow" w:hAnsi="Arial Narrow"/>
          <w:b/>
        </w:rPr>
        <w:t>181 560,60</w:t>
      </w:r>
      <w:r w:rsidR="00D94555">
        <w:rPr>
          <w:rFonts w:ascii="Arial Narrow" w:hAnsi="Arial Narrow"/>
          <w:b/>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0DA482FD"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AF422C">
        <w:rPr>
          <w:rFonts w:ascii="Arial Narrow" w:hAnsi="Arial Narrow"/>
          <w:b/>
        </w:rPr>
        <w:t>6</w:t>
      </w:r>
      <w:r w:rsidR="00493DD8">
        <w:rPr>
          <w:rFonts w:ascii="Arial Narrow" w:hAnsi="Arial Narrow"/>
          <w:b/>
        </w:rPr>
        <w:t>0 dní</w:t>
      </w:r>
      <w:r w:rsidR="00EC5D0F" w:rsidRPr="009B51D3">
        <w:rPr>
          <w:rFonts w:ascii="Arial Narrow" w:hAnsi="Arial Narrow"/>
        </w:rPr>
        <w:t xml:space="preserve"> od </w:t>
      </w:r>
      <w:r w:rsidR="003F716D">
        <w:rPr>
          <w:rFonts w:ascii="Arial Narrow" w:hAnsi="Arial Narrow"/>
        </w:rPr>
        <w:t>účinnosti kúpnej zmluvy</w:t>
      </w:r>
      <w:r w:rsidR="00EC5D0F" w:rsidRPr="009B51D3">
        <w:rPr>
          <w:rFonts w:ascii="Arial Narrow" w:hAnsi="Arial Narrow"/>
        </w:rPr>
        <w:t>.</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B7A488E" w14:textId="55A6E94F"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B28BD" w:rsidRPr="0045528A">
        <w:rPr>
          <w:rFonts w:ascii="Arial Narrow" w:hAnsi="Arial Narrow"/>
          <w:sz w:val="24"/>
          <w:szCs w:val="24"/>
          <w:lang w:val="sk-SK"/>
        </w:rPr>
        <w:t xml:space="preserve"> prostriedkov </w:t>
      </w:r>
      <w:r w:rsidR="00AF422C" w:rsidRPr="00BC156F">
        <w:rPr>
          <w:rFonts w:ascii="Arial Narrow" w:hAnsi="Arial Narrow"/>
          <w:sz w:val="24"/>
          <w:szCs w:val="24"/>
          <w:lang w:val="sk-SK"/>
        </w:rPr>
        <w:t>organizačného útvaru</w:t>
      </w:r>
      <w:r w:rsidR="00BC156F" w:rsidRPr="00BC156F">
        <w:rPr>
          <w:rFonts w:ascii="Arial Narrow" w:hAnsi="Arial Narrow"/>
          <w:sz w:val="24"/>
          <w:szCs w:val="24"/>
          <w:lang w:val="sk-SK"/>
        </w:rPr>
        <w:t xml:space="preserve"> </w:t>
      </w:r>
      <w:r w:rsidR="00AF422C" w:rsidRPr="00BC156F">
        <w:rPr>
          <w:rFonts w:ascii="Arial Narrow" w:hAnsi="Arial Narrow"/>
          <w:sz w:val="24"/>
          <w:szCs w:val="24"/>
          <w:lang w:val="sk-SK"/>
        </w:rPr>
        <w:t>MV SR.</w:t>
      </w:r>
      <w:r w:rsidR="00AF422C">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0"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1"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bookmarkStart w:id="5" w:name="_GoBack"/>
      <w:bookmarkEnd w:id="5"/>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2"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4ABB6F25" w14:textId="77777777" w:rsidR="003C5D53" w:rsidRPr="003C5D53" w:rsidRDefault="003C5D53" w:rsidP="003C5D53">
      <w:pPr>
        <w:pStyle w:val="Bezriadkovania"/>
        <w:spacing w:line="276" w:lineRule="auto"/>
        <w:jc w:val="both"/>
        <w:rPr>
          <w:rFonts w:ascii="Arial Narrow" w:hAnsi="Arial Narrow"/>
        </w:rPr>
      </w:pPr>
      <w:r w:rsidRPr="003C5D53">
        <w:rPr>
          <w:rFonts w:ascii="Arial Narrow" w:hAnsi="Arial Narrow"/>
        </w:rPr>
        <w:t>Ponuky musia byť doručené do konca lehoty na predkladanie ponúk, ktorý je uvedený v elektronickom prostriedku JOSEPHINE v časti zodpovedajúcej tejto zákazke.</w:t>
      </w:r>
    </w:p>
    <w:p w14:paraId="0483529D" w14:textId="6367B4F8" w:rsidR="009C6825" w:rsidRDefault="003C5D53" w:rsidP="003C5D53">
      <w:pPr>
        <w:pStyle w:val="Bezriadkovania"/>
        <w:spacing w:line="276" w:lineRule="auto"/>
        <w:jc w:val="both"/>
        <w:rPr>
          <w:rFonts w:ascii="Arial Narrow" w:hAnsi="Arial Narrow"/>
        </w:rPr>
      </w:pPr>
      <w:r w:rsidRPr="003C5D53">
        <w:rPr>
          <w:rFonts w:ascii="Arial Narrow" w:hAnsi="Arial Narrow"/>
        </w:rPr>
        <w:t>Ponuka zaradeného záujemcu predložená po uplynutí lehoty na predkladanie ponúk sa elektronicky neotvorí.</w:t>
      </w:r>
    </w:p>
    <w:p w14:paraId="1C967114" w14:textId="77777777" w:rsidR="003C5D53" w:rsidRPr="008A38F0" w:rsidRDefault="003C5D53" w:rsidP="003C5D53">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3"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4"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013F11F7" w:rsidR="009C6825" w:rsidRPr="008A38F0" w:rsidRDefault="009C6825" w:rsidP="008A38F0">
      <w:pPr>
        <w:jc w:val="both"/>
        <w:rPr>
          <w:rFonts w:ascii="Arial Narrow" w:hAnsi="Arial Narrow"/>
        </w:rPr>
      </w:pPr>
      <w:r w:rsidRPr="008A38F0">
        <w:rPr>
          <w:rFonts w:ascii="Arial Narrow" w:hAnsi="Arial Narrow"/>
        </w:rPr>
        <w:t xml:space="preserve">Microsoft </w:t>
      </w:r>
      <w:proofErr w:type="spellStart"/>
      <w:r w:rsidR="003C5D53">
        <w:rPr>
          <w:rFonts w:ascii="Arial Narrow" w:hAnsi="Arial Narrow"/>
        </w:rPr>
        <w:t>Edge</w:t>
      </w:r>
      <w:proofErr w:type="spellEnd"/>
      <w:r w:rsidRPr="008A38F0">
        <w:rPr>
          <w:rFonts w:ascii="Arial Narrow" w:hAnsi="Arial Narrow"/>
        </w:rPr>
        <w:t xml:space="preserve">,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BFC8584"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2709DA9" w14:textId="46B5388B" w:rsidR="009C6825"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 zmysle § 61 ods. 4 ZVO je otváranie ponúk neverejné, údaje z otvárania ponúk verejný obstarávateľ a obstarávateľ nezverejňuje a neposiela uchádzačom ani zápisnicu z otvárania ponúk.</w:t>
      </w:r>
    </w:p>
    <w:p w14:paraId="31470C55" w14:textId="77777777" w:rsidR="003C5D53" w:rsidRPr="008A38F0" w:rsidRDefault="003C5D53" w:rsidP="003C5D53">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5F5F1A6E"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Verejný obstarávateľ pristúpi k vyhodnoteniu predložených ponúk z pohľadu splnenia požiadaviek na predmet zákazky podľa § 53 ZVO. </w:t>
      </w:r>
    </w:p>
    <w:p w14:paraId="5E85D8F5"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FE11787"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09507ECC"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a.) Zostaví poradie ponúk uchádzačov na základe vyhodnotenia návrhov na plnenie kritéria.</w:t>
      </w:r>
    </w:p>
    <w:p w14:paraId="701D0909"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24F08F90"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BC0535E" w14:textId="77777777" w:rsidR="003C5D53" w:rsidRPr="003C5D53" w:rsidRDefault="003C5D53" w:rsidP="003C5D53">
      <w:pPr>
        <w:autoSpaceDE w:val="0"/>
        <w:autoSpaceDN w:val="0"/>
        <w:adjustRightInd w:val="0"/>
        <w:spacing w:line="276" w:lineRule="auto"/>
        <w:jc w:val="both"/>
        <w:rPr>
          <w:rFonts w:ascii="Arial Narrow" w:eastAsia="TimesNewRomanPSMT" w:hAnsi="Arial Narrow"/>
          <w:b/>
          <w:color w:val="000000"/>
        </w:rPr>
      </w:pPr>
      <w:r w:rsidRPr="003C5D53">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5C4AFEA2"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4417839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520F40D" w14:textId="77777777" w:rsidR="003C5D53" w:rsidRPr="003C5D53" w:rsidRDefault="003C5D53" w:rsidP="003C5D53">
      <w:pPr>
        <w:autoSpaceDE w:val="0"/>
        <w:autoSpaceDN w:val="0"/>
        <w:adjustRightInd w:val="0"/>
        <w:spacing w:line="276" w:lineRule="auto"/>
        <w:jc w:val="both"/>
        <w:rPr>
          <w:rFonts w:ascii="Arial Narrow" w:eastAsia="TimesNewRomanPSMT" w:hAnsi="Arial Narrow"/>
          <w:color w:val="000000"/>
        </w:rPr>
      </w:pPr>
    </w:p>
    <w:p w14:paraId="331F3008" w14:textId="6C3F84A4" w:rsidR="009C6825" w:rsidRPr="003C5D53" w:rsidRDefault="003C5D53" w:rsidP="003C5D53">
      <w:pPr>
        <w:autoSpaceDE w:val="0"/>
        <w:autoSpaceDN w:val="0"/>
        <w:adjustRightInd w:val="0"/>
        <w:spacing w:line="276" w:lineRule="auto"/>
        <w:jc w:val="both"/>
        <w:rPr>
          <w:rFonts w:ascii="Arial Narrow" w:eastAsia="TimesNewRomanPSMT" w:hAnsi="Arial Narrow"/>
          <w:color w:val="000000"/>
        </w:rPr>
      </w:pPr>
      <w:r w:rsidRPr="003C5D53">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lastRenderedPageBreak/>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6E90AF4A"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7F4A1D">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EC059" w14:textId="77777777" w:rsidR="006C7B9F" w:rsidRDefault="006C7B9F">
      <w:r>
        <w:separator/>
      </w:r>
    </w:p>
  </w:endnote>
  <w:endnote w:type="continuationSeparator" w:id="0">
    <w:p w14:paraId="2EB5B6C1" w14:textId="77777777" w:rsidR="006C7B9F" w:rsidRDefault="006C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67FE0F71" w:rsidR="00312F97" w:rsidRPr="00312F97" w:rsidRDefault="007C75F4" w:rsidP="00312F97">
    <w:pPr>
      <w:pStyle w:val="Pta"/>
      <w:rPr>
        <w:sz w:val="22"/>
        <w:szCs w:val="22"/>
      </w:rPr>
    </w:pPr>
    <w:r w:rsidRPr="007C75F4">
      <w:rPr>
        <w:rFonts w:ascii="Arial Narrow" w:hAnsi="Arial Narrow"/>
        <w:color w:val="333333"/>
        <w:szCs w:val="21"/>
        <w:shd w:val="clear" w:color="auto" w:fill="FFFFFF"/>
        <w:lang w:val="sk-SK"/>
      </w:rPr>
      <w:t>Server s úložiskom</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Pr="007C75F4">
      <w:rPr>
        <w:noProof/>
        <w:sz w:val="22"/>
        <w:szCs w:val="22"/>
        <w:lang w:val="sk-SK"/>
      </w:rPr>
      <w:t>9</w:t>
    </w:r>
    <w:r w:rsidR="00312F97" w:rsidRPr="00312F97">
      <w:rPr>
        <w:sz w:val="22"/>
        <w:szCs w:val="22"/>
      </w:rPr>
      <w:fldChar w:fldCharType="end"/>
    </w:r>
  </w:p>
  <w:p w14:paraId="42E83807" w14:textId="77777777" w:rsidR="0054406E" w:rsidRDefault="005440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B5BBD" w14:textId="77777777" w:rsidR="006C7B9F" w:rsidRDefault="006C7B9F">
      <w:r>
        <w:separator/>
      </w:r>
    </w:p>
  </w:footnote>
  <w:footnote w:type="continuationSeparator" w:id="0">
    <w:p w14:paraId="3A810673" w14:textId="77777777" w:rsidR="006C7B9F" w:rsidRDefault="006C7B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7FD"/>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3DF8"/>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B60"/>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2D4"/>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5D53"/>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16D"/>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3EC8"/>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659"/>
    <w:rsid w:val="00491887"/>
    <w:rsid w:val="00491BD7"/>
    <w:rsid w:val="00493474"/>
    <w:rsid w:val="00493DD8"/>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785"/>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AC6"/>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6E"/>
    <w:rsid w:val="005440DD"/>
    <w:rsid w:val="0054458F"/>
    <w:rsid w:val="005451DC"/>
    <w:rsid w:val="00545FB9"/>
    <w:rsid w:val="005460EC"/>
    <w:rsid w:val="005462F7"/>
    <w:rsid w:val="00546616"/>
    <w:rsid w:val="005473D7"/>
    <w:rsid w:val="005477F3"/>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11"/>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B9F"/>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AF8"/>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082"/>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5F4"/>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4A1D"/>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39C0"/>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22C"/>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56F"/>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4555"/>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1343"/>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955"/>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993/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promoter/tender/19581/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D865-CDD9-4E2F-B44D-F33A86AB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158</TotalTime>
  <Pages>9</Pages>
  <Words>3010</Words>
  <Characters>17162</Characters>
  <Application>Microsoft Office Word</Application>
  <DocSecurity>0</DocSecurity>
  <Lines>143</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20132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41</cp:revision>
  <cp:lastPrinted>2021-01-20T13:59:00Z</cp:lastPrinted>
  <dcterms:created xsi:type="dcterms:W3CDTF">2022-04-28T09:24:00Z</dcterms:created>
  <dcterms:modified xsi:type="dcterms:W3CDTF">2023-06-22T12:39:00Z</dcterms:modified>
</cp:coreProperties>
</file>