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2A0BFB"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2A0BFB">
        <w:rPr>
          <w:rFonts w:ascii="Arial" w:hAnsi="Arial" w:cs="Arial"/>
          <w:sz w:val="20"/>
          <w:szCs w:val="20"/>
        </w:rPr>
        <w:t xml:space="preserve">Príloha č. </w:t>
      </w:r>
      <w:r w:rsidR="00A33EBF" w:rsidRPr="002A0BFB">
        <w:rPr>
          <w:rFonts w:ascii="Arial" w:hAnsi="Arial" w:cs="Arial"/>
          <w:sz w:val="20"/>
          <w:szCs w:val="20"/>
        </w:rPr>
        <w:t>2</w:t>
      </w:r>
    </w:p>
    <w:p w14:paraId="7DE6127D" w14:textId="1E79784C" w:rsidR="004A258B" w:rsidRPr="002A0BFB" w:rsidRDefault="004A258B" w:rsidP="00CB19F7">
      <w:pPr>
        <w:pStyle w:val="2Nadpis"/>
        <w:numPr>
          <w:ilvl w:val="0"/>
          <w:numId w:val="0"/>
        </w:numPr>
        <w:tabs>
          <w:tab w:val="left" w:pos="709"/>
        </w:tabs>
        <w:jc w:val="both"/>
        <w:rPr>
          <w:rFonts w:ascii="Arial" w:hAnsi="Arial" w:cs="Arial"/>
          <w:sz w:val="16"/>
          <w:szCs w:val="16"/>
        </w:rPr>
      </w:pPr>
      <w:r w:rsidRPr="002A0BFB">
        <w:rPr>
          <w:rFonts w:ascii="Arial" w:hAnsi="Arial" w:cs="Arial"/>
          <w:sz w:val="16"/>
          <w:szCs w:val="16"/>
        </w:rPr>
        <w:t>(Čestné vyhlásenie uchádzača PO)</w:t>
      </w:r>
    </w:p>
    <w:p w14:paraId="02AC3700" w14:textId="77777777" w:rsidR="00CB19F7" w:rsidRPr="002A0BFB"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2A0BFB" w:rsidRDefault="004A258B" w:rsidP="004A258B">
      <w:pPr>
        <w:jc w:val="center"/>
        <w:rPr>
          <w:rFonts w:ascii="Arial" w:hAnsi="Arial" w:cs="Arial"/>
          <w:b/>
          <w:sz w:val="32"/>
          <w:szCs w:val="32"/>
        </w:rPr>
      </w:pPr>
      <w:r w:rsidRPr="002A0BFB">
        <w:rPr>
          <w:rFonts w:ascii="Arial" w:hAnsi="Arial" w:cs="Arial"/>
          <w:b/>
          <w:sz w:val="32"/>
          <w:szCs w:val="32"/>
        </w:rPr>
        <w:t>ČESTNÉ VYHLÁSENIE</w:t>
      </w:r>
    </w:p>
    <w:p w14:paraId="01D4406B" w14:textId="77777777" w:rsidR="004A258B" w:rsidRPr="002A0BFB" w:rsidRDefault="004A258B" w:rsidP="004A258B">
      <w:pPr>
        <w:rPr>
          <w:rFonts w:ascii="Arial" w:hAnsi="Arial" w:cs="Arial"/>
          <w:sz w:val="20"/>
          <w:szCs w:val="20"/>
        </w:rPr>
      </w:pPr>
    </w:p>
    <w:p w14:paraId="46B7F993" w14:textId="77777777" w:rsidR="004A258B" w:rsidRPr="002A0BFB" w:rsidRDefault="004A258B" w:rsidP="004A258B">
      <w:pPr>
        <w:rPr>
          <w:rFonts w:ascii="Arial" w:hAnsi="Arial" w:cs="Arial"/>
          <w:sz w:val="20"/>
          <w:szCs w:val="20"/>
        </w:rPr>
      </w:pPr>
      <w:r w:rsidRPr="002A0BFB">
        <w:rPr>
          <w:rFonts w:ascii="Arial" w:hAnsi="Arial" w:cs="Arial"/>
          <w:sz w:val="20"/>
          <w:szCs w:val="20"/>
        </w:rPr>
        <w:t>Obchodné meno:</w:t>
      </w:r>
    </w:p>
    <w:p w14:paraId="22BA4848" w14:textId="77777777" w:rsidR="004A258B" w:rsidRPr="002A0BFB" w:rsidRDefault="004A258B" w:rsidP="004A258B">
      <w:pPr>
        <w:rPr>
          <w:rFonts w:ascii="Arial" w:hAnsi="Arial" w:cs="Arial"/>
          <w:sz w:val="20"/>
          <w:szCs w:val="20"/>
        </w:rPr>
      </w:pPr>
    </w:p>
    <w:p w14:paraId="1AEE58CB" w14:textId="77777777" w:rsidR="004A258B" w:rsidRPr="002A0BFB" w:rsidRDefault="004A258B" w:rsidP="004A258B">
      <w:pPr>
        <w:rPr>
          <w:rFonts w:ascii="Arial" w:hAnsi="Arial" w:cs="Arial"/>
          <w:sz w:val="20"/>
          <w:szCs w:val="20"/>
        </w:rPr>
      </w:pPr>
      <w:r w:rsidRPr="002A0BFB">
        <w:rPr>
          <w:rFonts w:ascii="Arial" w:hAnsi="Arial" w:cs="Arial"/>
          <w:sz w:val="20"/>
          <w:szCs w:val="20"/>
        </w:rPr>
        <w:t>Sídlo:</w:t>
      </w:r>
    </w:p>
    <w:p w14:paraId="5F73A688" w14:textId="77777777" w:rsidR="004A258B" w:rsidRPr="002A0BFB" w:rsidRDefault="004A258B" w:rsidP="004A258B">
      <w:pPr>
        <w:rPr>
          <w:rFonts w:ascii="Arial" w:hAnsi="Arial" w:cs="Arial"/>
          <w:sz w:val="20"/>
          <w:szCs w:val="20"/>
        </w:rPr>
      </w:pPr>
    </w:p>
    <w:p w14:paraId="44D12CCD" w14:textId="77777777" w:rsidR="004A258B" w:rsidRPr="002A0BFB" w:rsidRDefault="004A258B" w:rsidP="004A258B">
      <w:pPr>
        <w:rPr>
          <w:rFonts w:ascii="Arial" w:hAnsi="Arial" w:cs="Arial"/>
          <w:sz w:val="20"/>
          <w:szCs w:val="20"/>
        </w:rPr>
      </w:pPr>
      <w:r w:rsidRPr="002A0BFB">
        <w:rPr>
          <w:rFonts w:ascii="Arial" w:hAnsi="Arial" w:cs="Arial"/>
          <w:sz w:val="20"/>
          <w:szCs w:val="20"/>
        </w:rPr>
        <w:t>IČO:</w:t>
      </w:r>
    </w:p>
    <w:p w14:paraId="27B09223" w14:textId="77777777" w:rsidR="004A258B" w:rsidRPr="002A0BFB" w:rsidRDefault="004A258B" w:rsidP="004A258B">
      <w:pPr>
        <w:rPr>
          <w:rFonts w:ascii="Arial" w:hAnsi="Arial" w:cs="Arial"/>
          <w:sz w:val="20"/>
          <w:szCs w:val="20"/>
        </w:rPr>
      </w:pPr>
      <w:r w:rsidRPr="002A0BFB">
        <w:rPr>
          <w:rFonts w:ascii="Arial" w:hAnsi="Arial" w:cs="Arial"/>
          <w:sz w:val="20"/>
          <w:szCs w:val="20"/>
        </w:rPr>
        <w:t>(ďalej len „Spoločnosť“)</w:t>
      </w:r>
    </w:p>
    <w:p w14:paraId="72C887F8" w14:textId="77777777" w:rsidR="004A258B" w:rsidRPr="002A0BFB" w:rsidRDefault="004A258B" w:rsidP="004A258B">
      <w:pPr>
        <w:rPr>
          <w:rFonts w:ascii="Arial" w:hAnsi="Arial" w:cs="Arial"/>
          <w:sz w:val="20"/>
          <w:szCs w:val="20"/>
        </w:rPr>
      </w:pPr>
    </w:p>
    <w:p w14:paraId="3BE2FE24" w14:textId="597024D8" w:rsidR="004A258B" w:rsidRPr="002A0BFB" w:rsidRDefault="004A258B" w:rsidP="004A258B">
      <w:pPr>
        <w:rPr>
          <w:rFonts w:ascii="Arial" w:hAnsi="Arial" w:cs="Arial"/>
          <w:sz w:val="20"/>
          <w:szCs w:val="20"/>
        </w:rPr>
      </w:pPr>
      <w:r w:rsidRPr="002A0BFB">
        <w:rPr>
          <w:rFonts w:ascii="Arial" w:hAnsi="Arial" w:cs="Arial"/>
          <w:sz w:val="20"/>
          <w:szCs w:val="20"/>
        </w:rPr>
        <w:t xml:space="preserve">Zastúpená:  </w:t>
      </w:r>
      <w:r w:rsidRPr="002A0BFB">
        <w:rPr>
          <w:rFonts w:ascii="Arial" w:hAnsi="Arial" w:cs="Arial"/>
          <w:color w:val="4F81BD" w:themeColor="accent1"/>
          <w:sz w:val="20"/>
          <w:szCs w:val="20"/>
        </w:rPr>
        <w:t>(uviesť mená a funkcie členov štatutárneho orgánu, ktorí vyhlásenie podpisujú)</w:t>
      </w:r>
    </w:p>
    <w:p w14:paraId="0E3C721D" w14:textId="77777777" w:rsidR="004A258B" w:rsidRPr="002A0BFB" w:rsidRDefault="004A258B" w:rsidP="004A258B">
      <w:pPr>
        <w:rPr>
          <w:rFonts w:ascii="Arial" w:hAnsi="Arial" w:cs="Arial"/>
          <w:sz w:val="20"/>
          <w:szCs w:val="20"/>
        </w:rPr>
      </w:pPr>
    </w:p>
    <w:p w14:paraId="0C109E90" w14:textId="77777777" w:rsidR="004A258B" w:rsidRPr="002A0BFB" w:rsidRDefault="004A258B" w:rsidP="004A258B">
      <w:pPr>
        <w:rPr>
          <w:rFonts w:ascii="Arial" w:hAnsi="Arial" w:cs="Arial"/>
          <w:sz w:val="20"/>
          <w:szCs w:val="20"/>
        </w:rPr>
      </w:pPr>
    </w:p>
    <w:p w14:paraId="749FA206" w14:textId="77777777" w:rsidR="004A258B" w:rsidRPr="002A0BFB" w:rsidRDefault="004A258B" w:rsidP="004A258B">
      <w:pPr>
        <w:rPr>
          <w:rFonts w:ascii="Arial" w:hAnsi="Arial" w:cs="Arial"/>
          <w:sz w:val="20"/>
          <w:szCs w:val="20"/>
        </w:rPr>
      </w:pPr>
    </w:p>
    <w:p w14:paraId="2B17A45C" w14:textId="77777777" w:rsidR="004A258B" w:rsidRPr="002A0BFB" w:rsidRDefault="004A258B" w:rsidP="004A258B">
      <w:pPr>
        <w:rPr>
          <w:rFonts w:ascii="Arial" w:hAnsi="Arial" w:cs="Arial"/>
          <w:sz w:val="20"/>
          <w:szCs w:val="20"/>
        </w:rPr>
      </w:pPr>
    </w:p>
    <w:p w14:paraId="450931B7" w14:textId="77777777" w:rsidR="004A258B" w:rsidRPr="002A0BFB" w:rsidRDefault="004A258B" w:rsidP="004A258B">
      <w:pPr>
        <w:rPr>
          <w:rFonts w:ascii="Arial" w:hAnsi="Arial" w:cs="Arial"/>
          <w:sz w:val="20"/>
          <w:szCs w:val="20"/>
        </w:rPr>
      </w:pPr>
    </w:p>
    <w:p w14:paraId="0CC52096" w14:textId="77777777" w:rsidR="004A258B" w:rsidRPr="002A0BFB" w:rsidRDefault="004A258B" w:rsidP="004A258B">
      <w:pPr>
        <w:rPr>
          <w:rFonts w:ascii="Arial" w:hAnsi="Arial" w:cs="Arial"/>
          <w:sz w:val="20"/>
          <w:szCs w:val="20"/>
        </w:rPr>
      </w:pPr>
    </w:p>
    <w:p w14:paraId="3FF27D81" w14:textId="5C3A9EC9" w:rsidR="004A258B" w:rsidRPr="002A0BFB" w:rsidRDefault="004A258B" w:rsidP="004A258B">
      <w:pPr>
        <w:jc w:val="both"/>
        <w:rPr>
          <w:rFonts w:ascii="Arial" w:hAnsi="Arial" w:cs="Arial"/>
          <w:sz w:val="20"/>
          <w:szCs w:val="20"/>
        </w:rPr>
      </w:pPr>
      <w:r w:rsidRPr="002A0BFB">
        <w:rPr>
          <w:rFonts w:ascii="Arial" w:hAnsi="Arial" w:cs="Arial"/>
          <w:sz w:val="20"/>
          <w:szCs w:val="20"/>
        </w:rPr>
        <w:t>Spoločnosť</w:t>
      </w:r>
      <w:r w:rsidR="00DB3924" w:rsidRPr="002A0BFB">
        <w:rPr>
          <w:rFonts w:ascii="Arial" w:hAnsi="Arial" w:cs="Arial"/>
          <w:sz w:val="20"/>
          <w:szCs w:val="20"/>
        </w:rPr>
        <w:t>,</w:t>
      </w:r>
      <w:r w:rsidRPr="002A0BFB">
        <w:rPr>
          <w:rFonts w:ascii="Arial" w:hAnsi="Arial" w:cs="Arial"/>
          <w:sz w:val="20"/>
          <w:szCs w:val="20"/>
        </w:rPr>
        <w:t xml:space="preserve"> ako uchádzač k zákazke na dodanie tovaru, stavebných prác a služieb „</w:t>
      </w:r>
      <w:r w:rsidR="00A97DFB" w:rsidRPr="00A97DFB">
        <w:rPr>
          <w:rFonts w:ascii="Arial" w:hAnsi="Arial" w:cs="Arial"/>
          <w:sz w:val="20"/>
          <w:szCs w:val="20"/>
        </w:rPr>
        <w:t>Technika do ŽV – časť 6 - Postrekovač porastov, časť 7 - Sejačka obilnín ťahaná.</w:t>
      </w:r>
      <w:r w:rsidRPr="002A0BFB">
        <w:rPr>
          <w:rFonts w:ascii="Arial" w:hAnsi="Arial" w:cs="Arial"/>
          <w:sz w:val="20"/>
          <w:szCs w:val="20"/>
        </w:rPr>
        <w:t xml:space="preserve">“ obstarávateľa </w:t>
      </w:r>
      <w:r w:rsidR="00DB3924" w:rsidRPr="002A0BFB">
        <w:rPr>
          <w:rFonts w:ascii="Arial" w:hAnsi="Arial" w:cs="Arial"/>
          <w:sz w:val="20"/>
          <w:szCs w:val="20"/>
        </w:rPr>
        <w:t>Poľnohospodárske družstvo KAPUŠANY pri Prešove,</w:t>
      </w:r>
      <w:r w:rsidRPr="002A0BFB">
        <w:rPr>
          <w:rFonts w:ascii="Arial" w:hAnsi="Arial" w:cs="Arial"/>
          <w:sz w:val="20"/>
          <w:szCs w:val="20"/>
        </w:rPr>
        <w:t xml:space="preserve"> </w:t>
      </w:r>
    </w:p>
    <w:p w14:paraId="54C595D4" w14:textId="77777777" w:rsidR="004A258B" w:rsidRPr="002A0BFB" w:rsidRDefault="004A258B" w:rsidP="004A258B">
      <w:pPr>
        <w:jc w:val="both"/>
        <w:rPr>
          <w:rFonts w:ascii="Arial" w:hAnsi="Arial" w:cs="Arial"/>
          <w:sz w:val="20"/>
          <w:szCs w:val="20"/>
        </w:rPr>
      </w:pPr>
    </w:p>
    <w:p w14:paraId="3B11C94C" w14:textId="77777777" w:rsidR="004A258B" w:rsidRPr="002A0BFB" w:rsidRDefault="004A258B" w:rsidP="004A258B">
      <w:pPr>
        <w:jc w:val="center"/>
        <w:rPr>
          <w:rFonts w:ascii="Arial" w:hAnsi="Arial" w:cs="Arial"/>
          <w:b/>
          <w:sz w:val="20"/>
          <w:szCs w:val="20"/>
        </w:rPr>
      </w:pPr>
      <w:r w:rsidRPr="002A0BFB">
        <w:rPr>
          <w:rFonts w:ascii="Arial" w:hAnsi="Arial" w:cs="Arial"/>
          <w:b/>
          <w:sz w:val="20"/>
          <w:szCs w:val="20"/>
        </w:rPr>
        <w:t>čestne vyhlasuje,</w:t>
      </w:r>
    </w:p>
    <w:p w14:paraId="346435F0" w14:textId="77777777" w:rsidR="004A258B" w:rsidRPr="002A0BFB" w:rsidRDefault="004A258B" w:rsidP="004A258B">
      <w:pPr>
        <w:jc w:val="both"/>
        <w:rPr>
          <w:rFonts w:ascii="Arial" w:hAnsi="Arial" w:cs="Arial"/>
          <w:sz w:val="20"/>
          <w:szCs w:val="20"/>
        </w:rPr>
      </w:pPr>
    </w:p>
    <w:p w14:paraId="0375FD0D" w14:textId="77777777" w:rsidR="004A258B" w:rsidRPr="002A0BFB" w:rsidRDefault="004A258B" w:rsidP="004A258B">
      <w:pPr>
        <w:jc w:val="both"/>
        <w:rPr>
          <w:rFonts w:ascii="Arial" w:hAnsi="Arial" w:cs="Arial"/>
          <w:sz w:val="20"/>
          <w:szCs w:val="20"/>
        </w:rPr>
      </w:pPr>
      <w:r w:rsidRPr="002A0BFB">
        <w:rPr>
          <w:rFonts w:ascii="Arial" w:hAnsi="Arial" w:cs="Arial"/>
          <w:sz w:val="20"/>
          <w:szCs w:val="20"/>
        </w:rPr>
        <w:t>že ku dňu predkladania ponuky</w:t>
      </w:r>
    </w:p>
    <w:p w14:paraId="60798C6D" w14:textId="77777777" w:rsidR="004A258B" w:rsidRPr="002A0BFB" w:rsidRDefault="004A258B" w:rsidP="004A258B">
      <w:pPr>
        <w:jc w:val="both"/>
        <w:rPr>
          <w:rFonts w:ascii="Arial" w:hAnsi="Arial" w:cs="Arial"/>
          <w:sz w:val="20"/>
          <w:szCs w:val="20"/>
        </w:rPr>
      </w:pPr>
    </w:p>
    <w:p w14:paraId="4CD47AC1" w14:textId="5DF764FF" w:rsidR="00014545" w:rsidRPr="002A0BFB" w:rsidRDefault="00014545" w:rsidP="00703EAF">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2A0BFB" w:rsidRDefault="00014545" w:rsidP="009A59B8">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nie je na</w:t>
      </w:r>
      <w:r w:rsidR="004A258B" w:rsidRPr="002A0BFB">
        <w:rPr>
          <w:rFonts w:ascii="Arial" w:hAnsi="Arial" w:cs="Arial"/>
          <w:sz w:val="20"/>
          <w:szCs w:val="20"/>
        </w:rPr>
        <w:t xml:space="preserve"> majetok </w:t>
      </w:r>
      <w:r w:rsidRPr="002A0BFB">
        <w:rPr>
          <w:rFonts w:ascii="Arial" w:hAnsi="Arial" w:cs="Arial"/>
          <w:sz w:val="20"/>
          <w:szCs w:val="20"/>
        </w:rPr>
        <w:t>spoločnosti vyhlásený konkurz, spoločnosť nie je v reštrukturalizácii ani v likvidácii</w:t>
      </w:r>
      <w:r w:rsidR="004A258B" w:rsidRPr="002A0BFB">
        <w:rPr>
          <w:rFonts w:ascii="Arial" w:hAnsi="Arial" w:cs="Arial"/>
          <w:sz w:val="20"/>
          <w:szCs w:val="20"/>
        </w:rPr>
        <w:t>,</w:t>
      </w:r>
      <w:r w:rsidR="009A59B8" w:rsidRPr="002A0BFB">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2A0BFB">
        <w:rPr>
          <w:rFonts w:ascii="Arial" w:hAnsi="Arial" w:cs="Arial"/>
          <w:sz w:val="20"/>
          <w:szCs w:val="20"/>
        </w:rPr>
        <w:t xml:space="preserve"> </w:t>
      </w:r>
    </w:p>
    <w:p w14:paraId="216E4819" w14:textId="1EC23697" w:rsidR="004A258B" w:rsidRPr="002A0BFB" w:rsidRDefault="00014545" w:rsidP="00703EAF">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s</w:t>
      </w:r>
      <w:r w:rsidR="004A258B" w:rsidRPr="002A0BFB">
        <w:rPr>
          <w:rFonts w:ascii="Arial" w:hAnsi="Arial" w:cs="Arial"/>
          <w:sz w:val="20"/>
          <w:szCs w:val="20"/>
        </w:rPr>
        <w:t xml:space="preserve">poločnosť neporušila </w:t>
      </w:r>
      <w:r w:rsidRPr="002A0BFB">
        <w:rPr>
          <w:rFonts w:ascii="Arial" w:hAnsi="Arial" w:cs="Arial"/>
          <w:sz w:val="20"/>
          <w:szCs w:val="20"/>
        </w:rPr>
        <w:t>v predchádzajúcich 3 rokoch od vyhlásenia Výzvy na predloženie cenovej ponuky zákaz nelegálnej práce a nelegálneho zamestnávania</w:t>
      </w:r>
      <w:r w:rsidR="004A258B" w:rsidRPr="002A0BFB">
        <w:rPr>
          <w:rFonts w:ascii="Arial" w:hAnsi="Arial" w:cs="Arial"/>
          <w:sz w:val="20"/>
          <w:szCs w:val="20"/>
        </w:rPr>
        <w:t>,</w:t>
      </w:r>
    </w:p>
    <w:p w14:paraId="3C5D6656" w14:textId="77777777" w:rsidR="00E73F44" w:rsidRPr="002A0BFB" w:rsidRDefault="00014545" w:rsidP="00703EAF">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s</w:t>
      </w:r>
      <w:r w:rsidR="004A258B" w:rsidRPr="002A0BFB">
        <w:rPr>
          <w:rFonts w:ascii="Arial" w:hAnsi="Arial" w:cs="Arial"/>
          <w:sz w:val="20"/>
          <w:szCs w:val="20"/>
        </w:rPr>
        <w:t xml:space="preserve">poločnosť </w:t>
      </w:r>
      <w:r w:rsidRPr="002A0BFB">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2A0BFB">
        <w:rPr>
          <w:rFonts w:ascii="Arial" w:hAnsi="Arial" w:cs="Arial"/>
          <w:sz w:val="20"/>
          <w:szCs w:val="20"/>
        </w:rPr>
        <w:t> </w:t>
      </w:r>
      <w:r w:rsidRPr="002A0BFB">
        <w:rPr>
          <w:rFonts w:ascii="Arial" w:hAnsi="Arial" w:cs="Arial"/>
          <w:sz w:val="20"/>
          <w:szCs w:val="20"/>
        </w:rPr>
        <w:t>ľuďmi</w:t>
      </w:r>
      <w:r w:rsidR="00E73F44" w:rsidRPr="002A0BFB">
        <w:rPr>
          <w:rFonts w:ascii="Arial" w:hAnsi="Arial" w:cs="Arial"/>
          <w:sz w:val="20"/>
          <w:szCs w:val="20"/>
        </w:rPr>
        <w:t>,</w:t>
      </w:r>
    </w:p>
    <w:p w14:paraId="43F14FAE" w14:textId="7F958F4F" w:rsidR="004A258B" w:rsidRPr="002A0BFB" w:rsidRDefault="00E73F44" w:rsidP="00E73F44">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2A0BFB">
        <w:rPr>
          <w:rFonts w:ascii="Arial" w:hAnsi="Arial" w:cs="Arial"/>
          <w:color w:val="000000"/>
          <w:sz w:val="20"/>
          <w:szCs w:val="20"/>
          <w:shd w:val="clear" w:color="auto" w:fill="FFFFFF"/>
        </w:rPr>
        <w:t>.</w:t>
      </w:r>
    </w:p>
    <w:p w14:paraId="1B8AAE83" w14:textId="77777777" w:rsidR="004A258B" w:rsidRPr="002A0BFB" w:rsidRDefault="004A258B" w:rsidP="004A258B">
      <w:pPr>
        <w:pStyle w:val="Odsekzoznamu"/>
        <w:jc w:val="both"/>
        <w:rPr>
          <w:rFonts w:ascii="Arial" w:hAnsi="Arial" w:cs="Arial"/>
          <w:sz w:val="20"/>
          <w:szCs w:val="20"/>
        </w:rPr>
      </w:pPr>
    </w:p>
    <w:p w14:paraId="3255AB70" w14:textId="77777777" w:rsidR="004A258B" w:rsidRPr="002A0BFB" w:rsidRDefault="004A258B" w:rsidP="004A258B">
      <w:pPr>
        <w:pStyle w:val="Odsekzoznamu"/>
        <w:jc w:val="both"/>
        <w:rPr>
          <w:rFonts w:ascii="Arial" w:hAnsi="Arial" w:cs="Arial"/>
          <w:sz w:val="20"/>
          <w:szCs w:val="20"/>
        </w:rPr>
      </w:pPr>
    </w:p>
    <w:p w14:paraId="1B9EA4FB" w14:textId="77777777" w:rsidR="004A258B" w:rsidRPr="002A0BFB"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2A0BFB"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2A0BFB" w:rsidRDefault="004A258B" w:rsidP="00C41D36">
            <w:pPr>
              <w:rPr>
                <w:rFonts w:ascii="Arial" w:hAnsi="Arial" w:cs="Arial"/>
                <w:b/>
                <w:bCs/>
                <w:color w:val="000000"/>
                <w:sz w:val="20"/>
                <w:szCs w:val="20"/>
              </w:rPr>
            </w:pPr>
            <w:r w:rsidRPr="002A0BFB">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r>
    </w:tbl>
    <w:p w14:paraId="47DA5AC7" w14:textId="3645E36E" w:rsidR="004A258B" w:rsidRPr="002A0BFB" w:rsidRDefault="004A258B" w:rsidP="004A258B">
      <w:pPr>
        <w:jc w:val="both"/>
        <w:rPr>
          <w:rFonts w:ascii="Arial" w:hAnsi="Arial" w:cs="Arial"/>
          <w:sz w:val="16"/>
          <w:szCs w:val="16"/>
        </w:rPr>
      </w:pPr>
      <w:r w:rsidRPr="002A0BFB">
        <w:rPr>
          <w:rFonts w:ascii="Arial" w:hAnsi="Arial" w:cs="Arial"/>
          <w:sz w:val="20"/>
          <w:szCs w:val="20"/>
        </w:rPr>
        <w:t xml:space="preserve">                                                                                                 </w:t>
      </w:r>
      <w:r w:rsidR="00AF78F3" w:rsidRPr="002A0BFB">
        <w:rPr>
          <w:rFonts w:ascii="Arial" w:hAnsi="Arial" w:cs="Arial"/>
          <w:sz w:val="20"/>
          <w:szCs w:val="20"/>
        </w:rPr>
        <w:tab/>
      </w:r>
      <w:r w:rsidRPr="002A0BFB">
        <w:rPr>
          <w:rFonts w:ascii="Arial" w:hAnsi="Arial" w:cs="Arial"/>
          <w:sz w:val="16"/>
          <w:szCs w:val="16"/>
        </w:rPr>
        <w:t>podpis štatutárneho orgánu, odtlačok pečiatky</w:t>
      </w:r>
    </w:p>
    <w:p w14:paraId="69EA72A1" w14:textId="77777777" w:rsidR="00CB19F7" w:rsidRPr="002A0BFB" w:rsidRDefault="00CB19F7" w:rsidP="00CB19F7">
      <w:pPr>
        <w:rPr>
          <w:rFonts w:ascii="Arial" w:hAnsi="Arial" w:cs="Arial"/>
          <w:i/>
          <w:sz w:val="20"/>
          <w:szCs w:val="20"/>
        </w:rPr>
        <w:sectPr w:rsidR="00CB19F7" w:rsidRPr="002A0BFB"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2A0BFB" w:rsidRDefault="00CB19F7" w:rsidP="00CB19F7">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lastRenderedPageBreak/>
        <w:t xml:space="preserve">Príloha č. </w:t>
      </w:r>
      <w:r w:rsidR="00A33EBF" w:rsidRPr="002A0BFB">
        <w:rPr>
          <w:rFonts w:ascii="Arial" w:hAnsi="Arial" w:cs="Arial"/>
          <w:sz w:val="20"/>
          <w:szCs w:val="20"/>
        </w:rPr>
        <w:t>3</w:t>
      </w:r>
    </w:p>
    <w:p w14:paraId="364BB501" w14:textId="3508C81D" w:rsidR="00C5526C" w:rsidRPr="002A0BFB" w:rsidRDefault="00C5526C" w:rsidP="00CB19F7">
      <w:pPr>
        <w:pStyle w:val="2Nadpis"/>
        <w:numPr>
          <w:ilvl w:val="0"/>
          <w:numId w:val="0"/>
        </w:numPr>
        <w:tabs>
          <w:tab w:val="left" w:pos="709"/>
        </w:tabs>
        <w:jc w:val="both"/>
        <w:rPr>
          <w:rFonts w:ascii="Arial" w:hAnsi="Arial" w:cs="Arial"/>
          <w:sz w:val="16"/>
          <w:szCs w:val="16"/>
        </w:rPr>
      </w:pPr>
      <w:r w:rsidRPr="002A0BFB">
        <w:rPr>
          <w:rFonts w:ascii="Arial" w:hAnsi="Arial" w:cs="Arial"/>
          <w:sz w:val="16"/>
          <w:szCs w:val="16"/>
        </w:rPr>
        <w:t>(Čestné vyhlásenie uchádzača FO)</w:t>
      </w:r>
    </w:p>
    <w:p w14:paraId="4576B2EF" w14:textId="77777777" w:rsidR="00CB19F7" w:rsidRPr="002A0BFB"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2A0BFB" w:rsidRDefault="00C5526C" w:rsidP="004A258B">
      <w:pPr>
        <w:jc w:val="center"/>
        <w:rPr>
          <w:rFonts w:ascii="Arial" w:hAnsi="Arial" w:cs="Arial"/>
          <w:b/>
          <w:sz w:val="32"/>
          <w:szCs w:val="32"/>
        </w:rPr>
      </w:pPr>
    </w:p>
    <w:p w14:paraId="66398C22" w14:textId="77777777" w:rsidR="004A258B" w:rsidRPr="002A0BFB" w:rsidRDefault="004A258B" w:rsidP="004A258B">
      <w:pPr>
        <w:jc w:val="center"/>
        <w:rPr>
          <w:rFonts w:ascii="Arial" w:hAnsi="Arial" w:cs="Arial"/>
          <w:b/>
          <w:sz w:val="32"/>
          <w:szCs w:val="32"/>
        </w:rPr>
      </w:pPr>
      <w:r w:rsidRPr="002A0BFB">
        <w:rPr>
          <w:rFonts w:ascii="Arial" w:hAnsi="Arial" w:cs="Arial"/>
          <w:b/>
          <w:sz w:val="32"/>
          <w:szCs w:val="32"/>
        </w:rPr>
        <w:t>ČESTNÉ VYHLÁSENIE</w:t>
      </w:r>
    </w:p>
    <w:p w14:paraId="48C1F2C1" w14:textId="77777777" w:rsidR="004A258B" w:rsidRPr="002A0BFB" w:rsidRDefault="004A258B" w:rsidP="004A258B">
      <w:pPr>
        <w:rPr>
          <w:rFonts w:ascii="Arial" w:hAnsi="Arial" w:cs="Arial"/>
        </w:rPr>
      </w:pPr>
    </w:p>
    <w:p w14:paraId="538AC05C" w14:textId="77708222" w:rsidR="004A258B" w:rsidRPr="002A0BFB" w:rsidRDefault="004A258B" w:rsidP="004A258B">
      <w:pPr>
        <w:rPr>
          <w:rFonts w:ascii="Arial" w:hAnsi="Arial" w:cs="Arial"/>
          <w:sz w:val="20"/>
          <w:szCs w:val="20"/>
        </w:rPr>
      </w:pPr>
      <w:r w:rsidRPr="002A0BFB">
        <w:rPr>
          <w:rFonts w:ascii="Arial" w:hAnsi="Arial" w:cs="Arial"/>
          <w:sz w:val="20"/>
          <w:szCs w:val="20"/>
        </w:rPr>
        <w:t>Obchodné meno uchádzača</w:t>
      </w:r>
      <w:r w:rsidR="003F6389" w:rsidRPr="002A0BFB">
        <w:rPr>
          <w:rFonts w:ascii="Arial" w:hAnsi="Arial" w:cs="Arial"/>
          <w:sz w:val="20"/>
          <w:szCs w:val="20"/>
        </w:rPr>
        <w:t xml:space="preserve"> (spoločnosť)</w:t>
      </w:r>
      <w:r w:rsidRPr="002A0BFB">
        <w:rPr>
          <w:rFonts w:ascii="Arial" w:hAnsi="Arial" w:cs="Arial"/>
          <w:sz w:val="20"/>
          <w:szCs w:val="20"/>
        </w:rPr>
        <w:t>:</w:t>
      </w:r>
    </w:p>
    <w:p w14:paraId="10C5E1DD" w14:textId="77777777" w:rsidR="004A258B" w:rsidRPr="002A0BFB" w:rsidRDefault="004A258B" w:rsidP="004A258B">
      <w:pPr>
        <w:rPr>
          <w:rFonts w:ascii="Arial" w:hAnsi="Arial" w:cs="Arial"/>
          <w:sz w:val="20"/>
          <w:szCs w:val="20"/>
        </w:rPr>
      </w:pPr>
    </w:p>
    <w:p w14:paraId="0D0278FE" w14:textId="77777777" w:rsidR="004A258B" w:rsidRPr="002A0BFB" w:rsidRDefault="004A258B" w:rsidP="004A258B">
      <w:pPr>
        <w:rPr>
          <w:rFonts w:ascii="Arial" w:hAnsi="Arial" w:cs="Arial"/>
          <w:sz w:val="20"/>
          <w:szCs w:val="20"/>
        </w:rPr>
      </w:pPr>
      <w:r w:rsidRPr="002A0BFB">
        <w:rPr>
          <w:rFonts w:ascii="Arial" w:hAnsi="Arial" w:cs="Arial"/>
          <w:sz w:val="20"/>
          <w:szCs w:val="20"/>
        </w:rPr>
        <w:t>Miesto podnikania:</w:t>
      </w:r>
    </w:p>
    <w:p w14:paraId="12769E20" w14:textId="77777777" w:rsidR="004A258B" w:rsidRPr="002A0BFB" w:rsidRDefault="004A258B" w:rsidP="004A258B">
      <w:pPr>
        <w:rPr>
          <w:rFonts w:ascii="Arial" w:hAnsi="Arial" w:cs="Arial"/>
          <w:sz w:val="20"/>
          <w:szCs w:val="20"/>
        </w:rPr>
      </w:pPr>
    </w:p>
    <w:p w14:paraId="32E86D82" w14:textId="77777777" w:rsidR="004A258B" w:rsidRPr="002A0BFB" w:rsidRDefault="004A258B" w:rsidP="004A258B">
      <w:pPr>
        <w:rPr>
          <w:rFonts w:ascii="Arial" w:hAnsi="Arial" w:cs="Arial"/>
          <w:sz w:val="20"/>
          <w:szCs w:val="20"/>
        </w:rPr>
      </w:pPr>
      <w:r w:rsidRPr="002A0BFB">
        <w:rPr>
          <w:rFonts w:ascii="Arial" w:hAnsi="Arial" w:cs="Arial"/>
          <w:sz w:val="20"/>
          <w:szCs w:val="20"/>
        </w:rPr>
        <w:t>Dátum narodenia:</w:t>
      </w:r>
    </w:p>
    <w:p w14:paraId="19BDE7C6" w14:textId="77777777" w:rsidR="004A258B" w:rsidRPr="002A0BFB" w:rsidRDefault="004A258B" w:rsidP="004A258B">
      <w:pPr>
        <w:rPr>
          <w:rFonts w:ascii="Arial" w:hAnsi="Arial" w:cs="Arial"/>
          <w:sz w:val="20"/>
          <w:szCs w:val="20"/>
        </w:rPr>
      </w:pPr>
      <w:r w:rsidRPr="002A0BFB">
        <w:rPr>
          <w:rFonts w:ascii="Arial" w:hAnsi="Arial" w:cs="Arial"/>
          <w:sz w:val="20"/>
          <w:szCs w:val="20"/>
        </w:rPr>
        <w:t xml:space="preserve"> </w:t>
      </w:r>
    </w:p>
    <w:p w14:paraId="25715EB7" w14:textId="7A38DA97" w:rsidR="004A258B" w:rsidRPr="002A0BFB" w:rsidRDefault="004A258B" w:rsidP="004A258B">
      <w:pPr>
        <w:jc w:val="both"/>
        <w:rPr>
          <w:rFonts w:ascii="Arial" w:hAnsi="Arial" w:cs="Arial"/>
          <w:color w:val="4F81BD" w:themeColor="accent1"/>
          <w:sz w:val="20"/>
          <w:szCs w:val="20"/>
        </w:rPr>
      </w:pPr>
      <w:r w:rsidRPr="002A0BFB">
        <w:rPr>
          <w:rFonts w:ascii="Arial" w:hAnsi="Arial" w:cs="Arial"/>
          <w:sz w:val="20"/>
          <w:szCs w:val="20"/>
        </w:rPr>
        <w:t xml:space="preserve">Ako </w:t>
      </w:r>
      <w:r w:rsidR="00DB3924" w:rsidRPr="002A0BFB">
        <w:rPr>
          <w:rFonts w:ascii="Arial" w:hAnsi="Arial" w:cs="Arial"/>
          <w:sz w:val="20"/>
          <w:szCs w:val="20"/>
        </w:rPr>
        <w:t>uchádzač k zákazke na dodanie tovaru, stavebných prác a služieb „</w:t>
      </w:r>
      <w:r w:rsidR="00A97DFB" w:rsidRPr="00A97DFB">
        <w:rPr>
          <w:rFonts w:ascii="Arial" w:hAnsi="Arial" w:cs="Arial"/>
          <w:sz w:val="20"/>
          <w:szCs w:val="20"/>
        </w:rPr>
        <w:t>Technika do ŽV – časť 6 - Postrekovač porastov, časť 7 - Sejačka obilnín ťahaná.</w:t>
      </w:r>
      <w:r w:rsidR="00DB3924" w:rsidRPr="002A0BFB">
        <w:rPr>
          <w:rFonts w:ascii="Arial" w:hAnsi="Arial" w:cs="Arial"/>
          <w:sz w:val="20"/>
          <w:szCs w:val="20"/>
        </w:rPr>
        <w:t>“ obstarávateľa Poľnohospodárske družstvo KAPUŠANY pri Prešove,</w:t>
      </w:r>
    </w:p>
    <w:p w14:paraId="094B4669" w14:textId="77777777" w:rsidR="004A258B" w:rsidRPr="002A0BFB" w:rsidRDefault="004A258B" w:rsidP="004A258B">
      <w:pPr>
        <w:jc w:val="both"/>
        <w:rPr>
          <w:rFonts w:ascii="Arial" w:hAnsi="Arial" w:cs="Arial"/>
          <w:sz w:val="20"/>
          <w:szCs w:val="20"/>
        </w:rPr>
      </w:pPr>
    </w:p>
    <w:p w14:paraId="27D8D8E7" w14:textId="77777777" w:rsidR="004A258B" w:rsidRPr="002A0BFB" w:rsidRDefault="004A258B" w:rsidP="004A258B">
      <w:pPr>
        <w:jc w:val="center"/>
        <w:rPr>
          <w:rFonts w:ascii="Arial" w:hAnsi="Arial" w:cs="Arial"/>
          <w:b/>
          <w:sz w:val="20"/>
          <w:szCs w:val="20"/>
        </w:rPr>
      </w:pPr>
      <w:r w:rsidRPr="002A0BFB">
        <w:rPr>
          <w:rFonts w:ascii="Arial" w:hAnsi="Arial" w:cs="Arial"/>
          <w:b/>
          <w:sz w:val="20"/>
          <w:szCs w:val="20"/>
        </w:rPr>
        <w:t>čestne vyhlasujem,</w:t>
      </w:r>
    </w:p>
    <w:p w14:paraId="4505D695" w14:textId="77777777" w:rsidR="004A258B" w:rsidRPr="002A0BFB" w:rsidRDefault="004A258B" w:rsidP="004A258B">
      <w:pPr>
        <w:jc w:val="both"/>
        <w:rPr>
          <w:rFonts w:ascii="Arial" w:hAnsi="Arial" w:cs="Arial"/>
          <w:sz w:val="20"/>
          <w:szCs w:val="20"/>
        </w:rPr>
      </w:pPr>
    </w:p>
    <w:p w14:paraId="0C05E29B" w14:textId="77777777" w:rsidR="004A258B" w:rsidRPr="002A0BFB" w:rsidRDefault="004A258B" w:rsidP="004A258B">
      <w:pPr>
        <w:jc w:val="both"/>
        <w:rPr>
          <w:rFonts w:ascii="Arial" w:hAnsi="Arial" w:cs="Arial"/>
          <w:sz w:val="20"/>
          <w:szCs w:val="20"/>
        </w:rPr>
      </w:pPr>
      <w:r w:rsidRPr="002A0BFB">
        <w:rPr>
          <w:rFonts w:ascii="Arial" w:hAnsi="Arial" w:cs="Arial"/>
          <w:sz w:val="20"/>
          <w:szCs w:val="20"/>
        </w:rPr>
        <w:t>že ku dňu predkladania ponuky</w:t>
      </w:r>
    </w:p>
    <w:p w14:paraId="58D30AEE" w14:textId="77777777" w:rsidR="004A258B" w:rsidRPr="002A0BFB" w:rsidRDefault="004A258B" w:rsidP="004A258B">
      <w:pPr>
        <w:jc w:val="both"/>
        <w:rPr>
          <w:rFonts w:ascii="Arial" w:hAnsi="Arial" w:cs="Arial"/>
          <w:sz w:val="20"/>
          <w:szCs w:val="20"/>
        </w:rPr>
      </w:pPr>
    </w:p>
    <w:p w14:paraId="6E17C48A" w14:textId="79540071" w:rsidR="00BF1BD3" w:rsidRPr="002A0BFB" w:rsidRDefault="00BF1BD3" w:rsidP="00703EAF">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2A0BFB" w:rsidRDefault="00BF1BD3" w:rsidP="009A59B8">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 xml:space="preserve">nie je na majetok v mojom vlastníctve </w:t>
      </w:r>
      <w:r w:rsidR="009A59B8" w:rsidRPr="002A0BFB">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2A0BFB" w:rsidRDefault="003F6389" w:rsidP="009A59B8">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n</w:t>
      </w:r>
      <w:r w:rsidR="00BF1BD3" w:rsidRPr="002A0BFB">
        <w:rPr>
          <w:rFonts w:ascii="Arial" w:hAnsi="Arial" w:cs="Arial"/>
          <w:sz w:val="20"/>
          <w:szCs w:val="20"/>
        </w:rPr>
        <w:t>eporušil</w:t>
      </w:r>
      <w:r w:rsidRPr="002A0BFB">
        <w:rPr>
          <w:rFonts w:ascii="Arial" w:hAnsi="Arial" w:cs="Arial"/>
          <w:sz w:val="20"/>
          <w:szCs w:val="20"/>
        </w:rPr>
        <w:t xml:space="preserve"> som</w:t>
      </w:r>
      <w:r w:rsidR="00BF1BD3" w:rsidRPr="002A0BFB">
        <w:rPr>
          <w:rFonts w:ascii="Arial" w:hAnsi="Arial" w:cs="Arial"/>
          <w:sz w:val="20"/>
          <w:szCs w:val="20"/>
        </w:rPr>
        <w:t xml:space="preserve"> v predchádzajúcich 3 rokoch od vyhlásenia Výzvy na predloženie cenovej ponuky zákaz nelegálnej práce a nelegálneho zamestnávania,</w:t>
      </w:r>
      <w:r w:rsidR="009A59B8" w:rsidRPr="002A0BFB">
        <w:rPr>
          <w:rFonts w:ascii="Arial" w:hAnsi="Arial" w:cs="Arial"/>
          <w:sz w:val="20"/>
          <w:szCs w:val="20"/>
        </w:rPr>
        <w:t xml:space="preserve"> </w:t>
      </w:r>
    </w:p>
    <w:p w14:paraId="6C6A60C9" w14:textId="77777777" w:rsidR="00E73F44" w:rsidRPr="002A0BFB" w:rsidRDefault="003F6389" w:rsidP="00703EAF">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sz w:val="20"/>
          <w:szCs w:val="20"/>
        </w:rPr>
        <w:t>nie som</w:t>
      </w:r>
      <w:r w:rsidR="00BF1BD3" w:rsidRPr="002A0BFB">
        <w:rPr>
          <w:rFonts w:ascii="Arial" w:hAnsi="Arial" w:cs="Arial"/>
          <w:sz w:val="20"/>
          <w:szCs w:val="20"/>
        </w:rPr>
        <w:t xml:space="preserve"> právoplatne odsúden</w:t>
      </w:r>
      <w:r w:rsidRPr="002A0BFB">
        <w:rPr>
          <w:rFonts w:ascii="Arial" w:hAnsi="Arial" w:cs="Arial"/>
          <w:sz w:val="20"/>
          <w:szCs w:val="20"/>
        </w:rPr>
        <w:t>ý</w:t>
      </w:r>
      <w:r w:rsidR="00BF1BD3" w:rsidRPr="002A0BFB">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2A0BFB">
        <w:rPr>
          <w:rFonts w:ascii="Arial" w:hAnsi="Arial" w:cs="Arial"/>
          <w:sz w:val="20"/>
          <w:szCs w:val="20"/>
        </w:rPr>
        <w:t> </w:t>
      </w:r>
      <w:r w:rsidR="00BF1BD3" w:rsidRPr="002A0BFB">
        <w:rPr>
          <w:rFonts w:ascii="Arial" w:hAnsi="Arial" w:cs="Arial"/>
          <w:sz w:val="20"/>
          <w:szCs w:val="20"/>
        </w:rPr>
        <w:t>ľuďmi</w:t>
      </w:r>
      <w:r w:rsidR="00E73F44" w:rsidRPr="002A0BFB">
        <w:rPr>
          <w:rFonts w:ascii="Arial" w:hAnsi="Arial" w:cs="Arial"/>
          <w:sz w:val="20"/>
          <w:szCs w:val="20"/>
        </w:rPr>
        <w:t>,</w:t>
      </w:r>
    </w:p>
    <w:p w14:paraId="30E382D6" w14:textId="27A7C509" w:rsidR="00BF1BD3" w:rsidRPr="002A0BFB" w:rsidRDefault="00E73F44" w:rsidP="00E73F44">
      <w:pPr>
        <w:pStyle w:val="Odsekzoznamu"/>
        <w:numPr>
          <w:ilvl w:val="0"/>
          <w:numId w:val="10"/>
        </w:numPr>
        <w:spacing w:after="160" w:line="259" w:lineRule="auto"/>
        <w:contextualSpacing/>
        <w:jc w:val="both"/>
        <w:rPr>
          <w:rFonts w:ascii="Arial" w:hAnsi="Arial" w:cs="Arial"/>
          <w:sz w:val="20"/>
          <w:szCs w:val="20"/>
        </w:rPr>
      </w:pPr>
      <w:r w:rsidRPr="002A0BFB">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2A0BFB">
        <w:rPr>
          <w:rFonts w:ascii="Arial" w:hAnsi="Arial" w:cs="Arial"/>
          <w:color w:val="000000"/>
          <w:sz w:val="20"/>
          <w:szCs w:val="20"/>
          <w:shd w:val="clear" w:color="auto" w:fill="FFFFFF"/>
        </w:rPr>
        <w:t>.</w:t>
      </w:r>
    </w:p>
    <w:p w14:paraId="6472F557" w14:textId="77777777" w:rsidR="004A258B" w:rsidRPr="002A0BFB" w:rsidRDefault="004A258B" w:rsidP="004A258B">
      <w:pPr>
        <w:pStyle w:val="Odsekzoznamu"/>
        <w:jc w:val="both"/>
        <w:rPr>
          <w:rFonts w:ascii="Arial" w:hAnsi="Arial" w:cs="Arial"/>
          <w:sz w:val="20"/>
          <w:szCs w:val="20"/>
        </w:rPr>
      </w:pPr>
    </w:p>
    <w:p w14:paraId="293B05CA" w14:textId="77777777" w:rsidR="004A258B" w:rsidRPr="002A0BFB"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2A0BFB"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2A0BFB" w:rsidRDefault="004A258B" w:rsidP="00C41D36">
            <w:pPr>
              <w:rPr>
                <w:rFonts w:ascii="Arial" w:hAnsi="Arial" w:cs="Arial"/>
                <w:b/>
                <w:bCs/>
                <w:color w:val="000000"/>
                <w:sz w:val="20"/>
                <w:szCs w:val="20"/>
              </w:rPr>
            </w:pPr>
            <w:r w:rsidRPr="002A0BFB">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2A0BFB" w:rsidRDefault="004A258B" w:rsidP="00C41D36">
            <w:pPr>
              <w:jc w:val="center"/>
              <w:rPr>
                <w:rFonts w:ascii="Arial" w:hAnsi="Arial" w:cs="Arial"/>
                <w:color w:val="000000"/>
                <w:sz w:val="20"/>
                <w:szCs w:val="20"/>
              </w:rPr>
            </w:pPr>
            <w:r w:rsidRPr="002A0BFB">
              <w:rPr>
                <w:rFonts w:ascii="Arial" w:hAnsi="Arial" w:cs="Arial"/>
                <w:color w:val="000000"/>
                <w:sz w:val="20"/>
                <w:szCs w:val="20"/>
              </w:rPr>
              <w:t> </w:t>
            </w:r>
          </w:p>
        </w:tc>
      </w:tr>
    </w:tbl>
    <w:p w14:paraId="5D868F68" w14:textId="1F1A9FE4" w:rsidR="004A258B" w:rsidRPr="002A0BFB" w:rsidRDefault="004A258B" w:rsidP="004A258B">
      <w:pPr>
        <w:jc w:val="both"/>
        <w:rPr>
          <w:rFonts w:ascii="Arial" w:hAnsi="Arial" w:cs="Arial"/>
          <w:sz w:val="16"/>
          <w:szCs w:val="16"/>
        </w:rPr>
      </w:pPr>
      <w:r w:rsidRPr="002A0BFB">
        <w:rPr>
          <w:rFonts w:ascii="Arial" w:hAnsi="Arial" w:cs="Arial"/>
          <w:sz w:val="16"/>
          <w:szCs w:val="16"/>
        </w:rPr>
        <w:t xml:space="preserve">                                                                                                                                                 meno, priezvisko a podpis</w:t>
      </w:r>
    </w:p>
    <w:p w14:paraId="6F8E7582" w14:textId="77777777" w:rsidR="00CB19F7" w:rsidRPr="002A0BFB" w:rsidRDefault="00CB19F7" w:rsidP="00CB19F7">
      <w:pPr>
        <w:rPr>
          <w:rFonts w:ascii="Arial" w:hAnsi="Arial" w:cs="Arial"/>
          <w:i/>
          <w:sz w:val="20"/>
          <w:szCs w:val="20"/>
        </w:rPr>
        <w:sectPr w:rsidR="00CB19F7" w:rsidRPr="002A0BFB"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2A0BFB" w:rsidRDefault="000224C3" w:rsidP="00CB19F7">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lastRenderedPageBreak/>
        <w:t xml:space="preserve">Príloha č. </w:t>
      </w:r>
      <w:r w:rsidR="00A33EBF" w:rsidRPr="002A0BFB">
        <w:rPr>
          <w:rFonts w:ascii="Arial" w:hAnsi="Arial" w:cs="Arial"/>
          <w:sz w:val="20"/>
          <w:szCs w:val="20"/>
        </w:rPr>
        <w:t>4</w:t>
      </w:r>
    </w:p>
    <w:p w14:paraId="55E2AB32" w14:textId="77777777" w:rsidR="00CB19F7" w:rsidRPr="002A0BFB"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r w:rsidRPr="002A0BFB">
        <w:rPr>
          <w:rFonts w:ascii="Arial" w:hAnsi="Arial" w:cs="Arial"/>
          <w:b/>
          <w:sz w:val="20"/>
          <w:szCs w:val="20"/>
        </w:rPr>
        <w:t>Obchodné meno, adresa alebo sídlo uchádzača:</w:t>
      </w:r>
    </w:p>
    <w:p w14:paraId="27EAD5D0"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2A0BFB"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2A0BFB" w:rsidRDefault="00FD28DB" w:rsidP="00FD28DB">
      <w:pPr>
        <w:pStyle w:val="2Nadpis"/>
        <w:numPr>
          <w:ilvl w:val="0"/>
          <w:numId w:val="0"/>
        </w:numPr>
        <w:tabs>
          <w:tab w:val="left" w:pos="709"/>
        </w:tabs>
        <w:jc w:val="center"/>
        <w:rPr>
          <w:rFonts w:ascii="Arial" w:hAnsi="Arial" w:cs="Arial"/>
          <w:b/>
          <w:sz w:val="28"/>
          <w:szCs w:val="20"/>
        </w:rPr>
      </w:pPr>
      <w:r w:rsidRPr="002A0BFB">
        <w:rPr>
          <w:rFonts w:ascii="Arial" w:hAnsi="Arial" w:cs="Arial"/>
          <w:b/>
          <w:sz w:val="28"/>
          <w:szCs w:val="20"/>
        </w:rPr>
        <w:t>ČESTNÉ PREHLÁSENIE</w:t>
      </w:r>
    </w:p>
    <w:p w14:paraId="28CFB6AE"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2A0BFB" w:rsidRDefault="00FD28DB" w:rsidP="00FD28DB">
      <w:pPr>
        <w:pStyle w:val="2Nadpis"/>
        <w:numPr>
          <w:ilvl w:val="0"/>
          <w:numId w:val="0"/>
        </w:numPr>
        <w:tabs>
          <w:tab w:val="left" w:pos="709"/>
        </w:tabs>
        <w:spacing w:line="480" w:lineRule="auto"/>
        <w:jc w:val="both"/>
        <w:rPr>
          <w:rFonts w:ascii="Arial" w:hAnsi="Arial" w:cs="Arial"/>
          <w:i/>
          <w:sz w:val="20"/>
          <w:szCs w:val="20"/>
        </w:rPr>
      </w:pPr>
      <w:r w:rsidRPr="002A0BFB">
        <w:rPr>
          <w:rFonts w:ascii="Arial" w:hAnsi="Arial" w:cs="Arial"/>
          <w:sz w:val="20"/>
          <w:szCs w:val="20"/>
        </w:rPr>
        <w:t>Ja, .................................................................... (</w:t>
      </w:r>
      <w:r w:rsidRPr="002A0BFB">
        <w:rPr>
          <w:rFonts w:ascii="Arial" w:hAnsi="Arial" w:cs="Arial"/>
          <w:i/>
          <w:sz w:val="20"/>
          <w:szCs w:val="20"/>
        </w:rPr>
        <w:t>meno, priezvisko, titul),</w:t>
      </w:r>
    </w:p>
    <w:p w14:paraId="2482DB47"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r w:rsidRPr="002A0BFB">
        <w:rPr>
          <w:rFonts w:ascii="Arial" w:hAnsi="Arial" w:cs="Arial"/>
          <w:sz w:val="20"/>
          <w:szCs w:val="20"/>
        </w:rPr>
        <w:t>ako osoba oprávnená konať za spoločnosť / firmu ..................................... (</w:t>
      </w:r>
      <w:r w:rsidRPr="002A0BFB">
        <w:rPr>
          <w:rFonts w:ascii="Arial" w:hAnsi="Arial" w:cs="Arial"/>
          <w:i/>
          <w:sz w:val="20"/>
          <w:szCs w:val="20"/>
        </w:rPr>
        <w:t xml:space="preserve">úplný a presný názov spoločnosti / firmy v zmysle výpisu z príslušného obchodného registra), </w:t>
      </w:r>
      <w:r w:rsidRPr="002A0BFB">
        <w:rPr>
          <w:rFonts w:ascii="Arial" w:hAnsi="Arial" w:cs="Arial"/>
          <w:sz w:val="20"/>
          <w:szCs w:val="20"/>
        </w:rPr>
        <w:t xml:space="preserve">so sídlom ................................................................, IČO: ......................................, zapísaná v .............................................................................................. </w:t>
      </w:r>
      <w:r w:rsidRPr="002A0BFB">
        <w:rPr>
          <w:rFonts w:ascii="Arial" w:hAnsi="Arial" w:cs="Arial"/>
          <w:i/>
          <w:sz w:val="20"/>
          <w:szCs w:val="20"/>
        </w:rPr>
        <w:t>(údaje z príslušného obchodného registra)</w:t>
      </w:r>
    </w:p>
    <w:p w14:paraId="4B2301D8"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2A0BFB" w:rsidRDefault="00FD28DB" w:rsidP="00FD28DB">
      <w:pPr>
        <w:pStyle w:val="2Nadpis"/>
        <w:numPr>
          <w:ilvl w:val="0"/>
          <w:numId w:val="0"/>
        </w:numPr>
        <w:tabs>
          <w:tab w:val="left" w:pos="709"/>
        </w:tabs>
        <w:jc w:val="center"/>
        <w:rPr>
          <w:rFonts w:ascii="Arial" w:hAnsi="Arial" w:cs="Arial"/>
          <w:sz w:val="20"/>
          <w:szCs w:val="20"/>
        </w:rPr>
      </w:pPr>
      <w:r w:rsidRPr="002A0BFB">
        <w:rPr>
          <w:rFonts w:ascii="Arial" w:hAnsi="Arial" w:cs="Arial"/>
          <w:b/>
          <w:sz w:val="20"/>
          <w:szCs w:val="20"/>
        </w:rPr>
        <w:t>ČESTNE PREHLASUJEM,</w:t>
      </w:r>
    </w:p>
    <w:p w14:paraId="43EF81D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653ED91" w14:textId="7AB0A5AE" w:rsidR="00FD28DB" w:rsidRPr="002A0BFB" w:rsidRDefault="00FD28DB" w:rsidP="00FD28DB">
      <w:pPr>
        <w:spacing w:before="120"/>
        <w:jc w:val="both"/>
        <w:rPr>
          <w:rFonts w:ascii="Arial" w:hAnsi="Arial" w:cs="Arial"/>
          <w:sz w:val="20"/>
        </w:rPr>
      </w:pPr>
      <w:r w:rsidRPr="002A0BFB">
        <w:rPr>
          <w:rFonts w:ascii="Arial" w:hAnsi="Arial" w:cs="Arial"/>
          <w:sz w:val="20"/>
          <w:szCs w:val="20"/>
        </w:rPr>
        <w:t>že súhlasím bez obmedzení a výhrad s podmienkami a požiadavkami výberového konania na predmet zákazky „</w:t>
      </w:r>
      <w:r w:rsidR="00A97DFB" w:rsidRPr="00A97DFB">
        <w:rPr>
          <w:rFonts w:ascii="Arial" w:hAnsi="Arial" w:cs="Arial"/>
          <w:sz w:val="20"/>
          <w:szCs w:val="20"/>
        </w:rPr>
        <w:t>Technika do ŽV – časť 6 - Postrekovač porastov, časť 7 - Sejačka obilnín ťahaná.</w:t>
      </w:r>
      <w:r w:rsidRPr="002A0BFB">
        <w:rPr>
          <w:rFonts w:ascii="Arial" w:hAnsi="Arial" w:cs="Arial"/>
          <w:sz w:val="20"/>
          <w:szCs w:val="20"/>
        </w:rPr>
        <w:t xml:space="preserve">“, stanovenými </w:t>
      </w:r>
      <w:r w:rsidR="000471CD" w:rsidRPr="002A0BFB">
        <w:rPr>
          <w:rFonts w:ascii="Arial" w:hAnsi="Arial" w:cs="Arial"/>
          <w:sz w:val="20"/>
          <w:szCs w:val="20"/>
        </w:rPr>
        <w:t xml:space="preserve">verejným </w:t>
      </w:r>
      <w:r w:rsidRPr="002A0BFB">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2A0BFB"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2A0BFB" w:rsidRDefault="00FD28DB" w:rsidP="00FD28DB">
      <w:pPr>
        <w:pStyle w:val="2Nadpis"/>
        <w:numPr>
          <w:ilvl w:val="0"/>
          <w:numId w:val="0"/>
        </w:numPr>
        <w:tabs>
          <w:tab w:val="left" w:pos="709"/>
        </w:tabs>
        <w:spacing w:line="360" w:lineRule="auto"/>
        <w:jc w:val="both"/>
        <w:rPr>
          <w:rFonts w:ascii="Arial" w:hAnsi="Arial" w:cs="Arial"/>
          <w:sz w:val="20"/>
          <w:szCs w:val="20"/>
        </w:rPr>
      </w:pPr>
      <w:r w:rsidRPr="002A0BFB">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2A0BFB" w:rsidRDefault="00FD28DB" w:rsidP="00FD28DB">
      <w:pPr>
        <w:pStyle w:val="2Nadpis"/>
        <w:numPr>
          <w:ilvl w:val="0"/>
          <w:numId w:val="0"/>
        </w:numPr>
        <w:tabs>
          <w:tab w:val="left" w:pos="709"/>
        </w:tabs>
        <w:jc w:val="center"/>
        <w:rPr>
          <w:rFonts w:ascii="Arial" w:hAnsi="Arial" w:cs="Arial"/>
          <w:b/>
          <w:sz w:val="20"/>
          <w:szCs w:val="20"/>
        </w:rPr>
      </w:pPr>
      <w:r w:rsidRPr="002A0BFB">
        <w:rPr>
          <w:rFonts w:ascii="Arial" w:hAnsi="Arial" w:cs="Arial"/>
          <w:b/>
          <w:sz w:val="20"/>
          <w:szCs w:val="20"/>
        </w:rPr>
        <w:t>sú zrejmé, jasné a zrozumiteľné.</w:t>
      </w:r>
    </w:p>
    <w:p w14:paraId="6C5BF733"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V ................................................., dňa:..............................................</w:t>
      </w:r>
    </w:p>
    <w:p w14:paraId="6F458C1C"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w:t>
      </w:r>
    </w:p>
    <w:p w14:paraId="13BBE8C4" w14:textId="77777777" w:rsidR="00FD28DB" w:rsidRPr="002A0BFB" w:rsidRDefault="00FD28DB" w:rsidP="00FD28DB">
      <w:pPr>
        <w:pStyle w:val="2Nadpis"/>
        <w:numPr>
          <w:ilvl w:val="0"/>
          <w:numId w:val="0"/>
        </w:numPr>
        <w:tabs>
          <w:tab w:val="left" w:pos="709"/>
        </w:tabs>
        <w:jc w:val="both"/>
        <w:rPr>
          <w:rFonts w:ascii="Arial" w:hAnsi="Arial" w:cs="Arial"/>
          <w:i/>
          <w:sz w:val="20"/>
          <w:szCs w:val="20"/>
        </w:rPr>
      </w:pPr>
      <w:r w:rsidRPr="002A0BFB">
        <w:rPr>
          <w:rFonts w:ascii="Arial" w:hAnsi="Arial" w:cs="Arial"/>
          <w:i/>
          <w:sz w:val="20"/>
          <w:szCs w:val="20"/>
        </w:rPr>
        <w:t xml:space="preserve">        Pečiatka a podpis štatutárneho zástupcu</w:t>
      </w:r>
    </w:p>
    <w:p w14:paraId="2ADD5AAE" w14:textId="77777777" w:rsidR="00FD28DB" w:rsidRPr="002A0BFB" w:rsidRDefault="00FD28DB" w:rsidP="00CB19F7">
      <w:pPr>
        <w:rPr>
          <w:rFonts w:ascii="Arial" w:hAnsi="Arial" w:cs="Arial"/>
          <w:i/>
          <w:sz w:val="20"/>
          <w:szCs w:val="20"/>
        </w:rPr>
        <w:sectPr w:rsidR="00FD28DB" w:rsidRPr="002A0BFB"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lastRenderedPageBreak/>
        <w:t xml:space="preserve">Príloha č. </w:t>
      </w:r>
      <w:r w:rsidR="00A33EBF" w:rsidRPr="002A0BFB">
        <w:rPr>
          <w:rFonts w:ascii="Arial" w:hAnsi="Arial" w:cs="Arial"/>
          <w:sz w:val="20"/>
          <w:szCs w:val="20"/>
        </w:rPr>
        <w:t>5</w:t>
      </w:r>
    </w:p>
    <w:p w14:paraId="7765357D"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r w:rsidRPr="002A0BFB">
        <w:rPr>
          <w:rFonts w:ascii="Arial" w:hAnsi="Arial" w:cs="Arial"/>
          <w:b/>
          <w:sz w:val="20"/>
          <w:szCs w:val="20"/>
        </w:rPr>
        <w:t>Obchodné meno, adresa alebo sídlo uchádzača:</w:t>
      </w:r>
    </w:p>
    <w:p w14:paraId="2B4758C1"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2A0BFB"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2A0BFB" w:rsidRDefault="00FD28DB" w:rsidP="00FD28DB">
      <w:pPr>
        <w:pStyle w:val="2Nadpis"/>
        <w:numPr>
          <w:ilvl w:val="0"/>
          <w:numId w:val="0"/>
        </w:numPr>
        <w:tabs>
          <w:tab w:val="left" w:pos="709"/>
        </w:tabs>
        <w:jc w:val="center"/>
        <w:rPr>
          <w:rFonts w:ascii="Arial" w:hAnsi="Arial" w:cs="Arial"/>
          <w:b/>
          <w:sz w:val="28"/>
          <w:szCs w:val="20"/>
        </w:rPr>
      </w:pPr>
      <w:r w:rsidRPr="002A0BFB">
        <w:rPr>
          <w:rFonts w:ascii="Arial" w:hAnsi="Arial" w:cs="Arial"/>
          <w:b/>
          <w:sz w:val="28"/>
          <w:szCs w:val="20"/>
        </w:rPr>
        <w:t>ČESTNÉ PREHLÁSENIE</w:t>
      </w:r>
    </w:p>
    <w:p w14:paraId="747AAB89" w14:textId="77777777" w:rsidR="00FD28DB" w:rsidRPr="002A0BFB"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2A0BFB" w:rsidRDefault="00FD28DB" w:rsidP="00FD28DB">
      <w:pPr>
        <w:pStyle w:val="2Nadpis"/>
        <w:numPr>
          <w:ilvl w:val="0"/>
          <w:numId w:val="0"/>
        </w:numPr>
        <w:tabs>
          <w:tab w:val="left" w:pos="709"/>
        </w:tabs>
        <w:spacing w:line="480" w:lineRule="auto"/>
        <w:jc w:val="both"/>
        <w:rPr>
          <w:rFonts w:ascii="Arial" w:hAnsi="Arial" w:cs="Arial"/>
          <w:i/>
          <w:sz w:val="20"/>
          <w:szCs w:val="20"/>
        </w:rPr>
      </w:pPr>
      <w:r w:rsidRPr="002A0BFB">
        <w:rPr>
          <w:rFonts w:ascii="Arial" w:hAnsi="Arial" w:cs="Arial"/>
          <w:sz w:val="20"/>
          <w:szCs w:val="20"/>
        </w:rPr>
        <w:t>Ja, .................................................................... (</w:t>
      </w:r>
      <w:r w:rsidRPr="002A0BFB">
        <w:rPr>
          <w:rFonts w:ascii="Arial" w:hAnsi="Arial" w:cs="Arial"/>
          <w:i/>
          <w:sz w:val="20"/>
          <w:szCs w:val="20"/>
        </w:rPr>
        <w:t>meno, priezvisko, titul),</w:t>
      </w:r>
    </w:p>
    <w:p w14:paraId="7E6A1226"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r w:rsidRPr="002A0BFB">
        <w:rPr>
          <w:rFonts w:ascii="Arial" w:hAnsi="Arial" w:cs="Arial"/>
          <w:sz w:val="20"/>
          <w:szCs w:val="20"/>
        </w:rPr>
        <w:t>ako osoba oprávnená konať za spoločnosť / firmu..................................... (</w:t>
      </w:r>
      <w:r w:rsidRPr="002A0BFB">
        <w:rPr>
          <w:rFonts w:ascii="Arial" w:hAnsi="Arial" w:cs="Arial"/>
          <w:i/>
          <w:sz w:val="20"/>
          <w:szCs w:val="20"/>
        </w:rPr>
        <w:t xml:space="preserve">úplný a presný názov spoločnosti / firmy v zmysle výpisu z príslušného obchodného registra), </w:t>
      </w:r>
      <w:r w:rsidRPr="002A0BFB">
        <w:rPr>
          <w:rFonts w:ascii="Arial" w:hAnsi="Arial" w:cs="Arial"/>
          <w:sz w:val="20"/>
          <w:szCs w:val="20"/>
        </w:rPr>
        <w:t xml:space="preserve">so sídlom ................................................................, IČO: ......................................, zapísaná v .............................................................................................. </w:t>
      </w:r>
      <w:r w:rsidRPr="002A0BFB">
        <w:rPr>
          <w:rFonts w:ascii="Arial" w:hAnsi="Arial" w:cs="Arial"/>
          <w:i/>
          <w:sz w:val="20"/>
          <w:szCs w:val="20"/>
        </w:rPr>
        <w:t>(údaje z príslušného obchodného registra)</w:t>
      </w:r>
    </w:p>
    <w:p w14:paraId="46473EC7"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2A0BFB" w:rsidRDefault="00FD28DB" w:rsidP="00FD28DB">
      <w:pPr>
        <w:pStyle w:val="2Nadpis"/>
        <w:numPr>
          <w:ilvl w:val="0"/>
          <w:numId w:val="0"/>
        </w:numPr>
        <w:tabs>
          <w:tab w:val="left" w:pos="709"/>
        </w:tabs>
        <w:jc w:val="center"/>
        <w:rPr>
          <w:rFonts w:ascii="Arial" w:hAnsi="Arial" w:cs="Arial"/>
          <w:sz w:val="20"/>
          <w:szCs w:val="20"/>
        </w:rPr>
      </w:pPr>
      <w:r w:rsidRPr="002A0BFB">
        <w:rPr>
          <w:rFonts w:ascii="Arial" w:hAnsi="Arial" w:cs="Arial"/>
          <w:b/>
          <w:sz w:val="20"/>
          <w:szCs w:val="20"/>
        </w:rPr>
        <w:t>ČESTNE PREHLASUJEM,</w:t>
      </w:r>
    </w:p>
    <w:p w14:paraId="64208F24"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F83A664" w14:textId="00D068F0" w:rsidR="00FD28DB" w:rsidRPr="002A0BFB" w:rsidRDefault="00FD28DB" w:rsidP="00FD28DB">
      <w:pPr>
        <w:pStyle w:val="2Nadpis"/>
        <w:numPr>
          <w:ilvl w:val="0"/>
          <w:numId w:val="0"/>
        </w:numPr>
        <w:tabs>
          <w:tab w:val="left" w:pos="709"/>
        </w:tabs>
        <w:spacing w:line="360" w:lineRule="auto"/>
        <w:jc w:val="both"/>
        <w:rPr>
          <w:rFonts w:ascii="Arial" w:hAnsi="Arial" w:cs="Arial"/>
          <w:i/>
          <w:sz w:val="20"/>
          <w:szCs w:val="20"/>
        </w:rPr>
      </w:pPr>
      <w:r w:rsidRPr="002A0BFB">
        <w:rPr>
          <w:rFonts w:ascii="Arial" w:hAnsi="Arial" w:cs="Arial"/>
          <w:sz w:val="20"/>
          <w:szCs w:val="20"/>
        </w:rPr>
        <w:t>že som sa nezúčastnil na príprave ani vyhotovení Výzvy na predkladanie cenových ponúk a Súťažných podkladov na predmet zákazky „</w:t>
      </w:r>
      <w:r w:rsidR="00A97DFB" w:rsidRPr="00A97DFB">
        <w:rPr>
          <w:rFonts w:ascii="Arial" w:hAnsi="Arial" w:cs="Arial"/>
          <w:sz w:val="20"/>
          <w:szCs w:val="20"/>
        </w:rPr>
        <w:t>Technika do ŽV – časť 6 - Postrekovač porastov, časť 7 - Sejačka obilnín ťahaná.</w:t>
      </w:r>
      <w:r w:rsidRPr="002A0BFB">
        <w:rPr>
          <w:rFonts w:ascii="Arial" w:hAnsi="Arial" w:cs="Arial"/>
          <w:sz w:val="20"/>
          <w:szCs w:val="20"/>
        </w:rPr>
        <w:t>“, uverejnenej vo výzve na predkladanie ponúk.</w:t>
      </w:r>
    </w:p>
    <w:p w14:paraId="78934A27"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V ................................................., dňa:..............................................</w:t>
      </w:r>
    </w:p>
    <w:p w14:paraId="67716BEF"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w:t>
      </w:r>
    </w:p>
    <w:p w14:paraId="7741B04D" w14:textId="77777777" w:rsidR="00FD28DB" w:rsidRPr="002A0BFB" w:rsidRDefault="00FD28DB" w:rsidP="00FD28DB">
      <w:pPr>
        <w:pStyle w:val="2Nadpis"/>
        <w:numPr>
          <w:ilvl w:val="0"/>
          <w:numId w:val="0"/>
        </w:numPr>
        <w:tabs>
          <w:tab w:val="left" w:pos="709"/>
        </w:tabs>
        <w:jc w:val="both"/>
        <w:rPr>
          <w:rFonts w:ascii="Arial" w:hAnsi="Arial" w:cs="Arial"/>
          <w:i/>
          <w:sz w:val="20"/>
          <w:szCs w:val="20"/>
        </w:rPr>
      </w:pPr>
      <w:r w:rsidRPr="002A0BFB">
        <w:rPr>
          <w:rFonts w:ascii="Arial" w:hAnsi="Arial" w:cs="Arial"/>
          <w:i/>
          <w:sz w:val="20"/>
          <w:szCs w:val="20"/>
        </w:rPr>
        <w:t xml:space="preserve">        Pečiatka a podpis štatutárneho zástupcu</w:t>
      </w:r>
    </w:p>
    <w:p w14:paraId="2E156439"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2A0BFB" w:rsidRDefault="00FD28DB" w:rsidP="00CB19F7">
      <w:pPr>
        <w:rPr>
          <w:rFonts w:ascii="Arial" w:hAnsi="Arial" w:cs="Arial"/>
          <w:i/>
          <w:sz w:val="20"/>
          <w:szCs w:val="20"/>
        </w:rPr>
        <w:sectPr w:rsidR="00FD28DB" w:rsidRPr="002A0BFB"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lastRenderedPageBreak/>
        <w:t xml:space="preserve">Príloha č. </w:t>
      </w:r>
      <w:r w:rsidR="00A33EBF" w:rsidRPr="002A0BFB">
        <w:rPr>
          <w:rFonts w:ascii="Arial" w:hAnsi="Arial" w:cs="Arial"/>
          <w:sz w:val="20"/>
          <w:szCs w:val="20"/>
        </w:rPr>
        <w:t>6</w:t>
      </w:r>
    </w:p>
    <w:p w14:paraId="68A749B9"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r w:rsidRPr="002A0BFB">
        <w:rPr>
          <w:rFonts w:ascii="Arial" w:hAnsi="Arial" w:cs="Arial"/>
          <w:b/>
          <w:sz w:val="20"/>
          <w:szCs w:val="20"/>
        </w:rPr>
        <w:t>Obchodné meno, adresa alebo sídlo uchádzača:</w:t>
      </w:r>
    </w:p>
    <w:p w14:paraId="269E1F33"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2A0BFB"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2A0BFB" w:rsidRDefault="00FD28DB" w:rsidP="00FD28DB">
      <w:pPr>
        <w:pStyle w:val="2Nadpis"/>
        <w:numPr>
          <w:ilvl w:val="0"/>
          <w:numId w:val="0"/>
        </w:numPr>
        <w:tabs>
          <w:tab w:val="left" w:pos="709"/>
        </w:tabs>
        <w:jc w:val="center"/>
        <w:rPr>
          <w:rFonts w:ascii="Arial" w:hAnsi="Arial" w:cs="Arial"/>
          <w:b/>
          <w:sz w:val="28"/>
          <w:szCs w:val="20"/>
        </w:rPr>
      </w:pPr>
      <w:r w:rsidRPr="002A0BFB">
        <w:rPr>
          <w:rFonts w:ascii="Arial" w:hAnsi="Arial" w:cs="Arial"/>
          <w:b/>
          <w:sz w:val="28"/>
          <w:szCs w:val="20"/>
        </w:rPr>
        <w:t>ČESTNÉ PREHLÁSENIE</w:t>
      </w:r>
    </w:p>
    <w:p w14:paraId="4634C799" w14:textId="77777777" w:rsidR="00FD28DB" w:rsidRPr="002A0BFB"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2A0BFB" w:rsidRDefault="00FD28DB" w:rsidP="00FD28DB">
      <w:pPr>
        <w:pStyle w:val="2Nadpis"/>
        <w:numPr>
          <w:ilvl w:val="0"/>
          <w:numId w:val="0"/>
        </w:numPr>
        <w:tabs>
          <w:tab w:val="left" w:pos="709"/>
        </w:tabs>
        <w:spacing w:line="480" w:lineRule="auto"/>
        <w:jc w:val="both"/>
        <w:rPr>
          <w:rFonts w:ascii="Arial" w:hAnsi="Arial" w:cs="Arial"/>
          <w:i/>
          <w:sz w:val="20"/>
          <w:szCs w:val="20"/>
        </w:rPr>
      </w:pPr>
      <w:r w:rsidRPr="002A0BFB">
        <w:rPr>
          <w:rFonts w:ascii="Arial" w:hAnsi="Arial" w:cs="Arial"/>
          <w:sz w:val="20"/>
          <w:szCs w:val="20"/>
        </w:rPr>
        <w:t>Ja, .................................................................... (</w:t>
      </w:r>
      <w:r w:rsidRPr="002A0BFB">
        <w:rPr>
          <w:rFonts w:ascii="Arial" w:hAnsi="Arial" w:cs="Arial"/>
          <w:i/>
          <w:sz w:val="20"/>
          <w:szCs w:val="20"/>
        </w:rPr>
        <w:t>meno, priezvisko, titul),</w:t>
      </w:r>
    </w:p>
    <w:p w14:paraId="5CC9C1F5" w14:textId="77777777" w:rsidR="00FD28DB" w:rsidRPr="002A0BFB" w:rsidRDefault="00FD28DB" w:rsidP="00FD28DB">
      <w:pPr>
        <w:pStyle w:val="2Nadpis"/>
        <w:numPr>
          <w:ilvl w:val="0"/>
          <w:numId w:val="0"/>
        </w:numPr>
        <w:tabs>
          <w:tab w:val="left" w:pos="709"/>
        </w:tabs>
        <w:spacing w:line="480" w:lineRule="auto"/>
        <w:jc w:val="both"/>
        <w:rPr>
          <w:rFonts w:ascii="Arial" w:hAnsi="Arial" w:cs="Arial"/>
          <w:sz w:val="20"/>
          <w:szCs w:val="20"/>
        </w:rPr>
      </w:pPr>
      <w:r w:rsidRPr="002A0BFB">
        <w:rPr>
          <w:rFonts w:ascii="Arial" w:hAnsi="Arial" w:cs="Arial"/>
          <w:sz w:val="20"/>
          <w:szCs w:val="20"/>
        </w:rPr>
        <w:t>ako osoba oprávnená konať za spoločnosť / firmu..................................... (</w:t>
      </w:r>
      <w:r w:rsidRPr="002A0BFB">
        <w:rPr>
          <w:rFonts w:ascii="Arial" w:hAnsi="Arial" w:cs="Arial"/>
          <w:i/>
          <w:sz w:val="20"/>
          <w:szCs w:val="20"/>
        </w:rPr>
        <w:t xml:space="preserve">úplný a presný názov spoločnosti / firmy v zmysle výpisu z príslušného obchodného registra), </w:t>
      </w:r>
      <w:r w:rsidRPr="002A0BFB">
        <w:rPr>
          <w:rFonts w:ascii="Arial" w:hAnsi="Arial" w:cs="Arial"/>
          <w:sz w:val="20"/>
          <w:szCs w:val="20"/>
        </w:rPr>
        <w:t xml:space="preserve">so sídlom ................................................................, IČO: ......................................, zapísaná v .............................................................................................. </w:t>
      </w:r>
      <w:r w:rsidRPr="002A0BFB">
        <w:rPr>
          <w:rFonts w:ascii="Arial" w:hAnsi="Arial" w:cs="Arial"/>
          <w:i/>
          <w:sz w:val="20"/>
          <w:szCs w:val="20"/>
        </w:rPr>
        <w:t>(údaje z príslušného obchodného registra)</w:t>
      </w:r>
    </w:p>
    <w:p w14:paraId="4322B88F"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2A0BFB" w:rsidRDefault="00FD28DB" w:rsidP="00FD28DB">
      <w:pPr>
        <w:pStyle w:val="2Nadpis"/>
        <w:numPr>
          <w:ilvl w:val="0"/>
          <w:numId w:val="0"/>
        </w:numPr>
        <w:tabs>
          <w:tab w:val="left" w:pos="709"/>
        </w:tabs>
        <w:jc w:val="center"/>
        <w:rPr>
          <w:rFonts w:ascii="Arial" w:hAnsi="Arial" w:cs="Arial"/>
          <w:sz w:val="20"/>
          <w:szCs w:val="20"/>
        </w:rPr>
      </w:pPr>
      <w:r w:rsidRPr="002A0BFB">
        <w:rPr>
          <w:rFonts w:ascii="Arial" w:hAnsi="Arial" w:cs="Arial"/>
          <w:b/>
          <w:sz w:val="20"/>
          <w:szCs w:val="20"/>
        </w:rPr>
        <w:t>ČESTNE PREHLASUJEM,</w:t>
      </w:r>
    </w:p>
    <w:p w14:paraId="2BE4A9D5"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7E6E71CE" w14:textId="0640B2C4" w:rsidR="00FD28DB" w:rsidRPr="002A0BFB" w:rsidRDefault="00FD28DB" w:rsidP="00FD28DB">
      <w:pPr>
        <w:pStyle w:val="2Nadpis"/>
        <w:numPr>
          <w:ilvl w:val="0"/>
          <w:numId w:val="0"/>
        </w:numPr>
        <w:tabs>
          <w:tab w:val="left" w:pos="709"/>
        </w:tabs>
        <w:spacing w:line="360" w:lineRule="auto"/>
        <w:jc w:val="both"/>
        <w:rPr>
          <w:rFonts w:ascii="Arial" w:hAnsi="Arial" w:cs="Arial"/>
          <w:i/>
          <w:sz w:val="20"/>
          <w:szCs w:val="20"/>
        </w:rPr>
      </w:pPr>
      <w:r w:rsidRPr="002A0BFB">
        <w:rPr>
          <w:rFonts w:ascii="Arial" w:hAnsi="Arial" w:cs="Arial"/>
          <w:sz w:val="20"/>
          <w:szCs w:val="20"/>
        </w:rPr>
        <w:t>že údaje uvedené vo všetkých dokladoch a dokumentoch predložených v rámci ponuky na predmet zákazky „</w:t>
      </w:r>
      <w:r w:rsidR="004B04BA" w:rsidRPr="004B04BA">
        <w:rPr>
          <w:rFonts w:ascii="Arial" w:hAnsi="Arial" w:cs="Arial"/>
          <w:sz w:val="20"/>
          <w:szCs w:val="20"/>
        </w:rPr>
        <w:t xml:space="preserve">Technika do ŽV – časť 6 - Postrekovač porastov, časť 7 - Sejačka obilnín </w:t>
      </w:r>
      <w:r w:rsidR="00A97DFB">
        <w:rPr>
          <w:rFonts w:ascii="Arial" w:hAnsi="Arial" w:cs="Arial"/>
          <w:sz w:val="20"/>
          <w:szCs w:val="20"/>
        </w:rPr>
        <w:t>ťahaná</w:t>
      </w:r>
      <w:r w:rsidR="00AE2500" w:rsidRPr="002A0BFB">
        <w:rPr>
          <w:rFonts w:ascii="Arial" w:hAnsi="Arial" w:cs="Arial"/>
          <w:sz w:val="20"/>
          <w:szCs w:val="20"/>
        </w:rPr>
        <w:t>.</w:t>
      </w:r>
      <w:r w:rsidRPr="002A0BFB">
        <w:rPr>
          <w:rFonts w:ascii="Arial" w:hAnsi="Arial" w:cs="Arial"/>
          <w:sz w:val="20"/>
          <w:szCs w:val="20"/>
        </w:rPr>
        <w:t>“,</w:t>
      </w:r>
    </w:p>
    <w:p w14:paraId="6E10E5BE"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2A0BFB" w:rsidRDefault="00FD28DB" w:rsidP="00FD28DB">
      <w:pPr>
        <w:pStyle w:val="2Nadpis"/>
        <w:numPr>
          <w:ilvl w:val="0"/>
          <w:numId w:val="0"/>
        </w:numPr>
        <w:tabs>
          <w:tab w:val="left" w:pos="709"/>
        </w:tabs>
        <w:jc w:val="center"/>
        <w:rPr>
          <w:rFonts w:ascii="Arial" w:hAnsi="Arial" w:cs="Arial"/>
          <w:b/>
          <w:sz w:val="20"/>
          <w:szCs w:val="20"/>
        </w:rPr>
      </w:pPr>
      <w:r w:rsidRPr="002A0BFB">
        <w:rPr>
          <w:rFonts w:ascii="Arial" w:hAnsi="Arial" w:cs="Arial"/>
          <w:b/>
          <w:sz w:val="20"/>
          <w:szCs w:val="20"/>
        </w:rPr>
        <w:t>sú pravdivé a úplné</w:t>
      </w:r>
    </w:p>
    <w:p w14:paraId="1266A087" w14:textId="77777777" w:rsidR="00FD28DB" w:rsidRPr="002A0BFB"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2A0BFB" w:rsidRDefault="00FD28DB" w:rsidP="00FD28DB">
      <w:pPr>
        <w:pStyle w:val="2Nadpis"/>
        <w:numPr>
          <w:ilvl w:val="0"/>
          <w:numId w:val="0"/>
        </w:numPr>
        <w:tabs>
          <w:tab w:val="left" w:pos="709"/>
        </w:tabs>
        <w:spacing w:line="360" w:lineRule="auto"/>
        <w:jc w:val="both"/>
        <w:rPr>
          <w:rFonts w:ascii="Arial" w:hAnsi="Arial" w:cs="Arial"/>
          <w:sz w:val="20"/>
          <w:szCs w:val="20"/>
        </w:rPr>
      </w:pPr>
      <w:r w:rsidRPr="002A0BFB">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2A0BFB">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2A0BFB">
        <w:rPr>
          <w:rFonts w:ascii="Arial" w:hAnsi="Arial" w:cs="Arial"/>
          <w:sz w:val="20"/>
          <w:szCs w:val="20"/>
        </w:rPr>
        <w:t>.</w:t>
      </w:r>
    </w:p>
    <w:p w14:paraId="718905B1"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V ................................................., dňa:..............................................</w:t>
      </w:r>
    </w:p>
    <w:p w14:paraId="7AFD8CA4"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2A0BFB" w:rsidRDefault="00FD28DB" w:rsidP="00FD28DB">
      <w:pPr>
        <w:pStyle w:val="2Nadpis"/>
        <w:numPr>
          <w:ilvl w:val="0"/>
          <w:numId w:val="0"/>
        </w:numPr>
        <w:tabs>
          <w:tab w:val="left" w:pos="709"/>
        </w:tabs>
        <w:jc w:val="both"/>
        <w:rPr>
          <w:rFonts w:ascii="Arial" w:hAnsi="Arial" w:cs="Arial"/>
          <w:sz w:val="20"/>
          <w:szCs w:val="20"/>
        </w:rPr>
      </w:pPr>
      <w:r w:rsidRPr="002A0BFB">
        <w:rPr>
          <w:rFonts w:ascii="Arial" w:hAnsi="Arial" w:cs="Arial"/>
          <w:sz w:val="20"/>
          <w:szCs w:val="20"/>
        </w:rPr>
        <w:t>...............................................................................</w:t>
      </w:r>
    </w:p>
    <w:p w14:paraId="1D281791" w14:textId="77777777" w:rsidR="00FD28DB" w:rsidRPr="002A0BFB" w:rsidRDefault="00FD28DB" w:rsidP="00FD28DB">
      <w:pPr>
        <w:pStyle w:val="2Nadpis"/>
        <w:numPr>
          <w:ilvl w:val="0"/>
          <w:numId w:val="0"/>
        </w:numPr>
        <w:tabs>
          <w:tab w:val="left" w:pos="709"/>
        </w:tabs>
        <w:jc w:val="both"/>
        <w:rPr>
          <w:rFonts w:ascii="Arial" w:hAnsi="Arial" w:cs="Arial"/>
          <w:i/>
          <w:sz w:val="20"/>
          <w:szCs w:val="20"/>
        </w:rPr>
      </w:pPr>
      <w:r w:rsidRPr="002A0BFB">
        <w:rPr>
          <w:rFonts w:ascii="Arial" w:hAnsi="Arial" w:cs="Arial"/>
          <w:i/>
          <w:sz w:val="20"/>
          <w:szCs w:val="20"/>
        </w:rPr>
        <w:t xml:space="preserve">        Pečiatka a podpis štatutárneho zástupcu</w:t>
      </w:r>
    </w:p>
    <w:p w14:paraId="261CD13F" w14:textId="77777777" w:rsidR="00FD28DB" w:rsidRPr="002A0BFB" w:rsidRDefault="00FD28DB" w:rsidP="00FD28DB">
      <w:pPr>
        <w:rPr>
          <w:rFonts w:ascii="Arial" w:hAnsi="Arial" w:cs="Arial"/>
          <w:i/>
          <w:sz w:val="20"/>
          <w:szCs w:val="20"/>
        </w:rPr>
      </w:pPr>
    </w:p>
    <w:p w14:paraId="3A9420E0" w14:textId="77777777" w:rsidR="00CB19F7" w:rsidRPr="002A0BFB" w:rsidRDefault="00CB19F7" w:rsidP="00CB19F7">
      <w:pPr>
        <w:rPr>
          <w:rFonts w:ascii="Arial" w:hAnsi="Arial" w:cs="Arial"/>
          <w:i/>
          <w:sz w:val="20"/>
          <w:szCs w:val="20"/>
        </w:rPr>
      </w:pPr>
    </w:p>
    <w:p w14:paraId="5FBDF3AF" w14:textId="77777777" w:rsidR="00382F01" w:rsidRPr="002A0BFB" w:rsidRDefault="00382F01" w:rsidP="00CB19F7">
      <w:pPr>
        <w:pStyle w:val="Zkladntext"/>
        <w:rPr>
          <w:rFonts w:ascii="Arial" w:hAnsi="Arial" w:cs="Arial"/>
          <w:b/>
          <w:bCs/>
        </w:rPr>
      </w:pPr>
    </w:p>
    <w:p w14:paraId="08625978" w14:textId="77777777" w:rsidR="000224C3" w:rsidRPr="002A0BFB" w:rsidRDefault="000224C3" w:rsidP="00382F01">
      <w:pPr>
        <w:pStyle w:val="Zkladntext"/>
        <w:jc w:val="center"/>
        <w:rPr>
          <w:rFonts w:ascii="Arial" w:hAnsi="Arial" w:cs="Arial"/>
          <w:b/>
          <w:bCs/>
        </w:rPr>
        <w:sectPr w:rsidR="000224C3" w:rsidRPr="002A0BFB"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A0BFB" w:rsidRDefault="000224C3" w:rsidP="000224C3">
      <w:pPr>
        <w:pStyle w:val="Zkladntext"/>
        <w:rPr>
          <w:rFonts w:ascii="Arial" w:hAnsi="Arial" w:cs="Arial"/>
          <w:sz w:val="20"/>
          <w:szCs w:val="20"/>
        </w:rPr>
      </w:pPr>
      <w:r w:rsidRPr="002A0BFB">
        <w:rPr>
          <w:rFonts w:ascii="Arial" w:hAnsi="Arial" w:cs="Arial"/>
          <w:sz w:val="20"/>
          <w:szCs w:val="20"/>
        </w:rPr>
        <w:lastRenderedPageBreak/>
        <w:t xml:space="preserve">Príloha č. 7 – </w:t>
      </w:r>
      <w:r w:rsidR="00A33EBF" w:rsidRPr="002A0BFB">
        <w:rPr>
          <w:rFonts w:ascii="Arial" w:hAnsi="Arial" w:cs="Arial"/>
          <w:sz w:val="20"/>
          <w:szCs w:val="20"/>
        </w:rPr>
        <w:t>Technické parametre</w:t>
      </w:r>
      <w:r w:rsidRPr="002A0BFB">
        <w:rPr>
          <w:rFonts w:ascii="Arial" w:hAnsi="Arial" w:cs="Arial"/>
          <w:sz w:val="20"/>
          <w:szCs w:val="20"/>
        </w:rPr>
        <w:t>.</w:t>
      </w:r>
    </w:p>
    <w:p w14:paraId="5458E07E" w14:textId="77777777" w:rsidR="002C521C" w:rsidRPr="002A0BFB" w:rsidRDefault="002C521C" w:rsidP="000224C3">
      <w:pPr>
        <w:pStyle w:val="Zkladntext"/>
        <w:rPr>
          <w:rFonts w:ascii="Arial" w:hAnsi="Arial" w:cs="Arial"/>
          <w:sz w:val="20"/>
          <w:szCs w:val="20"/>
        </w:rPr>
      </w:pPr>
    </w:p>
    <w:p w14:paraId="70A9135E" w14:textId="48FF2079" w:rsidR="002C521C" w:rsidRPr="002A0BFB" w:rsidRDefault="002C521C" w:rsidP="000224C3">
      <w:pPr>
        <w:pStyle w:val="Zkladntext"/>
        <w:rPr>
          <w:rFonts w:ascii="Arial" w:hAnsi="Arial" w:cs="Arial"/>
          <w:sz w:val="20"/>
          <w:szCs w:val="20"/>
        </w:rPr>
      </w:pPr>
      <w:r w:rsidRPr="002A0BFB">
        <w:rPr>
          <w:rFonts w:ascii="Arial" w:hAnsi="Arial" w:cs="Arial"/>
          <w:sz w:val="20"/>
          <w:szCs w:val="20"/>
        </w:rPr>
        <w:t xml:space="preserve">Osobitná príloha, </w:t>
      </w:r>
      <w:proofErr w:type="spellStart"/>
      <w:r w:rsidRPr="002A0BFB">
        <w:rPr>
          <w:rFonts w:ascii="Arial" w:hAnsi="Arial" w:cs="Arial"/>
          <w:sz w:val="20"/>
          <w:szCs w:val="20"/>
        </w:rPr>
        <w:t>excel</w:t>
      </w:r>
      <w:proofErr w:type="spellEnd"/>
      <w:r w:rsidR="00A33EBF" w:rsidRPr="002A0BFB">
        <w:rPr>
          <w:rFonts w:ascii="Arial" w:hAnsi="Arial" w:cs="Arial"/>
          <w:sz w:val="20"/>
          <w:szCs w:val="20"/>
        </w:rPr>
        <w:t xml:space="preserve"> „</w:t>
      </w:r>
      <w:proofErr w:type="spellStart"/>
      <w:r w:rsidR="003F71A9" w:rsidRPr="002A0BFB">
        <w:rPr>
          <w:rFonts w:ascii="Arial" w:hAnsi="Arial" w:cs="Arial"/>
          <w:sz w:val="20"/>
          <w:szCs w:val="20"/>
        </w:rPr>
        <w:t>Priloha</w:t>
      </w:r>
      <w:proofErr w:type="spellEnd"/>
      <w:r w:rsidR="003F71A9" w:rsidRPr="002A0BFB">
        <w:rPr>
          <w:rFonts w:ascii="Arial" w:hAnsi="Arial" w:cs="Arial"/>
          <w:sz w:val="20"/>
          <w:szCs w:val="20"/>
        </w:rPr>
        <w:t xml:space="preserve"> c. 7_Technicke parametre predmetu zakazky_pdk2022_</w:t>
      </w:r>
      <w:r w:rsidR="002A0BFB" w:rsidRPr="002A0BFB">
        <w:rPr>
          <w:rFonts w:ascii="Arial" w:hAnsi="Arial" w:cs="Arial"/>
          <w:sz w:val="20"/>
          <w:szCs w:val="20"/>
        </w:rPr>
        <w:t>cast 6</w:t>
      </w:r>
      <w:r w:rsidR="004B04BA">
        <w:rPr>
          <w:rFonts w:ascii="Arial" w:hAnsi="Arial" w:cs="Arial"/>
          <w:sz w:val="20"/>
          <w:szCs w:val="20"/>
        </w:rPr>
        <w:t>,7</w:t>
      </w:r>
      <w:r w:rsidR="00A33EBF" w:rsidRPr="002A0BFB">
        <w:rPr>
          <w:rFonts w:ascii="Arial" w:hAnsi="Arial" w:cs="Arial"/>
          <w:sz w:val="20"/>
          <w:szCs w:val="20"/>
        </w:rPr>
        <w:t>“</w:t>
      </w:r>
      <w:r w:rsidRPr="002A0BFB">
        <w:rPr>
          <w:rFonts w:ascii="Arial" w:hAnsi="Arial" w:cs="Arial"/>
          <w:sz w:val="20"/>
          <w:szCs w:val="20"/>
        </w:rPr>
        <w:t>.</w:t>
      </w:r>
    </w:p>
    <w:p w14:paraId="4DE8E25D" w14:textId="4E062C68" w:rsidR="000224C3" w:rsidRPr="002A0BFB" w:rsidRDefault="000224C3" w:rsidP="000224C3">
      <w:pPr>
        <w:pStyle w:val="Zkladntext"/>
        <w:rPr>
          <w:rFonts w:ascii="Arial" w:hAnsi="Arial" w:cs="Arial"/>
          <w:b/>
          <w:bCs/>
        </w:rPr>
      </w:pPr>
    </w:p>
    <w:p w14:paraId="153A7743" w14:textId="70C9CA49" w:rsidR="00FD28DB" w:rsidRPr="002A0BFB" w:rsidRDefault="00FD28DB" w:rsidP="00382F01">
      <w:pPr>
        <w:pStyle w:val="Zkladntext"/>
        <w:jc w:val="center"/>
        <w:rPr>
          <w:rFonts w:ascii="Arial" w:hAnsi="Arial" w:cs="Arial"/>
          <w:b/>
          <w:bCs/>
        </w:rPr>
        <w:sectPr w:rsidR="00FD28DB" w:rsidRPr="002A0BFB"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A0BFB" w:rsidRDefault="003633FB" w:rsidP="003633FB">
      <w:pPr>
        <w:pStyle w:val="Zkladntext"/>
        <w:jc w:val="left"/>
        <w:rPr>
          <w:rFonts w:ascii="Arial" w:hAnsi="Arial" w:cs="Arial"/>
          <w:sz w:val="20"/>
          <w:szCs w:val="20"/>
        </w:rPr>
      </w:pPr>
      <w:r w:rsidRPr="002A0BFB">
        <w:rPr>
          <w:rFonts w:ascii="Arial" w:hAnsi="Arial" w:cs="Arial"/>
          <w:sz w:val="20"/>
          <w:szCs w:val="20"/>
        </w:rPr>
        <w:lastRenderedPageBreak/>
        <w:t xml:space="preserve">Príloha č. </w:t>
      </w:r>
      <w:r w:rsidR="000471CD" w:rsidRPr="002A0BFB">
        <w:rPr>
          <w:rFonts w:ascii="Arial" w:hAnsi="Arial" w:cs="Arial"/>
          <w:sz w:val="20"/>
          <w:szCs w:val="20"/>
        </w:rPr>
        <w:t>8</w:t>
      </w:r>
      <w:r w:rsidRPr="002A0BFB">
        <w:rPr>
          <w:rFonts w:ascii="Arial" w:hAnsi="Arial" w:cs="Arial"/>
          <w:sz w:val="20"/>
          <w:szCs w:val="20"/>
        </w:rPr>
        <w:t xml:space="preserve"> – </w:t>
      </w:r>
      <w:r w:rsidR="00A33EBF" w:rsidRPr="002A0BFB">
        <w:rPr>
          <w:rFonts w:ascii="Arial" w:hAnsi="Arial" w:cs="Arial"/>
          <w:sz w:val="20"/>
          <w:szCs w:val="20"/>
        </w:rPr>
        <w:t>Formulár cenovej ponuky</w:t>
      </w:r>
    </w:p>
    <w:p w14:paraId="6068CBD9" w14:textId="77777777" w:rsidR="003633FB" w:rsidRPr="002A0BFB" w:rsidRDefault="003633FB" w:rsidP="0019669A">
      <w:pPr>
        <w:pStyle w:val="Zkladntext"/>
        <w:rPr>
          <w:b/>
          <w:bCs/>
          <w:caps/>
        </w:rPr>
      </w:pPr>
    </w:p>
    <w:p w14:paraId="08204EEE" w14:textId="005E9ECF" w:rsidR="0019669A" w:rsidRPr="002A0BFB" w:rsidRDefault="0019669A" w:rsidP="0019669A">
      <w:pPr>
        <w:pStyle w:val="Zkladntext"/>
        <w:rPr>
          <w:b/>
          <w:bCs/>
          <w:caps/>
        </w:rPr>
      </w:pPr>
      <w:r w:rsidRPr="002A0BFB">
        <w:rPr>
          <w:rFonts w:ascii="Arial" w:hAnsi="Arial" w:cs="Arial"/>
          <w:sz w:val="20"/>
          <w:szCs w:val="20"/>
        </w:rPr>
        <w:t xml:space="preserve">Osobitná príloha, </w:t>
      </w:r>
      <w:proofErr w:type="spellStart"/>
      <w:r w:rsidRPr="002A0BFB">
        <w:rPr>
          <w:rFonts w:ascii="Arial" w:hAnsi="Arial" w:cs="Arial"/>
          <w:sz w:val="20"/>
          <w:szCs w:val="20"/>
        </w:rPr>
        <w:t>excel</w:t>
      </w:r>
      <w:proofErr w:type="spellEnd"/>
      <w:r w:rsidR="00A33EBF" w:rsidRPr="002A0BFB">
        <w:rPr>
          <w:rFonts w:ascii="Arial" w:hAnsi="Arial" w:cs="Arial"/>
          <w:sz w:val="20"/>
          <w:szCs w:val="20"/>
        </w:rPr>
        <w:t xml:space="preserve"> „</w:t>
      </w:r>
      <w:proofErr w:type="spellStart"/>
      <w:r w:rsidR="003F71A9" w:rsidRPr="002A0BFB">
        <w:rPr>
          <w:rFonts w:ascii="Arial" w:hAnsi="Arial" w:cs="Arial"/>
          <w:sz w:val="20"/>
          <w:szCs w:val="20"/>
        </w:rPr>
        <w:t>Priloha</w:t>
      </w:r>
      <w:proofErr w:type="spellEnd"/>
      <w:r w:rsidR="003F71A9" w:rsidRPr="002A0BFB">
        <w:rPr>
          <w:rFonts w:ascii="Arial" w:hAnsi="Arial" w:cs="Arial"/>
          <w:sz w:val="20"/>
          <w:szCs w:val="20"/>
        </w:rPr>
        <w:t xml:space="preserve"> c. 8_Formular cenovej ponuky_pdk2022_</w:t>
      </w:r>
      <w:r w:rsidR="002A0BFB" w:rsidRPr="002A0BFB">
        <w:rPr>
          <w:rFonts w:ascii="Arial" w:hAnsi="Arial" w:cs="Arial"/>
          <w:sz w:val="20"/>
          <w:szCs w:val="20"/>
        </w:rPr>
        <w:t>cast 6</w:t>
      </w:r>
      <w:r w:rsidR="004B04BA">
        <w:rPr>
          <w:rFonts w:ascii="Arial" w:hAnsi="Arial" w:cs="Arial"/>
          <w:sz w:val="20"/>
          <w:szCs w:val="20"/>
        </w:rPr>
        <w:t>,7</w:t>
      </w:r>
      <w:r w:rsidR="00A33EBF" w:rsidRPr="002A0BFB">
        <w:rPr>
          <w:rFonts w:ascii="Arial" w:hAnsi="Arial" w:cs="Arial"/>
          <w:sz w:val="20"/>
          <w:szCs w:val="20"/>
        </w:rPr>
        <w:t>“</w:t>
      </w:r>
      <w:r w:rsidRPr="002A0BFB">
        <w:rPr>
          <w:rFonts w:ascii="Arial" w:hAnsi="Arial" w:cs="Arial"/>
          <w:sz w:val="20"/>
          <w:szCs w:val="20"/>
        </w:rPr>
        <w:t>.</w:t>
      </w:r>
    </w:p>
    <w:p w14:paraId="5A80BFA0" w14:textId="77777777" w:rsidR="0019669A" w:rsidRPr="002A0BFB" w:rsidRDefault="0019669A" w:rsidP="0019669A">
      <w:pPr>
        <w:pStyle w:val="Zkladntext"/>
        <w:rPr>
          <w:b/>
          <w:bCs/>
          <w:caps/>
        </w:rPr>
      </w:pPr>
    </w:p>
    <w:p w14:paraId="38951EEC" w14:textId="77777777" w:rsidR="0019669A" w:rsidRPr="00882E7F" w:rsidRDefault="0019669A" w:rsidP="00E81B20">
      <w:pPr>
        <w:rPr>
          <w:rFonts w:ascii="Arial" w:hAnsi="Arial" w:cs="Arial"/>
          <w:sz w:val="20"/>
          <w:szCs w:val="20"/>
          <w:highlight w:val="yellow"/>
        </w:rPr>
        <w:sectPr w:rsidR="0019669A" w:rsidRPr="00882E7F"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3DC071EB" w14:textId="1ADF0B08" w:rsidR="001416D0" w:rsidRDefault="003633FB" w:rsidP="00E81B20">
      <w:pPr>
        <w:rPr>
          <w:rFonts w:ascii="Arial" w:hAnsi="Arial" w:cs="Arial"/>
          <w:sz w:val="20"/>
          <w:szCs w:val="20"/>
        </w:rPr>
      </w:pPr>
      <w:r w:rsidRPr="002A0BFB">
        <w:rPr>
          <w:rFonts w:ascii="Arial" w:hAnsi="Arial" w:cs="Arial"/>
          <w:sz w:val="20"/>
          <w:szCs w:val="20"/>
        </w:rPr>
        <w:lastRenderedPageBreak/>
        <w:t xml:space="preserve">Príloha č. </w:t>
      </w:r>
      <w:r w:rsidR="00330C22" w:rsidRPr="002A0BFB">
        <w:rPr>
          <w:rFonts w:ascii="Arial" w:hAnsi="Arial" w:cs="Arial"/>
          <w:sz w:val="20"/>
          <w:szCs w:val="20"/>
        </w:rPr>
        <w:t>9</w:t>
      </w:r>
      <w:r w:rsidRPr="002A0BFB">
        <w:rPr>
          <w:rFonts w:ascii="Arial" w:hAnsi="Arial" w:cs="Arial"/>
          <w:sz w:val="20"/>
          <w:szCs w:val="20"/>
        </w:rPr>
        <w:t xml:space="preserve"> Návrh zmluvy</w:t>
      </w:r>
    </w:p>
    <w:p w14:paraId="7A313F42" w14:textId="77777777" w:rsidR="001416D0" w:rsidRDefault="001416D0" w:rsidP="00E81B20">
      <w:pPr>
        <w:rPr>
          <w:rFonts w:ascii="Arial" w:hAnsi="Arial" w:cs="Arial"/>
          <w:sz w:val="20"/>
          <w:szCs w:val="20"/>
        </w:rPr>
      </w:pPr>
    </w:p>
    <w:p w14:paraId="7C09CE05" w14:textId="750BFC99" w:rsidR="001416D0" w:rsidRPr="001416D0" w:rsidRDefault="001416D0" w:rsidP="001416D0">
      <w:pPr>
        <w:rPr>
          <w:rFonts w:ascii="Arial" w:hAnsi="Arial" w:cs="Arial"/>
          <w:sz w:val="20"/>
          <w:szCs w:val="20"/>
        </w:rPr>
      </w:pPr>
      <w:r>
        <w:rPr>
          <w:rFonts w:ascii="Arial" w:hAnsi="Arial" w:cs="Arial"/>
          <w:sz w:val="20"/>
          <w:szCs w:val="20"/>
        </w:rPr>
        <w:t xml:space="preserve">časť </w:t>
      </w:r>
      <w:r w:rsidRPr="001416D0">
        <w:rPr>
          <w:rFonts w:ascii="Arial" w:hAnsi="Arial" w:cs="Arial"/>
          <w:sz w:val="20"/>
          <w:szCs w:val="20"/>
        </w:rPr>
        <w:t>1</w:t>
      </w:r>
      <w:r>
        <w:rPr>
          <w:rFonts w:ascii="Arial" w:hAnsi="Arial" w:cs="Arial"/>
          <w:sz w:val="20"/>
          <w:szCs w:val="20"/>
        </w:rPr>
        <w:t xml:space="preserve"> - </w:t>
      </w:r>
      <w:r w:rsidRPr="001416D0">
        <w:rPr>
          <w:rFonts w:ascii="Arial" w:hAnsi="Arial" w:cs="Arial"/>
          <w:sz w:val="20"/>
          <w:szCs w:val="20"/>
        </w:rPr>
        <w:t>Postrekovač porastov (PHZ 6)</w:t>
      </w:r>
    </w:p>
    <w:p w14:paraId="4E54CED2" w14:textId="67E664BA" w:rsidR="001416D0" w:rsidRDefault="001416D0" w:rsidP="001416D0">
      <w:pPr>
        <w:rPr>
          <w:rFonts w:ascii="Arial" w:hAnsi="Arial" w:cs="Arial"/>
          <w:sz w:val="20"/>
          <w:szCs w:val="20"/>
        </w:rPr>
      </w:pPr>
      <w:r>
        <w:rPr>
          <w:rFonts w:ascii="Arial" w:hAnsi="Arial" w:cs="Arial"/>
          <w:sz w:val="20"/>
          <w:szCs w:val="20"/>
        </w:rPr>
        <w:t xml:space="preserve">časť </w:t>
      </w:r>
      <w:r w:rsidRPr="001416D0">
        <w:rPr>
          <w:rFonts w:ascii="Arial" w:hAnsi="Arial" w:cs="Arial"/>
          <w:sz w:val="20"/>
          <w:szCs w:val="20"/>
        </w:rPr>
        <w:t>2</w:t>
      </w:r>
      <w:r>
        <w:rPr>
          <w:rFonts w:ascii="Arial" w:hAnsi="Arial" w:cs="Arial"/>
          <w:sz w:val="20"/>
          <w:szCs w:val="20"/>
        </w:rPr>
        <w:t xml:space="preserve"> - </w:t>
      </w:r>
      <w:r w:rsidRPr="001416D0">
        <w:rPr>
          <w:rFonts w:ascii="Arial" w:hAnsi="Arial" w:cs="Arial"/>
          <w:sz w:val="20"/>
          <w:szCs w:val="20"/>
        </w:rPr>
        <w:t>Sejačka obilnín ťahaná (PHZ 7)</w:t>
      </w:r>
    </w:p>
    <w:p w14:paraId="79B6F065" w14:textId="77777777" w:rsidR="001416D0" w:rsidRPr="001416D0" w:rsidRDefault="001416D0" w:rsidP="00E81B20">
      <w:pPr>
        <w:rPr>
          <w:rFonts w:ascii="Arial" w:hAnsi="Arial" w:cs="Arial"/>
          <w:sz w:val="20"/>
          <w:szCs w:val="20"/>
        </w:rPr>
        <w:sectPr w:rsidR="001416D0" w:rsidRPr="001416D0" w:rsidSect="004C5566">
          <w:pgSz w:w="11906" w:h="16838" w:code="9"/>
          <w:pgMar w:top="1134" w:right="1134" w:bottom="1134" w:left="1134" w:header="709" w:footer="510" w:gutter="0"/>
          <w:pgNumType w:start="1" w:chapStyle="1" w:chapSep="period"/>
          <w:cols w:space="720"/>
          <w:titlePg/>
          <w:docGrid w:linePitch="360"/>
        </w:sectPr>
      </w:pPr>
    </w:p>
    <w:p w14:paraId="704A8C56" w14:textId="77777777" w:rsidR="000B07D0" w:rsidRPr="00DE11EA" w:rsidRDefault="000B07D0" w:rsidP="000B07D0">
      <w:pPr>
        <w:ind w:left="567" w:right="-45" w:hanging="567"/>
        <w:jc w:val="center"/>
        <w:rPr>
          <w:rFonts w:ascii="Arial" w:hAnsi="Arial" w:cs="Arial"/>
          <w:b/>
          <w:color w:val="000000"/>
          <w:sz w:val="32"/>
          <w:szCs w:val="32"/>
        </w:rPr>
      </w:pPr>
      <w:r w:rsidRPr="00DE11EA">
        <w:rPr>
          <w:rFonts w:ascii="Arial" w:hAnsi="Arial" w:cs="Arial"/>
          <w:b/>
          <w:color w:val="000000"/>
          <w:sz w:val="32"/>
          <w:szCs w:val="32"/>
        </w:rPr>
        <w:lastRenderedPageBreak/>
        <w:t>Kúpna zmluva  .....................</w:t>
      </w:r>
    </w:p>
    <w:p w14:paraId="76F6B372" w14:textId="77777777" w:rsidR="000B07D0" w:rsidRPr="00DE11EA" w:rsidRDefault="000B07D0" w:rsidP="000B07D0">
      <w:pPr>
        <w:keepLines/>
        <w:pBdr>
          <w:bottom w:val="single" w:sz="12" w:space="1" w:color="auto"/>
        </w:pBdr>
        <w:ind w:left="105"/>
        <w:jc w:val="center"/>
        <w:rPr>
          <w:rFonts w:ascii="Arial" w:hAnsi="Arial" w:cs="Arial"/>
          <w:color w:val="000000"/>
          <w:sz w:val="20"/>
          <w:szCs w:val="20"/>
        </w:rPr>
      </w:pPr>
      <w:r w:rsidRPr="00DE11EA">
        <w:rPr>
          <w:rFonts w:ascii="Arial" w:hAnsi="Arial" w:cs="Arial"/>
          <w:color w:val="000000"/>
          <w:sz w:val="20"/>
          <w:szCs w:val="20"/>
        </w:rPr>
        <w:t>Uzatvorená medzi obstarávateľom a zhotoviteľom podľa § 536 a </w:t>
      </w:r>
      <w:proofErr w:type="spellStart"/>
      <w:r w:rsidRPr="00DE11EA">
        <w:rPr>
          <w:rFonts w:ascii="Arial" w:hAnsi="Arial" w:cs="Arial"/>
          <w:color w:val="000000"/>
          <w:sz w:val="20"/>
          <w:szCs w:val="20"/>
        </w:rPr>
        <w:t>násl</w:t>
      </w:r>
      <w:proofErr w:type="spellEnd"/>
      <w:r w:rsidRPr="00DE11EA">
        <w:rPr>
          <w:rFonts w:ascii="Arial" w:hAnsi="Arial" w:cs="Arial"/>
          <w:color w:val="000000"/>
          <w:sz w:val="20"/>
          <w:szCs w:val="20"/>
        </w:rPr>
        <w:t>. Obchodného zákonníka 513/91 Zb. Obchodného zákonníka v platnom znení</w:t>
      </w:r>
    </w:p>
    <w:p w14:paraId="714F02D7" w14:textId="77777777" w:rsidR="000B07D0" w:rsidRPr="00DE11EA" w:rsidRDefault="000B07D0" w:rsidP="000B07D0">
      <w:pPr>
        <w:keepLines/>
        <w:ind w:left="105"/>
        <w:jc w:val="center"/>
        <w:rPr>
          <w:rFonts w:ascii="Arial" w:hAnsi="Arial" w:cs="Arial"/>
          <w:b/>
          <w:color w:val="000000"/>
          <w:sz w:val="20"/>
          <w:szCs w:val="20"/>
        </w:rPr>
      </w:pPr>
    </w:p>
    <w:p w14:paraId="7F2CD7A1" w14:textId="77777777" w:rsidR="000B07D0" w:rsidRPr="00DE11EA" w:rsidRDefault="000B07D0" w:rsidP="000B07D0">
      <w:pPr>
        <w:keepLines/>
        <w:ind w:left="105"/>
        <w:jc w:val="center"/>
        <w:rPr>
          <w:rFonts w:ascii="Arial" w:hAnsi="Arial" w:cs="Arial"/>
          <w:b/>
          <w:color w:val="000000"/>
          <w:sz w:val="20"/>
          <w:szCs w:val="20"/>
        </w:rPr>
      </w:pPr>
    </w:p>
    <w:p w14:paraId="7659407C" w14:textId="77777777" w:rsidR="000B07D0" w:rsidRPr="00DE11EA" w:rsidRDefault="000B07D0" w:rsidP="000B07D0">
      <w:pPr>
        <w:keepLines/>
        <w:ind w:left="105"/>
        <w:jc w:val="center"/>
        <w:rPr>
          <w:rFonts w:ascii="Arial" w:hAnsi="Arial" w:cs="Arial"/>
          <w:b/>
          <w:color w:val="000000"/>
          <w:sz w:val="20"/>
          <w:szCs w:val="20"/>
        </w:rPr>
      </w:pPr>
    </w:p>
    <w:p w14:paraId="590BBEC5" w14:textId="77777777" w:rsidR="000B07D0" w:rsidRPr="00DE11EA" w:rsidRDefault="000B07D0" w:rsidP="000B07D0">
      <w:pPr>
        <w:keepLines/>
        <w:ind w:left="105"/>
        <w:rPr>
          <w:rFonts w:ascii="Arial" w:hAnsi="Arial" w:cs="Arial"/>
          <w:b/>
          <w:color w:val="000000"/>
          <w:sz w:val="20"/>
          <w:szCs w:val="20"/>
        </w:rPr>
      </w:pPr>
      <w:r w:rsidRPr="00DE11EA">
        <w:rPr>
          <w:rFonts w:ascii="Arial" w:hAnsi="Arial" w:cs="Arial"/>
          <w:b/>
          <w:color w:val="000000"/>
          <w:sz w:val="20"/>
          <w:szCs w:val="20"/>
        </w:rPr>
        <w:t>uzatvorená medzi:</w:t>
      </w:r>
    </w:p>
    <w:p w14:paraId="32A270CC" w14:textId="77777777" w:rsidR="000B07D0" w:rsidRPr="00DE11EA" w:rsidRDefault="000B07D0" w:rsidP="000B07D0">
      <w:pPr>
        <w:keepLines/>
        <w:ind w:left="105"/>
        <w:jc w:val="center"/>
        <w:rPr>
          <w:rFonts w:ascii="Arial" w:hAnsi="Arial" w:cs="Arial"/>
          <w:b/>
          <w:color w:val="000000"/>
          <w:sz w:val="20"/>
          <w:szCs w:val="20"/>
        </w:rPr>
      </w:pPr>
    </w:p>
    <w:p w14:paraId="1CCE04CC" w14:textId="77777777" w:rsidR="000B07D0" w:rsidRPr="00DE11EA" w:rsidRDefault="000B07D0" w:rsidP="000B07D0">
      <w:pPr>
        <w:keepLines/>
        <w:spacing w:line="360" w:lineRule="auto"/>
        <w:ind w:left="105" w:firstLine="603"/>
        <w:rPr>
          <w:rFonts w:ascii="Arial" w:hAnsi="Arial" w:cs="Arial"/>
          <w:sz w:val="20"/>
          <w:szCs w:val="20"/>
        </w:rPr>
      </w:pPr>
      <w:r w:rsidRPr="00DE11EA">
        <w:rPr>
          <w:rFonts w:ascii="Arial" w:hAnsi="Arial" w:cs="Arial"/>
          <w:b/>
          <w:color w:val="000000"/>
          <w:sz w:val="20"/>
          <w:szCs w:val="20"/>
        </w:rPr>
        <w:t xml:space="preserve">Kupujúci:  </w:t>
      </w:r>
    </w:p>
    <w:p w14:paraId="582C27D5" w14:textId="77777777" w:rsidR="00AC6E64" w:rsidRPr="00DE11EA" w:rsidRDefault="00AC6E64" w:rsidP="00AC6E64">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r>
      <w:r w:rsidRPr="00DE11EA">
        <w:rPr>
          <w:rFonts w:ascii="Arial" w:hAnsi="Arial" w:cs="Arial"/>
          <w:b/>
          <w:sz w:val="20"/>
          <w:szCs w:val="20"/>
        </w:rPr>
        <w:t>Poľnohospodárske družstvo KAPUŠANY pri Prešove</w:t>
      </w:r>
    </w:p>
    <w:p w14:paraId="310108B9"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568 Kapušany 082 12</w:t>
      </w:r>
    </w:p>
    <w:p w14:paraId="0FB85BBB"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t xml:space="preserve">Ing. Viera </w:t>
      </w:r>
      <w:proofErr w:type="spellStart"/>
      <w:r w:rsidRPr="00DE11EA">
        <w:rPr>
          <w:rFonts w:ascii="Arial" w:hAnsi="Arial" w:cs="Arial"/>
          <w:color w:val="000000"/>
          <w:sz w:val="20"/>
          <w:szCs w:val="20"/>
        </w:rPr>
        <w:t>Sučková</w:t>
      </w:r>
      <w:proofErr w:type="spellEnd"/>
      <w:r w:rsidRPr="00DE11EA">
        <w:rPr>
          <w:rFonts w:ascii="Arial" w:hAnsi="Arial" w:cs="Arial"/>
          <w:color w:val="000000"/>
          <w:sz w:val="20"/>
          <w:szCs w:val="20"/>
        </w:rPr>
        <w:t>, predseda predstavenstva</w:t>
      </w:r>
    </w:p>
    <w:p w14:paraId="2EA3C317" w14:textId="77777777" w:rsidR="00AC6E64" w:rsidRPr="00DE11EA" w:rsidRDefault="00AC6E64" w:rsidP="00AC6E64">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Jarmila </w:t>
      </w:r>
      <w:proofErr w:type="spellStart"/>
      <w:r w:rsidRPr="00DE11EA">
        <w:rPr>
          <w:rFonts w:ascii="Arial" w:hAnsi="Arial" w:cs="Arial"/>
          <w:color w:val="000000"/>
          <w:sz w:val="20"/>
          <w:szCs w:val="20"/>
        </w:rPr>
        <w:t>Kerestešová</w:t>
      </w:r>
      <w:proofErr w:type="spellEnd"/>
      <w:r w:rsidRPr="00DE11EA">
        <w:rPr>
          <w:rFonts w:ascii="Arial" w:hAnsi="Arial" w:cs="Arial"/>
          <w:color w:val="000000"/>
          <w:sz w:val="20"/>
          <w:szCs w:val="20"/>
        </w:rPr>
        <w:t>, člen predstavenstva</w:t>
      </w:r>
    </w:p>
    <w:p w14:paraId="5B801EFF" w14:textId="77777777" w:rsidR="00AC6E64" w:rsidRPr="00DE11EA" w:rsidRDefault="00AC6E64" w:rsidP="00AC6E64">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Viera </w:t>
      </w:r>
      <w:proofErr w:type="spellStart"/>
      <w:r w:rsidRPr="00DE11EA">
        <w:rPr>
          <w:rFonts w:ascii="Arial" w:hAnsi="Arial" w:cs="Arial"/>
          <w:color w:val="000000"/>
          <w:sz w:val="20"/>
          <w:szCs w:val="20"/>
        </w:rPr>
        <w:t>Gimerová</w:t>
      </w:r>
      <w:proofErr w:type="spellEnd"/>
      <w:r w:rsidRPr="00DE11EA">
        <w:rPr>
          <w:rFonts w:ascii="Arial" w:hAnsi="Arial" w:cs="Arial"/>
          <w:color w:val="000000"/>
          <w:sz w:val="20"/>
          <w:szCs w:val="20"/>
        </w:rPr>
        <w:t>, člen predstavenstva</w:t>
      </w:r>
    </w:p>
    <w:p w14:paraId="5D320E14" w14:textId="77777777" w:rsidR="00AC6E64" w:rsidRPr="00DE11EA" w:rsidRDefault="00AC6E64" w:rsidP="00AC6E64">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Ing. Mikuláš </w:t>
      </w:r>
      <w:proofErr w:type="spellStart"/>
      <w:r w:rsidRPr="00DE11EA">
        <w:rPr>
          <w:rFonts w:ascii="Arial" w:hAnsi="Arial" w:cs="Arial"/>
          <w:color w:val="000000"/>
          <w:sz w:val="20"/>
          <w:szCs w:val="20"/>
        </w:rPr>
        <w:t>Polaček</w:t>
      </w:r>
      <w:proofErr w:type="spellEnd"/>
      <w:r w:rsidRPr="00DE11EA">
        <w:rPr>
          <w:rFonts w:ascii="Arial" w:hAnsi="Arial" w:cs="Arial"/>
          <w:color w:val="000000"/>
          <w:sz w:val="20"/>
          <w:szCs w:val="20"/>
        </w:rPr>
        <w:t>, člen predstavenstva</w:t>
      </w:r>
    </w:p>
    <w:p w14:paraId="6452EF41" w14:textId="77777777" w:rsidR="00AC6E64" w:rsidRPr="00DE11EA" w:rsidRDefault="00AC6E64" w:rsidP="00AC6E64">
      <w:pPr>
        <w:autoSpaceDE w:val="0"/>
        <w:autoSpaceDN w:val="0"/>
        <w:adjustRightInd w:val="0"/>
        <w:spacing w:line="360" w:lineRule="auto"/>
        <w:ind w:left="2832" w:firstLine="708"/>
        <w:rPr>
          <w:rFonts w:ascii="Arial" w:hAnsi="Arial" w:cs="Arial"/>
          <w:color w:val="000000"/>
          <w:sz w:val="20"/>
          <w:szCs w:val="20"/>
        </w:rPr>
      </w:pPr>
      <w:r w:rsidRPr="00DE11EA">
        <w:rPr>
          <w:rFonts w:ascii="Arial" w:hAnsi="Arial" w:cs="Arial"/>
          <w:color w:val="000000"/>
          <w:sz w:val="20"/>
          <w:szCs w:val="20"/>
        </w:rPr>
        <w:t xml:space="preserve">František </w:t>
      </w:r>
      <w:proofErr w:type="spellStart"/>
      <w:r w:rsidRPr="00DE11EA">
        <w:rPr>
          <w:rFonts w:ascii="Arial" w:hAnsi="Arial" w:cs="Arial"/>
          <w:color w:val="000000"/>
          <w:sz w:val="20"/>
          <w:szCs w:val="20"/>
        </w:rPr>
        <w:t>Vavrek</w:t>
      </w:r>
      <w:proofErr w:type="spellEnd"/>
      <w:r w:rsidRPr="00DE11EA">
        <w:rPr>
          <w:rFonts w:ascii="Arial" w:hAnsi="Arial" w:cs="Arial"/>
          <w:color w:val="000000"/>
          <w:sz w:val="20"/>
          <w:szCs w:val="20"/>
        </w:rPr>
        <w:t xml:space="preserve">, člen predstavenstva </w:t>
      </w:r>
    </w:p>
    <w:p w14:paraId="5CB17038" w14:textId="77777777" w:rsidR="00AC6E64" w:rsidRPr="00DE11EA" w:rsidRDefault="00AC6E64" w:rsidP="00AC6E64">
      <w:pPr>
        <w:autoSpaceDE w:val="0"/>
        <w:autoSpaceDN w:val="0"/>
        <w:adjustRightInd w:val="0"/>
        <w:spacing w:line="360" w:lineRule="auto"/>
        <w:ind w:firstLine="708"/>
        <w:rPr>
          <w:rFonts w:ascii="Arial" w:hAnsi="Arial" w:cs="Arial"/>
          <w:color w:val="000000"/>
          <w:sz w:val="20"/>
          <w:szCs w:val="20"/>
        </w:rPr>
      </w:pPr>
      <w:r w:rsidRPr="00DE11EA">
        <w:rPr>
          <w:rFonts w:ascii="Arial" w:hAnsi="Arial" w:cs="Arial"/>
          <w:color w:val="000000"/>
          <w:sz w:val="20"/>
          <w:szCs w:val="20"/>
        </w:rPr>
        <w:t xml:space="preserve">Zapísaný v obchodnom registri: </w:t>
      </w:r>
      <w:r w:rsidRPr="00DE11EA">
        <w:rPr>
          <w:rFonts w:ascii="Arial" w:hAnsi="Arial" w:cs="Arial"/>
          <w:sz w:val="20"/>
          <w:szCs w:val="20"/>
        </w:rPr>
        <w:t xml:space="preserve">OR OS Prešov, Oddiel: </w:t>
      </w:r>
      <w:proofErr w:type="spellStart"/>
      <w:r w:rsidRPr="00DE11EA">
        <w:rPr>
          <w:rFonts w:ascii="Arial" w:hAnsi="Arial" w:cs="Arial"/>
          <w:sz w:val="20"/>
          <w:szCs w:val="20"/>
        </w:rPr>
        <w:t>Dr</w:t>
      </w:r>
      <w:proofErr w:type="spellEnd"/>
      <w:r w:rsidRPr="00DE11EA">
        <w:rPr>
          <w:rFonts w:ascii="Arial" w:hAnsi="Arial" w:cs="Arial"/>
          <w:sz w:val="20"/>
          <w:szCs w:val="20"/>
        </w:rPr>
        <w:t>, Vložka č. 164/P</w:t>
      </w:r>
    </w:p>
    <w:p w14:paraId="1E2B0BDB"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VÚB, a.s., pobočka Prešov</w:t>
      </w:r>
    </w:p>
    <w:p w14:paraId="74729F88"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 xml:space="preserve">SK30 0200 0000 </w:t>
      </w:r>
      <w:proofErr w:type="spellStart"/>
      <w:r w:rsidRPr="00DE11EA">
        <w:rPr>
          <w:rFonts w:ascii="Arial" w:hAnsi="Arial" w:cs="Arial"/>
          <w:sz w:val="20"/>
          <w:szCs w:val="20"/>
        </w:rPr>
        <w:t>0000</w:t>
      </w:r>
      <w:proofErr w:type="spellEnd"/>
      <w:r w:rsidRPr="00DE11EA">
        <w:rPr>
          <w:rFonts w:ascii="Arial" w:hAnsi="Arial" w:cs="Arial"/>
          <w:sz w:val="20"/>
          <w:szCs w:val="20"/>
        </w:rPr>
        <w:t xml:space="preserve"> 0101 2572</w:t>
      </w:r>
    </w:p>
    <w:p w14:paraId="6C5F0F7A" w14:textId="77777777" w:rsidR="00AC6E64" w:rsidRPr="00DE11EA" w:rsidRDefault="00AC6E64" w:rsidP="00AC6E64">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00200531</w:t>
      </w:r>
    </w:p>
    <w:p w14:paraId="15E1AAE4"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2020517752</w:t>
      </w:r>
    </w:p>
    <w:p w14:paraId="0D65B224" w14:textId="77777777" w:rsidR="00AC6E64" w:rsidRPr="00DE11EA" w:rsidRDefault="00AC6E64" w:rsidP="00AC6E64">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SK2020517752</w:t>
      </w:r>
    </w:p>
    <w:p w14:paraId="4EDA4544" w14:textId="77777777" w:rsidR="000B07D0" w:rsidRPr="00DE11EA" w:rsidRDefault="000B07D0" w:rsidP="000B07D0">
      <w:pPr>
        <w:autoSpaceDE w:val="0"/>
        <w:autoSpaceDN w:val="0"/>
        <w:adjustRightInd w:val="0"/>
        <w:spacing w:line="360" w:lineRule="auto"/>
        <w:ind w:left="120"/>
        <w:jc w:val="center"/>
        <w:rPr>
          <w:rFonts w:ascii="Arial" w:hAnsi="Arial" w:cs="Arial"/>
          <w:b/>
          <w:bCs/>
          <w:color w:val="000000"/>
          <w:sz w:val="20"/>
          <w:szCs w:val="20"/>
        </w:rPr>
      </w:pPr>
    </w:p>
    <w:p w14:paraId="26A029C8" w14:textId="77777777" w:rsidR="000B07D0" w:rsidRPr="00DE11EA" w:rsidRDefault="000B07D0" w:rsidP="000B07D0">
      <w:pPr>
        <w:autoSpaceDE w:val="0"/>
        <w:autoSpaceDN w:val="0"/>
        <w:adjustRightInd w:val="0"/>
        <w:spacing w:line="360" w:lineRule="auto"/>
        <w:ind w:left="120"/>
        <w:jc w:val="center"/>
        <w:rPr>
          <w:rFonts w:ascii="Arial" w:hAnsi="Arial" w:cs="Arial"/>
          <w:b/>
          <w:bCs/>
          <w:color w:val="000000"/>
          <w:sz w:val="20"/>
          <w:szCs w:val="20"/>
        </w:rPr>
      </w:pPr>
      <w:r w:rsidRPr="00DE11EA">
        <w:rPr>
          <w:rFonts w:ascii="Arial" w:hAnsi="Arial" w:cs="Arial"/>
          <w:b/>
          <w:bCs/>
          <w:color w:val="000000"/>
          <w:sz w:val="20"/>
          <w:szCs w:val="20"/>
        </w:rPr>
        <w:t>a</w:t>
      </w:r>
    </w:p>
    <w:p w14:paraId="696F9C98" w14:textId="77777777" w:rsidR="000B07D0" w:rsidRPr="00DE11EA" w:rsidRDefault="000B07D0" w:rsidP="000B07D0">
      <w:pPr>
        <w:autoSpaceDE w:val="0"/>
        <w:autoSpaceDN w:val="0"/>
        <w:adjustRightInd w:val="0"/>
        <w:spacing w:line="360" w:lineRule="auto"/>
        <w:ind w:left="120" w:firstLine="589"/>
        <w:rPr>
          <w:rFonts w:ascii="Arial" w:hAnsi="Arial" w:cs="Arial"/>
          <w:b/>
          <w:bCs/>
          <w:color w:val="000000"/>
          <w:sz w:val="20"/>
          <w:szCs w:val="20"/>
        </w:rPr>
      </w:pPr>
    </w:p>
    <w:p w14:paraId="79D7633C" w14:textId="77777777" w:rsidR="000B07D0" w:rsidRPr="00DE11EA" w:rsidRDefault="000B07D0" w:rsidP="000B07D0">
      <w:pPr>
        <w:autoSpaceDE w:val="0"/>
        <w:autoSpaceDN w:val="0"/>
        <w:adjustRightInd w:val="0"/>
        <w:spacing w:line="360" w:lineRule="auto"/>
        <w:ind w:left="120" w:firstLine="589"/>
        <w:rPr>
          <w:rFonts w:ascii="Arial" w:hAnsi="Arial" w:cs="Arial"/>
          <w:i/>
          <w:iCs/>
          <w:color w:val="000000"/>
          <w:sz w:val="20"/>
          <w:szCs w:val="20"/>
        </w:rPr>
      </w:pPr>
      <w:r w:rsidRPr="00DE11EA">
        <w:rPr>
          <w:rFonts w:ascii="Arial" w:hAnsi="Arial" w:cs="Arial"/>
          <w:b/>
          <w:bCs/>
          <w:color w:val="000000"/>
          <w:sz w:val="20"/>
          <w:szCs w:val="20"/>
        </w:rPr>
        <w:t xml:space="preserve">Predávajúci: </w:t>
      </w:r>
      <w:r w:rsidRPr="00DE11EA">
        <w:rPr>
          <w:rFonts w:ascii="Arial" w:hAnsi="Arial" w:cs="Arial"/>
          <w:i/>
          <w:iCs/>
          <w:color w:val="000000"/>
          <w:sz w:val="20"/>
          <w:szCs w:val="20"/>
        </w:rPr>
        <w:t xml:space="preserve"> </w:t>
      </w:r>
    </w:p>
    <w:p w14:paraId="5706E3D7" w14:textId="77777777" w:rsidR="000B07D0" w:rsidRPr="00DE11EA" w:rsidRDefault="000B07D0" w:rsidP="000B07D0">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p>
    <w:p w14:paraId="3E5F9070"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7334F0A7" w14:textId="77777777" w:rsidR="000B07D0" w:rsidRPr="00DE11EA" w:rsidRDefault="000B07D0" w:rsidP="000B07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510119F2" w14:textId="77777777" w:rsidR="000B07D0" w:rsidRPr="00DE11EA" w:rsidRDefault="000B07D0" w:rsidP="000B07D0">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Osoba oprávnená rokovať</w:t>
      </w:r>
    </w:p>
    <w:p w14:paraId="324D4CAE" w14:textId="77777777" w:rsidR="000B07D0" w:rsidRPr="00DE11EA" w:rsidRDefault="000B07D0" w:rsidP="000B07D0">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vo veciach technických:             .............................................................................</w:t>
      </w:r>
    </w:p>
    <w:p w14:paraId="5A837B09"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sz w:val="20"/>
          <w:szCs w:val="20"/>
        </w:rPr>
        <w:t xml:space="preserve">                                                   .............................................................................</w:t>
      </w:r>
    </w:p>
    <w:p w14:paraId="01140195"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Zapísaný v obchodnom registri: .............................................................................</w:t>
      </w:r>
    </w:p>
    <w:p w14:paraId="778D6786"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06C97AF1" w14:textId="77777777" w:rsidR="000B07D0" w:rsidRPr="00DE11EA" w:rsidRDefault="000B07D0" w:rsidP="000B07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w:t>
      </w:r>
    </w:p>
    <w:p w14:paraId="7A7E26EB" w14:textId="77777777" w:rsidR="000B07D0" w:rsidRPr="00DE11EA" w:rsidRDefault="000B07D0" w:rsidP="000B07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54A80E7D"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w:t>
      </w:r>
    </w:p>
    <w:p w14:paraId="4E40BAD5" w14:textId="77777777" w:rsidR="000B07D0" w:rsidRPr="00DE11EA" w:rsidRDefault="000B07D0" w:rsidP="000B07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244C6D06" w14:textId="77777777" w:rsidR="000B07D0" w:rsidRPr="00DE11EA" w:rsidRDefault="000B07D0" w:rsidP="000B07D0">
      <w:pPr>
        <w:tabs>
          <w:tab w:val="left" w:pos="2160"/>
        </w:tabs>
        <w:autoSpaceDE w:val="0"/>
        <w:autoSpaceDN w:val="0"/>
        <w:adjustRightInd w:val="0"/>
        <w:ind w:left="120" w:firstLine="589"/>
        <w:rPr>
          <w:rFonts w:ascii="Arial" w:hAnsi="Arial" w:cs="Arial"/>
          <w:color w:val="000000"/>
          <w:sz w:val="20"/>
          <w:szCs w:val="20"/>
        </w:rPr>
      </w:pPr>
    </w:p>
    <w:p w14:paraId="22FF4B62" w14:textId="77777777" w:rsidR="000B07D0" w:rsidRPr="00DE11EA" w:rsidRDefault="000B07D0" w:rsidP="000B07D0">
      <w:pPr>
        <w:tabs>
          <w:tab w:val="left" w:pos="2160"/>
        </w:tabs>
        <w:autoSpaceDE w:val="0"/>
        <w:autoSpaceDN w:val="0"/>
        <w:adjustRightInd w:val="0"/>
        <w:ind w:left="120" w:firstLine="589"/>
        <w:rPr>
          <w:rFonts w:ascii="Arial" w:hAnsi="Arial" w:cs="Arial"/>
          <w:color w:val="000000"/>
          <w:sz w:val="20"/>
          <w:szCs w:val="20"/>
        </w:rPr>
      </w:pPr>
    </w:p>
    <w:p w14:paraId="36FBBE07"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Preambula</w:t>
      </w:r>
    </w:p>
    <w:p w14:paraId="72B5DAB2" w14:textId="77777777" w:rsidR="000B07D0" w:rsidRPr="00DE11EA" w:rsidRDefault="000B07D0" w:rsidP="000B07D0">
      <w:pPr>
        <w:autoSpaceDE w:val="0"/>
        <w:autoSpaceDN w:val="0"/>
        <w:adjustRightInd w:val="0"/>
        <w:ind w:left="120"/>
        <w:jc w:val="center"/>
        <w:rPr>
          <w:rFonts w:ascii="Arial" w:hAnsi="Arial" w:cs="Arial"/>
          <w:color w:val="000000"/>
          <w:sz w:val="20"/>
          <w:szCs w:val="20"/>
        </w:rPr>
      </w:pPr>
    </w:p>
    <w:p w14:paraId="4593DBCB" w14:textId="77777777" w:rsidR="000B07D0" w:rsidRPr="00DE11EA" w:rsidRDefault="000B07D0" w:rsidP="000B07D0">
      <w:pPr>
        <w:spacing w:after="120"/>
        <w:ind w:left="357"/>
        <w:jc w:val="both"/>
        <w:rPr>
          <w:rFonts w:ascii="Arial" w:hAnsi="Arial" w:cs="Arial"/>
          <w:sz w:val="20"/>
          <w:szCs w:val="20"/>
        </w:rPr>
      </w:pPr>
      <w:r w:rsidRPr="00DE11EA">
        <w:rPr>
          <w:rFonts w:ascii="Arial" w:hAnsi="Arial" w:cs="Arial"/>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p>
    <w:p w14:paraId="5463E1C6" w14:textId="77777777" w:rsidR="000B07D0" w:rsidRPr="00DE11EA" w:rsidRDefault="000B07D0" w:rsidP="000B07D0">
      <w:pPr>
        <w:jc w:val="both"/>
        <w:rPr>
          <w:rFonts w:ascii="Arial" w:hAnsi="Arial" w:cs="Arial"/>
          <w:color w:val="000000"/>
          <w:sz w:val="20"/>
          <w:szCs w:val="20"/>
        </w:rPr>
      </w:pPr>
      <w:r w:rsidRPr="00DE11EA">
        <w:rPr>
          <w:rFonts w:ascii="Arial" w:hAnsi="Arial" w:cs="Arial"/>
          <w:color w:val="000000"/>
          <w:sz w:val="20"/>
          <w:szCs w:val="20"/>
        </w:rPr>
        <w:t xml:space="preserve"> </w:t>
      </w:r>
    </w:p>
    <w:p w14:paraId="2827EB7B"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w:t>
      </w:r>
    </w:p>
    <w:p w14:paraId="1E81A5F4"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lastRenderedPageBreak/>
        <w:t>Predmet zmluvy</w:t>
      </w:r>
    </w:p>
    <w:p w14:paraId="11825362" w14:textId="77777777" w:rsidR="000B07D0" w:rsidRPr="00DE11EA" w:rsidRDefault="000B07D0" w:rsidP="000B07D0">
      <w:pPr>
        <w:tabs>
          <w:tab w:val="left" w:pos="540"/>
        </w:tabs>
        <w:autoSpaceDE w:val="0"/>
        <w:autoSpaceDN w:val="0"/>
        <w:adjustRightInd w:val="0"/>
        <w:ind w:left="480"/>
        <w:contextualSpacing/>
        <w:jc w:val="both"/>
        <w:rPr>
          <w:rFonts w:ascii="Arial" w:hAnsi="Arial" w:cs="Arial"/>
          <w:color w:val="000000"/>
          <w:sz w:val="20"/>
          <w:szCs w:val="20"/>
        </w:rPr>
      </w:pPr>
    </w:p>
    <w:p w14:paraId="4FC59CF5" w14:textId="403C4358" w:rsidR="000B07D0" w:rsidRPr="00DE11EA"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 xml:space="preserve">Predmetom zmluvy je dodávka </w:t>
      </w:r>
      <w:r w:rsidR="00AC6E64" w:rsidRPr="00DE11EA">
        <w:rPr>
          <w:rFonts w:ascii="Arial" w:hAnsi="Arial" w:cs="Arial"/>
          <w:color w:val="000000"/>
          <w:sz w:val="20"/>
          <w:szCs w:val="20"/>
        </w:rPr>
        <w:t>nasledujúceho tovaru:</w:t>
      </w:r>
    </w:p>
    <w:p w14:paraId="62F06514" w14:textId="77777777" w:rsidR="00AC6E64" w:rsidRPr="00DE11EA"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tbl>
      <w:tblPr>
        <w:tblW w:w="4746" w:type="pct"/>
        <w:tblInd w:w="496" w:type="dxa"/>
        <w:tblCellMar>
          <w:left w:w="70" w:type="dxa"/>
          <w:right w:w="70" w:type="dxa"/>
        </w:tblCellMar>
        <w:tblLook w:val="04A0" w:firstRow="1" w:lastRow="0" w:firstColumn="1" w:lastColumn="0" w:noHBand="0" w:noVBand="1"/>
      </w:tblPr>
      <w:tblGrid>
        <w:gridCol w:w="2019"/>
        <w:gridCol w:w="2907"/>
        <w:gridCol w:w="2122"/>
        <w:gridCol w:w="1064"/>
        <w:gridCol w:w="1169"/>
      </w:tblGrid>
      <w:tr w:rsidR="00DE11EA" w:rsidRPr="00DE11EA" w14:paraId="4C67B65C" w14:textId="77777777" w:rsidTr="00DE11EA">
        <w:trPr>
          <w:trHeight w:val="32"/>
        </w:trPr>
        <w:tc>
          <w:tcPr>
            <w:tcW w:w="10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29AB30" w14:textId="6AD598A0" w:rsidR="00DE11EA" w:rsidRPr="00DE11EA" w:rsidRDefault="00DE11EA" w:rsidP="00AC6E64">
            <w:pPr>
              <w:jc w:val="center"/>
              <w:rPr>
                <w:rFonts w:ascii="Arial" w:hAnsi="Arial" w:cs="Arial"/>
                <w:b/>
                <w:bCs/>
                <w:color w:val="000000"/>
                <w:sz w:val="18"/>
                <w:szCs w:val="18"/>
              </w:rPr>
            </w:pPr>
            <w:r w:rsidRPr="00DE11EA">
              <w:rPr>
                <w:rFonts w:ascii="Arial" w:hAnsi="Arial" w:cs="Arial"/>
                <w:b/>
                <w:bCs/>
                <w:color w:val="000000"/>
                <w:sz w:val="18"/>
                <w:szCs w:val="18"/>
              </w:rPr>
              <w:t>Položka</w:t>
            </w:r>
          </w:p>
        </w:tc>
        <w:tc>
          <w:tcPr>
            <w:tcW w:w="1566" w:type="pct"/>
            <w:tcBorders>
              <w:top w:val="single" w:sz="4" w:space="0" w:color="auto"/>
              <w:left w:val="nil"/>
              <w:bottom w:val="single" w:sz="4" w:space="0" w:color="auto"/>
              <w:right w:val="single" w:sz="4" w:space="0" w:color="auto"/>
            </w:tcBorders>
            <w:shd w:val="clear" w:color="000000" w:fill="D9D9D9"/>
            <w:vAlign w:val="center"/>
            <w:hideMark/>
          </w:tcPr>
          <w:p w14:paraId="749940FA" w14:textId="77777777" w:rsidR="00DE11EA" w:rsidRPr="00DE11EA" w:rsidRDefault="00DE11EA" w:rsidP="00AC6E64">
            <w:pPr>
              <w:jc w:val="center"/>
              <w:rPr>
                <w:rFonts w:ascii="Arial" w:hAnsi="Arial" w:cs="Arial"/>
                <w:b/>
                <w:bCs/>
                <w:color w:val="000000"/>
                <w:sz w:val="18"/>
                <w:szCs w:val="18"/>
              </w:rPr>
            </w:pPr>
            <w:r w:rsidRPr="00DE11EA">
              <w:rPr>
                <w:rFonts w:ascii="Arial" w:hAnsi="Arial" w:cs="Arial"/>
                <w:b/>
                <w:bCs/>
                <w:color w:val="000000"/>
                <w:sz w:val="18"/>
                <w:szCs w:val="18"/>
              </w:rPr>
              <w:t>Obchodné meno výrobcu</w:t>
            </w:r>
          </w:p>
        </w:tc>
        <w:tc>
          <w:tcPr>
            <w:tcW w:w="1143" w:type="pct"/>
            <w:tcBorders>
              <w:top w:val="single" w:sz="4" w:space="0" w:color="auto"/>
              <w:left w:val="nil"/>
              <w:bottom w:val="single" w:sz="4" w:space="0" w:color="auto"/>
              <w:right w:val="single" w:sz="4" w:space="0" w:color="auto"/>
            </w:tcBorders>
            <w:shd w:val="clear" w:color="000000" w:fill="D9D9D9"/>
            <w:vAlign w:val="center"/>
            <w:hideMark/>
          </w:tcPr>
          <w:p w14:paraId="365EB048" w14:textId="77777777" w:rsidR="00DE11EA" w:rsidRPr="00DE11EA" w:rsidRDefault="00DE11EA" w:rsidP="00AC6E64">
            <w:pPr>
              <w:jc w:val="center"/>
              <w:rPr>
                <w:rFonts w:ascii="Arial" w:hAnsi="Arial" w:cs="Arial"/>
                <w:b/>
                <w:bCs/>
                <w:color w:val="000000"/>
                <w:sz w:val="18"/>
                <w:szCs w:val="18"/>
              </w:rPr>
            </w:pPr>
            <w:r w:rsidRPr="00DE11EA">
              <w:rPr>
                <w:rFonts w:ascii="Arial" w:hAnsi="Arial" w:cs="Arial"/>
                <w:b/>
                <w:bCs/>
                <w:color w:val="000000"/>
                <w:sz w:val="18"/>
                <w:szCs w:val="18"/>
              </w:rPr>
              <w:t>Typové označenie</w:t>
            </w:r>
          </w:p>
        </w:tc>
        <w:tc>
          <w:tcPr>
            <w:tcW w:w="573" w:type="pct"/>
            <w:tcBorders>
              <w:top w:val="single" w:sz="4" w:space="0" w:color="auto"/>
              <w:left w:val="nil"/>
              <w:bottom w:val="single" w:sz="4" w:space="0" w:color="auto"/>
              <w:right w:val="single" w:sz="4" w:space="0" w:color="auto"/>
            </w:tcBorders>
            <w:shd w:val="clear" w:color="000000" w:fill="D9D9D9"/>
            <w:vAlign w:val="center"/>
            <w:hideMark/>
          </w:tcPr>
          <w:p w14:paraId="699D7E90" w14:textId="77777777" w:rsidR="00DE11EA" w:rsidRPr="00DE11EA" w:rsidRDefault="00DE11EA" w:rsidP="00AC6E64">
            <w:pPr>
              <w:jc w:val="center"/>
              <w:rPr>
                <w:rFonts w:ascii="Arial" w:hAnsi="Arial" w:cs="Arial"/>
                <w:b/>
                <w:bCs/>
                <w:color w:val="000000"/>
                <w:sz w:val="18"/>
                <w:szCs w:val="18"/>
              </w:rPr>
            </w:pPr>
            <w:r w:rsidRPr="00DE11EA">
              <w:rPr>
                <w:rFonts w:ascii="Arial" w:hAnsi="Arial" w:cs="Arial"/>
                <w:b/>
                <w:bCs/>
                <w:color w:val="000000"/>
                <w:sz w:val="18"/>
                <w:szCs w:val="18"/>
              </w:rPr>
              <w:t>Merná jednotka</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5A0D544B" w14:textId="77777777" w:rsidR="00DE11EA" w:rsidRPr="00DE11EA" w:rsidRDefault="00DE11EA" w:rsidP="00AC6E64">
            <w:pPr>
              <w:jc w:val="center"/>
              <w:rPr>
                <w:rFonts w:ascii="Arial" w:hAnsi="Arial" w:cs="Arial"/>
                <w:b/>
                <w:bCs/>
                <w:color w:val="000000"/>
                <w:sz w:val="18"/>
                <w:szCs w:val="18"/>
              </w:rPr>
            </w:pPr>
            <w:r w:rsidRPr="00DE11EA">
              <w:rPr>
                <w:rFonts w:ascii="Arial" w:hAnsi="Arial" w:cs="Arial"/>
                <w:b/>
                <w:bCs/>
                <w:color w:val="000000"/>
                <w:sz w:val="18"/>
                <w:szCs w:val="18"/>
              </w:rPr>
              <w:t>Množstvo</w:t>
            </w:r>
          </w:p>
        </w:tc>
      </w:tr>
      <w:tr w:rsidR="00DE11EA" w:rsidRPr="00DE11EA" w14:paraId="6BE2459D" w14:textId="77777777" w:rsidTr="00DE11EA">
        <w:trPr>
          <w:trHeight w:val="521"/>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BBD97" w14:textId="2F87A4D5" w:rsidR="00DE11EA" w:rsidRPr="00DE11EA" w:rsidRDefault="00DE11EA" w:rsidP="00AC6E64">
            <w:pPr>
              <w:jc w:val="center"/>
              <w:rPr>
                <w:rFonts w:ascii="Arial" w:hAnsi="Arial" w:cs="Arial"/>
                <w:color w:val="000000"/>
                <w:sz w:val="18"/>
                <w:szCs w:val="18"/>
              </w:rPr>
            </w:pPr>
            <w:r>
              <w:rPr>
                <w:rFonts w:ascii="Arial" w:hAnsi="Arial" w:cs="Arial"/>
                <w:color w:val="000000"/>
                <w:sz w:val="18"/>
                <w:szCs w:val="18"/>
              </w:rPr>
              <w:t>Postrekovač porastov</w:t>
            </w:r>
          </w:p>
        </w:tc>
        <w:tc>
          <w:tcPr>
            <w:tcW w:w="1566" w:type="pct"/>
            <w:tcBorders>
              <w:top w:val="single" w:sz="4" w:space="0" w:color="auto"/>
              <w:left w:val="nil"/>
              <w:bottom w:val="single" w:sz="4" w:space="0" w:color="auto"/>
              <w:right w:val="single" w:sz="4" w:space="0" w:color="auto"/>
            </w:tcBorders>
            <w:shd w:val="clear" w:color="auto" w:fill="auto"/>
            <w:vAlign w:val="center"/>
            <w:hideMark/>
          </w:tcPr>
          <w:p w14:paraId="40351F59" w14:textId="77777777" w:rsidR="00DE11EA" w:rsidRPr="00DE11EA" w:rsidRDefault="00DE11EA" w:rsidP="00AC6E64">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hideMark/>
          </w:tcPr>
          <w:p w14:paraId="51007CD6" w14:textId="77777777" w:rsidR="00DE11EA" w:rsidRPr="00DE11EA" w:rsidRDefault="00DE11EA" w:rsidP="00AC6E64">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AC1FFFA" w14:textId="77777777" w:rsidR="00DE11EA" w:rsidRPr="00DE11EA" w:rsidRDefault="00DE11EA" w:rsidP="00AC6E64">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1F85D252" w14:textId="77777777" w:rsidR="00DE11EA" w:rsidRPr="00DE11EA" w:rsidRDefault="00DE11EA" w:rsidP="00AC6E64">
            <w:pPr>
              <w:jc w:val="center"/>
              <w:rPr>
                <w:rFonts w:ascii="Arial" w:hAnsi="Arial" w:cs="Arial"/>
                <w:color w:val="000000"/>
                <w:sz w:val="18"/>
                <w:szCs w:val="18"/>
              </w:rPr>
            </w:pPr>
            <w:r w:rsidRPr="00DE11EA">
              <w:rPr>
                <w:rFonts w:ascii="Arial" w:hAnsi="Arial" w:cs="Arial"/>
                <w:color w:val="000000"/>
                <w:sz w:val="18"/>
                <w:szCs w:val="18"/>
              </w:rPr>
              <w:t>1</w:t>
            </w:r>
          </w:p>
        </w:tc>
      </w:tr>
    </w:tbl>
    <w:p w14:paraId="3B628F80" w14:textId="77777777" w:rsidR="00AC6E64" w:rsidRPr="00DE11EA"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07580451" w14:textId="3A63697E" w:rsidR="00AC6E64" w:rsidRPr="00DE11EA"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r w:rsidRPr="00DE11EA">
        <w:rPr>
          <w:rFonts w:ascii="Arial" w:hAnsi="Arial" w:cs="Arial"/>
          <w:color w:val="000000"/>
          <w:sz w:val="20"/>
          <w:szCs w:val="20"/>
        </w:rPr>
        <w:t>V zmysle ponuky, ktorá tvorí prílohu č. 1 tejto kúpnej zmluvy.</w:t>
      </w:r>
    </w:p>
    <w:p w14:paraId="4F27F62B" w14:textId="77777777" w:rsidR="00AC6E64" w:rsidRPr="00DE11EA"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451AF706" w14:textId="77777777" w:rsidR="000B07D0" w:rsidRPr="00DE11EA"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3683812A" w14:textId="77777777" w:rsidR="000B07D0" w:rsidRPr="00DE11EA" w:rsidRDefault="000B07D0" w:rsidP="000B07D0">
      <w:pPr>
        <w:tabs>
          <w:tab w:val="left" w:pos="540"/>
        </w:tabs>
        <w:autoSpaceDE w:val="0"/>
        <w:autoSpaceDN w:val="0"/>
        <w:adjustRightInd w:val="0"/>
        <w:ind w:left="480"/>
        <w:contextualSpacing/>
        <w:jc w:val="center"/>
        <w:rPr>
          <w:rFonts w:ascii="Arial" w:hAnsi="Arial" w:cs="Arial"/>
          <w:b/>
          <w:color w:val="000000"/>
          <w:sz w:val="20"/>
          <w:szCs w:val="20"/>
        </w:rPr>
      </w:pPr>
      <w:r w:rsidRPr="00DE11EA">
        <w:rPr>
          <w:rFonts w:ascii="Arial" w:hAnsi="Arial" w:cs="Arial"/>
          <w:color w:val="000000"/>
          <w:sz w:val="20"/>
          <w:szCs w:val="20"/>
        </w:rPr>
        <w:br/>
      </w:r>
      <w:r w:rsidRPr="00DE11EA">
        <w:rPr>
          <w:rFonts w:ascii="Arial" w:hAnsi="Arial" w:cs="Arial"/>
          <w:b/>
          <w:color w:val="000000"/>
          <w:sz w:val="20"/>
          <w:szCs w:val="20"/>
        </w:rPr>
        <w:t>Čl. II</w:t>
      </w:r>
    </w:p>
    <w:p w14:paraId="6DFEF5E2"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Kúpna cena</w:t>
      </w:r>
    </w:p>
    <w:p w14:paraId="692BBFD5"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p>
    <w:p w14:paraId="4E6B3B66" w14:textId="77777777" w:rsidR="000B07D0" w:rsidRPr="00DE11EA" w:rsidRDefault="000B07D0" w:rsidP="000B07D0">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DE11EA">
        <w:rPr>
          <w:rFonts w:ascii="Arial" w:hAnsi="Arial" w:cs="Arial"/>
          <w:color w:val="000000"/>
          <w:sz w:val="20"/>
          <w:szCs w:val="20"/>
        </w:rPr>
        <w:t>2.1.</w:t>
      </w:r>
      <w:r w:rsidRPr="00DE11EA">
        <w:rPr>
          <w:rFonts w:ascii="Arial" w:hAnsi="Arial" w:cs="Arial"/>
          <w:color w:val="000000"/>
          <w:sz w:val="20"/>
          <w:szCs w:val="20"/>
        </w:rPr>
        <w:tab/>
        <w:t xml:space="preserve">Kúpna cena za predmet kúpy podľa Čl. I. je stanovená podľa zákona č. 18/1996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xml:space="preserve">. o cenách v znení neskorších predpisov ako cena maximálna. </w:t>
      </w:r>
    </w:p>
    <w:p w14:paraId="02D29CEA" w14:textId="77777777" w:rsidR="000B07D0" w:rsidRPr="00DE11EA"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2.2.</w:t>
      </w:r>
      <w:r w:rsidRPr="00DE11EA">
        <w:rPr>
          <w:rFonts w:ascii="Arial" w:hAnsi="Arial" w:cs="Arial"/>
          <w:color w:val="000000"/>
          <w:sz w:val="20"/>
          <w:szCs w:val="20"/>
        </w:rPr>
        <w:tab/>
        <w:t xml:space="preserve">Cena je vrátane DPH, cla, správnych a iných poplatkov. </w:t>
      </w:r>
    </w:p>
    <w:p w14:paraId="64DA5CDA" w14:textId="77777777" w:rsidR="000B07D0" w:rsidRPr="00DE11EA"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2.3.</w:t>
      </w:r>
      <w:r w:rsidRPr="00DE11EA">
        <w:rPr>
          <w:rFonts w:ascii="Arial" w:hAnsi="Arial" w:cs="Arial"/>
          <w:color w:val="000000"/>
          <w:sz w:val="20"/>
          <w:szCs w:val="20"/>
        </w:rPr>
        <w:tab/>
        <w:t>Kúpna cena za dodanie predmetu kúpy podľa Čl. I. bod 1.1 zmluvy:</w:t>
      </w:r>
    </w:p>
    <w:p w14:paraId="2828F89B" w14:textId="33E9576C" w:rsidR="000B07D0" w:rsidRPr="00DE11EA"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ab/>
      </w:r>
      <w:r w:rsidRPr="00DE11EA">
        <w:rPr>
          <w:rFonts w:ascii="Arial" w:hAnsi="Arial" w:cs="Arial"/>
          <w:color w:val="000000"/>
          <w:sz w:val="20"/>
          <w:szCs w:val="20"/>
        </w:rPr>
        <w:tab/>
      </w:r>
    </w:p>
    <w:p w14:paraId="6D067D06" w14:textId="77777777" w:rsidR="00B13FC4" w:rsidRPr="00DE11EA"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ab/>
      </w:r>
      <w:r w:rsidRPr="00DE11EA">
        <w:rPr>
          <w:rFonts w:ascii="Arial" w:hAnsi="Arial" w:cs="Arial"/>
          <w:color w:val="000000"/>
          <w:sz w:val="20"/>
          <w:szCs w:val="20"/>
        </w:rPr>
        <w:tab/>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569"/>
        <w:gridCol w:w="1133"/>
        <w:gridCol w:w="1829"/>
        <w:gridCol w:w="1996"/>
        <w:gridCol w:w="1952"/>
      </w:tblGrid>
      <w:tr w:rsidR="00DE11EA" w:rsidRPr="00DE11EA" w14:paraId="7BF4C30C" w14:textId="77777777" w:rsidTr="00DE11EA">
        <w:trPr>
          <w:trHeight w:val="450"/>
        </w:trPr>
        <w:tc>
          <w:tcPr>
            <w:tcW w:w="988" w:type="pct"/>
            <w:shd w:val="clear" w:color="auto" w:fill="auto"/>
            <w:vAlign w:val="center"/>
          </w:tcPr>
          <w:p w14:paraId="0378622B"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Názov technológie</w:t>
            </w:r>
          </w:p>
        </w:tc>
        <w:tc>
          <w:tcPr>
            <w:tcW w:w="305" w:type="pct"/>
            <w:shd w:val="clear" w:color="auto" w:fill="auto"/>
            <w:vAlign w:val="center"/>
          </w:tcPr>
          <w:p w14:paraId="3C5ABBA7"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MJ</w:t>
            </w:r>
          </w:p>
        </w:tc>
        <w:tc>
          <w:tcPr>
            <w:tcW w:w="608" w:type="pct"/>
            <w:shd w:val="clear" w:color="auto" w:fill="auto"/>
            <w:vAlign w:val="center"/>
          </w:tcPr>
          <w:p w14:paraId="7FDDB9B3"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Množstvo</w:t>
            </w:r>
          </w:p>
          <w:p w14:paraId="782A0587"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MJ</w:t>
            </w:r>
          </w:p>
        </w:tc>
        <w:tc>
          <w:tcPr>
            <w:tcW w:w="981" w:type="pct"/>
            <w:vAlign w:val="center"/>
          </w:tcPr>
          <w:p w14:paraId="7F2315D5"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Cena za MJ</w:t>
            </w:r>
          </w:p>
          <w:p w14:paraId="00098E16"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EUR bez DPH</w:t>
            </w:r>
          </w:p>
        </w:tc>
        <w:tc>
          <w:tcPr>
            <w:tcW w:w="1071" w:type="pct"/>
            <w:vAlign w:val="center"/>
          </w:tcPr>
          <w:p w14:paraId="099C7F4B"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Cena celkom</w:t>
            </w:r>
          </w:p>
          <w:p w14:paraId="53CC148C"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EUR bez DPH</w:t>
            </w:r>
          </w:p>
        </w:tc>
        <w:tc>
          <w:tcPr>
            <w:tcW w:w="1047" w:type="pct"/>
            <w:vAlign w:val="center"/>
          </w:tcPr>
          <w:p w14:paraId="573D1E1C"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Cena celkom</w:t>
            </w:r>
          </w:p>
          <w:p w14:paraId="5EB90B56" w14:textId="77777777" w:rsidR="00DE11EA" w:rsidRPr="00DE11EA" w:rsidRDefault="00DE11EA" w:rsidP="00873134">
            <w:pPr>
              <w:pStyle w:val="Default"/>
              <w:keepNext/>
              <w:keepLines/>
              <w:spacing w:line="276" w:lineRule="auto"/>
              <w:jc w:val="center"/>
              <w:outlineLvl w:val="0"/>
              <w:rPr>
                <w:b/>
                <w:sz w:val="18"/>
                <w:szCs w:val="18"/>
              </w:rPr>
            </w:pPr>
            <w:r w:rsidRPr="00DE11EA">
              <w:rPr>
                <w:b/>
                <w:sz w:val="18"/>
                <w:szCs w:val="18"/>
              </w:rPr>
              <w:t>EUR s DPH</w:t>
            </w:r>
          </w:p>
        </w:tc>
      </w:tr>
      <w:tr w:rsidR="00DE11EA" w:rsidRPr="00DE11EA" w14:paraId="6D2E43E3" w14:textId="77777777" w:rsidTr="00DE11EA">
        <w:trPr>
          <w:trHeight w:val="657"/>
        </w:trPr>
        <w:tc>
          <w:tcPr>
            <w:tcW w:w="988" w:type="pct"/>
            <w:shd w:val="clear" w:color="auto" w:fill="auto"/>
            <w:vAlign w:val="center"/>
          </w:tcPr>
          <w:p w14:paraId="24173245" w14:textId="1D75ACA7" w:rsidR="00DE11EA" w:rsidRPr="00DE11EA" w:rsidRDefault="00DE11EA" w:rsidP="00B13FC4">
            <w:pPr>
              <w:pStyle w:val="Default"/>
              <w:keepNext/>
              <w:keepLines/>
              <w:spacing w:line="276" w:lineRule="auto"/>
              <w:jc w:val="center"/>
              <w:outlineLvl w:val="0"/>
              <w:rPr>
                <w:sz w:val="18"/>
                <w:szCs w:val="18"/>
              </w:rPr>
            </w:pPr>
            <w:r w:rsidRPr="00DE11EA">
              <w:rPr>
                <w:sz w:val="18"/>
                <w:szCs w:val="18"/>
              </w:rPr>
              <w:t>Postrekovač porastov</w:t>
            </w:r>
          </w:p>
        </w:tc>
        <w:tc>
          <w:tcPr>
            <w:tcW w:w="305" w:type="pct"/>
            <w:shd w:val="clear" w:color="auto" w:fill="auto"/>
            <w:vAlign w:val="center"/>
          </w:tcPr>
          <w:p w14:paraId="28F052D1" w14:textId="77777777" w:rsidR="00DE11EA" w:rsidRPr="00DE11EA" w:rsidRDefault="00DE11EA" w:rsidP="00873134">
            <w:pPr>
              <w:pStyle w:val="Default"/>
              <w:spacing w:line="276" w:lineRule="auto"/>
              <w:jc w:val="center"/>
              <w:rPr>
                <w:sz w:val="18"/>
                <w:szCs w:val="18"/>
              </w:rPr>
            </w:pPr>
            <w:r w:rsidRPr="00DE11EA">
              <w:rPr>
                <w:sz w:val="18"/>
                <w:szCs w:val="18"/>
              </w:rPr>
              <w:t>ks</w:t>
            </w:r>
          </w:p>
        </w:tc>
        <w:tc>
          <w:tcPr>
            <w:tcW w:w="608" w:type="pct"/>
            <w:shd w:val="clear" w:color="auto" w:fill="auto"/>
            <w:vAlign w:val="center"/>
          </w:tcPr>
          <w:p w14:paraId="26A5D5EC" w14:textId="1D071614" w:rsidR="00DE11EA" w:rsidRPr="00DE11EA" w:rsidRDefault="00DE11EA" w:rsidP="00873134">
            <w:pPr>
              <w:pStyle w:val="Default"/>
              <w:keepNext/>
              <w:keepLines/>
              <w:spacing w:line="276" w:lineRule="auto"/>
              <w:jc w:val="center"/>
              <w:outlineLvl w:val="0"/>
              <w:rPr>
                <w:sz w:val="18"/>
                <w:szCs w:val="18"/>
              </w:rPr>
            </w:pPr>
            <w:r w:rsidRPr="00DE11EA">
              <w:rPr>
                <w:sz w:val="18"/>
                <w:szCs w:val="18"/>
              </w:rPr>
              <w:t>1</w:t>
            </w:r>
          </w:p>
        </w:tc>
        <w:tc>
          <w:tcPr>
            <w:tcW w:w="981" w:type="pct"/>
          </w:tcPr>
          <w:p w14:paraId="430C88D7" w14:textId="77777777" w:rsidR="00DE11EA" w:rsidRPr="00DE11EA" w:rsidRDefault="00DE11EA" w:rsidP="00873134">
            <w:pPr>
              <w:pStyle w:val="Default"/>
              <w:keepNext/>
              <w:keepLines/>
              <w:spacing w:line="276" w:lineRule="auto"/>
              <w:jc w:val="center"/>
              <w:outlineLvl w:val="0"/>
              <w:rPr>
                <w:sz w:val="18"/>
                <w:szCs w:val="18"/>
              </w:rPr>
            </w:pPr>
          </w:p>
        </w:tc>
        <w:tc>
          <w:tcPr>
            <w:tcW w:w="1071" w:type="pct"/>
          </w:tcPr>
          <w:p w14:paraId="52EA6C3B" w14:textId="77777777" w:rsidR="00DE11EA" w:rsidRPr="00DE11EA" w:rsidRDefault="00DE11EA" w:rsidP="00873134">
            <w:pPr>
              <w:pStyle w:val="Default"/>
              <w:keepNext/>
              <w:keepLines/>
              <w:spacing w:line="276" w:lineRule="auto"/>
              <w:jc w:val="center"/>
              <w:outlineLvl w:val="0"/>
              <w:rPr>
                <w:sz w:val="18"/>
                <w:szCs w:val="18"/>
              </w:rPr>
            </w:pPr>
          </w:p>
        </w:tc>
        <w:tc>
          <w:tcPr>
            <w:tcW w:w="1047" w:type="pct"/>
          </w:tcPr>
          <w:p w14:paraId="06470242" w14:textId="77777777" w:rsidR="00DE11EA" w:rsidRPr="00DE11EA" w:rsidRDefault="00DE11EA" w:rsidP="00873134">
            <w:pPr>
              <w:pStyle w:val="Default"/>
              <w:keepNext/>
              <w:keepLines/>
              <w:spacing w:line="276" w:lineRule="auto"/>
              <w:jc w:val="center"/>
              <w:outlineLvl w:val="0"/>
              <w:rPr>
                <w:sz w:val="18"/>
                <w:szCs w:val="18"/>
              </w:rPr>
            </w:pPr>
          </w:p>
        </w:tc>
      </w:tr>
    </w:tbl>
    <w:p w14:paraId="19CB99E3" w14:textId="4E74AC65" w:rsidR="00B13FC4" w:rsidRPr="00DE11EA"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p>
    <w:p w14:paraId="74452289" w14:textId="77777777" w:rsidR="000B07D0" w:rsidRPr="00DE11EA" w:rsidRDefault="000B07D0" w:rsidP="000B07D0">
      <w:pPr>
        <w:tabs>
          <w:tab w:val="left" w:pos="360"/>
          <w:tab w:val="left" w:pos="540"/>
        </w:tabs>
        <w:autoSpaceDE w:val="0"/>
        <w:autoSpaceDN w:val="0"/>
        <w:adjustRightInd w:val="0"/>
        <w:ind w:left="555" w:right="74" w:hanging="435"/>
        <w:jc w:val="both"/>
        <w:rPr>
          <w:rFonts w:ascii="Arial" w:hAnsi="Arial" w:cs="Arial"/>
          <w:color w:val="000000"/>
          <w:sz w:val="20"/>
          <w:szCs w:val="20"/>
        </w:rPr>
      </w:pPr>
      <w:r w:rsidRPr="00DE11EA">
        <w:rPr>
          <w:rFonts w:ascii="Arial" w:hAnsi="Arial" w:cs="Arial"/>
          <w:color w:val="000000"/>
          <w:sz w:val="20"/>
          <w:szCs w:val="20"/>
        </w:rPr>
        <w:t>2.4.</w:t>
      </w:r>
      <w:r w:rsidRPr="00DE11EA">
        <w:rPr>
          <w:rFonts w:ascii="Arial" w:hAnsi="Arial" w:cs="Arial"/>
          <w:color w:val="000000"/>
          <w:sz w:val="20"/>
          <w:szCs w:val="20"/>
        </w:rPr>
        <w:tab/>
        <w:t>Bližšia špecifikácia ceny je uvedená v ponuke uchádzača, ktorá je neoddeliteľnou súčasťou tejto zmluvy.</w:t>
      </w:r>
    </w:p>
    <w:p w14:paraId="1B4ACFD7" w14:textId="77777777" w:rsidR="000B07D0" w:rsidRPr="00DE11EA" w:rsidRDefault="000B07D0" w:rsidP="000B07D0">
      <w:pPr>
        <w:tabs>
          <w:tab w:val="left" w:pos="990"/>
          <w:tab w:val="left" w:pos="1800"/>
        </w:tabs>
        <w:autoSpaceDE w:val="0"/>
        <w:autoSpaceDN w:val="0"/>
        <w:adjustRightInd w:val="0"/>
        <w:jc w:val="both"/>
        <w:rPr>
          <w:rFonts w:ascii="Arial" w:hAnsi="Arial" w:cs="Arial"/>
          <w:color w:val="000000"/>
          <w:sz w:val="20"/>
          <w:szCs w:val="20"/>
        </w:rPr>
      </w:pPr>
    </w:p>
    <w:p w14:paraId="20143E81"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III</w:t>
      </w:r>
    </w:p>
    <w:p w14:paraId="43AE94B5"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Čas plnenia a miesto dodania</w:t>
      </w:r>
    </w:p>
    <w:p w14:paraId="1B8BC64A"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p>
    <w:p w14:paraId="5C42B2E3" w14:textId="5090D173" w:rsidR="000B07D0" w:rsidRPr="00DE11EA"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3.1.</w:t>
      </w:r>
      <w:r w:rsidRPr="00DE11EA">
        <w:rPr>
          <w:rFonts w:ascii="Arial" w:hAnsi="Arial" w:cs="Arial"/>
          <w:color w:val="000000"/>
          <w:sz w:val="20"/>
          <w:szCs w:val="20"/>
        </w:rPr>
        <w:tab/>
        <w:t xml:space="preserve">Predávajúci sa zaväzuje splniť predmet kúpy podľa Čl. 1 tejto zmluvy </w:t>
      </w:r>
      <w:r w:rsidRPr="000B7AA6">
        <w:rPr>
          <w:rFonts w:ascii="Arial" w:hAnsi="Arial" w:cs="Arial"/>
          <w:b/>
          <w:color w:val="000000"/>
          <w:sz w:val="20"/>
          <w:szCs w:val="20"/>
          <w:highlight w:val="lightGray"/>
        </w:rPr>
        <w:t xml:space="preserve">do </w:t>
      </w:r>
      <w:r w:rsidR="000B7AA6" w:rsidRPr="000B7AA6">
        <w:rPr>
          <w:rFonts w:ascii="Arial" w:hAnsi="Arial" w:cs="Arial"/>
          <w:b/>
          <w:color w:val="000000"/>
          <w:sz w:val="20"/>
          <w:szCs w:val="20"/>
          <w:highlight w:val="lightGray"/>
        </w:rPr>
        <w:t>..............</w:t>
      </w:r>
      <w:r w:rsidRPr="000B7AA6">
        <w:rPr>
          <w:rFonts w:ascii="Arial" w:hAnsi="Arial" w:cs="Arial"/>
          <w:b/>
          <w:color w:val="000000"/>
          <w:sz w:val="20"/>
          <w:szCs w:val="20"/>
          <w:highlight w:val="lightGray"/>
        </w:rPr>
        <w:t xml:space="preserve"> </w:t>
      </w:r>
      <w:r w:rsidR="000B7AA6" w:rsidRPr="000B7AA6">
        <w:rPr>
          <w:rFonts w:ascii="Arial" w:hAnsi="Arial" w:cs="Arial"/>
          <w:b/>
          <w:color w:val="000000"/>
          <w:sz w:val="20"/>
          <w:szCs w:val="20"/>
          <w:highlight w:val="lightGray"/>
        </w:rPr>
        <w:t>dní</w:t>
      </w:r>
      <w:r w:rsidRPr="00DE11EA">
        <w:rPr>
          <w:rFonts w:ascii="Arial" w:hAnsi="Arial" w:cs="Arial"/>
          <w:b/>
          <w:color w:val="000000"/>
          <w:sz w:val="20"/>
          <w:szCs w:val="20"/>
        </w:rPr>
        <w:t xml:space="preserve"> </w:t>
      </w:r>
      <w:r w:rsidRPr="00DE11EA">
        <w:rPr>
          <w:rFonts w:ascii="Arial" w:hAnsi="Arial" w:cs="Arial"/>
          <w:color w:val="000000"/>
          <w:sz w:val="20"/>
          <w:szCs w:val="20"/>
        </w:rPr>
        <w:t>odo dňa účinnosti tejto zmluvy.</w:t>
      </w:r>
    </w:p>
    <w:p w14:paraId="05D59C8A" w14:textId="77777777" w:rsidR="000B07D0" w:rsidRPr="00DE11EA"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3.2.</w:t>
      </w:r>
      <w:r w:rsidRPr="00DE11EA">
        <w:rPr>
          <w:rFonts w:ascii="Arial" w:hAnsi="Arial" w:cs="Arial"/>
          <w:color w:val="000000"/>
          <w:sz w:val="20"/>
          <w:szCs w:val="20"/>
        </w:rPr>
        <w:tab/>
        <w:t>Zmluvný termín uvedený v Čl. III, bod 3.1 zmluvy je termín najneskoršie prípustný a neprekročiteľný s výnimkou:</w:t>
      </w:r>
    </w:p>
    <w:p w14:paraId="6EE30716" w14:textId="77777777" w:rsidR="000B07D0" w:rsidRPr="00DE11EA"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 xml:space="preserve">zásahov spôsobených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w:t>
      </w:r>
    </w:p>
    <w:p w14:paraId="1693D699" w14:textId="77777777" w:rsidR="000B07D0" w:rsidRPr="00DE11EA"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v prípade návrhov rozšírenia predmetu zmluvy podľa Čl. I tejto zmluvy zo strany kupujúceho.</w:t>
      </w:r>
    </w:p>
    <w:p w14:paraId="409C6BF2" w14:textId="77777777" w:rsidR="000B07D0" w:rsidRPr="00DE11EA" w:rsidRDefault="000B07D0" w:rsidP="000B07D0">
      <w:pPr>
        <w:tabs>
          <w:tab w:val="left" w:pos="360"/>
          <w:tab w:val="left" w:pos="540"/>
        </w:tabs>
        <w:autoSpaceDE w:val="0"/>
        <w:autoSpaceDN w:val="0"/>
        <w:adjustRightInd w:val="0"/>
        <w:ind w:left="567" w:hanging="425"/>
        <w:jc w:val="both"/>
        <w:rPr>
          <w:rFonts w:ascii="Arial" w:hAnsi="Arial" w:cs="Arial"/>
          <w:color w:val="000000"/>
          <w:sz w:val="20"/>
          <w:szCs w:val="20"/>
        </w:rPr>
      </w:pPr>
      <w:r w:rsidRPr="00DE11EA">
        <w:rPr>
          <w:rFonts w:ascii="Arial" w:hAnsi="Arial" w:cs="Arial"/>
          <w:color w:val="000000"/>
          <w:sz w:val="20"/>
          <w:szCs w:val="20"/>
        </w:rPr>
        <w:t>3.3.</w:t>
      </w:r>
      <w:r w:rsidRPr="00DE11EA">
        <w:rPr>
          <w:rFonts w:ascii="Arial" w:hAnsi="Arial" w:cs="Arial"/>
          <w:color w:val="000000"/>
          <w:sz w:val="20"/>
          <w:szCs w:val="20"/>
        </w:rPr>
        <w:tab/>
        <w:t>Predĺžené lehoty plnenia sa určia podľa dĺžky preukázaného a dostatočne odôvodneného zdržania.</w:t>
      </w:r>
    </w:p>
    <w:p w14:paraId="4BE5FDE0" w14:textId="70E1FE32" w:rsidR="000B07D0" w:rsidRPr="00DE11EA" w:rsidRDefault="000B07D0" w:rsidP="000B07D0">
      <w:pPr>
        <w:tabs>
          <w:tab w:val="left" w:pos="360"/>
          <w:tab w:val="left" w:pos="540"/>
        </w:tabs>
        <w:autoSpaceDE w:val="0"/>
        <w:autoSpaceDN w:val="0"/>
        <w:adjustRightInd w:val="0"/>
        <w:ind w:left="540" w:hanging="540"/>
        <w:jc w:val="both"/>
        <w:rPr>
          <w:rFonts w:ascii="Arial" w:hAnsi="Arial" w:cs="Arial"/>
          <w:color w:val="000000"/>
          <w:sz w:val="20"/>
          <w:szCs w:val="20"/>
        </w:rPr>
      </w:pPr>
      <w:r w:rsidRPr="00DE11EA">
        <w:rPr>
          <w:rFonts w:ascii="Arial" w:hAnsi="Arial" w:cs="Arial"/>
          <w:color w:val="000000"/>
          <w:sz w:val="20"/>
          <w:szCs w:val="20"/>
        </w:rPr>
        <w:t xml:space="preserve">  3.4.</w:t>
      </w:r>
      <w:r w:rsidRPr="00DE11EA">
        <w:rPr>
          <w:rFonts w:ascii="Arial" w:hAnsi="Arial" w:cs="Arial"/>
          <w:color w:val="000000"/>
          <w:sz w:val="20"/>
          <w:szCs w:val="20"/>
        </w:rPr>
        <w:tab/>
        <w:t xml:space="preserve">Kupujúci prevezme predmet kúpy na adrese kupujúceho po predchádzajúcej výzve predávajúceho. </w:t>
      </w:r>
    </w:p>
    <w:p w14:paraId="514967D8" w14:textId="77777777" w:rsidR="000B07D0" w:rsidRPr="00DE11EA"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3.5.</w:t>
      </w:r>
      <w:r w:rsidRPr="00DE11EA">
        <w:rPr>
          <w:rFonts w:ascii="Arial" w:hAnsi="Arial" w:cs="Arial"/>
          <w:color w:val="000000"/>
          <w:sz w:val="20"/>
          <w:szCs w:val="20"/>
        </w:rPr>
        <w:tab/>
        <w:t>Predmet kúpy prevezmú splnomocnení zamestnanci kupujúceho.</w:t>
      </w:r>
    </w:p>
    <w:p w14:paraId="0821B1C6" w14:textId="33E6CA85" w:rsidR="000B07D0" w:rsidRPr="00DE11EA"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3.6.</w:t>
      </w:r>
      <w:r w:rsidRPr="00DE11EA">
        <w:rPr>
          <w:rFonts w:ascii="Arial" w:hAnsi="Arial" w:cs="Arial"/>
          <w:color w:val="000000"/>
          <w:sz w:val="20"/>
          <w:szCs w:val="20"/>
        </w:rPr>
        <w:tab/>
        <w:t>Predávajúci spolu s predmetom kúpy odovzdá všetky potrebné doklady</w:t>
      </w:r>
      <w:r w:rsidR="00B13FC4" w:rsidRPr="00DE11EA">
        <w:rPr>
          <w:rFonts w:ascii="Arial" w:hAnsi="Arial" w:cs="Arial"/>
          <w:color w:val="000000"/>
          <w:sz w:val="20"/>
          <w:szCs w:val="20"/>
        </w:rPr>
        <w:t>.</w:t>
      </w:r>
      <w:r w:rsidRPr="00DE11EA">
        <w:rPr>
          <w:rFonts w:ascii="Arial" w:hAnsi="Arial" w:cs="Arial"/>
          <w:color w:val="000000"/>
          <w:sz w:val="20"/>
          <w:szCs w:val="20"/>
        </w:rPr>
        <w:t xml:space="preserve"> </w:t>
      </w:r>
    </w:p>
    <w:p w14:paraId="37F40E35" w14:textId="77777777" w:rsidR="00B13FC4" w:rsidRPr="00DE11EA" w:rsidRDefault="00B13FC4" w:rsidP="000B07D0">
      <w:pPr>
        <w:autoSpaceDE w:val="0"/>
        <w:autoSpaceDN w:val="0"/>
        <w:adjustRightInd w:val="0"/>
        <w:ind w:left="120"/>
        <w:jc w:val="center"/>
        <w:rPr>
          <w:rFonts w:ascii="Arial" w:hAnsi="Arial" w:cs="Arial"/>
          <w:b/>
          <w:color w:val="000000"/>
          <w:sz w:val="20"/>
          <w:szCs w:val="20"/>
        </w:rPr>
      </w:pPr>
    </w:p>
    <w:p w14:paraId="13D5EDCD"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IV</w:t>
      </w:r>
    </w:p>
    <w:p w14:paraId="11109B48"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Platobné a fakturačné podmienky</w:t>
      </w:r>
    </w:p>
    <w:p w14:paraId="4521C969" w14:textId="77777777" w:rsidR="000B07D0" w:rsidRPr="00DE11EA" w:rsidRDefault="000B07D0" w:rsidP="000B07D0">
      <w:pPr>
        <w:autoSpaceDE w:val="0"/>
        <w:autoSpaceDN w:val="0"/>
        <w:adjustRightInd w:val="0"/>
        <w:ind w:left="120"/>
        <w:jc w:val="both"/>
        <w:rPr>
          <w:rFonts w:ascii="Arial" w:hAnsi="Arial" w:cs="Arial"/>
          <w:b/>
          <w:bCs/>
          <w:color w:val="000000"/>
          <w:sz w:val="20"/>
          <w:szCs w:val="20"/>
        </w:rPr>
      </w:pPr>
    </w:p>
    <w:p w14:paraId="3C389A16" w14:textId="77777777" w:rsidR="000B07D0" w:rsidRPr="00DE11EA"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4.1.</w:t>
      </w:r>
      <w:r w:rsidRPr="00DE11EA">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627C08C5" w14:textId="77777777" w:rsidR="000B07D0" w:rsidRPr="00DE11EA"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4.2.</w:t>
      </w:r>
      <w:r w:rsidRPr="00DE11EA">
        <w:rPr>
          <w:rFonts w:ascii="Arial" w:hAnsi="Arial" w:cs="Arial"/>
          <w:color w:val="000000"/>
          <w:sz w:val="20"/>
          <w:szCs w:val="20"/>
        </w:rPr>
        <w:tab/>
        <w:t>Predávajúci nemá nárok na uhradenie preddavku.</w:t>
      </w:r>
    </w:p>
    <w:p w14:paraId="4B69520B" w14:textId="77777777" w:rsidR="000B07D0" w:rsidRPr="00DE11EA"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4.3.</w:t>
      </w:r>
      <w:r w:rsidRPr="00DE11EA">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DE11EA">
        <w:rPr>
          <w:rFonts w:ascii="Arial" w:hAnsi="Arial" w:cs="Arial"/>
          <w:sz w:val="20"/>
          <w:szCs w:val="20"/>
        </w:rPr>
        <w:t xml:space="preserve"> </w:t>
      </w:r>
      <w:r w:rsidRPr="00DE11EA">
        <w:rPr>
          <w:rFonts w:ascii="Arial" w:hAnsi="Arial" w:cs="Arial"/>
          <w:color w:val="000000"/>
          <w:sz w:val="20"/>
          <w:szCs w:val="20"/>
        </w:rPr>
        <w:t xml:space="preserve">zodpovednými osobami oboch zmluvných strán. </w:t>
      </w:r>
    </w:p>
    <w:p w14:paraId="227D6017" w14:textId="77777777" w:rsidR="000B07D0" w:rsidRPr="00DE11EA"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4.4.</w:t>
      </w:r>
      <w:r w:rsidRPr="00DE11EA">
        <w:rPr>
          <w:rFonts w:ascii="Arial" w:hAnsi="Arial" w:cs="Arial"/>
          <w:color w:val="000000"/>
          <w:sz w:val="20"/>
          <w:szCs w:val="20"/>
        </w:rPr>
        <w:tab/>
        <w:t>Fakturácia bude vykonaná po dodaní a prevzatí predmetu zmluvy podľa čl. VII.</w:t>
      </w:r>
    </w:p>
    <w:p w14:paraId="3EDC2201" w14:textId="77777777" w:rsidR="000B07D0" w:rsidRPr="00DE11EA"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4.5.</w:t>
      </w:r>
      <w:r w:rsidRPr="00DE11EA">
        <w:rPr>
          <w:rFonts w:ascii="Arial" w:hAnsi="Arial" w:cs="Arial"/>
          <w:color w:val="000000"/>
          <w:sz w:val="20"/>
          <w:szCs w:val="20"/>
        </w:rPr>
        <w:tab/>
        <w:t>Faktúra je splatná do 14 dní odo dňa jej doručenia kupujúcemu.</w:t>
      </w:r>
    </w:p>
    <w:p w14:paraId="1E115D6D"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p>
    <w:p w14:paraId="1B39E901" w14:textId="77777777" w:rsidR="000B07D0" w:rsidRPr="00DE11EA" w:rsidRDefault="000B07D0" w:rsidP="00DE11EA">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w:t>
      </w:r>
    </w:p>
    <w:p w14:paraId="17AC8D01" w14:textId="77777777" w:rsidR="000B07D0" w:rsidRPr="00DE11EA" w:rsidRDefault="000B07D0" w:rsidP="00DE11EA">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Zabezpečenie záväzkov</w:t>
      </w:r>
    </w:p>
    <w:p w14:paraId="51AA1755" w14:textId="77777777" w:rsidR="000B07D0" w:rsidRPr="00DE11EA" w:rsidRDefault="000B07D0" w:rsidP="00DE11EA">
      <w:pPr>
        <w:widowControl w:val="0"/>
        <w:autoSpaceDE w:val="0"/>
        <w:autoSpaceDN w:val="0"/>
        <w:adjustRightInd w:val="0"/>
        <w:ind w:left="120"/>
        <w:jc w:val="both"/>
        <w:rPr>
          <w:rFonts w:ascii="Arial" w:hAnsi="Arial" w:cs="Arial"/>
          <w:b/>
          <w:bCs/>
          <w:color w:val="000000"/>
          <w:sz w:val="20"/>
          <w:szCs w:val="20"/>
        </w:rPr>
      </w:pPr>
    </w:p>
    <w:p w14:paraId="054E0C06" w14:textId="77777777" w:rsidR="000B07D0" w:rsidRPr="00DE11EA" w:rsidRDefault="000B07D0" w:rsidP="00DE11EA">
      <w:pPr>
        <w:widowControl w:val="0"/>
        <w:tabs>
          <w:tab w:val="left" w:pos="45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5.1.</w:t>
      </w:r>
      <w:r w:rsidRPr="00DE11EA">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1E2FE420" w14:textId="77777777" w:rsidR="000B07D0" w:rsidRPr="00DE11EA" w:rsidRDefault="000B07D0" w:rsidP="00DE11EA">
      <w:pPr>
        <w:widowControl w:val="0"/>
        <w:tabs>
          <w:tab w:val="left" w:pos="45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lastRenderedPageBreak/>
        <w:t>5.2.</w:t>
      </w:r>
      <w:r w:rsidRPr="00DE11EA">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2E4F5DF7" w14:textId="77777777" w:rsidR="000B07D0" w:rsidRPr="00DE11EA" w:rsidRDefault="000B07D0" w:rsidP="00DE11EA">
      <w:pPr>
        <w:widowControl w:val="0"/>
        <w:autoSpaceDE w:val="0"/>
        <w:autoSpaceDN w:val="0"/>
        <w:adjustRightInd w:val="0"/>
        <w:ind w:left="120"/>
        <w:jc w:val="center"/>
        <w:rPr>
          <w:rFonts w:ascii="Arial" w:hAnsi="Arial" w:cs="Arial"/>
          <w:b/>
          <w:bCs/>
          <w:color w:val="000000"/>
          <w:sz w:val="20"/>
          <w:szCs w:val="20"/>
        </w:rPr>
      </w:pPr>
    </w:p>
    <w:p w14:paraId="35D4AB5E" w14:textId="77777777" w:rsidR="000B07D0" w:rsidRPr="00DE11EA" w:rsidRDefault="000B07D0" w:rsidP="00DE11EA">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VI</w:t>
      </w:r>
    </w:p>
    <w:p w14:paraId="3ABEF86F" w14:textId="77777777" w:rsidR="000B07D0" w:rsidRPr="00DE11EA" w:rsidRDefault="000B07D0" w:rsidP="00DE11EA">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Práva a povinnosti zmluvných strán</w:t>
      </w:r>
    </w:p>
    <w:p w14:paraId="4B4D9882"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p>
    <w:p w14:paraId="7AE0996D" w14:textId="77777777" w:rsidR="000B07D0" w:rsidRPr="00DE11EA" w:rsidRDefault="000B07D0" w:rsidP="000B07D0">
      <w:pPr>
        <w:tabs>
          <w:tab w:val="left" w:pos="36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6.1.Predávajúci je povinný:</w:t>
      </w:r>
    </w:p>
    <w:p w14:paraId="156AE183" w14:textId="77777777" w:rsidR="000B07D0" w:rsidRPr="00DE11EA"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6.1.1.</w:t>
      </w:r>
      <w:r w:rsidRPr="00DE11EA">
        <w:rPr>
          <w:rFonts w:ascii="Arial" w:hAnsi="Arial" w:cs="Arial"/>
          <w:color w:val="000000"/>
          <w:sz w:val="20"/>
          <w:szCs w:val="20"/>
        </w:rPr>
        <w:tab/>
        <w:t xml:space="preserve">odovzdať predmet kúpy v plnom rozsahu v dohodnutom termíne v bezchybnom stave, </w:t>
      </w:r>
    </w:p>
    <w:p w14:paraId="405A1C42" w14:textId="77777777" w:rsidR="000B07D0" w:rsidRPr="00DE11EA"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6.1.2.</w:t>
      </w:r>
      <w:r w:rsidRPr="00DE11EA">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5BFAD642" w14:textId="77777777" w:rsidR="000B07D0" w:rsidRPr="00DE11EA"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6.2.</w:t>
      </w:r>
      <w:r w:rsidRPr="00DE11EA">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40FA8A5A" w14:textId="77777777" w:rsidR="000B07D0" w:rsidRPr="00DE11EA" w:rsidRDefault="000B07D0" w:rsidP="000B07D0">
      <w:pPr>
        <w:tabs>
          <w:tab w:val="left" w:pos="720"/>
          <w:tab w:val="left" w:pos="900"/>
        </w:tabs>
        <w:autoSpaceDE w:val="0"/>
        <w:autoSpaceDN w:val="0"/>
        <w:adjustRightInd w:val="0"/>
        <w:ind w:left="120"/>
        <w:jc w:val="both"/>
        <w:rPr>
          <w:rFonts w:ascii="Arial" w:hAnsi="Arial" w:cs="Arial"/>
          <w:color w:val="000000"/>
          <w:sz w:val="20"/>
          <w:szCs w:val="20"/>
        </w:rPr>
      </w:pPr>
    </w:p>
    <w:p w14:paraId="669A7982"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w:t>
      </w:r>
    </w:p>
    <w:p w14:paraId="4F344FC2"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Prevod práv</w:t>
      </w:r>
    </w:p>
    <w:p w14:paraId="24E4B605" w14:textId="77777777" w:rsidR="000B07D0" w:rsidRPr="00DE11EA" w:rsidRDefault="000B07D0" w:rsidP="000B07D0">
      <w:pPr>
        <w:autoSpaceDE w:val="0"/>
        <w:autoSpaceDN w:val="0"/>
        <w:adjustRightInd w:val="0"/>
        <w:ind w:left="120"/>
        <w:jc w:val="both"/>
        <w:rPr>
          <w:rFonts w:ascii="Arial" w:hAnsi="Arial" w:cs="Arial"/>
          <w:b/>
          <w:bCs/>
          <w:color w:val="000000"/>
          <w:sz w:val="20"/>
          <w:szCs w:val="20"/>
        </w:rPr>
      </w:pPr>
    </w:p>
    <w:p w14:paraId="7527B0E9" w14:textId="77777777" w:rsidR="000B07D0" w:rsidRPr="00DE11EA"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7.1.</w:t>
      </w:r>
      <w:r w:rsidRPr="00DE11EA">
        <w:rPr>
          <w:rFonts w:ascii="Arial" w:hAnsi="Arial" w:cs="Arial"/>
          <w:color w:val="000000"/>
          <w:sz w:val="20"/>
          <w:szCs w:val="20"/>
        </w:rPr>
        <w:tab/>
        <w:t>Okamihom dodania predmetu kúpy podľa Čl. I tejto zmluvy je podpísanie a datovanie preberacieho protokolu oboma zmluvnými stranami.</w:t>
      </w:r>
    </w:p>
    <w:p w14:paraId="0EBAC559" w14:textId="77777777" w:rsidR="000B07D0" w:rsidRPr="00DE11EA" w:rsidRDefault="000B07D0" w:rsidP="000B07D0">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7.2.</w:t>
      </w:r>
      <w:r w:rsidRPr="00DE11EA">
        <w:rPr>
          <w:rFonts w:ascii="Arial" w:hAnsi="Arial" w:cs="Arial"/>
          <w:color w:val="000000"/>
          <w:sz w:val="20"/>
          <w:szCs w:val="20"/>
        </w:rPr>
        <w:tab/>
        <w:t>Okamihom dodania prechádza z predávajúceho na kupujúceho vlastnícke právo k predmetu kúpy a nebezpečenstvo škody na predmete kúpy.</w:t>
      </w:r>
    </w:p>
    <w:p w14:paraId="2E318D9F" w14:textId="77777777" w:rsidR="000B07D0" w:rsidRPr="00DE11EA" w:rsidRDefault="000B07D0" w:rsidP="000B07D0">
      <w:pPr>
        <w:autoSpaceDE w:val="0"/>
        <w:autoSpaceDN w:val="0"/>
        <w:adjustRightInd w:val="0"/>
        <w:ind w:left="120"/>
        <w:jc w:val="center"/>
        <w:rPr>
          <w:rFonts w:ascii="Arial" w:hAnsi="Arial" w:cs="Arial"/>
          <w:color w:val="000000"/>
          <w:sz w:val="20"/>
          <w:szCs w:val="20"/>
        </w:rPr>
      </w:pPr>
    </w:p>
    <w:p w14:paraId="3E12DFA2"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VIII</w:t>
      </w:r>
    </w:p>
    <w:p w14:paraId="751A1FA4"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 xml:space="preserve">Zodpovednosť za </w:t>
      </w:r>
      <w:proofErr w:type="spellStart"/>
      <w:r w:rsidRPr="00DE11EA">
        <w:rPr>
          <w:rFonts w:ascii="Arial" w:hAnsi="Arial" w:cs="Arial"/>
          <w:b/>
          <w:bCs/>
          <w:color w:val="000000"/>
          <w:sz w:val="20"/>
          <w:szCs w:val="20"/>
        </w:rPr>
        <w:t>vady</w:t>
      </w:r>
      <w:proofErr w:type="spellEnd"/>
    </w:p>
    <w:p w14:paraId="063CD5F6" w14:textId="77777777" w:rsidR="000B07D0" w:rsidRPr="00DE11EA" w:rsidRDefault="000B07D0" w:rsidP="000B07D0">
      <w:pPr>
        <w:autoSpaceDE w:val="0"/>
        <w:autoSpaceDN w:val="0"/>
        <w:adjustRightInd w:val="0"/>
        <w:ind w:left="120"/>
        <w:jc w:val="both"/>
        <w:rPr>
          <w:rFonts w:ascii="Arial" w:hAnsi="Arial" w:cs="Arial"/>
          <w:b/>
          <w:bCs/>
          <w:color w:val="000000"/>
          <w:sz w:val="20"/>
          <w:szCs w:val="20"/>
        </w:rPr>
      </w:pPr>
      <w:r w:rsidRPr="00DE11EA">
        <w:rPr>
          <w:rFonts w:ascii="Arial" w:hAnsi="Arial" w:cs="Arial"/>
          <w:b/>
          <w:bCs/>
          <w:color w:val="000000"/>
          <w:sz w:val="20"/>
          <w:szCs w:val="20"/>
        </w:rPr>
        <w:tab/>
      </w:r>
    </w:p>
    <w:p w14:paraId="66E8E9C0" w14:textId="77777777" w:rsidR="000B07D0" w:rsidRPr="00DE11EA"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8.1.</w:t>
      </w:r>
      <w:r w:rsidRPr="00DE11EA">
        <w:rPr>
          <w:rFonts w:ascii="Arial" w:hAnsi="Arial" w:cs="Arial"/>
          <w:color w:val="000000"/>
          <w:sz w:val="20"/>
          <w:szCs w:val="20"/>
        </w:rPr>
        <w:tab/>
        <w:t xml:space="preserve">Predávajúci zodpovedá za to, že predmet kúpy podľa Čl. 1 tejto zmluvy má v čase prevzatia     zmluvne dohodnuté vlastnosti, a že nemá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ktoré by znižovali jeho hodnotu alebo schopnosť jeho využitia.</w:t>
      </w:r>
    </w:p>
    <w:p w14:paraId="105C4B1C" w14:textId="77777777" w:rsidR="000B07D0" w:rsidRPr="00DE11EA"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8.2.</w:t>
      </w:r>
      <w:r w:rsidRPr="00DE11EA">
        <w:rPr>
          <w:rFonts w:ascii="Arial" w:hAnsi="Arial" w:cs="Arial"/>
          <w:color w:val="000000"/>
          <w:sz w:val="20"/>
          <w:szCs w:val="20"/>
        </w:rPr>
        <w:tab/>
        <w:t xml:space="preserve">Za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3FBA3B47" w14:textId="54250AB7" w:rsidR="000B07D0"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8.3.</w:t>
      </w:r>
      <w:r w:rsidRPr="00DE11EA">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DE11EA">
        <w:rPr>
          <w:rFonts w:ascii="Arial" w:hAnsi="Arial" w:cs="Arial"/>
          <w:color w:val="000000"/>
          <w:sz w:val="20"/>
          <w:szCs w:val="20"/>
        </w:rPr>
        <w:t>nasl</w:t>
      </w:r>
      <w:proofErr w:type="spellEnd"/>
      <w:r w:rsidRPr="00DE11EA">
        <w:rPr>
          <w:rFonts w:ascii="Arial" w:hAnsi="Arial" w:cs="Arial"/>
          <w:color w:val="000000"/>
          <w:sz w:val="20"/>
          <w:szCs w:val="20"/>
        </w:rPr>
        <w:t xml:space="preserve">. Obchodného zákonníka. </w:t>
      </w:r>
      <w:r w:rsidR="00CE78BA">
        <w:rPr>
          <w:rFonts w:ascii="Arial" w:hAnsi="Arial" w:cs="Arial"/>
          <w:color w:val="000000"/>
          <w:sz w:val="20"/>
          <w:szCs w:val="20"/>
        </w:rPr>
        <w:t xml:space="preserve">Ak porušenie ustanovení tejto zmluvy, bude mať za následok stratu, alebo krátenie výšky nenávratného finančného príspevku (NFP), kupujúci má nárok na úhradu výška NFP, alebo krátenej výšky NFP. </w:t>
      </w:r>
    </w:p>
    <w:p w14:paraId="29E1CECE" w14:textId="10CB38D4" w:rsidR="00CE78BA" w:rsidRPr="00DE11EA" w:rsidRDefault="00CE78BA"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w:t>
      </w:r>
      <w:r>
        <w:rPr>
          <w:rFonts w:ascii="Arial" w:hAnsi="Arial" w:cs="Arial"/>
          <w:color w:val="000000"/>
          <w:sz w:val="20"/>
          <w:szCs w:val="20"/>
        </w:rPr>
        <w:t>4</w:t>
      </w:r>
      <w:r w:rsidRPr="00DE11EA">
        <w:rPr>
          <w:rFonts w:ascii="Arial" w:hAnsi="Arial" w:cs="Arial"/>
          <w:color w:val="000000"/>
          <w:sz w:val="20"/>
          <w:szCs w:val="20"/>
        </w:rPr>
        <w:t>.</w:t>
      </w:r>
      <w:r w:rsidRPr="00DE11EA">
        <w:rPr>
          <w:rFonts w:ascii="Arial" w:hAnsi="Arial" w:cs="Arial"/>
          <w:color w:val="000000"/>
          <w:sz w:val="20"/>
          <w:szCs w:val="20"/>
        </w:rPr>
        <w:tab/>
      </w:r>
      <w:r>
        <w:rPr>
          <w:rFonts w:ascii="Arial" w:hAnsi="Arial" w:cs="Arial"/>
          <w:color w:val="000000"/>
          <w:sz w:val="20"/>
          <w:szCs w:val="20"/>
        </w:rPr>
        <w:t xml:space="preserve">Ak dôjde k </w:t>
      </w:r>
      <w:r w:rsidRPr="00CE78BA">
        <w:rPr>
          <w:rFonts w:ascii="Arial" w:hAnsi="Arial" w:cs="Arial"/>
          <w:color w:val="000000"/>
          <w:sz w:val="20"/>
          <w:szCs w:val="20"/>
        </w:rPr>
        <w:t xml:space="preserve">nedodržanie kritérií, na základe ktorých </w:t>
      </w:r>
      <w:r>
        <w:rPr>
          <w:rFonts w:ascii="Arial" w:hAnsi="Arial" w:cs="Arial"/>
          <w:color w:val="000000"/>
          <w:sz w:val="20"/>
          <w:szCs w:val="20"/>
        </w:rPr>
        <w:t>predávajúci</w:t>
      </w:r>
      <w:r w:rsidRPr="00CE78BA">
        <w:rPr>
          <w:rFonts w:ascii="Arial" w:hAnsi="Arial" w:cs="Arial"/>
          <w:color w:val="000000"/>
          <w:sz w:val="20"/>
          <w:szCs w:val="20"/>
        </w:rPr>
        <w:t xml:space="preserve"> zákazku získal</w:t>
      </w:r>
      <w:r>
        <w:rPr>
          <w:rFonts w:ascii="Arial" w:hAnsi="Arial" w:cs="Arial"/>
          <w:color w:val="000000"/>
          <w:sz w:val="20"/>
          <w:szCs w:val="20"/>
        </w:rPr>
        <w:t>, v</w:t>
      </w:r>
      <w:r w:rsidRPr="00CE78BA">
        <w:rPr>
          <w:rFonts w:ascii="Arial" w:hAnsi="Arial" w:cs="Arial"/>
          <w:color w:val="000000"/>
          <w:sz w:val="20"/>
          <w:szCs w:val="20"/>
        </w:rPr>
        <w:t xml:space="preserve">ýška sankcie </w:t>
      </w:r>
      <w:r>
        <w:rPr>
          <w:rFonts w:ascii="Arial" w:hAnsi="Arial" w:cs="Arial"/>
          <w:color w:val="000000"/>
          <w:sz w:val="20"/>
          <w:szCs w:val="20"/>
        </w:rPr>
        <w:t>bude</w:t>
      </w:r>
      <w:r w:rsidRPr="00CE78BA">
        <w:rPr>
          <w:rFonts w:ascii="Arial" w:hAnsi="Arial" w:cs="Arial"/>
          <w:color w:val="000000"/>
          <w:sz w:val="20"/>
          <w:szCs w:val="20"/>
        </w:rPr>
        <w:t xml:space="preserve"> predstavovať minimáln</w:t>
      </w:r>
      <w:r>
        <w:rPr>
          <w:rFonts w:ascii="Arial" w:hAnsi="Arial" w:cs="Arial"/>
          <w:color w:val="000000"/>
          <w:sz w:val="20"/>
          <w:szCs w:val="20"/>
        </w:rPr>
        <w:t>e</w:t>
      </w:r>
      <w:r w:rsidRPr="00CE78BA">
        <w:rPr>
          <w:rFonts w:ascii="Arial" w:hAnsi="Arial" w:cs="Arial"/>
          <w:color w:val="000000"/>
          <w:sz w:val="20"/>
          <w:szCs w:val="20"/>
        </w:rPr>
        <w:t xml:space="preserve"> finančný rozdiel medzi víťaznou ponukou </w:t>
      </w:r>
      <w:r w:rsidR="00350202">
        <w:rPr>
          <w:rFonts w:ascii="Arial" w:hAnsi="Arial" w:cs="Arial"/>
          <w:color w:val="000000"/>
          <w:sz w:val="20"/>
          <w:szCs w:val="20"/>
        </w:rPr>
        <w:t>predávajúceho</w:t>
      </w:r>
      <w:r>
        <w:rPr>
          <w:rFonts w:ascii="Arial" w:hAnsi="Arial" w:cs="Arial"/>
          <w:color w:val="000000"/>
          <w:sz w:val="20"/>
          <w:szCs w:val="20"/>
        </w:rPr>
        <w:t xml:space="preserve"> </w:t>
      </w:r>
      <w:r w:rsidRPr="00CE78BA">
        <w:rPr>
          <w:rFonts w:ascii="Arial" w:hAnsi="Arial" w:cs="Arial"/>
          <w:color w:val="000000"/>
          <w:sz w:val="20"/>
          <w:szCs w:val="20"/>
        </w:rPr>
        <w:t>a ponukou ďalšieho uchádzača v poradí.</w:t>
      </w:r>
    </w:p>
    <w:p w14:paraId="6680DEEB" w14:textId="24DAA50C" w:rsidR="000B07D0" w:rsidRPr="00DE11EA" w:rsidRDefault="000B07D0" w:rsidP="000B07D0">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DE11EA">
        <w:rPr>
          <w:rFonts w:ascii="Arial" w:hAnsi="Arial" w:cs="Arial"/>
          <w:color w:val="000000"/>
          <w:sz w:val="20"/>
          <w:szCs w:val="20"/>
        </w:rPr>
        <w:t>8.</w:t>
      </w:r>
      <w:r w:rsidR="00CE78BA">
        <w:rPr>
          <w:rFonts w:ascii="Arial" w:hAnsi="Arial" w:cs="Arial"/>
          <w:color w:val="000000"/>
          <w:sz w:val="20"/>
          <w:szCs w:val="20"/>
        </w:rPr>
        <w:t>5</w:t>
      </w:r>
      <w:r w:rsidRPr="00DE11EA">
        <w:rPr>
          <w:rFonts w:ascii="Arial" w:hAnsi="Arial" w:cs="Arial"/>
          <w:color w:val="000000"/>
          <w:sz w:val="20"/>
          <w:szCs w:val="20"/>
        </w:rPr>
        <w:t>.</w:t>
      </w:r>
      <w:r w:rsidRPr="00DE11EA">
        <w:rPr>
          <w:rFonts w:ascii="Arial" w:hAnsi="Arial" w:cs="Arial"/>
          <w:color w:val="000000"/>
          <w:sz w:val="20"/>
          <w:szCs w:val="20"/>
        </w:rPr>
        <w:tab/>
        <w:t xml:space="preserve">Záručná oprava bude uskutočnená po nahlásení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xml:space="preserve"> predmetu kúpy v servisnom pracovisku predávajúceho</w:t>
      </w:r>
      <w:r w:rsidRPr="00DE11EA">
        <w:rPr>
          <w:rFonts w:ascii="Arial" w:hAnsi="Arial" w:cs="Arial"/>
          <w:i/>
          <w:iCs/>
          <w:color w:val="000000"/>
          <w:sz w:val="20"/>
          <w:szCs w:val="20"/>
        </w:rPr>
        <w:t>.</w:t>
      </w:r>
    </w:p>
    <w:p w14:paraId="78F4CC30" w14:textId="0E03C531" w:rsidR="000B07D0" w:rsidRPr="00DE11EA" w:rsidRDefault="000B07D0" w:rsidP="000B07D0">
      <w:pPr>
        <w:tabs>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8.</w:t>
      </w:r>
      <w:r w:rsidR="00CE78BA">
        <w:rPr>
          <w:rFonts w:ascii="Arial" w:hAnsi="Arial" w:cs="Arial"/>
          <w:color w:val="000000"/>
          <w:sz w:val="20"/>
          <w:szCs w:val="20"/>
        </w:rPr>
        <w:t>6</w:t>
      </w:r>
      <w:r w:rsidRPr="00DE11EA">
        <w:rPr>
          <w:rFonts w:ascii="Arial" w:hAnsi="Arial" w:cs="Arial"/>
          <w:color w:val="000000"/>
          <w:sz w:val="20"/>
          <w:szCs w:val="20"/>
        </w:rPr>
        <w:t>.</w:t>
      </w:r>
      <w:r w:rsidRPr="00DE11EA">
        <w:rPr>
          <w:rFonts w:ascii="Arial" w:hAnsi="Arial" w:cs="Arial"/>
          <w:color w:val="000000"/>
          <w:sz w:val="20"/>
          <w:szCs w:val="20"/>
        </w:rPr>
        <w:tab/>
        <w:t xml:space="preserve">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xml:space="preserve">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16E8E511" w14:textId="77777777" w:rsidR="00B13FC4" w:rsidRPr="00DE11EA" w:rsidRDefault="00B13FC4" w:rsidP="000B07D0">
      <w:pPr>
        <w:autoSpaceDE w:val="0"/>
        <w:autoSpaceDN w:val="0"/>
        <w:adjustRightInd w:val="0"/>
        <w:ind w:left="120"/>
        <w:jc w:val="center"/>
        <w:rPr>
          <w:rFonts w:ascii="Arial" w:hAnsi="Arial" w:cs="Arial"/>
          <w:b/>
          <w:color w:val="000000"/>
          <w:sz w:val="20"/>
          <w:szCs w:val="20"/>
        </w:rPr>
      </w:pPr>
    </w:p>
    <w:p w14:paraId="558915CF"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IX</w:t>
      </w:r>
    </w:p>
    <w:p w14:paraId="0716782D"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Zánik zmluvy</w:t>
      </w:r>
    </w:p>
    <w:p w14:paraId="040CFEE3" w14:textId="77777777" w:rsidR="000B07D0" w:rsidRPr="00DE11EA" w:rsidRDefault="000B07D0" w:rsidP="000B07D0">
      <w:pPr>
        <w:autoSpaceDE w:val="0"/>
        <w:autoSpaceDN w:val="0"/>
        <w:adjustRightInd w:val="0"/>
        <w:ind w:left="120"/>
        <w:jc w:val="both"/>
        <w:rPr>
          <w:rFonts w:ascii="Arial" w:hAnsi="Arial" w:cs="Arial"/>
          <w:b/>
          <w:bCs/>
          <w:color w:val="000000"/>
          <w:sz w:val="20"/>
          <w:szCs w:val="20"/>
        </w:rPr>
      </w:pPr>
    </w:p>
    <w:p w14:paraId="019B0836" w14:textId="77777777" w:rsidR="000B07D0" w:rsidRPr="00DE11EA"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9.1.</w:t>
      </w:r>
      <w:r w:rsidRPr="00DE11EA">
        <w:rPr>
          <w:rFonts w:ascii="Arial" w:hAnsi="Arial" w:cs="Arial"/>
          <w:color w:val="000000"/>
          <w:sz w:val="20"/>
          <w:szCs w:val="20"/>
        </w:rPr>
        <w:tab/>
        <w:t>Ak zmluvná strana poruší povinnosť vyplývajúcu z tejto zmluvy, druhá zmluvná strana môže od zmluvy odstúpiť.</w:t>
      </w:r>
    </w:p>
    <w:p w14:paraId="3396A682" w14:textId="77777777" w:rsidR="000B07D0" w:rsidRPr="00DE11EA" w:rsidRDefault="000B07D0" w:rsidP="000B07D0">
      <w:pPr>
        <w:tabs>
          <w:tab w:val="left" w:pos="720"/>
        </w:tabs>
        <w:autoSpaceDE w:val="0"/>
        <w:autoSpaceDN w:val="0"/>
        <w:adjustRightInd w:val="0"/>
        <w:ind w:left="690" w:hanging="570"/>
        <w:jc w:val="both"/>
        <w:rPr>
          <w:rFonts w:ascii="Arial" w:hAnsi="Arial" w:cs="Arial"/>
          <w:color w:val="000000"/>
          <w:sz w:val="20"/>
          <w:szCs w:val="20"/>
        </w:rPr>
      </w:pPr>
      <w:r w:rsidRPr="00DE11EA">
        <w:rPr>
          <w:rFonts w:ascii="Arial" w:hAnsi="Arial" w:cs="Arial"/>
          <w:color w:val="000000"/>
          <w:sz w:val="20"/>
          <w:szCs w:val="20"/>
        </w:rPr>
        <w:t>9.2.</w:t>
      </w:r>
      <w:r w:rsidRPr="00DE11EA">
        <w:rPr>
          <w:rFonts w:ascii="Arial" w:hAnsi="Arial" w:cs="Arial"/>
          <w:color w:val="000000"/>
          <w:sz w:val="20"/>
          <w:szCs w:val="20"/>
        </w:rPr>
        <w:tab/>
        <w:t xml:space="preserve">Zmluvné strany sa dohodli, že zásahy úradných miest a zásahy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 ktorých dôsledkom je nemožnosť plnenia niektorou zo zmluvných strán, sú dôvodom pre okamžité odstúpenie od zmluvy.</w:t>
      </w:r>
    </w:p>
    <w:p w14:paraId="357E871F" w14:textId="77777777" w:rsidR="000B07D0" w:rsidRPr="00DE11EA" w:rsidRDefault="000B07D0" w:rsidP="000B07D0">
      <w:pPr>
        <w:autoSpaceDE w:val="0"/>
        <w:autoSpaceDN w:val="0"/>
        <w:adjustRightInd w:val="0"/>
        <w:ind w:left="120"/>
        <w:jc w:val="center"/>
        <w:rPr>
          <w:rFonts w:ascii="Arial" w:hAnsi="Arial" w:cs="Arial"/>
          <w:color w:val="000000"/>
          <w:sz w:val="20"/>
          <w:szCs w:val="20"/>
        </w:rPr>
      </w:pPr>
    </w:p>
    <w:p w14:paraId="52127096"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X</w:t>
      </w:r>
    </w:p>
    <w:p w14:paraId="28761531"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Subdodávatelia</w:t>
      </w:r>
    </w:p>
    <w:p w14:paraId="5517C574" w14:textId="77777777" w:rsidR="000B07D0" w:rsidRPr="00DE11EA" w:rsidRDefault="000B07D0" w:rsidP="000B07D0">
      <w:pPr>
        <w:autoSpaceDE w:val="0"/>
        <w:autoSpaceDN w:val="0"/>
        <w:adjustRightInd w:val="0"/>
        <w:ind w:left="120"/>
        <w:jc w:val="center"/>
        <w:rPr>
          <w:rFonts w:ascii="Arial" w:hAnsi="Arial" w:cs="Arial"/>
          <w:b/>
          <w:color w:val="000000"/>
          <w:sz w:val="20"/>
          <w:szCs w:val="20"/>
        </w:rPr>
      </w:pPr>
    </w:p>
    <w:p w14:paraId="0BFEC604" w14:textId="77777777" w:rsidR="000B07D0" w:rsidRPr="00DE11EA"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10.1.</w:t>
      </w:r>
      <w:r w:rsidRPr="00DE11EA">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w:t>
      </w:r>
      <w:r w:rsidRPr="00DE11EA">
        <w:rPr>
          <w:rFonts w:ascii="Arial" w:hAnsi="Arial" w:cs="Arial"/>
          <w:color w:val="000000"/>
          <w:sz w:val="20"/>
          <w:szCs w:val="20"/>
        </w:rPr>
        <w:lastRenderedPageBreak/>
        <w:t xml:space="preserve">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47FF36E2" w14:textId="77777777" w:rsidR="000B07D0" w:rsidRPr="00DE11EA"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10.2.</w:t>
      </w:r>
      <w:r w:rsidRPr="00DE11EA">
        <w:rPr>
          <w:rFonts w:ascii="Arial" w:hAnsi="Arial" w:cs="Arial"/>
          <w:color w:val="000000"/>
          <w:sz w:val="20"/>
          <w:szCs w:val="20"/>
        </w:rPr>
        <w:tab/>
        <w:t>Predávajúci nie je oprávnený zadať realizáciu celej dodávky tovaru tretej osobe.</w:t>
      </w:r>
    </w:p>
    <w:p w14:paraId="24E9551E" w14:textId="77777777" w:rsidR="000B07D0" w:rsidRPr="00DE11EA"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10.3.</w:t>
      </w:r>
      <w:r w:rsidRPr="00DE11EA">
        <w:rPr>
          <w:rFonts w:ascii="Arial" w:hAnsi="Arial" w:cs="Arial"/>
          <w:color w:val="000000"/>
          <w:sz w:val="20"/>
          <w:szCs w:val="20"/>
        </w:rPr>
        <w:tab/>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0B07D0" w:rsidRPr="00DE11EA" w14:paraId="573BBF13" w14:textId="77777777" w:rsidTr="000B07D0">
        <w:tc>
          <w:tcPr>
            <w:tcW w:w="4293" w:type="dxa"/>
          </w:tcPr>
          <w:p w14:paraId="267331A6"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Obchodné meno subdodávateľa</w:t>
            </w:r>
          </w:p>
        </w:tc>
        <w:tc>
          <w:tcPr>
            <w:tcW w:w="4495" w:type="dxa"/>
            <w:vAlign w:val="center"/>
          </w:tcPr>
          <w:p w14:paraId="2C44674D" w14:textId="77777777" w:rsidR="000B07D0" w:rsidRPr="00DE11EA" w:rsidRDefault="000B07D0" w:rsidP="000B07D0">
            <w:pPr>
              <w:tabs>
                <w:tab w:val="left" w:pos="1560"/>
              </w:tabs>
              <w:rPr>
                <w:rFonts w:ascii="Arial" w:hAnsi="Arial" w:cs="Arial"/>
                <w:sz w:val="20"/>
                <w:szCs w:val="20"/>
              </w:rPr>
            </w:pPr>
          </w:p>
        </w:tc>
      </w:tr>
      <w:tr w:rsidR="000B07D0" w:rsidRPr="00DE11EA" w14:paraId="44C0FB15" w14:textId="77777777" w:rsidTr="000B07D0">
        <w:tc>
          <w:tcPr>
            <w:tcW w:w="4293" w:type="dxa"/>
          </w:tcPr>
          <w:p w14:paraId="2A1E2E65"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Sídlo</w:t>
            </w:r>
          </w:p>
        </w:tc>
        <w:tc>
          <w:tcPr>
            <w:tcW w:w="4495" w:type="dxa"/>
            <w:vAlign w:val="center"/>
          </w:tcPr>
          <w:p w14:paraId="62E6A125" w14:textId="77777777" w:rsidR="000B07D0" w:rsidRPr="00DE11EA" w:rsidRDefault="000B07D0" w:rsidP="000B07D0">
            <w:pPr>
              <w:tabs>
                <w:tab w:val="left" w:pos="1560"/>
              </w:tabs>
              <w:rPr>
                <w:rFonts w:ascii="Arial" w:hAnsi="Arial" w:cs="Arial"/>
                <w:sz w:val="20"/>
                <w:szCs w:val="20"/>
              </w:rPr>
            </w:pPr>
          </w:p>
        </w:tc>
      </w:tr>
      <w:tr w:rsidR="000B07D0" w:rsidRPr="00DE11EA" w14:paraId="03BD9A20" w14:textId="77777777" w:rsidTr="000B07D0">
        <w:tc>
          <w:tcPr>
            <w:tcW w:w="4293" w:type="dxa"/>
          </w:tcPr>
          <w:p w14:paraId="3A6D2B06"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IČO</w:t>
            </w:r>
          </w:p>
        </w:tc>
        <w:tc>
          <w:tcPr>
            <w:tcW w:w="4495" w:type="dxa"/>
            <w:vAlign w:val="center"/>
          </w:tcPr>
          <w:p w14:paraId="09184938" w14:textId="77777777" w:rsidR="000B07D0" w:rsidRPr="00DE11EA" w:rsidRDefault="000B07D0" w:rsidP="000B07D0">
            <w:pPr>
              <w:tabs>
                <w:tab w:val="left" w:pos="1560"/>
              </w:tabs>
              <w:rPr>
                <w:rFonts w:ascii="Arial" w:hAnsi="Arial" w:cs="Arial"/>
                <w:sz w:val="20"/>
                <w:szCs w:val="20"/>
              </w:rPr>
            </w:pPr>
          </w:p>
        </w:tc>
      </w:tr>
      <w:tr w:rsidR="000B07D0" w:rsidRPr="00DE11EA" w14:paraId="2DC01467" w14:textId="77777777" w:rsidTr="000B07D0">
        <w:tc>
          <w:tcPr>
            <w:tcW w:w="4293" w:type="dxa"/>
          </w:tcPr>
          <w:p w14:paraId="1BCE7A9F"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 xml:space="preserve">Osoba oprávnená konať za subdodávateľa </w:t>
            </w:r>
          </w:p>
        </w:tc>
        <w:tc>
          <w:tcPr>
            <w:tcW w:w="4495" w:type="dxa"/>
            <w:vAlign w:val="center"/>
          </w:tcPr>
          <w:p w14:paraId="5B42D3B1" w14:textId="77777777" w:rsidR="000B07D0" w:rsidRPr="00DE11EA" w:rsidRDefault="000B07D0" w:rsidP="000B07D0">
            <w:pPr>
              <w:tabs>
                <w:tab w:val="left" w:pos="1560"/>
              </w:tabs>
              <w:rPr>
                <w:rFonts w:ascii="Arial" w:hAnsi="Arial" w:cs="Arial"/>
                <w:sz w:val="20"/>
                <w:szCs w:val="20"/>
              </w:rPr>
            </w:pPr>
          </w:p>
        </w:tc>
      </w:tr>
      <w:tr w:rsidR="000B07D0" w:rsidRPr="00DE11EA" w14:paraId="1AF0F332" w14:textId="77777777" w:rsidTr="000B07D0">
        <w:tc>
          <w:tcPr>
            <w:tcW w:w="4293" w:type="dxa"/>
          </w:tcPr>
          <w:p w14:paraId="3CDB8ADC"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Meno a priezvisko</w:t>
            </w:r>
          </w:p>
        </w:tc>
        <w:tc>
          <w:tcPr>
            <w:tcW w:w="4495" w:type="dxa"/>
            <w:vAlign w:val="center"/>
          </w:tcPr>
          <w:p w14:paraId="4D6AF2C9" w14:textId="77777777" w:rsidR="000B07D0" w:rsidRPr="00DE11EA" w:rsidRDefault="000B07D0" w:rsidP="000B07D0">
            <w:pPr>
              <w:tabs>
                <w:tab w:val="left" w:pos="1560"/>
              </w:tabs>
              <w:rPr>
                <w:rFonts w:ascii="Arial" w:hAnsi="Arial" w:cs="Arial"/>
                <w:sz w:val="20"/>
                <w:szCs w:val="20"/>
              </w:rPr>
            </w:pPr>
          </w:p>
        </w:tc>
      </w:tr>
      <w:tr w:rsidR="000B07D0" w:rsidRPr="00DE11EA" w14:paraId="286DD61A" w14:textId="77777777" w:rsidTr="000B07D0">
        <w:tc>
          <w:tcPr>
            <w:tcW w:w="4293" w:type="dxa"/>
          </w:tcPr>
          <w:p w14:paraId="28AE8767"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Adresa trvalého pobytu</w:t>
            </w:r>
          </w:p>
        </w:tc>
        <w:tc>
          <w:tcPr>
            <w:tcW w:w="4495" w:type="dxa"/>
            <w:vAlign w:val="center"/>
          </w:tcPr>
          <w:p w14:paraId="4A8D43C6" w14:textId="77777777" w:rsidR="000B07D0" w:rsidRPr="00DE11EA" w:rsidRDefault="000B07D0" w:rsidP="000B07D0">
            <w:pPr>
              <w:tabs>
                <w:tab w:val="left" w:pos="1560"/>
              </w:tabs>
              <w:rPr>
                <w:rFonts w:ascii="Arial" w:hAnsi="Arial" w:cs="Arial"/>
                <w:sz w:val="20"/>
                <w:szCs w:val="20"/>
              </w:rPr>
            </w:pPr>
          </w:p>
        </w:tc>
      </w:tr>
      <w:tr w:rsidR="000B07D0" w:rsidRPr="00DE11EA" w14:paraId="01A39168" w14:textId="77777777" w:rsidTr="000B07D0">
        <w:tc>
          <w:tcPr>
            <w:tcW w:w="4293" w:type="dxa"/>
          </w:tcPr>
          <w:p w14:paraId="18BB6EC0" w14:textId="77777777" w:rsidR="000B07D0" w:rsidRPr="00DE11EA" w:rsidRDefault="000B07D0" w:rsidP="000B07D0">
            <w:pPr>
              <w:tabs>
                <w:tab w:val="left" w:pos="1560"/>
              </w:tabs>
              <w:jc w:val="both"/>
              <w:rPr>
                <w:rFonts w:ascii="Arial" w:hAnsi="Arial" w:cs="Arial"/>
                <w:sz w:val="20"/>
                <w:szCs w:val="20"/>
              </w:rPr>
            </w:pPr>
            <w:r w:rsidRPr="00DE11EA">
              <w:rPr>
                <w:rFonts w:ascii="Arial" w:hAnsi="Arial" w:cs="Arial"/>
                <w:sz w:val="20"/>
                <w:szCs w:val="20"/>
              </w:rPr>
              <w:t>Dátum narodenia</w:t>
            </w:r>
          </w:p>
        </w:tc>
        <w:tc>
          <w:tcPr>
            <w:tcW w:w="4495" w:type="dxa"/>
            <w:vAlign w:val="center"/>
          </w:tcPr>
          <w:p w14:paraId="69948447" w14:textId="77777777" w:rsidR="000B07D0" w:rsidRPr="00DE11EA" w:rsidRDefault="000B07D0" w:rsidP="000B07D0">
            <w:pPr>
              <w:tabs>
                <w:tab w:val="left" w:pos="1560"/>
              </w:tabs>
              <w:rPr>
                <w:rFonts w:ascii="Arial" w:hAnsi="Arial" w:cs="Arial"/>
                <w:sz w:val="20"/>
                <w:szCs w:val="20"/>
              </w:rPr>
            </w:pPr>
          </w:p>
        </w:tc>
      </w:tr>
    </w:tbl>
    <w:p w14:paraId="7B0DEEB0" w14:textId="77777777" w:rsidR="000B07D0" w:rsidRPr="00DE11EA" w:rsidRDefault="000B07D0" w:rsidP="000B07D0">
      <w:pPr>
        <w:spacing w:line="276" w:lineRule="auto"/>
        <w:ind w:left="360"/>
        <w:jc w:val="center"/>
        <w:rPr>
          <w:rFonts w:ascii="Arial" w:hAnsi="Arial" w:cs="Arial"/>
          <w:b/>
          <w:sz w:val="22"/>
          <w:szCs w:val="22"/>
        </w:rPr>
      </w:pPr>
    </w:p>
    <w:p w14:paraId="608AC0B6"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color w:val="000000"/>
          <w:sz w:val="20"/>
          <w:szCs w:val="20"/>
        </w:rPr>
        <w:t>Čl. XI</w:t>
      </w:r>
    </w:p>
    <w:p w14:paraId="460FE55A" w14:textId="77777777" w:rsidR="000B07D0" w:rsidRPr="00DE11EA" w:rsidRDefault="000B07D0" w:rsidP="000B07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Záverečné ustanovenia</w:t>
      </w:r>
    </w:p>
    <w:p w14:paraId="6ADE825D" w14:textId="77777777" w:rsidR="000B07D0" w:rsidRPr="00DE11EA" w:rsidRDefault="000B07D0" w:rsidP="000B07D0">
      <w:pPr>
        <w:autoSpaceDE w:val="0"/>
        <w:autoSpaceDN w:val="0"/>
        <w:adjustRightInd w:val="0"/>
        <w:jc w:val="both"/>
        <w:rPr>
          <w:rFonts w:ascii="Arial" w:hAnsi="Arial" w:cs="Arial"/>
          <w:b/>
          <w:bCs/>
          <w:color w:val="000000"/>
          <w:sz w:val="20"/>
          <w:szCs w:val="20"/>
        </w:rPr>
      </w:pPr>
    </w:p>
    <w:p w14:paraId="753C0D5D" w14:textId="77777777" w:rsidR="000B07D0" w:rsidRPr="00DE11EA"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11.1.</w:t>
      </w:r>
      <w:r w:rsidRPr="00DE11EA">
        <w:rPr>
          <w:rFonts w:ascii="Arial" w:hAnsi="Arial" w:cs="Arial"/>
          <w:color w:val="000000"/>
          <w:sz w:val="20"/>
          <w:szCs w:val="20"/>
        </w:rPr>
        <w:tab/>
        <w:t>Vzťahy neupravené touto zmluvou sa spravujú ustanoveniami Obchodného zákonníka a Občianskeho zákonníka.</w:t>
      </w:r>
    </w:p>
    <w:p w14:paraId="1BD99210" w14:textId="77777777" w:rsidR="000B07D0" w:rsidRPr="00DE11EA"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11.2.</w:t>
      </w:r>
      <w:r w:rsidRPr="00DE11EA">
        <w:rPr>
          <w:rFonts w:ascii="Arial" w:hAnsi="Arial" w:cs="Arial"/>
          <w:color w:val="000000"/>
          <w:sz w:val="20"/>
          <w:szCs w:val="20"/>
        </w:rPr>
        <w:tab/>
        <w:t>Akékoľvek zmeny tejto zmluvy alebo jej dodatky musia mať písomnú formu a musia byť podpísané zmluvnými stranami.</w:t>
      </w:r>
    </w:p>
    <w:p w14:paraId="04C52B3C" w14:textId="77777777" w:rsidR="000B07D0" w:rsidRPr="00DE11EA"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11.3.</w:t>
      </w:r>
      <w:r w:rsidRPr="00DE11EA">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1B1851D9" w14:textId="77777777" w:rsidR="000B07D0" w:rsidRPr="00DE11EA" w:rsidRDefault="000B07D0" w:rsidP="000B07D0">
      <w:pPr>
        <w:tabs>
          <w:tab w:val="left" w:pos="450"/>
          <w:tab w:val="left" w:pos="720"/>
        </w:tabs>
        <w:autoSpaceDE w:val="0"/>
        <w:autoSpaceDN w:val="0"/>
        <w:adjustRightInd w:val="0"/>
        <w:ind w:left="660" w:hanging="540"/>
        <w:jc w:val="both"/>
        <w:rPr>
          <w:rFonts w:ascii="Arial" w:hAnsi="Arial" w:cs="Arial"/>
          <w:sz w:val="20"/>
          <w:szCs w:val="20"/>
        </w:rPr>
      </w:pPr>
      <w:r w:rsidRPr="00DE11EA">
        <w:rPr>
          <w:rFonts w:ascii="Arial" w:hAnsi="Arial" w:cs="Arial"/>
          <w:color w:val="000000"/>
          <w:sz w:val="20"/>
          <w:szCs w:val="20"/>
        </w:rPr>
        <w:t>11.4.</w:t>
      </w:r>
      <w:r w:rsidRPr="00DE11EA">
        <w:rPr>
          <w:rFonts w:ascii="Arial" w:hAnsi="Arial" w:cs="Arial"/>
          <w:color w:val="000000"/>
          <w:sz w:val="20"/>
          <w:szCs w:val="20"/>
        </w:rPr>
        <w:tab/>
      </w:r>
      <w:r w:rsidRPr="00DE11EA">
        <w:rPr>
          <w:rFonts w:ascii="Arial" w:hAnsi="Arial" w:cs="Arial"/>
          <w:sz w:val="20"/>
          <w:szCs w:val="20"/>
        </w:rPr>
        <w:t>Zmluva nadobúda platnosť a účinnosť dňom jej podpisu oboma zmluvnými stranami.</w:t>
      </w:r>
    </w:p>
    <w:p w14:paraId="0F08BC64" w14:textId="77777777" w:rsidR="000B07D0" w:rsidRPr="00DE11EA"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11.5.</w:t>
      </w:r>
      <w:r w:rsidRPr="00DE11EA">
        <w:rPr>
          <w:rFonts w:ascii="Arial" w:hAnsi="Arial" w:cs="Arial"/>
          <w:color w:val="000000"/>
          <w:sz w:val="20"/>
          <w:szCs w:val="20"/>
        </w:rPr>
        <w:tab/>
        <w:t xml:space="preserve">Zmluva je vyhotovená v 3 prevedeniach, pričom 1 rovnopis </w:t>
      </w:r>
      <w:proofErr w:type="spellStart"/>
      <w:r w:rsidRPr="00DE11EA">
        <w:rPr>
          <w:rFonts w:ascii="Arial" w:hAnsi="Arial" w:cs="Arial"/>
          <w:color w:val="000000"/>
          <w:sz w:val="20"/>
          <w:szCs w:val="20"/>
        </w:rPr>
        <w:t>obdrží</w:t>
      </w:r>
      <w:proofErr w:type="spellEnd"/>
      <w:r w:rsidRPr="00DE11EA">
        <w:rPr>
          <w:rFonts w:ascii="Arial" w:hAnsi="Arial" w:cs="Arial"/>
          <w:color w:val="000000"/>
          <w:sz w:val="20"/>
          <w:szCs w:val="20"/>
        </w:rPr>
        <w:t xml:space="preserve"> predávajúci a 2 rovnopisy kupujúci. </w:t>
      </w:r>
    </w:p>
    <w:p w14:paraId="5D2FF18A" w14:textId="77777777" w:rsidR="000B07D0" w:rsidRPr="00DE11EA"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11.6.</w:t>
      </w:r>
      <w:r w:rsidRPr="00DE11EA">
        <w:rPr>
          <w:rFonts w:ascii="Arial" w:hAnsi="Arial" w:cs="Arial"/>
          <w:color w:val="000000"/>
          <w:sz w:val="20"/>
          <w:szCs w:val="20"/>
        </w:rPr>
        <w:tab/>
      </w:r>
      <w:r w:rsidRPr="00DE11EA">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1352113A" w14:textId="77777777" w:rsidR="000B07D0" w:rsidRPr="00DE11EA"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 xml:space="preserve">11.7 Pri plnení tejto Dohody nebudú spracované osobné údaje. Ak pri plnení tejto Dohody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o ochrane osobných údajov a o zmene a doplnení niektorých zákonov.</w:t>
      </w:r>
    </w:p>
    <w:p w14:paraId="13C92AD9" w14:textId="77777777" w:rsidR="000B07D0" w:rsidRPr="00DE11EA"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p>
    <w:p w14:paraId="277D8254" w14:textId="77777777" w:rsidR="000B07D0" w:rsidRPr="00DE11EA"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 xml:space="preserve">Kupujúci:                                                          </w:t>
      </w:r>
      <w:r w:rsidRPr="00DE11EA">
        <w:rPr>
          <w:rFonts w:ascii="Arial" w:hAnsi="Arial" w:cs="Arial"/>
          <w:color w:val="000000"/>
          <w:sz w:val="20"/>
          <w:szCs w:val="20"/>
        </w:rPr>
        <w:tab/>
      </w:r>
      <w:r w:rsidRPr="00DE11EA">
        <w:rPr>
          <w:rFonts w:ascii="Arial" w:hAnsi="Arial" w:cs="Arial"/>
          <w:color w:val="000000"/>
          <w:sz w:val="20"/>
          <w:szCs w:val="20"/>
        </w:rPr>
        <w:tab/>
        <w:t>Predávajúci:</w:t>
      </w:r>
    </w:p>
    <w:p w14:paraId="7894F6AC" w14:textId="77777777" w:rsidR="000B07D0" w:rsidRPr="00DE11EA" w:rsidRDefault="000B07D0" w:rsidP="000B07D0">
      <w:pPr>
        <w:tabs>
          <w:tab w:val="left" w:pos="3150"/>
        </w:tabs>
        <w:autoSpaceDE w:val="0"/>
        <w:autoSpaceDN w:val="0"/>
        <w:adjustRightInd w:val="0"/>
        <w:rPr>
          <w:rFonts w:ascii="Arial" w:hAnsi="Arial" w:cs="Arial"/>
          <w:color w:val="000000"/>
          <w:sz w:val="20"/>
          <w:szCs w:val="20"/>
        </w:rPr>
      </w:pPr>
    </w:p>
    <w:p w14:paraId="7C4704B7" w14:textId="77777777" w:rsidR="00B13FC4" w:rsidRPr="00DE11EA" w:rsidRDefault="00B13FC4" w:rsidP="000B07D0">
      <w:pPr>
        <w:tabs>
          <w:tab w:val="left" w:pos="3150"/>
        </w:tabs>
        <w:autoSpaceDE w:val="0"/>
        <w:autoSpaceDN w:val="0"/>
        <w:adjustRightInd w:val="0"/>
        <w:ind w:left="120"/>
        <w:rPr>
          <w:rFonts w:ascii="Arial" w:hAnsi="Arial" w:cs="Arial"/>
          <w:color w:val="000000"/>
          <w:sz w:val="20"/>
          <w:szCs w:val="20"/>
        </w:rPr>
      </w:pPr>
    </w:p>
    <w:p w14:paraId="05C82B22" w14:textId="77777777" w:rsidR="000B07D0" w:rsidRPr="00DE11EA" w:rsidRDefault="000B07D0" w:rsidP="000B07D0">
      <w:pPr>
        <w:tabs>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V ......................... dňa .............................</w:t>
      </w:r>
      <w:r w:rsidRPr="00DE11EA">
        <w:rPr>
          <w:rFonts w:ascii="Arial" w:hAnsi="Arial" w:cs="Arial"/>
          <w:color w:val="000000"/>
          <w:sz w:val="20"/>
          <w:szCs w:val="20"/>
        </w:rPr>
        <w:tab/>
      </w:r>
      <w:r w:rsidRPr="00DE11EA">
        <w:rPr>
          <w:rFonts w:ascii="Arial" w:hAnsi="Arial" w:cs="Arial"/>
          <w:color w:val="000000"/>
          <w:sz w:val="20"/>
          <w:szCs w:val="20"/>
        </w:rPr>
        <w:tab/>
        <w:t>V ..............................  dňa...........................</w:t>
      </w:r>
    </w:p>
    <w:p w14:paraId="56B8CE5D" w14:textId="77777777" w:rsidR="000B07D0" w:rsidRPr="00DE11EA" w:rsidRDefault="000B07D0" w:rsidP="000B07D0">
      <w:pPr>
        <w:jc w:val="both"/>
        <w:rPr>
          <w:rFonts w:ascii="Arial" w:hAnsi="Arial" w:cs="Arial"/>
          <w:sz w:val="20"/>
          <w:szCs w:val="20"/>
        </w:rPr>
      </w:pPr>
    </w:p>
    <w:p w14:paraId="0AD1BC66" w14:textId="77777777" w:rsidR="000B07D0" w:rsidRPr="00DE11EA" w:rsidRDefault="000B07D0" w:rsidP="000B07D0">
      <w:pPr>
        <w:jc w:val="both"/>
        <w:rPr>
          <w:rFonts w:ascii="Arial" w:hAnsi="Arial" w:cs="Arial"/>
          <w:sz w:val="20"/>
          <w:szCs w:val="20"/>
        </w:rPr>
      </w:pPr>
    </w:p>
    <w:p w14:paraId="2B355D23" w14:textId="77777777" w:rsidR="000B07D0" w:rsidRPr="00DE11EA"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5452A796" w14:textId="77777777" w:rsidR="000B07D0" w:rsidRPr="00DE11EA"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1F40E05" w14:textId="77777777" w:rsidR="000B07D0" w:rsidRPr="00DE11EA"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ACA9835" w14:textId="77777777" w:rsidR="000B07D0" w:rsidRPr="00DE11EA"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193DDA30" w14:textId="77777777" w:rsidR="000B07D0" w:rsidRPr="00DE11EA" w:rsidRDefault="000B07D0" w:rsidP="000B07D0">
      <w:pPr>
        <w:rPr>
          <w:rFonts w:ascii="Arial" w:hAnsi="Arial" w:cs="Arial"/>
          <w:sz w:val="20"/>
          <w:szCs w:val="20"/>
        </w:rPr>
      </w:pPr>
    </w:p>
    <w:p w14:paraId="6E00EF89" w14:textId="77777777" w:rsidR="00085EF4" w:rsidRDefault="00085EF4" w:rsidP="00085EF4">
      <w:pPr>
        <w:rPr>
          <w:rFonts w:ascii="Arial" w:hAnsi="Arial" w:cs="Arial"/>
          <w:b/>
          <w:sz w:val="22"/>
          <w:szCs w:val="22"/>
          <w:highlight w:val="yellow"/>
        </w:rPr>
      </w:pPr>
    </w:p>
    <w:p w14:paraId="03AE579B" w14:textId="77777777" w:rsidR="001416D0" w:rsidRDefault="001416D0" w:rsidP="00085EF4">
      <w:pPr>
        <w:rPr>
          <w:rFonts w:ascii="Arial" w:hAnsi="Arial" w:cs="Arial"/>
          <w:b/>
          <w:sz w:val="22"/>
          <w:szCs w:val="22"/>
          <w:highlight w:val="yellow"/>
        </w:rPr>
        <w:sectPr w:rsidR="001416D0" w:rsidSect="001416D0">
          <w:headerReference w:type="default" r:id="rId11"/>
          <w:headerReference w:type="first" r:id="rId12"/>
          <w:pgSz w:w="11906" w:h="16838" w:code="9"/>
          <w:pgMar w:top="1134" w:right="1134" w:bottom="1134" w:left="1134" w:header="709" w:footer="510" w:gutter="0"/>
          <w:pgNumType w:start="1" w:chapStyle="1" w:chapSep="period"/>
          <w:cols w:space="720"/>
          <w:docGrid w:linePitch="360"/>
        </w:sectPr>
      </w:pPr>
    </w:p>
    <w:p w14:paraId="52638B08" w14:textId="77777777" w:rsidR="001416D0" w:rsidRPr="00DE11EA" w:rsidRDefault="001416D0" w:rsidP="001416D0">
      <w:pPr>
        <w:ind w:left="567" w:right="-45" w:hanging="567"/>
        <w:jc w:val="center"/>
        <w:rPr>
          <w:rFonts w:ascii="Arial" w:hAnsi="Arial" w:cs="Arial"/>
          <w:b/>
          <w:color w:val="000000"/>
          <w:sz w:val="32"/>
          <w:szCs w:val="32"/>
        </w:rPr>
      </w:pPr>
      <w:r w:rsidRPr="00DE11EA">
        <w:rPr>
          <w:rFonts w:ascii="Arial" w:hAnsi="Arial" w:cs="Arial"/>
          <w:b/>
          <w:color w:val="000000"/>
          <w:sz w:val="32"/>
          <w:szCs w:val="32"/>
        </w:rPr>
        <w:lastRenderedPageBreak/>
        <w:t>Kúpna zmluva  .....................</w:t>
      </w:r>
    </w:p>
    <w:p w14:paraId="4FD994D0" w14:textId="77777777" w:rsidR="001416D0" w:rsidRPr="00DE11EA" w:rsidRDefault="001416D0" w:rsidP="001416D0">
      <w:pPr>
        <w:keepLines/>
        <w:pBdr>
          <w:bottom w:val="single" w:sz="12" w:space="1" w:color="auto"/>
        </w:pBdr>
        <w:ind w:left="105"/>
        <w:jc w:val="center"/>
        <w:rPr>
          <w:rFonts w:ascii="Arial" w:hAnsi="Arial" w:cs="Arial"/>
          <w:color w:val="000000"/>
          <w:sz w:val="20"/>
          <w:szCs w:val="20"/>
        </w:rPr>
      </w:pPr>
      <w:r w:rsidRPr="00DE11EA">
        <w:rPr>
          <w:rFonts w:ascii="Arial" w:hAnsi="Arial" w:cs="Arial"/>
          <w:color w:val="000000"/>
          <w:sz w:val="20"/>
          <w:szCs w:val="20"/>
        </w:rPr>
        <w:t>Uzatvorená medzi obstarávateľom a zhotoviteľom podľa § 536 a </w:t>
      </w:r>
      <w:proofErr w:type="spellStart"/>
      <w:r w:rsidRPr="00DE11EA">
        <w:rPr>
          <w:rFonts w:ascii="Arial" w:hAnsi="Arial" w:cs="Arial"/>
          <w:color w:val="000000"/>
          <w:sz w:val="20"/>
          <w:szCs w:val="20"/>
        </w:rPr>
        <w:t>násl</w:t>
      </w:r>
      <w:proofErr w:type="spellEnd"/>
      <w:r w:rsidRPr="00DE11EA">
        <w:rPr>
          <w:rFonts w:ascii="Arial" w:hAnsi="Arial" w:cs="Arial"/>
          <w:color w:val="000000"/>
          <w:sz w:val="20"/>
          <w:szCs w:val="20"/>
        </w:rPr>
        <w:t>. Obchodného zákonníka 513/91 Zb. Obchodného zákonníka v platnom znení</w:t>
      </w:r>
    </w:p>
    <w:p w14:paraId="692EC068" w14:textId="77777777" w:rsidR="001416D0" w:rsidRPr="00DE11EA" w:rsidRDefault="001416D0" w:rsidP="001416D0">
      <w:pPr>
        <w:keepLines/>
        <w:ind w:left="105"/>
        <w:jc w:val="center"/>
        <w:rPr>
          <w:rFonts w:ascii="Arial" w:hAnsi="Arial" w:cs="Arial"/>
          <w:b/>
          <w:color w:val="000000"/>
          <w:sz w:val="20"/>
          <w:szCs w:val="20"/>
        </w:rPr>
      </w:pPr>
    </w:p>
    <w:p w14:paraId="4198559C" w14:textId="77777777" w:rsidR="001416D0" w:rsidRPr="00DE11EA" w:rsidRDefault="001416D0" w:rsidP="001416D0">
      <w:pPr>
        <w:keepLines/>
        <w:ind w:left="105"/>
        <w:jc w:val="center"/>
        <w:rPr>
          <w:rFonts w:ascii="Arial" w:hAnsi="Arial" w:cs="Arial"/>
          <w:b/>
          <w:color w:val="000000"/>
          <w:sz w:val="20"/>
          <w:szCs w:val="20"/>
        </w:rPr>
      </w:pPr>
    </w:p>
    <w:p w14:paraId="0C1916DE" w14:textId="77777777" w:rsidR="001416D0" w:rsidRPr="00DE11EA" w:rsidRDefault="001416D0" w:rsidP="001416D0">
      <w:pPr>
        <w:keepLines/>
        <w:ind w:left="105"/>
        <w:jc w:val="center"/>
        <w:rPr>
          <w:rFonts w:ascii="Arial" w:hAnsi="Arial" w:cs="Arial"/>
          <w:b/>
          <w:color w:val="000000"/>
          <w:sz w:val="20"/>
          <w:szCs w:val="20"/>
        </w:rPr>
      </w:pPr>
    </w:p>
    <w:p w14:paraId="398F0A48" w14:textId="77777777" w:rsidR="001416D0" w:rsidRPr="00DE11EA" w:rsidRDefault="001416D0" w:rsidP="001416D0">
      <w:pPr>
        <w:keepLines/>
        <w:ind w:left="105"/>
        <w:rPr>
          <w:rFonts w:ascii="Arial" w:hAnsi="Arial" w:cs="Arial"/>
          <w:b/>
          <w:color w:val="000000"/>
          <w:sz w:val="20"/>
          <w:szCs w:val="20"/>
        </w:rPr>
      </w:pPr>
      <w:r w:rsidRPr="00DE11EA">
        <w:rPr>
          <w:rFonts w:ascii="Arial" w:hAnsi="Arial" w:cs="Arial"/>
          <w:b/>
          <w:color w:val="000000"/>
          <w:sz w:val="20"/>
          <w:szCs w:val="20"/>
        </w:rPr>
        <w:t>uzatvorená medzi:</w:t>
      </w:r>
    </w:p>
    <w:p w14:paraId="3F8A3882" w14:textId="77777777" w:rsidR="001416D0" w:rsidRPr="00DE11EA" w:rsidRDefault="001416D0" w:rsidP="001416D0">
      <w:pPr>
        <w:keepLines/>
        <w:ind w:left="105"/>
        <w:jc w:val="center"/>
        <w:rPr>
          <w:rFonts w:ascii="Arial" w:hAnsi="Arial" w:cs="Arial"/>
          <w:b/>
          <w:color w:val="000000"/>
          <w:sz w:val="20"/>
          <w:szCs w:val="20"/>
        </w:rPr>
      </w:pPr>
    </w:p>
    <w:p w14:paraId="34A6B097" w14:textId="77777777" w:rsidR="001416D0" w:rsidRPr="00DE11EA" w:rsidRDefault="001416D0" w:rsidP="001416D0">
      <w:pPr>
        <w:keepLines/>
        <w:spacing w:line="360" w:lineRule="auto"/>
        <w:ind w:left="105" w:firstLine="603"/>
        <w:rPr>
          <w:rFonts w:ascii="Arial" w:hAnsi="Arial" w:cs="Arial"/>
          <w:sz w:val="20"/>
          <w:szCs w:val="20"/>
        </w:rPr>
      </w:pPr>
      <w:r w:rsidRPr="00DE11EA">
        <w:rPr>
          <w:rFonts w:ascii="Arial" w:hAnsi="Arial" w:cs="Arial"/>
          <w:b/>
          <w:color w:val="000000"/>
          <w:sz w:val="20"/>
          <w:szCs w:val="20"/>
        </w:rPr>
        <w:t xml:space="preserve">Kupujúci:  </w:t>
      </w:r>
    </w:p>
    <w:p w14:paraId="79D150C4" w14:textId="77777777" w:rsidR="001416D0" w:rsidRPr="00DE11EA" w:rsidRDefault="001416D0" w:rsidP="001416D0">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r>
      <w:r w:rsidRPr="00DE11EA">
        <w:rPr>
          <w:rFonts w:ascii="Arial" w:hAnsi="Arial" w:cs="Arial"/>
          <w:b/>
          <w:sz w:val="20"/>
          <w:szCs w:val="20"/>
        </w:rPr>
        <w:t>Poľnohospodárske družstvo KAPUŠANY pri Prešove</w:t>
      </w:r>
    </w:p>
    <w:p w14:paraId="6E146D15"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568 Kapušany 082 12</w:t>
      </w:r>
    </w:p>
    <w:p w14:paraId="20A99E77"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t xml:space="preserve">Ing. Viera </w:t>
      </w:r>
      <w:proofErr w:type="spellStart"/>
      <w:r w:rsidRPr="00DE11EA">
        <w:rPr>
          <w:rFonts w:ascii="Arial" w:hAnsi="Arial" w:cs="Arial"/>
          <w:color w:val="000000"/>
          <w:sz w:val="20"/>
          <w:szCs w:val="20"/>
        </w:rPr>
        <w:t>Sučková</w:t>
      </w:r>
      <w:proofErr w:type="spellEnd"/>
      <w:r w:rsidRPr="00DE11EA">
        <w:rPr>
          <w:rFonts w:ascii="Arial" w:hAnsi="Arial" w:cs="Arial"/>
          <w:color w:val="000000"/>
          <w:sz w:val="20"/>
          <w:szCs w:val="20"/>
        </w:rPr>
        <w:t>, predseda predstavenstva</w:t>
      </w:r>
    </w:p>
    <w:p w14:paraId="2630FAFF" w14:textId="77777777" w:rsidR="001416D0" w:rsidRPr="00DE11EA" w:rsidRDefault="001416D0" w:rsidP="001416D0">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Jarmila </w:t>
      </w:r>
      <w:proofErr w:type="spellStart"/>
      <w:r w:rsidRPr="00DE11EA">
        <w:rPr>
          <w:rFonts w:ascii="Arial" w:hAnsi="Arial" w:cs="Arial"/>
          <w:color w:val="000000"/>
          <w:sz w:val="20"/>
          <w:szCs w:val="20"/>
        </w:rPr>
        <w:t>Kerestešová</w:t>
      </w:r>
      <w:proofErr w:type="spellEnd"/>
      <w:r w:rsidRPr="00DE11EA">
        <w:rPr>
          <w:rFonts w:ascii="Arial" w:hAnsi="Arial" w:cs="Arial"/>
          <w:color w:val="000000"/>
          <w:sz w:val="20"/>
          <w:szCs w:val="20"/>
        </w:rPr>
        <w:t>, člen predstavenstva</w:t>
      </w:r>
    </w:p>
    <w:p w14:paraId="4019D237" w14:textId="77777777" w:rsidR="001416D0" w:rsidRPr="00DE11EA" w:rsidRDefault="001416D0" w:rsidP="001416D0">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Viera </w:t>
      </w:r>
      <w:proofErr w:type="spellStart"/>
      <w:r w:rsidRPr="00DE11EA">
        <w:rPr>
          <w:rFonts w:ascii="Arial" w:hAnsi="Arial" w:cs="Arial"/>
          <w:color w:val="000000"/>
          <w:sz w:val="20"/>
          <w:szCs w:val="20"/>
        </w:rPr>
        <w:t>Gimerová</w:t>
      </w:r>
      <w:proofErr w:type="spellEnd"/>
      <w:r w:rsidRPr="00DE11EA">
        <w:rPr>
          <w:rFonts w:ascii="Arial" w:hAnsi="Arial" w:cs="Arial"/>
          <w:color w:val="000000"/>
          <w:sz w:val="20"/>
          <w:szCs w:val="20"/>
        </w:rPr>
        <w:t>, člen predstavenstva</w:t>
      </w:r>
    </w:p>
    <w:p w14:paraId="39A2700E" w14:textId="77777777" w:rsidR="001416D0" w:rsidRPr="00DE11EA" w:rsidRDefault="001416D0" w:rsidP="001416D0">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Ing. Mikuláš </w:t>
      </w:r>
      <w:proofErr w:type="spellStart"/>
      <w:r w:rsidRPr="00DE11EA">
        <w:rPr>
          <w:rFonts w:ascii="Arial" w:hAnsi="Arial" w:cs="Arial"/>
          <w:color w:val="000000"/>
          <w:sz w:val="20"/>
          <w:szCs w:val="20"/>
        </w:rPr>
        <w:t>Polaček</w:t>
      </w:r>
      <w:proofErr w:type="spellEnd"/>
      <w:r w:rsidRPr="00DE11EA">
        <w:rPr>
          <w:rFonts w:ascii="Arial" w:hAnsi="Arial" w:cs="Arial"/>
          <w:color w:val="000000"/>
          <w:sz w:val="20"/>
          <w:szCs w:val="20"/>
        </w:rPr>
        <w:t>, člen predstavenstva</w:t>
      </w:r>
    </w:p>
    <w:p w14:paraId="27B1AE64" w14:textId="77777777" w:rsidR="001416D0" w:rsidRPr="00DE11EA" w:rsidRDefault="001416D0" w:rsidP="001416D0">
      <w:pPr>
        <w:autoSpaceDE w:val="0"/>
        <w:autoSpaceDN w:val="0"/>
        <w:adjustRightInd w:val="0"/>
        <w:spacing w:line="360" w:lineRule="auto"/>
        <w:ind w:left="2832" w:firstLine="708"/>
        <w:rPr>
          <w:rFonts w:ascii="Arial" w:hAnsi="Arial" w:cs="Arial"/>
          <w:color w:val="000000"/>
          <w:sz w:val="20"/>
          <w:szCs w:val="20"/>
        </w:rPr>
      </w:pPr>
      <w:r w:rsidRPr="00DE11EA">
        <w:rPr>
          <w:rFonts w:ascii="Arial" w:hAnsi="Arial" w:cs="Arial"/>
          <w:color w:val="000000"/>
          <w:sz w:val="20"/>
          <w:szCs w:val="20"/>
        </w:rPr>
        <w:t xml:space="preserve">František </w:t>
      </w:r>
      <w:proofErr w:type="spellStart"/>
      <w:r w:rsidRPr="00DE11EA">
        <w:rPr>
          <w:rFonts w:ascii="Arial" w:hAnsi="Arial" w:cs="Arial"/>
          <w:color w:val="000000"/>
          <w:sz w:val="20"/>
          <w:szCs w:val="20"/>
        </w:rPr>
        <w:t>Vavrek</w:t>
      </w:r>
      <w:proofErr w:type="spellEnd"/>
      <w:r w:rsidRPr="00DE11EA">
        <w:rPr>
          <w:rFonts w:ascii="Arial" w:hAnsi="Arial" w:cs="Arial"/>
          <w:color w:val="000000"/>
          <w:sz w:val="20"/>
          <w:szCs w:val="20"/>
        </w:rPr>
        <w:t xml:space="preserve">, člen predstavenstva </w:t>
      </w:r>
    </w:p>
    <w:p w14:paraId="667BFBFB" w14:textId="77777777" w:rsidR="001416D0" w:rsidRPr="00DE11EA" w:rsidRDefault="001416D0" w:rsidP="001416D0">
      <w:pPr>
        <w:autoSpaceDE w:val="0"/>
        <w:autoSpaceDN w:val="0"/>
        <w:adjustRightInd w:val="0"/>
        <w:spacing w:line="360" w:lineRule="auto"/>
        <w:ind w:firstLine="708"/>
        <w:rPr>
          <w:rFonts w:ascii="Arial" w:hAnsi="Arial" w:cs="Arial"/>
          <w:color w:val="000000"/>
          <w:sz w:val="20"/>
          <w:szCs w:val="20"/>
        </w:rPr>
      </w:pPr>
      <w:r w:rsidRPr="00DE11EA">
        <w:rPr>
          <w:rFonts w:ascii="Arial" w:hAnsi="Arial" w:cs="Arial"/>
          <w:color w:val="000000"/>
          <w:sz w:val="20"/>
          <w:szCs w:val="20"/>
        </w:rPr>
        <w:t xml:space="preserve">Zapísaný v obchodnom registri: </w:t>
      </w:r>
      <w:r w:rsidRPr="00DE11EA">
        <w:rPr>
          <w:rFonts w:ascii="Arial" w:hAnsi="Arial" w:cs="Arial"/>
          <w:sz w:val="20"/>
          <w:szCs w:val="20"/>
        </w:rPr>
        <w:t xml:space="preserve">OR OS Prešov, Oddiel: </w:t>
      </w:r>
      <w:proofErr w:type="spellStart"/>
      <w:r w:rsidRPr="00DE11EA">
        <w:rPr>
          <w:rFonts w:ascii="Arial" w:hAnsi="Arial" w:cs="Arial"/>
          <w:sz w:val="20"/>
          <w:szCs w:val="20"/>
        </w:rPr>
        <w:t>Dr</w:t>
      </w:r>
      <w:proofErr w:type="spellEnd"/>
      <w:r w:rsidRPr="00DE11EA">
        <w:rPr>
          <w:rFonts w:ascii="Arial" w:hAnsi="Arial" w:cs="Arial"/>
          <w:sz w:val="20"/>
          <w:szCs w:val="20"/>
        </w:rPr>
        <w:t>, Vložka č. 164/P</w:t>
      </w:r>
    </w:p>
    <w:p w14:paraId="3D7EBB3A"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VÚB, a.s., pobočka Prešov</w:t>
      </w:r>
    </w:p>
    <w:p w14:paraId="41E18141"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 xml:space="preserve">SK30 0200 0000 </w:t>
      </w:r>
      <w:proofErr w:type="spellStart"/>
      <w:r w:rsidRPr="00DE11EA">
        <w:rPr>
          <w:rFonts w:ascii="Arial" w:hAnsi="Arial" w:cs="Arial"/>
          <w:sz w:val="20"/>
          <w:szCs w:val="20"/>
        </w:rPr>
        <w:t>0000</w:t>
      </w:r>
      <w:proofErr w:type="spellEnd"/>
      <w:r w:rsidRPr="00DE11EA">
        <w:rPr>
          <w:rFonts w:ascii="Arial" w:hAnsi="Arial" w:cs="Arial"/>
          <w:sz w:val="20"/>
          <w:szCs w:val="20"/>
        </w:rPr>
        <w:t xml:space="preserve"> 0101 2572</w:t>
      </w:r>
    </w:p>
    <w:p w14:paraId="032864A5"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00200531</w:t>
      </w:r>
    </w:p>
    <w:p w14:paraId="3FA9D31A"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2020517752</w:t>
      </w:r>
    </w:p>
    <w:p w14:paraId="71145906"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SK2020517752</w:t>
      </w:r>
    </w:p>
    <w:p w14:paraId="34A81E16" w14:textId="77777777" w:rsidR="001416D0" w:rsidRPr="00DE11EA" w:rsidRDefault="001416D0" w:rsidP="001416D0">
      <w:pPr>
        <w:autoSpaceDE w:val="0"/>
        <w:autoSpaceDN w:val="0"/>
        <w:adjustRightInd w:val="0"/>
        <w:spacing w:line="360" w:lineRule="auto"/>
        <w:ind w:left="120"/>
        <w:jc w:val="center"/>
        <w:rPr>
          <w:rFonts w:ascii="Arial" w:hAnsi="Arial" w:cs="Arial"/>
          <w:b/>
          <w:bCs/>
          <w:color w:val="000000"/>
          <w:sz w:val="20"/>
          <w:szCs w:val="20"/>
        </w:rPr>
      </w:pPr>
    </w:p>
    <w:p w14:paraId="309702D7" w14:textId="77777777" w:rsidR="001416D0" w:rsidRPr="00DE11EA" w:rsidRDefault="001416D0" w:rsidP="001416D0">
      <w:pPr>
        <w:autoSpaceDE w:val="0"/>
        <w:autoSpaceDN w:val="0"/>
        <w:adjustRightInd w:val="0"/>
        <w:spacing w:line="360" w:lineRule="auto"/>
        <w:ind w:left="120"/>
        <w:jc w:val="center"/>
        <w:rPr>
          <w:rFonts w:ascii="Arial" w:hAnsi="Arial" w:cs="Arial"/>
          <w:b/>
          <w:bCs/>
          <w:color w:val="000000"/>
          <w:sz w:val="20"/>
          <w:szCs w:val="20"/>
        </w:rPr>
      </w:pPr>
      <w:r w:rsidRPr="00DE11EA">
        <w:rPr>
          <w:rFonts w:ascii="Arial" w:hAnsi="Arial" w:cs="Arial"/>
          <w:b/>
          <w:bCs/>
          <w:color w:val="000000"/>
          <w:sz w:val="20"/>
          <w:szCs w:val="20"/>
        </w:rPr>
        <w:t>a</w:t>
      </w:r>
    </w:p>
    <w:p w14:paraId="2C54CB92" w14:textId="77777777" w:rsidR="001416D0" w:rsidRPr="00DE11EA" w:rsidRDefault="001416D0" w:rsidP="001416D0">
      <w:pPr>
        <w:autoSpaceDE w:val="0"/>
        <w:autoSpaceDN w:val="0"/>
        <w:adjustRightInd w:val="0"/>
        <w:spacing w:line="360" w:lineRule="auto"/>
        <w:ind w:left="120" w:firstLine="589"/>
        <w:rPr>
          <w:rFonts w:ascii="Arial" w:hAnsi="Arial" w:cs="Arial"/>
          <w:b/>
          <w:bCs/>
          <w:color w:val="000000"/>
          <w:sz w:val="20"/>
          <w:szCs w:val="20"/>
        </w:rPr>
      </w:pPr>
    </w:p>
    <w:p w14:paraId="4C12753B" w14:textId="77777777" w:rsidR="001416D0" w:rsidRPr="00DE11EA" w:rsidRDefault="001416D0" w:rsidP="001416D0">
      <w:pPr>
        <w:autoSpaceDE w:val="0"/>
        <w:autoSpaceDN w:val="0"/>
        <w:adjustRightInd w:val="0"/>
        <w:spacing w:line="360" w:lineRule="auto"/>
        <w:ind w:left="120" w:firstLine="589"/>
        <w:rPr>
          <w:rFonts w:ascii="Arial" w:hAnsi="Arial" w:cs="Arial"/>
          <w:i/>
          <w:iCs/>
          <w:color w:val="000000"/>
          <w:sz w:val="20"/>
          <w:szCs w:val="20"/>
        </w:rPr>
      </w:pPr>
      <w:r w:rsidRPr="00DE11EA">
        <w:rPr>
          <w:rFonts w:ascii="Arial" w:hAnsi="Arial" w:cs="Arial"/>
          <w:b/>
          <w:bCs/>
          <w:color w:val="000000"/>
          <w:sz w:val="20"/>
          <w:szCs w:val="20"/>
        </w:rPr>
        <w:t xml:space="preserve">Predávajúci: </w:t>
      </w:r>
      <w:r w:rsidRPr="00DE11EA">
        <w:rPr>
          <w:rFonts w:ascii="Arial" w:hAnsi="Arial" w:cs="Arial"/>
          <w:i/>
          <w:iCs/>
          <w:color w:val="000000"/>
          <w:sz w:val="20"/>
          <w:szCs w:val="20"/>
        </w:rPr>
        <w:t xml:space="preserve"> </w:t>
      </w:r>
    </w:p>
    <w:p w14:paraId="7B28466D" w14:textId="77777777" w:rsidR="001416D0" w:rsidRPr="00DE11EA" w:rsidRDefault="001416D0" w:rsidP="001416D0">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p>
    <w:p w14:paraId="5322B650"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75B8F87F"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54220D62"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Osoba oprávnená rokovať</w:t>
      </w:r>
    </w:p>
    <w:p w14:paraId="39683C26"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vo veciach technických:             .............................................................................</w:t>
      </w:r>
    </w:p>
    <w:p w14:paraId="6ED84595"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sz w:val="20"/>
          <w:szCs w:val="20"/>
        </w:rPr>
        <w:t xml:space="preserve">                                                   .............................................................................</w:t>
      </w:r>
    </w:p>
    <w:p w14:paraId="79F265C7"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Zapísaný v obchodnom registri: .............................................................................</w:t>
      </w:r>
    </w:p>
    <w:p w14:paraId="63377ED9"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630A38E6"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w:t>
      </w:r>
    </w:p>
    <w:p w14:paraId="1A35C93E" w14:textId="77777777" w:rsidR="001416D0" w:rsidRPr="00DE11EA" w:rsidRDefault="001416D0" w:rsidP="001416D0">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1C760267"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w:t>
      </w:r>
    </w:p>
    <w:p w14:paraId="7646E9B4" w14:textId="77777777" w:rsidR="001416D0" w:rsidRPr="00DE11EA" w:rsidRDefault="001416D0" w:rsidP="001416D0">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198098C0" w14:textId="77777777" w:rsidR="001416D0" w:rsidRPr="00DE11EA" w:rsidRDefault="001416D0" w:rsidP="001416D0">
      <w:pPr>
        <w:tabs>
          <w:tab w:val="left" w:pos="2160"/>
        </w:tabs>
        <w:autoSpaceDE w:val="0"/>
        <w:autoSpaceDN w:val="0"/>
        <w:adjustRightInd w:val="0"/>
        <w:ind w:left="120" w:firstLine="589"/>
        <w:rPr>
          <w:rFonts w:ascii="Arial" w:hAnsi="Arial" w:cs="Arial"/>
          <w:color w:val="000000"/>
          <w:sz w:val="20"/>
          <w:szCs w:val="20"/>
        </w:rPr>
      </w:pPr>
    </w:p>
    <w:p w14:paraId="7570C90D" w14:textId="77777777" w:rsidR="001416D0" w:rsidRPr="00DE11EA" w:rsidRDefault="001416D0" w:rsidP="001416D0">
      <w:pPr>
        <w:tabs>
          <w:tab w:val="left" w:pos="2160"/>
        </w:tabs>
        <w:autoSpaceDE w:val="0"/>
        <w:autoSpaceDN w:val="0"/>
        <w:adjustRightInd w:val="0"/>
        <w:ind w:left="120" w:firstLine="589"/>
        <w:rPr>
          <w:rFonts w:ascii="Arial" w:hAnsi="Arial" w:cs="Arial"/>
          <w:color w:val="000000"/>
          <w:sz w:val="20"/>
          <w:szCs w:val="20"/>
        </w:rPr>
      </w:pPr>
    </w:p>
    <w:p w14:paraId="02DDE69F"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Preambula</w:t>
      </w:r>
    </w:p>
    <w:p w14:paraId="15E50EA6" w14:textId="77777777" w:rsidR="001416D0" w:rsidRPr="00DE11EA" w:rsidRDefault="001416D0" w:rsidP="001416D0">
      <w:pPr>
        <w:autoSpaceDE w:val="0"/>
        <w:autoSpaceDN w:val="0"/>
        <w:adjustRightInd w:val="0"/>
        <w:ind w:left="120"/>
        <w:jc w:val="center"/>
        <w:rPr>
          <w:rFonts w:ascii="Arial" w:hAnsi="Arial" w:cs="Arial"/>
          <w:color w:val="000000"/>
          <w:sz w:val="20"/>
          <w:szCs w:val="20"/>
        </w:rPr>
      </w:pPr>
    </w:p>
    <w:p w14:paraId="0F6FA238" w14:textId="77777777" w:rsidR="001416D0" w:rsidRPr="00DE11EA" w:rsidRDefault="001416D0" w:rsidP="001416D0">
      <w:pPr>
        <w:spacing w:after="120"/>
        <w:ind w:left="357"/>
        <w:jc w:val="both"/>
        <w:rPr>
          <w:rFonts w:ascii="Arial" w:hAnsi="Arial" w:cs="Arial"/>
          <w:sz w:val="20"/>
          <w:szCs w:val="20"/>
        </w:rPr>
      </w:pPr>
      <w:r w:rsidRPr="00DE11EA">
        <w:rPr>
          <w:rFonts w:ascii="Arial" w:hAnsi="Arial" w:cs="Arial"/>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p>
    <w:p w14:paraId="48AEF365" w14:textId="77777777" w:rsidR="001416D0" w:rsidRPr="00DE11EA" w:rsidRDefault="001416D0" w:rsidP="001416D0">
      <w:pPr>
        <w:jc w:val="both"/>
        <w:rPr>
          <w:rFonts w:ascii="Arial" w:hAnsi="Arial" w:cs="Arial"/>
          <w:color w:val="000000"/>
          <w:sz w:val="20"/>
          <w:szCs w:val="20"/>
        </w:rPr>
      </w:pPr>
      <w:r w:rsidRPr="00DE11EA">
        <w:rPr>
          <w:rFonts w:ascii="Arial" w:hAnsi="Arial" w:cs="Arial"/>
          <w:color w:val="000000"/>
          <w:sz w:val="20"/>
          <w:szCs w:val="20"/>
        </w:rPr>
        <w:t xml:space="preserve"> </w:t>
      </w:r>
    </w:p>
    <w:p w14:paraId="7ABC343E"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w:t>
      </w:r>
    </w:p>
    <w:p w14:paraId="212D2476"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lastRenderedPageBreak/>
        <w:t>Predmet zmluvy</w:t>
      </w:r>
    </w:p>
    <w:p w14:paraId="5BDC991C" w14:textId="77777777" w:rsidR="001416D0" w:rsidRPr="00DE11EA" w:rsidRDefault="001416D0" w:rsidP="001416D0">
      <w:pPr>
        <w:tabs>
          <w:tab w:val="left" w:pos="540"/>
        </w:tabs>
        <w:autoSpaceDE w:val="0"/>
        <w:autoSpaceDN w:val="0"/>
        <w:adjustRightInd w:val="0"/>
        <w:ind w:left="480"/>
        <w:contextualSpacing/>
        <w:jc w:val="both"/>
        <w:rPr>
          <w:rFonts w:ascii="Arial" w:hAnsi="Arial" w:cs="Arial"/>
          <w:color w:val="000000"/>
          <w:sz w:val="20"/>
          <w:szCs w:val="20"/>
        </w:rPr>
      </w:pPr>
    </w:p>
    <w:p w14:paraId="38EAA3A2" w14:textId="77777777" w:rsidR="001416D0" w:rsidRPr="00DE11EA" w:rsidRDefault="001416D0" w:rsidP="001416D0">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Predmetom zmluvy je dodávka nasledujúceho tovaru:</w:t>
      </w:r>
    </w:p>
    <w:p w14:paraId="1C945D3D" w14:textId="77777777" w:rsidR="001416D0" w:rsidRPr="00DE11EA" w:rsidRDefault="001416D0" w:rsidP="001416D0">
      <w:pPr>
        <w:tabs>
          <w:tab w:val="left" w:pos="360"/>
          <w:tab w:val="left" w:pos="540"/>
        </w:tabs>
        <w:autoSpaceDE w:val="0"/>
        <w:autoSpaceDN w:val="0"/>
        <w:adjustRightInd w:val="0"/>
        <w:ind w:left="480"/>
        <w:contextualSpacing/>
        <w:jc w:val="both"/>
        <w:rPr>
          <w:rFonts w:ascii="Arial" w:hAnsi="Arial" w:cs="Arial"/>
          <w:color w:val="000000"/>
          <w:sz w:val="20"/>
          <w:szCs w:val="20"/>
        </w:rPr>
      </w:pPr>
    </w:p>
    <w:tbl>
      <w:tblPr>
        <w:tblW w:w="4746" w:type="pct"/>
        <w:tblInd w:w="496" w:type="dxa"/>
        <w:tblCellMar>
          <w:left w:w="70" w:type="dxa"/>
          <w:right w:w="70" w:type="dxa"/>
        </w:tblCellMar>
        <w:tblLook w:val="04A0" w:firstRow="1" w:lastRow="0" w:firstColumn="1" w:lastColumn="0" w:noHBand="0" w:noVBand="1"/>
      </w:tblPr>
      <w:tblGrid>
        <w:gridCol w:w="2019"/>
        <w:gridCol w:w="2907"/>
        <w:gridCol w:w="2122"/>
        <w:gridCol w:w="1064"/>
        <w:gridCol w:w="1169"/>
      </w:tblGrid>
      <w:tr w:rsidR="001416D0" w:rsidRPr="00DE11EA" w14:paraId="6AF4F077" w14:textId="77777777" w:rsidTr="009F537C">
        <w:trPr>
          <w:trHeight w:val="32"/>
        </w:trPr>
        <w:tc>
          <w:tcPr>
            <w:tcW w:w="10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C9A968" w14:textId="77777777" w:rsidR="001416D0" w:rsidRPr="00DE11EA" w:rsidRDefault="001416D0" w:rsidP="009F537C">
            <w:pPr>
              <w:jc w:val="center"/>
              <w:rPr>
                <w:rFonts w:ascii="Arial" w:hAnsi="Arial" w:cs="Arial"/>
                <w:b/>
                <w:bCs/>
                <w:color w:val="000000"/>
                <w:sz w:val="18"/>
                <w:szCs w:val="18"/>
              </w:rPr>
            </w:pPr>
            <w:r w:rsidRPr="00DE11EA">
              <w:rPr>
                <w:rFonts w:ascii="Arial" w:hAnsi="Arial" w:cs="Arial"/>
                <w:b/>
                <w:bCs/>
                <w:color w:val="000000"/>
                <w:sz w:val="18"/>
                <w:szCs w:val="18"/>
              </w:rPr>
              <w:t>Položka</w:t>
            </w:r>
          </w:p>
        </w:tc>
        <w:tc>
          <w:tcPr>
            <w:tcW w:w="1566" w:type="pct"/>
            <w:tcBorders>
              <w:top w:val="single" w:sz="4" w:space="0" w:color="auto"/>
              <w:left w:val="nil"/>
              <w:bottom w:val="single" w:sz="4" w:space="0" w:color="auto"/>
              <w:right w:val="single" w:sz="4" w:space="0" w:color="auto"/>
            </w:tcBorders>
            <w:shd w:val="clear" w:color="000000" w:fill="D9D9D9"/>
            <w:vAlign w:val="center"/>
            <w:hideMark/>
          </w:tcPr>
          <w:p w14:paraId="0D74AFC2" w14:textId="77777777" w:rsidR="001416D0" w:rsidRPr="00DE11EA" w:rsidRDefault="001416D0" w:rsidP="009F537C">
            <w:pPr>
              <w:jc w:val="center"/>
              <w:rPr>
                <w:rFonts w:ascii="Arial" w:hAnsi="Arial" w:cs="Arial"/>
                <w:b/>
                <w:bCs/>
                <w:color w:val="000000"/>
                <w:sz w:val="18"/>
                <w:szCs w:val="18"/>
              </w:rPr>
            </w:pPr>
            <w:r w:rsidRPr="00DE11EA">
              <w:rPr>
                <w:rFonts w:ascii="Arial" w:hAnsi="Arial" w:cs="Arial"/>
                <w:b/>
                <w:bCs/>
                <w:color w:val="000000"/>
                <w:sz w:val="18"/>
                <w:szCs w:val="18"/>
              </w:rPr>
              <w:t>Obchodné meno výrobcu</w:t>
            </w:r>
          </w:p>
        </w:tc>
        <w:tc>
          <w:tcPr>
            <w:tcW w:w="1143" w:type="pct"/>
            <w:tcBorders>
              <w:top w:val="single" w:sz="4" w:space="0" w:color="auto"/>
              <w:left w:val="nil"/>
              <w:bottom w:val="single" w:sz="4" w:space="0" w:color="auto"/>
              <w:right w:val="single" w:sz="4" w:space="0" w:color="auto"/>
            </w:tcBorders>
            <w:shd w:val="clear" w:color="000000" w:fill="D9D9D9"/>
            <w:vAlign w:val="center"/>
            <w:hideMark/>
          </w:tcPr>
          <w:p w14:paraId="50876910" w14:textId="77777777" w:rsidR="001416D0" w:rsidRPr="00DE11EA" w:rsidRDefault="001416D0" w:rsidP="009F537C">
            <w:pPr>
              <w:jc w:val="center"/>
              <w:rPr>
                <w:rFonts w:ascii="Arial" w:hAnsi="Arial" w:cs="Arial"/>
                <w:b/>
                <w:bCs/>
                <w:color w:val="000000"/>
                <w:sz w:val="18"/>
                <w:szCs w:val="18"/>
              </w:rPr>
            </w:pPr>
            <w:r w:rsidRPr="00DE11EA">
              <w:rPr>
                <w:rFonts w:ascii="Arial" w:hAnsi="Arial" w:cs="Arial"/>
                <w:b/>
                <w:bCs/>
                <w:color w:val="000000"/>
                <w:sz w:val="18"/>
                <w:szCs w:val="18"/>
              </w:rPr>
              <w:t>Typové označenie</w:t>
            </w:r>
          </w:p>
        </w:tc>
        <w:tc>
          <w:tcPr>
            <w:tcW w:w="573" w:type="pct"/>
            <w:tcBorders>
              <w:top w:val="single" w:sz="4" w:space="0" w:color="auto"/>
              <w:left w:val="nil"/>
              <w:bottom w:val="single" w:sz="4" w:space="0" w:color="auto"/>
              <w:right w:val="single" w:sz="4" w:space="0" w:color="auto"/>
            </w:tcBorders>
            <w:shd w:val="clear" w:color="000000" w:fill="D9D9D9"/>
            <w:vAlign w:val="center"/>
            <w:hideMark/>
          </w:tcPr>
          <w:p w14:paraId="75D67582" w14:textId="77777777" w:rsidR="001416D0" w:rsidRPr="00DE11EA" w:rsidRDefault="001416D0" w:rsidP="009F537C">
            <w:pPr>
              <w:jc w:val="center"/>
              <w:rPr>
                <w:rFonts w:ascii="Arial" w:hAnsi="Arial" w:cs="Arial"/>
                <w:b/>
                <w:bCs/>
                <w:color w:val="000000"/>
                <w:sz w:val="18"/>
                <w:szCs w:val="18"/>
              </w:rPr>
            </w:pPr>
            <w:r w:rsidRPr="00DE11EA">
              <w:rPr>
                <w:rFonts w:ascii="Arial" w:hAnsi="Arial" w:cs="Arial"/>
                <w:b/>
                <w:bCs/>
                <w:color w:val="000000"/>
                <w:sz w:val="18"/>
                <w:szCs w:val="18"/>
              </w:rPr>
              <w:t>Merná jednotka</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3F66EF3E" w14:textId="77777777" w:rsidR="001416D0" w:rsidRPr="00DE11EA" w:rsidRDefault="001416D0" w:rsidP="009F537C">
            <w:pPr>
              <w:jc w:val="center"/>
              <w:rPr>
                <w:rFonts w:ascii="Arial" w:hAnsi="Arial" w:cs="Arial"/>
                <w:b/>
                <w:bCs/>
                <w:color w:val="000000"/>
                <w:sz w:val="18"/>
                <w:szCs w:val="18"/>
              </w:rPr>
            </w:pPr>
            <w:r w:rsidRPr="00DE11EA">
              <w:rPr>
                <w:rFonts w:ascii="Arial" w:hAnsi="Arial" w:cs="Arial"/>
                <w:b/>
                <w:bCs/>
                <w:color w:val="000000"/>
                <w:sz w:val="18"/>
                <w:szCs w:val="18"/>
              </w:rPr>
              <w:t>Množstvo</w:t>
            </w:r>
          </w:p>
        </w:tc>
      </w:tr>
      <w:tr w:rsidR="001416D0" w:rsidRPr="00DE11EA" w14:paraId="17D860DC" w14:textId="77777777" w:rsidTr="009F537C">
        <w:trPr>
          <w:trHeight w:val="521"/>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A085B" w14:textId="19C8C6BA" w:rsidR="001416D0" w:rsidRPr="00DE11EA" w:rsidRDefault="001416D0" w:rsidP="009F537C">
            <w:pPr>
              <w:jc w:val="center"/>
              <w:rPr>
                <w:rFonts w:ascii="Arial" w:hAnsi="Arial" w:cs="Arial"/>
                <w:color w:val="000000"/>
                <w:sz w:val="18"/>
                <w:szCs w:val="18"/>
              </w:rPr>
            </w:pPr>
            <w:r w:rsidRPr="001416D0">
              <w:rPr>
                <w:rFonts w:ascii="Arial" w:hAnsi="Arial" w:cs="Arial"/>
                <w:color w:val="000000"/>
                <w:sz w:val="18"/>
                <w:szCs w:val="18"/>
              </w:rPr>
              <w:t>Sejačka obilnín ťahaná</w:t>
            </w:r>
          </w:p>
        </w:tc>
        <w:tc>
          <w:tcPr>
            <w:tcW w:w="1566" w:type="pct"/>
            <w:tcBorders>
              <w:top w:val="single" w:sz="4" w:space="0" w:color="auto"/>
              <w:left w:val="nil"/>
              <w:bottom w:val="single" w:sz="4" w:space="0" w:color="auto"/>
              <w:right w:val="single" w:sz="4" w:space="0" w:color="auto"/>
            </w:tcBorders>
            <w:shd w:val="clear" w:color="auto" w:fill="auto"/>
            <w:vAlign w:val="center"/>
            <w:hideMark/>
          </w:tcPr>
          <w:p w14:paraId="68DF601A" w14:textId="77777777" w:rsidR="001416D0" w:rsidRPr="00DE11EA" w:rsidRDefault="001416D0" w:rsidP="009F537C">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hideMark/>
          </w:tcPr>
          <w:p w14:paraId="5C76A581" w14:textId="77777777" w:rsidR="001416D0" w:rsidRPr="00DE11EA" w:rsidRDefault="001416D0" w:rsidP="009F537C">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4EB81A75" w14:textId="77777777" w:rsidR="001416D0" w:rsidRPr="00DE11EA" w:rsidRDefault="001416D0" w:rsidP="009F537C">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07DBD71E" w14:textId="77777777" w:rsidR="001416D0" w:rsidRPr="00DE11EA" w:rsidRDefault="001416D0" w:rsidP="009F537C">
            <w:pPr>
              <w:jc w:val="center"/>
              <w:rPr>
                <w:rFonts w:ascii="Arial" w:hAnsi="Arial" w:cs="Arial"/>
                <w:color w:val="000000"/>
                <w:sz w:val="18"/>
                <w:szCs w:val="18"/>
              </w:rPr>
            </w:pPr>
            <w:r w:rsidRPr="00DE11EA">
              <w:rPr>
                <w:rFonts w:ascii="Arial" w:hAnsi="Arial" w:cs="Arial"/>
                <w:color w:val="000000"/>
                <w:sz w:val="18"/>
                <w:szCs w:val="18"/>
              </w:rPr>
              <w:t>1</w:t>
            </w:r>
          </w:p>
        </w:tc>
      </w:tr>
    </w:tbl>
    <w:p w14:paraId="63088BEC" w14:textId="77777777" w:rsidR="001416D0" w:rsidRPr="00DE11EA" w:rsidRDefault="001416D0" w:rsidP="001416D0">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59ECB8D2" w14:textId="77777777" w:rsidR="001416D0" w:rsidRPr="00DE11EA" w:rsidRDefault="001416D0" w:rsidP="001416D0">
      <w:pPr>
        <w:tabs>
          <w:tab w:val="left" w:pos="360"/>
          <w:tab w:val="left" w:pos="540"/>
        </w:tabs>
        <w:autoSpaceDE w:val="0"/>
        <w:autoSpaceDN w:val="0"/>
        <w:adjustRightInd w:val="0"/>
        <w:ind w:left="480"/>
        <w:contextualSpacing/>
        <w:jc w:val="both"/>
        <w:rPr>
          <w:rFonts w:ascii="Arial" w:hAnsi="Arial" w:cs="Arial"/>
          <w:color w:val="000000"/>
          <w:sz w:val="20"/>
          <w:szCs w:val="20"/>
        </w:rPr>
      </w:pPr>
      <w:r w:rsidRPr="00DE11EA">
        <w:rPr>
          <w:rFonts w:ascii="Arial" w:hAnsi="Arial" w:cs="Arial"/>
          <w:color w:val="000000"/>
          <w:sz w:val="20"/>
          <w:szCs w:val="20"/>
        </w:rPr>
        <w:t>V zmysle ponuky, ktorá tvorí prílohu č. 1 tejto kúpnej zmluvy.</w:t>
      </w:r>
    </w:p>
    <w:p w14:paraId="697B3331" w14:textId="77777777" w:rsidR="001416D0" w:rsidRPr="00DE11EA" w:rsidRDefault="001416D0" w:rsidP="001416D0">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3667D603" w14:textId="77777777" w:rsidR="001416D0" w:rsidRPr="00DE11EA" w:rsidRDefault="001416D0" w:rsidP="001416D0">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488A0A8E" w14:textId="77777777" w:rsidR="001416D0" w:rsidRPr="00DE11EA" w:rsidRDefault="001416D0" w:rsidP="001416D0">
      <w:pPr>
        <w:tabs>
          <w:tab w:val="left" w:pos="540"/>
        </w:tabs>
        <w:autoSpaceDE w:val="0"/>
        <w:autoSpaceDN w:val="0"/>
        <w:adjustRightInd w:val="0"/>
        <w:ind w:left="480"/>
        <w:contextualSpacing/>
        <w:jc w:val="center"/>
        <w:rPr>
          <w:rFonts w:ascii="Arial" w:hAnsi="Arial" w:cs="Arial"/>
          <w:b/>
          <w:color w:val="000000"/>
          <w:sz w:val="20"/>
          <w:szCs w:val="20"/>
        </w:rPr>
      </w:pPr>
      <w:r w:rsidRPr="00DE11EA">
        <w:rPr>
          <w:rFonts w:ascii="Arial" w:hAnsi="Arial" w:cs="Arial"/>
          <w:color w:val="000000"/>
          <w:sz w:val="20"/>
          <w:szCs w:val="20"/>
        </w:rPr>
        <w:br/>
      </w:r>
      <w:r w:rsidRPr="00DE11EA">
        <w:rPr>
          <w:rFonts w:ascii="Arial" w:hAnsi="Arial" w:cs="Arial"/>
          <w:b/>
          <w:color w:val="000000"/>
          <w:sz w:val="20"/>
          <w:szCs w:val="20"/>
        </w:rPr>
        <w:t>Čl. II</w:t>
      </w:r>
    </w:p>
    <w:p w14:paraId="72C3BEC7"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Kúpna cena</w:t>
      </w:r>
    </w:p>
    <w:p w14:paraId="5A7AC649"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p>
    <w:p w14:paraId="3315D13C" w14:textId="77777777" w:rsidR="001416D0" w:rsidRPr="00DE11EA" w:rsidRDefault="001416D0" w:rsidP="001416D0">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DE11EA">
        <w:rPr>
          <w:rFonts w:ascii="Arial" w:hAnsi="Arial" w:cs="Arial"/>
          <w:color w:val="000000"/>
          <w:sz w:val="20"/>
          <w:szCs w:val="20"/>
        </w:rPr>
        <w:t>2.1.</w:t>
      </w:r>
      <w:r w:rsidRPr="00DE11EA">
        <w:rPr>
          <w:rFonts w:ascii="Arial" w:hAnsi="Arial" w:cs="Arial"/>
          <w:color w:val="000000"/>
          <w:sz w:val="20"/>
          <w:szCs w:val="20"/>
        </w:rPr>
        <w:tab/>
        <w:t xml:space="preserve">Kúpna cena za predmet kúpy podľa Čl. I. je stanovená podľa zákona č. 18/1996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xml:space="preserve">. o cenách v znení neskorších predpisov ako cena maximálna. </w:t>
      </w:r>
    </w:p>
    <w:p w14:paraId="6708C828" w14:textId="77777777" w:rsidR="001416D0" w:rsidRPr="00DE11EA" w:rsidRDefault="001416D0" w:rsidP="001416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2.2.</w:t>
      </w:r>
      <w:r w:rsidRPr="00DE11EA">
        <w:rPr>
          <w:rFonts w:ascii="Arial" w:hAnsi="Arial" w:cs="Arial"/>
          <w:color w:val="000000"/>
          <w:sz w:val="20"/>
          <w:szCs w:val="20"/>
        </w:rPr>
        <w:tab/>
        <w:t xml:space="preserve">Cena je vrátane DPH, cla, správnych a iných poplatkov. </w:t>
      </w:r>
    </w:p>
    <w:p w14:paraId="56F38CCF" w14:textId="77777777" w:rsidR="001416D0" w:rsidRPr="00DE11EA" w:rsidRDefault="001416D0" w:rsidP="001416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2.3.</w:t>
      </w:r>
      <w:r w:rsidRPr="00DE11EA">
        <w:rPr>
          <w:rFonts w:ascii="Arial" w:hAnsi="Arial" w:cs="Arial"/>
          <w:color w:val="000000"/>
          <w:sz w:val="20"/>
          <w:szCs w:val="20"/>
        </w:rPr>
        <w:tab/>
        <w:t>Kúpna cena za dodanie predmetu kúpy podľa Čl. I. bod 1.1 zmluvy:</w:t>
      </w:r>
    </w:p>
    <w:p w14:paraId="586DB8B7" w14:textId="77777777" w:rsidR="001416D0" w:rsidRPr="00DE11EA" w:rsidRDefault="001416D0" w:rsidP="001416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ab/>
      </w:r>
      <w:r w:rsidRPr="00DE11EA">
        <w:rPr>
          <w:rFonts w:ascii="Arial" w:hAnsi="Arial" w:cs="Arial"/>
          <w:color w:val="000000"/>
          <w:sz w:val="20"/>
          <w:szCs w:val="20"/>
        </w:rPr>
        <w:tab/>
      </w:r>
    </w:p>
    <w:p w14:paraId="04542451" w14:textId="77777777" w:rsidR="001416D0" w:rsidRPr="00DE11EA" w:rsidRDefault="001416D0" w:rsidP="001416D0">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ab/>
      </w:r>
      <w:r w:rsidRPr="00DE11EA">
        <w:rPr>
          <w:rFonts w:ascii="Arial" w:hAnsi="Arial" w:cs="Arial"/>
          <w:color w:val="000000"/>
          <w:sz w:val="20"/>
          <w:szCs w:val="20"/>
        </w:rPr>
        <w:tab/>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569"/>
        <w:gridCol w:w="1133"/>
        <w:gridCol w:w="1829"/>
        <w:gridCol w:w="1996"/>
        <w:gridCol w:w="1952"/>
      </w:tblGrid>
      <w:tr w:rsidR="001416D0" w:rsidRPr="00DE11EA" w14:paraId="18F04B5E" w14:textId="77777777" w:rsidTr="009F537C">
        <w:trPr>
          <w:trHeight w:val="450"/>
        </w:trPr>
        <w:tc>
          <w:tcPr>
            <w:tcW w:w="988" w:type="pct"/>
            <w:shd w:val="clear" w:color="auto" w:fill="auto"/>
            <w:vAlign w:val="center"/>
          </w:tcPr>
          <w:p w14:paraId="2B01F71E"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Názov technológie</w:t>
            </w:r>
          </w:p>
        </w:tc>
        <w:tc>
          <w:tcPr>
            <w:tcW w:w="305" w:type="pct"/>
            <w:shd w:val="clear" w:color="auto" w:fill="auto"/>
            <w:vAlign w:val="center"/>
          </w:tcPr>
          <w:p w14:paraId="0571FC83"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MJ</w:t>
            </w:r>
          </w:p>
        </w:tc>
        <w:tc>
          <w:tcPr>
            <w:tcW w:w="608" w:type="pct"/>
            <w:shd w:val="clear" w:color="auto" w:fill="auto"/>
            <w:vAlign w:val="center"/>
          </w:tcPr>
          <w:p w14:paraId="00F0F36D"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Množstvo</w:t>
            </w:r>
          </w:p>
          <w:p w14:paraId="36B75B2A"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MJ</w:t>
            </w:r>
          </w:p>
        </w:tc>
        <w:tc>
          <w:tcPr>
            <w:tcW w:w="981" w:type="pct"/>
            <w:vAlign w:val="center"/>
          </w:tcPr>
          <w:p w14:paraId="33312770"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Cena za MJ</w:t>
            </w:r>
          </w:p>
          <w:p w14:paraId="7FC2B612"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EUR bez DPH</w:t>
            </w:r>
          </w:p>
        </w:tc>
        <w:tc>
          <w:tcPr>
            <w:tcW w:w="1071" w:type="pct"/>
            <w:vAlign w:val="center"/>
          </w:tcPr>
          <w:p w14:paraId="6BCFCE31"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Cena celkom</w:t>
            </w:r>
          </w:p>
          <w:p w14:paraId="1E261F2B"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EUR bez DPH</w:t>
            </w:r>
          </w:p>
        </w:tc>
        <w:tc>
          <w:tcPr>
            <w:tcW w:w="1047" w:type="pct"/>
            <w:vAlign w:val="center"/>
          </w:tcPr>
          <w:p w14:paraId="378687B8"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Cena celkom</w:t>
            </w:r>
          </w:p>
          <w:p w14:paraId="3F11622E" w14:textId="77777777" w:rsidR="001416D0" w:rsidRPr="00DE11EA" w:rsidRDefault="001416D0" w:rsidP="009F537C">
            <w:pPr>
              <w:pStyle w:val="Default"/>
              <w:keepNext/>
              <w:keepLines/>
              <w:spacing w:line="276" w:lineRule="auto"/>
              <w:jc w:val="center"/>
              <w:outlineLvl w:val="0"/>
              <w:rPr>
                <w:b/>
                <w:sz w:val="18"/>
                <w:szCs w:val="18"/>
              </w:rPr>
            </w:pPr>
            <w:r w:rsidRPr="00DE11EA">
              <w:rPr>
                <w:b/>
                <w:sz w:val="18"/>
                <w:szCs w:val="18"/>
              </w:rPr>
              <w:t>EUR s DPH</w:t>
            </w:r>
          </w:p>
        </w:tc>
      </w:tr>
      <w:tr w:rsidR="001416D0" w:rsidRPr="00DE11EA" w14:paraId="3FFA7B66" w14:textId="77777777" w:rsidTr="009F537C">
        <w:trPr>
          <w:trHeight w:val="657"/>
        </w:trPr>
        <w:tc>
          <w:tcPr>
            <w:tcW w:w="988" w:type="pct"/>
            <w:shd w:val="clear" w:color="auto" w:fill="auto"/>
            <w:vAlign w:val="center"/>
          </w:tcPr>
          <w:p w14:paraId="558801A8" w14:textId="45730007" w:rsidR="001416D0" w:rsidRPr="00DE11EA" w:rsidRDefault="001416D0" w:rsidP="009F537C">
            <w:pPr>
              <w:pStyle w:val="Default"/>
              <w:keepNext/>
              <w:keepLines/>
              <w:spacing w:line="276" w:lineRule="auto"/>
              <w:jc w:val="center"/>
              <w:outlineLvl w:val="0"/>
              <w:rPr>
                <w:sz w:val="18"/>
                <w:szCs w:val="18"/>
              </w:rPr>
            </w:pPr>
            <w:r w:rsidRPr="001416D0">
              <w:rPr>
                <w:sz w:val="18"/>
                <w:szCs w:val="18"/>
              </w:rPr>
              <w:t>Sejačka obilnín ťahaná</w:t>
            </w:r>
          </w:p>
        </w:tc>
        <w:tc>
          <w:tcPr>
            <w:tcW w:w="305" w:type="pct"/>
            <w:shd w:val="clear" w:color="auto" w:fill="auto"/>
            <w:vAlign w:val="center"/>
          </w:tcPr>
          <w:p w14:paraId="5DB45FD3" w14:textId="77777777" w:rsidR="001416D0" w:rsidRPr="00DE11EA" w:rsidRDefault="001416D0" w:rsidP="009F537C">
            <w:pPr>
              <w:pStyle w:val="Default"/>
              <w:spacing w:line="276" w:lineRule="auto"/>
              <w:jc w:val="center"/>
              <w:rPr>
                <w:sz w:val="18"/>
                <w:szCs w:val="18"/>
              </w:rPr>
            </w:pPr>
            <w:r w:rsidRPr="00DE11EA">
              <w:rPr>
                <w:sz w:val="18"/>
                <w:szCs w:val="18"/>
              </w:rPr>
              <w:t>ks</w:t>
            </w:r>
          </w:p>
        </w:tc>
        <w:tc>
          <w:tcPr>
            <w:tcW w:w="608" w:type="pct"/>
            <w:shd w:val="clear" w:color="auto" w:fill="auto"/>
            <w:vAlign w:val="center"/>
          </w:tcPr>
          <w:p w14:paraId="6BCCFAAA" w14:textId="77777777" w:rsidR="001416D0" w:rsidRPr="00DE11EA" w:rsidRDefault="001416D0" w:rsidP="009F537C">
            <w:pPr>
              <w:pStyle w:val="Default"/>
              <w:keepNext/>
              <w:keepLines/>
              <w:spacing w:line="276" w:lineRule="auto"/>
              <w:jc w:val="center"/>
              <w:outlineLvl w:val="0"/>
              <w:rPr>
                <w:sz w:val="18"/>
                <w:szCs w:val="18"/>
              </w:rPr>
            </w:pPr>
            <w:r w:rsidRPr="00DE11EA">
              <w:rPr>
                <w:sz w:val="18"/>
                <w:szCs w:val="18"/>
              </w:rPr>
              <w:t>1</w:t>
            </w:r>
          </w:p>
        </w:tc>
        <w:tc>
          <w:tcPr>
            <w:tcW w:w="981" w:type="pct"/>
          </w:tcPr>
          <w:p w14:paraId="31B943DE" w14:textId="77777777" w:rsidR="001416D0" w:rsidRPr="00DE11EA" w:rsidRDefault="001416D0" w:rsidP="009F537C">
            <w:pPr>
              <w:pStyle w:val="Default"/>
              <w:keepNext/>
              <w:keepLines/>
              <w:spacing w:line="276" w:lineRule="auto"/>
              <w:jc w:val="center"/>
              <w:outlineLvl w:val="0"/>
              <w:rPr>
                <w:sz w:val="18"/>
                <w:szCs w:val="18"/>
              </w:rPr>
            </w:pPr>
          </w:p>
        </w:tc>
        <w:tc>
          <w:tcPr>
            <w:tcW w:w="1071" w:type="pct"/>
          </w:tcPr>
          <w:p w14:paraId="2B6D7C15" w14:textId="77777777" w:rsidR="001416D0" w:rsidRPr="00DE11EA" w:rsidRDefault="001416D0" w:rsidP="009F537C">
            <w:pPr>
              <w:pStyle w:val="Default"/>
              <w:keepNext/>
              <w:keepLines/>
              <w:spacing w:line="276" w:lineRule="auto"/>
              <w:jc w:val="center"/>
              <w:outlineLvl w:val="0"/>
              <w:rPr>
                <w:sz w:val="18"/>
                <w:szCs w:val="18"/>
              </w:rPr>
            </w:pPr>
          </w:p>
        </w:tc>
        <w:tc>
          <w:tcPr>
            <w:tcW w:w="1047" w:type="pct"/>
          </w:tcPr>
          <w:p w14:paraId="223E02B4" w14:textId="77777777" w:rsidR="001416D0" w:rsidRPr="00DE11EA" w:rsidRDefault="001416D0" w:rsidP="009F537C">
            <w:pPr>
              <w:pStyle w:val="Default"/>
              <w:keepNext/>
              <w:keepLines/>
              <w:spacing w:line="276" w:lineRule="auto"/>
              <w:jc w:val="center"/>
              <w:outlineLvl w:val="0"/>
              <w:rPr>
                <w:sz w:val="18"/>
                <w:szCs w:val="18"/>
              </w:rPr>
            </w:pPr>
          </w:p>
        </w:tc>
      </w:tr>
    </w:tbl>
    <w:p w14:paraId="075CC0E4" w14:textId="77777777" w:rsidR="001416D0" w:rsidRPr="00DE11EA" w:rsidRDefault="001416D0" w:rsidP="001416D0">
      <w:pPr>
        <w:tabs>
          <w:tab w:val="left" w:pos="360"/>
          <w:tab w:val="left" w:pos="540"/>
        </w:tabs>
        <w:autoSpaceDE w:val="0"/>
        <w:autoSpaceDN w:val="0"/>
        <w:adjustRightInd w:val="0"/>
        <w:ind w:left="120" w:right="74"/>
        <w:rPr>
          <w:rFonts w:ascii="Arial" w:hAnsi="Arial" w:cs="Arial"/>
          <w:color w:val="000000"/>
          <w:sz w:val="20"/>
          <w:szCs w:val="20"/>
        </w:rPr>
      </w:pPr>
    </w:p>
    <w:p w14:paraId="0C608D39" w14:textId="77777777" w:rsidR="001416D0" w:rsidRPr="00DE11EA" w:rsidRDefault="001416D0" w:rsidP="001416D0">
      <w:pPr>
        <w:tabs>
          <w:tab w:val="left" w:pos="360"/>
          <w:tab w:val="left" w:pos="540"/>
        </w:tabs>
        <w:autoSpaceDE w:val="0"/>
        <w:autoSpaceDN w:val="0"/>
        <w:adjustRightInd w:val="0"/>
        <w:ind w:left="555" w:right="74" w:hanging="435"/>
        <w:jc w:val="both"/>
        <w:rPr>
          <w:rFonts w:ascii="Arial" w:hAnsi="Arial" w:cs="Arial"/>
          <w:color w:val="000000"/>
          <w:sz w:val="20"/>
          <w:szCs w:val="20"/>
        </w:rPr>
      </w:pPr>
      <w:r w:rsidRPr="00DE11EA">
        <w:rPr>
          <w:rFonts w:ascii="Arial" w:hAnsi="Arial" w:cs="Arial"/>
          <w:color w:val="000000"/>
          <w:sz w:val="20"/>
          <w:szCs w:val="20"/>
        </w:rPr>
        <w:t>2.4.</w:t>
      </w:r>
      <w:r w:rsidRPr="00DE11EA">
        <w:rPr>
          <w:rFonts w:ascii="Arial" w:hAnsi="Arial" w:cs="Arial"/>
          <w:color w:val="000000"/>
          <w:sz w:val="20"/>
          <w:szCs w:val="20"/>
        </w:rPr>
        <w:tab/>
        <w:t>Bližšia špecifikácia ceny je uvedená v ponuke uchádzača, ktorá je neoddeliteľnou súčasťou tejto zmluvy.</w:t>
      </w:r>
    </w:p>
    <w:p w14:paraId="6F16857E" w14:textId="77777777" w:rsidR="001416D0" w:rsidRPr="00DE11EA" w:rsidRDefault="001416D0" w:rsidP="001416D0">
      <w:pPr>
        <w:tabs>
          <w:tab w:val="left" w:pos="990"/>
          <w:tab w:val="left" w:pos="1800"/>
        </w:tabs>
        <w:autoSpaceDE w:val="0"/>
        <w:autoSpaceDN w:val="0"/>
        <w:adjustRightInd w:val="0"/>
        <w:jc w:val="both"/>
        <w:rPr>
          <w:rFonts w:ascii="Arial" w:hAnsi="Arial" w:cs="Arial"/>
          <w:color w:val="000000"/>
          <w:sz w:val="20"/>
          <w:szCs w:val="20"/>
        </w:rPr>
      </w:pPr>
    </w:p>
    <w:p w14:paraId="4E0C1F0B"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III</w:t>
      </w:r>
    </w:p>
    <w:p w14:paraId="420FD4F8"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Čas plnenia a miesto dodania</w:t>
      </w:r>
    </w:p>
    <w:p w14:paraId="7469FE1D"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p>
    <w:p w14:paraId="21469E71" w14:textId="77777777" w:rsidR="001416D0" w:rsidRPr="00DE11EA" w:rsidRDefault="001416D0" w:rsidP="001416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3.1.</w:t>
      </w:r>
      <w:r w:rsidRPr="00DE11EA">
        <w:rPr>
          <w:rFonts w:ascii="Arial" w:hAnsi="Arial" w:cs="Arial"/>
          <w:color w:val="000000"/>
          <w:sz w:val="20"/>
          <w:szCs w:val="20"/>
        </w:rPr>
        <w:tab/>
        <w:t xml:space="preserve">Predávajúci sa zaväzuje splniť predmet kúpy podľa Čl. 1 tejto zmluvy </w:t>
      </w:r>
      <w:r w:rsidRPr="000B7AA6">
        <w:rPr>
          <w:rFonts w:ascii="Arial" w:hAnsi="Arial" w:cs="Arial"/>
          <w:b/>
          <w:color w:val="000000"/>
          <w:sz w:val="20"/>
          <w:szCs w:val="20"/>
          <w:highlight w:val="lightGray"/>
        </w:rPr>
        <w:t>do .............. dní</w:t>
      </w:r>
      <w:r w:rsidRPr="00DE11EA">
        <w:rPr>
          <w:rFonts w:ascii="Arial" w:hAnsi="Arial" w:cs="Arial"/>
          <w:b/>
          <w:color w:val="000000"/>
          <w:sz w:val="20"/>
          <w:szCs w:val="20"/>
        </w:rPr>
        <w:t xml:space="preserve"> </w:t>
      </w:r>
      <w:r w:rsidRPr="00DE11EA">
        <w:rPr>
          <w:rFonts w:ascii="Arial" w:hAnsi="Arial" w:cs="Arial"/>
          <w:color w:val="000000"/>
          <w:sz w:val="20"/>
          <w:szCs w:val="20"/>
        </w:rPr>
        <w:t>odo dňa účinnosti tejto zmluvy.</w:t>
      </w:r>
    </w:p>
    <w:p w14:paraId="2D390AED" w14:textId="77777777" w:rsidR="001416D0" w:rsidRPr="00DE11EA" w:rsidRDefault="001416D0" w:rsidP="001416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3.2.</w:t>
      </w:r>
      <w:r w:rsidRPr="00DE11EA">
        <w:rPr>
          <w:rFonts w:ascii="Arial" w:hAnsi="Arial" w:cs="Arial"/>
          <w:color w:val="000000"/>
          <w:sz w:val="20"/>
          <w:szCs w:val="20"/>
        </w:rPr>
        <w:tab/>
        <w:t>Zmluvný termín uvedený v Čl. III, bod 3.1 zmluvy je termín najneskoršie prípustný a neprekročiteľný s výnimkou:</w:t>
      </w:r>
    </w:p>
    <w:p w14:paraId="0064F095" w14:textId="77777777" w:rsidR="001416D0" w:rsidRPr="00DE11EA" w:rsidRDefault="001416D0" w:rsidP="001416D0">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 xml:space="preserve">zásahov spôsobených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w:t>
      </w:r>
    </w:p>
    <w:p w14:paraId="3B6E265F" w14:textId="77777777" w:rsidR="001416D0" w:rsidRPr="00DE11EA" w:rsidRDefault="001416D0" w:rsidP="001416D0">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v prípade návrhov rozšírenia predmetu zmluvy podľa Čl. I tejto zmluvy zo strany kupujúceho.</w:t>
      </w:r>
    </w:p>
    <w:p w14:paraId="0BC2E4BB" w14:textId="77777777" w:rsidR="001416D0" w:rsidRPr="00DE11EA" w:rsidRDefault="001416D0" w:rsidP="001416D0">
      <w:pPr>
        <w:tabs>
          <w:tab w:val="left" w:pos="360"/>
          <w:tab w:val="left" w:pos="540"/>
        </w:tabs>
        <w:autoSpaceDE w:val="0"/>
        <w:autoSpaceDN w:val="0"/>
        <w:adjustRightInd w:val="0"/>
        <w:ind w:left="567" w:hanging="425"/>
        <w:jc w:val="both"/>
        <w:rPr>
          <w:rFonts w:ascii="Arial" w:hAnsi="Arial" w:cs="Arial"/>
          <w:color w:val="000000"/>
          <w:sz w:val="20"/>
          <w:szCs w:val="20"/>
        </w:rPr>
      </w:pPr>
      <w:r w:rsidRPr="00DE11EA">
        <w:rPr>
          <w:rFonts w:ascii="Arial" w:hAnsi="Arial" w:cs="Arial"/>
          <w:color w:val="000000"/>
          <w:sz w:val="20"/>
          <w:szCs w:val="20"/>
        </w:rPr>
        <w:t>3.3.</w:t>
      </w:r>
      <w:r w:rsidRPr="00DE11EA">
        <w:rPr>
          <w:rFonts w:ascii="Arial" w:hAnsi="Arial" w:cs="Arial"/>
          <w:color w:val="000000"/>
          <w:sz w:val="20"/>
          <w:szCs w:val="20"/>
        </w:rPr>
        <w:tab/>
        <w:t>Predĺžené lehoty plnenia sa určia podľa dĺžky preukázaného a dostatočne odôvodneného zdržania.</w:t>
      </w:r>
    </w:p>
    <w:p w14:paraId="4ECD901B" w14:textId="77777777" w:rsidR="001416D0" w:rsidRPr="00DE11EA" w:rsidRDefault="001416D0" w:rsidP="001416D0">
      <w:pPr>
        <w:tabs>
          <w:tab w:val="left" w:pos="360"/>
          <w:tab w:val="left" w:pos="540"/>
        </w:tabs>
        <w:autoSpaceDE w:val="0"/>
        <w:autoSpaceDN w:val="0"/>
        <w:adjustRightInd w:val="0"/>
        <w:ind w:left="540" w:hanging="540"/>
        <w:jc w:val="both"/>
        <w:rPr>
          <w:rFonts w:ascii="Arial" w:hAnsi="Arial" w:cs="Arial"/>
          <w:color w:val="000000"/>
          <w:sz w:val="20"/>
          <w:szCs w:val="20"/>
        </w:rPr>
      </w:pPr>
      <w:r w:rsidRPr="00DE11EA">
        <w:rPr>
          <w:rFonts w:ascii="Arial" w:hAnsi="Arial" w:cs="Arial"/>
          <w:color w:val="000000"/>
          <w:sz w:val="20"/>
          <w:szCs w:val="20"/>
        </w:rPr>
        <w:t xml:space="preserve">  3.4.</w:t>
      </w:r>
      <w:r w:rsidRPr="00DE11EA">
        <w:rPr>
          <w:rFonts w:ascii="Arial" w:hAnsi="Arial" w:cs="Arial"/>
          <w:color w:val="000000"/>
          <w:sz w:val="20"/>
          <w:szCs w:val="20"/>
        </w:rPr>
        <w:tab/>
        <w:t xml:space="preserve">Kupujúci prevezme predmet kúpy na adrese kupujúceho po predchádzajúcej výzve predávajúceho. </w:t>
      </w:r>
    </w:p>
    <w:p w14:paraId="3F1E4229" w14:textId="77777777" w:rsidR="001416D0" w:rsidRPr="00DE11EA" w:rsidRDefault="001416D0" w:rsidP="001416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3.5.</w:t>
      </w:r>
      <w:r w:rsidRPr="00DE11EA">
        <w:rPr>
          <w:rFonts w:ascii="Arial" w:hAnsi="Arial" w:cs="Arial"/>
          <w:color w:val="000000"/>
          <w:sz w:val="20"/>
          <w:szCs w:val="20"/>
        </w:rPr>
        <w:tab/>
        <w:t>Predmet kúpy prevezmú splnomocnení zamestnanci kupujúceho.</w:t>
      </w:r>
    </w:p>
    <w:p w14:paraId="06DCFD62" w14:textId="77777777" w:rsidR="001416D0" w:rsidRPr="00DE11EA" w:rsidRDefault="001416D0" w:rsidP="001416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3.6.</w:t>
      </w:r>
      <w:r w:rsidRPr="00DE11EA">
        <w:rPr>
          <w:rFonts w:ascii="Arial" w:hAnsi="Arial" w:cs="Arial"/>
          <w:color w:val="000000"/>
          <w:sz w:val="20"/>
          <w:szCs w:val="20"/>
        </w:rPr>
        <w:tab/>
        <w:t xml:space="preserve">Predávajúci spolu s predmetom kúpy odovzdá všetky potrebné doklady. </w:t>
      </w:r>
    </w:p>
    <w:p w14:paraId="66F14DF3"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p>
    <w:p w14:paraId="524849B4"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IV</w:t>
      </w:r>
    </w:p>
    <w:p w14:paraId="3A4063D8"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Platobné a fakturačné podmienky</w:t>
      </w:r>
    </w:p>
    <w:p w14:paraId="53432D0F" w14:textId="77777777" w:rsidR="001416D0" w:rsidRPr="00DE11EA" w:rsidRDefault="001416D0" w:rsidP="001416D0">
      <w:pPr>
        <w:autoSpaceDE w:val="0"/>
        <w:autoSpaceDN w:val="0"/>
        <w:adjustRightInd w:val="0"/>
        <w:ind w:left="120"/>
        <w:jc w:val="both"/>
        <w:rPr>
          <w:rFonts w:ascii="Arial" w:hAnsi="Arial" w:cs="Arial"/>
          <w:b/>
          <w:bCs/>
          <w:color w:val="000000"/>
          <w:sz w:val="20"/>
          <w:szCs w:val="20"/>
        </w:rPr>
      </w:pPr>
    </w:p>
    <w:p w14:paraId="53247F40" w14:textId="77777777" w:rsidR="001416D0" w:rsidRPr="00DE11EA" w:rsidRDefault="001416D0" w:rsidP="001416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4.1.</w:t>
      </w:r>
      <w:r w:rsidRPr="00DE11EA">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3A329C2F" w14:textId="77777777" w:rsidR="001416D0" w:rsidRPr="00DE11EA" w:rsidRDefault="001416D0" w:rsidP="001416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4.2.</w:t>
      </w:r>
      <w:r w:rsidRPr="00DE11EA">
        <w:rPr>
          <w:rFonts w:ascii="Arial" w:hAnsi="Arial" w:cs="Arial"/>
          <w:color w:val="000000"/>
          <w:sz w:val="20"/>
          <w:szCs w:val="20"/>
        </w:rPr>
        <w:tab/>
        <w:t>Predávajúci nemá nárok na uhradenie preddavku.</w:t>
      </w:r>
    </w:p>
    <w:p w14:paraId="429E7A0F" w14:textId="77777777" w:rsidR="001416D0" w:rsidRPr="00DE11EA" w:rsidRDefault="001416D0" w:rsidP="001416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4.3.</w:t>
      </w:r>
      <w:r w:rsidRPr="00DE11EA">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DE11EA">
        <w:rPr>
          <w:rFonts w:ascii="Arial" w:hAnsi="Arial" w:cs="Arial"/>
          <w:sz w:val="20"/>
          <w:szCs w:val="20"/>
        </w:rPr>
        <w:t xml:space="preserve"> </w:t>
      </w:r>
      <w:r w:rsidRPr="00DE11EA">
        <w:rPr>
          <w:rFonts w:ascii="Arial" w:hAnsi="Arial" w:cs="Arial"/>
          <w:color w:val="000000"/>
          <w:sz w:val="20"/>
          <w:szCs w:val="20"/>
        </w:rPr>
        <w:t xml:space="preserve">zodpovednými osobami oboch zmluvných strán. </w:t>
      </w:r>
    </w:p>
    <w:p w14:paraId="54BD7A20" w14:textId="77777777" w:rsidR="001416D0" w:rsidRPr="00DE11EA" w:rsidRDefault="001416D0" w:rsidP="001416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4.4.</w:t>
      </w:r>
      <w:r w:rsidRPr="00DE11EA">
        <w:rPr>
          <w:rFonts w:ascii="Arial" w:hAnsi="Arial" w:cs="Arial"/>
          <w:color w:val="000000"/>
          <w:sz w:val="20"/>
          <w:szCs w:val="20"/>
        </w:rPr>
        <w:tab/>
        <w:t>Fakturácia bude vykonaná po dodaní a prevzatí predmetu zmluvy podľa čl. VII.</w:t>
      </w:r>
    </w:p>
    <w:p w14:paraId="0402EDF4" w14:textId="77777777" w:rsidR="001416D0" w:rsidRPr="00DE11EA" w:rsidRDefault="001416D0" w:rsidP="001416D0">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4.5.</w:t>
      </w:r>
      <w:r w:rsidRPr="00DE11EA">
        <w:rPr>
          <w:rFonts w:ascii="Arial" w:hAnsi="Arial" w:cs="Arial"/>
          <w:color w:val="000000"/>
          <w:sz w:val="20"/>
          <w:szCs w:val="20"/>
        </w:rPr>
        <w:tab/>
        <w:t>Faktúra je splatná do 14 dní odo dňa jej doručenia kupujúcemu.</w:t>
      </w:r>
    </w:p>
    <w:p w14:paraId="7F6F5253"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p>
    <w:p w14:paraId="6CB62C31" w14:textId="77777777" w:rsidR="001416D0" w:rsidRPr="00DE11EA" w:rsidRDefault="001416D0" w:rsidP="001416D0">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w:t>
      </w:r>
    </w:p>
    <w:p w14:paraId="23CA3F53" w14:textId="77777777" w:rsidR="001416D0" w:rsidRPr="00DE11EA" w:rsidRDefault="001416D0" w:rsidP="001416D0">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Zabezpečenie záväzkov</w:t>
      </w:r>
    </w:p>
    <w:p w14:paraId="20EC1FCE" w14:textId="77777777" w:rsidR="001416D0" w:rsidRPr="00DE11EA" w:rsidRDefault="001416D0" w:rsidP="001416D0">
      <w:pPr>
        <w:widowControl w:val="0"/>
        <w:autoSpaceDE w:val="0"/>
        <w:autoSpaceDN w:val="0"/>
        <w:adjustRightInd w:val="0"/>
        <w:ind w:left="120"/>
        <w:jc w:val="both"/>
        <w:rPr>
          <w:rFonts w:ascii="Arial" w:hAnsi="Arial" w:cs="Arial"/>
          <w:b/>
          <w:bCs/>
          <w:color w:val="000000"/>
          <w:sz w:val="20"/>
          <w:szCs w:val="20"/>
        </w:rPr>
      </w:pPr>
    </w:p>
    <w:p w14:paraId="1D8CF4B6" w14:textId="77777777" w:rsidR="001416D0" w:rsidRPr="00DE11EA" w:rsidRDefault="001416D0" w:rsidP="001416D0">
      <w:pPr>
        <w:widowControl w:val="0"/>
        <w:tabs>
          <w:tab w:val="left" w:pos="45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5.1.</w:t>
      </w:r>
      <w:r w:rsidRPr="00DE11EA">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4394998C" w14:textId="77777777" w:rsidR="001416D0" w:rsidRPr="00DE11EA" w:rsidRDefault="001416D0" w:rsidP="001416D0">
      <w:pPr>
        <w:widowControl w:val="0"/>
        <w:tabs>
          <w:tab w:val="left" w:pos="45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lastRenderedPageBreak/>
        <w:t>5.2.</w:t>
      </w:r>
      <w:r w:rsidRPr="00DE11EA">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36D368E0" w14:textId="77777777" w:rsidR="001416D0" w:rsidRPr="00DE11EA" w:rsidRDefault="001416D0" w:rsidP="001416D0">
      <w:pPr>
        <w:widowControl w:val="0"/>
        <w:autoSpaceDE w:val="0"/>
        <w:autoSpaceDN w:val="0"/>
        <w:adjustRightInd w:val="0"/>
        <w:ind w:left="120"/>
        <w:jc w:val="center"/>
        <w:rPr>
          <w:rFonts w:ascii="Arial" w:hAnsi="Arial" w:cs="Arial"/>
          <w:b/>
          <w:bCs/>
          <w:color w:val="000000"/>
          <w:sz w:val="20"/>
          <w:szCs w:val="20"/>
        </w:rPr>
      </w:pPr>
    </w:p>
    <w:p w14:paraId="676B2B1F" w14:textId="77777777" w:rsidR="001416D0" w:rsidRPr="00DE11EA" w:rsidRDefault="001416D0" w:rsidP="001416D0">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VI</w:t>
      </w:r>
    </w:p>
    <w:p w14:paraId="1562249F" w14:textId="77777777" w:rsidR="001416D0" w:rsidRPr="00DE11EA" w:rsidRDefault="001416D0" w:rsidP="001416D0">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Práva a povinnosti zmluvných strán</w:t>
      </w:r>
    </w:p>
    <w:p w14:paraId="7123B1DD"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p>
    <w:p w14:paraId="016B5DC8" w14:textId="77777777" w:rsidR="001416D0" w:rsidRPr="00DE11EA" w:rsidRDefault="001416D0" w:rsidP="001416D0">
      <w:pPr>
        <w:tabs>
          <w:tab w:val="left" w:pos="36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6.1.Predávajúci je povinný:</w:t>
      </w:r>
    </w:p>
    <w:p w14:paraId="0EF963C0" w14:textId="77777777" w:rsidR="001416D0" w:rsidRPr="00DE11EA" w:rsidRDefault="001416D0" w:rsidP="001416D0">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6.1.1.</w:t>
      </w:r>
      <w:r w:rsidRPr="00DE11EA">
        <w:rPr>
          <w:rFonts w:ascii="Arial" w:hAnsi="Arial" w:cs="Arial"/>
          <w:color w:val="000000"/>
          <w:sz w:val="20"/>
          <w:szCs w:val="20"/>
        </w:rPr>
        <w:tab/>
        <w:t xml:space="preserve">odovzdať predmet kúpy v plnom rozsahu v dohodnutom termíne v bezchybnom stave, </w:t>
      </w:r>
    </w:p>
    <w:p w14:paraId="10748908" w14:textId="77777777" w:rsidR="001416D0" w:rsidRPr="00DE11EA" w:rsidRDefault="001416D0" w:rsidP="001416D0">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6.1.2.</w:t>
      </w:r>
      <w:r w:rsidRPr="00DE11EA">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61B9B36F" w14:textId="77777777" w:rsidR="001416D0" w:rsidRPr="00DE11EA" w:rsidRDefault="001416D0" w:rsidP="001416D0">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6.2.</w:t>
      </w:r>
      <w:r w:rsidRPr="00DE11EA">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2C25A25F" w14:textId="77777777" w:rsidR="001416D0" w:rsidRPr="00DE11EA" w:rsidRDefault="001416D0" w:rsidP="001416D0">
      <w:pPr>
        <w:tabs>
          <w:tab w:val="left" w:pos="720"/>
          <w:tab w:val="left" w:pos="900"/>
        </w:tabs>
        <w:autoSpaceDE w:val="0"/>
        <w:autoSpaceDN w:val="0"/>
        <w:adjustRightInd w:val="0"/>
        <w:ind w:left="120"/>
        <w:jc w:val="both"/>
        <w:rPr>
          <w:rFonts w:ascii="Arial" w:hAnsi="Arial" w:cs="Arial"/>
          <w:color w:val="000000"/>
          <w:sz w:val="20"/>
          <w:szCs w:val="20"/>
        </w:rPr>
      </w:pPr>
    </w:p>
    <w:p w14:paraId="3AD2EE07"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w:t>
      </w:r>
    </w:p>
    <w:p w14:paraId="49026260"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Prevod práv</w:t>
      </w:r>
    </w:p>
    <w:p w14:paraId="7B84E2ED" w14:textId="77777777" w:rsidR="001416D0" w:rsidRPr="00DE11EA" w:rsidRDefault="001416D0" w:rsidP="001416D0">
      <w:pPr>
        <w:autoSpaceDE w:val="0"/>
        <w:autoSpaceDN w:val="0"/>
        <w:adjustRightInd w:val="0"/>
        <w:ind w:left="120"/>
        <w:jc w:val="both"/>
        <w:rPr>
          <w:rFonts w:ascii="Arial" w:hAnsi="Arial" w:cs="Arial"/>
          <w:b/>
          <w:bCs/>
          <w:color w:val="000000"/>
          <w:sz w:val="20"/>
          <w:szCs w:val="20"/>
        </w:rPr>
      </w:pPr>
    </w:p>
    <w:p w14:paraId="34028713" w14:textId="77777777" w:rsidR="001416D0" w:rsidRPr="00DE11EA" w:rsidRDefault="001416D0" w:rsidP="001416D0">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7.1.</w:t>
      </w:r>
      <w:r w:rsidRPr="00DE11EA">
        <w:rPr>
          <w:rFonts w:ascii="Arial" w:hAnsi="Arial" w:cs="Arial"/>
          <w:color w:val="000000"/>
          <w:sz w:val="20"/>
          <w:szCs w:val="20"/>
        </w:rPr>
        <w:tab/>
        <w:t>Okamihom dodania predmetu kúpy podľa Čl. I tejto zmluvy je podpísanie a datovanie preberacieho protokolu oboma zmluvnými stranami.</w:t>
      </w:r>
    </w:p>
    <w:p w14:paraId="6004A9CF" w14:textId="77777777" w:rsidR="001416D0" w:rsidRPr="00DE11EA" w:rsidRDefault="001416D0" w:rsidP="001416D0">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7.2.</w:t>
      </w:r>
      <w:r w:rsidRPr="00DE11EA">
        <w:rPr>
          <w:rFonts w:ascii="Arial" w:hAnsi="Arial" w:cs="Arial"/>
          <w:color w:val="000000"/>
          <w:sz w:val="20"/>
          <w:szCs w:val="20"/>
        </w:rPr>
        <w:tab/>
        <w:t>Okamihom dodania prechádza z predávajúceho na kupujúceho vlastnícke právo k predmetu kúpy a nebezpečenstvo škody na predmete kúpy.</w:t>
      </w:r>
    </w:p>
    <w:p w14:paraId="2DF35619" w14:textId="77777777" w:rsidR="001416D0" w:rsidRPr="00DE11EA" w:rsidRDefault="001416D0" w:rsidP="001416D0">
      <w:pPr>
        <w:autoSpaceDE w:val="0"/>
        <w:autoSpaceDN w:val="0"/>
        <w:adjustRightInd w:val="0"/>
        <w:ind w:left="120"/>
        <w:jc w:val="center"/>
        <w:rPr>
          <w:rFonts w:ascii="Arial" w:hAnsi="Arial" w:cs="Arial"/>
          <w:color w:val="000000"/>
          <w:sz w:val="20"/>
          <w:szCs w:val="20"/>
        </w:rPr>
      </w:pPr>
    </w:p>
    <w:p w14:paraId="6B3AC623"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VIII</w:t>
      </w:r>
    </w:p>
    <w:p w14:paraId="48D00A60"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 xml:space="preserve">Zodpovednosť za </w:t>
      </w:r>
      <w:proofErr w:type="spellStart"/>
      <w:r w:rsidRPr="00DE11EA">
        <w:rPr>
          <w:rFonts w:ascii="Arial" w:hAnsi="Arial" w:cs="Arial"/>
          <w:b/>
          <w:bCs/>
          <w:color w:val="000000"/>
          <w:sz w:val="20"/>
          <w:szCs w:val="20"/>
        </w:rPr>
        <w:t>vady</w:t>
      </w:r>
      <w:proofErr w:type="spellEnd"/>
    </w:p>
    <w:p w14:paraId="702AE0CF" w14:textId="77777777" w:rsidR="001416D0" w:rsidRPr="00DE11EA" w:rsidRDefault="001416D0" w:rsidP="001416D0">
      <w:pPr>
        <w:autoSpaceDE w:val="0"/>
        <w:autoSpaceDN w:val="0"/>
        <w:adjustRightInd w:val="0"/>
        <w:ind w:left="120"/>
        <w:jc w:val="both"/>
        <w:rPr>
          <w:rFonts w:ascii="Arial" w:hAnsi="Arial" w:cs="Arial"/>
          <w:b/>
          <w:bCs/>
          <w:color w:val="000000"/>
          <w:sz w:val="20"/>
          <w:szCs w:val="20"/>
        </w:rPr>
      </w:pPr>
      <w:r w:rsidRPr="00DE11EA">
        <w:rPr>
          <w:rFonts w:ascii="Arial" w:hAnsi="Arial" w:cs="Arial"/>
          <w:b/>
          <w:bCs/>
          <w:color w:val="000000"/>
          <w:sz w:val="20"/>
          <w:szCs w:val="20"/>
        </w:rPr>
        <w:tab/>
      </w:r>
    </w:p>
    <w:p w14:paraId="37FF6088" w14:textId="77777777" w:rsidR="001416D0" w:rsidRPr="00DE11EA" w:rsidRDefault="001416D0" w:rsidP="001416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8.1.</w:t>
      </w:r>
      <w:r w:rsidRPr="00DE11EA">
        <w:rPr>
          <w:rFonts w:ascii="Arial" w:hAnsi="Arial" w:cs="Arial"/>
          <w:color w:val="000000"/>
          <w:sz w:val="20"/>
          <w:szCs w:val="20"/>
        </w:rPr>
        <w:tab/>
        <w:t xml:space="preserve">Predávajúci zodpovedá za to, že predmet kúpy podľa Čl. 1 tejto zmluvy má v čase prevzatia     zmluvne dohodnuté vlastnosti, a že nemá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ktoré by znižovali jeho hodnotu alebo schopnosť jeho využitia.</w:t>
      </w:r>
    </w:p>
    <w:p w14:paraId="5B271AA5" w14:textId="77777777" w:rsidR="001416D0" w:rsidRPr="00DE11EA" w:rsidRDefault="001416D0" w:rsidP="001416D0">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8.2.</w:t>
      </w:r>
      <w:r w:rsidRPr="00DE11EA">
        <w:rPr>
          <w:rFonts w:ascii="Arial" w:hAnsi="Arial" w:cs="Arial"/>
          <w:color w:val="000000"/>
          <w:sz w:val="20"/>
          <w:szCs w:val="20"/>
        </w:rPr>
        <w:tab/>
        <w:t xml:space="preserve">Za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06361299" w14:textId="77777777" w:rsidR="001416D0" w:rsidRDefault="001416D0" w:rsidP="001416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8.3.</w:t>
      </w:r>
      <w:r w:rsidRPr="00DE11EA">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DE11EA">
        <w:rPr>
          <w:rFonts w:ascii="Arial" w:hAnsi="Arial" w:cs="Arial"/>
          <w:color w:val="000000"/>
          <w:sz w:val="20"/>
          <w:szCs w:val="20"/>
        </w:rPr>
        <w:t>nasl</w:t>
      </w:r>
      <w:proofErr w:type="spellEnd"/>
      <w:r w:rsidRPr="00DE11EA">
        <w:rPr>
          <w:rFonts w:ascii="Arial" w:hAnsi="Arial" w:cs="Arial"/>
          <w:color w:val="000000"/>
          <w:sz w:val="20"/>
          <w:szCs w:val="20"/>
        </w:rPr>
        <w:t xml:space="preserve">. Obchodného zákonníka. </w:t>
      </w:r>
      <w:r>
        <w:rPr>
          <w:rFonts w:ascii="Arial" w:hAnsi="Arial" w:cs="Arial"/>
          <w:color w:val="000000"/>
          <w:sz w:val="20"/>
          <w:szCs w:val="20"/>
        </w:rPr>
        <w:t xml:space="preserve">Ak porušenie ustanovení tejto zmluvy, bude mať za následok stratu, alebo krátenie výšky nenávratného finančného príspevku (NFP), kupujúci má nárok na úhradu výška NFP, alebo krátenej výšky NFP. </w:t>
      </w:r>
    </w:p>
    <w:p w14:paraId="63742536" w14:textId="77777777" w:rsidR="001416D0" w:rsidRPr="00DE11EA" w:rsidRDefault="001416D0" w:rsidP="001416D0">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w:t>
      </w:r>
      <w:r>
        <w:rPr>
          <w:rFonts w:ascii="Arial" w:hAnsi="Arial" w:cs="Arial"/>
          <w:color w:val="000000"/>
          <w:sz w:val="20"/>
          <w:szCs w:val="20"/>
        </w:rPr>
        <w:t>4</w:t>
      </w:r>
      <w:r w:rsidRPr="00DE11EA">
        <w:rPr>
          <w:rFonts w:ascii="Arial" w:hAnsi="Arial" w:cs="Arial"/>
          <w:color w:val="000000"/>
          <w:sz w:val="20"/>
          <w:szCs w:val="20"/>
        </w:rPr>
        <w:t>.</w:t>
      </w:r>
      <w:r w:rsidRPr="00DE11EA">
        <w:rPr>
          <w:rFonts w:ascii="Arial" w:hAnsi="Arial" w:cs="Arial"/>
          <w:color w:val="000000"/>
          <w:sz w:val="20"/>
          <w:szCs w:val="20"/>
        </w:rPr>
        <w:tab/>
      </w:r>
      <w:r>
        <w:rPr>
          <w:rFonts w:ascii="Arial" w:hAnsi="Arial" w:cs="Arial"/>
          <w:color w:val="000000"/>
          <w:sz w:val="20"/>
          <w:szCs w:val="20"/>
        </w:rPr>
        <w:t xml:space="preserve">Ak dôjde k </w:t>
      </w:r>
      <w:r w:rsidRPr="00CE78BA">
        <w:rPr>
          <w:rFonts w:ascii="Arial" w:hAnsi="Arial" w:cs="Arial"/>
          <w:color w:val="000000"/>
          <w:sz w:val="20"/>
          <w:szCs w:val="20"/>
        </w:rPr>
        <w:t xml:space="preserve">nedodržanie kritérií, na základe ktorých </w:t>
      </w:r>
      <w:r>
        <w:rPr>
          <w:rFonts w:ascii="Arial" w:hAnsi="Arial" w:cs="Arial"/>
          <w:color w:val="000000"/>
          <w:sz w:val="20"/>
          <w:szCs w:val="20"/>
        </w:rPr>
        <w:t>predávajúci</w:t>
      </w:r>
      <w:r w:rsidRPr="00CE78BA">
        <w:rPr>
          <w:rFonts w:ascii="Arial" w:hAnsi="Arial" w:cs="Arial"/>
          <w:color w:val="000000"/>
          <w:sz w:val="20"/>
          <w:szCs w:val="20"/>
        </w:rPr>
        <w:t xml:space="preserve"> zákazku získal</w:t>
      </w:r>
      <w:r>
        <w:rPr>
          <w:rFonts w:ascii="Arial" w:hAnsi="Arial" w:cs="Arial"/>
          <w:color w:val="000000"/>
          <w:sz w:val="20"/>
          <w:szCs w:val="20"/>
        </w:rPr>
        <w:t>, v</w:t>
      </w:r>
      <w:r w:rsidRPr="00CE78BA">
        <w:rPr>
          <w:rFonts w:ascii="Arial" w:hAnsi="Arial" w:cs="Arial"/>
          <w:color w:val="000000"/>
          <w:sz w:val="20"/>
          <w:szCs w:val="20"/>
        </w:rPr>
        <w:t xml:space="preserve">ýška sankcie </w:t>
      </w:r>
      <w:r>
        <w:rPr>
          <w:rFonts w:ascii="Arial" w:hAnsi="Arial" w:cs="Arial"/>
          <w:color w:val="000000"/>
          <w:sz w:val="20"/>
          <w:szCs w:val="20"/>
        </w:rPr>
        <w:t>bude</w:t>
      </w:r>
      <w:r w:rsidRPr="00CE78BA">
        <w:rPr>
          <w:rFonts w:ascii="Arial" w:hAnsi="Arial" w:cs="Arial"/>
          <w:color w:val="000000"/>
          <w:sz w:val="20"/>
          <w:szCs w:val="20"/>
        </w:rPr>
        <w:t xml:space="preserve"> predstavovať minimáln</w:t>
      </w:r>
      <w:r>
        <w:rPr>
          <w:rFonts w:ascii="Arial" w:hAnsi="Arial" w:cs="Arial"/>
          <w:color w:val="000000"/>
          <w:sz w:val="20"/>
          <w:szCs w:val="20"/>
        </w:rPr>
        <w:t>e</w:t>
      </w:r>
      <w:r w:rsidRPr="00CE78BA">
        <w:rPr>
          <w:rFonts w:ascii="Arial" w:hAnsi="Arial" w:cs="Arial"/>
          <w:color w:val="000000"/>
          <w:sz w:val="20"/>
          <w:szCs w:val="20"/>
        </w:rPr>
        <w:t xml:space="preserve"> finančný rozdiel medzi víťaznou ponukou </w:t>
      </w:r>
      <w:r>
        <w:rPr>
          <w:rFonts w:ascii="Arial" w:hAnsi="Arial" w:cs="Arial"/>
          <w:color w:val="000000"/>
          <w:sz w:val="20"/>
          <w:szCs w:val="20"/>
        </w:rPr>
        <w:t xml:space="preserve">predávajúceho </w:t>
      </w:r>
      <w:r w:rsidRPr="00CE78BA">
        <w:rPr>
          <w:rFonts w:ascii="Arial" w:hAnsi="Arial" w:cs="Arial"/>
          <w:color w:val="000000"/>
          <w:sz w:val="20"/>
          <w:szCs w:val="20"/>
        </w:rPr>
        <w:t>a ponukou ďalšieho uchádzača v poradí.</w:t>
      </w:r>
    </w:p>
    <w:p w14:paraId="79C47A35" w14:textId="77777777" w:rsidR="001416D0" w:rsidRPr="00DE11EA" w:rsidRDefault="001416D0" w:rsidP="001416D0">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DE11EA">
        <w:rPr>
          <w:rFonts w:ascii="Arial" w:hAnsi="Arial" w:cs="Arial"/>
          <w:color w:val="000000"/>
          <w:sz w:val="20"/>
          <w:szCs w:val="20"/>
        </w:rPr>
        <w:t>8.</w:t>
      </w:r>
      <w:r>
        <w:rPr>
          <w:rFonts w:ascii="Arial" w:hAnsi="Arial" w:cs="Arial"/>
          <w:color w:val="000000"/>
          <w:sz w:val="20"/>
          <w:szCs w:val="20"/>
        </w:rPr>
        <w:t>5</w:t>
      </w:r>
      <w:r w:rsidRPr="00DE11EA">
        <w:rPr>
          <w:rFonts w:ascii="Arial" w:hAnsi="Arial" w:cs="Arial"/>
          <w:color w:val="000000"/>
          <w:sz w:val="20"/>
          <w:szCs w:val="20"/>
        </w:rPr>
        <w:t>.</w:t>
      </w:r>
      <w:r w:rsidRPr="00DE11EA">
        <w:rPr>
          <w:rFonts w:ascii="Arial" w:hAnsi="Arial" w:cs="Arial"/>
          <w:color w:val="000000"/>
          <w:sz w:val="20"/>
          <w:szCs w:val="20"/>
        </w:rPr>
        <w:tab/>
        <w:t xml:space="preserve">Záručná oprava bude uskutočnená po nahlásení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xml:space="preserve"> predmetu kúpy v servisnom pracovisku predávajúceho</w:t>
      </w:r>
      <w:r w:rsidRPr="00DE11EA">
        <w:rPr>
          <w:rFonts w:ascii="Arial" w:hAnsi="Arial" w:cs="Arial"/>
          <w:i/>
          <w:iCs/>
          <w:color w:val="000000"/>
          <w:sz w:val="20"/>
          <w:szCs w:val="20"/>
        </w:rPr>
        <w:t>.</w:t>
      </w:r>
    </w:p>
    <w:p w14:paraId="01912B2F" w14:textId="77777777" w:rsidR="001416D0" w:rsidRPr="00DE11EA" w:rsidRDefault="001416D0" w:rsidP="001416D0">
      <w:pPr>
        <w:tabs>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8.</w:t>
      </w:r>
      <w:r>
        <w:rPr>
          <w:rFonts w:ascii="Arial" w:hAnsi="Arial" w:cs="Arial"/>
          <w:color w:val="000000"/>
          <w:sz w:val="20"/>
          <w:szCs w:val="20"/>
        </w:rPr>
        <w:t>6</w:t>
      </w:r>
      <w:r w:rsidRPr="00DE11EA">
        <w:rPr>
          <w:rFonts w:ascii="Arial" w:hAnsi="Arial" w:cs="Arial"/>
          <w:color w:val="000000"/>
          <w:sz w:val="20"/>
          <w:szCs w:val="20"/>
        </w:rPr>
        <w:t>.</w:t>
      </w:r>
      <w:r w:rsidRPr="00DE11EA">
        <w:rPr>
          <w:rFonts w:ascii="Arial" w:hAnsi="Arial" w:cs="Arial"/>
          <w:color w:val="000000"/>
          <w:sz w:val="20"/>
          <w:szCs w:val="20"/>
        </w:rPr>
        <w:tab/>
        <w:t xml:space="preserve">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w:t>
      </w:r>
      <w:proofErr w:type="spellStart"/>
      <w:r w:rsidRPr="00DE11EA">
        <w:rPr>
          <w:rFonts w:ascii="Arial" w:hAnsi="Arial" w:cs="Arial"/>
          <w:color w:val="000000"/>
          <w:sz w:val="20"/>
          <w:szCs w:val="20"/>
        </w:rPr>
        <w:t>vady</w:t>
      </w:r>
      <w:proofErr w:type="spellEnd"/>
      <w:r w:rsidRPr="00DE11EA">
        <w:rPr>
          <w:rFonts w:ascii="Arial" w:hAnsi="Arial" w:cs="Arial"/>
          <w:color w:val="000000"/>
          <w:sz w:val="20"/>
          <w:szCs w:val="20"/>
        </w:rPr>
        <w:t xml:space="preserve">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39325B27"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p>
    <w:p w14:paraId="5BDFC008"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IX</w:t>
      </w:r>
    </w:p>
    <w:p w14:paraId="31D6E88B"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Zánik zmluvy</w:t>
      </w:r>
    </w:p>
    <w:p w14:paraId="1CA3FD15" w14:textId="77777777" w:rsidR="001416D0" w:rsidRPr="00DE11EA" w:rsidRDefault="001416D0" w:rsidP="001416D0">
      <w:pPr>
        <w:autoSpaceDE w:val="0"/>
        <w:autoSpaceDN w:val="0"/>
        <w:adjustRightInd w:val="0"/>
        <w:ind w:left="120"/>
        <w:jc w:val="both"/>
        <w:rPr>
          <w:rFonts w:ascii="Arial" w:hAnsi="Arial" w:cs="Arial"/>
          <w:b/>
          <w:bCs/>
          <w:color w:val="000000"/>
          <w:sz w:val="20"/>
          <w:szCs w:val="20"/>
        </w:rPr>
      </w:pPr>
    </w:p>
    <w:p w14:paraId="5A30C746" w14:textId="77777777" w:rsidR="001416D0" w:rsidRPr="00DE11EA" w:rsidRDefault="001416D0" w:rsidP="001416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9.1.</w:t>
      </w:r>
      <w:r w:rsidRPr="00DE11EA">
        <w:rPr>
          <w:rFonts w:ascii="Arial" w:hAnsi="Arial" w:cs="Arial"/>
          <w:color w:val="000000"/>
          <w:sz w:val="20"/>
          <w:szCs w:val="20"/>
        </w:rPr>
        <w:tab/>
        <w:t>Ak zmluvná strana poruší povinnosť vyplývajúcu z tejto zmluvy, druhá zmluvná strana môže od zmluvy odstúpiť.</w:t>
      </w:r>
    </w:p>
    <w:p w14:paraId="1C59AE8F" w14:textId="77777777" w:rsidR="001416D0" w:rsidRPr="00DE11EA" w:rsidRDefault="001416D0" w:rsidP="001416D0">
      <w:pPr>
        <w:tabs>
          <w:tab w:val="left" w:pos="720"/>
        </w:tabs>
        <w:autoSpaceDE w:val="0"/>
        <w:autoSpaceDN w:val="0"/>
        <w:adjustRightInd w:val="0"/>
        <w:ind w:left="690" w:hanging="570"/>
        <w:jc w:val="both"/>
        <w:rPr>
          <w:rFonts w:ascii="Arial" w:hAnsi="Arial" w:cs="Arial"/>
          <w:color w:val="000000"/>
          <w:sz w:val="20"/>
          <w:szCs w:val="20"/>
        </w:rPr>
      </w:pPr>
      <w:r w:rsidRPr="00DE11EA">
        <w:rPr>
          <w:rFonts w:ascii="Arial" w:hAnsi="Arial" w:cs="Arial"/>
          <w:color w:val="000000"/>
          <w:sz w:val="20"/>
          <w:szCs w:val="20"/>
        </w:rPr>
        <w:t>9.2.</w:t>
      </w:r>
      <w:r w:rsidRPr="00DE11EA">
        <w:rPr>
          <w:rFonts w:ascii="Arial" w:hAnsi="Arial" w:cs="Arial"/>
          <w:color w:val="000000"/>
          <w:sz w:val="20"/>
          <w:szCs w:val="20"/>
        </w:rPr>
        <w:tab/>
        <w:t xml:space="preserve">Zmluvné strany sa dohodli, že zásahy úradných miest a zásahy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 ktorých dôsledkom je nemožnosť plnenia niektorou zo zmluvných strán, sú dôvodom pre okamžité odstúpenie od zmluvy.</w:t>
      </w:r>
    </w:p>
    <w:p w14:paraId="378A6D88" w14:textId="77777777" w:rsidR="001416D0" w:rsidRPr="00DE11EA" w:rsidRDefault="001416D0" w:rsidP="001416D0">
      <w:pPr>
        <w:autoSpaceDE w:val="0"/>
        <w:autoSpaceDN w:val="0"/>
        <w:adjustRightInd w:val="0"/>
        <w:ind w:left="120"/>
        <w:jc w:val="center"/>
        <w:rPr>
          <w:rFonts w:ascii="Arial" w:hAnsi="Arial" w:cs="Arial"/>
          <w:color w:val="000000"/>
          <w:sz w:val="20"/>
          <w:szCs w:val="20"/>
        </w:rPr>
      </w:pPr>
    </w:p>
    <w:p w14:paraId="5498BC1E"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X</w:t>
      </w:r>
    </w:p>
    <w:p w14:paraId="0275B035"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Subdodávatelia</w:t>
      </w:r>
    </w:p>
    <w:p w14:paraId="77F5848B" w14:textId="77777777" w:rsidR="001416D0" w:rsidRPr="00DE11EA" w:rsidRDefault="001416D0" w:rsidP="001416D0">
      <w:pPr>
        <w:autoSpaceDE w:val="0"/>
        <w:autoSpaceDN w:val="0"/>
        <w:adjustRightInd w:val="0"/>
        <w:ind w:left="120"/>
        <w:jc w:val="center"/>
        <w:rPr>
          <w:rFonts w:ascii="Arial" w:hAnsi="Arial" w:cs="Arial"/>
          <w:b/>
          <w:color w:val="000000"/>
          <w:sz w:val="20"/>
          <w:szCs w:val="20"/>
        </w:rPr>
      </w:pPr>
    </w:p>
    <w:p w14:paraId="20EAB78B" w14:textId="77777777" w:rsidR="001416D0" w:rsidRPr="00DE11EA" w:rsidRDefault="001416D0" w:rsidP="001416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10.1.</w:t>
      </w:r>
      <w:r w:rsidRPr="00DE11EA">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w:t>
      </w:r>
      <w:r w:rsidRPr="00DE11EA">
        <w:rPr>
          <w:rFonts w:ascii="Arial" w:hAnsi="Arial" w:cs="Arial"/>
          <w:color w:val="000000"/>
          <w:sz w:val="20"/>
          <w:szCs w:val="20"/>
        </w:rPr>
        <w:lastRenderedPageBreak/>
        <w:t xml:space="preserve">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67902164" w14:textId="77777777" w:rsidR="001416D0" w:rsidRPr="00DE11EA" w:rsidRDefault="001416D0" w:rsidP="001416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10.2.</w:t>
      </w:r>
      <w:r w:rsidRPr="00DE11EA">
        <w:rPr>
          <w:rFonts w:ascii="Arial" w:hAnsi="Arial" w:cs="Arial"/>
          <w:color w:val="000000"/>
          <w:sz w:val="20"/>
          <w:szCs w:val="20"/>
        </w:rPr>
        <w:tab/>
        <w:t>Predávajúci nie je oprávnený zadať realizáciu celej dodávky tovaru tretej osobe.</w:t>
      </w:r>
    </w:p>
    <w:p w14:paraId="1F5DE7A0" w14:textId="77777777" w:rsidR="001416D0" w:rsidRPr="00DE11EA" w:rsidRDefault="001416D0" w:rsidP="001416D0">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10.3.</w:t>
      </w:r>
      <w:r w:rsidRPr="00DE11EA">
        <w:rPr>
          <w:rFonts w:ascii="Arial" w:hAnsi="Arial" w:cs="Arial"/>
          <w:color w:val="000000"/>
          <w:sz w:val="20"/>
          <w:szCs w:val="20"/>
        </w:rPr>
        <w:tab/>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1416D0" w:rsidRPr="00DE11EA" w14:paraId="54CE7AF2" w14:textId="77777777" w:rsidTr="009F537C">
        <w:tc>
          <w:tcPr>
            <w:tcW w:w="4293" w:type="dxa"/>
          </w:tcPr>
          <w:p w14:paraId="708BA6FC"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Obchodné meno subdodávateľa</w:t>
            </w:r>
          </w:p>
        </w:tc>
        <w:tc>
          <w:tcPr>
            <w:tcW w:w="4495" w:type="dxa"/>
            <w:vAlign w:val="center"/>
          </w:tcPr>
          <w:p w14:paraId="389204CA" w14:textId="77777777" w:rsidR="001416D0" w:rsidRPr="00DE11EA" w:rsidRDefault="001416D0" w:rsidP="009F537C">
            <w:pPr>
              <w:tabs>
                <w:tab w:val="left" w:pos="1560"/>
              </w:tabs>
              <w:rPr>
                <w:rFonts w:ascii="Arial" w:hAnsi="Arial" w:cs="Arial"/>
                <w:sz w:val="20"/>
                <w:szCs w:val="20"/>
              </w:rPr>
            </w:pPr>
          </w:p>
        </w:tc>
      </w:tr>
      <w:tr w:rsidR="001416D0" w:rsidRPr="00DE11EA" w14:paraId="38A02205" w14:textId="77777777" w:rsidTr="009F537C">
        <w:tc>
          <w:tcPr>
            <w:tcW w:w="4293" w:type="dxa"/>
          </w:tcPr>
          <w:p w14:paraId="104F6D49"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Sídlo</w:t>
            </w:r>
          </w:p>
        </w:tc>
        <w:tc>
          <w:tcPr>
            <w:tcW w:w="4495" w:type="dxa"/>
            <w:vAlign w:val="center"/>
          </w:tcPr>
          <w:p w14:paraId="5220350D" w14:textId="77777777" w:rsidR="001416D0" w:rsidRPr="00DE11EA" w:rsidRDefault="001416D0" w:rsidP="009F537C">
            <w:pPr>
              <w:tabs>
                <w:tab w:val="left" w:pos="1560"/>
              </w:tabs>
              <w:rPr>
                <w:rFonts w:ascii="Arial" w:hAnsi="Arial" w:cs="Arial"/>
                <w:sz w:val="20"/>
                <w:szCs w:val="20"/>
              </w:rPr>
            </w:pPr>
          </w:p>
        </w:tc>
      </w:tr>
      <w:tr w:rsidR="001416D0" w:rsidRPr="00DE11EA" w14:paraId="6DF786EA" w14:textId="77777777" w:rsidTr="009F537C">
        <w:tc>
          <w:tcPr>
            <w:tcW w:w="4293" w:type="dxa"/>
          </w:tcPr>
          <w:p w14:paraId="7245DBAD"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IČO</w:t>
            </w:r>
          </w:p>
        </w:tc>
        <w:tc>
          <w:tcPr>
            <w:tcW w:w="4495" w:type="dxa"/>
            <w:vAlign w:val="center"/>
          </w:tcPr>
          <w:p w14:paraId="7D096F15" w14:textId="77777777" w:rsidR="001416D0" w:rsidRPr="00DE11EA" w:rsidRDefault="001416D0" w:rsidP="009F537C">
            <w:pPr>
              <w:tabs>
                <w:tab w:val="left" w:pos="1560"/>
              </w:tabs>
              <w:rPr>
                <w:rFonts w:ascii="Arial" w:hAnsi="Arial" w:cs="Arial"/>
                <w:sz w:val="20"/>
                <w:szCs w:val="20"/>
              </w:rPr>
            </w:pPr>
          </w:p>
        </w:tc>
      </w:tr>
      <w:tr w:rsidR="001416D0" w:rsidRPr="00DE11EA" w14:paraId="404C2FA4" w14:textId="77777777" w:rsidTr="009F537C">
        <w:tc>
          <w:tcPr>
            <w:tcW w:w="4293" w:type="dxa"/>
          </w:tcPr>
          <w:p w14:paraId="4BFFBCD0"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 xml:space="preserve">Osoba oprávnená konať za subdodávateľa </w:t>
            </w:r>
          </w:p>
        </w:tc>
        <w:tc>
          <w:tcPr>
            <w:tcW w:w="4495" w:type="dxa"/>
            <w:vAlign w:val="center"/>
          </w:tcPr>
          <w:p w14:paraId="2CFB5081" w14:textId="77777777" w:rsidR="001416D0" w:rsidRPr="00DE11EA" w:rsidRDefault="001416D0" w:rsidP="009F537C">
            <w:pPr>
              <w:tabs>
                <w:tab w:val="left" w:pos="1560"/>
              </w:tabs>
              <w:rPr>
                <w:rFonts w:ascii="Arial" w:hAnsi="Arial" w:cs="Arial"/>
                <w:sz w:val="20"/>
                <w:szCs w:val="20"/>
              </w:rPr>
            </w:pPr>
          </w:p>
        </w:tc>
      </w:tr>
      <w:tr w:rsidR="001416D0" w:rsidRPr="00DE11EA" w14:paraId="30181C5C" w14:textId="77777777" w:rsidTr="009F537C">
        <w:tc>
          <w:tcPr>
            <w:tcW w:w="4293" w:type="dxa"/>
          </w:tcPr>
          <w:p w14:paraId="45CC8B0F"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Meno a priezvisko</w:t>
            </w:r>
          </w:p>
        </w:tc>
        <w:tc>
          <w:tcPr>
            <w:tcW w:w="4495" w:type="dxa"/>
            <w:vAlign w:val="center"/>
          </w:tcPr>
          <w:p w14:paraId="52FF882E" w14:textId="77777777" w:rsidR="001416D0" w:rsidRPr="00DE11EA" w:rsidRDefault="001416D0" w:rsidP="009F537C">
            <w:pPr>
              <w:tabs>
                <w:tab w:val="left" w:pos="1560"/>
              </w:tabs>
              <w:rPr>
                <w:rFonts w:ascii="Arial" w:hAnsi="Arial" w:cs="Arial"/>
                <w:sz w:val="20"/>
                <w:szCs w:val="20"/>
              </w:rPr>
            </w:pPr>
          </w:p>
        </w:tc>
      </w:tr>
      <w:tr w:rsidR="001416D0" w:rsidRPr="00DE11EA" w14:paraId="467088C7" w14:textId="77777777" w:rsidTr="009F537C">
        <w:tc>
          <w:tcPr>
            <w:tcW w:w="4293" w:type="dxa"/>
          </w:tcPr>
          <w:p w14:paraId="2804D27C"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Adresa trvalého pobytu</w:t>
            </w:r>
          </w:p>
        </w:tc>
        <w:tc>
          <w:tcPr>
            <w:tcW w:w="4495" w:type="dxa"/>
            <w:vAlign w:val="center"/>
          </w:tcPr>
          <w:p w14:paraId="5C0BA973" w14:textId="77777777" w:rsidR="001416D0" w:rsidRPr="00DE11EA" w:rsidRDefault="001416D0" w:rsidP="009F537C">
            <w:pPr>
              <w:tabs>
                <w:tab w:val="left" w:pos="1560"/>
              </w:tabs>
              <w:rPr>
                <w:rFonts w:ascii="Arial" w:hAnsi="Arial" w:cs="Arial"/>
                <w:sz w:val="20"/>
                <w:szCs w:val="20"/>
              </w:rPr>
            </w:pPr>
          </w:p>
        </w:tc>
      </w:tr>
      <w:tr w:rsidR="001416D0" w:rsidRPr="00DE11EA" w14:paraId="7DBC4701" w14:textId="77777777" w:rsidTr="009F537C">
        <w:tc>
          <w:tcPr>
            <w:tcW w:w="4293" w:type="dxa"/>
          </w:tcPr>
          <w:p w14:paraId="663C18A0" w14:textId="77777777" w:rsidR="001416D0" w:rsidRPr="00DE11EA" w:rsidRDefault="001416D0" w:rsidP="009F537C">
            <w:pPr>
              <w:tabs>
                <w:tab w:val="left" w:pos="1560"/>
              </w:tabs>
              <w:jc w:val="both"/>
              <w:rPr>
                <w:rFonts w:ascii="Arial" w:hAnsi="Arial" w:cs="Arial"/>
                <w:sz w:val="20"/>
                <w:szCs w:val="20"/>
              </w:rPr>
            </w:pPr>
            <w:r w:rsidRPr="00DE11EA">
              <w:rPr>
                <w:rFonts w:ascii="Arial" w:hAnsi="Arial" w:cs="Arial"/>
                <w:sz w:val="20"/>
                <w:szCs w:val="20"/>
              </w:rPr>
              <w:t>Dátum narodenia</w:t>
            </w:r>
          </w:p>
        </w:tc>
        <w:tc>
          <w:tcPr>
            <w:tcW w:w="4495" w:type="dxa"/>
            <w:vAlign w:val="center"/>
          </w:tcPr>
          <w:p w14:paraId="2A89A644" w14:textId="77777777" w:rsidR="001416D0" w:rsidRPr="00DE11EA" w:rsidRDefault="001416D0" w:rsidP="009F537C">
            <w:pPr>
              <w:tabs>
                <w:tab w:val="left" w:pos="1560"/>
              </w:tabs>
              <w:rPr>
                <w:rFonts w:ascii="Arial" w:hAnsi="Arial" w:cs="Arial"/>
                <w:sz w:val="20"/>
                <w:szCs w:val="20"/>
              </w:rPr>
            </w:pPr>
          </w:p>
        </w:tc>
      </w:tr>
    </w:tbl>
    <w:p w14:paraId="3AFCFC6E" w14:textId="77777777" w:rsidR="001416D0" w:rsidRPr="00DE11EA" w:rsidRDefault="001416D0" w:rsidP="001416D0">
      <w:pPr>
        <w:spacing w:line="276" w:lineRule="auto"/>
        <w:ind w:left="360"/>
        <w:jc w:val="center"/>
        <w:rPr>
          <w:rFonts w:ascii="Arial" w:hAnsi="Arial" w:cs="Arial"/>
          <w:b/>
          <w:sz w:val="22"/>
          <w:szCs w:val="22"/>
        </w:rPr>
      </w:pPr>
    </w:p>
    <w:p w14:paraId="166CE699"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color w:val="000000"/>
          <w:sz w:val="20"/>
          <w:szCs w:val="20"/>
        </w:rPr>
        <w:t>Čl. XI</w:t>
      </w:r>
    </w:p>
    <w:p w14:paraId="6AD73EDE" w14:textId="77777777" w:rsidR="001416D0" w:rsidRPr="00DE11EA" w:rsidRDefault="001416D0" w:rsidP="001416D0">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Záverečné ustanovenia</w:t>
      </w:r>
    </w:p>
    <w:p w14:paraId="5E93A8D5" w14:textId="77777777" w:rsidR="001416D0" w:rsidRPr="00DE11EA" w:rsidRDefault="001416D0" w:rsidP="001416D0">
      <w:pPr>
        <w:autoSpaceDE w:val="0"/>
        <w:autoSpaceDN w:val="0"/>
        <w:adjustRightInd w:val="0"/>
        <w:jc w:val="both"/>
        <w:rPr>
          <w:rFonts w:ascii="Arial" w:hAnsi="Arial" w:cs="Arial"/>
          <w:b/>
          <w:bCs/>
          <w:color w:val="000000"/>
          <w:sz w:val="20"/>
          <w:szCs w:val="20"/>
        </w:rPr>
      </w:pPr>
    </w:p>
    <w:p w14:paraId="61C0D9A7" w14:textId="77777777" w:rsidR="001416D0" w:rsidRPr="00DE11EA" w:rsidRDefault="001416D0" w:rsidP="001416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11.1.</w:t>
      </w:r>
      <w:r w:rsidRPr="00DE11EA">
        <w:rPr>
          <w:rFonts w:ascii="Arial" w:hAnsi="Arial" w:cs="Arial"/>
          <w:color w:val="000000"/>
          <w:sz w:val="20"/>
          <w:szCs w:val="20"/>
        </w:rPr>
        <w:tab/>
        <w:t>Vzťahy neupravené touto zmluvou sa spravujú ustanoveniami Obchodného zákonníka a Občianskeho zákonníka.</w:t>
      </w:r>
    </w:p>
    <w:p w14:paraId="3E6AD98C" w14:textId="77777777" w:rsidR="001416D0" w:rsidRPr="00DE11EA" w:rsidRDefault="001416D0" w:rsidP="001416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11.2.</w:t>
      </w:r>
      <w:r w:rsidRPr="00DE11EA">
        <w:rPr>
          <w:rFonts w:ascii="Arial" w:hAnsi="Arial" w:cs="Arial"/>
          <w:color w:val="000000"/>
          <w:sz w:val="20"/>
          <w:szCs w:val="20"/>
        </w:rPr>
        <w:tab/>
        <w:t>Akékoľvek zmeny tejto zmluvy alebo jej dodatky musia mať písomnú formu a musia byť podpísané zmluvnými stranami.</w:t>
      </w:r>
    </w:p>
    <w:p w14:paraId="2428AFB2" w14:textId="77777777" w:rsidR="001416D0" w:rsidRPr="00DE11EA" w:rsidRDefault="001416D0" w:rsidP="001416D0">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11.3.</w:t>
      </w:r>
      <w:r w:rsidRPr="00DE11EA">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47E8FF5A" w14:textId="77777777" w:rsidR="001416D0" w:rsidRPr="00DE11EA" w:rsidRDefault="001416D0" w:rsidP="001416D0">
      <w:pPr>
        <w:tabs>
          <w:tab w:val="left" w:pos="450"/>
          <w:tab w:val="left" w:pos="720"/>
        </w:tabs>
        <w:autoSpaceDE w:val="0"/>
        <w:autoSpaceDN w:val="0"/>
        <w:adjustRightInd w:val="0"/>
        <w:ind w:left="660" w:hanging="540"/>
        <w:jc w:val="both"/>
        <w:rPr>
          <w:rFonts w:ascii="Arial" w:hAnsi="Arial" w:cs="Arial"/>
          <w:sz w:val="20"/>
          <w:szCs w:val="20"/>
        </w:rPr>
      </w:pPr>
      <w:r w:rsidRPr="00DE11EA">
        <w:rPr>
          <w:rFonts w:ascii="Arial" w:hAnsi="Arial" w:cs="Arial"/>
          <w:color w:val="000000"/>
          <w:sz w:val="20"/>
          <w:szCs w:val="20"/>
        </w:rPr>
        <w:t>11.4.</w:t>
      </w:r>
      <w:r w:rsidRPr="00DE11EA">
        <w:rPr>
          <w:rFonts w:ascii="Arial" w:hAnsi="Arial" w:cs="Arial"/>
          <w:color w:val="000000"/>
          <w:sz w:val="20"/>
          <w:szCs w:val="20"/>
        </w:rPr>
        <w:tab/>
      </w:r>
      <w:r w:rsidRPr="00DE11EA">
        <w:rPr>
          <w:rFonts w:ascii="Arial" w:hAnsi="Arial" w:cs="Arial"/>
          <w:sz w:val="20"/>
          <w:szCs w:val="20"/>
        </w:rPr>
        <w:t>Zmluva nadobúda platnosť a účinnosť dňom jej podpisu oboma zmluvnými stranami.</w:t>
      </w:r>
    </w:p>
    <w:p w14:paraId="509908AB" w14:textId="77777777" w:rsidR="001416D0" w:rsidRPr="00DE11EA" w:rsidRDefault="001416D0" w:rsidP="001416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11.5.</w:t>
      </w:r>
      <w:r w:rsidRPr="00DE11EA">
        <w:rPr>
          <w:rFonts w:ascii="Arial" w:hAnsi="Arial" w:cs="Arial"/>
          <w:color w:val="000000"/>
          <w:sz w:val="20"/>
          <w:szCs w:val="20"/>
        </w:rPr>
        <w:tab/>
        <w:t xml:space="preserve">Zmluva je vyhotovená v 3 prevedeniach, pričom 1 rovnopis </w:t>
      </w:r>
      <w:proofErr w:type="spellStart"/>
      <w:r w:rsidRPr="00DE11EA">
        <w:rPr>
          <w:rFonts w:ascii="Arial" w:hAnsi="Arial" w:cs="Arial"/>
          <w:color w:val="000000"/>
          <w:sz w:val="20"/>
          <w:szCs w:val="20"/>
        </w:rPr>
        <w:t>obdrží</w:t>
      </w:r>
      <w:proofErr w:type="spellEnd"/>
      <w:r w:rsidRPr="00DE11EA">
        <w:rPr>
          <w:rFonts w:ascii="Arial" w:hAnsi="Arial" w:cs="Arial"/>
          <w:color w:val="000000"/>
          <w:sz w:val="20"/>
          <w:szCs w:val="20"/>
        </w:rPr>
        <w:t xml:space="preserve"> predávajúci a 2 rovnopisy kupujúci. </w:t>
      </w:r>
    </w:p>
    <w:p w14:paraId="19EE7452" w14:textId="77777777" w:rsidR="001416D0" w:rsidRPr="00DE11EA" w:rsidRDefault="001416D0" w:rsidP="001416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11.6.</w:t>
      </w:r>
      <w:r w:rsidRPr="00DE11EA">
        <w:rPr>
          <w:rFonts w:ascii="Arial" w:hAnsi="Arial" w:cs="Arial"/>
          <w:color w:val="000000"/>
          <w:sz w:val="20"/>
          <w:szCs w:val="20"/>
        </w:rPr>
        <w:tab/>
      </w:r>
      <w:r w:rsidRPr="00DE11EA">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6BF12C5A" w14:textId="77777777" w:rsidR="001416D0" w:rsidRPr="00DE11EA" w:rsidRDefault="001416D0" w:rsidP="001416D0">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 xml:space="preserve">11.7 Pri plnení tejto Dohody nebudú spracované osobné údaje. Ak pri plnení tejto Dohody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o ochrane osobných údajov a o zmene a doplnení niektorých zákonov.</w:t>
      </w:r>
    </w:p>
    <w:p w14:paraId="1E3F6C3D" w14:textId="77777777" w:rsidR="001416D0" w:rsidRPr="00DE11EA" w:rsidRDefault="001416D0" w:rsidP="001416D0">
      <w:pPr>
        <w:tabs>
          <w:tab w:val="left" w:pos="2160"/>
          <w:tab w:val="left" w:pos="3150"/>
          <w:tab w:val="left" w:pos="4678"/>
        </w:tabs>
        <w:autoSpaceDE w:val="0"/>
        <w:autoSpaceDN w:val="0"/>
        <w:adjustRightInd w:val="0"/>
        <w:ind w:left="120"/>
        <w:rPr>
          <w:rFonts w:ascii="Arial" w:hAnsi="Arial" w:cs="Arial"/>
          <w:color w:val="000000"/>
          <w:sz w:val="20"/>
          <w:szCs w:val="20"/>
        </w:rPr>
      </w:pPr>
    </w:p>
    <w:p w14:paraId="0228173D" w14:textId="77777777" w:rsidR="001416D0" w:rsidRPr="00DE11EA" w:rsidRDefault="001416D0" w:rsidP="001416D0">
      <w:pPr>
        <w:tabs>
          <w:tab w:val="left" w:pos="2160"/>
          <w:tab w:val="left" w:pos="3150"/>
          <w:tab w:val="left" w:pos="4678"/>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 xml:space="preserve">Kupujúci:                                                          </w:t>
      </w:r>
      <w:r w:rsidRPr="00DE11EA">
        <w:rPr>
          <w:rFonts w:ascii="Arial" w:hAnsi="Arial" w:cs="Arial"/>
          <w:color w:val="000000"/>
          <w:sz w:val="20"/>
          <w:szCs w:val="20"/>
        </w:rPr>
        <w:tab/>
      </w:r>
      <w:r w:rsidRPr="00DE11EA">
        <w:rPr>
          <w:rFonts w:ascii="Arial" w:hAnsi="Arial" w:cs="Arial"/>
          <w:color w:val="000000"/>
          <w:sz w:val="20"/>
          <w:szCs w:val="20"/>
        </w:rPr>
        <w:tab/>
        <w:t>Predávajúci:</w:t>
      </w:r>
    </w:p>
    <w:p w14:paraId="57101FAE" w14:textId="77777777" w:rsidR="001416D0" w:rsidRPr="00DE11EA" w:rsidRDefault="001416D0" w:rsidP="001416D0">
      <w:pPr>
        <w:tabs>
          <w:tab w:val="left" w:pos="3150"/>
        </w:tabs>
        <w:autoSpaceDE w:val="0"/>
        <w:autoSpaceDN w:val="0"/>
        <w:adjustRightInd w:val="0"/>
        <w:rPr>
          <w:rFonts w:ascii="Arial" w:hAnsi="Arial" w:cs="Arial"/>
          <w:color w:val="000000"/>
          <w:sz w:val="20"/>
          <w:szCs w:val="20"/>
        </w:rPr>
      </w:pPr>
    </w:p>
    <w:p w14:paraId="209C299C" w14:textId="77777777" w:rsidR="001416D0" w:rsidRPr="00DE11EA" w:rsidRDefault="001416D0" w:rsidP="001416D0">
      <w:pPr>
        <w:tabs>
          <w:tab w:val="left" w:pos="3150"/>
        </w:tabs>
        <w:autoSpaceDE w:val="0"/>
        <w:autoSpaceDN w:val="0"/>
        <w:adjustRightInd w:val="0"/>
        <w:ind w:left="120"/>
        <w:rPr>
          <w:rFonts w:ascii="Arial" w:hAnsi="Arial" w:cs="Arial"/>
          <w:color w:val="000000"/>
          <w:sz w:val="20"/>
          <w:szCs w:val="20"/>
        </w:rPr>
      </w:pPr>
    </w:p>
    <w:p w14:paraId="21F51686" w14:textId="77777777" w:rsidR="001416D0" w:rsidRPr="00DE11EA" w:rsidRDefault="001416D0" w:rsidP="001416D0">
      <w:pPr>
        <w:tabs>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V ......................... dňa .............................</w:t>
      </w:r>
      <w:r w:rsidRPr="00DE11EA">
        <w:rPr>
          <w:rFonts w:ascii="Arial" w:hAnsi="Arial" w:cs="Arial"/>
          <w:color w:val="000000"/>
          <w:sz w:val="20"/>
          <w:szCs w:val="20"/>
        </w:rPr>
        <w:tab/>
      </w:r>
      <w:r w:rsidRPr="00DE11EA">
        <w:rPr>
          <w:rFonts w:ascii="Arial" w:hAnsi="Arial" w:cs="Arial"/>
          <w:color w:val="000000"/>
          <w:sz w:val="20"/>
          <w:szCs w:val="20"/>
        </w:rPr>
        <w:tab/>
        <w:t>V ..............................  dňa...........................</w:t>
      </w:r>
    </w:p>
    <w:p w14:paraId="526DC5C8" w14:textId="77777777" w:rsidR="001416D0" w:rsidRPr="00DE11EA" w:rsidRDefault="001416D0" w:rsidP="001416D0">
      <w:pPr>
        <w:jc w:val="both"/>
        <w:rPr>
          <w:rFonts w:ascii="Arial" w:hAnsi="Arial" w:cs="Arial"/>
          <w:sz w:val="20"/>
          <w:szCs w:val="20"/>
        </w:rPr>
      </w:pPr>
    </w:p>
    <w:p w14:paraId="58495ED9" w14:textId="77777777" w:rsidR="001416D0" w:rsidRPr="00DE11EA" w:rsidRDefault="001416D0" w:rsidP="001416D0">
      <w:pPr>
        <w:jc w:val="both"/>
        <w:rPr>
          <w:rFonts w:ascii="Arial" w:hAnsi="Arial" w:cs="Arial"/>
          <w:sz w:val="20"/>
          <w:szCs w:val="20"/>
        </w:rPr>
      </w:pPr>
    </w:p>
    <w:p w14:paraId="11C898D4" w14:textId="77777777" w:rsidR="001416D0" w:rsidRPr="00DE11EA" w:rsidRDefault="001416D0" w:rsidP="001416D0">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579BC95E" w14:textId="77777777" w:rsidR="001416D0" w:rsidRPr="00DE11EA" w:rsidRDefault="001416D0" w:rsidP="001416D0">
      <w:pPr>
        <w:tabs>
          <w:tab w:val="left" w:pos="2160"/>
          <w:tab w:val="left" w:pos="3150"/>
        </w:tabs>
        <w:autoSpaceDE w:val="0"/>
        <w:autoSpaceDN w:val="0"/>
        <w:adjustRightInd w:val="0"/>
        <w:ind w:left="120"/>
        <w:rPr>
          <w:rFonts w:ascii="Arial" w:hAnsi="Arial" w:cs="Arial"/>
          <w:color w:val="000000"/>
          <w:sz w:val="20"/>
          <w:szCs w:val="20"/>
        </w:rPr>
      </w:pPr>
    </w:p>
    <w:p w14:paraId="0E88F883" w14:textId="77777777" w:rsidR="001416D0" w:rsidRPr="00DE11EA" w:rsidRDefault="001416D0" w:rsidP="001416D0">
      <w:pPr>
        <w:tabs>
          <w:tab w:val="left" w:pos="2160"/>
          <w:tab w:val="left" w:pos="3150"/>
        </w:tabs>
        <w:autoSpaceDE w:val="0"/>
        <w:autoSpaceDN w:val="0"/>
        <w:adjustRightInd w:val="0"/>
        <w:ind w:left="120"/>
        <w:rPr>
          <w:rFonts w:ascii="Arial" w:hAnsi="Arial" w:cs="Arial"/>
          <w:color w:val="000000"/>
          <w:sz w:val="20"/>
          <w:szCs w:val="20"/>
        </w:rPr>
      </w:pPr>
    </w:p>
    <w:p w14:paraId="37B27981" w14:textId="77777777" w:rsidR="001416D0" w:rsidRPr="00DE11EA" w:rsidRDefault="001416D0" w:rsidP="001416D0">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54EC2161" w14:textId="77777777" w:rsidR="001416D0" w:rsidRPr="00DE11EA" w:rsidRDefault="001416D0" w:rsidP="001416D0">
      <w:pPr>
        <w:rPr>
          <w:rFonts w:ascii="Arial" w:hAnsi="Arial" w:cs="Arial"/>
          <w:sz w:val="20"/>
          <w:szCs w:val="20"/>
        </w:rPr>
      </w:pPr>
    </w:p>
    <w:p w14:paraId="3FA9845C" w14:textId="65478461" w:rsidR="001416D0" w:rsidRPr="00882E7F" w:rsidRDefault="001416D0" w:rsidP="00085EF4">
      <w:pPr>
        <w:rPr>
          <w:rFonts w:ascii="Arial" w:hAnsi="Arial" w:cs="Arial"/>
          <w:b/>
          <w:sz w:val="22"/>
          <w:szCs w:val="22"/>
          <w:highlight w:val="yellow"/>
        </w:rPr>
        <w:sectPr w:rsidR="001416D0" w:rsidRPr="00882E7F" w:rsidSect="001416D0">
          <w:headerReference w:type="default" r:id="rId13"/>
          <w:pgSz w:w="11906" w:h="16838" w:code="9"/>
          <w:pgMar w:top="1134" w:right="1134" w:bottom="1134" w:left="1134" w:header="709" w:footer="510" w:gutter="0"/>
          <w:pgNumType w:start="1" w:chapStyle="1" w:chapSep="period"/>
          <w:cols w:space="720"/>
          <w:docGrid w:linePitch="360"/>
        </w:sectPr>
      </w:pPr>
    </w:p>
    <w:p w14:paraId="34F23DC0"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r w:rsidRPr="002A0BFB">
        <w:rPr>
          <w:rFonts w:ascii="Arial" w:hAnsi="Arial" w:cs="Arial"/>
          <w:noProof w:val="0"/>
          <w:sz w:val="20"/>
          <w:szCs w:val="20"/>
          <w:lang w:val="sk-SK"/>
        </w:rPr>
        <w:lastRenderedPageBreak/>
        <w:t>Príloha č. 10 Titulný list.</w:t>
      </w:r>
    </w:p>
    <w:p w14:paraId="4C37C6A4"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2A0BFB" w:rsidRDefault="00085EF4" w:rsidP="00085EF4">
      <w:pPr>
        <w:tabs>
          <w:tab w:val="left" w:pos="2835"/>
        </w:tabs>
        <w:spacing w:line="480" w:lineRule="auto"/>
        <w:rPr>
          <w:rFonts w:ascii="Arial" w:hAnsi="Arial" w:cs="Arial"/>
        </w:rPr>
      </w:pPr>
    </w:p>
    <w:p w14:paraId="7AAEF946"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Identifikácia verejného obstarávateľa:</w:t>
      </w:r>
    </w:p>
    <w:p w14:paraId="259DF362" w14:textId="316073B8"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 xml:space="preserve">Obchodné meno: </w:t>
      </w:r>
      <w:r w:rsidRPr="002A0BFB">
        <w:rPr>
          <w:rFonts w:ascii="Arial" w:hAnsi="Arial" w:cs="Arial"/>
          <w:noProof w:val="0"/>
          <w:sz w:val="24"/>
          <w:szCs w:val="24"/>
          <w:lang w:val="sk-SK"/>
        </w:rPr>
        <w:tab/>
        <w:t>Poľnohospodárske družstvo KAPUŠANY pri Prešove</w:t>
      </w:r>
    </w:p>
    <w:p w14:paraId="378EC14E" w14:textId="6481E11E"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 xml:space="preserve">Sídlo organizácie: </w:t>
      </w:r>
      <w:r w:rsidRPr="002A0BFB">
        <w:rPr>
          <w:rFonts w:ascii="Arial" w:hAnsi="Arial" w:cs="Arial"/>
          <w:noProof w:val="0"/>
          <w:sz w:val="24"/>
          <w:szCs w:val="24"/>
          <w:lang w:val="sk-SK"/>
        </w:rPr>
        <w:tab/>
        <w:t xml:space="preserve">568 Kapušany 082 12 </w:t>
      </w:r>
    </w:p>
    <w:p w14:paraId="7A9AAAD8" w14:textId="6B8BD5E1"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 xml:space="preserve">IČO: </w:t>
      </w:r>
      <w:r w:rsidRPr="002A0BFB">
        <w:rPr>
          <w:rFonts w:ascii="Arial" w:hAnsi="Arial" w:cs="Arial"/>
          <w:noProof w:val="0"/>
          <w:sz w:val="24"/>
          <w:szCs w:val="24"/>
          <w:lang w:val="sk-SK"/>
        </w:rPr>
        <w:tab/>
      </w:r>
      <w:r w:rsidRPr="002A0BFB">
        <w:rPr>
          <w:rFonts w:ascii="Arial" w:hAnsi="Arial" w:cs="Arial"/>
          <w:noProof w:val="0"/>
          <w:sz w:val="24"/>
          <w:szCs w:val="24"/>
          <w:lang w:val="sk-SK"/>
        </w:rPr>
        <w:tab/>
      </w:r>
      <w:r w:rsidRPr="002A0BFB">
        <w:rPr>
          <w:rFonts w:ascii="Arial" w:hAnsi="Arial" w:cs="Arial"/>
          <w:noProof w:val="0"/>
          <w:sz w:val="24"/>
          <w:szCs w:val="24"/>
          <w:lang w:val="sk-SK"/>
        </w:rPr>
        <w:tab/>
        <w:t>00200531</w:t>
      </w:r>
    </w:p>
    <w:p w14:paraId="1A9914AF" w14:textId="77777777" w:rsidR="00085EF4" w:rsidRPr="002A0BFB" w:rsidRDefault="00085EF4" w:rsidP="00085EF4">
      <w:pPr>
        <w:tabs>
          <w:tab w:val="left" w:pos="2835"/>
        </w:tabs>
        <w:rPr>
          <w:rFonts w:ascii="Arial" w:hAnsi="Arial" w:cs="Arial"/>
          <w:sz w:val="30"/>
          <w:szCs w:val="30"/>
        </w:rPr>
      </w:pPr>
    </w:p>
    <w:p w14:paraId="7DBB4CEB" w14:textId="77777777" w:rsidR="00085EF4" w:rsidRPr="002A0BFB" w:rsidRDefault="00085EF4" w:rsidP="00085EF4">
      <w:pPr>
        <w:tabs>
          <w:tab w:val="left" w:pos="2835"/>
        </w:tabs>
        <w:rPr>
          <w:rFonts w:ascii="Arial" w:hAnsi="Arial" w:cs="Arial"/>
          <w:sz w:val="30"/>
          <w:szCs w:val="30"/>
        </w:rPr>
      </w:pPr>
    </w:p>
    <w:p w14:paraId="1582E14A" w14:textId="77777777" w:rsidR="00085EF4" w:rsidRPr="002A0BFB" w:rsidRDefault="00085EF4" w:rsidP="00085EF4">
      <w:pPr>
        <w:tabs>
          <w:tab w:val="left" w:pos="2835"/>
        </w:tabs>
        <w:rPr>
          <w:rFonts w:ascii="Arial" w:hAnsi="Arial" w:cs="Arial"/>
          <w:sz w:val="30"/>
          <w:szCs w:val="30"/>
        </w:rPr>
      </w:pPr>
    </w:p>
    <w:p w14:paraId="5909888E" w14:textId="77777777" w:rsidR="00085EF4" w:rsidRPr="002A0BFB" w:rsidRDefault="00085EF4" w:rsidP="00085EF4">
      <w:pPr>
        <w:tabs>
          <w:tab w:val="left" w:pos="2835"/>
        </w:tabs>
        <w:rPr>
          <w:rFonts w:ascii="Arial" w:hAnsi="Arial" w:cs="Arial"/>
        </w:rPr>
      </w:pPr>
      <w:r w:rsidRPr="002A0BFB">
        <w:rPr>
          <w:rFonts w:ascii="Arial" w:hAnsi="Arial" w:cs="Arial"/>
        </w:rPr>
        <w:t xml:space="preserve">Predmet zákazky: </w:t>
      </w:r>
      <w:r w:rsidRPr="002A0BFB">
        <w:rPr>
          <w:rFonts w:ascii="Arial" w:hAnsi="Arial" w:cs="Arial"/>
        </w:rPr>
        <w:tab/>
      </w:r>
    </w:p>
    <w:p w14:paraId="5DC8A406" w14:textId="77777777" w:rsidR="00085EF4" w:rsidRPr="002A0BFB" w:rsidRDefault="00085EF4" w:rsidP="00085EF4">
      <w:pPr>
        <w:tabs>
          <w:tab w:val="left" w:pos="2835"/>
        </w:tabs>
        <w:rPr>
          <w:rFonts w:ascii="Arial" w:hAnsi="Arial" w:cs="Arial"/>
          <w:bCs/>
          <w:sz w:val="32"/>
          <w:szCs w:val="32"/>
        </w:rPr>
      </w:pPr>
    </w:p>
    <w:p w14:paraId="75495E5B" w14:textId="052BE78C" w:rsidR="00085EF4" w:rsidRPr="002A0BFB" w:rsidRDefault="00085EF4" w:rsidP="00085EF4">
      <w:pPr>
        <w:tabs>
          <w:tab w:val="left" w:pos="1560"/>
        </w:tabs>
        <w:jc w:val="center"/>
        <w:rPr>
          <w:rFonts w:ascii="Arial" w:hAnsi="Arial" w:cs="Arial"/>
          <w:b/>
          <w:sz w:val="30"/>
          <w:szCs w:val="30"/>
        </w:rPr>
      </w:pPr>
      <w:r w:rsidRPr="002A0BFB">
        <w:rPr>
          <w:rFonts w:ascii="Arial" w:hAnsi="Arial" w:cs="Arial"/>
          <w:b/>
          <w:bCs/>
          <w:sz w:val="32"/>
          <w:szCs w:val="32"/>
        </w:rPr>
        <w:t>„</w:t>
      </w:r>
      <w:r w:rsidR="004B04BA" w:rsidRPr="004B04BA">
        <w:rPr>
          <w:rFonts w:ascii="Arial" w:hAnsi="Arial" w:cs="Arial"/>
          <w:b/>
          <w:bCs/>
          <w:sz w:val="32"/>
          <w:szCs w:val="32"/>
        </w:rPr>
        <w:t xml:space="preserve">Technika do ŽV – časť 6 - Postrekovač porastov, </w:t>
      </w:r>
      <w:r w:rsidR="004B04BA">
        <w:rPr>
          <w:rFonts w:ascii="Arial" w:hAnsi="Arial" w:cs="Arial"/>
          <w:b/>
          <w:bCs/>
          <w:sz w:val="32"/>
          <w:szCs w:val="32"/>
        </w:rPr>
        <w:t>časť 7 - Sejačka obilnín ťahaná</w:t>
      </w:r>
      <w:r w:rsidRPr="002A0BFB">
        <w:rPr>
          <w:rFonts w:ascii="Arial" w:hAnsi="Arial" w:cs="Arial"/>
          <w:b/>
          <w:bCs/>
          <w:sz w:val="32"/>
          <w:szCs w:val="32"/>
        </w:rPr>
        <w:t>.“</w:t>
      </w:r>
    </w:p>
    <w:p w14:paraId="1AB5C3A5"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2A0BFB"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Identifikačné údaje uchádzača:</w:t>
      </w:r>
    </w:p>
    <w:p w14:paraId="5FD4D434"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obchodné meno:</w:t>
      </w:r>
      <w:r w:rsidRPr="002A0BFB">
        <w:rPr>
          <w:rFonts w:ascii="Arial" w:hAnsi="Arial" w:cs="Arial"/>
          <w:noProof w:val="0"/>
          <w:sz w:val="24"/>
          <w:szCs w:val="24"/>
          <w:lang w:val="sk-SK"/>
        </w:rPr>
        <w:tab/>
        <w:t xml:space="preserve">........................................................................... </w:t>
      </w:r>
    </w:p>
    <w:p w14:paraId="02DDB3AC"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sídlo:</w:t>
      </w:r>
      <w:r w:rsidRPr="002A0BFB">
        <w:rPr>
          <w:rFonts w:ascii="Arial" w:hAnsi="Arial" w:cs="Arial"/>
          <w:noProof w:val="0"/>
          <w:sz w:val="24"/>
          <w:szCs w:val="24"/>
          <w:lang w:val="sk-SK"/>
        </w:rPr>
        <w:tab/>
      </w:r>
      <w:r w:rsidRPr="002A0BFB">
        <w:rPr>
          <w:rFonts w:ascii="Arial" w:hAnsi="Arial" w:cs="Arial"/>
          <w:noProof w:val="0"/>
          <w:sz w:val="24"/>
          <w:szCs w:val="24"/>
          <w:lang w:val="sk-SK"/>
        </w:rPr>
        <w:tab/>
      </w:r>
      <w:r w:rsidRPr="002A0BFB">
        <w:rPr>
          <w:rFonts w:ascii="Arial" w:hAnsi="Arial" w:cs="Arial"/>
          <w:noProof w:val="0"/>
          <w:sz w:val="24"/>
          <w:szCs w:val="24"/>
          <w:lang w:val="sk-SK"/>
        </w:rPr>
        <w:tab/>
        <w:t>...........................................................................</w:t>
      </w:r>
    </w:p>
    <w:p w14:paraId="0E428CBA"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IČO:</w:t>
      </w:r>
      <w:r w:rsidRPr="002A0BFB">
        <w:rPr>
          <w:rFonts w:ascii="Arial" w:hAnsi="Arial" w:cs="Arial"/>
          <w:noProof w:val="0"/>
          <w:sz w:val="24"/>
          <w:szCs w:val="24"/>
          <w:lang w:val="sk-SK"/>
        </w:rPr>
        <w:tab/>
      </w:r>
      <w:r w:rsidRPr="002A0BFB">
        <w:rPr>
          <w:rFonts w:ascii="Arial" w:hAnsi="Arial" w:cs="Arial"/>
          <w:noProof w:val="0"/>
          <w:sz w:val="24"/>
          <w:szCs w:val="24"/>
          <w:lang w:val="sk-SK"/>
        </w:rPr>
        <w:tab/>
      </w:r>
      <w:r w:rsidRPr="002A0BFB">
        <w:rPr>
          <w:rFonts w:ascii="Arial" w:hAnsi="Arial" w:cs="Arial"/>
          <w:noProof w:val="0"/>
          <w:sz w:val="24"/>
          <w:szCs w:val="24"/>
          <w:lang w:val="sk-SK"/>
        </w:rPr>
        <w:tab/>
        <w:t>...........................................................................</w:t>
      </w:r>
    </w:p>
    <w:p w14:paraId="2A1D7ABD"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kontaktná osoba uchádzača:</w:t>
      </w:r>
    </w:p>
    <w:p w14:paraId="6E3B9889"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meno a priezvisko:</w:t>
      </w:r>
      <w:r w:rsidRPr="002A0BFB">
        <w:rPr>
          <w:rFonts w:ascii="Arial" w:hAnsi="Arial" w:cs="Arial"/>
          <w:noProof w:val="0"/>
          <w:sz w:val="24"/>
          <w:szCs w:val="24"/>
          <w:lang w:val="sk-SK"/>
        </w:rPr>
        <w:tab/>
        <w:t>...........................................................................</w:t>
      </w:r>
    </w:p>
    <w:p w14:paraId="7F57A2E5"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telefón:</w:t>
      </w:r>
      <w:r w:rsidRPr="002A0BFB">
        <w:rPr>
          <w:rFonts w:ascii="Arial" w:hAnsi="Arial" w:cs="Arial"/>
          <w:noProof w:val="0"/>
          <w:sz w:val="24"/>
          <w:szCs w:val="24"/>
          <w:lang w:val="sk-SK"/>
        </w:rPr>
        <w:tab/>
      </w:r>
      <w:r w:rsidRPr="002A0BFB">
        <w:rPr>
          <w:rFonts w:ascii="Arial" w:hAnsi="Arial" w:cs="Arial"/>
          <w:noProof w:val="0"/>
          <w:sz w:val="24"/>
          <w:szCs w:val="24"/>
          <w:lang w:val="sk-SK"/>
        </w:rPr>
        <w:tab/>
        <w:t>...........................................................................</w:t>
      </w:r>
    </w:p>
    <w:p w14:paraId="60113761" w14:textId="77777777" w:rsidR="00085EF4" w:rsidRPr="002A0BF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2A0BFB">
        <w:rPr>
          <w:rFonts w:ascii="Arial" w:hAnsi="Arial" w:cs="Arial"/>
          <w:noProof w:val="0"/>
          <w:sz w:val="24"/>
          <w:szCs w:val="24"/>
          <w:lang w:val="sk-SK"/>
        </w:rPr>
        <w:t>mail:</w:t>
      </w:r>
      <w:r w:rsidRPr="002A0BFB">
        <w:rPr>
          <w:rFonts w:ascii="Arial" w:hAnsi="Arial" w:cs="Arial"/>
          <w:noProof w:val="0"/>
          <w:sz w:val="24"/>
          <w:szCs w:val="24"/>
          <w:lang w:val="sk-SK"/>
        </w:rPr>
        <w:tab/>
      </w:r>
      <w:r w:rsidRPr="002A0BFB">
        <w:rPr>
          <w:rFonts w:ascii="Arial" w:hAnsi="Arial" w:cs="Arial"/>
          <w:noProof w:val="0"/>
          <w:sz w:val="24"/>
          <w:szCs w:val="24"/>
          <w:lang w:val="sk-SK"/>
        </w:rPr>
        <w:tab/>
      </w:r>
      <w:r w:rsidRPr="002A0BFB">
        <w:rPr>
          <w:rFonts w:ascii="Arial" w:hAnsi="Arial" w:cs="Arial"/>
          <w:noProof w:val="0"/>
          <w:sz w:val="24"/>
          <w:szCs w:val="24"/>
          <w:lang w:val="sk-SK"/>
        </w:rPr>
        <w:tab/>
        <w:t>...........................................................................</w:t>
      </w:r>
    </w:p>
    <w:p w14:paraId="0F867EC0" w14:textId="77777777" w:rsidR="00085EF4" w:rsidRPr="002A0BFB" w:rsidRDefault="00085EF4" w:rsidP="00085EF4">
      <w:pPr>
        <w:rPr>
          <w:rFonts w:ascii="Arial" w:hAnsi="Arial" w:cs="Arial"/>
        </w:rPr>
      </w:pPr>
    </w:p>
    <w:p w14:paraId="03090B26" w14:textId="1C9DD4FF" w:rsidR="000B07D0" w:rsidRPr="002A0BFB" w:rsidRDefault="000B07D0" w:rsidP="00085EF4">
      <w:pPr>
        <w:rPr>
          <w:rFonts w:ascii="Arial" w:hAnsi="Arial" w:cs="Arial"/>
          <w:b/>
          <w:sz w:val="22"/>
          <w:szCs w:val="22"/>
        </w:rPr>
      </w:pPr>
    </w:p>
    <w:p w14:paraId="0CFD664F" w14:textId="77777777" w:rsidR="000B07D0" w:rsidRPr="002A0BFB" w:rsidRDefault="000B07D0" w:rsidP="00A64B3A">
      <w:pPr>
        <w:jc w:val="center"/>
        <w:rPr>
          <w:rFonts w:ascii="Arial" w:hAnsi="Arial" w:cs="Arial"/>
          <w:b/>
          <w:sz w:val="22"/>
          <w:szCs w:val="22"/>
        </w:rPr>
      </w:pPr>
    </w:p>
    <w:sectPr w:rsidR="000B07D0" w:rsidRPr="002A0BFB" w:rsidSect="004C5566">
      <w:headerReference w:type="first" r:id="rId14"/>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22A5D" w14:textId="77777777" w:rsidR="00FA4CC8" w:rsidRDefault="00FA4CC8" w:rsidP="001118A2">
      <w:r>
        <w:separator/>
      </w:r>
    </w:p>
  </w:endnote>
  <w:endnote w:type="continuationSeparator" w:id="0">
    <w:p w14:paraId="5A34A9A2" w14:textId="77777777" w:rsidR="00FA4CC8" w:rsidRDefault="00FA4CC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07702E" w:rsidRDefault="0007702E"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F66B" w14:textId="77777777" w:rsidR="00FA4CC8" w:rsidRDefault="00FA4CC8" w:rsidP="001118A2">
      <w:r>
        <w:separator/>
      </w:r>
    </w:p>
  </w:footnote>
  <w:footnote w:type="continuationSeparator" w:id="0">
    <w:p w14:paraId="7FBD5AE4" w14:textId="77777777" w:rsidR="00FA4CC8" w:rsidRDefault="00FA4CC8"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07702E" w:rsidRDefault="0007702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926FA" w14:textId="1F30C9B8" w:rsidR="001416D0" w:rsidRPr="001416D0" w:rsidRDefault="001416D0">
    <w:pPr>
      <w:pStyle w:val="Hlavika"/>
      <w:rPr>
        <w:rFonts w:ascii="Arial" w:hAnsi="Arial" w:cs="Arial"/>
        <w:sz w:val="20"/>
        <w:szCs w:val="20"/>
      </w:rPr>
    </w:pPr>
    <w:r w:rsidRPr="001416D0">
      <w:rPr>
        <w:rFonts w:ascii="Arial" w:hAnsi="Arial" w:cs="Arial"/>
        <w:sz w:val="20"/>
        <w:szCs w:val="20"/>
      </w:rPr>
      <w:t>Postrekovač porastov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61CE" w14:textId="27FD33E7" w:rsidR="001416D0" w:rsidRPr="001416D0" w:rsidRDefault="001416D0">
    <w:pPr>
      <w:pStyle w:val="Hlavika"/>
      <w:tabs>
        <w:tab w:val="clear" w:pos="9072"/>
        <w:tab w:val="right" w:pos="9180"/>
      </w:tabs>
      <w:rPr>
        <w:rFonts w:ascii="Arial" w:hAnsi="Arial" w:cs="Arial"/>
        <w:sz w:val="20"/>
        <w:szCs w:val="20"/>
      </w:rPr>
    </w:pPr>
    <w:r w:rsidRPr="001416D0">
      <w:rPr>
        <w:rFonts w:ascii="Arial" w:hAnsi="Arial" w:cs="Arial"/>
        <w:sz w:val="20"/>
        <w:szCs w:val="20"/>
      </w:rPr>
      <w:t>Postrekovač porastov</w:t>
    </w:r>
  </w:p>
  <w:p w14:paraId="7443F8F8" w14:textId="77777777" w:rsidR="001416D0" w:rsidRDefault="001416D0">
    <w:pPr>
      <w:pStyle w:val="Hlavika"/>
      <w:jc w:val="both"/>
      <w:rPr>
        <w:rFonts w:ascii="Arial" w:hAnsi="Arial" w:cs="Arial"/>
        <w:color w:val="808080"/>
        <w:sz w:val="10"/>
        <w:szCs w:val="10"/>
      </w:rPr>
    </w:pPr>
  </w:p>
  <w:p w14:paraId="6EB339D4" w14:textId="77777777" w:rsidR="001416D0" w:rsidRDefault="001416D0">
    <w:pPr>
      <w:pStyle w:val="Hlavika"/>
      <w:jc w:val="both"/>
      <w:rPr>
        <w:rFonts w:ascii="Arial" w:hAnsi="Arial" w:cs="Arial"/>
        <w:color w:val="808080"/>
        <w:sz w:val="10"/>
        <w:szCs w:val="10"/>
      </w:rPr>
    </w:pPr>
  </w:p>
  <w:p w14:paraId="6CBE5E0B" w14:textId="77777777" w:rsidR="001416D0" w:rsidRDefault="001416D0">
    <w:pPr>
      <w:pStyle w:val="Hlavika"/>
      <w:jc w:val="both"/>
      <w:rPr>
        <w:rFonts w:ascii="Arial" w:hAnsi="Arial" w:cs="Arial"/>
        <w:color w:val="808080"/>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4EB2" w14:textId="461FECD0" w:rsidR="001416D0" w:rsidRPr="001416D0" w:rsidRDefault="001416D0">
    <w:pPr>
      <w:pStyle w:val="Hlavika"/>
      <w:rPr>
        <w:rFonts w:ascii="Arial" w:hAnsi="Arial" w:cs="Arial"/>
        <w:sz w:val="20"/>
        <w:szCs w:val="20"/>
      </w:rPr>
    </w:pPr>
    <w:r w:rsidRPr="001416D0">
      <w:rPr>
        <w:rFonts w:ascii="Arial" w:hAnsi="Arial" w:cs="Arial"/>
        <w:sz w:val="20"/>
        <w:szCs w:val="20"/>
      </w:rPr>
      <w:t>Sejačka obilnín ťahaná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36D8A" w14:textId="77777777" w:rsidR="001416D0" w:rsidRDefault="001416D0">
    <w:pPr>
      <w:pStyle w:val="Hlavika"/>
      <w:jc w:val="both"/>
      <w:rPr>
        <w:rFonts w:ascii="Arial" w:hAnsi="Arial" w:cs="Arial"/>
        <w:color w:val="808080"/>
        <w:sz w:val="10"/>
        <w:szCs w:val="10"/>
      </w:rPr>
    </w:pPr>
  </w:p>
  <w:p w14:paraId="2C6E02A1" w14:textId="77777777" w:rsidR="001416D0" w:rsidRDefault="001416D0">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3">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6">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6"/>
  </w:num>
  <w:num w:numId="2">
    <w:abstractNumId w:val="0"/>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6"/>
    <w:lvlOverride w:ilvl="0">
      <w:startOverride w:val="3"/>
    </w:lvlOverride>
  </w:num>
  <w:num w:numId="7">
    <w:abstractNumId w:val="15"/>
  </w:num>
  <w:num w:numId="8">
    <w:abstractNumId w:val="13"/>
  </w:num>
  <w:num w:numId="9">
    <w:abstractNumId w:val="18"/>
  </w:num>
  <w:num w:numId="10">
    <w:abstractNumId w:val="14"/>
  </w:num>
  <w:num w:numId="11">
    <w:abstractNumId w:val="11"/>
  </w:num>
  <w:num w:numId="12">
    <w:abstractNumId w:val="12"/>
  </w:num>
  <w:num w:numId="13">
    <w:abstractNumId w:val="10"/>
  </w:num>
  <w:num w:numId="14">
    <w:abstractNumId w:val="9"/>
  </w:num>
  <w:num w:numId="15">
    <w:abstractNumId w:val="16"/>
  </w:num>
  <w:num w:numId="16">
    <w:abstractNumId w:val="16"/>
  </w:num>
  <w:num w:numId="17">
    <w:abstractNumId w:val="16"/>
  </w:num>
  <w:num w:numId="18">
    <w:abstractNumId w:val="16"/>
  </w:num>
  <w:num w:numId="19">
    <w:abstractNumId w:val="16"/>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6422"/>
    <w:rsid w:val="00017D54"/>
    <w:rsid w:val="000221CA"/>
    <w:rsid w:val="000224C3"/>
    <w:rsid w:val="00026666"/>
    <w:rsid w:val="00026ED9"/>
    <w:rsid w:val="00031CBF"/>
    <w:rsid w:val="00035FE2"/>
    <w:rsid w:val="00036B1A"/>
    <w:rsid w:val="0004140F"/>
    <w:rsid w:val="00041D9E"/>
    <w:rsid w:val="00041DE3"/>
    <w:rsid w:val="000451B0"/>
    <w:rsid w:val="00045762"/>
    <w:rsid w:val="00046516"/>
    <w:rsid w:val="000471CD"/>
    <w:rsid w:val="0005084C"/>
    <w:rsid w:val="00050C4B"/>
    <w:rsid w:val="00065751"/>
    <w:rsid w:val="00066D77"/>
    <w:rsid w:val="00067E94"/>
    <w:rsid w:val="00071D4A"/>
    <w:rsid w:val="0007563C"/>
    <w:rsid w:val="00075657"/>
    <w:rsid w:val="0007702E"/>
    <w:rsid w:val="000819F7"/>
    <w:rsid w:val="0008258A"/>
    <w:rsid w:val="00085EF4"/>
    <w:rsid w:val="0009607E"/>
    <w:rsid w:val="00096337"/>
    <w:rsid w:val="000A7F79"/>
    <w:rsid w:val="000B07D0"/>
    <w:rsid w:val="000B3BFE"/>
    <w:rsid w:val="000B7AA6"/>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416D0"/>
    <w:rsid w:val="00156C2C"/>
    <w:rsid w:val="001577BE"/>
    <w:rsid w:val="0016094A"/>
    <w:rsid w:val="00163180"/>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0BFB"/>
    <w:rsid w:val="002A4A72"/>
    <w:rsid w:val="002B2E4F"/>
    <w:rsid w:val="002B7488"/>
    <w:rsid w:val="002C2BCC"/>
    <w:rsid w:val="002C4687"/>
    <w:rsid w:val="002C521C"/>
    <w:rsid w:val="002C5D79"/>
    <w:rsid w:val="002D0135"/>
    <w:rsid w:val="002D21FF"/>
    <w:rsid w:val="002E471B"/>
    <w:rsid w:val="002F0993"/>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0202"/>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49C"/>
    <w:rsid w:val="0044484E"/>
    <w:rsid w:val="004454E4"/>
    <w:rsid w:val="004547E6"/>
    <w:rsid w:val="00463643"/>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B04BA"/>
    <w:rsid w:val="004C30E5"/>
    <w:rsid w:val="004C34C9"/>
    <w:rsid w:val="004C38AA"/>
    <w:rsid w:val="004C3B2F"/>
    <w:rsid w:val="004C529C"/>
    <w:rsid w:val="004C5566"/>
    <w:rsid w:val="004C706B"/>
    <w:rsid w:val="004D203F"/>
    <w:rsid w:val="004D751B"/>
    <w:rsid w:val="004D7EE2"/>
    <w:rsid w:val="004E4FA8"/>
    <w:rsid w:val="004F5618"/>
    <w:rsid w:val="004F5D4B"/>
    <w:rsid w:val="004F602C"/>
    <w:rsid w:val="00506143"/>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05A"/>
    <w:rsid w:val="005B0C5F"/>
    <w:rsid w:val="005B2ABD"/>
    <w:rsid w:val="005B5CA0"/>
    <w:rsid w:val="005C30CC"/>
    <w:rsid w:val="005D1485"/>
    <w:rsid w:val="005D271C"/>
    <w:rsid w:val="005D5C3B"/>
    <w:rsid w:val="005E0B5A"/>
    <w:rsid w:val="005E42FE"/>
    <w:rsid w:val="005E4D3C"/>
    <w:rsid w:val="005E5CE7"/>
    <w:rsid w:val="005E7726"/>
    <w:rsid w:val="005F2BB1"/>
    <w:rsid w:val="005F4BF1"/>
    <w:rsid w:val="005F75EC"/>
    <w:rsid w:val="00602A70"/>
    <w:rsid w:val="00604B17"/>
    <w:rsid w:val="00613467"/>
    <w:rsid w:val="0061436B"/>
    <w:rsid w:val="00615600"/>
    <w:rsid w:val="0062421F"/>
    <w:rsid w:val="0062772D"/>
    <w:rsid w:val="00634483"/>
    <w:rsid w:val="00636778"/>
    <w:rsid w:val="00636EFC"/>
    <w:rsid w:val="00644EB7"/>
    <w:rsid w:val="00645E9B"/>
    <w:rsid w:val="0065259F"/>
    <w:rsid w:val="006541FA"/>
    <w:rsid w:val="00657EC7"/>
    <w:rsid w:val="006616A3"/>
    <w:rsid w:val="00661833"/>
    <w:rsid w:val="00662B74"/>
    <w:rsid w:val="00666942"/>
    <w:rsid w:val="00670584"/>
    <w:rsid w:val="006768B2"/>
    <w:rsid w:val="00680A91"/>
    <w:rsid w:val="00682CED"/>
    <w:rsid w:val="006854F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561E"/>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B0E"/>
    <w:rsid w:val="00753EA0"/>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5ED2"/>
    <w:rsid w:val="007D746D"/>
    <w:rsid w:val="007D78CA"/>
    <w:rsid w:val="007E27B5"/>
    <w:rsid w:val="007E7DD9"/>
    <w:rsid w:val="007F0AC4"/>
    <w:rsid w:val="007F252E"/>
    <w:rsid w:val="007F4923"/>
    <w:rsid w:val="007F5C1F"/>
    <w:rsid w:val="007F625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82E7F"/>
    <w:rsid w:val="00892841"/>
    <w:rsid w:val="00893DC1"/>
    <w:rsid w:val="008A084E"/>
    <w:rsid w:val="008A49B9"/>
    <w:rsid w:val="008B06F4"/>
    <w:rsid w:val="008C4890"/>
    <w:rsid w:val="008C7EA3"/>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4C3"/>
    <w:rsid w:val="00960537"/>
    <w:rsid w:val="00965B54"/>
    <w:rsid w:val="00973F0F"/>
    <w:rsid w:val="00981780"/>
    <w:rsid w:val="00981AED"/>
    <w:rsid w:val="00986C95"/>
    <w:rsid w:val="009905F4"/>
    <w:rsid w:val="00993E28"/>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4869"/>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85891"/>
    <w:rsid w:val="00A90288"/>
    <w:rsid w:val="00A91A35"/>
    <w:rsid w:val="00A92058"/>
    <w:rsid w:val="00A954EE"/>
    <w:rsid w:val="00A95B24"/>
    <w:rsid w:val="00A95FDC"/>
    <w:rsid w:val="00A977C5"/>
    <w:rsid w:val="00A97DFB"/>
    <w:rsid w:val="00AA2834"/>
    <w:rsid w:val="00AA7F26"/>
    <w:rsid w:val="00AB23D7"/>
    <w:rsid w:val="00AC6E64"/>
    <w:rsid w:val="00AC7610"/>
    <w:rsid w:val="00AD29DC"/>
    <w:rsid w:val="00AD540A"/>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E0C83"/>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BA"/>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C55DD"/>
    <w:rsid w:val="00DC5C8D"/>
    <w:rsid w:val="00DD3309"/>
    <w:rsid w:val="00DD4E01"/>
    <w:rsid w:val="00DE11EA"/>
    <w:rsid w:val="00DF5643"/>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4CC8"/>
    <w:rsid w:val="00FA54CE"/>
    <w:rsid w:val="00FB2E76"/>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399521609">
      <w:bodyDiv w:val="1"/>
      <w:marLeft w:val="0"/>
      <w:marRight w:val="0"/>
      <w:marTop w:val="0"/>
      <w:marBottom w:val="0"/>
      <w:divBdr>
        <w:top w:val="none" w:sz="0" w:space="0" w:color="auto"/>
        <w:left w:val="none" w:sz="0" w:space="0" w:color="auto"/>
        <w:bottom w:val="none" w:sz="0" w:space="0" w:color="auto"/>
        <w:right w:val="none" w:sz="0" w:space="0" w:color="auto"/>
      </w:divBdr>
    </w:div>
    <w:div w:id="16827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C554-4295-4E01-8BAC-49991C1F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4664</Words>
  <Characters>26588</Characters>
  <Application>Microsoft Office Word</Application>
  <DocSecurity>0</DocSecurity>
  <Lines>221</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2023-07-06T15:21:00Z</cp:lastPrinted>
  <dcterms:created xsi:type="dcterms:W3CDTF">2023-07-10T12:31:00Z</dcterms:created>
  <dcterms:modified xsi:type="dcterms:W3CDTF">2023-07-10T12:32:00Z</dcterms:modified>
</cp:coreProperties>
</file>