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E001E8" w:rsidRDefault="00B320AE" w:rsidP="00AD612E">
      <w:pPr>
        <w:tabs>
          <w:tab w:val="right" w:leader="dot" w:pos="10080"/>
        </w:tabs>
        <w:rPr>
          <w:rFonts w:ascii="Arial Narrow" w:hAnsi="Arial Narrow"/>
          <w:b/>
        </w:rPr>
      </w:pPr>
    </w:p>
    <w:p w14:paraId="02D0A9FC" w14:textId="77777777" w:rsidR="00AD612E" w:rsidRPr="00E001E8" w:rsidRDefault="002232C6" w:rsidP="00830899">
      <w:pPr>
        <w:tabs>
          <w:tab w:val="right" w:leader="dot" w:pos="10080"/>
        </w:tabs>
        <w:jc w:val="center"/>
        <w:rPr>
          <w:rFonts w:ascii="Arial Narrow" w:hAnsi="Arial Narrow" w:cstheme="majorHAnsi"/>
          <w:bCs/>
          <w:color w:val="2F5496" w:themeColor="accent1" w:themeShade="BF"/>
          <w:sz w:val="44"/>
          <w:szCs w:val="44"/>
        </w:rPr>
      </w:pPr>
      <w:r w:rsidRPr="00E001E8">
        <w:rPr>
          <w:rFonts w:ascii="Arial Narrow" w:hAnsi="Arial Narrow" w:cstheme="majorHAnsi"/>
          <w:bCs/>
          <w:color w:val="2F5496" w:themeColor="accent1" w:themeShade="BF"/>
          <w:sz w:val="44"/>
          <w:szCs w:val="44"/>
        </w:rPr>
        <w:t xml:space="preserve">Príloha č. </w:t>
      </w:r>
      <w:r w:rsidR="00E126BB" w:rsidRPr="00E001E8">
        <w:rPr>
          <w:rFonts w:ascii="Arial Narrow" w:hAnsi="Arial Narrow" w:cstheme="majorHAnsi"/>
          <w:bCs/>
          <w:color w:val="2F5496" w:themeColor="accent1" w:themeShade="BF"/>
          <w:sz w:val="44"/>
          <w:szCs w:val="44"/>
        </w:rPr>
        <w:t>2</w:t>
      </w:r>
      <w:r w:rsidR="00AD612E" w:rsidRPr="00E001E8">
        <w:rPr>
          <w:rFonts w:ascii="Arial Narrow" w:hAnsi="Arial Narrow" w:cstheme="majorHAnsi"/>
          <w:bCs/>
          <w:color w:val="2F5496" w:themeColor="accent1" w:themeShade="BF"/>
          <w:sz w:val="44"/>
          <w:szCs w:val="44"/>
        </w:rPr>
        <w:t xml:space="preserve"> – Informatívne súťažné podklady k výzve v rámci DNS</w:t>
      </w:r>
    </w:p>
    <w:p w14:paraId="1A15CAF1" w14:textId="77777777" w:rsidR="00AD612E" w:rsidRPr="00E001E8" w:rsidRDefault="00AD612E" w:rsidP="00F552BC">
      <w:pPr>
        <w:tabs>
          <w:tab w:val="right" w:leader="dot" w:pos="10080"/>
        </w:tabs>
        <w:rPr>
          <w:rFonts w:ascii="Arial Narrow" w:hAnsi="Arial Narrow"/>
          <w:sz w:val="36"/>
          <w:szCs w:val="36"/>
        </w:rPr>
      </w:pPr>
    </w:p>
    <w:p w14:paraId="51174157" w14:textId="77777777" w:rsidR="00E97C49" w:rsidRPr="00E001E8" w:rsidRDefault="00E97C49" w:rsidP="00F552BC">
      <w:pPr>
        <w:pStyle w:val="Default"/>
        <w:jc w:val="center"/>
        <w:rPr>
          <w:rFonts w:ascii="Arial Narrow" w:eastAsia="Arial" w:hAnsi="Arial Narrow" w:cs="Times New Roman"/>
        </w:rPr>
      </w:pPr>
    </w:p>
    <w:p w14:paraId="17C6F0E8" w14:textId="2AA24E69" w:rsidR="00EE6078" w:rsidRPr="00E001E8" w:rsidRDefault="00F552BC" w:rsidP="00F552BC">
      <w:pPr>
        <w:pStyle w:val="Default"/>
        <w:jc w:val="center"/>
        <w:rPr>
          <w:rFonts w:ascii="Arial Narrow" w:eastAsia="Arial" w:hAnsi="Arial Narrow" w:cs="Times New Roman"/>
        </w:rPr>
      </w:pPr>
      <w:r w:rsidRPr="00E001E8">
        <w:rPr>
          <w:rFonts w:ascii="Arial Narrow" w:eastAsia="Arial" w:hAnsi="Arial Narrow" w:cs="Times New Roman"/>
        </w:rPr>
        <w:t>Verejné obstarávanie realizované postupom zadávania zákazky podľa § 58 až 61 zákona č.</w:t>
      </w:r>
      <w:r w:rsidR="00C4373B" w:rsidRPr="00E001E8">
        <w:rPr>
          <w:rFonts w:ascii="Arial Narrow" w:eastAsia="Arial" w:hAnsi="Arial Narrow" w:cs="Times New Roman"/>
        </w:rPr>
        <w:t> </w:t>
      </w:r>
      <w:r w:rsidRPr="00E001E8">
        <w:rPr>
          <w:rFonts w:ascii="Arial Narrow" w:eastAsia="Arial" w:hAnsi="Arial Narrow" w:cs="Times New Roman"/>
        </w:rPr>
        <w:t>343/2015 Z. z. o verejnom obstarávaní a o zmene a doplnení niektorých zákonov v</w:t>
      </w:r>
      <w:r w:rsidR="00C4373B" w:rsidRPr="00E001E8">
        <w:rPr>
          <w:rFonts w:ascii="Arial Narrow" w:eastAsia="Arial" w:hAnsi="Arial Narrow" w:cs="Times New Roman"/>
        </w:rPr>
        <w:t> </w:t>
      </w:r>
      <w:r w:rsidRPr="00E001E8">
        <w:rPr>
          <w:rFonts w:ascii="Arial Narrow" w:eastAsia="Arial" w:hAnsi="Arial Narrow" w:cs="Times New Roman"/>
        </w:rPr>
        <w:t>znení neskorších predpisov (ďalej len „ZVO“)</w:t>
      </w:r>
      <w:r w:rsidR="00E97C49" w:rsidRPr="00E001E8">
        <w:rPr>
          <w:rFonts w:ascii="Arial Narrow" w:eastAsia="Arial" w:hAnsi="Arial Narrow" w:cs="Times New Roman"/>
        </w:rPr>
        <w:t xml:space="preserve">, výzva v rámci zriadeného dynamického nákupného </w:t>
      </w:r>
      <w:r w:rsidR="00BC3BBD" w:rsidRPr="00E001E8">
        <w:rPr>
          <w:rFonts w:ascii="Arial Narrow" w:eastAsia="Arial" w:hAnsi="Arial Narrow" w:cs="Times New Roman"/>
        </w:rPr>
        <w:t>elektronického prostriedku</w:t>
      </w:r>
      <w:r w:rsidR="00E97C49" w:rsidRPr="00E001E8">
        <w:rPr>
          <w:rFonts w:ascii="Arial Narrow" w:eastAsia="Arial" w:hAnsi="Arial Narrow" w:cs="Times New Roman"/>
        </w:rPr>
        <w:t xml:space="preserve"> s</w:t>
      </w:r>
      <w:r w:rsidR="00EE6078" w:rsidRPr="00E001E8">
        <w:rPr>
          <w:rFonts w:ascii="Arial Narrow" w:eastAsia="Arial" w:hAnsi="Arial Narrow" w:cs="Times New Roman"/>
        </w:rPr>
        <w:t> </w:t>
      </w:r>
      <w:r w:rsidR="00E97C49" w:rsidRPr="00E001E8">
        <w:rPr>
          <w:rFonts w:ascii="Arial Narrow" w:eastAsia="Arial" w:hAnsi="Arial Narrow" w:cs="Times New Roman"/>
        </w:rPr>
        <w:t>predmetom</w:t>
      </w:r>
    </w:p>
    <w:p w14:paraId="2FA6E10C" w14:textId="77777777" w:rsidR="00EE6078" w:rsidRPr="00E001E8" w:rsidRDefault="00EE6078" w:rsidP="00F552BC">
      <w:pPr>
        <w:pStyle w:val="Default"/>
        <w:jc w:val="center"/>
        <w:rPr>
          <w:rFonts w:ascii="Arial Narrow" w:eastAsia="Arial" w:hAnsi="Arial Narrow" w:cs="Times New Roman"/>
        </w:rPr>
      </w:pPr>
    </w:p>
    <w:p w14:paraId="04328385" w14:textId="2850912F" w:rsidR="00F552BC" w:rsidRPr="00E001E8" w:rsidRDefault="00E97C49" w:rsidP="00F552BC">
      <w:pPr>
        <w:pStyle w:val="Default"/>
        <w:jc w:val="center"/>
        <w:rPr>
          <w:rFonts w:ascii="Arial Narrow" w:hAnsi="Arial Narrow" w:cs="Times New Roman"/>
          <w:b/>
          <w:color w:val="auto"/>
          <w:sz w:val="32"/>
          <w:szCs w:val="32"/>
        </w:rPr>
      </w:pPr>
      <w:r w:rsidRPr="00E001E8">
        <w:rPr>
          <w:rFonts w:ascii="Arial Narrow" w:eastAsia="Arial" w:hAnsi="Arial Narrow" w:cs="Times New Roman"/>
          <w:b/>
          <w:color w:val="auto"/>
          <w:sz w:val="32"/>
          <w:szCs w:val="32"/>
        </w:rPr>
        <w:t xml:space="preserve"> </w:t>
      </w:r>
      <w:r w:rsidR="00B320AE" w:rsidRPr="00E001E8">
        <w:rPr>
          <w:rFonts w:ascii="Arial Narrow" w:eastAsia="Arial" w:hAnsi="Arial Narrow" w:cs="Times New Roman"/>
          <w:b/>
          <w:color w:val="auto"/>
          <w:sz w:val="32"/>
          <w:szCs w:val="32"/>
        </w:rPr>
        <w:t>„</w:t>
      </w:r>
      <w:r w:rsidR="00DD3777" w:rsidRPr="00DD3777">
        <w:rPr>
          <w:rFonts w:ascii="Arial Narrow" w:hAnsi="Arial Narrow" w:cs="Times New Roman"/>
          <w:b/>
          <w:color w:val="auto"/>
          <w:sz w:val="32"/>
          <w:szCs w:val="32"/>
        </w:rPr>
        <w:t>Hasiace prístroje s príslušenstvom a bezpečnostné značenie DNS</w:t>
      </w:r>
      <w:r w:rsidR="00355275" w:rsidRPr="00E001E8">
        <w:rPr>
          <w:rFonts w:ascii="Arial Narrow" w:eastAsia="Arial" w:hAnsi="Arial Narrow" w:cs="Times New Roman"/>
          <w:b/>
          <w:color w:val="auto"/>
          <w:sz w:val="32"/>
          <w:szCs w:val="32"/>
        </w:rPr>
        <w:t>“</w:t>
      </w:r>
    </w:p>
    <w:p w14:paraId="1CB1A625" w14:textId="77777777" w:rsidR="00F552BC" w:rsidRPr="00E001E8" w:rsidRDefault="00F552BC" w:rsidP="00F552BC">
      <w:pPr>
        <w:tabs>
          <w:tab w:val="right" w:leader="dot" w:pos="10080"/>
        </w:tabs>
        <w:jc w:val="center"/>
        <w:rPr>
          <w:rFonts w:ascii="Arial Narrow" w:hAnsi="Arial Narrow"/>
        </w:rPr>
      </w:pPr>
    </w:p>
    <w:p w14:paraId="663F87E5" w14:textId="77777777" w:rsidR="00F552BC" w:rsidRPr="00E001E8" w:rsidRDefault="00F552BC" w:rsidP="00F552BC">
      <w:pPr>
        <w:tabs>
          <w:tab w:val="right" w:leader="dot" w:pos="10080"/>
        </w:tabs>
        <w:rPr>
          <w:rFonts w:ascii="Arial Narrow" w:hAnsi="Arial Narrow"/>
        </w:rPr>
      </w:pPr>
    </w:p>
    <w:p w14:paraId="2E4D4DB6" w14:textId="77777777" w:rsidR="00F552BC" w:rsidRPr="00E001E8" w:rsidRDefault="00F552BC" w:rsidP="00F552BC">
      <w:pPr>
        <w:tabs>
          <w:tab w:val="right" w:leader="dot" w:pos="10080"/>
        </w:tabs>
        <w:rPr>
          <w:rFonts w:ascii="Arial Narrow" w:hAnsi="Arial Narrow"/>
        </w:rPr>
      </w:pPr>
    </w:p>
    <w:p w14:paraId="66AAF9B6" w14:textId="77777777" w:rsidR="00F552BC" w:rsidRPr="00E001E8" w:rsidRDefault="00F552BC" w:rsidP="00F552BC">
      <w:pPr>
        <w:jc w:val="center"/>
        <w:rPr>
          <w:rFonts w:ascii="Arial Narrow" w:hAnsi="Arial Narrow"/>
        </w:rPr>
      </w:pPr>
    </w:p>
    <w:p w14:paraId="483A969B" w14:textId="77777777" w:rsidR="00F552BC" w:rsidRPr="00E001E8" w:rsidRDefault="00F552BC" w:rsidP="00F552BC">
      <w:pPr>
        <w:tabs>
          <w:tab w:val="left" w:pos="4320"/>
          <w:tab w:val="right" w:leader="underscore" w:pos="10080"/>
        </w:tabs>
        <w:spacing w:line="276" w:lineRule="auto"/>
        <w:jc w:val="center"/>
        <w:rPr>
          <w:rFonts w:ascii="Arial Narrow" w:hAnsi="Arial Narrow"/>
          <w:b/>
          <w:smallCaps/>
          <w:color w:val="FF0000"/>
          <w:u w:val="single"/>
        </w:rPr>
      </w:pPr>
      <w:r w:rsidRPr="00E001E8">
        <w:rPr>
          <w:rFonts w:ascii="Arial Narrow" w:hAnsi="Arial Narrow"/>
          <w:b/>
          <w:smallCaps/>
          <w:color w:val="FF0000"/>
          <w:u w:val="single"/>
        </w:rPr>
        <w:t>Tieto súťažné podklady sú len informatívne</w:t>
      </w:r>
      <w:r w:rsidR="00B704C9" w:rsidRPr="00E001E8">
        <w:rPr>
          <w:rFonts w:ascii="Arial Narrow" w:hAnsi="Arial Narrow"/>
          <w:b/>
          <w:smallCaps/>
          <w:color w:val="FF0000"/>
          <w:u w:val="single"/>
        </w:rPr>
        <w:t>.</w:t>
      </w:r>
    </w:p>
    <w:p w14:paraId="0AB089D6" w14:textId="77777777" w:rsidR="00F552BC" w:rsidRPr="00E001E8" w:rsidRDefault="00F552BC" w:rsidP="00F552BC">
      <w:pPr>
        <w:tabs>
          <w:tab w:val="left" w:pos="4320"/>
          <w:tab w:val="right" w:leader="underscore" w:pos="10080"/>
        </w:tabs>
        <w:spacing w:line="276" w:lineRule="auto"/>
        <w:jc w:val="center"/>
        <w:rPr>
          <w:rFonts w:ascii="Arial Narrow" w:hAnsi="Arial Narrow"/>
          <w:b/>
          <w:smallCaps/>
          <w:color w:val="FF0000"/>
          <w:u w:val="single"/>
        </w:rPr>
      </w:pPr>
      <w:r w:rsidRPr="00E001E8">
        <w:rPr>
          <w:rFonts w:ascii="Arial Narrow" w:hAnsi="Arial Narrow"/>
          <w:b/>
          <w:smallCaps/>
          <w:color w:val="FF0000"/>
          <w:u w:val="single"/>
        </w:rPr>
        <w:t xml:space="preserve">Konkrétne súťažné podklady budú vyšpecifikované a upravené </w:t>
      </w:r>
    </w:p>
    <w:p w14:paraId="31A47BD5" w14:textId="2087AB1B" w:rsidR="00F552BC" w:rsidRPr="00E001E8" w:rsidRDefault="00F552BC" w:rsidP="00F552BC">
      <w:pPr>
        <w:tabs>
          <w:tab w:val="left" w:pos="4320"/>
          <w:tab w:val="right" w:leader="underscore" w:pos="10080"/>
        </w:tabs>
        <w:spacing w:line="276" w:lineRule="auto"/>
        <w:jc w:val="center"/>
        <w:rPr>
          <w:rFonts w:ascii="Arial Narrow" w:hAnsi="Arial Narrow"/>
          <w:b/>
          <w:smallCaps/>
          <w:u w:val="single"/>
        </w:rPr>
      </w:pPr>
      <w:r w:rsidRPr="00E001E8">
        <w:rPr>
          <w:rFonts w:ascii="Arial Narrow" w:hAnsi="Arial Narrow"/>
          <w:b/>
          <w:smallCaps/>
          <w:color w:val="FF0000"/>
          <w:u w:val="single"/>
        </w:rPr>
        <w:t xml:space="preserve">až pre výzvu </w:t>
      </w:r>
      <w:r w:rsidR="0035762F" w:rsidRPr="00E001E8">
        <w:rPr>
          <w:rFonts w:ascii="Arial Narrow" w:hAnsi="Arial Narrow"/>
          <w:b/>
          <w:smallCaps/>
          <w:color w:val="FF0000"/>
          <w:u w:val="single"/>
        </w:rPr>
        <w:t>vyhlásenú v rámci zriadeného</w:t>
      </w:r>
      <w:r w:rsidRPr="00E001E8">
        <w:rPr>
          <w:rFonts w:ascii="Arial Narrow" w:hAnsi="Arial Narrow"/>
          <w:b/>
          <w:smallCaps/>
          <w:color w:val="FF0000"/>
          <w:u w:val="single"/>
        </w:rPr>
        <w:t xml:space="preserve"> dynamického nákupného </w:t>
      </w:r>
      <w:r w:rsidR="00BC3BBD" w:rsidRPr="00E001E8">
        <w:rPr>
          <w:rFonts w:ascii="Arial Narrow" w:hAnsi="Arial Narrow"/>
          <w:b/>
          <w:smallCaps/>
          <w:color w:val="FF0000"/>
          <w:u w:val="single"/>
        </w:rPr>
        <w:t>elektronického prostriedku</w:t>
      </w:r>
      <w:r w:rsidR="0035762F" w:rsidRPr="00E001E8">
        <w:rPr>
          <w:rFonts w:ascii="Arial Narrow" w:hAnsi="Arial Narrow"/>
          <w:b/>
          <w:smallCaps/>
          <w:color w:val="FF0000"/>
          <w:u w:val="single"/>
        </w:rPr>
        <w:t>.</w:t>
      </w:r>
    </w:p>
    <w:p w14:paraId="0E2F70D9" w14:textId="77777777" w:rsidR="00F552BC" w:rsidRPr="00E001E8" w:rsidRDefault="00F552BC" w:rsidP="00F552BC">
      <w:pPr>
        <w:jc w:val="center"/>
        <w:rPr>
          <w:rFonts w:ascii="Arial Narrow" w:hAnsi="Arial Narrow"/>
        </w:rPr>
      </w:pPr>
    </w:p>
    <w:p w14:paraId="4D08FFD6" w14:textId="77777777" w:rsidR="00F552BC" w:rsidRPr="00E001E8" w:rsidRDefault="00F552BC" w:rsidP="00F552BC">
      <w:pPr>
        <w:jc w:val="center"/>
        <w:rPr>
          <w:rFonts w:ascii="Arial Narrow" w:hAnsi="Arial Narrow"/>
        </w:rPr>
      </w:pPr>
    </w:p>
    <w:p w14:paraId="6D4B87C3" w14:textId="77777777" w:rsidR="00F552BC" w:rsidRPr="00E001E8" w:rsidRDefault="00F552BC" w:rsidP="00F552BC">
      <w:pPr>
        <w:jc w:val="center"/>
        <w:rPr>
          <w:rFonts w:ascii="Arial Narrow" w:hAnsi="Arial Narrow"/>
        </w:rPr>
      </w:pPr>
    </w:p>
    <w:p w14:paraId="59B938AF" w14:textId="77777777" w:rsidR="00F552BC" w:rsidRPr="00E001E8" w:rsidRDefault="00F552BC" w:rsidP="00F552BC">
      <w:pPr>
        <w:pStyle w:val="Zkladntext31"/>
        <w:tabs>
          <w:tab w:val="left" w:pos="1470"/>
          <w:tab w:val="center" w:pos="4677"/>
        </w:tabs>
        <w:spacing w:line="276" w:lineRule="auto"/>
        <w:jc w:val="both"/>
        <w:rPr>
          <w:rFonts w:ascii="Arial Narrow" w:hAnsi="Arial Narrow"/>
          <w:color w:val="auto"/>
          <w:sz w:val="24"/>
          <w:szCs w:val="24"/>
        </w:rPr>
      </w:pPr>
    </w:p>
    <w:p w14:paraId="31C06917" w14:textId="77777777" w:rsidR="00F552BC" w:rsidRPr="00E001E8" w:rsidRDefault="00F552BC" w:rsidP="00F552BC">
      <w:pPr>
        <w:pStyle w:val="Zkladntext31"/>
        <w:tabs>
          <w:tab w:val="left" w:pos="1470"/>
          <w:tab w:val="center" w:pos="4677"/>
        </w:tabs>
        <w:spacing w:line="276" w:lineRule="auto"/>
        <w:jc w:val="both"/>
        <w:rPr>
          <w:rFonts w:ascii="Arial Narrow" w:hAnsi="Arial Narrow"/>
          <w:color w:val="auto"/>
          <w:sz w:val="24"/>
          <w:szCs w:val="24"/>
        </w:rPr>
      </w:pPr>
    </w:p>
    <w:p w14:paraId="3D8C7730" w14:textId="0FBBFC8F" w:rsidR="00F552BC" w:rsidRPr="00E001E8" w:rsidRDefault="00F552BC" w:rsidP="00F552BC">
      <w:pPr>
        <w:pStyle w:val="Zkladntext31"/>
        <w:tabs>
          <w:tab w:val="left" w:pos="1470"/>
          <w:tab w:val="center" w:pos="4677"/>
        </w:tabs>
        <w:spacing w:line="276" w:lineRule="auto"/>
        <w:rPr>
          <w:rFonts w:ascii="Arial Narrow" w:hAnsi="Arial Narrow" w:cstheme="majorHAnsi"/>
          <w:color w:val="auto"/>
          <w:sz w:val="52"/>
          <w:szCs w:val="52"/>
          <w:lang w:val="sk-SK"/>
        </w:rPr>
      </w:pPr>
      <w:r w:rsidRPr="00E001E8">
        <w:rPr>
          <w:rFonts w:ascii="Arial Narrow" w:hAnsi="Arial Narrow" w:cstheme="majorHAnsi"/>
          <w:color w:val="auto"/>
          <w:sz w:val="52"/>
          <w:szCs w:val="52"/>
        </w:rPr>
        <w:t>S</w:t>
      </w:r>
      <w:r w:rsidR="00495414" w:rsidRPr="00E001E8">
        <w:rPr>
          <w:rFonts w:ascii="Arial Narrow" w:hAnsi="Arial Narrow" w:cstheme="majorHAnsi"/>
          <w:color w:val="auto"/>
          <w:sz w:val="52"/>
          <w:szCs w:val="52"/>
          <w:lang w:val="sk-SK"/>
        </w:rPr>
        <w:t>úťažné podklady k výzve</w:t>
      </w:r>
      <w:r w:rsidR="008D1675" w:rsidRPr="00E001E8">
        <w:rPr>
          <w:rFonts w:ascii="Arial Narrow" w:hAnsi="Arial Narrow" w:cstheme="majorHAnsi"/>
          <w:color w:val="auto"/>
          <w:sz w:val="52"/>
          <w:szCs w:val="52"/>
          <w:lang w:val="sk-SK"/>
        </w:rPr>
        <w:t xml:space="preserve"> </w:t>
      </w:r>
      <w:r w:rsidRPr="00E001E8">
        <w:rPr>
          <w:rFonts w:ascii="Arial Narrow" w:hAnsi="Arial Narrow" w:cstheme="majorHAnsi"/>
          <w:color w:val="auto"/>
          <w:sz w:val="52"/>
          <w:szCs w:val="52"/>
          <w:lang w:val="sk-SK"/>
        </w:rPr>
        <w:t xml:space="preserve">v rámci </w:t>
      </w:r>
      <w:r w:rsidR="00E97C49" w:rsidRPr="00E001E8">
        <w:rPr>
          <w:rFonts w:ascii="Arial Narrow" w:hAnsi="Arial Narrow" w:cstheme="majorHAnsi"/>
          <w:color w:val="auto"/>
          <w:sz w:val="52"/>
          <w:szCs w:val="52"/>
          <w:lang w:val="sk-SK"/>
        </w:rPr>
        <w:t xml:space="preserve">zriadeného </w:t>
      </w:r>
      <w:r w:rsidRPr="00E001E8">
        <w:rPr>
          <w:rFonts w:ascii="Arial Narrow" w:hAnsi="Arial Narrow" w:cstheme="majorHAnsi"/>
          <w:color w:val="auto"/>
          <w:sz w:val="52"/>
          <w:szCs w:val="52"/>
          <w:lang w:val="sk-SK"/>
        </w:rPr>
        <w:t xml:space="preserve">dynamického nákupného </w:t>
      </w:r>
      <w:r w:rsidR="00BC3BBD" w:rsidRPr="00E001E8">
        <w:rPr>
          <w:rFonts w:ascii="Arial Narrow" w:hAnsi="Arial Narrow" w:cstheme="majorHAnsi"/>
          <w:color w:val="auto"/>
          <w:sz w:val="52"/>
          <w:szCs w:val="52"/>
          <w:lang w:val="sk-SK"/>
        </w:rPr>
        <w:t>elektronického prostriedku</w:t>
      </w:r>
      <w:r w:rsidR="00495414" w:rsidRPr="00E001E8">
        <w:rPr>
          <w:rFonts w:ascii="Arial Narrow" w:eastAsia="Arial" w:hAnsi="Arial Narrow" w:cstheme="majorHAnsi"/>
          <w:color w:val="auto"/>
          <w:sz w:val="52"/>
          <w:szCs w:val="52"/>
          <w:lang w:val="sk-SK"/>
        </w:rPr>
        <w:t xml:space="preserve"> </w:t>
      </w:r>
      <w:r w:rsidRPr="00E001E8">
        <w:rPr>
          <w:rFonts w:ascii="Arial Narrow" w:eastAsia="Arial" w:hAnsi="Arial Narrow" w:cstheme="majorHAnsi"/>
          <w:color w:val="auto"/>
          <w:sz w:val="52"/>
          <w:szCs w:val="52"/>
        </w:rPr>
        <w:t>(ďalej len „DNS“)</w:t>
      </w:r>
    </w:p>
    <w:p w14:paraId="50C5527D" w14:textId="77777777" w:rsidR="00F552BC" w:rsidRPr="00E001E8" w:rsidRDefault="00F552BC" w:rsidP="00F552BC">
      <w:pPr>
        <w:pStyle w:val="Default"/>
        <w:jc w:val="center"/>
        <w:rPr>
          <w:rFonts w:ascii="Arial Narrow" w:eastAsia="Arial" w:hAnsi="Arial Narrow" w:cs="Times New Roman"/>
          <w:b/>
        </w:rPr>
      </w:pPr>
    </w:p>
    <w:p w14:paraId="3CFA6E63" w14:textId="57127989" w:rsidR="00F552BC" w:rsidRPr="00E001E8" w:rsidRDefault="00F552BC" w:rsidP="00F552BC">
      <w:pPr>
        <w:pStyle w:val="Default"/>
        <w:jc w:val="center"/>
        <w:rPr>
          <w:rFonts w:ascii="Arial Narrow" w:eastAsia="Arial" w:hAnsi="Arial Narrow" w:cs="Times New Roman"/>
        </w:rPr>
      </w:pPr>
    </w:p>
    <w:p w14:paraId="7ACD6092" w14:textId="77777777" w:rsidR="008D1675" w:rsidRPr="00E001E8" w:rsidRDefault="008D1675" w:rsidP="00F552BC">
      <w:pPr>
        <w:pStyle w:val="Default"/>
        <w:jc w:val="center"/>
        <w:rPr>
          <w:rFonts w:ascii="Arial Narrow" w:eastAsia="Arial" w:hAnsi="Arial Narrow" w:cs="Times New Roman"/>
        </w:rPr>
      </w:pPr>
    </w:p>
    <w:p w14:paraId="6E6991CC" w14:textId="77777777" w:rsidR="00F552BC" w:rsidRPr="00E001E8" w:rsidRDefault="00F552BC" w:rsidP="00F552BC">
      <w:pPr>
        <w:pStyle w:val="Default"/>
        <w:jc w:val="center"/>
        <w:rPr>
          <w:rFonts w:ascii="Arial Narrow" w:eastAsia="Arial" w:hAnsi="Arial Narrow" w:cs="Times New Roman"/>
        </w:rPr>
      </w:pPr>
    </w:p>
    <w:p w14:paraId="6400C5AA" w14:textId="77777777" w:rsidR="00C21AEA" w:rsidRPr="00E001E8" w:rsidRDefault="00F552BC" w:rsidP="00C21AEA">
      <w:pPr>
        <w:pStyle w:val="Default"/>
        <w:jc w:val="center"/>
        <w:rPr>
          <w:rFonts w:ascii="Arial Narrow" w:eastAsia="Arial" w:hAnsi="Arial Narrow" w:cs="Times New Roman"/>
          <w:b/>
          <w:color w:val="auto"/>
          <w:sz w:val="32"/>
          <w:szCs w:val="32"/>
        </w:rPr>
      </w:pPr>
      <w:r w:rsidRPr="00E001E8">
        <w:rPr>
          <w:rFonts w:ascii="Arial Narrow" w:eastAsia="Arial" w:hAnsi="Arial Narrow" w:cstheme="majorHAnsi"/>
          <w:b/>
          <w:bCs/>
          <w:color w:val="auto"/>
          <w:sz w:val="40"/>
          <w:szCs w:val="40"/>
        </w:rPr>
        <w:t xml:space="preserve">Predmet </w:t>
      </w:r>
      <w:r w:rsidR="00936C79" w:rsidRPr="00E001E8">
        <w:rPr>
          <w:rFonts w:ascii="Arial Narrow" w:eastAsia="Arial" w:hAnsi="Arial Narrow" w:cstheme="majorHAnsi"/>
          <w:b/>
          <w:bCs/>
          <w:color w:val="auto"/>
          <w:sz w:val="40"/>
          <w:szCs w:val="40"/>
        </w:rPr>
        <w:t>DNS</w:t>
      </w:r>
      <w:r w:rsidRPr="00E001E8">
        <w:rPr>
          <w:rFonts w:ascii="Arial Narrow" w:eastAsia="Arial" w:hAnsi="Arial Narrow" w:cstheme="majorHAnsi"/>
          <w:b/>
          <w:bCs/>
          <w:color w:val="auto"/>
          <w:sz w:val="40"/>
          <w:szCs w:val="40"/>
        </w:rPr>
        <w:t xml:space="preserve">: </w:t>
      </w:r>
    </w:p>
    <w:p w14:paraId="39F76C41" w14:textId="580E37EB" w:rsidR="00C21AEA" w:rsidRPr="00E001E8" w:rsidRDefault="00C21AEA" w:rsidP="00C21AEA">
      <w:pPr>
        <w:pStyle w:val="Default"/>
        <w:jc w:val="center"/>
        <w:rPr>
          <w:rFonts w:ascii="Arial Narrow" w:hAnsi="Arial Narrow" w:cs="Times New Roman"/>
          <w:b/>
          <w:color w:val="auto"/>
          <w:sz w:val="32"/>
          <w:szCs w:val="32"/>
        </w:rPr>
      </w:pPr>
      <w:r w:rsidRPr="00E001E8">
        <w:rPr>
          <w:rFonts w:ascii="Arial Narrow" w:eastAsia="Arial" w:hAnsi="Arial Narrow" w:cs="Times New Roman"/>
          <w:b/>
          <w:color w:val="auto"/>
          <w:sz w:val="32"/>
          <w:szCs w:val="32"/>
        </w:rPr>
        <w:t>„</w:t>
      </w:r>
      <w:r w:rsidR="00DD3777" w:rsidRPr="00DD3777">
        <w:rPr>
          <w:rFonts w:ascii="Arial Narrow" w:hAnsi="Arial Narrow" w:cs="Times New Roman"/>
          <w:b/>
          <w:color w:val="auto"/>
          <w:sz w:val="32"/>
          <w:szCs w:val="32"/>
        </w:rPr>
        <w:t>Hasiace prístroje s príslušenstvom a bezpečnostné značenie DNS</w:t>
      </w:r>
      <w:r w:rsidRPr="00E001E8">
        <w:rPr>
          <w:rFonts w:ascii="Arial Narrow" w:eastAsia="Arial" w:hAnsi="Arial Narrow" w:cs="Times New Roman"/>
          <w:b/>
          <w:color w:val="auto"/>
          <w:sz w:val="32"/>
          <w:szCs w:val="32"/>
        </w:rPr>
        <w:t>“.</w:t>
      </w:r>
    </w:p>
    <w:p w14:paraId="2611F9A6" w14:textId="77777777" w:rsidR="00E001E8" w:rsidRPr="00E001E8" w:rsidRDefault="00E001E8" w:rsidP="00E001E8">
      <w:pPr>
        <w:pStyle w:val="Default"/>
        <w:jc w:val="center"/>
        <w:rPr>
          <w:rFonts w:ascii="Arial Narrow" w:eastAsia="Arial" w:hAnsi="Arial Narrow" w:cstheme="majorHAnsi"/>
          <w:b/>
          <w:bCs/>
          <w:color w:val="auto"/>
          <w:sz w:val="40"/>
          <w:szCs w:val="40"/>
        </w:rPr>
      </w:pPr>
    </w:p>
    <w:p w14:paraId="4882208D" w14:textId="0A4C241C" w:rsidR="00E001E8" w:rsidRPr="00E001E8" w:rsidRDefault="00E97C49" w:rsidP="00E001E8">
      <w:pPr>
        <w:pStyle w:val="Default"/>
        <w:jc w:val="center"/>
        <w:rPr>
          <w:rFonts w:ascii="Arial Narrow" w:eastAsia="Arial" w:hAnsi="Arial Narrow" w:cstheme="majorHAnsi"/>
          <w:b/>
          <w:bCs/>
          <w:color w:val="auto"/>
          <w:sz w:val="40"/>
          <w:szCs w:val="40"/>
        </w:rPr>
      </w:pPr>
      <w:r w:rsidRPr="00E001E8">
        <w:rPr>
          <w:rFonts w:ascii="Arial Narrow" w:eastAsia="Arial" w:hAnsi="Arial Narrow" w:cstheme="majorHAnsi"/>
          <w:b/>
          <w:bCs/>
          <w:color w:val="auto"/>
          <w:sz w:val="40"/>
          <w:szCs w:val="40"/>
        </w:rPr>
        <w:t xml:space="preserve">– výzva č. </w:t>
      </w:r>
      <w:proofErr w:type="spellStart"/>
      <w:r w:rsidRPr="00E001E8">
        <w:rPr>
          <w:rFonts w:ascii="Arial Narrow" w:eastAsia="Arial" w:hAnsi="Arial Narrow" w:cstheme="majorHAnsi"/>
          <w:b/>
          <w:bCs/>
          <w:color w:val="auto"/>
          <w:sz w:val="40"/>
          <w:szCs w:val="40"/>
        </w:rPr>
        <w:t>xxxx</w:t>
      </w:r>
      <w:proofErr w:type="spellEnd"/>
    </w:p>
    <w:p w14:paraId="1B07B38A" w14:textId="7AB39952" w:rsidR="00F552BC" w:rsidRPr="00E001E8" w:rsidRDefault="00F552BC" w:rsidP="008D1675">
      <w:pPr>
        <w:rPr>
          <w:rFonts w:ascii="Arial Narrow" w:hAnsi="Arial Narrow"/>
        </w:rPr>
      </w:pPr>
    </w:p>
    <w:p w14:paraId="117F8349" w14:textId="77777777" w:rsidR="00F552BC" w:rsidRPr="00E001E8" w:rsidRDefault="00F552BC" w:rsidP="00F552BC">
      <w:pPr>
        <w:jc w:val="center"/>
        <w:rPr>
          <w:rFonts w:ascii="Arial Narrow" w:hAnsi="Arial Narrow"/>
        </w:rPr>
      </w:pPr>
    </w:p>
    <w:p w14:paraId="63DC4C4D" w14:textId="0057D182" w:rsidR="00F552BC" w:rsidRPr="00E001E8" w:rsidRDefault="00F552BC" w:rsidP="00F552BC">
      <w:pPr>
        <w:jc w:val="center"/>
        <w:rPr>
          <w:rFonts w:ascii="Arial Narrow" w:hAnsi="Arial Narrow"/>
        </w:rPr>
      </w:pPr>
      <w:r w:rsidRPr="00E001E8">
        <w:rPr>
          <w:rFonts w:ascii="Arial Narrow" w:hAnsi="Arial Narrow"/>
        </w:rPr>
        <w:t>V </w:t>
      </w:r>
      <w:proofErr w:type="spellStart"/>
      <w:r w:rsidR="001F3326" w:rsidRPr="00E001E8">
        <w:rPr>
          <w:rFonts w:ascii="Arial Narrow" w:hAnsi="Arial Narrow"/>
          <w:highlight w:val="yellow"/>
        </w:rPr>
        <w:t>xxxxxx</w:t>
      </w:r>
      <w:proofErr w:type="spellEnd"/>
      <w:r w:rsidRPr="00E001E8">
        <w:rPr>
          <w:rFonts w:ascii="Arial Narrow" w:hAnsi="Arial Narrow"/>
        </w:rPr>
        <w:t xml:space="preserve">, </w:t>
      </w:r>
      <w:r w:rsidR="005E0998" w:rsidRPr="00E001E8">
        <w:rPr>
          <w:rFonts w:ascii="Arial Narrow" w:hAnsi="Arial Narrow"/>
        </w:rPr>
        <w:t xml:space="preserve">dňa </w:t>
      </w:r>
      <w:proofErr w:type="spellStart"/>
      <w:r w:rsidR="00201C07" w:rsidRPr="00E001E8">
        <w:rPr>
          <w:rFonts w:ascii="Arial Narrow" w:hAnsi="Arial Narrow"/>
          <w:highlight w:val="yellow"/>
        </w:rPr>
        <w:t>xxxxxx</w:t>
      </w:r>
      <w:proofErr w:type="spellEnd"/>
    </w:p>
    <w:p w14:paraId="440D261E" w14:textId="15C1EE99" w:rsidR="00EC02B2" w:rsidRDefault="00EC02B2" w:rsidP="00F552BC">
      <w:pPr>
        <w:jc w:val="center"/>
        <w:rPr>
          <w:rFonts w:ascii="Arial Narrow" w:hAnsi="Arial Narrow"/>
        </w:rPr>
      </w:pPr>
    </w:p>
    <w:p w14:paraId="4BEB1DA7" w14:textId="77777777" w:rsidR="00E001E8" w:rsidRPr="00E001E8" w:rsidRDefault="00E001E8" w:rsidP="00F552BC">
      <w:pPr>
        <w:jc w:val="center"/>
        <w:rPr>
          <w:rFonts w:ascii="Arial Narrow" w:hAnsi="Arial Narrow"/>
        </w:rPr>
      </w:pPr>
    </w:p>
    <w:p w14:paraId="15681C70" w14:textId="7268B707" w:rsidR="007842D8" w:rsidRPr="00E001E8" w:rsidRDefault="007842D8" w:rsidP="007842D8">
      <w:pPr>
        <w:rPr>
          <w:rFonts w:ascii="Arial Narrow" w:hAnsi="Arial Narrow"/>
          <w:lang w:eastAsia="cs-CZ"/>
        </w:rPr>
      </w:pPr>
    </w:p>
    <w:p w14:paraId="5617AED5" w14:textId="77777777" w:rsidR="00B704C9" w:rsidRPr="00E001E8" w:rsidRDefault="00B704C9" w:rsidP="00495414">
      <w:pPr>
        <w:pStyle w:val="Obsah2"/>
        <w:rPr>
          <w:rFonts w:ascii="Arial Narrow" w:hAnsi="Arial Narrow"/>
          <w:smallCaps/>
        </w:rPr>
      </w:pPr>
      <w:r w:rsidRPr="00E001E8">
        <w:rPr>
          <w:rFonts w:ascii="Arial Narrow" w:hAnsi="Arial Narrow"/>
        </w:rPr>
        <w:lastRenderedPageBreak/>
        <w:t>A. POKYNY NA VYPRACOVANIE PONUKY A VŠEOBECNÉ INFORMÁCIE</w:t>
      </w:r>
    </w:p>
    <w:p w14:paraId="659AF96B" w14:textId="77777777" w:rsidR="00814958" w:rsidRPr="00E001E8" w:rsidRDefault="00814958" w:rsidP="007842D8">
      <w:pPr>
        <w:spacing w:line="276" w:lineRule="auto"/>
        <w:jc w:val="both"/>
        <w:rPr>
          <w:rFonts w:ascii="Arial Narrow" w:hAnsi="Arial Narrow" w:cstheme="majorHAnsi"/>
          <w:color w:val="2F5496" w:themeColor="accent1" w:themeShade="BF"/>
          <w:sz w:val="36"/>
          <w:szCs w:val="36"/>
        </w:rPr>
      </w:pPr>
      <w:r w:rsidRPr="00E001E8">
        <w:rPr>
          <w:rFonts w:ascii="Arial Narrow" w:hAnsi="Arial Narrow" w:cstheme="majorHAnsi"/>
          <w:smallCaps/>
          <w:color w:val="2F5496" w:themeColor="accent1" w:themeShade="BF"/>
          <w:sz w:val="36"/>
          <w:szCs w:val="36"/>
        </w:rPr>
        <w:t xml:space="preserve">Identifikácia </w:t>
      </w:r>
      <w:r w:rsidR="00DE1ED9" w:rsidRPr="00E001E8">
        <w:rPr>
          <w:rFonts w:ascii="Arial Narrow" w:hAnsi="Arial Narrow" w:cstheme="majorHAnsi"/>
          <w:smallCaps/>
          <w:color w:val="2F5496" w:themeColor="accent1" w:themeShade="BF"/>
          <w:sz w:val="36"/>
          <w:szCs w:val="36"/>
        </w:rPr>
        <w:t>verejného</w:t>
      </w:r>
      <w:r w:rsidRPr="00E001E8">
        <w:rPr>
          <w:rFonts w:ascii="Arial Narrow" w:hAnsi="Arial Narrow" w:cstheme="majorHAnsi"/>
          <w:smallCaps/>
          <w:color w:val="2F5496" w:themeColor="accent1" w:themeShade="BF"/>
          <w:sz w:val="36"/>
          <w:szCs w:val="36"/>
        </w:rPr>
        <w:t xml:space="preserve"> obstarávateľa</w:t>
      </w:r>
    </w:p>
    <w:p w14:paraId="055F6820" w14:textId="06A4D592" w:rsidR="00814958" w:rsidRPr="00E001E8" w:rsidRDefault="00814958" w:rsidP="007842D8">
      <w:pPr>
        <w:spacing w:line="276" w:lineRule="auto"/>
        <w:jc w:val="both"/>
        <w:rPr>
          <w:rFonts w:ascii="Arial Narrow" w:hAnsi="Arial Narrow"/>
        </w:rPr>
      </w:pPr>
      <w:r w:rsidRPr="00E001E8">
        <w:rPr>
          <w:rFonts w:ascii="Arial Narrow" w:hAnsi="Arial Narrow"/>
        </w:rPr>
        <w:t>Názov organizácie:</w:t>
      </w:r>
      <w:r w:rsidRPr="00E001E8">
        <w:rPr>
          <w:rFonts w:ascii="Arial Narrow" w:hAnsi="Arial Narrow"/>
        </w:rPr>
        <w:tab/>
      </w:r>
      <w:r w:rsidR="00E001E8" w:rsidRPr="00E001E8">
        <w:rPr>
          <w:rFonts w:ascii="Arial Narrow" w:hAnsi="Arial Narrow"/>
        </w:rPr>
        <w:t>Ministerstvo vnútra Slovenskej republiky</w:t>
      </w:r>
    </w:p>
    <w:p w14:paraId="382A3678" w14:textId="3EF353CE" w:rsidR="00814958" w:rsidRPr="00E001E8" w:rsidRDefault="00814958" w:rsidP="007842D8">
      <w:pPr>
        <w:spacing w:line="276" w:lineRule="auto"/>
        <w:jc w:val="both"/>
        <w:rPr>
          <w:rFonts w:ascii="Arial Narrow" w:hAnsi="Arial Narrow"/>
        </w:rPr>
      </w:pPr>
      <w:r w:rsidRPr="00E001E8">
        <w:rPr>
          <w:rFonts w:ascii="Arial Narrow" w:hAnsi="Arial Narrow"/>
        </w:rPr>
        <w:t>Zastúpený</w:t>
      </w:r>
      <w:r w:rsidRPr="00E001E8">
        <w:rPr>
          <w:rFonts w:ascii="Arial Narrow" w:hAnsi="Arial Narrow"/>
        </w:rPr>
        <w:tab/>
      </w:r>
      <w:r w:rsidR="00B5293B">
        <w:rPr>
          <w:rFonts w:ascii="Arial Narrow" w:hAnsi="Arial Narrow"/>
        </w:rPr>
        <w:t>-</w:t>
      </w:r>
    </w:p>
    <w:p w14:paraId="11BAE7DB" w14:textId="77777777" w:rsidR="00E001E8" w:rsidRDefault="00814958" w:rsidP="007842D8">
      <w:pPr>
        <w:spacing w:line="276" w:lineRule="auto"/>
        <w:jc w:val="both"/>
        <w:rPr>
          <w:rFonts w:ascii="Arial Narrow" w:hAnsi="Arial Narrow"/>
        </w:rPr>
      </w:pPr>
      <w:r w:rsidRPr="00E001E8">
        <w:rPr>
          <w:rFonts w:ascii="Arial Narrow" w:hAnsi="Arial Narrow"/>
        </w:rPr>
        <w:t>Sídlo organizácie:</w:t>
      </w:r>
      <w:r w:rsidRPr="00E001E8">
        <w:rPr>
          <w:rFonts w:ascii="Arial Narrow" w:hAnsi="Arial Narrow"/>
        </w:rPr>
        <w:tab/>
      </w:r>
      <w:r w:rsidR="00E001E8" w:rsidRPr="00E001E8">
        <w:rPr>
          <w:rFonts w:ascii="Arial Narrow" w:hAnsi="Arial Narrow"/>
        </w:rPr>
        <w:t xml:space="preserve">Pribinova 2, 81272 Bratislava </w:t>
      </w:r>
    </w:p>
    <w:p w14:paraId="12DABE90" w14:textId="5893AE74" w:rsidR="00814958" w:rsidRPr="00E001E8" w:rsidRDefault="00814958" w:rsidP="007842D8">
      <w:pPr>
        <w:spacing w:line="276" w:lineRule="auto"/>
        <w:jc w:val="both"/>
        <w:rPr>
          <w:rFonts w:ascii="Arial Narrow" w:hAnsi="Arial Narrow"/>
        </w:rPr>
      </w:pPr>
      <w:r w:rsidRPr="00E001E8">
        <w:rPr>
          <w:rFonts w:ascii="Arial Narrow" w:hAnsi="Arial Narrow"/>
        </w:rPr>
        <w:t>IČO:</w:t>
      </w:r>
      <w:r w:rsidRPr="00E001E8">
        <w:rPr>
          <w:rFonts w:ascii="Arial Narrow" w:hAnsi="Arial Narrow"/>
        </w:rPr>
        <w:tab/>
      </w:r>
      <w:r w:rsidR="00E001E8" w:rsidRPr="00E001E8">
        <w:rPr>
          <w:rFonts w:ascii="Arial Narrow" w:hAnsi="Arial Narrow"/>
        </w:rPr>
        <w:t>00151866</w:t>
      </w:r>
    </w:p>
    <w:p w14:paraId="6CCD6217" w14:textId="012261ED" w:rsidR="00814958" w:rsidRPr="00E001E8" w:rsidRDefault="00814958" w:rsidP="007842D8">
      <w:pPr>
        <w:spacing w:line="276" w:lineRule="auto"/>
        <w:jc w:val="both"/>
        <w:rPr>
          <w:rFonts w:ascii="Arial Narrow" w:hAnsi="Arial Narrow"/>
        </w:rPr>
      </w:pPr>
      <w:r w:rsidRPr="00E001E8">
        <w:rPr>
          <w:rFonts w:ascii="Arial Narrow" w:hAnsi="Arial Narrow"/>
        </w:rPr>
        <w:t>Kontaktná osoba:</w:t>
      </w:r>
      <w:r w:rsidRPr="00E001E8">
        <w:rPr>
          <w:rFonts w:ascii="Arial Narrow" w:hAnsi="Arial Narrow"/>
        </w:rPr>
        <w:tab/>
      </w:r>
      <w:r w:rsidR="00B5293B">
        <w:rPr>
          <w:rFonts w:ascii="Arial Narrow" w:hAnsi="Arial Narrow"/>
        </w:rPr>
        <w:t>-</w:t>
      </w:r>
    </w:p>
    <w:p w14:paraId="1E390D02" w14:textId="30568AFA" w:rsidR="00814958" w:rsidRPr="00E001E8" w:rsidRDefault="00814958" w:rsidP="007842D8">
      <w:pPr>
        <w:spacing w:line="276" w:lineRule="auto"/>
        <w:jc w:val="both"/>
        <w:rPr>
          <w:rFonts w:ascii="Arial Narrow" w:hAnsi="Arial Narrow"/>
        </w:rPr>
      </w:pPr>
      <w:r w:rsidRPr="00E001E8">
        <w:rPr>
          <w:rFonts w:ascii="Arial Narrow" w:hAnsi="Arial Narrow"/>
        </w:rPr>
        <w:t>Telefón:</w:t>
      </w:r>
      <w:r w:rsidRPr="00E001E8">
        <w:rPr>
          <w:rFonts w:ascii="Arial Narrow" w:hAnsi="Arial Narrow"/>
        </w:rPr>
        <w:tab/>
      </w:r>
      <w:r w:rsidR="00B5293B">
        <w:rPr>
          <w:rFonts w:ascii="Arial Narrow" w:hAnsi="Arial Narrow"/>
        </w:rPr>
        <w:t>-</w:t>
      </w:r>
    </w:p>
    <w:p w14:paraId="0DB4DAEC" w14:textId="55F06910" w:rsidR="00814958" w:rsidRPr="00E001E8" w:rsidRDefault="00814958" w:rsidP="007842D8">
      <w:pPr>
        <w:spacing w:line="276" w:lineRule="auto"/>
        <w:jc w:val="both"/>
        <w:rPr>
          <w:rFonts w:ascii="Arial Narrow" w:hAnsi="Arial Narrow"/>
        </w:rPr>
      </w:pPr>
      <w:r w:rsidRPr="00E001E8">
        <w:rPr>
          <w:rFonts w:ascii="Arial Narrow" w:hAnsi="Arial Narrow"/>
        </w:rPr>
        <w:t>E-mail:</w:t>
      </w:r>
      <w:r w:rsidRPr="00E001E8">
        <w:rPr>
          <w:rFonts w:ascii="Arial Narrow" w:hAnsi="Arial Narrow"/>
        </w:rPr>
        <w:tab/>
      </w:r>
      <w:hyperlink r:id="rId8" w:history="1">
        <w:r w:rsidR="00B5293B">
          <w:rPr>
            <w:rStyle w:val="Hypertextovprepojenie"/>
            <w:rFonts w:ascii="Arial Narrow" w:hAnsi="Arial Narrow"/>
          </w:rPr>
          <w:t>-</w:t>
        </w:r>
      </w:hyperlink>
      <w:r w:rsidR="00E001E8">
        <w:rPr>
          <w:rFonts w:ascii="Arial Narrow" w:hAnsi="Arial Narrow"/>
        </w:rPr>
        <w:t xml:space="preserve"> </w:t>
      </w:r>
    </w:p>
    <w:p w14:paraId="6E3F575D" w14:textId="77777777" w:rsidR="00814958" w:rsidRPr="00E001E8" w:rsidRDefault="00814958" w:rsidP="007842D8">
      <w:pPr>
        <w:spacing w:line="276" w:lineRule="auto"/>
        <w:jc w:val="both"/>
        <w:rPr>
          <w:rFonts w:ascii="Arial Narrow" w:hAnsi="Arial Narrow"/>
        </w:rPr>
      </w:pPr>
      <w:r w:rsidRPr="00E001E8">
        <w:rPr>
          <w:rFonts w:ascii="Arial Narrow" w:hAnsi="Arial Narrow"/>
        </w:rPr>
        <w:t xml:space="preserve">Adresa stránky, kde je možný prístup k dokumentácií VO: </w:t>
      </w:r>
      <w:hyperlink r:id="rId9" w:history="1">
        <w:r w:rsidR="00936C79" w:rsidRPr="00E001E8">
          <w:rPr>
            <w:rStyle w:val="Hypertextovprepojenie"/>
            <w:rFonts w:ascii="Arial Narrow" w:hAnsi="Arial Narrow"/>
          </w:rPr>
          <w:t>https://josephine.proebiz.com/</w:t>
        </w:r>
      </w:hyperlink>
    </w:p>
    <w:p w14:paraId="0F077D81" w14:textId="15BFB5F2" w:rsidR="00814958" w:rsidRPr="00E001E8" w:rsidRDefault="00814958" w:rsidP="00814958">
      <w:pPr>
        <w:rPr>
          <w:rFonts w:ascii="Arial Narrow" w:hAnsi="Arial Narrow"/>
          <w:lang w:eastAsia="en-US"/>
        </w:rPr>
      </w:pPr>
    </w:p>
    <w:p w14:paraId="5AC7D7AF" w14:textId="77777777" w:rsidR="008D5ACD" w:rsidRPr="00E001E8" w:rsidRDefault="008D5ACD" w:rsidP="008D5ACD">
      <w:pPr>
        <w:spacing w:line="276" w:lineRule="auto"/>
        <w:jc w:val="both"/>
        <w:rPr>
          <w:rFonts w:ascii="Arial Narrow" w:hAnsi="Arial Narrow"/>
        </w:rPr>
      </w:pPr>
      <w:r w:rsidRPr="00E001E8">
        <w:rPr>
          <w:rFonts w:ascii="Arial Narrow" w:hAnsi="Arial Narrow"/>
        </w:rPr>
        <w:t>Adresa stránky, kde je možný prístup k dokumentácií VO:</w:t>
      </w:r>
    </w:p>
    <w:p w14:paraId="3FAA2E30" w14:textId="0A18FDE5" w:rsidR="008D5ACD" w:rsidRPr="00E001E8" w:rsidRDefault="008D5ACD" w:rsidP="008D5ACD">
      <w:pPr>
        <w:spacing w:line="276" w:lineRule="auto"/>
        <w:jc w:val="both"/>
        <w:rPr>
          <w:rFonts w:ascii="Arial Narrow" w:hAnsi="Arial Narrow"/>
        </w:rPr>
      </w:pPr>
      <w:r w:rsidRPr="00E001E8">
        <w:rPr>
          <w:rFonts w:ascii="Arial Narrow" w:hAnsi="Arial Narrow"/>
        </w:rPr>
        <w:t xml:space="preserve">KO: </w:t>
      </w:r>
      <w:hyperlink r:id="rId10" w:history="1">
        <w:r w:rsidRPr="00E001E8">
          <w:rPr>
            <w:rStyle w:val="Hypertextovprepojenie"/>
            <w:rFonts w:ascii="Arial Narrow" w:hAnsi="Arial Narrow"/>
          </w:rPr>
          <w:t>ht</w:t>
        </w:r>
        <w:r w:rsidRPr="00E001E8">
          <w:rPr>
            <w:rStyle w:val="Hypertextovprepojenie"/>
            <w:rFonts w:ascii="Arial Narrow" w:hAnsi="Arial Narrow"/>
            <w:highlight w:val="yellow"/>
          </w:rPr>
          <w:t>tps://josephine.proebiz.com/sk/tender/XXXXXX</w:t>
        </w:r>
      </w:hyperlink>
    </w:p>
    <w:p w14:paraId="7EBACA90" w14:textId="3C763C21" w:rsidR="008D5ACD" w:rsidRPr="00E001E8" w:rsidRDefault="008D5ACD" w:rsidP="008D5ACD">
      <w:pPr>
        <w:spacing w:line="276" w:lineRule="auto"/>
        <w:jc w:val="both"/>
        <w:rPr>
          <w:rFonts w:ascii="Arial Narrow" w:hAnsi="Arial Narrow"/>
        </w:rPr>
      </w:pPr>
      <w:r w:rsidRPr="00E001E8">
        <w:rPr>
          <w:rFonts w:ascii="Arial Narrow" w:hAnsi="Arial Narrow"/>
        </w:rPr>
        <w:t xml:space="preserve">DNS: </w:t>
      </w:r>
      <w:hyperlink r:id="rId11" w:history="1">
        <w:r w:rsidR="00522860" w:rsidRPr="00522860">
          <w:rPr>
            <w:rStyle w:val="Hypertextovprepojenie"/>
            <w:rFonts w:ascii="Arial Narrow" w:hAnsi="Arial Narrow"/>
          </w:rPr>
          <w:t>https://josephine.proebiz.com/sk/tender/43743/summary</w:t>
        </w:r>
      </w:hyperlink>
      <w:r w:rsidR="00522860">
        <w:t xml:space="preserve"> </w:t>
      </w:r>
    </w:p>
    <w:p w14:paraId="5EFA026D" w14:textId="77777777" w:rsidR="008D5ACD" w:rsidRPr="00E001E8" w:rsidRDefault="008D5ACD" w:rsidP="008D5ACD">
      <w:pPr>
        <w:spacing w:line="276" w:lineRule="auto"/>
        <w:jc w:val="both"/>
        <w:rPr>
          <w:rFonts w:ascii="Arial Narrow" w:hAnsi="Arial Narrow"/>
        </w:rPr>
      </w:pPr>
    </w:p>
    <w:p w14:paraId="383C0336" w14:textId="2AA60A9D" w:rsidR="008D5ACD" w:rsidRPr="00E001E8" w:rsidRDefault="008D5ACD" w:rsidP="00C03616">
      <w:pPr>
        <w:spacing w:line="276" w:lineRule="auto"/>
        <w:rPr>
          <w:rFonts w:ascii="Arial Narrow" w:hAnsi="Arial Narrow"/>
        </w:rPr>
      </w:pPr>
      <w:r w:rsidRPr="00E001E8">
        <w:rPr>
          <w:rFonts w:ascii="Arial Narrow" w:hAnsi="Arial Narrow"/>
        </w:rPr>
        <w:t xml:space="preserve">Oznámenie o vyhlásení VO: </w:t>
      </w:r>
      <w:hyperlink r:id="rId12" w:history="1">
        <w:r w:rsidRPr="0046410A">
          <w:rPr>
            <w:rStyle w:val="Hypertextovprepojenie"/>
            <w:rFonts w:ascii="Arial Narrow" w:hAnsi="Arial Narrow"/>
            <w:highlight w:val="yellow"/>
          </w:rPr>
          <w:t>https://www.uvo.gov.sk/vyhladavanie-zakaziek/detail/oznamenia/XXXXXXX</w:t>
        </w:r>
      </w:hyperlink>
    </w:p>
    <w:p w14:paraId="76B3C32D" w14:textId="3112FB61" w:rsidR="008D5ACD" w:rsidRPr="00E001E8" w:rsidRDefault="008D5ACD" w:rsidP="00814958">
      <w:pPr>
        <w:rPr>
          <w:rFonts w:ascii="Arial Narrow" w:hAnsi="Arial Narrow"/>
          <w:lang w:eastAsia="en-US"/>
        </w:rPr>
      </w:pPr>
    </w:p>
    <w:p w14:paraId="40427DC6" w14:textId="77777777" w:rsidR="008D5ACD" w:rsidRPr="00E001E8" w:rsidRDefault="008D5ACD" w:rsidP="00814958">
      <w:pPr>
        <w:rPr>
          <w:rFonts w:ascii="Arial Narrow" w:hAnsi="Arial Narrow"/>
          <w:lang w:eastAsia="en-US"/>
        </w:rPr>
      </w:pPr>
      <w:bookmarkStart w:id="0" w:name="_GoBack"/>
      <w:bookmarkEnd w:id="0"/>
    </w:p>
    <w:p w14:paraId="2D6674F0" w14:textId="2E19F1A8"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1" w:name="_Toc488059670"/>
      <w:r w:rsidRPr="00E001E8">
        <w:rPr>
          <w:rFonts w:ascii="Arial Narrow" w:hAnsi="Arial Narrow" w:cstheme="majorHAnsi"/>
          <w:bCs/>
          <w:color w:val="2F5496" w:themeColor="accent1" w:themeShade="BF"/>
          <w:sz w:val="36"/>
          <w:szCs w:val="36"/>
        </w:rPr>
        <w:t>Predmet zákazky</w:t>
      </w:r>
      <w:bookmarkEnd w:id="1"/>
    </w:p>
    <w:p w14:paraId="2101D128" w14:textId="1E7A9613" w:rsidR="00BA7D76" w:rsidRPr="00E001E8" w:rsidRDefault="00BC4B6D" w:rsidP="00C21AEA">
      <w:pPr>
        <w:spacing w:line="276" w:lineRule="auto"/>
        <w:jc w:val="both"/>
        <w:rPr>
          <w:rFonts w:ascii="Arial Narrow" w:eastAsia="Calibri" w:hAnsi="Arial Narrow"/>
        </w:rPr>
      </w:pPr>
      <w:r w:rsidRPr="00E001E8">
        <w:rPr>
          <w:rFonts w:ascii="Arial Narrow" w:hAnsi="Arial Narrow"/>
        </w:rPr>
        <w:t xml:space="preserve">Predmetom </w:t>
      </w:r>
      <w:r w:rsidR="0062226A" w:rsidRPr="00E001E8">
        <w:rPr>
          <w:rFonts w:ascii="Arial Narrow" w:hAnsi="Arial Narrow"/>
        </w:rPr>
        <w:t>zákazky</w:t>
      </w:r>
      <w:r w:rsidRPr="00E001E8">
        <w:rPr>
          <w:rFonts w:ascii="Arial Narrow" w:hAnsi="Arial Narrow"/>
        </w:rPr>
        <w:t xml:space="preserve"> je </w:t>
      </w:r>
      <w:r w:rsidR="00BC3BBD" w:rsidRPr="00E001E8">
        <w:rPr>
          <w:rFonts w:ascii="Arial Narrow" w:hAnsi="Arial Narrow"/>
          <w:noProof/>
        </w:rPr>
        <w:t xml:space="preserve">dodávka </w:t>
      </w:r>
      <w:r w:rsidR="00882924" w:rsidRPr="00E001E8">
        <w:rPr>
          <w:rFonts w:ascii="Arial Narrow" w:hAnsi="Arial Narrow"/>
          <w:noProof/>
          <w:highlight w:val="yellow"/>
        </w:rPr>
        <w:t>xxxxxxxxxxxxxxxxx</w:t>
      </w:r>
      <w:r w:rsidR="00882924" w:rsidRPr="00E001E8">
        <w:rPr>
          <w:rFonts w:ascii="Arial Narrow" w:hAnsi="Arial Narrow"/>
          <w:noProof/>
        </w:rPr>
        <w:t xml:space="preserve">. </w:t>
      </w:r>
      <w:r w:rsidR="00ED1F88" w:rsidRPr="00E001E8">
        <w:rPr>
          <w:rFonts w:ascii="Arial Narrow" w:eastAsia="Calibri" w:hAnsi="Arial Narrow"/>
        </w:rPr>
        <w:t>Podrobnosti sú uvedené v prílohe</w:t>
      </w:r>
      <w:r w:rsidR="008E4EE8" w:rsidRPr="00E001E8">
        <w:rPr>
          <w:rFonts w:ascii="Arial Narrow" w:eastAsia="Calibri" w:hAnsi="Arial Narrow"/>
        </w:rPr>
        <w:t xml:space="preserve"> č. 1</w:t>
      </w:r>
      <w:r w:rsidR="007D084C" w:rsidRPr="00E001E8">
        <w:rPr>
          <w:rFonts w:ascii="Arial Narrow" w:eastAsia="Calibri" w:hAnsi="Arial Narrow"/>
        </w:rPr>
        <w:t xml:space="preserve"> – </w:t>
      </w:r>
      <w:r w:rsidR="00101C05" w:rsidRPr="00E001E8">
        <w:rPr>
          <w:rFonts w:ascii="Arial Narrow" w:eastAsia="Calibri" w:hAnsi="Arial Narrow"/>
        </w:rPr>
        <w:t>Opis predmetu zákazky</w:t>
      </w:r>
      <w:r w:rsidR="007D084C" w:rsidRPr="00E001E8">
        <w:rPr>
          <w:rFonts w:ascii="Arial Narrow" w:eastAsia="Calibri" w:hAnsi="Arial Narrow"/>
        </w:rPr>
        <w:t>,</w:t>
      </w:r>
      <w:r w:rsidR="008E4EE8" w:rsidRPr="00E001E8">
        <w:rPr>
          <w:rFonts w:ascii="Arial Narrow" w:eastAsia="Calibri" w:hAnsi="Arial Narrow"/>
        </w:rPr>
        <w:t xml:space="preserve"> týchto súťažných podkladov. </w:t>
      </w:r>
    </w:p>
    <w:p w14:paraId="5DC1BEDA" w14:textId="01A0800F" w:rsidR="006E20FB" w:rsidRPr="00E001E8" w:rsidRDefault="006E20FB" w:rsidP="006E20FB">
      <w:pPr>
        <w:pStyle w:val="Bezriadkovania"/>
        <w:spacing w:line="276" w:lineRule="auto"/>
        <w:jc w:val="both"/>
        <w:rPr>
          <w:rFonts w:ascii="Arial Narrow" w:hAnsi="Arial Narrow"/>
        </w:rPr>
      </w:pPr>
      <w:r w:rsidRPr="00E001E8">
        <w:rPr>
          <w:rFonts w:ascii="Arial Narrow" w:hAnsi="Arial Narrow"/>
        </w:rPr>
        <w:t xml:space="preserve">Lehota </w:t>
      </w:r>
      <w:r w:rsidR="00EC5D0F" w:rsidRPr="00E001E8">
        <w:rPr>
          <w:rFonts w:ascii="Arial Narrow" w:hAnsi="Arial Narrow"/>
        </w:rPr>
        <w:t>dodania</w:t>
      </w:r>
      <w:r w:rsidRPr="00E001E8">
        <w:rPr>
          <w:rFonts w:ascii="Arial Narrow" w:hAnsi="Arial Narrow"/>
        </w:rPr>
        <w:t xml:space="preserve">: </w:t>
      </w:r>
      <w:r w:rsidR="00EC5D0F" w:rsidRPr="00E001E8">
        <w:rPr>
          <w:rFonts w:ascii="Arial Narrow" w:hAnsi="Arial Narrow"/>
        </w:rPr>
        <w:t>do</w:t>
      </w:r>
      <w:r w:rsidRPr="00E001E8">
        <w:rPr>
          <w:rFonts w:ascii="Arial Narrow" w:hAnsi="Arial Narrow"/>
        </w:rPr>
        <w:t xml:space="preserve"> </w:t>
      </w:r>
      <w:proofErr w:type="spellStart"/>
      <w:r w:rsidR="006F69DE" w:rsidRPr="000C3D02">
        <w:rPr>
          <w:rFonts w:ascii="Arial Narrow" w:hAnsi="Arial Narrow"/>
          <w:highlight w:val="yellow"/>
        </w:rPr>
        <w:t>x</w:t>
      </w:r>
      <w:r w:rsidR="000C3D02" w:rsidRPr="000C3D02">
        <w:rPr>
          <w:rFonts w:ascii="Arial Narrow" w:hAnsi="Arial Narrow"/>
          <w:highlight w:val="yellow"/>
        </w:rPr>
        <w:t>y</w:t>
      </w:r>
      <w:proofErr w:type="spellEnd"/>
      <w:r w:rsidR="006F69DE" w:rsidRPr="00E001E8">
        <w:rPr>
          <w:rFonts w:ascii="Arial Narrow" w:hAnsi="Arial Narrow"/>
        </w:rPr>
        <w:t xml:space="preserve"> </w:t>
      </w:r>
      <w:r w:rsidR="00EC5D0F" w:rsidRPr="00E001E8">
        <w:rPr>
          <w:rFonts w:ascii="Arial Narrow" w:hAnsi="Arial Narrow"/>
        </w:rPr>
        <w:t>dní od podpisu zmluvy.</w:t>
      </w:r>
    </w:p>
    <w:p w14:paraId="6CC38A6F" w14:textId="77777777" w:rsidR="009C6825" w:rsidRPr="00E001E8" w:rsidRDefault="009C6825" w:rsidP="00A7214B">
      <w:pPr>
        <w:pStyle w:val="Bezriadkovania"/>
        <w:spacing w:line="276" w:lineRule="auto"/>
        <w:jc w:val="both"/>
        <w:rPr>
          <w:rFonts w:ascii="Arial Narrow" w:hAnsi="Arial Narrow"/>
        </w:rPr>
      </w:pPr>
    </w:p>
    <w:p w14:paraId="24A2AAFA" w14:textId="64E7DD19"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2" w:name="_Toc488059671"/>
      <w:r w:rsidRPr="00E001E8">
        <w:rPr>
          <w:rFonts w:ascii="Arial Narrow" w:hAnsi="Arial Narrow" w:cstheme="majorHAnsi"/>
          <w:bCs/>
          <w:color w:val="2F5496" w:themeColor="accent1" w:themeShade="BF"/>
          <w:sz w:val="36"/>
          <w:szCs w:val="36"/>
        </w:rPr>
        <w:t>Komplexnosť dodávky</w:t>
      </w:r>
      <w:bookmarkEnd w:id="2"/>
    </w:p>
    <w:p w14:paraId="0F860CF8" w14:textId="77777777" w:rsidR="009C6825" w:rsidRPr="00E001E8" w:rsidRDefault="00BA7D76" w:rsidP="00A7214B">
      <w:pPr>
        <w:pStyle w:val="Bezriadkovania"/>
        <w:spacing w:line="276" w:lineRule="auto"/>
        <w:jc w:val="both"/>
        <w:rPr>
          <w:rFonts w:ascii="Arial Narrow" w:hAnsi="Arial Narrow"/>
        </w:rPr>
      </w:pPr>
      <w:r w:rsidRPr="00E001E8">
        <w:rPr>
          <w:rFonts w:ascii="Arial Narrow" w:eastAsia="TimesNewRomanPSMT" w:hAnsi="Arial Narrow"/>
          <w:color w:val="000000"/>
        </w:rPr>
        <w:t>Zaradený záujemca</w:t>
      </w:r>
      <w:r w:rsidR="009C6825" w:rsidRPr="00E001E8">
        <w:rPr>
          <w:rFonts w:ascii="Arial Narrow" w:hAnsi="Arial Narrow"/>
        </w:rPr>
        <w:t xml:space="preserve"> predloží ponuku na celý predmet </w:t>
      </w:r>
      <w:r w:rsidRPr="00E001E8">
        <w:rPr>
          <w:rFonts w:ascii="Arial Narrow" w:hAnsi="Arial Narrow"/>
        </w:rPr>
        <w:t>výzvy</w:t>
      </w:r>
      <w:r w:rsidR="009C6825" w:rsidRPr="00E001E8">
        <w:rPr>
          <w:rFonts w:ascii="Arial Narrow" w:hAnsi="Arial Narrow"/>
        </w:rPr>
        <w:t xml:space="preserve"> tak, ako je definovaný v</w:t>
      </w:r>
      <w:r w:rsidR="007842D8" w:rsidRPr="00E001E8">
        <w:rPr>
          <w:rFonts w:ascii="Arial Narrow" w:hAnsi="Arial Narrow"/>
        </w:rPr>
        <w:t> </w:t>
      </w:r>
      <w:r w:rsidR="009C6825" w:rsidRPr="00E001E8">
        <w:rPr>
          <w:rFonts w:ascii="Arial Narrow" w:hAnsi="Arial Narrow"/>
        </w:rPr>
        <w:t>týchto súťažných podkladoch.</w:t>
      </w:r>
    </w:p>
    <w:p w14:paraId="24AC38E6" w14:textId="77777777" w:rsidR="002532C3" w:rsidRPr="00E001E8" w:rsidRDefault="002532C3" w:rsidP="00A7214B">
      <w:pPr>
        <w:pStyle w:val="Bezriadkovania"/>
        <w:spacing w:line="276" w:lineRule="auto"/>
        <w:jc w:val="both"/>
        <w:rPr>
          <w:rFonts w:ascii="Arial Narrow" w:hAnsi="Arial Narrow"/>
        </w:rPr>
      </w:pPr>
    </w:p>
    <w:p w14:paraId="7E0F88DF" w14:textId="54AF51F4"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3" w:name="_Toc488059672"/>
      <w:r w:rsidRPr="00E001E8">
        <w:rPr>
          <w:rFonts w:ascii="Arial Narrow" w:hAnsi="Arial Narrow" w:cstheme="majorHAnsi"/>
          <w:bCs/>
          <w:color w:val="2F5496" w:themeColor="accent1" w:themeShade="BF"/>
          <w:sz w:val="36"/>
          <w:szCs w:val="36"/>
        </w:rPr>
        <w:t>Typ zmluvy</w:t>
      </w:r>
      <w:bookmarkEnd w:id="3"/>
    </w:p>
    <w:p w14:paraId="3502D17E" w14:textId="056207FC" w:rsidR="009C6825" w:rsidRPr="00E001E8" w:rsidRDefault="00EC5D0F" w:rsidP="00A7214B">
      <w:pPr>
        <w:pStyle w:val="Bezriadkovania"/>
        <w:spacing w:line="276" w:lineRule="auto"/>
        <w:jc w:val="both"/>
        <w:rPr>
          <w:rFonts w:ascii="Arial Narrow" w:hAnsi="Arial Narrow"/>
        </w:rPr>
      </w:pPr>
      <w:r w:rsidRPr="00E001E8">
        <w:rPr>
          <w:rFonts w:ascii="Arial Narrow" w:hAnsi="Arial Narrow"/>
        </w:rPr>
        <w:t>Kúpna zmluva</w:t>
      </w:r>
      <w:r w:rsidR="00AF3617" w:rsidRPr="00E001E8">
        <w:rPr>
          <w:rFonts w:ascii="Arial Narrow" w:hAnsi="Arial Narrow"/>
        </w:rPr>
        <w:t xml:space="preserve"> alebo objednávka, pričom verejný obstarávateľ špecifikuje v konkrétnej výzve na predloženie ponuky, či výsledkom verejného obstarávania bude uzatvorenie jednorazovej zmluvy alebo objednávky</w:t>
      </w:r>
      <w:r w:rsidRPr="00E001E8">
        <w:rPr>
          <w:rFonts w:ascii="Arial Narrow" w:hAnsi="Arial Narrow"/>
        </w:rPr>
        <w:t>.</w:t>
      </w:r>
    </w:p>
    <w:p w14:paraId="482B99A0" w14:textId="77777777" w:rsidR="002532C3" w:rsidRPr="00E001E8" w:rsidRDefault="002532C3" w:rsidP="00A7214B">
      <w:pPr>
        <w:pStyle w:val="Bezriadkovania"/>
        <w:spacing w:line="276" w:lineRule="auto"/>
        <w:jc w:val="both"/>
        <w:rPr>
          <w:rFonts w:ascii="Arial Narrow" w:hAnsi="Arial Narrow"/>
        </w:rPr>
      </w:pPr>
    </w:p>
    <w:p w14:paraId="4BB17A92" w14:textId="77777777"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4" w:name="_Toc488059673"/>
      <w:r w:rsidRPr="00E001E8">
        <w:rPr>
          <w:rFonts w:ascii="Arial Narrow" w:hAnsi="Arial Narrow" w:cstheme="majorHAnsi"/>
          <w:bCs/>
          <w:color w:val="2F5496" w:themeColor="accent1" w:themeShade="BF"/>
          <w:sz w:val="36"/>
          <w:szCs w:val="36"/>
        </w:rPr>
        <w:t>Zdroj finančných prostriedkov</w:t>
      </w:r>
      <w:bookmarkEnd w:id="4"/>
    </w:p>
    <w:p w14:paraId="1C8A861E" w14:textId="3F199EC3" w:rsidR="009C6825" w:rsidRPr="00E001E8"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E001E8">
        <w:rPr>
          <w:rFonts w:ascii="Arial Narrow" w:hAnsi="Arial Narrow"/>
          <w:sz w:val="24"/>
          <w:szCs w:val="24"/>
        </w:rPr>
        <w:t>Predmet zákazky bude financovaný z rozpočtovaných prostriedkov verejného obstarávateľa</w:t>
      </w:r>
      <w:r w:rsidR="00EC5D0F" w:rsidRPr="00E001E8">
        <w:rPr>
          <w:rFonts w:ascii="Arial Narrow" w:hAnsi="Arial Narrow"/>
          <w:sz w:val="24"/>
          <w:szCs w:val="24"/>
          <w:lang w:val="sk-SK"/>
        </w:rPr>
        <w:t>.</w:t>
      </w:r>
    </w:p>
    <w:p w14:paraId="54EC64AC" w14:textId="77777777" w:rsidR="00726D27" w:rsidRPr="00E001E8"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0947E014" w14:textId="28D02885"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5" w:name="_Toc488059674"/>
      <w:r w:rsidRPr="00E001E8">
        <w:rPr>
          <w:rFonts w:ascii="Arial Narrow" w:hAnsi="Arial Narrow" w:cstheme="majorHAnsi"/>
          <w:bCs/>
          <w:color w:val="2F5496" w:themeColor="accent1" w:themeShade="BF"/>
          <w:sz w:val="36"/>
          <w:szCs w:val="36"/>
        </w:rPr>
        <w:t>Podmienky predloženia ponuky</w:t>
      </w:r>
      <w:bookmarkEnd w:id="5"/>
      <w:r w:rsidRPr="00E001E8">
        <w:rPr>
          <w:rFonts w:ascii="Arial Narrow" w:hAnsi="Arial Narrow" w:cstheme="majorHAnsi"/>
          <w:bCs/>
          <w:color w:val="2F5496" w:themeColor="accent1" w:themeShade="BF"/>
          <w:sz w:val="36"/>
          <w:szCs w:val="36"/>
        </w:rPr>
        <w:t xml:space="preserve"> </w:t>
      </w:r>
    </w:p>
    <w:p w14:paraId="256C1511" w14:textId="77777777" w:rsidR="00C53C16" w:rsidRPr="00E001E8" w:rsidRDefault="001A108A" w:rsidP="00A7214B">
      <w:pPr>
        <w:pStyle w:val="Bezriadkovania"/>
        <w:spacing w:line="276" w:lineRule="auto"/>
        <w:jc w:val="both"/>
        <w:rPr>
          <w:rFonts w:ascii="Arial Narrow" w:hAnsi="Arial Narrow"/>
        </w:rPr>
      </w:pPr>
      <w:r w:rsidRPr="00E001E8">
        <w:rPr>
          <w:rFonts w:ascii="Arial Narrow" w:eastAsia="TimesNewRomanPSMT" w:hAnsi="Arial Narrow"/>
          <w:color w:val="000000"/>
        </w:rPr>
        <w:t xml:space="preserve">Zaradený záujemca </w:t>
      </w:r>
      <w:r w:rsidR="009C6825" w:rsidRPr="00E001E8">
        <w:rPr>
          <w:rFonts w:ascii="Arial Narrow" w:hAnsi="Arial Narrow"/>
        </w:rPr>
        <w:t xml:space="preserve">môže predložiť len jednu ponuku. </w:t>
      </w:r>
      <w:r w:rsidRPr="00E001E8">
        <w:rPr>
          <w:rFonts w:ascii="Arial Narrow" w:eastAsia="TimesNewRomanPSMT" w:hAnsi="Arial Narrow"/>
          <w:color w:val="000000"/>
        </w:rPr>
        <w:t>Zaradený záujemca</w:t>
      </w:r>
      <w:r w:rsidR="009C6825" w:rsidRPr="00E001E8">
        <w:rPr>
          <w:rFonts w:ascii="Arial Narrow" w:hAnsi="Arial Narrow"/>
        </w:rPr>
        <w:t xml:space="preserve"> predkladá ponuku v</w:t>
      </w:r>
      <w:r w:rsidR="007842D8" w:rsidRPr="00E001E8">
        <w:rPr>
          <w:rFonts w:ascii="Arial Narrow" w:hAnsi="Arial Narrow"/>
        </w:rPr>
        <w:t> </w:t>
      </w:r>
      <w:r w:rsidR="009C6825" w:rsidRPr="00E001E8">
        <w:rPr>
          <w:rFonts w:ascii="Arial Narrow" w:hAnsi="Arial Narrow"/>
        </w:rPr>
        <w:t>elektronickej podobe v lehote na predkladanie ponúk podľa požiadaviek uvedených v týchto súťažných podkladoch.</w:t>
      </w:r>
    </w:p>
    <w:p w14:paraId="3E70F0B0" w14:textId="77777777" w:rsidR="00C53C16" w:rsidRPr="00E001E8" w:rsidRDefault="00C53C16" w:rsidP="00A7214B">
      <w:pPr>
        <w:pStyle w:val="Bezriadkovania"/>
        <w:spacing w:line="276" w:lineRule="auto"/>
        <w:jc w:val="both"/>
        <w:rPr>
          <w:rFonts w:ascii="Arial Narrow" w:hAnsi="Arial Narrow"/>
        </w:rPr>
      </w:pPr>
    </w:p>
    <w:p w14:paraId="0DCE5CAB" w14:textId="63020B2F" w:rsidR="009C6825" w:rsidRPr="00E001E8" w:rsidRDefault="009C6825" w:rsidP="00A7214B">
      <w:pPr>
        <w:pStyle w:val="Bezriadkovania"/>
        <w:spacing w:line="276" w:lineRule="auto"/>
        <w:jc w:val="both"/>
        <w:rPr>
          <w:rFonts w:ascii="Arial Narrow" w:hAnsi="Arial Narrow"/>
        </w:rPr>
      </w:pPr>
      <w:r w:rsidRPr="00E001E8">
        <w:rPr>
          <w:rFonts w:ascii="Arial Narrow" w:hAnsi="Arial Narrow"/>
          <w:u w:val="single"/>
        </w:rPr>
        <w:t>Ponuka je vyhotovená elektronicky</w:t>
      </w:r>
      <w:r w:rsidRPr="00E001E8">
        <w:rPr>
          <w:rFonts w:ascii="Arial Narrow" w:hAnsi="Arial Narrow"/>
        </w:rPr>
        <w:t xml:space="preserve"> v zmysle § 49 ods. 1 písm. a) </w:t>
      </w:r>
      <w:r w:rsidR="003D7FF7" w:rsidRPr="00E001E8">
        <w:rPr>
          <w:rFonts w:ascii="Arial Narrow" w:hAnsi="Arial Narrow"/>
        </w:rPr>
        <w:t>ZVO</w:t>
      </w:r>
      <w:r w:rsidRPr="00E001E8">
        <w:rPr>
          <w:rFonts w:ascii="Arial Narrow" w:hAnsi="Arial Narrow"/>
        </w:rPr>
        <w:t xml:space="preserve"> </w:t>
      </w:r>
      <w:r w:rsidRPr="00E001E8">
        <w:rPr>
          <w:rFonts w:ascii="Arial Narrow" w:hAnsi="Arial Narrow"/>
          <w:u w:val="single"/>
        </w:rPr>
        <w:t xml:space="preserve">a vložená do </w:t>
      </w:r>
      <w:r w:rsidR="00BC3BBD" w:rsidRPr="00E001E8">
        <w:rPr>
          <w:rFonts w:ascii="Arial Narrow" w:hAnsi="Arial Narrow"/>
          <w:u w:val="single"/>
        </w:rPr>
        <w:t>elektronického prostriedku</w:t>
      </w:r>
      <w:r w:rsidRPr="00E001E8">
        <w:rPr>
          <w:rFonts w:ascii="Arial Narrow" w:hAnsi="Arial Narrow"/>
          <w:u w:val="single"/>
        </w:rPr>
        <w:t xml:space="preserve"> JOSEPHINE</w:t>
      </w:r>
      <w:r w:rsidRPr="00E001E8">
        <w:rPr>
          <w:rFonts w:ascii="Arial Narrow" w:hAnsi="Arial Narrow"/>
        </w:rPr>
        <w:t xml:space="preserve"> umiestnenom na webovej adrese </w:t>
      </w:r>
      <w:hyperlink r:id="rId13" w:history="1">
        <w:r w:rsidR="00B320AE" w:rsidRPr="00E001E8">
          <w:rPr>
            <w:rStyle w:val="Hypertextovprepojenie"/>
            <w:rFonts w:ascii="Arial Narrow" w:hAnsi="Arial Narrow"/>
          </w:rPr>
          <w:t>https://josephine.proebiz.com/</w:t>
        </w:r>
      </w:hyperlink>
      <w:r w:rsidR="00EC5D0F" w:rsidRPr="00E001E8">
        <w:rPr>
          <w:rFonts w:ascii="Arial Narrow" w:hAnsi="Arial Narrow"/>
        </w:rPr>
        <w:t>.</w:t>
      </w:r>
    </w:p>
    <w:p w14:paraId="40C5BF99" w14:textId="77777777" w:rsidR="00B320AE" w:rsidRPr="00E001E8" w:rsidRDefault="00B320AE" w:rsidP="00A7214B">
      <w:pPr>
        <w:pStyle w:val="Bezriadkovania"/>
        <w:spacing w:line="276" w:lineRule="auto"/>
        <w:jc w:val="both"/>
        <w:rPr>
          <w:rFonts w:ascii="Arial Narrow" w:hAnsi="Arial Narrow"/>
        </w:rPr>
      </w:pPr>
    </w:p>
    <w:p w14:paraId="7D542240" w14:textId="6073FCCA" w:rsidR="009C6825" w:rsidRPr="00E001E8" w:rsidRDefault="009C6825" w:rsidP="00A7214B">
      <w:pPr>
        <w:pStyle w:val="Bezriadkovania"/>
        <w:spacing w:line="276" w:lineRule="auto"/>
        <w:jc w:val="both"/>
        <w:rPr>
          <w:rFonts w:ascii="Arial Narrow" w:hAnsi="Arial Narrow"/>
        </w:rPr>
      </w:pPr>
      <w:r w:rsidRPr="00E001E8">
        <w:rPr>
          <w:rFonts w:ascii="Arial Narrow" w:hAnsi="Arial Narrow"/>
        </w:rPr>
        <w:lastRenderedPageBreak/>
        <w:t xml:space="preserve">Elektronická ponuka sa vloží vyplnením ponukového formulára a vložením požadovaných dokladov a dokumentov v </w:t>
      </w:r>
      <w:r w:rsidR="00BC3BBD" w:rsidRPr="00E001E8">
        <w:rPr>
          <w:rFonts w:ascii="Arial Narrow" w:hAnsi="Arial Narrow"/>
        </w:rPr>
        <w:t>elektronickom prostriedku</w:t>
      </w:r>
      <w:r w:rsidRPr="00E001E8">
        <w:rPr>
          <w:rFonts w:ascii="Arial Narrow" w:hAnsi="Arial Narrow"/>
        </w:rPr>
        <w:t xml:space="preserve"> JOSEPHINE umiestnenom na webovej adrese </w:t>
      </w:r>
      <w:hyperlink r:id="rId14" w:history="1">
        <w:r w:rsidR="00C4720E" w:rsidRPr="00E001E8">
          <w:rPr>
            <w:rStyle w:val="Hypertextovprepojenie"/>
            <w:rFonts w:ascii="Arial Narrow" w:hAnsi="Arial Narrow"/>
            <w:color w:val="000000"/>
          </w:rPr>
          <w:t>https://josephine.proebiz.com/</w:t>
        </w:r>
      </w:hyperlink>
      <w:r w:rsidR="00621A1F" w:rsidRPr="00E001E8">
        <w:rPr>
          <w:rFonts w:ascii="Arial Narrow" w:hAnsi="Arial Narrow"/>
        </w:rPr>
        <w:t>.</w:t>
      </w:r>
    </w:p>
    <w:p w14:paraId="1FB2F101" w14:textId="77777777" w:rsidR="00C4720E" w:rsidRPr="00E001E8" w:rsidRDefault="00C4720E" w:rsidP="00A7214B">
      <w:pPr>
        <w:pStyle w:val="Bezriadkovania"/>
        <w:spacing w:line="276" w:lineRule="auto"/>
        <w:jc w:val="both"/>
        <w:rPr>
          <w:rFonts w:ascii="Arial Narrow" w:hAnsi="Arial Narrow"/>
        </w:rPr>
      </w:pPr>
    </w:p>
    <w:p w14:paraId="2ED481AA" w14:textId="44700D99" w:rsidR="009C6825" w:rsidRPr="00E001E8" w:rsidRDefault="009C6825" w:rsidP="00A7214B">
      <w:pPr>
        <w:pStyle w:val="Bezriadkovania"/>
        <w:spacing w:line="276" w:lineRule="auto"/>
        <w:jc w:val="both"/>
        <w:rPr>
          <w:rFonts w:ascii="Arial Narrow" w:hAnsi="Arial Narrow"/>
        </w:rPr>
      </w:pPr>
      <w:r w:rsidRPr="00E001E8">
        <w:rPr>
          <w:rFonts w:ascii="Arial Narrow" w:hAnsi="Arial Narrow"/>
        </w:rPr>
        <w:t xml:space="preserve">V predloženej ponuke prostredníctvom </w:t>
      </w:r>
      <w:r w:rsidR="00BC3BBD" w:rsidRPr="00E001E8">
        <w:rPr>
          <w:rFonts w:ascii="Arial Narrow" w:hAnsi="Arial Narrow"/>
        </w:rPr>
        <w:t>elektronického prostriedku</w:t>
      </w:r>
      <w:r w:rsidRPr="00E001E8">
        <w:rPr>
          <w:rFonts w:ascii="Arial Narrow" w:hAnsi="Arial Narrow"/>
        </w:rPr>
        <w:t xml:space="preserve"> JOSEPHINE musia byť pripojené požadované doklady</w:t>
      </w:r>
      <w:r w:rsidR="00BC3BBD" w:rsidRPr="00E001E8">
        <w:rPr>
          <w:rFonts w:ascii="Arial Narrow" w:hAnsi="Arial Narrow"/>
        </w:rPr>
        <w:t xml:space="preserve"> a dokumenty</w:t>
      </w:r>
      <w:r w:rsidRPr="00E001E8">
        <w:rPr>
          <w:rFonts w:ascii="Arial Narrow" w:hAnsi="Arial Narrow"/>
        </w:rPr>
        <w:t xml:space="preserve"> (doporučený formát je „PDF“) </w:t>
      </w:r>
      <w:r w:rsidRPr="00E001E8">
        <w:rPr>
          <w:rFonts w:ascii="Arial Narrow" w:hAnsi="Arial Narrow"/>
          <w:u w:val="single"/>
        </w:rPr>
        <w:t xml:space="preserve">a vyplnenie elektronického formulára, ktorý </w:t>
      </w:r>
      <w:r w:rsidR="00A9777A" w:rsidRPr="00E001E8">
        <w:rPr>
          <w:rFonts w:ascii="Arial Narrow" w:hAnsi="Arial Narrow"/>
          <w:u w:val="single"/>
        </w:rPr>
        <w:t>z</w:t>
      </w:r>
      <w:r w:rsidRPr="00E001E8">
        <w:rPr>
          <w:rFonts w:ascii="Arial Narrow" w:hAnsi="Arial Narrow"/>
          <w:u w:val="single"/>
        </w:rPr>
        <w:t>od</w:t>
      </w:r>
      <w:r w:rsidR="00621A1F" w:rsidRPr="00E001E8">
        <w:rPr>
          <w:rFonts w:ascii="Arial Narrow" w:hAnsi="Arial Narrow"/>
          <w:u w:val="single"/>
        </w:rPr>
        <w:t>povedá návrhu na plnenie</w:t>
      </w:r>
      <w:r w:rsidR="00A637DD" w:rsidRPr="00E001E8">
        <w:rPr>
          <w:rFonts w:ascii="Arial Narrow" w:hAnsi="Arial Narrow"/>
          <w:u w:val="single"/>
        </w:rPr>
        <w:t xml:space="preserve"> kritéria</w:t>
      </w:r>
      <w:r w:rsidRPr="00E001E8">
        <w:rPr>
          <w:rFonts w:ascii="Arial Narrow" w:hAnsi="Arial Narrow"/>
          <w:u w:val="single"/>
        </w:rPr>
        <w:t xml:space="preserve"> uvedeného v</w:t>
      </w:r>
      <w:r w:rsidR="007B7986" w:rsidRPr="00E001E8">
        <w:rPr>
          <w:rFonts w:ascii="Arial Narrow" w:hAnsi="Arial Narrow"/>
          <w:u w:val="single"/>
        </w:rPr>
        <w:t> súťažných podkladoch</w:t>
      </w:r>
      <w:r w:rsidRPr="00E001E8">
        <w:rPr>
          <w:rFonts w:ascii="Arial Narrow" w:hAnsi="Arial Narrow"/>
        </w:rPr>
        <w:t>.</w:t>
      </w:r>
    </w:p>
    <w:p w14:paraId="297F297B" w14:textId="77777777" w:rsidR="003211F5" w:rsidRPr="00E001E8" w:rsidRDefault="003211F5" w:rsidP="00A7214B">
      <w:pPr>
        <w:pStyle w:val="Bezriadkovania"/>
        <w:spacing w:line="276" w:lineRule="auto"/>
        <w:jc w:val="both"/>
        <w:rPr>
          <w:rFonts w:ascii="Arial Narrow" w:hAnsi="Arial Narrow"/>
        </w:rPr>
      </w:pPr>
    </w:p>
    <w:p w14:paraId="0E671B8B" w14:textId="77777777" w:rsidR="009C6825" w:rsidRPr="00E001E8" w:rsidRDefault="009C6825" w:rsidP="00A7214B">
      <w:pPr>
        <w:pStyle w:val="Bezriadkovania"/>
        <w:spacing w:line="276" w:lineRule="auto"/>
        <w:jc w:val="both"/>
        <w:rPr>
          <w:rFonts w:ascii="Arial Narrow" w:hAnsi="Arial Narrow"/>
          <w:b/>
          <w:strike/>
        </w:rPr>
      </w:pPr>
      <w:r w:rsidRPr="00E001E8">
        <w:rPr>
          <w:rFonts w:ascii="Arial Narrow" w:hAnsi="Arial Narrow"/>
          <w:b/>
        </w:rPr>
        <w:t xml:space="preserve">V prípade, že </w:t>
      </w:r>
      <w:r w:rsidR="001A108A" w:rsidRPr="00E001E8">
        <w:rPr>
          <w:rFonts w:ascii="Arial Narrow" w:hAnsi="Arial Narrow"/>
          <w:b/>
        </w:rPr>
        <w:t>z</w:t>
      </w:r>
      <w:r w:rsidR="001A108A" w:rsidRPr="00E001E8">
        <w:rPr>
          <w:rFonts w:ascii="Arial Narrow" w:eastAsia="TimesNewRomanPSMT" w:hAnsi="Arial Narrow"/>
          <w:b/>
          <w:color w:val="000000"/>
        </w:rPr>
        <w:t>aradený záujemca</w:t>
      </w:r>
      <w:r w:rsidRPr="00E001E8">
        <w:rPr>
          <w:rFonts w:ascii="Arial Narrow" w:hAnsi="Arial Narrow"/>
          <w:b/>
        </w:rPr>
        <w:t xml:space="preserve"> predloží listinnú ponuku, verejný obstarávateľ na ňu nebude prihliadať. </w:t>
      </w:r>
    </w:p>
    <w:p w14:paraId="24985E64" w14:textId="77777777" w:rsidR="007B7986" w:rsidRPr="00E001E8" w:rsidRDefault="007B7986" w:rsidP="00A7214B">
      <w:pPr>
        <w:pStyle w:val="Bezriadkovania"/>
        <w:spacing w:line="276" w:lineRule="auto"/>
        <w:jc w:val="both"/>
        <w:rPr>
          <w:rFonts w:ascii="Arial Narrow" w:hAnsi="Arial Narrow"/>
        </w:rPr>
      </w:pPr>
    </w:p>
    <w:p w14:paraId="0469F354" w14:textId="77777777" w:rsidR="009C6825" w:rsidRPr="00E001E8" w:rsidRDefault="009C6825" w:rsidP="00A7214B">
      <w:pPr>
        <w:pStyle w:val="Bezriadkovania"/>
        <w:spacing w:line="276" w:lineRule="auto"/>
        <w:jc w:val="both"/>
        <w:rPr>
          <w:rFonts w:ascii="Arial Narrow" w:hAnsi="Arial Narrow"/>
        </w:rPr>
      </w:pPr>
      <w:r w:rsidRPr="00E001E8">
        <w:rPr>
          <w:rFonts w:ascii="Arial Narrow" w:hAnsi="Arial Narrow"/>
        </w:rPr>
        <w:t xml:space="preserve">Ponuka, pre účely zadávania tejto zákazky, je prejav slobodnej vôle </w:t>
      </w:r>
      <w:r w:rsidR="001A108A" w:rsidRPr="00E001E8">
        <w:rPr>
          <w:rFonts w:ascii="Arial Narrow" w:eastAsia="TimesNewRomanPSMT" w:hAnsi="Arial Narrow"/>
          <w:color w:val="000000"/>
        </w:rPr>
        <w:t>zaradeného záujemcu</w:t>
      </w:r>
      <w:r w:rsidRPr="00E001E8">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E001E8" w:rsidRDefault="007B7986" w:rsidP="00A7214B">
      <w:pPr>
        <w:pStyle w:val="Bezriadkovania"/>
        <w:spacing w:line="276" w:lineRule="auto"/>
        <w:jc w:val="both"/>
        <w:rPr>
          <w:rFonts w:ascii="Arial Narrow" w:hAnsi="Arial Narrow"/>
        </w:rPr>
      </w:pPr>
    </w:p>
    <w:p w14:paraId="32D77A8A" w14:textId="77777777" w:rsidR="009C6825" w:rsidRPr="00E001E8" w:rsidRDefault="009C6825" w:rsidP="00A7214B">
      <w:pPr>
        <w:pStyle w:val="Bezriadkovania"/>
        <w:spacing w:line="276" w:lineRule="auto"/>
        <w:jc w:val="both"/>
        <w:rPr>
          <w:rFonts w:ascii="Arial Narrow" w:hAnsi="Arial Narrow"/>
        </w:rPr>
      </w:pPr>
      <w:r w:rsidRPr="00E001E8">
        <w:rPr>
          <w:rFonts w:ascii="Arial Narrow" w:hAnsi="Arial Narrow"/>
        </w:rPr>
        <w:t xml:space="preserve">Ponuku môžu predkladať </w:t>
      </w:r>
      <w:r w:rsidR="001A108A" w:rsidRPr="00E001E8">
        <w:rPr>
          <w:rFonts w:ascii="Arial Narrow" w:eastAsia="TimesNewRomanPSMT" w:hAnsi="Arial Narrow"/>
          <w:color w:val="000000"/>
        </w:rPr>
        <w:t xml:space="preserve">zaradení záujemcovia </w:t>
      </w:r>
      <w:r w:rsidRPr="00E001E8">
        <w:rPr>
          <w:rFonts w:ascii="Arial Narrow" w:hAnsi="Arial Narrow"/>
        </w:rPr>
        <w:t>(fyzické, právnické osoby alebo skupina fyzických alebo právnických osôb vystupujúcich voči verejnému obstarávateľovi spoločne). V</w:t>
      </w:r>
      <w:r w:rsidR="00BE7612" w:rsidRPr="00E001E8">
        <w:rPr>
          <w:rFonts w:ascii="Arial Narrow" w:hAnsi="Arial Narrow"/>
        </w:rPr>
        <w:t> </w:t>
      </w:r>
      <w:r w:rsidRPr="00E001E8">
        <w:rPr>
          <w:rFonts w:ascii="Arial Narrow" w:hAnsi="Arial Narrow"/>
        </w:rPr>
        <w:t xml:space="preserve">prípade, že je </w:t>
      </w:r>
      <w:r w:rsidR="001A108A" w:rsidRPr="00E001E8">
        <w:rPr>
          <w:rFonts w:ascii="Arial Narrow" w:eastAsia="TimesNewRomanPSMT" w:hAnsi="Arial Narrow"/>
          <w:color w:val="000000"/>
        </w:rPr>
        <w:t>zaradeným záujemcom</w:t>
      </w:r>
      <w:r w:rsidRPr="00E001E8">
        <w:rPr>
          <w:rFonts w:ascii="Arial Narrow" w:hAnsi="Arial Narrow"/>
        </w:rPr>
        <w:t xml:space="preserve"> skupina, takýto </w:t>
      </w:r>
      <w:r w:rsidR="001A108A" w:rsidRPr="00E001E8">
        <w:rPr>
          <w:rFonts w:ascii="Arial Narrow" w:eastAsia="TimesNewRomanPSMT" w:hAnsi="Arial Narrow"/>
          <w:color w:val="000000"/>
        </w:rPr>
        <w:t>zaradený záujemca</w:t>
      </w:r>
      <w:r w:rsidRPr="00E001E8">
        <w:rPr>
          <w:rFonts w:ascii="Arial Narrow" w:hAnsi="Arial Narrow"/>
        </w:rPr>
        <w:t xml:space="preserve"> je povinný predložiť doklad podpísaný všetkými členmi skupiny o nominovaní vedúceho člena oprávneného konať v</w:t>
      </w:r>
      <w:r w:rsidR="00612589" w:rsidRPr="00E001E8">
        <w:rPr>
          <w:rFonts w:ascii="Arial Narrow" w:hAnsi="Arial Narrow"/>
        </w:rPr>
        <w:t> </w:t>
      </w:r>
      <w:r w:rsidRPr="00E001E8">
        <w:rPr>
          <w:rFonts w:ascii="Arial Narrow" w:hAnsi="Arial Narrow"/>
        </w:rPr>
        <w:t>mene ostatných členov skupiny v súvislosti s touto zákazkou</w:t>
      </w:r>
      <w:r w:rsidR="00470868" w:rsidRPr="00E001E8">
        <w:rPr>
          <w:rFonts w:ascii="Arial Narrow" w:hAnsi="Arial Narrow"/>
        </w:rPr>
        <w:t>, ak tento doklad nepredložil počas zaradenia do DNS</w:t>
      </w:r>
      <w:r w:rsidRPr="00E001E8">
        <w:rPr>
          <w:rFonts w:ascii="Arial Narrow" w:hAnsi="Arial Narrow"/>
        </w:rPr>
        <w:t xml:space="preserve">. V prípade, ak bude ponuka skupiny </w:t>
      </w:r>
      <w:r w:rsidR="001A108A" w:rsidRPr="00E001E8">
        <w:rPr>
          <w:rFonts w:ascii="Arial Narrow" w:eastAsia="TimesNewRomanPSMT" w:hAnsi="Arial Narrow"/>
          <w:color w:val="000000"/>
        </w:rPr>
        <w:t>zaradených záujemcov</w:t>
      </w:r>
      <w:r w:rsidRPr="00E001E8">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E001E8">
        <w:rPr>
          <w:rFonts w:ascii="Arial Narrow" w:hAnsi="Arial Narrow"/>
        </w:rPr>
        <w:t> </w:t>
      </w:r>
      <w:r w:rsidRPr="00E001E8">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E001E8">
        <w:rPr>
          <w:rFonts w:ascii="Arial Narrow" w:hAnsi="Arial Narrow"/>
        </w:rPr>
        <w:t> </w:t>
      </w:r>
      <w:r w:rsidRPr="00E001E8">
        <w:rPr>
          <w:rFonts w:ascii="Arial Narrow" w:hAnsi="Arial Narrow"/>
        </w:rPr>
        <w:t>nerozdielne.</w:t>
      </w:r>
    </w:p>
    <w:p w14:paraId="0F84C897" w14:textId="77777777" w:rsidR="009C6825" w:rsidRPr="00E001E8" w:rsidRDefault="009C6825" w:rsidP="00A7214B">
      <w:pPr>
        <w:pStyle w:val="Bezriadkovania"/>
        <w:spacing w:line="276" w:lineRule="auto"/>
        <w:jc w:val="both"/>
        <w:rPr>
          <w:rFonts w:ascii="Arial Narrow" w:hAnsi="Arial Narrow"/>
        </w:rPr>
      </w:pPr>
    </w:p>
    <w:p w14:paraId="74101521" w14:textId="77777777" w:rsidR="009C6825" w:rsidRPr="00E001E8" w:rsidRDefault="00ED50A6" w:rsidP="00A7214B">
      <w:pPr>
        <w:pStyle w:val="Bezriadkovania"/>
        <w:spacing w:line="276" w:lineRule="auto"/>
        <w:jc w:val="both"/>
        <w:rPr>
          <w:rFonts w:ascii="Arial Narrow" w:hAnsi="Arial Narrow"/>
        </w:rPr>
      </w:pPr>
      <w:r w:rsidRPr="00E001E8">
        <w:rPr>
          <w:rFonts w:ascii="Arial Narrow" w:eastAsia="TimesNewRomanPSMT" w:hAnsi="Arial Narrow"/>
          <w:color w:val="000000"/>
        </w:rPr>
        <w:t xml:space="preserve">Zaradený záujemca </w:t>
      </w:r>
      <w:r w:rsidR="009C6825" w:rsidRPr="00E001E8">
        <w:rPr>
          <w:rFonts w:ascii="Arial Narrow" w:eastAsia="TimesNewRomanPSMT" w:hAnsi="Arial Narrow"/>
        </w:rPr>
        <w:t xml:space="preserve">môže predložiť iba jednu ponuku. </w:t>
      </w:r>
      <w:r w:rsidRPr="00E001E8">
        <w:rPr>
          <w:rFonts w:ascii="Arial Narrow" w:eastAsia="TimesNewRomanPSMT" w:hAnsi="Arial Narrow"/>
          <w:color w:val="000000"/>
        </w:rPr>
        <w:t xml:space="preserve">Zaradený záujemca </w:t>
      </w:r>
      <w:r w:rsidR="009C6825" w:rsidRPr="00E001E8">
        <w:rPr>
          <w:rFonts w:ascii="Arial Narrow" w:hAnsi="Arial Narrow"/>
        </w:rPr>
        <w:t>nemôže byť v</w:t>
      </w:r>
      <w:r w:rsidR="00612589" w:rsidRPr="00E001E8">
        <w:rPr>
          <w:rFonts w:ascii="Arial Narrow" w:hAnsi="Arial Narrow"/>
        </w:rPr>
        <w:t> </w:t>
      </w:r>
      <w:r w:rsidR="009C6825" w:rsidRPr="00E001E8">
        <w:rPr>
          <w:rFonts w:ascii="Arial Narrow" w:hAnsi="Arial Narrow"/>
        </w:rPr>
        <w:t xml:space="preserve">tom istom postupe zadávania zákazky </w:t>
      </w:r>
      <w:r w:rsidR="00470868" w:rsidRPr="00E001E8">
        <w:rPr>
          <w:rFonts w:ascii="Arial Narrow" w:hAnsi="Arial Narrow"/>
        </w:rPr>
        <w:t xml:space="preserve">(v konkrétnej výzve) </w:t>
      </w:r>
      <w:r w:rsidR="009C6825" w:rsidRPr="00E001E8">
        <w:rPr>
          <w:rFonts w:ascii="Arial Narrow" w:hAnsi="Arial Narrow"/>
        </w:rPr>
        <w:t xml:space="preserve">členom skupiny dodávateľov, ktorá predkladá ponuku. Verejný obstarávateľ alebo obstarávateľ vylúči </w:t>
      </w:r>
      <w:r w:rsidRPr="00E001E8">
        <w:rPr>
          <w:rFonts w:ascii="Arial Narrow" w:eastAsia="TimesNewRomanPSMT" w:hAnsi="Arial Narrow"/>
          <w:color w:val="000000"/>
        </w:rPr>
        <w:t>zaradeného záujemcu</w:t>
      </w:r>
      <w:r w:rsidR="009C6825" w:rsidRPr="00E001E8">
        <w:rPr>
          <w:rFonts w:ascii="Arial Narrow" w:hAnsi="Arial Narrow"/>
        </w:rPr>
        <w:t xml:space="preserve">, ktorý je súčasne členom skupiny dodávateľov. </w:t>
      </w:r>
    </w:p>
    <w:p w14:paraId="28078FBF" w14:textId="77777777" w:rsidR="009C6825" w:rsidRPr="00E001E8" w:rsidRDefault="009C6825" w:rsidP="00A7214B">
      <w:pPr>
        <w:pStyle w:val="Bezriadkovania"/>
        <w:spacing w:line="276" w:lineRule="auto"/>
        <w:jc w:val="both"/>
        <w:rPr>
          <w:rFonts w:ascii="Arial Narrow" w:hAnsi="Arial Narrow"/>
        </w:rPr>
      </w:pPr>
    </w:p>
    <w:p w14:paraId="4522567F" w14:textId="7964BDBE"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6" w:name="_Toc488059675"/>
      <w:r w:rsidRPr="00E001E8">
        <w:rPr>
          <w:rFonts w:ascii="Arial Narrow" w:hAnsi="Arial Narrow" w:cstheme="majorHAnsi"/>
          <w:bCs/>
          <w:color w:val="2F5496" w:themeColor="accent1" w:themeShade="BF"/>
          <w:sz w:val="36"/>
          <w:szCs w:val="36"/>
        </w:rPr>
        <w:t>Jazyk ponuky</w:t>
      </w:r>
      <w:bookmarkEnd w:id="6"/>
    </w:p>
    <w:p w14:paraId="7D44641E" w14:textId="0FABB3F1" w:rsidR="00772672" w:rsidRDefault="00B5293B" w:rsidP="00772672">
      <w:pPr>
        <w:pStyle w:val="Bezriadkovania"/>
        <w:spacing w:line="276" w:lineRule="auto"/>
        <w:jc w:val="both"/>
        <w:rPr>
          <w:rFonts w:ascii="Arial Narrow" w:hAnsi="Arial Narrow"/>
        </w:rPr>
      </w:pPr>
      <w:r w:rsidRPr="00B5293B">
        <w:rPr>
          <w:rFonts w:ascii="Arial Narrow" w:hAnsi="Arial Narrow"/>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4922EB35" w14:textId="77777777" w:rsidR="00B5293B" w:rsidRPr="00E001E8" w:rsidRDefault="00B5293B" w:rsidP="00772672">
      <w:pPr>
        <w:pStyle w:val="Bezriadkovania"/>
        <w:spacing w:line="276" w:lineRule="auto"/>
        <w:jc w:val="both"/>
        <w:rPr>
          <w:rFonts w:ascii="Arial Narrow" w:hAnsi="Arial Narrow"/>
          <w:strike/>
        </w:rPr>
      </w:pPr>
    </w:p>
    <w:p w14:paraId="43C1CDEE" w14:textId="77777777"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7" w:name="_Toc488059676"/>
      <w:r w:rsidRPr="00E001E8">
        <w:rPr>
          <w:rFonts w:ascii="Arial Narrow" w:hAnsi="Arial Narrow" w:cstheme="majorHAnsi"/>
          <w:bCs/>
          <w:color w:val="2F5496" w:themeColor="accent1" w:themeShade="BF"/>
          <w:sz w:val="36"/>
          <w:szCs w:val="36"/>
        </w:rPr>
        <w:t>Predkladanie a obsah ponuky</w:t>
      </w:r>
      <w:bookmarkEnd w:id="7"/>
    </w:p>
    <w:p w14:paraId="7D060730" w14:textId="2CDC3765" w:rsidR="009C6825" w:rsidRPr="00E001E8" w:rsidRDefault="009C6825" w:rsidP="00A7214B">
      <w:pPr>
        <w:pStyle w:val="Bezriadkovania"/>
        <w:spacing w:line="276" w:lineRule="auto"/>
        <w:jc w:val="both"/>
        <w:rPr>
          <w:rFonts w:ascii="Arial Narrow" w:hAnsi="Arial Narrow"/>
        </w:rPr>
      </w:pPr>
      <w:r w:rsidRPr="00E001E8">
        <w:rPr>
          <w:rFonts w:ascii="Arial Narrow" w:hAnsi="Arial Narrow"/>
        </w:rPr>
        <w:t>Ponuky sa budú predkladať elektronicky v zmysle § 49 ods. 1 písm. a)</w:t>
      </w:r>
      <w:r w:rsidR="00015857" w:rsidRPr="00E001E8">
        <w:rPr>
          <w:rFonts w:ascii="Arial Narrow" w:hAnsi="Arial Narrow"/>
        </w:rPr>
        <w:t xml:space="preserve"> ZVO,</w:t>
      </w:r>
      <w:r w:rsidR="008566EA" w:rsidRPr="00E001E8">
        <w:rPr>
          <w:rFonts w:ascii="Arial Narrow" w:hAnsi="Arial Narrow"/>
        </w:rPr>
        <w:t xml:space="preserve"> </w:t>
      </w:r>
      <w:r w:rsidRPr="00E001E8">
        <w:rPr>
          <w:rFonts w:ascii="Arial Narrow" w:hAnsi="Arial Narrow"/>
        </w:rPr>
        <w:t xml:space="preserve">do </w:t>
      </w:r>
      <w:r w:rsidR="00BC3BBD" w:rsidRPr="00E001E8">
        <w:rPr>
          <w:rFonts w:ascii="Arial Narrow" w:hAnsi="Arial Narrow"/>
        </w:rPr>
        <w:t>elektronického prostriedku</w:t>
      </w:r>
      <w:r w:rsidRPr="00E001E8">
        <w:rPr>
          <w:rFonts w:ascii="Arial Narrow" w:hAnsi="Arial Narrow"/>
        </w:rPr>
        <w:t xml:space="preserve"> JOSEPHINE, umiestnenom na webovej adrese </w:t>
      </w:r>
      <w:hyperlink r:id="rId15" w:history="1">
        <w:r w:rsidR="00144254" w:rsidRPr="00E001E8">
          <w:rPr>
            <w:rStyle w:val="Hypertextovprepojenie"/>
            <w:rFonts w:ascii="Arial Narrow" w:hAnsi="Arial Narrow"/>
          </w:rPr>
          <w:t>https://josephine.proebiz.com</w:t>
        </w:r>
      </w:hyperlink>
      <w:r w:rsidRPr="00E001E8">
        <w:rPr>
          <w:rFonts w:ascii="Arial Narrow" w:hAnsi="Arial Narrow"/>
        </w:rPr>
        <w:t>.</w:t>
      </w:r>
    </w:p>
    <w:p w14:paraId="6B4EB392" w14:textId="77777777" w:rsidR="008566EA" w:rsidRPr="00E001E8" w:rsidRDefault="008566EA" w:rsidP="00A7214B">
      <w:pPr>
        <w:pStyle w:val="Bezriadkovania"/>
        <w:spacing w:line="276" w:lineRule="auto"/>
        <w:jc w:val="both"/>
        <w:rPr>
          <w:rFonts w:ascii="Arial Narrow" w:hAnsi="Arial Narrow"/>
          <w:u w:val="single"/>
        </w:rPr>
      </w:pPr>
    </w:p>
    <w:p w14:paraId="454BE10C" w14:textId="49D0BC1D" w:rsidR="009C6825" w:rsidRPr="00E001E8" w:rsidRDefault="004C6673" w:rsidP="00A7214B">
      <w:pPr>
        <w:pStyle w:val="Bezriadkovania"/>
        <w:spacing w:line="276" w:lineRule="auto"/>
        <w:jc w:val="both"/>
        <w:rPr>
          <w:rFonts w:ascii="Arial Narrow" w:hAnsi="Arial Narrow"/>
        </w:rPr>
      </w:pPr>
      <w:r w:rsidRPr="00E001E8">
        <w:rPr>
          <w:rFonts w:ascii="Arial Narrow" w:hAnsi="Arial Narrow"/>
          <w:u w:val="single"/>
        </w:rPr>
        <w:t xml:space="preserve">Predkladanie ponúk je umožnené iba autentifikovaným zaradeným záujemcom do daného zriadeného Dynamického nákupného </w:t>
      </w:r>
      <w:r w:rsidR="00BC3BBD" w:rsidRPr="00E001E8">
        <w:rPr>
          <w:rFonts w:ascii="Arial Narrow" w:hAnsi="Arial Narrow"/>
          <w:u w:val="single"/>
        </w:rPr>
        <w:t>systému</w:t>
      </w:r>
      <w:r w:rsidRPr="00E001E8">
        <w:rPr>
          <w:rFonts w:ascii="Arial Narrow" w:hAnsi="Arial Narrow"/>
        </w:rPr>
        <w:t xml:space="preserve">. Zaradený záujemca sa prihlasuje do pomocou </w:t>
      </w:r>
      <w:proofErr w:type="spellStart"/>
      <w:r w:rsidRPr="00E001E8">
        <w:rPr>
          <w:rFonts w:ascii="Arial Narrow" w:hAnsi="Arial Narrow"/>
        </w:rPr>
        <w:t>eID</w:t>
      </w:r>
      <w:proofErr w:type="spellEnd"/>
      <w:r w:rsidRPr="00E001E8">
        <w:rPr>
          <w:rFonts w:ascii="Arial Narrow" w:hAnsi="Arial Narrow"/>
        </w:rPr>
        <w:t xml:space="preserve"> alebo svojich hesiel, ktoré nadobudol v rámci autentifikačného procesu.</w:t>
      </w:r>
    </w:p>
    <w:p w14:paraId="0B0570B0" w14:textId="77777777" w:rsidR="008566EA" w:rsidRPr="00E001E8" w:rsidRDefault="008566EA" w:rsidP="00A7214B">
      <w:pPr>
        <w:pStyle w:val="Bezriadkovania"/>
        <w:spacing w:line="276" w:lineRule="auto"/>
        <w:jc w:val="both"/>
        <w:rPr>
          <w:rFonts w:ascii="Arial Narrow" w:hAnsi="Arial Narrow"/>
        </w:rPr>
      </w:pPr>
    </w:p>
    <w:p w14:paraId="6AC0D5EB" w14:textId="4F52A8CE" w:rsidR="007B7986" w:rsidRPr="00E001E8" w:rsidRDefault="008566EA" w:rsidP="00A7214B">
      <w:pPr>
        <w:pStyle w:val="Bezriadkovania"/>
        <w:spacing w:line="276" w:lineRule="auto"/>
        <w:jc w:val="both"/>
        <w:rPr>
          <w:rFonts w:ascii="Arial Narrow" w:hAnsi="Arial Narrow"/>
          <w:b/>
          <w:color w:val="FF0000"/>
        </w:rPr>
      </w:pPr>
      <w:r w:rsidRPr="00E001E8">
        <w:rPr>
          <w:rFonts w:ascii="Arial Narrow" w:hAnsi="Arial Narrow"/>
        </w:rPr>
        <w:t xml:space="preserve">Autentifikovaný zaradený záujemca si po prihlásení do </w:t>
      </w:r>
      <w:r w:rsidR="00BC3BBD" w:rsidRPr="00E001E8">
        <w:rPr>
          <w:rFonts w:ascii="Arial Narrow" w:hAnsi="Arial Narrow"/>
        </w:rPr>
        <w:t>elektronického prostriedku</w:t>
      </w:r>
      <w:r w:rsidRPr="00E001E8">
        <w:rPr>
          <w:rFonts w:ascii="Arial Narrow" w:hAnsi="Arial Narrow"/>
        </w:rPr>
        <w:t xml:space="preserve"> JOSPEHINE v záložke „Moje obstarávania“ vyberie predmetnú zákazku a vloží svoju ponuku do určeného formulára na príjem ponúk, ktorý nájde v záložke ponuky.</w:t>
      </w:r>
      <w:r w:rsidR="004116FE" w:rsidRPr="00E001E8">
        <w:rPr>
          <w:rFonts w:ascii="Arial Narrow" w:hAnsi="Arial Narrow"/>
        </w:rPr>
        <w:t xml:space="preserve"> </w:t>
      </w:r>
    </w:p>
    <w:p w14:paraId="02DB8B3D" w14:textId="77777777" w:rsidR="008566EA" w:rsidRPr="00E001E8" w:rsidRDefault="008566EA" w:rsidP="00A7214B">
      <w:pPr>
        <w:pStyle w:val="Bezriadkovania"/>
        <w:spacing w:line="276" w:lineRule="auto"/>
        <w:jc w:val="both"/>
        <w:rPr>
          <w:rFonts w:ascii="Arial Narrow" w:hAnsi="Arial Narrow"/>
        </w:rPr>
      </w:pPr>
    </w:p>
    <w:p w14:paraId="3B796818" w14:textId="75646E6E" w:rsidR="009C6825" w:rsidRPr="00E001E8" w:rsidRDefault="00680E6D" w:rsidP="00A7214B">
      <w:pPr>
        <w:pStyle w:val="Bezriadkovania"/>
        <w:spacing w:line="276" w:lineRule="auto"/>
        <w:jc w:val="both"/>
        <w:rPr>
          <w:rFonts w:ascii="Arial Narrow" w:hAnsi="Arial Narrow"/>
        </w:rPr>
      </w:pPr>
      <w:r w:rsidRPr="00E001E8">
        <w:rPr>
          <w:rFonts w:ascii="Arial Narrow" w:eastAsia="TimesNewRomanPSMT" w:hAnsi="Arial Narrow"/>
          <w:color w:val="000000"/>
        </w:rPr>
        <w:t xml:space="preserve">Zaradeným záujemcom </w:t>
      </w:r>
      <w:r w:rsidR="009C6825" w:rsidRPr="00E001E8">
        <w:rPr>
          <w:rFonts w:ascii="Arial Narrow" w:hAnsi="Arial Narrow"/>
        </w:rPr>
        <w:t xml:space="preserve">navrhovaná </w:t>
      </w:r>
      <w:r w:rsidR="000143D6" w:rsidRPr="00E001E8">
        <w:rPr>
          <w:rFonts w:ascii="Arial Narrow" w:hAnsi="Arial Narrow"/>
          <w:color w:val="000000"/>
          <w:shd w:val="clear" w:color="auto" w:fill="FFFFFF"/>
        </w:rPr>
        <w:t> cel</w:t>
      </w:r>
      <w:r w:rsidR="006D11CF" w:rsidRPr="00E001E8">
        <w:rPr>
          <w:rFonts w:ascii="Arial Narrow" w:hAnsi="Arial Narrow"/>
          <w:color w:val="000000"/>
          <w:shd w:val="clear" w:color="auto" w:fill="FFFFFF"/>
        </w:rPr>
        <w:t>ková cena</w:t>
      </w:r>
      <w:r w:rsidR="00E06D57" w:rsidRPr="00E001E8">
        <w:rPr>
          <w:rFonts w:ascii="Arial Narrow" w:hAnsi="Arial Narrow"/>
          <w:color w:val="000000"/>
          <w:shd w:val="clear" w:color="auto" w:fill="FFFFFF"/>
        </w:rPr>
        <w:t xml:space="preserve"> </w:t>
      </w:r>
      <w:r w:rsidR="006D11CF" w:rsidRPr="00E001E8">
        <w:rPr>
          <w:rFonts w:ascii="Arial Narrow" w:hAnsi="Arial Narrow"/>
          <w:color w:val="000000"/>
          <w:shd w:val="clear" w:color="auto" w:fill="FFFFFF"/>
        </w:rPr>
        <w:t>verejného o</w:t>
      </w:r>
      <w:r w:rsidR="005C1CD4" w:rsidRPr="00E001E8">
        <w:rPr>
          <w:rFonts w:ascii="Arial Narrow" w:hAnsi="Arial Narrow"/>
          <w:color w:val="000000"/>
          <w:shd w:val="clear" w:color="auto" w:fill="FFFFFF"/>
        </w:rPr>
        <w:t>b</w:t>
      </w:r>
      <w:r w:rsidR="006D11CF" w:rsidRPr="00E001E8">
        <w:rPr>
          <w:rFonts w:ascii="Arial Narrow" w:hAnsi="Arial Narrow"/>
          <w:color w:val="000000"/>
          <w:shd w:val="clear" w:color="auto" w:fill="FFFFFF"/>
        </w:rPr>
        <w:t>starávania</w:t>
      </w:r>
      <w:r w:rsidR="00AF57EB" w:rsidRPr="00E001E8">
        <w:rPr>
          <w:rFonts w:ascii="Arial Narrow" w:hAnsi="Arial Narrow"/>
          <w:color w:val="000000"/>
          <w:shd w:val="clear" w:color="auto" w:fill="FFFFFF"/>
        </w:rPr>
        <w:t xml:space="preserve"> musí byť</w:t>
      </w:r>
      <w:r w:rsidR="006D11CF" w:rsidRPr="00E001E8">
        <w:rPr>
          <w:rFonts w:ascii="Arial Narrow" w:hAnsi="Arial Narrow"/>
          <w:color w:val="000000"/>
          <w:shd w:val="clear" w:color="auto" w:fill="FFFFFF"/>
        </w:rPr>
        <w:t xml:space="preserve"> uvedená na </w:t>
      </w:r>
      <w:r w:rsidR="00E06D57" w:rsidRPr="00E001E8">
        <w:rPr>
          <w:rFonts w:ascii="Arial Narrow" w:hAnsi="Arial Narrow"/>
          <w:color w:val="000000"/>
          <w:shd w:val="clear" w:color="auto" w:fill="FFFFFF"/>
        </w:rPr>
        <w:t xml:space="preserve">2 desatinné miesta v EUR </w:t>
      </w:r>
      <w:r w:rsidR="00EF14A5" w:rsidRPr="00E001E8">
        <w:rPr>
          <w:rFonts w:ascii="Arial Narrow" w:hAnsi="Arial Narrow"/>
          <w:color w:val="000000"/>
          <w:shd w:val="clear" w:color="auto" w:fill="FFFFFF"/>
        </w:rPr>
        <w:t>s</w:t>
      </w:r>
      <w:r w:rsidR="00AF57EB" w:rsidRPr="00E001E8">
        <w:rPr>
          <w:rFonts w:ascii="Arial Narrow" w:hAnsi="Arial Narrow"/>
          <w:color w:val="000000"/>
          <w:shd w:val="clear" w:color="auto" w:fill="FFFFFF"/>
        </w:rPr>
        <w:t> </w:t>
      </w:r>
      <w:r w:rsidR="00E06D57" w:rsidRPr="00E001E8">
        <w:rPr>
          <w:rFonts w:ascii="Arial Narrow" w:hAnsi="Arial Narrow"/>
          <w:color w:val="000000"/>
          <w:shd w:val="clear" w:color="auto" w:fill="FFFFFF"/>
        </w:rPr>
        <w:t>DPH</w:t>
      </w:r>
      <w:r w:rsidR="00AF57EB" w:rsidRPr="00E001E8">
        <w:rPr>
          <w:rFonts w:ascii="Arial Narrow" w:hAnsi="Arial Narrow"/>
          <w:color w:val="000000"/>
          <w:shd w:val="clear" w:color="auto" w:fill="FFFFFF"/>
        </w:rPr>
        <w:t xml:space="preserve"> a</w:t>
      </w:r>
      <w:r w:rsidR="00E06D57" w:rsidRPr="00E001E8">
        <w:rPr>
          <w:rFonts w:ascii="Arial Narrow" w:hAnsi="Arial Narrow"/>
          <w:color w:val="000000"/>
          <w:shd w:val="clear" w:color="auto" w:fill="FFFFFF"/>
        </w:rPr>
        <w:t xml:space="preserve"> </w:t>
      </w:r>
      <w:r w:rsidR="00AF57EB" w:rsidRPr="00E001E8">
        <w:rPr>
          <w:rFonts w:ascii="Arial Narrow" w:hAnsi="Arial Narrow"/>
          <w:color w:val="000000"/>
          <w:shd w:val="clear" w:color="auto" w:fill="FFFFFF"/>
        </w:rPr>
        <w:t>vložená</w:t>
      </w:r>
      <w:r w:rsidR="00E06D57" w:rsidRPr="00E001E8">
        <w:rPr>
          <w:rFonts w:ascii="Arial Narrow" w:hAnsi="Arial Narrow"/>
          <w:color w:val="000000"/>
          <w:shd w:val="clear" w:color="auto" w:fill="FFFFFF"/>
        </w:rPr>
        <w:t xml:space="preserve"> do </w:t>
      </w:r>
      <w:r w:rsidR="00BC3BBD" w:rsidRPr="00E001E8">
        <w:rPr>
          <w:rFonts w:ascii="Arial Narrow" w:hAnsi="Arial Narrow"/>
        </w:rPr>
        <w:t>elektronického prostriedku</w:t>
      </w:r>
      <w:r w:rsidR="009C6825" w:rsidRPr="00E001E8">
        <w:rPr>
          <w:rFonts w:ascii="Arial Narrow" w:hAnsi="Arial Narrow"/>
        </w:rPr>
        <w:t xml:space="preserve"> JOSEPHINE</w:t>
      </w:r>
      <w:r w:rsidR="00E06D57" w:rsidRPr="00E001E8">
        <w:rPr>
          <w:rFonts w:ascii="Arial Narrow" w:hAnsi="Arial Narrow"/>
        </w:rPr>
        <w:t>.</w:t>
      </w:r>
      <w:r w:rsidR="008F6093" w:rsidRPr="00E001E8">
        <w:rPr>
          <w:rFonts w:ascii="Arial Narrow" w:hAnsi="Arial Narrow"/>
        </w:rPr>
        <w:t xml:space="preserve"> </w:t>
      </w:r>
      <w:r w:rsidR="009C6825" w:rsidRPr="00E001E8">
        <w:rPr>
          <w:rFonts w:ascii="Arial Narrow" w:hAnsi="Arial Narrow"/>
        </w:rPr>
        <w:t xml:space="preserve">V predloženej ponuke prostredníctvom </w:t>
      </w:r>
      <w:r w:rsidR="00BC3BBD" w:rsidRPr="00E001E8">
        <w:rPr>
          <w:rFonts w:ascii="Arial Narrow" w:hAnsi="Arial Narrow"/>
        </w:rPr>
        <w:t>elektronického prostriedku</w:t>
      </w:r>
      <w:r w:rsidR="009C6825" w:rsidRPr="00E001E8">
        <w:rPr>
          <w:rFonts w:ascii="Arial Narrow" w:hAnsi="Arial Narrow"/>
        </w:rPr>
        <w:t xml:space="preserve"> JOSEPHINE musia byť pripojené</w:t>
      </w:r>
      <w:r w:rsidR="00E06D57" w:rsidRPr="00E001E8">
        <w:rPr>
          <w:rFonts w:ascii="Arial Narrow" w:hAnsi="Arial Narrow"/>
        </w:rPr>
        <w:t xml:space="preserve"> požadované naskenované d</w:t>
      </w:r>
      <w:r w:rsidR="00621A1F" w:rsidRPr="00E001E8">
        <w:rPr>
          <w:rFonts w:ascii="Arial Narrow" w:hAnsi="Arial Narrow"/>
        </w:rPr>
        <w:t xml:space="preserve">oklady a dokumenty </w:t>
      </w:r>
      <w:r w:rsidR="009C6825" w:rsidRPr="00E001E8">
        <w:rPr>
          <w:rFonts w:ascii="Arial Narrow" w:hAnsi="Arial Narrow"/>
        </w:rPr>
        <w:t>tvoriace obsah ponuky, požadované v týchto súťažných podkladoch</w:t>
      </w:r>
      <w:r w:rsidR="00621A1F" w:rsidRPr="00E001E8">
        <w:rPr>
          <w:rFonts w:ascii="Arial Narrow" w:hAnsi="Arial Narrow"/>
        </w:rPr>
        <w:t xml:space="preserve">, ktoré musia byť k termínu </w:t>
      </w:r>
      <w:r w:rsidR="009C6825" w:rsidRPr="00E001E8">
        <w:rPr>
          <w:rFonts w:ascii="Arial Narrow" w:hAnsi="Arial Narrow"/>
        </w:rPr>
        <w:t>predloženia ponuky platné a aktuálne.</w:t>
      </w:r>
    </w:p>
    <w:p w14:paraId="3B9B3EC2" w14:textId="77777777" w:rsidR="00E06D57" w:rsidRPr="00E001E8" w:rsidRDefault="00E06D57" w:rsidP="00A7214B">
      <w:pPr>
        <w:autoSpaceDE w:val="0"/>
        <w:autoSpaceDN w:val="0"/>
        <w:adjustRightInd w:val="0"/>
        <w:spacing w:line="276" w:lineRule="auto"/>
        <w:jc w:val="both"/>
        <w:rPr>
          <w:rFonts w:ascii="Arial Narrow" w:hAnsi="Arial Narrow"/>
          <w:b/>
          <w:color w:val="000000"/>
          <w:u w:val="single"/>
        </w:rPr>
      </w:pPr>
    </w:p>
    <w:p w14:paraId="4DC36162" w14:textId="77777777" w:rsidR="009C6825" w:rsidRPr="00E001E8" w:rsidRDefault="009C6825" w:rsidP="00A7214B">
      <w:pPr>
        <w:autoSpaceDE w:val="0"/>
        <w:autoSpaceDN w:val="0"/>
        <w:adjustRightInd w:val="0"/>
        <w:spacing w:line="276" w:lineRule="auto"/>
        <w:jc w:val="both"/>
        <w:rPr>
          <w:rFonts w:ascii="Arial Narrow" w:hAnsi="Arial Narrow"/>
          <w:b/>
          <w:color w:val="000000"/>
          <w:u w:val="single"/>
        </w:rPr>
      </w:pPr>
      <w:r w:rsidRPr="00E001E8">
        <w:rPr>
          <w:rFonts w:ascii="Arial Narrow" w:hAnsi="Arial Narrow"/>
          <w:b/>
          <w:color w:val="000000"/>
          <w:u w:val="single"/>
        </w:rPr>
        <w:t>Ponuka bude obsahovať:</w:t>
      </w:r>
    </w:p>
    <w:p w14:paraId="34F4A02F" w14:textId="28ED5578" w:rsidR="0014283F" w:rsidRPr="00E001E8"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E001E8">
        <w:rPr>
          <w:rFonts w:ascii="Arial Narrow" w:eastAsia="TimesNewRomanPSMT" w:hAnsi="Arial Narrow"/>
          <w:color w:val="000000"/>
        </w:rPr>
        <w:t>opis ponúkaného tovaru</w:t>
      </w:r>
      <w:r w:rsidR="00BC3BBD" w:rsidRPr="00E001E8">
        <w:rPr>
          <w:rFonts w:ascii="Arial Narrow" w:eastAsia="TimesNewRomanPSMT" w:hAnsi="Arial Narrow"/>
          <w:color w:val="000000"/>
        </w:rPr>
        <w:t xml:space="preserve"> a služieb</w:t>
      </w:r>
      <w:r w:rsidRPr="00E001E8">
        <w:rPr>
          <w:rFonts w:ascii="Arial Narrow" w:eastAsia="TimesNewRomanPSMT" w:hAnsi="Arial Narrow"/>
          <w:color w:val="000000"/>
        </w:rPr>
        <w:t xml:space="preserve"> preukazujúci splnenie požiadaviek verejného obstarávateľa na predmet zákazky,</w:t>
      </w:r>
    </w:p>
    <w:p w14:paraId="5797C758" w14:textId="4312D0F8" w:rsidR="004116FE" w:rsidRPr="000C3D02" w:rsidRDefault="0014283F" w:rsidP="002F55B9">
      <w:pPr>
        <w:pStyle w:val="Bezriadkovania"/>
        <w:numPr>
          <w:ilvl w:val="0"/>
          <w:numId w:val="2"/>
        </w:numPr>
        <w:spacing w:line="276" w:lineRule="auto"/>
        <w:jc w:val="both"/>
        <w:rPr>
          <w:rFonts w:ascii="Arial Narrow" w:hAnsi="Arial Narrow"/>
          <w:b/>
          <w:color w:val="FF0000"/>
        </w:rPr>
      </w:pPr>
      <w:r w:rsidRPr="00E001E8">
        <w:rPr>
          <w:rFonts w:ascii="Arial Narrow" w:eastAsia="TimesNewRomanPSMT" w:hAnsi="Arial Narrow"/>
          <w:color w:val="000000"/>
        </w:rPr>
        <w:t xml:space="preserve">návrh zaradeného záujemcu na plnenie kritéria predmetu </w:t>
      </w:r>
      <w:r w:rsidRPr="00E001E8">
        <w:rPr>
          <w:rFonts w:ascii="Arial Narrow" w:eastAsia="TimesNewRomanPSMT" w:hAnsi="Arial Narrow"/>
        </w:rPr>
        <w:t xml:space="preserve">zákazky </w:t>
      </w:r>
      <w:r w:rsidRPr="00E001E8">
        <w:rPr>
          <w:rFonts w:ascii="Arial Narrow" w:hAnsi="Arial Narrow"/>
          <w:color w:val="000000"/>
          <w:shd w:val="clear" w:color="auto" w:fill="FFFFFF"/>
        </w:rPr>
        <w:t xml:space="preserve">vložený do </w:t>
      </w:r>
      <w:r w:rsidR="00BC3BBD" w:rsidRPr="00E001E8">
        <w:rPr>
          <w:rFonts w:ascii="Arial Narrow" w:hAnsi="Arial Narrow"/>
          <w:color w:val="000000"/>
          <w:shd w:val="clear" w:color="auto" w:fill="FFFFFF"/>
        </w:rPr>
        <w:t>elektronického prostriedku</w:t>
      </w:r>
      <w:r w:rsidRPr="00E001E8">
        <w:rPr>
          <w:rFonts w:ascii="Arial Narrow" w:hAnsi="Arial Narrow"/>
          <w:color w:val="000000"/>
          <w:shd w:val="clear" w:color="auto" w:fill="FFFFFF"/>
        </w:rPr>
        <w:t xml:space="preserve"> JOSEPHINE (príloha č. 2).</w:t>
      </w:r>
      <w:r w:rsidR="004116FE" w:rsidRPr="00E001E8">
        <w:rPr>
          <w:rFonts w:ascii="Arial Narrow" w:hAnsi="Arial Narrow"/>
          <w:color w:val="000000"/>
          <w:shd w:val="clear" w:color="auto" w:fill="FFFFFF"/>
        </w:rPr>
        <w:t xml:space="preserve"> </w:t>
      </w:r>
    </w:p>
    <w:p w14:paraId="43E783F9" w14:textId="0B17113E" w:rsidR="005475F8" w:rsidRPr="000C3D02" w:rsidRDefault="005475F8" w:rsidP="000C3D02">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E001E8">
        <w:rPr>
          <w:rFonts w:ascii="Arial Narrow" w:eastAsia="TimesNewRomanPSMT" w:hAnsi="Arial Narrow"/>
          <w:color w:val="000000"/>
        </w:rPr>
        <w:t>Čestné vyhlásenie uchádzača podľa prílohy č. 5</w:t>
      </w:r>
    </w:p>
    <w:p w14:paraId="3D073523" w14:textId="129D2602" w:rsidR="009C6825" w:rsidRPr="00E001E8" w:rsidRDefault="009C6825" w:rsidP="00C21AEA">
      <w:pPr>
        <w:autoSpaceDE w:val="0"/>
        <w:autoSpaceDN w:val="0"/>
        <w:adjustRightInd w:val="0"/>
        <w:spacing w:line="276" w:lineRule="auto"/>
        <w:contextualSpacing/>
        <w:jc w:val="both"/>
        <w:rPr>
          <w:rFonts w:ascii="Arial Narrow" w:eastAsia="TimesNewRomanPSMT" w:hAnsi="Arial Narrow"/>
        </w:rPr>
      </w:pPr>
    </w:p>
    <w:p w14:paraId="588E5F3F" w14:textId="77777777"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8" w:name="_Toc488059677"/>
      <w:r w:rsidRPr="00E001E8">
        <w:rPr>
          <w:rFonts w:ascii="Arial Narrow" w:hAnsi="Arial Narrow" w:cstheme="majorHAnsi"/>
          <w:bCs/>
          <w:color w:val="2F5496" w:themeColor="accent1" w:themeShade="BF"/>
          <w:sz w:val="36"/>
          <w:szCs w:val="36"/>
        </w:rPr>
        <w:t>Lehota na predkladanie ponúk</w:t>
      </w:r>
      <w:bookmarkEnd w:id="8"/>
    </w:p>
    <w:p w14:paraId="358459F5" w14:textId="77777777" w:rsidR="00AC118D" w:rsidRPr="00E001E8" w:rsidRDefault="00AC118D" w:rsidP="00C03616">
      <w:pPr>
        <w:pStyle w:val="Bezriadkovania"/>
        <w:spacing w:line="276" w:lineRule="auto"/>
        <w:jc w:val="both"/>
        <w:rPr>
          <w:rFonts w:ascii="Arial Narrow" w:hAnsi="Arial Narrow"/>
        </w:rPr>
      </w:pPr>
      <w:r w:rsidRPr="00E001E8">
        <w:rPr>
          <w:rFonts w:ascii="Arial Narrow" w:hAnsi="Arial Narrow"/>
        </w:rPr>
        <w:t>Ponuky musia byť doručené do konca lehoty na predkladanie ponúk, ktorý je uvedený v elektronickom prostriedku JOSEPHINE v časti zodpovedajúcej tejto zákazke.</w:t>
      </w:r>
    </w:p>
    <w:p w14:paraId="399DBAC9" w14:textId="65D89A7B" w:rsidR="009C6825" w:rsidRDefault="00AC118D" w:rsidP="00A7214B">
      <w:pPr>
        <w:pStyle w:val="Bezriadkovania"/>
        <w:spacing w:line="276" w:lineRule="auto"/>
        <w:jc w:val="both"/>
        <w:rPr>
          <w:rFonts w:ascii="Arial Narrow" w:hAnsi="Arial Narrow"/>
        </w:rPr>
      </w:pPr>
      <w:r w:rsidRPr="00E001E8">
        <w:rPr>
          <w:rFonts w:ascii="Arial Narrow" w:hAnsi="Arial Narrow"/>
        </w:rPr>
        <w:t>Ponuka zaradeného záujemcu predložená po uplynutí lehoty na predkladanie ponúk sa elektronicky neotvorí</w:t>
      </w:r>
    </w:p>
    <w:p w14:paraId="41AB46D0" w14:textId="77777777" w:rsidR="000C3D02" w:rsidRPr="00E001E8" w:rsidRDefault="000C3D02" w:rsidP="00A7214B">
      <w:pPr>
        <w:pStyle w:val="Bezriadkovania"/>
        <w:spacing w:line="276" w:lineRule="auto"/>
        <w:jc w:val="both"/>
        <w:rPr>
          <w:rFonts w:ascii="Arial Narrow" w:hAnsi="Arial Narrow"/>
        </w:rPr>
      </w:pPr>
    </w:p>
    <w:p w14:paraId="73137DAB" w14:textId="6D0F2754"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9" w:name="_Toc488059678"/>
      <w:r w:rsidRPr="00E001E8">
        <w:rPr>
          <w:rFonts w:ascii="Arial Narrow" w:hAnsi="Arial Narrow" w:cstheme="majorHAnsi"/>
          <w:bCs/>
          <w:color w:val="2F5496" w:themeColor="accent1" w:themeShade="BF"/>
          <w:sz w:val="36"/>
          <w:szCs w:val="36"/>
        </w:rPr>
        <w:t>Platnosť (viazanosť) ponuky</w:t>
      </w:r>
      <w:bookmarkEnd w:id="9"/>
    </w:p>
    <w:p w14:paraId="4DC9025B" w14:textId="77777777" w:rsidR="009C6825" w:rsidRPr="00E001E8" w:rsidRDefault="009C6825" w:rsidP="00D64A6E">
      <w:pPr>
        <w:pStyle w:val="Bezriadkovania"/>
        <w:spacing w:line="276" w:lineRule="auto"/>
        <w:jc w:val="both"/>
        <w:rPr>
          <w:rFonts w:ascii="Arial Narrow" w:hAnsi="Arial Narrow"/>
        </w:rPr>
      </w:pPr>
      <w:r w:rsidRPr="00E001E8">
        <w:rPr>
          <w:rFonts w:ascii="Arial Narrow" w:hAnsi="Arial Narrow"/>
        </w:rPr>
        <w:t>Viazanosť ponú</w:t>
      </w:r>
      <w:r w:rsidR="007B7986" w:rsidRPr="00E001E8">
        <w:rPr>
          <w:rFonts w:ascii="Arial Narrow" w:hAnsi="Arial Narrow"/>
        </w:rPr>
        <w:t xml:space="preserve">k je do </w:t>
      </w:r>
      <w:proofErr w:type="spellStart"/>
      <w:r w:rsidR="006668D8" w:rsidRPr="00E001E8">
        <w:rPr>
          <w:rFonts w:ascii="Arial Narrow" w:hAnsi="Arial Narrow"/>
          <w:highlight w:val="yellow"/>
        </w:rPr>
        <w:t>xxxxxxxxxxxxxx</w:t>
      </w:r>
      <w:proofErr w:type="spellEnd"/>
      <w:r w:rsidR="006668D8" w:rsidRPr="00E001E8">
        <w:rPr>
          <w:rFonts w:ascii="Arial Narrow" w:hAnsi="Arial Narrow"/>
        </w:rPr>
        <w:t xml:space="preserve"> </w:t>
      </w:r>
      <w:r w:rsidR="0014283F" w:rsidRPr="00E001E8">
        <w:rPr>
          <w:rFonts w:ascii="Arial Narrow" w:hAnsi="Arial Narrow"/>
        </w:rPr>
        <w:t>mesiacov od uplynutia lehoty na predkladanie ponúk</w:t>
      </w:r>
      <w:r w:rsidRPr="00E001E8">
        <w:rPr>
          <w:rFonts w:ascii="Arial Narrow" w:hAnsi="Arial Narrow"/>
        </w:rPr>
        <w:t xml:space="preserve">. </w:t>
      </w:r>
      <w:r w:rsidR="00D64A6E" w:rsidRPr="00E001E8">
        <w:rPr>
          <w:rFonts w:ascii="Arial Narrow" w:hAnsi="Arial Narrow"/>
        </w:rPr>
        <w:t>V prípade potreby, vyplývajúcej najmä z aplikácie revíznych postupov, si verejný obstarávateľ vyhradzuje právo primerane predĺžiť lehotu viazanosti ponúk.</w:t>
      </w:r>
    </w:p>
    <w:p w14:paraId="336C3301" w14:textId="77777777" w:rsidR="00D64A6E" w:rsidRPr="00E001E8" w:rsidRDefault="00D64A6E" w:rsidP="00D64A6E">
      <w:pPr>
        <w:pStyle w:val="Bezriadkovania"/>
        <w:spacing w:line="276" w:lineRule="auto"/>
        <w:jc w:val="both"/>
        <w:rPr>
          <w:rFonts w:ascii="Arial Narrow" w:hAnsi="Arial Narrow"/>
          <w:b/>
          <w:color w:val="000000"/>
        </w:rPr>
      </w:pPr>
    </w:p>
    <w:p w14:paraId="58ED6DF3" w14:textId="2004A3DD" w:rsidR="009C6825" w:rsidRPr="00E001E8" w:rsidRDefault="009C6825" w:rsidP="000C3D02">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color w:val="2F5496" w:themeColor="accent1" w:themeShade="BF"/>
          <w:sz w:val="36"/>
          <w:szCs w:val="36"/>
        </w:rPr>
      </w:pPr>
      <w:bookmarkStart w:id="10" w:name="_Toc488059679"/>
      <w:r w:rsidRPr="00E001E8">
        <w:rPr>
          <w:rFonts w:ascii="Arial Narrow" w:hAnsi="Arial Narrow" w:cstheme="majorHAnsi"/>
          <w:bCs/>
          <w:color w:val="2F5496" w:themeColor="accent1" w:themeShade="BF"/>
          <w:sz w:val="36"/>
          <w:szCs w:val="36"/>
        </w:rPr>
        <w:t>Zábezpeka ponuky</w:t>
      </w:r>
      <w:bookmarkEnd w:id="10"/>
    </w:p>
    <w:p w14:paraId="2737BF76" w14:textId="67653AC1" w:rsidR="00C21AEA" w:rsidRDefault="009C6825" w:rsidP="00726D27">
      <w:pPr>
        <w:spacing w:line="276" w:lineRule="auto"/>
        <w:jc w:val="both"/>
        <w:rPr>
          <w:rFonts w:ascii="Arial Narrow" w:hAnsi="Arial Narrow"/>
        </w:rPr>
      </w:pPr>
      <w:r w:rsidRPr="00E001E8">
        <w:rPr>
          <w:rFonts w:ascii="Arial Narrow" w:hAnsi="Arial Narrow"/>
        </w:rPr>
        <w:t xml:space="preserve">Zábezpeka ponuky sa </w:t>
      </w:r>
      <w:r w:rsidR="002C6BDD" w:rsidRPr="00E001E8">
        <w:rPr>
          <w:rFonts w:ascii="Arial Narrow" w:hAnsi="Arial Narrow"/>
        </w:rPr>
        <w:t>ne</w:t>
      </w:r>
      <w:r w:rsidRPr="00E001E8">
        <w:rPr>
          <w:rFonts w:ascii="Arial Narrow" w:hAnsi="Arial Narrow"/>
        </w:rPr>
        <w:t>vyžaduje</w:t>
      </w:r>
      <w:r w:rsidR="002C6BDD" w:rsidRPr="00E001E8">
        <w:rPr>
          <w:rFonts w:ascii="Arial Narrow" w:hAnsi="Arial Narrow"/>
        </w:rPr>
        <w:t>.</w:t>
      </w:r>
      <w:r w:rsidRPr="00E001E8">
        <w:rPr>
          <w:rFonts w:ascii="Arial Narrow" w:hAnsi="Arial Narrow"/>
        </w:rPr>
        <w:t xml:space="preserve"> </w:t>
      </w:r>
    </w:p>
    <w:p w14:paraId="318BFCAB" w14:textId="77777777" w:rsidR="000C3D02" w:rsidRPr="000C3D02" w:rsidRDefault="000C3D02" w:rsidP="00726D27">
      <w:pPr>
        <w:spacing w:line="276" w:lineRule="auto"/>
        <w:jc w:val="both"/>
        <w:rPr>
          <w:rFonts w:ascii="Arial Narrow" w:hAnsi="Arial Narrow"/>
        </w:rPr>
      </w:pPr>
    </w:p>
    <w:p w14:paraId="528DD3B8" w14:textId="78887DB6" w:rsidR="00EF153E" w:rsidRPr="00E001E8" w:rsidRDefault="00EF153E" w:rsidP="00726D27">
      <w:pPr>
        <w:spacing w:line="276" w:lineRule="auto"/>
        <w:jc w:val="both"/>
        <w:rPr>
          <w:rFonts w:ascii="Arial Narrow" w:hAnsi="Arial Narrow"/>
          <w:i/>
        </w:rPr>
      </w:pPr>
      <w:r w:rsidRPr="00E001E8">
        <w:rPr>
          <w:rFonts w:ascii="Arial Narrow" w:hAnsi="Arial Narrow"/>
          <w:i/>
          <w:highlight w:val="yellow"/>
        </w:rPr>
        <w:t>alternatívne</w:t>
      </w:r>
    </w:p>
    <w:p w14:paraId="099DACC5" w14:textId="4F3BEB65" w:rsidR="00EF153E" w:rsidRPr="00E001E8" w:rsidRDefault="00EF153E" w:rsidP="00EF153E">
      <w:pPr>
        <w:pStyle w:val="Odsekzoznamu"/>
        <w:numPr>
          <w:ilvl w:val="1"/>
          <w:numId w:val="1"/>
        </w:numPr>
        <w:spacing w:before="120" w:after="120" w:line="276" w:lineRule="auto"/>
        <w:ind w:left="567" w:hanging="567"/>
        <w:jc w:val="both"/>
        <w:rPr>
          <w:rFonts w:ascii="Arial Narrow" w:hAnsi="Arial Narrow"/>
        </w:rPr>
      </w:pPr>
      <w:r w:rsidRPr="00E001E8">
        <w:rPr>
          <w:rFonts w:ascii="Arial Narrow" w:hAnsi="Arial Narrow"/>
        </w:rPr>
        <w:t xml:space="preserve">Zábezpeka ponuky sa vyžaduje vo výške </w:t>
      </w:r>
      <w:r w:rsidRPr="00E001E8">
        <w:rPr>
          <w:rFonts w:ascii="Arial Narrow" w:hAnsi="Arial Narrow"/>
          <w:highlight w:val="yellow"/>
        </w:rPr>
        <w:t>.................</w:t>
      </w:r>
      <w:r w:rsidRPr="00E001E8">
        <w:rPr>
          <w:rFonts w:ascii="Arial Narrow" w:hAnsi="Arial Narrow"/>
        </w:rPr>
        <w:t>stanovenej v zmysle § 46 ods. 3 zákona v EUR.</w:t>
      </w:r>
    </w:p>
    <w:p w14:paraId="00F9A9A8" w14:textId="05D81999" w:rsidR="00EF153E" w:rsidRPr="00E001E8" w:rsidRDefault="00EF153E" w:rsidP="00EF153E">
      <w:pPr>
        <w:pStyle w:val="Odsekzoznamu"/>
        <w:numPr>
          <w:ilvl w:val="1"/>
          <w:numId w:val="1"/>
        </w:numPr>
        <w:spacing w:before="120" w:after="120" w:line="276" w:lineRule="auto"/>
        <w:ind w:left="567" w:hanging="567"/>
        <w:jc w:val="both"/>
        <w:rPr>
          <w:rFonts w:ascii="Arial Narrow" w:hAnsi="Arial Narrow"/>
        </w:rPr>
      </w:pPr>
      <w:r w:rsidRPr="00E001E8">
        <w:rPr>
          <w:rFonts w:ascii="Arial Narrow" w:hAnsi="Arial Narrow"/>
        </w:rPr>
        <w:t xml:space="preserve">Doklad o zložení zábezpeky </w:t>
      </w:r>
      <w:bookmarkStart w:id="11" w:name="_Hlk534971472"/>
      <w:r w:rsidRPr="00E001E8">
        <w:rPr>
          <w:rFonts w:ascii="Arial Narrow" w:hAnsi="Arial Narrow"/>
        </w:rPr>
        <w:t>(ak je zábezpeka zložená vo forme bankovej záruky/vo forme poistenia záruky)</w:t>
      </w:r>
      <w:bookmarkEnd w:id="11"/>
      <w:r w:rsidRPr="00E001E8">
        <w:rPr>
          <w:rFonts w:ascii="Arial Narrow" w:hAnsi="Arial Narrow"/>
        </w:rPr>
        <w:t xml:space="preserve"> musí byť súčasťou ponuky uchádzača. Ak doklad o zložení zábezpeky nebude súčasťou ponuky a/alebo ak finančné prostriedky nebudú zložené na účet verejného obstarávateľa podľa bodu </w:t>
      </w:r>
      <w:r w:rsidRPr="00E001E8">
        <w:rPr>
          <w:rFonts w:ascii="Arial Narrow" w:hAnsi="Arial Narrow"/>
          <w:highlight w:val="yellow"/>
        </w:rPr>
        <w:t>10.4 a)</w:t>
      </w:r>
      <w:r w:rsidRPr="00E001E8">
        <w:rPr>
          <w:rFonts w:ascii="Arial Narrow" w:hAnsi="Arial Narrow"/>
        </w:rPr>
        <w:t xml:space="preserve"> týchto súťažných podkladov alebo ak banková záruka nebude obsahovať náležitosti podľa bodu </w:t>
      </w:r>
      <w:r w:rsidRPr="00E001E8">
        <w:rPr>
          <w:rFonts w:ascii="Arial Narrow" w:hAnsi="Arial Narrow"/>
          <w:highlight w:val="yellow"/>
        </w:rPr>
        <w:t>10.4 b),</w:t>
      </w:r>
      <w:r w:rsidRPr="00E001E8">
        <w:rPr>
          <w:rFonts w:ascii="Arial Narrow" w:hAnsi="Arial Narrow"/>
        </w:rPr>
        <w:t xml:space="preserve"> </w:t>
      </w:r>
      <w:bookmarkStart w:id="12" w:name="_Hlk534971528"/>
      <w:r w:rsidRPr="00E001E8">
        <w:rPr>
          <w:rFonts w:ascii="Arial Narrow" w:hAnsi="Arial Narrow"/>
        </w:rPr>
        <w:t xml:space="preserve">resp. ak listina preukazujúca poistenie záruky nebude obsahovať náležitosti podľa bodu </w:t>
      </w:r>
      <w:r w:rsidRPr="00E001E8">
        <w:rPr>
          <w:rFonts w:ascii="Arial Narrow" w:hAnsi="Arial Narrow"/>
          <w:highlight w:val="yellow"/>
        </w:rPr>
        <w:t>10.4 c)</w:t>
      </w:r>
      <w:r w:rsidRPr="00E001E8">
        <w:rPr>
          <w:rFonts w:ascii="Arial Narrow" w:hAnsi="Arial Narrow"/>
        </w:rPr>
        <w:t xml:space="preserve"> týchto súťažných podkladov</w:t>
      </w:r>
      <w:bookmarkEnd w:id="12"/>
      <w:r w:rsidRPr="00E001E8">
        <w:rPr>
          <w:rFonts w:ascii="Arial Narrow" w:hAnsi="Arial Narrow"/>
        </w:rPr>
        <w:t>, bude uchádzač z verejného obstarávania vylúčený.</w:t>
      </w:r>
    </w:p>
    <w:p w14:paraId="04EE4C54" w14:textId="116BD5FF" w:rsidR="00EF153E" w:rsidRPr="00E001E8" w:rsidRDefault="00EF153E" w:rsidP="00EF153E">
      <w:pPr>
        <w:pStyle w:val="Odsekzoznamu"/>
        <w:numPr>
          <w:ilvl w:val="1"/>
          <w:numId w:val="1"/>
        </w:numPr>
        <w:spacing w:before="120" w:after="120" w:line="276" w:lineRule="auto"/>
        <w:ind w:left="567" w:hanging="567"/>
        <w:jc w:val="both"/>
        <w:rPr>
          <w:rFonts w:ascii="Arial Narrow" w:hAnsi="Arial Narrow"/>
        </w:rPr>
      </w:pPr>
      <w:r w:rsidRPr="00E001E8">
        <w:rPr>
          <w:rFonts w:ascii="Arial Narrow" w:hAnsi="Arial Narrow"/>
        </w:rPr>
        <w:t>Spôsob zloženia zábezpeky si vyberie uchádzač. Spôsoby zloženia zábezpeky sú:</w:t>
      </w:r>
    </w:p>
    <w:p w14:paraId="44F2F222" w14:textId="4E023467" w:rsidR="00EF153E" w:rsidRPr="00E001E8" w:rsidRDefault="00EF153E" w:rsidP="00EF153E">
      <w:pPr>
        <w:pStyle w:val="Odsekzoznamu"/>
        <w:numPr>
          <w:ilvl w:val="0"/>
          <w:numId w:val="13"/>
        </w:numPr>
        <w:spacing w:before="120" w:after="120" w:line="276" w:lineRule="auto"/>
        <w:jc w:val="both"/>
        <w:rPr>
          <w:rFonts w:ascii="Arial Narrow" w:hAnsi="Arial Narrow"/>
        </w:rPr>
      </w:pPr>
      <w:r w:rsidRPr="00E001E8">
        <w:rPr>
          <w:rFonts w:ascii="Arial Narrow" w:hAnsi="Arial Narrow"/>
        </w:rPr>
        <w:lastRenderedPageBreak/>
        <w:t xml:space="preserve">zloženie finančných prostriedkov na bankový účet verejného obstarávateľa podľa bodu 10.4 a) týchto súťažných podkladov, </w:t>
      </w:r>
    </w:p>
    <w:p w14:paraId="373FC97E" w14:textId="69E1A664" w:rsidR="00EF153E" w:rsidRPr="00E001E8" w:rsidRDefault="00EF153E" w:rsidP="00EF153E">
      <w:pPr>
        <w:pStyle w:val="Nzov"/>
        <w:numPr>
          <w:ilvl w:val="0"/>
          <w:numId w:val="13"/>
        </w:numPr>
        <w:spacing w:before="120" w:after="120" w:line="276" w:lineRule="auto"/>
        <w:jc w:val="both"/>
        <w:rPr>
          <w:rFonts w:ascii="Arial Narrow" w:hAnsi="Arial Narrow"/>
          <w:smallCaps w:val="0"/>
          <w:sz w:val="24"/>
          <w:szCs w:val="24"/>
        </w:rPr>
      </w:pPr>
      <w:r w:rsidRPr="00E001E8">
        <w:rPr>
          <w:rFonts w:ascii="Arial Narrow" w:hAnsi="Arial Narrow"/>
          <w:smallCaps w:val="0"/>
          <w:sz w:val="24"/>
          <w:szCs w:val="24"/>
        </w:rPr>
        <w:t xml:space="preserve">poskytnutie bankovej záruky za uchádzača </w:t>
      </w:r>
      <w:bookmarkStart w:id="13" w:name="_Hlk534971574"/>
      <w:r w:rsidRPr="00E001E8">
        <w:rPr>
          <w:rFonts w:ascii="Arial Narrow" w:hAnsi="Arial Narrow"/>
          <w:smallCaps w:val="0"/>
          <w:sz w:val="24"/>
          <w:szCs w:val="24"/>
        </w:rPr>
        <w:t xml:space="preserve">podľa bodu </w:t>
      </w:r>
      <w:r w:rsidRPr="00E001E8">
        <w:rPr>
          <w:rFonts w:ascii="Arial Narrow" w:hAnsi="Arial Narrow"/>
          <w:smallCaps w:val="0"/>
          <w:sz w:val="24"/>
          <w:szCs w:val="24"/>
          <w:lang w:val="sk-SK"/>
        </w:rPr>
        <w:t>10</w:t>
      </w:r>
      <w:r w:rsidRPr="00E001E8">
        <w:rPr>
          <w:rFonts w:ascii="Arial Narrow" w:hAnsi="Arial Narrow"/>
          <w:smallCaps w:val="0"/>
          <w:sz w:val="24"/>
          <w:szCs w:val="24"/>
        </w:rPr>
        <w:t>.4 b) týchto súťažných podkladov</w:t>
      </w:r>
      <w:r w:rsidRPr="00E001E8">
        <w:rPr>
          <w:rFonts w:ascii="Arial Narrow" w:hAnsi="Arial Narrow"/>
          <w:smallCaps w:val="0"/>
          <w:sz w:val="24"/>
          <w:szCs w:val="24"/>
          <w:lang w:val="sk-SK"/>
        </w:rPr>
        <w:t>,</w:t>
      </w:r>
      <w:r w:rsidRPr="00E001E8">
        <w:rPr>
          <w:rFonts w:ascii="Arial Narrow" w:hAnsi="Arial Narrow"/>
          <w:smallCaps w:val="0"/>
          <w:sz w:val="24"/>
          <w:szCs w:val="24"/>
        </w:rPr>
        <w:t xml:space="preserve"> alebo</w:t>
      </w:r>
    </w:p>
    <w:p w14:paraId="2521B7C6" w14:textId="6113B921" w:rsidR="00EF153E" w:rsidRPr="00E001E8" w:rsidRDefault="00EF153E" w:rsidP="00EF153E">
      <w:pPr>
        <w:pStyle w:val="Odsekzoznamu"/>
        <w:numPr>
          <w:ilvl w:val="0"/>
          <w:numId w:val="13"/>
        </w:numPr>
        <w:spacing w:before="120" w:after="120" w:line="276" w:lineRule="auto"/>
        <w:jc w:val="both"/>
        <w:rPr>
          <w:rFonts w:ascii="Arial Narrow" w:hAnsi="Arial Narrow"/>
        </w:rPr>
      </w:pPr>
      <w:r w:rsidRPr="00E001E8">
        <w:rPr>
          <w:rFonts w:ascii="Arial Narrow" w:hAnsi="Arial Narrow"/>
        </w:rPr>
        <w:t>poskytnutie poistenia záruky za uchádzača podľa bodu 10.4 c) týchto súťažných podkladov.</w:t>
      </w:r>
    </w:p>
    <w:bookmarkEnd w:id="13"/>
    <w:p w14:paraId="074F5A90" w14:textId="77777777" w:rsidR="00EC02B2" w:rsidRPr="00E001E8" w:rsidRDefault="00EF153E" w:rsidP="00EC02B2">
      <w:pPr>
        <w:pStyle w:val="Odsekzoznamu"/>
        <w:numPr>
          <w:ilvl w:val="1"/>
          <w:numId w:val="1"/>
        </w:numPr>
        <w:spacing w:before="120" w:after="120" w:line="276" w:lineRule="auto"/>
        <w:ind w:hanging="780"/>
        <w:jc w:val="both"/>
        <w:rPr>
          <w:rFonts w:ascii="Arial Narrow" w:hAnsi="Arial Narrow"/>
        </w:rPr>
      </w:pPr>
      <w:r w:rsidRPr="00E001E8">
        <w:rPr>
          <w:rFonts w:ascii="Arial Narrow" w:hAnsi="Arial Narrow"/>
        </w:rPr>
        <w:t>Podmienky zloženia zábezpeky</w:t>
      </w:r>
    </w:p>
    <w:p w14:paraId="5A36E20B" w14:textId="32300AE5" w:rsidR="00EF153E" w:rsidRPr="00E001E8" w:rsidRDefault="00EF153E" w:rsidP="00EC02B2">
      <w:pPr>
        <w:pStyle w:val="Odsekzoznamu"/>
        <w:numPr>
          <w:ilvl w:val="0"/>
          <w:numId w:val="20"/>
        </w:numPr>
        <w:spacing w:before="120" w:after="120" w:line="276" w:lineRule="auto"/>
        <w:jc w:val="both"/>
        <w:rPr>
          <w:rFonts w:ascii="Arial Narrow" w:hAnsi="Arial Narrow"/>
        </w:rPr>
      </w:pPr>
      <w:r w:rsidRPr="00E001E8">
        <w:rPr>
          <w:rFonts w:ascii="Arial Narrow" w:hAnsi="Arial Narrow"/>
        </w:rPr>
        <w:t>Zloženie finančných prostriedkov na bankový účet verejného obstarávateľa.</w:t>
      </w:r>
    </w:p>
    <w:p w14:paraId="068AAEBE" w14:textId="77777777" w:rsidR="00EF153E" w:rsidRPr="00E001E8" w:rsidRDefault="00EF153E" w:rsidP="00EF153E">
      <w:pPr>
        <w:pStyle w:val="Odsekzoznamu1"/>
        <w:tabs>
          <w:tab w:val="clear" w:pos="2160"/>
          <w:tab w:val="clear" w:pos="2880"/>
          <w:tab w:val="clear" w:pos="4500"/>
        </w:tabs>
        <w:spacing w:before="120" w:after="120" w:line="276" w:lineRule="auto"/>
        <w:ind w:left="432" w:firstLine="135"/>
        <w:contextualSpacing/>
        <w:jc w:val="both"/>
        <w:rPr>
          <w:rFonts w:ascii="Arial Narrow" w:hAnsi="Arial Narrow"/>
          <w:sz w:val="24"/>
          <w:szCs w:val="24"/>
        </w:rPr>
      </w:pPr>
    </w:p>
    <w:p w14:paraId="115E7456" w14:textId="2AF33D4E" w:rsidR="00EF153E" w:rsidRPr="00E001E8" w:rsidRDefault="00EF153E" w:rsidP="00EF153E">
      <w:pPr>
        <w:pStyle w:val="Odsekzoznamu1"/>
        <w:tabs>
          <w:tab w:val="clear" w:pos="2160"/>
          <w:tab w:val="clear" w:pos="2880"/>
          <w:tab w:val="clear" w:pos="4500"/>
        </w:tabs>
        <w:spacing w:before="120" w:after="120" w:line="276" w:lineRule="auto"/>
        <w:ind w:left="993"/>
        <w:contextualSpacing/>
        <w:jc w:val="both"/>
        <w:rPr>
          <w:rFonts w:ascii="Arial Narrow" w:hAnsi="Arial Narrow"/>
          <w:sz w:val="24"/>
          <w:szCs w:val="24"/>
        </w:rPr>
      </w:pPr>
      <w:r w:rsidRPr="00E001E8">
        <w:rPr>
          <w:rFonts w:ascii="Arial Narrow" w:hAnsi="Arial Narrow"/>
          <w:sz w:val="24"/>
          <w:szCs w:val="24"/>
        </w:rPr>
        <w:t>Finančné prostriedky vo výške podľa bodu</w:t>
      </w:r>
      <w:r w:rsidR="00EC02B2" w:rsidRPr="00E001E8">
        <w:rPr>
          <w:rFonts w:ascii="Arial Narrow" w:hAnsi="Arial Narrow"/>
          <w:sz w:val="24"/>
          <w:szCs w:val="24"/>
        </w:rPr>
        <w:t xml:space="preserve"> 10</w:t>
      </w:r>
      <w:r w:rsidR="00EE6078" w:rsidRPr="00E001E8">
        <w:rPr>
          <w:rFonts w:ascii="Arial Narrow" w:hAnsi="Arial Narrow"/>
          <w:sz w:val="24"/>
          <w:szCs w:val="24"/>
        </w:rPr>
        <w:t>.</w:t>
      </w:r>
      <w:r w:rsidRPr="00E001E8">
        <w:rPr>
          <w:rFonts w:ascii="Arial Narrow" w:hAnsi="Arial Narrow"/>
          <w:sz w:val="24"/>
          <w:szCs w:val="24"/>
        </w:rPr>
        <w:t>1 musia byť zložené na účet verejného obstarávateľa vedený v Štátnej pokladnici,</w:t>
      </w:r>
    </w:p>
    <w:p w14:paraId="0A6DDDB4" w14:textId="77777777" w:rsidR="00EC02B2" w:rsidRPr="00E001E8" w:rsidRDefault="00EC02B2" w:rsidP="00EF153E">
      <w:pPr>
        <w:pStyle w:val="Odsekzoznamu1"/>
        <w:tabs>
          <w:tab w:val="clear" w:pos="2160"/>
          <w:tab w:val="clear" w:pos="2880"/>
          <w:tab w:val="clear" w:pos="4500"/>
        </w:tabs>
        <w:spacing w:before="120" w:after="120" w:line="276" w:lineRule="auto"/>
        <w:ind w:left="851" w:firstLine="142"/>
        <w:contextualSpacing/>
        <w:rPr>
          <w:rFonts w:ascii="Arial Narrow" w:hAnsi="Arial Narrow"/>
          <w:sz w:val="24"/>
          <w:szCs w:val="24"/>
        </w:rPr>
      </w:pPr>
    </w:p>
    <w:tbl>
      <w:tblPr>
        <w:tblStyle w:val="Mriekatabuky"/>
        <w:tblW w:w="0" w:type="auto"/>
        <w:tblInd w:w="851" w:type="dxa"/>
        <w:tblLook w:val="04A0" w:firstRow="1" w:lastRow="0" w:firstColumn="1" w:lastColumn="0" w:noHBand="0" w:noVBand="1"/>
      </w:tblPr>
      <w:tblGrid>
        <w:gridCol w:w="4245"/>
        <w:gridCol w:w="4248"/>
      </w:tblGrid>
      <w:tr w:rsidR="00EC02B2" w:rsidRPr="00E001E8" w14:paraId="605FC8B0" w14:textId="77777777" w:rsidTr="00882924">
        <w:tc>
          <w:tcPr>
            <w:tcW w:w="4245" w:type="dxa"/>
          </w:tcPr>
          <w:p w14:paraId="354AD8A9" w14:textId="655F7F7C"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Číslo účtu:</w:t>
            </w:r>
            <w:r w:rsidRPr="00E001E8">
              <w:rPr>
                <w:rFonts w:ascii="Arial Narrow" w:hAnsi="Arial Narrow"/>
                <w:sz w:val="24"/>
                <w:szCs w:val="24"/>
              </w:rPr>
              <w:tab/>
            </w:r>
          </w:p>
        </w:tc>
        <w:tc>
          <w:tcPr>
            <w:tcW w:w="4248" w:type="dxa"/>
          </w:tcPr>
          <w:p w14:paraId="13668DEF" w14:textId="2C7F9031" w:rsidR="00EC02B2" w:rsidRPr="00E001E8" w:rsidRDefault="00882924"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proofErr w:type="spellStart"/>
            <w:r w:rsidRPr="00E001E8">
              <w:rPr>
                <w:rFonts w:ascii="Arial Narrow" w:hAnsi="Arial Narrow"/>
                <w:highlight w:val="yellow"/>
              </w:rPr>
              <w:t>xxxxxxxxxxxx</w:t>
            </w:r>
            <w:proofErr w:type="spellEnd"/>
          </w:p>
        </w:tc>
      </w:tr>
      <w:tr w:rsidR="00EC02B2" w:rsidRPr="00E001E8" w14:paraId="1BB6B4ED" w14:textId="77777777" w:rsidTr="00882924">
        <w:tc>
          <w:tcPr>
            <w:tcW w:w="4245" w:type="dxa"/>
          </w:tcPr>
          <w:p w14:paraId="55A2F0FC" w14:textId="2864F43D"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Konštantný symbol:</w:t>
            </w:r>
          </w:p>
        </w:tc>
        <w:tc>
          <w:tcPr>
            <w:tcW w:w="4248" w:type="dxa"/>
          </w:tcPr>
          <w:p w14:paraId="6703E6B6" w14:textId="004045C1"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0558</w:t>
            </w:r>
          </w:p>
        </w:tc>
      </w:tr>
      <w:tr w:rsidR="00EC02B2" w:rsidRPr="00E001E8" w14:paraId="284E2C3F" w14:textId="77777777" w:rsidTr="00882924">
        <w:tc>
          <w:tcPr>
            <w:tcW w:w="4245" w:type="dxa"/>
          </w:tcPr>
          <w:p w14:paraId="4B47B5A6" w14:textId="552471BA"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Variabilný symbol:</w:t>
            </w:r>
          </w:p>
        </w:tc>
        <w:tc>
          <w:tcPr>
            <w:tcW w:w="4248" w:type="dxa"/>
          </w:tcPr>
          <w:p w14:paraId="19107B12" w14:textId="2E35F0DE"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IČO uchádzača (v prípade skupiny dodávateľov IČO jedného z členov</w:t>
            </w:r>
          </w:p>
        </w:tc>
      </w:tr>
      <w:tr w:rsidR="00EC02B2" w:rsidRPr="00E001E8" w14:paraId="20D3E38A" w14:textId="77777777" w:rsidTr="00882924">
        <w:tc>
          <w:tcPr>
            <w:tcW w:w="4245" w:type="dxa"/>
          </w:tcPr>
          <w:p w14:paraId="5A042408" w14:textId="4909BD22"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Špecifický symbol:</w:t>
            </w:r>
          </w:p>
        </w:tc>
        <w:tc>
          <w:tcPr>
            <w:tcW w:w="4248" w:type="dxa"/>
          </w:tcPr>
          <w:p w14:paraId="6BE73B1E" w14:textId="01BD4C3C"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w:t>
            </w:r>
            <w:r w:rsidRPr="00E001E8">
              <w:rPr>
                <w:rFonts w:ascii="Arial Narrow" w:hAnsi="Arial Narrow"/>
                <w:i/>
                <w:sz w:val="24"/>
                <w:szCs w:val="24"/>
              </w:rPr>
              <w:t>uviesť špecifický symbol)</w:t>
            </w:r>
          </w:p>
        </w:tc>
      </w:tr>
      <w:tr w:rsidR="00EC02B2" w:rsidRPr="00E001E8" w14:paraId="0F47D974" w14:textId="77777777" w:rsidTr="00882924">
        <w:tc>
          <w:tcPr>
            <w:tcW w:w="4245" w:type="dxa"/>
          </w:tcPr>
          <w:p w14:paraId="7BCCDF80" w14:textId="4AD7F650"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Poznámka:</w:t>
            </w:r>
            <w:r w:rsidRPr="00E001E8">
              <w:rPr>
                <w:rFonts w:ascii="Arial Narrow" w:hAnsi="Arial Narrow"/>
                <w:sz w:val="24"/>
                <w:szCs w:val="24"/>
              </w:rPr>
              <w:tab/>
            </w:r>
          </w:p>
        </w:tc>
        <w:tc>
          <w:tcPr>
            <w:tcW w:w="4248" w:type="dxa"/>
          </w:tcPr>
          <w:p w14:paraId="7DA71E71" w14:textId="37158F18"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 xml:space="preserve">Zábezpeka: </w:t>
            </w:r>
            <w:r w:rsidRPr="00E001E8">
              <w:rPr>
                <w:rFonts w:ascii="Arial Narrow" w:hAnsi="Arial Narrow"/>
                <w:i/>
                <w:sz w:val="24"/>
                <w:szCs w:val="24"/>
              </w:rPr>
              <w:t>(uviesť skrátený názov konkrétnej zadávanej zákazky)</w:t>
            </w:r>
          </w:p>
        </w:tc>
      </w:tr>
      <w:tr w:rsidR="00882924" w:rsidRPr="00E001E8" w14:paraId="38BA231E" w14:textId="77777777" w:rsidTr="00882924">
        <w:tc>
          <w:tcPr>
            <w:tcW w:w="4245" w:type="dxa"/>
          </w:tcPr>
          <w:p w14:paraId="526DE91E" w14:textId="2C56AE77" w:rsidR="00882924" w:rsidRPr="00E001E8" w:rsidRDefault="00882924" w:rsidP="00882924">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IBAN:</w:t>
            </w:r>
          </w:p>
        </w:tc>
        <w:tc>
          <w:tcPr>
            <w:tcW w:w="4248" w:type="dxa"/>
          </w:tcPr>
          <w:p w14:paraId="5D9503A8" w14:textId="46ACF6FC" w:rsidR="00882924" w:rsidRPr="00E001E8" w:rsidRDefault="00882924" w:rsidP="00882924">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proofErr w:type="spellStart"/>
            <w:r w:rsidRPr="00E001E8">
              <w:rPr>
                <w:rFonts w:ascii="Arial Narrow" w:hAnsi="Arial Narrow"/>
                <w:highlight w:val="yellow"/>
              </w:rPr>
              <w:t>xxxxxxxxxxxx</w:t>
            </w:r>
            <w:proofErr w:type="spellEnd"/>
          </w:p>
        </w:tc>
      </w:tr>
      <w:tr w:rsidR="00882924" w:rsidRPr="00E001E8" w14:paraId="52D0F726" w14:textId="77777777" w:rsidTr="00882924">
        <w:tc>
          <w:tcPr>
            <w:tcW w:w="4245" w:type="dxa"/>
          </w:tcPr>
          <w:p w14:paraId="57E1FCA1" w14:textId="62C50909" w:rsidR="00882924" w:rsidRPr="00E001E8" w:rsidRDefault="00882924" w:rsidP="00882924">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BIC/SWIFT kód:</w:t>
            </w:r>
          </w:p>
        </w:tc>
        <w:tc>
          <w:tcPr>
            <w:tcW w:w="4248" w:type="dxa"/>
          </w:tcPr>
          <w:p w14:paraId="13A59850" w14:textId="748BFAEF" w:rsidR="00882924" w:rsidRPr="00E001E8" w:rsidRDefault="00882924" w:rsidP="00882924">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proofErr w:type="spellStart"/>
            <w:r w:rsidRPr="00E001E8">
              <w:rPr>
                <w:rFonts w:ascii="Arial Narrow" w:hAnsi="Arial Narrow"/>
                <w:highlight w:val="yellow"/>
              </w:rPr>
              <w:t>xxxxxxxxxxxx</w:t>
            </w:r>
            <w:proofErr w:type="spellEnd"/>
          </w:p>
        </w:tc>
      </w:tr>
      <w:tr w:rsidR="00882924" w:rsidRPr="00E001E8" w14:paraId="4ECCADD6" w14:textId="77777777" w:rsidTr="00882924">
        <w:tc>
          <w:tcPr>
            <w:tcW w:w="4245" w:type="dxa"/>
          </w:tcPr>
          <w:p w14:paraId="35A64E96" w14:textId="76713F2A" w:rsidR="00882924" w:rsidRPr="00E001E8" w:rsidRDefault="00882924" w:rsidP="00882924">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Banka príjemcu:</w:t>
            </w:r>
          </w:p>
        </w:tc>
        <w:tc>
          <w:tcPr>
            <w:tcW w:w="4248" w:type="dxa"/>
          </w:tcPr>
          <w:p w14:paraId="4821ABE8" w14:textId="3926976A" w:rsidR="00882924" w:rsidRPr="00E001E8" w:rsidRDefault="00882924" w:rsidP="00882924">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proofErr w:type="spellStart"/>
            <w:r w:rsidRPr="00E001E8">
              <w:rPr>
                <w:rFonts w:ascii="Arial Narrow" w:hAnsi="Arial Narrow"/>
                <w:highlight w:val="yellow"/>
              </w:rPr>
              <w:t>xxxxxxxxxxxx</w:t>
            </w:r>
            <w:proofErr w:type="spellEnd"/>
          </w:p>
        </w:tc>
      </w:tr>
    </w:tbl>
    <w:p w14:paraId="4288E367" w14:textId="77777777" w:rsidR="00F06145" w:rsidRPr="00E001E8" w:rsidRDefault="00F06145" w:rsidP="00EF153E">
      <w:pPr>
        <w:pStyle w:val="Odsekzoznamu1"/>
        <w:tabs>
          <w:tab w:val="clear" w:pos="2160"/>
          <w:tab w:val="clear" w:pos="2880"/>
          <w:tab w:val="clear" w:pos="4500"/>
        </w:tabs>
        <w:spacing w:before="120" w:after="120" w:line="276" w:lineRule="auto"/>
        <w:ind w:left="851"/>
        <w:contextualSpacing/>
        <w:rPr>
          <w:rFonts w:ascii="Arial Narrow" w:hAnsi="Arial Narrow"/>
          <w:sz w:val="24"/>
          <w:szCs w:val="24"/>
        </w:rPr>
      </w:pPr>
    </w:p>
    <w:p w14:paraId="202ADF9C" w14:textId="51DBDC84" w:rsidR="00EF153E" w:rsidRPr="00E001E8" w:rsidRDefault="00EF153E" w:rsidP="00EF153E">
      <w:pPr>
        <w:pStyle w:val="Odsekzoznamu1"/>
        <w:tabs>
          <w:tab w:val="clear" w:pos="2160"/>
          <w:tab w:val="clear" w:pos="2880"/>
          <w:tab w:val="clear" w:pos="4500"/>
        </w:tabs>
        <w:spacing w:before="120" w:after="120" w:line="276" w:lineRule="auto"/>
        <w:ind w:left="851"/>
        <w:contextualSpacing/>
        <w:rPr>
          <w:rFonts w:ascii="Arial Narrow" w:hAnsi="Arial Narrow"/>
          <w:sz w:val="24"/>
          <w:szCs w:val="24"/>
        </w:rPr>
      </w:pPr>
      <w:r w:rsidRPr="00E001E8">
        <w:rPr>
          <w:rFonts w:ascii="Arial Narrow" w:hAnsi="Arial Narrow"/>
          <w:sz w:val="24"/>
          <w:szCs w:val="24"/>
        </w:rPr>
        <w:t>Účet v </w:t>
      </w:r>
      <w:proofErr w:type="spellStart"/>
      <w:r w:rsidR="00882924" w:rsidRPr="00E001E8">
        <w:rPr>
          <w:rFonts w:ascii="Arial Narrow" w:hAnsi="Arial Narrow"/>
          <w:highlight w:val="yellow"/>
        </w:rPr>
        <w:t>xxxxxxxxxxxx</w:t>
      </w:r>
      <w:proofErr w:type="spellEnd"/>
      <w:r w:rsidR="00882924" w:rsidRPr="00E001E8">
        <w:rPr>
          <w:rFonts w:ascii="Arial Narrow" w:hAnsi="Arial Narrow"/>
          <w:sz w:val="24"/>
          <w:szCs w:val="24"/>
        </w:rPr>
        <w:t xml:space="preserve"> </w:t>
      </w:r>
      <w:r w:rsidRPr="00E001E8">
        <w:rPr>
          <w:rFonts w:ascii="Arial Narrow" w:hAnsi="Arial Narrow"/>
          <w:sz w:val="24"/>
          <w:szCs w:val="24"/>
        </w:rPr>
        <w:t>nie je úročený.</w:t>
      </w:r>
    </w:p>
    <w:p w14:paraId="27D134AC" w14:textId="77777777" w:rsidR="00EF153E" w:rsidRPr="00E001E8" w:rsidRDefault="00EF153E" w:rsidP="00EF153E">
      <w:pPr>
        <w:spacing w:before="120" w:after="120"/>
        <w:ind w:left="851"/>
        <w:jc w:val="both"/>
        <w:rPr>
          <w:rFonts w:ascii="Arial Narrow" w:hAnsi="Arial Narrow"/>
        </w:rPr>
      </w:pPr>
      <w:r w:rsidRPr="00E001E8">
        <w:rPr>
          <w:rFonts w:ascii="Arial Narrow" w:hAnsi="Arial Narrow"/>
        </w:rPr>
        <w:t>Finančné prostriedky musia byť pripísané na účet verejného obstarávateľa najneskôr v deň uplynutia lehoty na predkladanie ponúk.</w:t>
      </w:r>
    </w:p>
    <w:p w14:paraId="1FDE6B86" w14:textId="41249F31" w:rsidR="00EF153E" w:rsidRPr="00E001E8" w:rsidRDefault="00EF153E" w:rsidP="00EC02B2">
      <w:pPr>
        <w:pStyle w:val="Odsekzoznamu"/>
        <w:numPr>
          <w:ilvl w:val="0"/>
          <w:numId w:val="20"/>
        </w:numPr>
        <w:spacing w:before="120" w:after="120" w:line="276" w:lineRule="auto"/>
        <w:jc w:val="both"/>
        <w:rPr>
          <w:rFonts w:ascii="Arial Narrow" w:hAnsi="Arial Narrow"/>
        </w:rPr>
      </w:pPr>
      <w:r w:rsidRPr="00E001E8">
        <w:rPr>
          <w:rFonts w:ascii="Arial Narrow" w:hAnsi="Arial Narrow"/>
        </w:rPr>
        <w:t xml:space="preserve">Poskytnutie bankovej záruky za uchádzača sa riadi ustanoveniami zákona č. 513/1991 Zb. Obchodného zákonníka </w:t>
      </w:r>
      <w:bookmarkStart w:id="14" w:name="_Hlk534971689"/>
      <w:r w:rsidRPr="00E001E8">
        <w:rPr>
          <w:rFonts w:ascii="Arial Narrow" w:hAnsi="Arial Narrow"/>
        </w:rPr>
        <w:t xml:space="preserve">v znení neskorších predpisov </w:t>
      </w:r>
      <w:bookmarkEnd w:id="14"/>
      <w:r w:rsidRPr="00E001E8">
        <w:rPr>
          <w:rFonts w:ascii="Arial Narrow" w:hAnsi="Arial Narrow"/>
        </w:rPr>
        <w:t>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32CFC0A2" w14:textId="63F0387C" w:rsidR="00EF153E" w:rsidRPr="00E001E8" w:rsidRDefault="00EF153E" w:rsidP="00EC02B2">
      <w:pPr>
        <w:pStyle w:val="Odsekzoznamu"/>
        <w:numPr>
          <w:ilvl w:val="0"/>
          <w:numId w:val="20"/>
        </w:numPr>
        <w:spacing w:before="120" w:after="120" w:line="276" w:lineRule="auto"/>
        <w:jc w:val="both"/>
        <w:rPr>
          <w:rFonts w:ascii="Arial Narrow" w:hAnsi="Arial Narrow"/>
        </w:rPr>
      </w:pPr>
      <w:bookmarkStart w:id="15" w:name="_Hlk534971769"/>
      <w:r w:rsidRPr="00E001E8">
        <w:rPr>
          <w:rFonts w:ascii="Arial Narrow" w:hAnsi="Arial Narrow"/>
        </w:rPr>
        <w:t xml:space="preserve">Poskytnutie poistenia záruky za uchádzača sa riadi ustanoveniami zákona č. 39/2015 Z. z. o poisťovníctve a o zmene a doplnení niektorých zákonov v znení neskorších predpisov alebo </w:t>
      </w:r>
      <w:r w:rsidRPr="00E001E8">
        <w:rPr>
          <w:rFonts w:ascii="Arial Narrow" w:hAnsi="Arial Narrow"/>
        </w:rPr>
        <w:lastRenderedPageBreak/>
        <w:t xml:space="preserve">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71DCF3B" w14:textId="3307B91A" w:rsidR="00EF153E" w:rsidRPr="00E001E8" w:rsidRDefault="00EF153E" w:rsidP="00EF153E">
      <w:pPr>
        <w:pStyle w:val="Odsekzoznamu"/>
        <w:numPr>
          <w:ilvl w:val="1"/>
          <w:numId w:val="1"/>
        </w:numPr>
        <w:spacing w:before="120" w:after="120" w:line="276" w:lineRule="auto"/>
        <w:ind w:left="567" w:hanging="567"/>
        <w:jc w:val="both"/>
        <w:rPr>
          <w:rFonts w:ascii="Arial Narrow" w:hAnsi="Arial Narrow"/>
        </w:rPr>
      </w:pPr>
      <w:r w:rsidRPr="00E001E8">
        <w:rPr>
          <w:rFonts w:ascii="Arial Narrow" w:hAnsi="Arial Narrow"/>
        </w:rPr>
        <w:t xml:space="preserve">Ak uchádzač využije možnosť zloženia zábezpeky vo forme bankovej záruky, v elektronickej ponuke predloží elektronické vyhotovenie bankovej záruky vydané bankou alebo </w:t>
      </w:r>
      <w:proofErr w:type="spellStart"/>
      <w:r w:rsidRPr="00E001E8">
        <w:rPr>
          <w:rFonts w:ascii="Arial Narrow" w:hAnsi="Arial Narrow"/>
        </w:rPr>
        <w:t>scan</w:t>
      </w:r>
      <w:proofErr w:type="spellEnd"/>
      <w:r w:rsidRPr="00E001E8">
        <w:rPr>
          <w:rFonts w:ascii="Arial Narrow" w:hAnsi="Arial Narrow"/>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na ktorú ponuku predkladá a heslom: „Banková záruka – Neotvárať“.</w:t>
      </w:r>
    </w:p>
    <w:p w14:paraId="7DA3F61A" w14:textId="77777777" w:rsidR="00EF153E" w:rsidRPr="00E001E8" w:rsidRDefault="00EF153E" w:rsidP="00EF153E">
      <w:pPr>
        <w:pStyle w:val="Nzov"/>
        <w:numPr>
          <w:ilvl w:val="1"/>
          <w:numId w:val="1"/>
        </w:numPr>
        <w:tabs>
          <w:tab w:val="clear" w:pos="10080"/>
        </w:tabs>
        <w:spacing w:before="120" w:after="120" w:line="276" w:lineRule="auto"/>
        <w:ind w:left="567" w:hanging="567"/>
        <w:jc w:val="both"/>
        <w:rPr>
          <w:rFonts w:ascii="Arial Narrow" w:hAnsi="Arial Narrow"/>
          <w:smallCaps w:val="0"/>
          <w:sz w:val="24"/>
          <w:szCs w:val="24"/>
        </w:rPr>
      </w:pPr>
      <w:r w:rsidRPr="00E001E8">
        <w:rPr>
          <w:rFonts w:ascii="Arial Narrow" w:hAnsi="Arial Narrow"/>
          <w:smallCaps w:val="0"/>
          <w:sz w:val="24"/>
          <w:szCs w:val="24"/>
        </w:rPr>
        <w:t>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w:t>
      </w:r>
      <w:r w:rsidRPr="00E001E8">
        <w:rPr>
          <w:rFonts w:ascii="Arial Narrow" w:hAnsi="Arial Narrow"/>
          <w:smallCaps w:val="0"/>
          <w:sz w:val="24"/>
          <w:szCs w:val="24"/>
          <w:lang w:val="sk-SK"/>
        </w:rPr>
        <w:t>,</w:t>
      </w:r>
      <w:r w:rsidRPr="00E001E8">
        <w:rPr>
          <w:rFonts w:ascii="Arial Narrow" w:hAnsi="Arial Narrow"/>
          <w:smallCaps w:val="0"/>
          <w:sz w:val="24"/>
          <w:szCs w:val="24"/>
        </w:rPr>
        <w:t xml:space="preserve"> na ktorú ponuku predkladá a heslom: „Poistenie záruky – Neotvárať“.</w:t>
      </w:r>
    </w:p>
    <w:bookmarkEnd w:id="15"/>
    <w:p w14:paraId="443F285F" w14:textId="77777777" w:rsidR="00EF153E" w:rsidRPr="00E001E8" w:rsidRDefault="00EF153E" w:rsidP="00EF153E">
      <w:pPr>
        <w:numPr>
          <w:ilvl w:val="1"/>
          <w:numId w:val="1"/>
        </w:numPr>
        <w:spacing w:before="120" w:after="120" w:line="276" w:lineRule="auto"/>
        <w:ind w:left="567" w:hanging="567"/>
        <w:jc w:val="both"/>
        <w:rPr>
          <w:rFonts w:ascii="Arial Narrow" w:hAnsi="Arial Narrow"/>
        </w:rPr>
      </w:pPr>
      <w:r w:rsidRPr="00E001E8">
        <w:rPr>
          <w:rFonts w:ascii="Arial Narrow" w:hAnsi="Arial Narrow"/>
        </w:rPr>
        <w:t>Podmienky vrátenia alebo uvoľnenia zábezpeky. Vrátenie zložených finančných prostriedkov na účet verejného obstarávateľa:</w:t>
      </w:r>
    </w:p>
    <w:p w14:paraId="0D655DFF" w14:textId="38540777" w:rsidR="00EF153E" w:rsidRPr="00E001E8" w:rsidRDefault="00EF153E" w:rsidP="00EF153E">
      <w:pPr>
        <w:numPr>
          <w:ilvl w:val="2"/>
          <w:numId w:val="1"/>
        </w:numPr>
        <w:spacing w:before="120" w:after="120" w:line="276" w:lineRule="auto"/>
        <w:jc w:val="both"/>
        <w:rPr>
          <w:rFonts w:ascii="Arial Narrow" w:hAnsi="Arial Narrow"/>
        </w:rPr>
      </w:pPr>
      <w:r w:rsidRPr="00E001E8">
        <w:rPr>
          <w:rFonts w:ascii="Arial Narrow" w:hAnsi="Arial Narrow"/>
        </w:rPr>
        <w:t xml:space="preserve">Ak uchádzač zložil zábezpeku zložením finančných prostriedkov na účet verejného obstarávateľa podľa bodu </w:t>
      </w:r>
      <w:r w:rsidR="00EC02B2" w:rsidRPr="00E001E8">
        <w:rPr>
          <w:rFonts w:ascii="Arial Narrow" w:hAnsi="Arial Narrow"/>
        </w:rPr>
        <w:t>10</w:t>
      </w:r>
      <w:r w:rsidRPr="00E001E8">
        <w:rPr>
          <w:rFonts w:ascii="Arial Narrow" w:hAnsi="Arial Narrow"/>
        </w:rPr>
        <w:t xml:space="preserve">.4 a) týchto súťažných podkladov, verejný obstarávateľ ju vráti okrem prípadov, kedy zábezpeka prepadá v prospech verejného obstarávateľa. </w:t>
      </w:r>
    </w:p>
    <w:p w14:paraId="1027BF83" w14:textId="77777777" w:rsidR="00EF153E" w:rsidRPr="00E001E8" w:rsidRDefault="00EF153E" w:rsidP="00EF153E">
      <w:pPr>
        <w:numPr>
          <w:ilvl w:val="2"/>
          <w:numId w:val="1"/>
        </w:numPr>
        <w:spacing w:before="120" w:after="120" w:line="276" w:lineRule="auto"/>
        <w:jc w:val="both"/>
        <w:rPr>
          <w:rFonts w:ascii="Arial Narrow" w:hAnsi="Arial Narrow"/>
        </w:rPr>
      </w:pPr>
      <w:r w:rsidRPr="00E001E8">
        <w:rPr>
          <w:rFonts w:ascii="Arial Narrow" w:hAnsi="Arial Narrow"/>
        </w:rPr>
        <w:t>Ak uchádzač zložil zábezpeku formou bankovej záruky, táto zanikne uplynutím lehoty, na ktorú bola vystavená, ak veriteľ (verejný obstarávateľ) neoznámi banke písomne svoje nároky z bankovej záruky počas doby jej platnosti.</w:t>
      </w:r>
      <w:bookmarkStart w:id="16" w:name="_Hlk534972987"/>
    </w:p>
    <w:p w14:paraId="391E0EE8" w14:textId="77777777" w:rsidR="00EF153E" w:rsidRPr="00E001E8" w:rsidRDefault="00EF153E" w:rsidP="00EF153E">
      <w:pPr>
        <w:numPr>
          <w:ilvl w:val="2"/>
          <w:numId w:val="1"/>
        </w:numPr>
        <w:spacing w:before="120" w:after="120" w:line="276" w:lineRule="auto"/>
        <w:jc w:val="both"/>
        <w:rPr>
          <w:rFonts w:ascii="Arial Narrow" w:hAnsi="Arial Narrow"/>
        </w:rPr>
      </w:pPr>
      <w:r w:rsidRPr="00E001E8">
        <w:rPr>
          <w:rFonts w:ascii="Arial Narrow" w:hAnsi="Arial Narrow"/>
        </w:rPr>
        <w:t>Ak uchádzač zložil zábezpeku formou poistenia záruky, táto zanikne uplynutím lehoty, na ktorú bola vystavená, ak verejný obstarávateľ neoznámi poisťovni písomne svoje nároky z poistenia záruky počas doby jej platnosti.</w:t>
      </w:r>
      <w:bookmarkEnd w:id="16"/>
    </w:p>
    <w:p w14:paraId="67F5D7D7" w14:textId="08DA488D" w:rsidR="00EF153E" w:rsidRPr="00E001E8" w:rsidRDefault="00EF153E" w:rsidP="00EF153E">
      <w:pPr>
        <w:numPr>
          <w:ilvl w:val="1"/>
          <w:numId w:val="1"/>
        </w:numPr>
        <w:spacing w:before="120" w:after="120" w:line="276" w:lineRule="auto"/>
        <w:ind w:hanging="780"/>
        <w:jc w:val="both"/>
        <w:rPr>
          <w:rFonts w:ascii="Arial Narrow" w:hAnsi="Arial Narrow"/>
        </w:rPr>
      </w:pPr>
      <w:r w:rsidRPr="00E001E8">
        <w:rPr>
          <w:rFonts w:ascii="Arial Narrow" w:hAnsi="Arial Narrow"/>
        </w:rPr>
        <w:t>Verejný obstarávateľ uvoľní alebo vráti uchádzačovi zábezpeku do siedmich dní odo dňa</w:t>
      </w:r>
    </w:p>
    <w:p w14:paraId="5D6644D8" w14:textId="77777777" w:rsidR="00EF153E" w:rsidRPr="00E001E8" w:rsidRDefault="00EF153E" w:rsidP="00EF153E">
      <w:pPr>
        <w:pStyle w:val="Odsekzoznamu"/>
        <w:numPr>
          <w:ilvl w:val="0"/>
          <w:numId w:val="16"/>
        </w:numPr>
        <w:autoSpaceDE w:val="0"/>
        <w:autoSpaceDN w:val="0"/>
        <w:adjustRightInd w:val="0"/>
        <w:spacing w:before="120" w:after="120" w:line="276" w:lineRule="auto"/>
        <w:jc w:val="both"/>
        <w:rPr>
          <w:rFonts w:ascii="Arial Narrow" w:hAnsi="Arial Narrow"/>
        </w:rPr>
      </w:pPr>
      <w:bookmarkStart w:id="17" w:name="_Hlk534973076"/>
      <w:r w:rsidRPr="00E001E8">
        <w:rPr>
          <w:rFonts w:ascii="Arial Narrow" w:hAnsi="Arial Narrow"/>
        </w:rPr>
        <w:t xml:space="preserve">uplynutia lehoty viazanosti ponúk </w:t>
      </w:r>
    </w:p>
    <w:bookmarkEnd w:id="17"/>
    <w:p w14:paraId="376C0855" w14:textId="77777777" w:rsidR="00EF153E" w:rsidRPr="00E001E8" w:rsidRDefault="00EF153E" w:rsidP="00EF153E">
      <w:pPr>
        <w:pStyle w:val="Odsekzoznamu"/>
        <w:numPr>
          <w:ilvl w:val="0"/>
          <w:numId w:val="16"/>
        </w:numPr>
        <w:autoSpaceDE w:val="0"/>
        <w:autoSpaceDN w:val="0"/>
        <w:adjustRightInd w:val="0"/>
        <w:spacing w:before="120" w:after="120" w:line="276" w:lineRule="auto"/>
        <w:jc w:val="both"/>
        <w:rPr>
          <w:rFonts w:ascii="Arial Narrow" w:hAnsi="Arial Narrow"/>
        </w:rPr>
      </w:pPr>
      <w:r w:rsidRPr="00E001E8">
        <w:rPr>
          <w:rFonts w:ascii="Arial Narrow" w:hAnsi="Arial Narrow"/>
        </w:rPr>
        <w:lastRenderedPageBreak/>
        <w:t>márneho uplynutia lehoty na doručenie námietky, ak ho verejný obstarávateľ vylúčil z verejného obstarávania alebo ak verejný obstarávateľ zruší použitý postup zadávania zákazky,</w:t>
      </w:r>
    </w:p>
    <w:p w14:paraId="46887401" w14:textId="77777777" w:rsidR="00EF153E" w:rsidRPr="00E001E8" w:rsidRDefault="00EF153E" w:rsidP="00EF153E">
      <w:pPr>
        <w:pStyle w:val="Odsekzoznamu"/>
        <w:numPr>
          <w:ilvl w:val="0"/>
          <w:numId w:val="16"/>
        </w:numPr>
        <w:autoSpaceDE w:val="0"/>
        <w:autoSpaceDN w:val="0"/>
        <w:adjustRightInd w:val="0"/>
        <w:spacing w:before="120" w:after="120" w:line="276" w:lineRule="auto"/>
        <w:jc w:val="both"/>
        <w:rPr>
          <w:rFonts w:ascii="Arial Narrow" w:hAnsi="Arial Narrow"/>
        </w:rPr>
      </w:pPr>
      <w:r w:rsidRPr="00E001E8">
        <w:rPr>
          <w:rFonts w:ascii="Arial Narrow" w:hAnsi="Arial Narrow"/>
        </w:rPr>
        <w:t>uzavretia zmluvy.</w:t>
      </w:r>
    </w:p>
    <w:p w14:paraId="7BD71D02" w14:textId="058F7A91" w:rsidR="00EF153E" w:rsidRPr="00E001E8" w:rsidRDefault="00EF153E" w:rsidP="00EF153E">
      <w:pPr>
        <w:pStyle w:val="Odsekzoznamu"/>
        <w:numPr>
          <w:ilvl w:val="1"/>
          <w:numId w:val="1"/>
        </w:numPr>
        <w:spacing w:before="120" w:after="120" w:line="276" w:lineRule="auto"/>
        <w:ind w:hanging="780"/>
        <w:jc w:val="both"/>
        <w:rPr>
          <w:rFonts w:ascii="Arial Narrow" w:hAnsi="Arial Narrow"/>
        </w:rPr>
      </w:pPr>
      <w:r w:rsidRPr="00E001E8">
        <w:rPr>
          <w:rFonts w:ascii="Arial Narrow" w:hAnsi="Arial Narrow"/>
        </w:rPr>
        <w:t xml:space="preserve">Zábezpeka prepadne v prospech verejného obstarávateľa, ak uchádzač </w:t>
      </w:r>
      <w:bookmarkStart w:id="18" w:name="_Hlk534973228"/>
      <w:r w:rsidRPr="00E001E8">
        <w:rPr>
          <w:rFonts w:ascii="Arial Narrow" w:hAnsi="Arial Narrow"/>
        </w:rPr>
        <w:t xml:space="preserve">v lehote viazanosti ponúk: </w:t>
      </w:r>
      <w:bookmarkEnd w:id="18"/>
    </w:p>
    <w:p w14:paraId="0680BCFB" w14:textId="77777777" w:rsidR="00EF153E" w:rsidRPr="00E001E8" w:rsidRDefault="00EF153E" w:rsidP="00EF153E">
      <w:pPr>
        <w:pStyle w:val="Odsekzoznamu"/>
        <w:numPr>
          <w:ilvl w:val="0"/>
          <w:numId w:val="17"/>
        </w:numPr>
        <w:spacing w:before="120" w:after="120" w:line="276" w:lineRule="auto"/>
        <w:jc w:val="both"/>
        <w:rPr>
          <w:rFonts w:ascii="Arial Narrow" w:hAnsi="Arial Narrow"/>
        </w:rPr>
      </w:pPr>
      <w:r w:rsidRPr="00E001E8">
        <w:rPr>
          <w:rFonts w:ascii="Arial Narrow" w:hAnsi="Arial Narrow"/>
        </w:rPr>
        <w:t>odstúpi od svojej ponuky  alebo</w:t>
      </w:r>
    </w:p>
    <w:p w14:paraId="5A801495" w14:textId="51A9517A" w:rsidR="00EF153E" w:rsidRPr="00E001E8" w:rsidRDefault="00EF153E" w:rsidP="001B5677">
      <w:pPr>
        <w:pStyle w:val="Odsekzoznamu"/>
        <w:numPr>
          <w:ilvl w:val="0"/>
          <w:numId w:val="17"/>
        </w:numPr>
        <w:spacing w:before="120" w:after="120" w:line="276" w:lineRule="auto"/>
        <w:jc w:val="both"/>
        <w:rPr>
          <w:rFonts w:ascii="Arial Narrow" w:hAnsi="Arial Narrow"/>
          <w:b/>
        </w:rPr>
      </w:pPr>
      <w:r w:rsidRPr="00E001E8">
        <w:rPr>
          <w:rFonts w:ascii="Arial Narrow" w:hAnsi="Arial Narrow"/>
        </w:rPr>
        <w:t>neposkytne súčinnosť alebo odmietne uzavrieť zmluvu podľa § 56 ods. 8 až 15 zákona.</w:t>
      </w:r>
    </w:p>
    <w:p w14:paraId="5742ADDD" w14:textId="77777777" w:rsidR="00726D27" w:rsidRPr="00E001E8" w:rsidRDefault="00726D27" w:rsidP="00726D27">
      <w:pPr>
        <w:spacing w:line="276" w:lineRule="auto"/>
        <w:jc w:val="both"/>
        <w:rPr>
          <w:rFonts w:ascii="Arial Narrow" w:hAnsi="Arial Narrow"/>
          <w:b/>
          <w:strike/>
        </w:rPr>
      </w:pPr>
    </w:p>
    <w:p w14:paraId="2CD7EB49" w14:textId="30574BD3" w:rsidR="009C6825" w:rsidRPr="00E001E8" w:rsidRDefault="009C6825" w:rsidP="000C3D02">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color w:val="2F5496" w:themeColor="accent1" w:themeShade="BF"/>
          <w:sz w:val="36"/>
          <w:szCs w:val="36"/>
        </w:rPr>
      </w:pPr>
      <w:bookmarkStart w:id="19" w:name="_Toc488059680"/>
      <w:r w:rsidRPr="00E001E8">
        <w:rPr>
          <w:rFonts w:ascii="Arial Narrow" w:hAnsi="Arial Narrow" w:cstheme="majorHAnsi"/>
          <w:bCs/>
          <w:color w:val="2F5496" w:themeColor="accent1" w:themeShade="BF"/>
          <w:sz w:val="36"/>
          <w:szCs w:val="36"/>
        </w:rPr>
        <w:t>Doplnenie, zmena a odvolanie ponuky</w:t>
      </w:r>
      <w:bookmarkEnd w:id="19"/>
    </w:p>
    <w:p w14:paraId="726A18CC" w14:textId="77777777" w:rsidR="009C6825" w:rsidRPr="00E001E8" w:rsidRDefault="00B550DD" w:rsidP="00F478D4">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Zaradený záujemca</w:t>
      </w:r>
      <w:r w:rsidR="009C6825" w:rsidRPr="00E001E8">
        <w:rPr>
          <w:rFonts w:ascii="Arial Narrow" w:eastAsia="TimesNewRomanPSMT" w:hAnsi="Arial Narrow"/>
          <w:color w:val="000000"/>
        </w:rPr>
        <w:t xml:space="preserve"> môže predloženú ponuku doplniť, zmeniť alebo odvolať do uplynutia lehoty na</w:t>
      </w:r>
      <w:r w:rsidR="00F52846" w:rsidRPr="00E001E8">
        <w:rPr>
          <w:rFonts w:ascii="Arial Narrow" w:eastAsia="TimesNewRomanPSMT" w:hAnsi="Arial Narrow"/>
          <w:color w:val="000000"/>
        </w:rPr>
        <w:t xml:space="preserve"> </w:t>
      </w:r>
      <w:r w:rsidR="009C6825" w:rsidRPr="00E001E8">
        <w:rPr>
          <w:rFonts w:ascii="Arial Narrow" w:eastAsia="TimesNewRomanPSMT" w:hAnsi="Arial Narrow"/>
          <w:color w:val="000000"/>
        </w:rPr>
        <w:t>p</w:t>
      </w:r>
      <w:r w:rsidR="009C6825" w:rsidRPr="00E001E8">
        <w:rPr>
          <w:rFonts w:ascii="Arial Narrow" w:hAnsi="Arial Narrow"/>
          <w:color w:val="000000"/>
        </w:rPr>
        <w:t xml:space="preserve">redkladanie </w:t>
      </w:r>
      <w:r w:rsidR="009C6825" w:rsidRPr="00E001E8">
        <w:rPr>
          <w:rFonts w:ascii="Arial Narrow" w:eastAsia="TimesNewRomanPSMT" w:hAnsi="Arial Narrow"/>
          <w:color w:val="000000"/>
        </w:rPr>
        <w:t>ponúk. Doplnenie alebo zmenu ponuky je možné vykonať prostredníctvom funkcionality webovej aplikácie JOSEPHINE v </w:t>
      </w:r>
      <w:r w:rsidR="009C6825" w:rsidRPr="00E001E8">
        <w:rPr>
          <w:rFonts w:ascii="Arial Narrow" w:hAnsi="Arial Narrow"/>
          <w:color w:val="000000"/>
        </w:rPr>
        <w:t xml:space="preserve">primeranej </w:t>
      </w:r>
      <w:r w:rsidR="009C6825" w:rsidRPr="00E001E8">
        <w:rPr>
          <w:rFonts w:ascii="Arial Narrow" w:eastAsia="TimesNewRomanPSMT" w:hAnsi="Arial Narrow"/>
          <w:color w:val="000000"/>
        </w:rPr>
        <w:t xml:space="preserve">lehote pred uplynutím lehoty na predkladanie ponúk. </w:t>
      </w:r>
      <w:r w:rsidRPr="00E001E8">
        <w:rPr>
          <w:rFonts w:ascii="Arial Narrow" w:eastAsia="TimesNewRomanPSMT" w:hAnsi="Arial Narrow"/>
          <w:color w:val="000000"/>
        </w:rPr>
        <w:t>Zaradený záujemca</w:t>
      </w:r>
      <w:r w:rsidR="009C6825" w:rsidRPr="00E001E8">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6B463CAC"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0092885A" w14:textId="69C49A54" w:rsidR="009C6825" w:rsidRPr="00E001E8" w:rsidRDefault="009C6825" w:rsidP="000C3D02">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color w:val="2F5496" w:themeColor="accent1" w:themeShade="BF"/>
          <w:sz w:val="36"/>
          <w:szCs w:val="36"/>
        </w:rPr>
      </w:pPr>
      <w:bookmarkStart w:id="20" w:name="_Toc488059681"/>
      <w:r w:rsidRPr="00E001E8">
        <w:rPr>
          <w:rFonts w:ascii="Arial Narrow" w:hAnsi="Arial Narrow" w:cstheme="majorHAnsi"/>
          <w:bCs/>
          <w:color w:val="2F5496" w:themeColor="accent1" w:themeShade="BF"/>
          <w:sz w:val="36"/>
          <w:szCs w:val="36"/>
        </w:rPr>
        <w:t>Náklady na ponuku</w:t>
      </w:r>
      <w:bookmarkEnd w:id="20"/>
    </w:p>
    <w:p w14:paraId="6E937405" w14:textId="09A46760" w:rsidR="009C6825" w:rsidRPr="00E001E8" w:rsidRDefault="009C6825" w:rsidP="00726D27">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Všetky výdavky spojené s prípravou a predložením ponuky znáša </w:t>
      </w:r>
      <w:r w:rsidR="00B550DD" w:rsidRPr="00E001E8">
        <w:rPr>
          <w:rFonts w:ascii="Arial Narrow" w:eastAsia="TimesNewRomanPSMT" w:hAnsi="Arial Narrow"/>
          <w:color w:val="000000"/>
        </w:rPr>
        <w:t>zaradený záujemca</w:t>
      </w:r>
      <w:r w:rsidRPr="00E001E8">
        <w:rPr>
          <w:rFonts w:ascii="Arial Narrow" w:eastAsia="TimesNewRomanPSMT" w:hAnsi="Arial Narrow"/>
          <w:color w:val="000000"/>
        </w:rPr>
        <w:t xml:space="preserve"> bez akéhokoľvek finančného alebo iného nároku voči verejnému obstarávateľovi</w:t>
      </w:r>
      <w:r w:rsidR="00962367" w:rsidRPr="00E001E8">
        <w:rPr>
          <w:rFonts w:ascii="Arial Narrow" w:eastAsia="TimesNewRomanPSMT" w:hAnsi="Arial Narrow"/>
          <w:color w:val="000000"/>
        </w:rPr>
        <w:t>,</w:t>
      </w:r>
      <w:r w:rsidRPr="00E001E8">
        <w:rPr>
          <w:rFonts w:ascii="Arial Narrow" w:eastAsia="TimesNewRomanPSMT" w:hAnsi="Arial Narrow"/>
          <w:color w:val="000000"/>
        </w:rPr>
        <w:t xml:space="preserve"> a to aj v prípade, že verejný obstarávateľ </w:t>
      </w:r>
      <w:r w:rsidRPr="00E001E8">
        <w:rPr>
          <w:rFonts w:ascii="Arial Narrow" w:hAnsi="Arial Narrow"/>
          <w:color w:val="000000"/>
        </w:rPr>
        <w:t xml:space="preserve">neprijme ani jednu z </w:t>
      </w:r>
      <w:r w:rsidRPr="00E001E8">
        <w:rPr>
          <w:rFonts w:ascii="Arial Narrow" w:eastAsia="TimesNewRomanPSMT" w:hAnsi="Arial Narrow"/>
          <w:color w:val="000000"/>
        </w:rPr>
        <w:t>predložených ponúk alebo zruší postup zadávania zákazky.</w:t>
      </w:r>
    </w:p>
    <w:p w14:paraId="031E9609" w14:textId="77777777" w:rsidR="00726D27" w:rsidRPr="00E001E8" w:rsidRDefault="00726D27" w:rsidP="00726D27">
      <w:pPr>
        <w:autoSpaceDE w:val="0"/>
        <w:autoSpaceDN w:val="0"/>
        <w:adjustRightInd w:val="0"/>
        <w:spacing w:line="276" w:lineRule="auto"/>
        <w:jc w:val="both"/>
        <w:rPr>
          <w:rFonts w:ascii="Arial Narrow" w:eastAsia="TimesNewRomanPSMT" w:hAnsi="Arial Narrow"/>
          <w:color w:val="000000"/>
        </w:rPr>
      </w:pPr>
    </w:p>
    <w:p w14:paraId="29D6D273" w14:textId="61226B8C" w:rsidR="009C6825" w:rsidRPr="00E001E8" w:rsidRDefault="009C6825" w:rsidP="000A6449">
      <w:pPr>
        <w:pStyle w:val="Nadpis2"/>
        <w:keepLines/>
        <w:numPr>
          <w:ilvl w:val="0"/>
          <w:numId w:val="1"/>
        </w:numPr>
        <w:shd w:val="clear" w:color="auto" w:fill="D9D9D9" w:themeFill="background1" w:themeFillShade="D9"/>
        <w:tabs>
          <w:tab w:val="left" w:pos="426"/>
          <w:tab w:val="left" w:pos="567"/>
        </w:tabs>
        <w:spacing w:before="40" w:line="276" w:lineRule="auto"/>
        <w:ind w:left="426" w:hanging="426"/>
        <w:rPr>
          <w:rFonts w:ascii="Arial Narrow" w:hAnsi="Arial Narrow" w:cstheme="majorHAnsi"/>
          <w:bCs/>
          <w:color w:val="2F5496" w:themeColor="accent1" w:themeShade="BF"/>
          <w:sz w:val="36"/>
          <w:szCs w:val="36"/>
        </w:rPr>
      </w:pPr>
      <w:bookmarkStart w:id="21" w:name="_Toc488059682"/>
      <w:r w:rsidRPr="00E001E8">
        <w:rPr>
          <w:rFonts w:ascii="Arial Narrow" w:hAnsi="Arial Narrow" w:cstheme="majorHAnsi"/>
          <w:bCs/>
          <w:color w:val="2F5496" w:themeColor="accent1" w:themeShade="BF"/>
          <w:sz w:val="36"/>
          <w:szCs w:val="36"/>
        </w:rPr>
        <w:t>Variantné riešenie</w:t>
      </w:r>
      <w:bookmarkEnd w:id="21"/>
    </w:p>
    <w:p w14:paraId="315453EE"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E001E8">
        <w:rPr>
          <w:rFonts w:ascii="Arial Narrow" w:eastAsia="TimesNewRomanPSMT" w:hAnsi="Arial Narrow"/>
          <w:color w:val="000000"/>
        </w:rPr>
        <w:t>olo predložené. Vyhodnotené budú</w:t>
      </w:r>
      <w:r w:rsidRPr="00E001E8">
        <w:rPr>
          <w:rFonts w:ascii="Arial Narrow" w:eastAsia="TimesNewRomanPSMT" w:hAnsi="Arial Narrow"/>
          <w:color w:val="000000"/>
        </w:rPr>
        <w:t xml:space="preserve"> iba požadované riešenia.</w:t>
      </w:r>
    </w:p>
    <w:p w14:paraId="0B249640"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15A4BEFD" w14:textId="0310A359" w:rsidR="009C6825" w:rsidRPr="00E001E8" w:rsidRDefault="009C6825" w:rsidP="000A6449">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sz w:val="36"/>
          <w:szCs w:val="36"/>
        </w:rPr>
      </w:pPr>
      <w:bookmarkStart w:id="22" w:name="_Toc488059683"/>
      <w:r w:rsidRPr="00E001E8">
        <w:rPr>
          <w:rFonts w:ascii="Arial Narrow" w:hAnsi="Arial Narrow" w:cstheme="majorHAnsi"/>
          <w:bCs/>
          <w:color w:val="2F5496" w:themeColor="accent1" w:themeShade="BF"/>
          <w:sz w:val="36"/>
          <w:szCs w:val="36"/>
        </w:rPr>
        <w:t>Predkladanie žiadostí o súťažné podklady</w:t>
      </w:r>
      <w:bookmarkEnd w:id="22"/>
    </w:p>
    <w:p w14:paraId="6C3FAA0D" w14:textId="77777777" w:rsidR="009C6825" w:rsidRPr="00E001E8" w:rsidRDefault="000B10C6"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Zaradený záujemca</w:t>
      </w:r>
      <w:r w:rsidR="009C6825" w:rsidRPr="00E001E8">
        <w:rPr>
          <w:rFonts w:ascii="Arial Narrow" w:eastAsia="TimesNewRomanPSMT" w:hAnsi="Arial Narrow"/>
          <w:color w:val="000000"/>
        </w:rPr>
        <w:t xml:space="preserve"> ne</w:t>
      </w:r>
      <w:r w:rsidR="003C4AA5" w:rsidRPr="00E001E8">
        <w:rPr>
          <w:rFonts w:ascii="Arial Narrow" w:eastAsia="TimesNewRomanPSMT" w:hAnsi="Arial Narrow"/>
          <w:color w:val="000000"/>
        </w:rPr>
        <w:t>bude ž</w:t>
      </w:r>
      <w:r w:rsidR="009C6825" w:rsidRPr="00E001E8">
        <w:rPr>
          <w:rFonts w:ascii="Arial Narrow" w:eastAsia="TimesNewRomanPSMT" w:hAnsi="Arial Narrow"/>
          <w:color w:val="000000"/>
        </w:rPr>
        <w:t>iadať o súťažné podklady</w:t>
      </w:r>
      <w:r w:rsidR="002C6BDD" w:rsidRPr="00E001E8">
        <w:rPr>
          <w:rFonts w:ascii="Arial Narrow" w:eastAsia="TimesNewRomanPSMT" w:hAnsi="Arial Narrow"/>
          <w:color w:val="000000"/>
        </w:rPr>
        <w:t>,</w:t>
      </w:r>
      <w:r w:rsidR="009C6825" w:rsidRPr="00E001E8">
        <w:rPr>
          <w:rFonts w:ascii="Arial Narrow" w:eastAsia="TimesNewRomanPSMT" w:hAnsi="Arial Narrow"/>
          <w:color w:val="000000"/>
        </w:rPr>
        <w:t xml:space="preserve"> nakoľko tieto </w:t>
      </w:r>
      <w:r w:rsidR="0060386F" w:rsidRPr="00E001E8">
        <w:rPr>
          <w:rFonts w:ascii="Arial Narrow" w:eastAsia="TimesNewRomanPSMT" w:hAnsi="Arial Narrow"/>
          <w:color w:val="000000"/>
        </w:rPr>
        <w:t>mu budú sprístupnené cez webovú aplikáciu</w:t>
      </w:r>
      <w:r w:rsidR="009C6825" w:rsidRPr="00E001E8">
        <w:rPr>
          <w:rFonts w:ascii="Arial Narrow" w:eastAsia="TimesNewRomanPSMT" w:hAnsi="Arial Narrow"/>
          <w:color w:val="000000"/>
        </w:rPr>
        <w:t xml:space="preserve"> JOSEPHINE. V profile verejného obstarávateľa na stránke Úradu pre verejné obstarávanie sa nachádza </w:t>
      </w:r>
      <w:proofErr w:type="spellStart"/>
      <w:r w:rsidR="009C6825" w:rsidRPr="00E001E8">
        <w:rPr>
          <w:rFonts w:ascii="Arial Narrow" w:eastAsia="TimesNewRomanPSMT" w:hAnsi="Arial Narrow"/>
          <w:color w:val="000000"/>
        </w:rPr>
        <w:t>link</w:t>
      </w:r>
      <w:proofErr w:type="spellEnd"/>
      <w:r w:rsidR="009C6825" w:rsidRPr="00E001E8">
        <w:rPr>
          <w:rFonts w:ascii="Arial Narrow" w:eastAsia="TimesNewRomanPSMT" w:hAnsi="Arial Narrow"/>
          <w:color w:val="000000"/>
        </w:rPr>
        <w:t xml:space="preserve"> na tieto podklady. Všetky vysvetlenia a prípadné úpravy budú tiež zverejnené vo webovej aplikácií JOSEPHINE.</w:t>
      </w:r>
    </w:p>
    <w:p w14:paraId="616BB320"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7BC3BCF2" w14:textId="67E6246F" w:rsidR="009C6825" w:rsidRPr="00E001E8" w:rsidRDefault="009C6825" w:rsidP="000A6449">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sz w:val="36"/>
          <w:szCs w:val="36"/>
        </w:rPr>
      </w:pPr>
      <w:bookmarkStart w:id="23" w:name="_Toc488059684"/>
      <w:r w:rsidRPr="00E001E8">
        <w:rPr>
          <w:rFonts w:ascii="Arial Narrow" w:hAnsi="Arial Narrow" w:cstheme="majorHAnsi"/>
          <w:bCs/>
          <w:color w:val="2F5496" w:themeColor="accent1" w:themeShade="BF"/>
          <w:sz w:val="36"/>
          <w:szCs w:val="36"/>
        </w:rPr>
        <w:t>Podmienky zrušenia použitého postupu zadávania zákazky</w:t>
      </w:r>
      <w:bookmarkEnd w:id="23"/>
    </w:p>
    <w:p w14:paraId="1F348674"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Verejný obstarávateľ môže zrušiť použitý postup zadávania zákazky podľa ustanovení </w:t>
      </w:r>
      <w:r w:rsidR="00964EFE" w:rsidRPr="00E001E8">
        <w:rPr>
          <w:rFonts w:ascii="Arial Narrow" w:eastAsia="TimesNewRomanPSMT" w:hAnsi="Arial Narrow"/>
          <w:color w:val="000000"/>
        </w:rPr>
        <w:t>ZVO</w:t>
      </w:r>
      <w:r w:rsidRPr="00E001E8">
        <w:rPr>
          <w:rFonts w:ascii="Arial Narrow" w:eastAsia="TimesNewRomanPSMT" w:hAnsi="Arial Narrow"/>
          <w:color w:val="000000"/>
        </w:rPr>
        <w:t>.</w:t>
      </w:r>
      <w:r w:rsidR="00271CEB" w:rsidRPr="00E001E8">
        <w:rPr>
          <w:rFonts w:ascii="Arial Narrow" w:eastAsia="TimesNewRomanPSMT" w:hAnsi="Arial Narrow"/>
          <w:color w:val="000000"/>
        </w:rPr>
        <w:t xml:space="preserve"> Verejný obstarávateľ si vyhradzuje právo zrušiť postup zadávania zákazky</w:t>
      </w:r>
      <w:r w:rsidR="00E06D57" w:rsidRPr="00E001E8">
        <w:rPr>
          <w:rFonts w:ascii="Arial Narrow" w:eastAsia="TimesNewRomanPSMT" w:hAnsi="Arial Narrow"/>
          <w:color w:val="000000"/>
        </w:rPr>
        <w:t>,</w:t>
      </w:r>
      <w:r w:rsidR="005C6CC9" w:rsidRPr="00E001E8">
        <w:rPr>
          <w:rFonts w:ascii="Arial Narrow" w:eastAsia="TimesNewRomanPSMT" w:hAnsi="Arial Narrow"/>
          <w:color w:val="000000"/>
        </w:rPr>
        <w:t xml:space="preserve"> ak cena za </w:t>
      </w:r>
      <w:r w:rsidR="00D404A1" w:rsidRPr="00E001E8">
        <w:rPr>
          <w:rFonts w:ascii="Arial Narrow" w:eastAsia="TimesNewRomanPSMT" w:hAnsi="Arial Narrow"/>
          <w:color w:val="000000"/>
        </w:rPr>
        <w:t>celý predmet zákazky bude vyššia ako predpokladaná hodnota zákazky.</w:t>
      </w:r>
    </w:p>
    <w:p w14:paraId="3D16D167"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2F6C3E47" w14:textId="31F4D196" w:rsidR="009C6825" w:rsidRPr="00E001E8" w:rsidRDefault="009C6825" w:rsidP="000A6449">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color w:val="2F5496" w:themeColor="accent1" w:themeShade="BF"/>
          <w:sz w:val="36"/>
          <w:szCs w:val="36"/>
        </w:rPr>
      </w:pPr>
      <w:bookmarkStart w:id="24" w:name="_Toc488059685"/>
      <w:r w:rsidRPr="00E001E8">
        <w:rPr>
          <w:rFonts w:ascii="Arial Narrow" w:hAnsi="Arial Narrow" w:cstheme="majorHAnsi"/>
          <w:bCs/>
          <w:color w:val="2F5496" w:themeColor="accent1" w:themeShade="BF"/>
          <w:sz w:val="36"/>
          <w:szCs w:val="36"/>
        </w:rPr>
        <w:t>Komunikácia a vysvetlenie</w:t>
      </w:r>
      <w:bookmarkEnd w:id="24"/>
    </w:p>
    <w:p w14:paraId="669DE5CF" w14:textId="4989C5BA"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Verejný obstarávateľ bude pri komunikácii s</w:t>
      </w:r>
      <w:r w:rsidR="000B10C6" w:rsidRPr="00E001E8">
        <w:rPr>
          <w:rFonts w:ascii="Arial Narrow" w:eastAsia="TimesNewRomanPSMT" w:hAnsi="Arial Narrow"/>
          <w:color w:val="000000"/>
        </w:rPr>
        <w:t xml:space="preserve">o zaradenými záujemcami </w:t>
      </w:r>
      <w:r w:rsidRPr="00E001E8">
        <w:rPr>
          <w:rFonts w:ascii="Arial Narrow" w:eastAsia="TimesNewRomanPSMT" w:hAnsi="Arial Narrow"/>
          <w:color w:val="000000"/>
        </w:rPr>
        <w:t xml:space="preserve">postupovať v zmysle § 20 </w:t>
      </w:r>
      <w:r w:rsidR="00964EFE" w:rsidRPr="00E001E8">
        <w:rPr>
          <w:rFonts w:ascii="Arial Narrow" w:eastAsia="TimesNewRomanPSMT" w:hAnsi="Arial Narrow"/>
          <w:color w:val="000000"/>
        </w:rPr>
        <w:t>ZVO</w:t>
      </w:r>
      <w:r w:rsidRPr="00E001E8">
        <w:rPr>
          <w:rFonts w:ascii="Arial Narrow" w:eastAsia="TimesNewRomanPSMT" w:hAnsi="Arial Narrow"/>
          <w:color w:val="000000"/>
        </w:rPr>
        <w:t xml:space="preserve"> prostredníctvom komunikačného rozhrania </w:t>
      </w:r>
      <w:r w:rsidR="00BC3BBD" w:rsidRPr="00E001E8">
        <w:rPr>
          <w:rFonts w:ascii="Arial Narrow" w:eastAsia="TimesNewRomanPSMT" w:hAnsi="Arial Narrow"/>
          <w:color w:val="000000"/>
        </w:rPr>
        <w:t>elektronického prostriedku</w:t>
      </w:r>
      <w:r w:rsidRPr="00E001E8">
        <w:rPr>
          <w:rFonts w:ascii="Arial Narrow" w:eastAsia="TimesNewRomanPSMT" w:hAnsi="Arial Narrow"/>
          <w:color w:val="000000"/>
        </w:rPr>
        <w:t xml:space="preserve"> JOSEPHINE, tento spôsob </w:t>
      </w:r>
      <w:r w:rsidRPr="00E001E8">
        <w:rPr>
          <w:rFonts w:ascii="Arial Narrow" w:eastAsia="TimesNewRomanPSMT" w:hAnsi="Arial Narrow"/>
          <w:color w:val="000000"/>
        </w:rPr>
        <w:lastRenderedPageBreak/>
        <w:t>komunikácie sa týka akejkoľvek komunikácie a podaní medzi verejným obstarávateľom a </w:t>
      </w:r>
      <w:r w:rsidR="000B10C6" w:rsidRPr="00E001E8">
        <w:rPr>
          <w:rFonts w:ascii="Arial Narrow" w:eastAsia="TimesNewRomanPSMT" w:hAnsi="Arial Narrow"/>
          <w:color w:val="000000"/>
        </w:rPr>
        <w:t xml:space="preserve">zaradenými záujemcami </w:t>
      </w:r>
      <w:r w:rsidRPr="00E001E8">
        <w:rPr>
          <w:rFonts w:ascii="Arial Narrow" w:eastAsia="TimesNewRomanPSMT" w:hAnsi="Arial Narrow"/>
          <w:color w:val="000000"/>
        </w:rPr>
        <w:t xml:space="preserve">počas celého procesu verejného obstarávania. </w:t>
      </w:r>
    </w:p>
    <w:p w14:paraId="528622FF" w14:textId="77777777" w:rsidR="00306C70" w:rsidRPr="00E001E8" w:rsidRDefault="00306C70" w:rsidP="00A7214B">
      <w:pPr>
        <w:autoSpaceDE w:val="0"/>
        <w:autoSpaceDN w:val="0"/>
        <w:adjustRightInd w:val="0"/>
        <w:spacing w:line="276" w:lineRule="auto"/>
        <w:jc w:val="both"/>
        <w:rPr>
          <w:rFonts w:ascii="Arial Narrow" w:eastAsia="TimesNewRomanPSMT" w:hAnsi="Arial Narrow"/>
          <w:color w:val="000000"/>
        </w:rPr>
      </w:pPr>
    </w:p>
    <w:p w14:paraId="7EF96095" w14:textId="129364B9"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b/>
          <w:color w:val="000000"/>
        </w:rPr>
        <w:t>Pravidlá pre doručovanie</w:t>
      </w:r>
      <w:r w:rsidRPr="00E001E8">
        <w:rPr>
          <w:rFonts w:ascii="Arial Narrow" w:eastAsia="TimesNewRomanPSMT" w:hAnsi="Arial Narrow"/>
          <w:color w:val="000000"/>
        </w:rPr>
        <w:t xml:space="preserve"> – zásielka sa považuje za doručenú </w:t>
      </w:r>
      <w:r w:rsidR="000B10C6" w:rsidRPr="00E001E8">
        <w:rPr>
          <w:rFonts w:ascii="Arial Narrow" w:eastAsia="TimesNewRomanPSMT" w:hAnsi="Arial Narrow"/>
          <w:color w:val="000000"/>
        </w:rPr>
        <w:t>zaradenému záujemcovi</w:t>
      </w:r>
      <w:r w:rsidR="00962367" w:rsidRPr="00E001E8">
        <w:rPr>
          <w:rFonts w:ascii="Arial Narrow" w:eastAsia="TimesNewRomanPSMT" w:hAnsi="Arial Narrow"/>
          <w:color w:val="000000"/>
        </w:rPr>
        <w:t>,</w:t>
      </w:r>
      <w:r w:rsidR="000B10C6" w:rsidRPr="00E001E8">
        <w:rPr>
          <w:rFonts w:ascii="Arial Narrow" w:eastAsia="TimesNewRomanPSMT" w:hAnsi="Arial Narrow"/>
          <w:color w:val="000000"/>
        </w:rPr>
        <w:t xml:space="preserve"> </w:t>
      </w:r>
      <w:r w:rsidRPr="00E001E8">
        <w:rPr>
          <w:rFonts w:ascii="Arial Narrow" w:eastAsia="TimesNewRomanPSMT" w:hAnsi="Arial Narrow"/>
          <w:color w:val="000000"/>
        </w:rPr>
        <w:t>ak jej adresát</w:t>
      </w:r>
      <w:r w:rsidR="00F52846" w:rsidRPr="00E001E8">
        <w:rPr>
          <w:rFonts w:ascii="Arial Narrow" w:eastAsia="TimesNewRomanPSMT" w:hAnsi="Arial Narrow"/>
          <w:color w:val="000000"/>
        </w:rPr>
        <w:t xml:space="preserve"> </w:t>
      </w:r>
      <w:r w:rsidRPr="00E001E8">
        <w:rPr>
          <w:rFonts w:ascii="Arial Narrow" w:eastAsia="TimesNewRomanPSMT" w:hAnsi="Arial Narrow"/>
          <w:color w:val="000000"/>
        </w:rPr>
        <w:t xml:space="preserve">bude mať objektívnu možnosť oboznámiť sa s jej obsahom, </w:t>
      </w:r>
      <w:proofErr w:type="spellStart"/>
      <w:r w:rsidRPr="00E001E8">
        <w:rPr>
          <w:rFonts w:ascii="Arial Narrow" w:eastAsia="TimesNewRomanPSMT" w:hAnsi="Arial Narrow"/>
          <w:color w:val="000000"/>
        </w:rPr>
        <w:t>t.j</w:t>
      </w:r>
      <w:proofErr w:type="spellEnd"/>
      <w:r w:rsidRPr="00E001E8">
        <w:rPr>
          <w:rFonts w:ascii="Arial Narrow" w:eastAsia="TimesNewRomanPSMT" w:hAnsi="Arial Narrow"/>
          <w:color w:val="000000"/>
        </w:rPr>
        <w:t xml:space="preserve">. ako náhle sa dostane zásielka do sféry jeho dispozície. Za okamih doručenia sa v </w:t>
      </w:r>
      <w:r w:rsidR="00BC3BBD" w:rsidRPr="00E001E8">
        <w:rPr>
          <w:rFonts w:ascii="Arial Narrow" w:eastAsia="TimesNewRomanPSMT" w:hAnsi="Arial Narrow"/>
          <w:color w:val="000000"/>
        </w:rPr>
        <w:t>elektronickom prostriedku</w:t>
      </w:r>
      <w:r w:rsidRPr="00E001E8">
        <w:rPr>
          <w:rFonts w:ascii="Arial Narrow" w:eastAsia="TimesNewRomanPSMT" w:hAnsi="Arial Narrow"/>
          <w:color w:val="000000"/>
        </w:rPr>
        <w:t xml:space="preserve"> JOSEPHINE považuje okamih jej odoslania v </w:t>
      </w:r>
      <w:r w:rsidR="00BC3BBD" w:rsidRPr="00E001E8">
        <w:rPr>
          <w:rFonts w:ascii="Arial Narrow" w:eastAsia="TimesNewRomanPSMT" w:hAnsi="Arial Narrow"/>
          <w:color w:val="000000"/>
        </w:rPr>
        <w:t>elektronickom prostriedku</w:t>
      </w:r>
      <w:r w:rsidRPr="00E001E8">
        <w:rPr>
          <w:rFonts w:ascii="Arial Narrow" w:eastAsia="TimesNewRomanPSMT" w:hAnsi="Arial Narrow"/>
          <w:color w:val="000000"/>
        </w:rPr>
        <w:t xml:space="preserve"> JOSEPHINE</w:t>
      </w:r>
      <w:r w:rsidR="00962367" w:rsidRPr="00E001E8">
        <w:rPr>
          <w:rFonts w:ascii="Arial Narrow" w:eastAsia="TimesNewRomanPSMT" w:hAnsi="Arial Narrow"/>
          <w:color w:val="000000"/>
        </w:rPr>
        <w:t>,</w:t>
      </w:r>
      <w:r w:rsidRPr="00E001E8">
        <w:rPr>
          <w:rFonts w:ascii="Arial Narrow" w:eastAsia="TimesNewRomanPSMT" w:hAnsi="Arial Narrow"/>
          <w:color w:val="000000"/>
        </w:rPr>
        <w:t xml:space="preserve"> a to v s</w:t>
      </w:r>
      <w:r w:rsidR="006B2FB0" w:rsidRPr="00E001E8">
        <w:rPr>
          <w:rFonts w:ascii="Arial Narrow" w:eastAsia="TimesNewRomanPSMT" w:hAnsi="Arial Narrow"/>
          <w:color w:val="000000"/>
        </w:rPr>
        <w:t xml:space="preserve">úlade s funkcionalitou </w:t>
      </w:r>
      <w:r w:rsidR="00BC3BBD" w:rsidRPr="00E001E8">
        <w:rPr>
          <w:rFonts w:ascii="Arial Narrow" w:eastAsia="TimesNewRomanPSMT" w:hAnsi="Arial Narrow"/>
          <w:color w:val="000000"/>
        </w:rPr>
        <w:t>elektronického prostriedku</w:t>
      </w:r>
      <w:r w:rsidR="006B2FB0" w:rsidRPr="00E001E8">
        <w:rPr>
          <w:rFonts w:ascii="Arial Narrow" w:eastAsia="TimesNewRomanPSMT" w:hAnsi="Arial Narrow"/>
          <w:color w:val="000000"/>
        </w:rPr>
        <w:t>.</w:t>
      </w:r>
    </w:p>
    <w:p w14:paraId="3FFB2D10"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21FC9F3F" w14:textId="7E34AB2B"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Ak je odosielateľom zásielky verejný obstarávateľ, tak </w:t>
      </w:r>
      <w:r w:rsidR="000B10C6" w:rsidRPr="00E001E8">
        <w:rPr>
          <w:rFonts w:ascii="Arial Narrow" w:eastAsia="TimesNewRomanPSMT" w:hAnsi="Arial Narrow"/>
          <w:color w:val="000000"/>
        </w:rPr>
        <w:t xml:space="preserve">zaradenému záujemcovi </w:t>
      </w:r>
      <w:r w:rsidRPr="00E001E8">
        <w:rPr>
          <w:rFonts w:ascii="Arial Narrow" w:eastAsia="TimesNewRomanPSMT" w:hAnsi="Arial Narrow"/>
          <w:color w:val="000000"/>
        </w:rPr>
        <w:t xml:space="preserve">bude na ním určený kontaktný email (zadaný pri registrácii do </w:t>
      </w:r>
      <w:r w:rsidR="00BC3BBD" w:rsidRPr="00E001E8">
        <w:rPr>
          <w:rFonts w:ascii="Arial Narrow" w:eastAsia="TimesNewRomanPSMT" w:hAnsi="Arial Narrow"/>
          <w:color w:val="000000"/>
        </w:rPr>
        <w:t>elektronického prostriedku</w:t>
      </w:r>
      <w:r w:rsidRPr="00E001E8">
        <w:rPr>
          <w:rFonts w:ascii="Arial Narrow" w:eastAsia="TimesNewRomanPSMT" w:hAnsi="Arial Narrow"/>
          <w:color w:val="000000"/>
        </w:rPr>
        <w:t xml:space="preserve"> JOSEPHINE) bezodkladne odosl</w:t>
      </w:r>
      <w:r w:rsidR="00962367" w:rsidRPr="00E001E8">
        <w:rPr>
          <w:rFonts w:ascii="Arial Narrow" w:eastAsia="TimesNewRomanPSMT" w:hAnsi="Arial Narrow"/>
          <w:color w:val="000000"/>
        </w:rPr>
        <w:t xml:space="preserve">aná informácia, že k predmetnej </w:t>
      </w:r>
      <w:r w:rsidRPr="00E001E8">
        <w:rPr>
          <w:rFonts w:ascii="Arial Narrow" w:eastAsia="TimesNewRomanPSMT" w:hAnsi="Arial Narrow"/>
          <w:color w:val="000000"/>
        </w:rPr>
        <w:t xml:space="preserve">zákazke existuje nová zásielka/správa. </w:t>
      </w:r>
      <w:r w:rsidR="000B10C6" w:rsidRPr="00E001E8">
        <w:rPr>
          <w:rFonts w:ascii="Arial Narrow" w:eastAsia="TimesNewRomanPSMT" w:hAnsi="Arial Narrow"/>
          <w:color w:val="000000"/>
        </w:rPr>
        <w:t xml:space="preserve">Zaradený záujemca </w:t>
      </w:r>
      <w:r w:rsidRPr="00E001E8">
        <w:rPr>
          <w:rFonts w:ascii="Arial Narrow" w:eastAsia="TimesNewRomanPSMT" w:hAnsi="Arial Narrow"/>
          <w:color w:val="000000"/>
        </w:rPr>
        <w:t>sa prihl</w:t>
      </w:r>
      <w:r w:rsidR="00962367" w:rsidRPr="00E001E8">
        <w:rPr>
          <w:rFonts w:ascii="Arial Narrow" w:eastAsia="TimesNewRomanPSMT" w:hAnsi="Arial Narrow"/>
          <w:color w:val="000000"/>
        </w:rPr>
        <w:t xml:space="preserve">ási do </w:t>
      </w:r>
      <w:r w:rsidR="00BC3BBD" w:rsidRPr="00E001E8">
        <w:rPr>
          <w:rFonts w:ascii="Arial Narrow" w:eastAsia="TimesNewRomanPSMT" w:hAnsi="Arial Narrow"/>
          <w:color w:val="000000"/>
        </w:rPr>
        <w:t>elektronického prostriedku</w:t>
      </w:r>
      <w:r w:rsidR="00962367" w:rsidRPr="00E001E8">
        <w:rPr>
          <w:rFonts w:ascii="Arial Narrow" w:eastAsia="TimesNewRomanPSMT" w:hAnsi="Arial Narrow"/>
          <w:color w:val="000000"/>
        </w:rPr>
        <w:t xml:space="preserve"> a v komunikačnom </w:t>
      </w:r>
      <w:r w:rsidRPr="00E001E8">
        <w:rPr>
          <w:rFonts w:ascii="Arial Narrow" w:eastAsia="TimesNewRomanPSMT" w:hAnsi="Arial Narrow"/>
          <w:color w:val="000000"/>
        </w:rPr>
        <w:t>rozhraní zákazky bude mať zobrazený obsah komunikácie – zásielky, správy</w:t>
      </w:r>
      <w:r w:rsidR="00962367" w:rsidRPr="00E001E8">
        <w:rPr>
          <w:rFonts w:ascii="Arial Narrow" w:eastAsia="TimesNewRomanPSMT" w:hAnsi="Arial Narrow"/>
          <w:color w:val="000000"/>
        </w:rPr>
        <w:t>.</w:t>
      </w:r>
      <w:r w:rsidR="000B10C6" w:rsidRPr="00E001E8">
        <w:rPr>
          <w:rFonts w:ascii="Arial Narrow" w:eastAsia="TimesNewRomanPSMT" w:hAnsi="Arial Narrow"/>
          <w:color w:val="000000"/>
        </w:rPr>
        <w:t xml:space="preserve"> Zaradený záujemca </w:t>
      </w:r>
      <w:r w:rsidRPr="00E001E8">
        <w:rPr>
          <w:rFonts w:ascii="Arial Narrow" w:eastAsia="TimesNewRomanPSMT" w:hAnsi="Arial Narrow"/>
          <w:color w:val="000000"/>
        </w:rPr>
        <w:t>si môže v komunikačnom rozhraní zobraziť celú históriu o svojej komunikácií s</w:t>
      </w:r>
      <w:r w:rsidR="00962367" w:rsidRPr="00E001E8">
        <w:rPr>
          <w:rFonts w:ascii="Arial Narrow" w:eastAsia="TimesNewRomanPSMT" w:hAnsi="Arial Narrow"/>
          <w:color w:val="000000"/>
        </w:rPr>
        <w:t> </w:t>
      </w:r>
      <w:r w:rsidRPr="00E001E8">
        <w:rPr>
          <w:rFonts w:ascii="Arial Narrow" w:eastAsia="TimesNewRomanPSMT" w:hAnsi="Arial Narrow"/>
          <w:color w:val="000000"/>
        </w:rPr>
        <w:t>verejným</w:t>
      </w:r>
      <w:r w:rsidR="00962367" w:rsidRPr="00E001E8">
        <w:rPr>
          <w:rFonts w:ascii="Arial Narrow" w:eastAsia="TimesNewRomanPSMT" w:hAnsi="Arial Narrow"/>
          <w:color w:val="000000"/>
        </w:rPr>
        <w:t xml:space="preserve"> </w:t>
      </w:r>
      <w:r w:rsidRPr="00E001E8">
        <w:rPr>
          <w:rFonts w:ascii="Arial Narrow" w:eastAsia="TimesNewRomanPSMT" w:hAnsi="Arial Narrow"/>
          <w:color w:val="000000"/>
        </w:rPr>
        <w:t>obstarávateľom.</w:t>
      </w:r>
    </w:p>
    <w:p w14:paraId="737604F5"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11A91960" w14:textId="168715B5"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Ak je odosielateľom informácie </w:t>
      </w:r>
      <w:r w:rsidR="000B10C6" w:rsidRPr="00E001E8">
        <w:rPr>
          <w:rFonts w:ascii="Arial Narrow" w:eastAsia="TimesNewRomanPSMT" w:hAnsi="Arial Narrow"/>
          <w:color w:val="000000"/>
        </w:rPr>
        <w:t>zaradený záujemca</w:t>
      </w:r>
      <w:r w:rsidRPr="00E001E8">
        <w:rPr>
          <w:rFonts w:ascii="Arial Narrow" w:eastAsia="TimesNewRomanPSMT" w:hAnsi="Arial Narrow"/>
          <w:color w:val="000000"/>
        </w:rPr>
        <w:t xml:space="preserve">, tak po prihlásení do </w:t>
      </w:r>
      <w:r w:rsidR="00BC3BBD" w:rsidRPr="00E001E8">
        <w:rPr>
          <w:rFonts w:ascii="Arial Narrow" w:eastAsia="TimesNewRomanPSMT" w:hAnsi="Arial Narrow"/>
          <w:color w:val="000000"/>
        </w:rPr>
        <w:t>elektronického prostriedku</w:t>
      </w:r>
      <w:r w:rsidRPr="00E001E8">
        <w:rPr>
          <w:rFonts w:ascii="Arial Narrow" w:eastAsia="TimesNewRomanPSMT" w:hAnsi="Arial Narrow"/>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E001E8">
        <w:rPr>
          <w:rFonts w:ascii="Arial Narrow" w:eastAsia="TimesNewRomanPSMT" w:hAnsi="Arial Narrow"/>
          <w:color w:val="000000"/>
        </w:rPr>
        <w:t>elektronickom prostriedku</w:t>
      </w:r>
      <w:r w:rsidRPr="00E001E8">
        <w:rPr>
          <w:rFonts w:ascii="Arial Narrow" w:eastAsia="TimesNewRomanPSMT" w:hAnsi="Arial Narrow"/>
          <w:color w:val="000000"/>
        </w:rPr>
        <w:t xml:space="preserve"> JOSEPHINE v súlade s funkcionalitou </w:t>
      </w:r>
      <w:r w:rsidR="00BC3BBD" w:rsidRPr="00E001E8">
        <w:rPr>
          <w:rFonts w:ascii="Arial Narrow" w:eastAsia="TimesNewRomanPSMT" w:hAnsi="Arial Narrow"/>
          <w:color w:val="000000"/>
        </w:rPr>
        <w:t>elektronického prostriedku</w:t>
      </w:r>
      <w:r w:rsidRPr="00E001E8">
        <w:rPr>
          <w:rFonts w:ascii="Arial Narrow" w:eastAsia="TimesNewRomanPSMT" w:hAnsi="Arial Narrow"/>
          <w:color w:val="000000"/>
        </w:rPr>
        <w:t>.</w:t>
      </w:r>
    </w:p>
    <w:p w14:paraId="1F3F40C8"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58A50861"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Verejný obstarávateľ umožňuje </w:t>
      </w:r>
      <w:r w:rsidR="008566EA" w:rsidRPr="00E001E8">
        <w:rPr>
          <w:rFonts w:ascii="Arial Narrow" w:eastAsia="TimesNewRomanPSMT" w:hAnsi="Arial Narrow"/>
          <w:color w:val="000000"/>
        </w:rPr>
        <w:t xml:space="preserve">zaradeným záujemcom </w:t>
      </w:r>
      <w:r w:rsidRPr="00E001E8">
        <w:rPr>
          <w:rFonts w:ascii="Arial Narrow" w:eastAsia="TimesNewRomanPSMT" w:hAnsi="Arial Narrow"/>
          <w:color w:val="000000"/>
        </w:rPr>
        <w:t>neobmedzený a</w:t>
      </w:r>
      <w:r w:rsidR="006D7FF5" w:rsidRPr="00E001E8">
        <w:rPr>
          <w:rFonts w:ascii="Arial Narrow" w:eastAsia="TimesNewRomanPSMT" w:hAnsi="Arial Narrow"/>
          <w:color w:val="000000"/>
        </w:rPr>
        <w:t> </w:t>
      </w:r>
      <w:r w:rsidRPr="00E001E8">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E001E8">
        <w:rPr>
          <w:rFonts w:ascii="Arial Narrow" w:eastAsia="TimesNewRomanPSMT" w:hAnsi="Arial Narrow"/>
          <w:color w:val="000000"/>
        </w:rPr>
        <w:t> </w:t>
      </w:r>
      <w:r w:rsidRPr="00E001E8">
        <w:rPr>
          <w:rFonts w:ascii="Arial Narrow" w:eastAsia="TimesNewRomanPSMT" w:hAnsi="Arial Narrow"/>
          <w:color w:val="000000"/>
        </w:rPr>
        <w:t>profile verejného obstarávateľa formou odkaz</w:t>
      </w:r>
      <w:r w:rsidR="00C90E65" w:rsidRPr="00E001E8">
        <w:rPr>
          <w:rFonts w:ascii="Arial Narrow" w:eastAsia="TimesNewRomanPSMT" w:hAnsi="Arial Narrow"/>
          <w:color w:val="000000"/>
        </w:rPr>
        <w:t>u</w:t>
      </w:r>
      <w:r w:rsidRPr="00E001E8">
        <w:rPr>
          <w:rFonts w:ascii="Arial Narrow" w:eastAsia="TimesNewRomanPSMT" w:hAnsi="Arial Narrow"/>
          <w:color w:val="000000"/>
        </w:rPr>
        <w:t xml:space="preserve"> na systém JOSEPHINE.</w:t>
      </w:r>
    </w:p>
    <w:p w14:paraId="4E3F5544"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6EB6FE59" w14:textId="572FC8A9" w:rsidR="009C6825" w:rsidRPr="00E001E8" w:rsidRDefault="009C6825" w:rsidP="004211F0">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color w:val="2F5496" w:themeColor="accent1" w:themeShade="BF"/>
          <w:sz w:val="36"/>
          <w:szCs w:val="36"/>
        </w:rPr>
      </w:pPr>
      <w:bookmarkStart w:id="25" w:name="_Toc488059686"/>
      <w:r w:rsidRPr="00E001E8">
        <w:rPr>
          <w:rFonts w:ascii="Arial Narrow" w:hAnsi="Arial Narrow" w:cstheme="majorHAnsi"/>
          <w:bCs/>
          <w:color w:val="2F5496" w:themeColor="accent1" w:themeShade="BF"/>
          <w:sz w:val="36"/>
          <w:szCs w:val="36"/>
        </w:rPr>
        <w:t>Vysvetlenie súťažných podkladov</w:t>
      </w:r>
      <w:bookmarkEnd w:id="25"/>
    </w:p>
    <w:p w14:paraId="7D4884B4" w14:textId="77777777" w:rsidR="009C6825" w:rsidRPr="00E001E8" w:rsidRDefault="009C6825" w:rsidP="00A7214B">
      <w:pPr>
        <w:autoSpaceDE w:val="0"/>
        <w:autoSpaceDN w:val="0"/>
        <w:adjustRightInd w:val="0"/>
        <w:spacing w:line="276" w:lineRule="auto"/>
        <w:jc w:val="both"/>
        <w:rPr>
          <w:rFonts w:ascii="Arial Narrow" w:hAnsi="Arial Narrow"/>
          <w:color w:val="000000"/>
        </w:rPr>
      </w:pPr>
      <w:r w:rsidRPr="00E001E8">
        <w:rPr>
          <w:rFonts w:ascii="Arial Narrow" w:hAnsi="Arial Narrow"/>
          <w:color w:val="000000"/>
        </w:rPr>
        <w:t>Adresa stránky, kde j</w:t>
      </w:r>
      <w:r w:rsidR="005D4F68" w:rsidRPr="00E001E8">
        <w:rPr>
          <w:rFonts w:ascii="Arial Narrow" w:hAnsi="Arial Narrow"/>
          <w:color w:val="000000"/>
        </w:rPr>
        <w:t>e možný prístup k dokumentácií verejného obstarávania je</w:t>
      </w:r>
      <w:r w:rsidRPr="00E001E8">
        <w:rPr>
          <w:rFonts w:ascii="Arial Narrow" w:hAnsi="Arial Narrow"/>
          <w:color w:val="000000"/>
        </w:rPr>
        <w:t xml:space="preserve">: </w:t>
      </w:r>
      <w:hyperlink r:id="rId16" w:history="1">
        <w:r w:rsidR="00146AD6" w:rsidRPr="00E001E8">
          <w:rPr>
            <w:rStyle w:val="Hypertextovprepojenie"/>
            <w:rFonts w:ascii="Arial Narrow" w:hAnsi="Arial Narrow"/>
          </w:rPr>
          <w:t>https://josephine.proebiz.com/</w:t>
        </w:r>
      </w:hyperlink>
      <w:r w:rsidR="00962367" w:rsidRPr="00E001E8">
        <w:rPr>
          <w:rFonts w:ascii="Arial Narrow" w:hAnsi="Arial Narrow"/>
          <w:color w:val="000000"/>
        </w:rPr>
        <w:t>.</w:t>
      </w:r>
    </w:p>
    <w:p w14:paraId="6217EEA4" w14:textId="77777777" w:rsidR="00146AD6" w:rsidRPr="00E001E8" w:rsidRDefault="00146AD6" w:rsidP="00A7214B">
      <w:pPr>
        <w:autoSpaceDE w:val="0"/>
        <w:autoSpaceDN w:val="0"/>
        <w:adjustRightInd w:val="0"/>
        <w:spacing w:line="276" w:lineRule="auto"/>
        <w:jc w:val="both"/>
        <w:rPr>
          <w:rFonts w:ascii="Arial Narrow" w:hAnsi="Arial Narrow"/>
          <w:color w:val="000000"/>
        </w:rPr>
      </w:pPr>
    </w:p>
    <w:p w14:paraId="4B2AF028" w14:textId="57587FD8" w:rsidR="009C6825" w:rsidRPr="00E001E8" w:rsidRDefault="009C6825" w:rsidP="00A7214B">
      <w:pPr>
        <w:autoSpaceDE w:val="0"/>
        <w:autoSpaceDN w:val="0"/>
        <w:adjustRightInd w:val="0"/>
        <w:spacing w:line="276" w:lineRule="auto"/>
        <w:jc w:val="both"/>
        <w:rPr>
          <w:rFonts w:ascii="Arial Narrow" w:hAnsi="Arial Narrow"/>
          <w:color w:val="000000"/>
        </w:rPr>
      </w:pPr>
      <w:r w:rsidRPr="00E001E8">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BC3BBD" w:rsidRPr="00E001E8">
        <w:rPr>
          <w:rFonts w:ascii="Arial Narrow" w:hAnsi="Arial Narrow"/>
          <w:color w:val="000000"/>
        </w:rPr>
        <w:t>elektronického prostriedku</w:t>
      </w:r>
      <w:r w:rsidRPr="00E001E8">
        <w:rPr>
          <w:rFonts w:ascii="Arial Narrow" w:hAnsi="Arial Narrow"/>
          <w:color w:val="000000"/>
        </w:rPr>
        <w:t xml:space="preserve"> JOSEPHINE – kde budú všetky informácie k dispozícii.</w:t>
      </w:r>
    </w:p>
    <w:p w14:paraId="494BFB8F" w14:textId="77777777" w:rsidR="00146AD6" w:rsidRPr="00E001E8" w:rsidRDefault="00146AD6" w:rsidP="00A7214B">
      <w:pPr>
        <w:autoSpaceDE w:val="0"/>
        <w:autoSpaceDN w:val="0"/>
        <w:adjustRightInd w:val="0"/>
        <w:spacing w:line="276" w:lineRule="auto"/>
        <w:jc w:val="both"/>
        <w:rPr>
          <w:rFonts w:ascii="Arial Narrow" w:hAnsi="Arial Narrow"/>
          <w:color w:val="000000"/>
        </w:rPr>
      </w:pPr>
    </w:p>
    <w:p w14:paraId="02FE6C4D" w14:textId="792D590F" w:rsidR="009C6825" w:rsidRPr="00E001E8" w:rsidRDefault="009C6825" w:rsidP="00A7214B">
      <w:pPr>
        <w:autoSpaceDE w:val="0"/>
        <w:autoSpaceDN w:val="0"/>
        <w:adjustRightInd w:val="0"/>
        <w:spacing w:line="276" w:lineRule="auto"/>
        <w:jc w:val="both"/>
        <w:rPr>
          <w:rFonts w:ascii="Arial Narrow" w:hAnsi="Arial Narrow"/>
          <w:color w:val="000000"/>
        </w:rPr>
      </w:pPr>
      <w:r w:rsidRPr="00E001E8">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E001E8">
        <w:rPr>
          <w:rFonts w:ascii="Arial Narrow" w:hAnsi="Arial Narrow"/>
          <w:color w:val="000000"/>
        </w:rPr>
        <w:t xml:space="preserve">alebo zaradených záujemcov </w:t>
      </w:r>
      <w:r w:rsidRPr="00E001E8">
        <w:rPr>
          <w:rFonts w:ascii="Arial Narrow" w:hAnsi="Arial Narrow"/>
          <w:color w:val="000000"/>
        </w:rPr>
        <w:t xml:space="preserve">požiadať prostredníctvom komunikačného rozhrania </w:t>
      </w:r>
      <w:r w:rsidR="00BC3BBD" w:rsidRPr="00E001E8">
        <w:rPr>
          <w:rFonts w:ascii="Arial Narrow" w:hAnsi="Arial Narrow"/>
          <w:color w:val="000000"/>
        </w:rPr>
        <w:t>elektronického prostriedku</w:t>
      </w:r>
      <w:r w:rsidRPr="00E001E8">
        <w:rPr>
          <w:rFonts w:ascii="Arial Narrow" w:hAnsi="Arial Narrow"/>
          <w:color w:val="000000"/>
        </w:rPr>
        <w:t xml:space="preserve"> JOSEPHINE.</w:t>
      </w:r>
    </w:p>
    <w:p w14:paraId="6361C963" w14:textId="77777777" w:rsidR="00726D27" w:rsidRPr="00E001E8" w:rsidRDefault="00726D27" w:rsidP="00A7214B">
      <w:pPr>
        <w:autoSpaceDE w:val="0"/>
        <w:autoSpaceDN w:val="0"/>
        <w:adjustRightInd w:val="0"/>
        <w:spacing w:line="276" w:lineRule="auto"/>
        <w:jc w:val="both"/>
        <w:rPr>
          <w:rFonts w:ascii="Arial Narrow" w:hAnsi="Arial Narrow"/>
          <w:color w:val="000000"/>
        </w:rPr>
      </w:pPr>
    </w:p>
    <w:p w14:paraId="758D8728" w14:textId="5BBE7B40" w:rsidR="009C6825" w:rsidRPr="00E001E8" w:rsidRDefault="009C6825" w:rsidP="00A7214B">
      <w:pPr>
        <w:autoSpaceDE w:val="0"/>
        <w:autoSpaceDN w:val="0"/>
        <w:adjustRightInd w:val="0"/>
        <w:spacing w:line="276" w:lineRule="auto"/>
        <w:jc w:val="both"/>
        <w:rPr>
          <w:rFonts w:ascii="Arial Narrow" w:hAnsi="Arial Narrow"/>
          <w:color w:val="000000"/>
        </w:rPr>
      </w:pPr>
      <w:r w:rsidRPr="00E001E8">
        <w:rPr>
          <w:rFonts w:ascii="Arial Narrow" w:hAnsi="Arial Narrow"/>
          <w:color w:val="000000"/>
        </w:rPr>
        <w:t>Verejný obstarávateľ poskytuje vysvetlenie informácií po</w:t>
      </w:r>
      <w:r w:rsidR="00E06D57" w:rsidRPr="00E001E8">
        <w:rPr>
          <w:rFonts w:ascii="Arial Narrow" w:hAnsi="Arial Narrow"/>
          <w:color w:val="000000"/>
        </w:rPr>
        <w:t>trebných na vypracovanie ponuky alebo</w:t>
      </w:r>
      <w:r w:rsidRPr="00E001E8">
        <w:rPr>
          <w:rFonts w:ascii="Arial Narrow" w:hAnsi="Arial Narrow"/>
          <w:color w:val="000000"/>
        </w:rPr>
        <w:t xml:space="preserve"> na preukázanie splnenia podmienok účasti všetkým </w:t>
      </w:r>
      <w:r w:rsidR="008566EA" w:rsidRPr="00E001E8">
        <w:rPr>
          <w:rFonts w:ascii="Arial Narrow" w:hAnsi="Arial Narrow"/>
          <w:color w:val="000000"/>
        </w:rPr>
        <w:t xml:space="preserve">zaradeným </w:t>
      </w:r>
      <w:r w:rsidRPr="00E001E8">
        <w:rPr>
          <w:rFonts w:ascii="Arial Narrow" w:hAnsi="Arial Narrow"/>
          <w:color w:val="000000"/>
        </w:rPr>
        <w:t xml:space="preserve">záujemcom, ktorí sú mu známi prostredníctvom </w:t>
      </w:r>
      <w:r w:rsidRPr="00E001E8">
        <w:rPr>
          <w:rFonts w:ascii="Arial Narrow" w:hAnsi="Arial Narrow"/>
          <w:color w:val="000000"/>
        </w:rPr>
        <w:lastRenderedPageBreak/>
        <w:t xml:space="preserve">komunikačného rozhrania </w:t>
      </w:r>
      <w:r w:rsidR="00BC3BBD" w:rsidRPr="00E001E8">
        <w:rPr>
          <w:rFonts w:ascii="Arial Narrow" w:hAnsi="Arial Narrow"/>
          <w:color w:val="000000"/>
        </w:rPr>
        <w:t>elektronického prostriedku</w:t>
      </w:r>
      <w:r w:rsidRPr="00E001E8">
        <w:rPr>
          <w:rFonts w:ascii="Arial Narrow" w:hAnsi="Arial Narrow"/>
          <w:color w:val="000000"/>
        </w:rPr>
        <w:t xml:space="preserve"> JOSEPHINE. Na tomto mieste budú dostupné všetky informácie potrebné na vypracovanie ponuky.</w:t>
      </w:r>
    </w:p>
    <w:p w14:paraId="1D12E1E0" w14:textId="77777777" w:rsidR="00726D27" w:rsidRPr="00E001E8" w:rsidRDefault="00726D27" w:rsidP="00A7214B">
      <w:pPr>
        <w:autoSpaceDE w:val="0"/>
        <w:autoSpaceDN w:val="0"/>
        <w:adjustRightInd w:val="0"/>
        <w:spacing w:line="276" w:lineRule="auto"/>
        <w:jc w:val="both"/>
        <w:rPr>
          <w:rFonts w:ascii="Arial Narrow" w:hAnsi="Arial Narrow"/>
          <w:color w:val="000000"/>
        </w:rPr>
      </w:pPr>
    </w:p>
    <w:p w14:paraId="51870AC9" w14:textId="358B282F" w:rsidR="009C6825" w:rsidRPr="00E001E8" w:rsidRDefault="009C6825" w:rsidP="00A7214B">
      <w:pPr>
        <w:autoSpaceDE w:val="0"/>
        <w:autoSpaceDN w:val="0"/>
        <w:adjustRightInd w:val="0"/>
        <w:spacing w:line="276" w:lineRule="auto"/>
        <w:jc w:val="both"/>
        <w:rPr>
          <w:rFonts w:ascii="Arial Narrow" w:hAnsi="Arial Narrow"/>
          <w:color w:val="000000"/>
        </w:rPr>
      </w:pPr>
      <w:r w:rsidRPr="00E001E8">
        <w:rPr>
          <w:rFonts w:ascii="Arial Narrow" w:hAnsi="Arial Narrow"/>
          <w:color w:val="000000"/>
        </w:rPr>
        <w:t>Podania a dokumenty súvisiace s uplatnením revíznych postupov sú medzi verej</w:t>
      </w:r>
      <w:r w:rsidR="00DE5054" w:rsidRPr="00E001E8">
        <w:rPr>
          <w:rFonts w:ascii="Arial Narrow" w:hAnsi="Arial Narrow"/>
          <w:color w:val="000000"/>
        </w:rPr>
        <w:t>ným obstarávateľom a záujemcami/</w:t>
      </w:r>
      <w:r w:rsidR="008566EA" w:rsidRPr="00E001E8">
        <w:rPr>
          <w:rFonts w:ascii="Arial Narrow" w:hAnsi="Arial Narrow"/>
          <w:color w:val="000000"/>
        </w:rPr>
        <w:t>zaradenými záujemcami/</w:t>
      </w:r>
      <w:r w:rsidRPr="00E001E8">
        <w:rPr>
          <w:rFonts w:ascii="Arial Narrow" w:hAnsi="Arial Narrow"/>
          <w:color w:val="000000"/>
        </w:rPr>
        <w:t xml:space="preserve">uchádzačmi doručované prostredníctvom komunikačného rozhrania </w:t>
      </w:r>
      <w:r w:rsidR="00BC3BBD" w:rsidRPr="00E001E8">
        <w:rPr>
          <w:rFonts w:ascii="Arial Narrow" w:hAnsi="Arial Narrow"/>
          <w:color w:val="000000"/>
        </w:rPr>
        <w:t>elektronického prostriedku</w:t>
      </w:r>
      <w:r w:rsidRPr="00E001E8">
        <w:rPr>
          <w:rFonts w:ascii="Arial Narrow" w:hAnsi="Arial Narrow"/>
          <w:color w:val="000000"/>
        </w:rPr>
        <w:t xml:space="preserve"> JOSEPHINE. </w:t>
      </w:r>
      <w:r w:rsidR="000B63EA" w:rsidRPr="00E001E8">
        <w:rPr>
          <w:rFonts w:ascii="Arial Narrow" w:hAnsi="Arial Narrow"/>
          <w:color w:val="000000"/>
        </w:rPr>
        <w:t>Doručovanie námietky a ich odvolávanie vo vzťahu k Úradu pre verejné obstarávanie je riešené v zmysle § 170 ods. 8 b) ZVO.</w:t>
      </w:r>
    </w:p>
    <w:p w14:paraId="44B59829" w14:textId="77777777" w:rsidR="009C6825" w:rsidRPr="00E001E8" w:rsidRDefault="009C6825" w:rsidP="00A7214B">
      <w:pPr>
        <w:pStyle w:val="Bezriadkovania"/>
        <w:spacing w:line="276" w:lineRule="auto"/>
        <w:jc w:val="both"/>
        <w:rPr>
          <w:rFonts w:ascii="Arial Narrow" w:hAnsi="Arial Narrow"/>
        </w:rPr>
      </w:pPr>
    </w:p>
    <w:p w14:paraId="059B4041" w14:textId="77777777" w:rsidR="009C6825" w:rsidRPr="00E001E8" w:rsidRDefault="009C6825" w:rsidP="00A7214B">
      <w:pPr>
        <w:pStyle w:val="Bezriadkovania"/>
        <w:spacing w:line="276" w:lineRule="auto"/>
        <w:jc w:val="both"/>
        <w:rPr>
          <w:rFonts w:ascii="Arial Narrow" w:hAnsi="Arial Narrow"/>
          <w:b/>
          <w:bCs/>
        </w:rPr>
      </w:pPr>
      <w:r w:rsidRPr="00E001E8">
        <w:rPr>
          <w:rFonts w:ascii="Arial Narrow" w:hAnsi="Arial Narrow"/>
          <w:b/>
          <w:bCs/>
        </w:rPr>
        <w:t>Všeobecné informácie k webovej aplikácií JOSEPHINE</w:t>
      </w:r>
    </w:p>
    <w:p w14:paraId="2FFCAB8C" w14:textId="77777777" w:rsidR="00144254" w:rsidRPr="00E001E8" w:rsidRDefault="009C6825" w:rsidP="00A7214B">
      <w:pPr>
        <w:pStyle w:val="Bezriadkovania"/>
        <w:spacing w:line="276" w:lineRule="auto"/>
        <w:jc w:val="both"/>
        <w:rPr>
          <w:rFonts w:ascii="Arial Narrow" w:hAnsi="Arial Narrow"/>
        </w:rPr>
      </w:pPr>
      <w:r w:rsidRPr="00E001E8">
        <w:rPr>
          <w:rFonts w:ascii="Arial Narrow" w:hAnsi="Arial Narrow"/>
        </w:rPr>
        <w:t>JOSEPHINE je na účely tohto verejného obstarávania softvér pre elektronizáciu zadávania verejných zákaziek. JOSEPHINE je webová aplikácia</w:t>
      </w:r>
      <w:r w:rsidR="00F52846" w:rsidRPr="00E001E8">
        <w:rPr>
          <w:rFonts w:ascii="Arial Narrow" w:hAnsi="Arial Narrow"/>
        </w:rPr>
        <w:t xml:space="preserve"> </w:t>
      </w:r>
      <w:r w:rsidRPr="00E001E8">
        <w:rPr>
          <w:rFonts w:ascii="Arial Narrow" w:hAnsi="Arial Narrow"/>
        </w:rPr>
        <w:t xml:space="preserve">na doméne </w:t>
      </w:r>
      <w:hyperlink r:id="rId17" w:history="1">
        <w:r w:rsidRPr="00E001E8">
          <w:rPr>
            <w:rStyle w:val="Hypertextovprepojenie"/>
            <w:rFonts w:ascii="Arial Narrow" w:hAnsi="Arial Narrow"/>
            <w:color w:val="auto"/>
          </w:rPr>
          <w:t>https://josephine.proebiz.com</w:t>
        </w:r>
      </w:hyperlink>
      <w:r w:rsidR="00DE5054" w:rsidRPr="00E001E8">
        <w:rPr>
          <w:rFonts w:ascii="Arial Narrow" w:hAnsi="Arial Narrow"/>
        </w:rPr>
        <w:t>.</w:t>
      </w:r>
    </w:p>
    <w:p w14:paraId="0B4DDA9A" w14:textId="36915610" w:rsidR="009C6825" w:rsidRPr="00E001E8" w:rsidRDefault="009C6825" w:rsidP="00A7214B">
      <w:pPr>
        <w:jc w:val="both"/>
        <w:rPr>
          <w:rFonts w:ascii="Arial Narrow" w:hAnsi="Arial Narrow"/>
        </w:rPr>
      </w:pPr>
      <w:r w:rsidRPr="00E001E8">
        <w:rPr>
          <w:rFonts w:ascii="Arial Narrow" w:hAnsi="Arial Narrow"/>
        </w:rPr>
        <w:t xml:space="preserve">Na bezproblémové používanie </w:t>
      </w:r>
      <w:r w:rsidR="00BC3BBD" w:rsidRPr="00E001E8">
        <w:rPr>
          <w:rFonts w:ascii="Arial Narrow" w:hAnsi="Arial Narrow"/>
        </w:rPr>
        <w:t>elektronického prostriedku</w:t>
      </w:r>
      <w:r w:rsidRPr="00E001E8">
        <w:rPr>
          <w:rFonts w:ascii="Arial Narrow" w:hAnsi="Arial Narrow"/>
        </w:rPr>
        <w:t xml:space="preserve"> JOSEPHINE je nutné používať jeden z podporovaných internetových prehliadačov:</w:t>
      </w:r>
    </w:p>
    <w:p w14:paraId="632BB443" w14:textId="77777777" w:rsidR="00BC3BBD" w:rsidRPr="00E001E8" w:rsidRDefault="00BC3BBD" w:rsidP="006F236F">
      <w:pPr>
        <w:jc w:val="both"/>
        <w:rPr>
          <w:rFonts w:ascii="Arial Narrow" w:hAnsi="Arial Narrow" w:cs="Arial"/>
          <w:sz w:val="22"/>
          <w:szCs w:val="22"/>
        </w:rPr>
      </w:pPr>
    </w:p>
    <w:p w14:paraId="000E138F" w14:textId="009F6621" w:rsidR="00BC3BBD" w:rsidRPr="00E001E8" w:rsidRDefault="00BC3BBD" w:rsidP="006F236F">
      <w:pPr>
        <w:pStyle w:val="Odsekzoznamu"/>
        <w:numPr>
          <w:ilvl w:val="0"/>
          <w:numId w:val="22"/>
        </w:numPr>
        <w:jc w:val="both"/>
        <w:rPr>
          <w:rFonts w:ascii="Arial Narrow" w:hAnsi="Arial Narrow"/>
        </w:rPr>
      </w:pPr>
      <w:proofErr w:type="spellStart"/>
      <w:r w:rsidRPr="00E001E8">
        <w:rPr>
          <w:rFonts w:ascii="Arial Narrow" w:hAnsi="Arial Narrow"/>
        </w:rPr>
        <w:t>Mozilla</w:t>
      </w:r>
      <w:proofErr w:type="spellEnd"/>
      <w:r w:rsidRPr="00E001E8">
        <w:rPr>
          <w:rFonts w:ascii="Arial Narrow" w:hAnsi="Arial Narrow"/>
        </w:rPr>
        <w:t xml:space="preserve"> Firefox verzia 13.0 a vyššia </w:t>
      </w:r>
    </w:p>
    <w:p w14:paraId="37110CC6" w14:textId="1FEA9A2E" w:rsidR="00BC3BBD" w:rsidRPr="00E001E8" w:rsidRDefault="00BC3BBD" w:rsidP="006F236F">
      <w:pPr>
        <w:pStyle w:val="Odsekzoznamu"/>
        <w:numPr>
          <w:ilvl w:val="0"/>
          <w:numId w:val="22"/>
        </w:numPr>
        <w:jc w:val="both"/>
        <w:rPr>
          <w:rFonts w:ascii="Arial Narrow" w:hAnsi="Arial Narrow"/>
        </w:rPr>
      </w:pPr>
      <w:r w:rsidRPr="00E001E8">
        <w:rPr>
          <w:rFonts w:ascii="Arial Narrow" w:hAnsi="Arial Narrow"/>
        </w:rPr>
        <w:t>Google Chrome</w:t>
      </w:r>
    </w:p>
    <w:p w14:paraId="2423C7C6" w14:textId="3AA4AD21" w:rsidR="00BC3BBD" w:rsidRPr="00E001E8" w:rsidRDefault="00BC3BBD" w:rsidP="006F236F">
      <w:pPr>
        <w:pStyle w:val="Odsekzoznamu"/>
        <w:numPr>
          <w:ilvl w:val="0"/>
          <w:numId w:val="22"/>
        </w:numPr>
        <w:jc w:val="both"/>
        <w:rPr>
          <w:rFonts w:ascii="Arial Narrow" w:hAnsi="Arial Narrow"/>
        </w:rPr>
      </w:pPr>
      <w:r w:rsidRPr="00E001E8">
        <w:rPr>
          <w:rFonts w:ascii="Arial Narrow" w:hAnsi="Arial Narrow"/>
        </w:rPr>
        <w:t xml:space="preserve">Microsoft </w:t>
      </w:r>
      <w:proofErr w:type="spellStart"/>
      <w:r w:rsidRPr="00E001E8">
        <w:rPr>
          <w:rFonts w:ascii="Arial Narrow" w:hAnsi="Arial Narrow"/>
        </w:rPr>
        <w:t>Edge</w:t>
      </w:r>
      <w:proofErr w:type="spellEnd"/>
      <w:r w:rsidRPr="00E001E8">
        <w:rPr>
          <w:rFonts w:ascii="Arial Narrow" w:hAnsi="Arial Narrow"/>
        </w:rPr>
        <w:t>.</w:t>
      </w:r>
    </w:p>
    <w:p w14:paraId="6C56780F" w14:textId="77777777" w:rsidR="009C6825" w:rsidRPr="00E001E8" w:rsidRDefault="009C6825" w:rsidP="00A7214B">
      <w:pPr>
        <w:autoSpaceDE w:val="0"/>
        <w:autoSpaceDN w:val="0"/>
        <w:adjustRightInd w:val="0"/>
        <w:spacing w:line="276" w:lineRule="auto"/>
        <w:jc w:val="both"/>
        <w:rPr>
          <w:rFonts w:ascii="Arial Narrow" w:hAnsi="Arial Narrow"/>
          <w:color w:val="000000"/>
        </w:rPr>
      </w:pPr>
    </w:p>
    <w:p w14:paraId="4C48D0FC" w14:textId="5EED7720" w:rsidR="00146AD6" w:rsidRPr="00E001E8" w:rsidRDefault="00146AD6" w:rsidP="00146AD6">
      <w:pPr>
        <w:autoSpaceDE w:val="0"/>
        <w:spacing w:line="276" w:lineRule="auto"/>
        <w:jc w:val="both"/>
        <w:rPr>
          <w:rFonts w:ascii="Arial Narrow" w:eastAsia="TimesNewRomanPSMT" w:hAnsi="Arial Narrow"/>
          <w:color w:val="000000"/>
        </w:rPr>
      </w:pPr>
      <w:r w:rsidRPr="00E001E8">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E001E8">
        <w:rPr>
          <w:rFonts w:ascii="Arial Narrow" w:hAnsi="Arial Narrow"/>
        </w:rPr>
        <w:t>elektronického prostriedku</w:t>
      </w:r>
      <w:r w:rsidRPr="00E001E8">
        <w:rPr>
          <w:rFonts w:ascii="Arial Narrow" w:hAnsi="Arial Narrow"/>
        </w:rPr>
        <w:t xml:space="preserve"> JOSEPHINE podľa vyššie uvedených pravidiel komunikácie. Vysvetlenie informácií uvedených v oznámení o vyhlásení verejného obstarávania, v</w:t>
      </w:r>
      <w:r w:rsidR="006D7FF5" w:rsidRPr="00E001E8">
        <w:rPr>
          <w:rFonts w:ascii="Arial Narrow" w:hAnsi="Arial Narrow"/>
        </w:rPr>
        <w:t> </w:t>
      </w:r>
      <w:r w:rsidRPr="00E001E8">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E001E8">
        <w:rPr>
          <w:rFonts w:ascii="Arial Narrow" w:hAnsi="Arial Narrow"/>
        </w:rPr>
        <w:t xml:space="preserve">a predpokladu, že o vysvetlenie </w:t>
      </w:r>
      <w:r w:rsidRPr="00E001E8">
        <w:rPr>
          <w:rFonts w:ascii="Arial Narrow" w:hAnsi="Arial Narrow"/>
        </w:rPr>
        <w:t>sa požiada dostatočne vopred</w:t>
      </w:r>
      <w:r w:rsidRPr="00E001E8">
        <w:rPr>
          <w:rFonts w:ascii="Arial Narrow" w:eastAsia="TimesNewRomanPSMT" w:hAnsi="Arial Narrow"/>
          <w:color w:val="000000"/>
        </w:rPr>
        <w:t>.</w:t>
      </w:r>
    </w:p>
    <w:p w14:paraId="20861F00" w14:textId="77777777" w:rsidR="00146AD6" w:rsidRPr="00E001E8" w:rsidRDefault="00146AD6" w:rsidP="00146AD6">
      <w:pPr>
        <w:autoSpaceDE w:val="0"/>
        <w:spacing w:line="276" w:lineRule="auto"/>
        <w:jc w:val="both"/>
        <w:rPr>
          <w:rFonts w:ascii="Arial Narrow" w:eastAsia="TimesNewRomanPSMT" w:hAnsi="Arial Narrow"/>
          <w:color w:val="000000"/>
        </w:rPr>
      </w:pPr>
    </w:p>
    <w:p w14:paraId="54601977" w14:textId="77777777" w:rsidR="00146AD6" w:rsidRPr="00E001E8" w:rsidRDefault="00146AD6" w:rsidP="00146AD6">
      <w:pPr>
        <w:autoSpaceDE w:val="0"/>
        <w:spacing w:line="276" w:lineRule="auto"/>
        <w:jc w:val="both"/>
        <w:rPr>
          <w:rFonts w:ascii="Arial Narrow" w:hAnsi="Arial Narrow"/>
          <w:color w:val="000000"/>
        </w:rPr>
      </w:pPr>
      <w:r w:rsidRPr="00E001E8">
        <w:rPr>
          <w:rFonts w:ascii="Arial Narrow" w:eastAsia="TimesNewRomanPSMT" w:hAnsi="Arial Narrow"/>
          <w:color w:val="000000"/>
        </w:rPr>
        <w:t xml:space="preserve">Odpoveď na žiadosť o vysvetlenie bude uverejnená vo webovej aplikácií JOSEPHINE pri dokumentoch k tejto zákazke. Odpoveď </w:t>
      </w:r>
      <w:r w:rsidRPr="00E001E8">
        <w:rPr>
          <w:rFonts w:ascii="Arial Narrow" w:hAnsi="Arial Narrow"/>
          <w:color w:val="000000"/>
        </w:rPr>
        <w:t xml:space="preserve">na </w:t>
      </w:r>
      <w:r w:rsidRPr="00E001E8">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E001E8">
        <w:rPr>
          <w:rFonts w:ascii="Arial Narrow" w:hAnsi="Arial Narrow"/>
          <w:color w:val="000000"/>
        </w:rPr>
        <w:t>v </w:t>
      </w:r>
      <w:r w:rsidRPr="00E001E8">
        <w:rPr>
          <w:rFonts w:ascii="Arial Narrow" w:eastAsia="TimesNewRomanPSMT" w:hAnsi="Arial Narrow"/>
          <w:color w:val="000000"/>
        </w:rPr>
        <w:t xml:space="preserve">deň </w:t>
      </w:r>
      <w:r w:rsidRPr="00E001E8">
        <w:rPr>
          <w:rFonts w:ascii="Arial Narrow" w:hAnsi="Arial Narrow"/>
          <w:color w:val="000000"/>
        </w:rPr>
        <w:t xml:space="preserve">uverejnenia. </w:t>
      </w:r>
    </w:p>
    <w:p w14:paraId="05BDDB9A" w14:textId="77777777" w:rsidR="00146AD6" w:rsidRPr="00E001E8" w:rsidRDefault="00146AD6" w:rsidP="00146AD6">
      <w:pPr>
        <w:autoSpaceDE w:val="0"/>
        <w:spacing w:line="276" w:lineRule="auto"/>
        <w:jc w:val="both"/>
        <w:rPr>
          <w:rFonts w:ascii="Arial Narrow" w:eastAsia="TimesNewRomanPSMT" w:hAnsi="Arial Narrow"/>
          <w:color w:val="000000"/>
        </w:rPr>
      </w:pPr>
    </w:p>
    <w:p w14:paraId="5F9E4F9A" w14:textId="77777777" w:rsidR="00146AD6" w:rsidRPr="00E001E8" w:rsidRDefault="00146AD6" w:rsidP="00AC7ACA">
      <w:pPr>
        <w:pStyle w:val="tl1"/>
        <w:spacing w:line="276" w:lineRule="auto"/>
        <w:rPr>
          <w:rFonts w:ascii="Arial Narrow" w:hAnsi="Arial Narrow"/>
          <w:sz w:val="24"/>
          <w:szCs w:val="24"/>
        </w:rPr>
      </w:pPr>
      <w:r w:rsidRPr="00E001E8">
        <w:rPr>
          <w:rFonts w:ascii="Arial Narrow" w:hAnsi="Arial Narrow"/>
          <w:sz w:val="24"/>
          <w:szCs w:val="24"/>
        </w:rPr>
        <w:t>Verejný obstarávateľ primerane predĺži lehotu na predkladanie ponúk, ak</w:t>
      </w:r>
    </w:p>
    <w:p w14:paraId="5760AAAC" w14:textId="77777777" w:rsidR="00146AD6" w:rsidRPr="00E001E8" w:rsidRDefault="00146AD6" w:rsidP="000B63EA">
      <w:pPr>
        <w:pStyle w:val="tl1"/>
        <w:numPr>
          <w:ilvl w:val="0"/>
          <w:numId w:val="5"/>
        </w:numPr>
        <w:spacing w:line="276" w:lineRule="auto"/>
        <w:ind w:left="284" w:hanging="284"/>
        <w:jc w:val="both"/>
        <w:rPr>
          <w:rFonts w:ascii="Arial Narrow" w:hAnsi="Arial Narrow"/>
          <w:sz w:val="24"/>
          <w:szCs w:val="24"/>
        </w:rPr>
      </w:pPr>
      <w:r w:rsidRPr="00E001E8">
        <w:rPr>
          <w:rFonts w:ascii="Arial Narrow" w:hAnsi="Arial Narrow"/>
          <w:sz w:val="24"/>
          <w:szCs w:val="24"/>
        </w:rPr>
        <w:t>vysvetlenie informácií potrebných na vypracovanie ponuky nie je poskytnuté v lehote podľa tohto bodu aj napriek tomu, že bolo vyžiadané dostatočne vopred alebo</w:t>
      </w:r>
    </w:p>
    <w:p w14:paraId="32807F9F" w14:textId="77777777" w:rsidR="00146AD6" w:rsidRPr="00E001E8" w:rsidRDefault="00146AD6" w:rsidP="000B63EA">
      <w:pPr>
        <w:pStyle w:val="tl1"/>
        <w:numPr>
          <w:ilvl w:val="0"/>
          <w:numId w:val="5"/>
        </w:numPr>
        <w:spacing w:line="276" w:lineRule="auto"/>
        <w:ind w:left="284" w:hanging="284"/>
        <w:jc w:val="both"/>
        <w:rPr>
          <w:rFonts w:ascii="Arial Narrow" w:hAnsi="Arial Narrow"/>
          <w:sz w:val="24"/>
          <w:szCs w:val="24"/>
        </w:rPr>
      </w:pPr>
      <w:r w:rsidRPr="00E001E8">
        <w:rPr>
          <w:rFonts w:ascii="Arial Narrow" w:hAnsi="Arial Narrow"/>
          <w:sz w:val="24"/>
          <w:szCs w:val="24"/>
        </w:rPr>
        <w:t>v dokumentoch potrebných na vypracovanie ponuky vykoná podstatnú zmenu.</w:t>
      </w:r>
    </w:p>
    <w:p w14:paraId="06ACC943" w14:textId="77777777" w:rsidR="00146AD6" w:rsidRPr="00E001E8" w:rsidRDefault="00146AD6" w:rsidP="00146AD6">
      <w:pPr>
        <w:pStyle w:val="tl1"/>
        <w:rPr>
          <w:rFonts w:ascii="Arial Narrow" w:hAnsi="Arial Narrow"/>
          <w:sz w:val="24"/>
          <w:szCs w:val="24"/>
        </w:rPr>
      </w:pPr>
    </w:p>
    <w:p w14:paraId="2DB1C24B" w14:textId="77777777" w:rsidR="009C6825" w:rsidRPr="00E001E8" w:rsidRDefault="009C6825" w:rsidP="00A7214B">
      <w:pPr>
        <w:autoSpaceDE w:val="0"/>
        <w:autoSpaceDN w:val="0"/>
        <w:adjustRightInd w:val="0"/>
        <w:spacing w:line="276" w:lineRule="auto"/>
        <w:jc w:val="both"/>
        <w:rPr>
          <w:rFonts w:ascii="Arial Narrow" w:hAnsi="Arial Narrow"/>
          <w:color w:val="000000"/>
        </w:rPr>
      </w:pPr>
      <w:r w:rsidRPr="00E001E8">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E001E8">
        <w:rPr>
          <w:rFonts w:ascii="Arial Narrow" w:eastAsia="TimesNewRomanPSMT" w:hAnsi="Arial Narrow"/>
          <w:color w:val="000000"/>
        </w:rPr>
        <w:t xml:space="preserve"> v rámci zriadeného DNS</w:t>
      </w:r>
      <w:r w:rsidRPr="00E001E8">
        <w:rPr>
          <w:rFonts w:ascii="Arial Narrow" w:hAnsi="Arial Narrow"/>
          <w:color w:val="000000"/>
        </w:rPr>
        <w:t>.</w:t>
      </w:r>
    </w:p>
    <w:p w14:paraId="17777E81" w14:textId="77777777" w:rsidR="00E43246" w:rsidRPr="00E001E8" w:rsidRDefault="00E43246" w:rsidP="00E43246">
      <w:pPr>
        <w:autoSpaceDE w:val="0"/>
        <w:autoSpaceDN w:val="0"/>
        <w:adjustRightInd w:val="0"/>
        <w:spacing w:line="276" w:lineRule="auto"/>
        <w:ind w:firstLine="360"/>
        <w:jc w:val="both"/>
        <w:rPr>
          <w:rFonts w:ascii="Arial Narrow" w:hAnsi="Arial Narrow"/>
          <w:color w:val="000000"/>
        </w:rPr>
      </w:pPr>
    </w:p>
    <w:p w14:paraId="5E3CEABC" w14:textId="77777777" w:rsidR="00E43246" w:rsidRPr="00E001E8" w:rsidRDefault="00E43246" w:rsidP="004211F0">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color w:val="2F5496" w:themeColor="accent1" w:themeShade="BF"/>
          <w:sz w:val="36"/>
          <w:szCs w:val="36"/>
          <w:lang w:val="sk-SK"/>
        </w:rPr>
      </w:pPr>
      <w:bookmarkStart w:id="26" w:name="_Toc488059687"/>
      <w:r w:rsidRPr="00E001E8">
        <w:rPr>
          <w:rFonts w:ascii="Arial Narrow" w:hAnsi="Arial Narrow" w:cstheme="majorHAnsi"/>
          <w:bCs/>
          <w:color w:val="2F5496" w:themeColor="accent1" w:themeShade="BF"/>
          <w:sz w:val="36"/>
          <w:szCs w:val="36"/>
          <w:lang w:val="sk-SK"/>
        </w:rPr>
        <w:t>Spôsob určenia ceny</w:t>
      </w:r>
    </w:p>
    <w:p w14:paraId="20108EBF" w14:textId="2829DF15" w:rsidR="00746037" w:rsidRPr="00E001E8" w:rsidRDefault="000B63EA" w:rsidP="000B63EA">
      <w:pPr>
        <w:autoSpaceDE w:val="0"/>
        <w:autoSpaceDN w:val="0"/>
        <w:adjustRightInd w:val="0"/>
        <w:jc w:val="both"/>
        <w:rPr>
          <w:rFonts w:ascii="Arial Narrow" w:hAnsi="Arial Narrow"/>
        </w:rPr>
      </w:pPr>
      <w:r w:rsidRPr="00E001E8">
        <w:rPr>
          <w:rFonts w:ascii="Arial Narrow" w:hAnsi="Arial Narrow"/>
        </w:rPr>
        <w:t>U</w:t>
      </w:r>
      <w:r w:rsidR="0014283F" w:rsidRPr="00E001E8">
        <w:rPr>
          <w:rFonts w:ascii="Arial Narrow" w:hAnsi="Arial Narrow"/>
        </w:rPr>
        <w:t>chádzač stanoví svoju cenu na základe svojho slobodného rozhodnutia</w:t>
      </w:r>
      <w:r w:rsidRPr="00E001E8">
        <w:rPr>
          <w:rFonts w:ascii="Arial Narrow" w:hAnsi="Arial Narrow"/>
        </w:rPr>
        <w:t>. V</w:t>
      </w:r>
      <w:r w:rsidR="0014283F" w:rsidRPr="00E001E8">
        <w:rPr>
          <w:rFonts w:ascii="Arial Narrow" w:eastAsia="ArialMT" w:hAnsi="Arial Narrow"/>
        </w:rPr>
        <w:t xml:space="preserve">erejný obstarávateľ považuje uchádzačom stanovenú cenu za cenu konečnú, </w:t>
      </w:r>
      <w:r w:rsidR="00E43246" w:rsidRPr="00E001E8">
        <w:rPr>
          <w:rFonts w:ascii="Arial Narrow" w:eastAsia="ArialMT" w:hAnsi="Arial Narrow"/>
        </w:rPr>
        <w:t>v</w:t>
      </w:r>
      <w:r w:rsidR="0014283F" w:rsidRPr="00E001E8">
        <w:rPr>
          <w:rFonts w:ascii="Arial Narrow" w:eastAsia="ArialMT" w:hAnsi="Arial Narrow"/>
        </w:rPr>
        <w:t xml:space="preserve"> ktorej uchádzač započítal </w:t>
      </w:r>
      <w:r w:rsidR="00E43246" w:rsidRPr="00E001E8">
        <w:rPr>
          <w:rFonts w:ascii="Arial Narrow" w:eastAsia="ArialMT" w:hAnsi="Arial Narrow"/>
        </w:rPr>
        <w:t xml:space="preserve">všetky </w:t>
      </w:r>
      <w:r w:rsidR="0014283F" w:rsidRPr="00E001E8">
        <w:rPr>
          <w:rFonts w:ascii="Arial Narrow" w:eastAsia="ArialMT" w:hAnsi="Arial Narrow"/>
        </w:rPr>
        <w:t>svoje náklady súvisiace s dodaním predmetu zákazky v požadovanej kvalite, podľa zmluvných podmienok</w:t>
      </w:r>
      <w:r w:rsidR="005060E0" w:rsidRPr="00E001E8">
        <w:rPr>
          <w:rFonts w:ascii="Arial Narrow" w:eastAsia="ArialMT" w:hAnsi="Arial Narrow"/>
        </w:rPr>
        <w:t xml:space="preserve"> kúpnej zmluvy alebo osobitných požiadaviek pre plnenie predmetu zákazky, ak pôjde o objednávku</w:t>
      </w:r>
      <w:r w:rsidR="001A4602" w:rsidRPr="00E001E8">
        <w:rPr>
          <w:rFonts w:ascii="Arial Narrow" w:eastAsia="ArialMT" w:hAnsi="Arial Narrow"/>
        </w:rPr>
        <w:t>.</w:t>
      </w:r>
    </w:p>
    <w:p w14:paraId="3640F826" w14:textId="77777777" w:rsidR="00E43246" w:rsidRPr="00E001E8" w:rsidRDefault="00E43246" w:rsidP="00E43246">
      <w:pPr>
        <w:rPr>
          <w:rFonts w:ascii="Arial Narrow" w:hAnsi="Arial Narrow"/>
          <w:lang w:eastAsia="x-none"/>
        </w:rPr>
      </w:pPr>
    </w:p>
    <w:p w14:paraId="757C9D92" w14:textId="77777777" w:rsidR="009C6825" w:rsidRPr="00E001E8" w:rsidRDefault="009C6825" w:rsidP="004211F0">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color w:val="2F5496" w:themeColor="accent1" w:themeShade="BF"/>
          <w:sz w:val="36"/>
          <w:szCs w:val="36"/>
          <w:lang w:val="sk-SK"/>
        </w:rPr>
      </w:pPr>
      <w:r w:rsidRPr="00E001E8">
        <w:rPr>
          <w:rFonts w:ascii="Arial Narrow" w:hAnsi="Arial Narrow" w:cstheme="majorHAnsi"/>
          <w:bCs/>
          <w:color w:val="2F5496" w:themeColor="accent1" w:themeShade="BF"/>
          <w:sz w:val="36"/>
          <w:szCs w:val="36"/>
        </w:rPr>
        <w:lastRenderedPageBreak/>
        <w:t>Otváranie ponúk</w:t>
      </w:r>
      <w:bookmarkEnd w:id="26"/>
      <w:r w:rsidR="00147659" w:rsidRPr="00E001E8">
        <w:rPr>
          <w:rFonts w:ascii="Arial Narrow" w:hAnsi="Arial Narrow" w:cstheme="majorHAnsi"/>
          <w:bCs/>
          <w:color w:val="2F5496" w:themeColor="accent1" w:themeShade="BF"/>
          <w:sz w:val="36"/>
          <w:szCs w:val="36"/>
          <w:lang w:val="sk-SK"/>
        </w:rPr>
        <w:t xml:space="preserve"> (ku konkrétnej výzve)</w:t>
      </w:r>
    </w:p>
    <w:p w14:paraId="66995307" w14:textId="77777777" w:rsidR="003A6986" w:rsidRPr="00E001E8" w:rsidRDefault="003A6986" w:rsidP="00C03616">
      <w:pPr>
        <w:autoSpaceDE w:val="0"/>
        <w:autoSpaceDN w:val="0"/>
        <w:adjustRightInd w:val="0"/>
        <w:jc w:val="both"/>
        <w:rPr>
          <w:rFonts w:ascii="Arial Narrow" w:hAnsi="Arial Narrow"/>
        </w:rPr>
      </w:pPr>
      <w:r w:rsidRPr="00E001E8">
        <w:rPr>
          <w:rFonts w:ascii="Arial Narrow" w:hAnsi="Arial Narrow"/>
        </w:rPr>
        <w:t xml:space="preserve">Otváranie ponúk sa uskutoční elektronicky v mieste sídla verejného obstarávateľa.  Čas otvárania ponúk je uvedený v elektronickom prostriedku JOSEPHINE v časti zodpovedajúcej tejto zákazke. </w:t>
      </w:r>
    </w:p>
    <w:p w14:paraId="0655595C" w14:textId="5076D9C6" w:rsidR="009C6825" w:rsidRDefault="003A6986" w:rsidP="00A7214B">
      <w:pPr>
        <w:autoSpaceDE w:val="0"/>
        <w:autoSpaceDN w:val="0"/>
        <w:adjustRightInd w:val="0"/>
        <w:spacing w:line="276" w:lineRule="auto"/>
        <w:jc w:val="both"/>
        <w:rPr>
          <w:rFonts w:ascii="Arial Narrow" w:hAnsi="Arial Narrow"/>
        </w:rPr>
      </w:pPr>
      <w:r w:rsidRPr="00E001E8">
        <w:rPr>
          <w:rFonts w:ascii="Arial Narrow" w:hAnsi="Arial Narrow"/>
        </w:rPr>
        <w:t>V zmysle § 61 ods. 4 ZVO je otváranie ponúk neverejné, údaje z otvárania ponúk verejný obstarávateľ a obstarávateľ nezverejňuje a neposiela uchádzačom ani zápisnicu z otvárania ponúk</w:t>
      </w:r>
    </w:p>
    <w:p w14:paraId="7A8D699A" w14:textId="77777777" w:rsidR="004211F0" w:rsidRPr="00E001E8" w:rsidRDefault="004211F0" w:rsidP="00A7214B">
      <w:pPr>
        <w:autoSpaceDE w:val="0"/>
        <w:autoSpaceDN w:val="0"/>
        <w:adjustRightInd w:val="0"/>
        <w:spacing w:line="276" w:lineRule="auto"/>
        <w:jc w:val="both"/>
        <w:rPr>
          <w:rFonts w:ascii="Arial Narrow" w:eastAsia="TimesNewRomanPSMT" w:hAnsi="Arial Narrow"/>
          <w:color w:val="000000"/>
        </w:rPr>
      </w:pPr>
    </w:p>
    <w:p w14:paraId="1351D546" w14:textId="33E0E071" w:rsidR="009C6825" w:rsidRPr="00E001E8" w:rsidRDefault="009C6825" w:rsidP="004211F0">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sz w:val="36"/>
          <w:szCs w:val="36"/>
        </w:rPr>
      </w:pPr>
      <w:bookmarkStart w:id="27" w:name="_Toc488059688"/>
      <w:r w:rsidRPr="00E001E8">
        <w:rPr>
          <w:rFonts w:ascii="Arial Narrow" w:hAnsi="Arial Narrow" w:cstheme="majorHAnsi"/>
          <w:bCs/>
          <w:color w:val="2F5496" w:themeColor="accent1" w:themeShade="BF"/>
          <w:sz w:val="36"/>
          <w:szCs w:val="36"/>
        </w:rPr>
        <w:t>Vyhodnotenie ponúk</w:t>
      </w:r>
      <w:bookmarkEnd w:id="27"/>
    </w:p>
    <w:p w14:paraId="7EAC96F7" w14:textId="77777777" w:rsidR="003049D7" w:rsidRPr="00E001E8"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r w:rsidRPr="00E001E8">
        <w:rPr>
          <w:rFonts w:ascii="Arial Narrow" w:eastAsia="TimesNewRomanPSMT" w:hAnsi="Arial Narrow"/>
          <w:color w:val="000000"/>
        </w:rPr>
        <w:t>Verejný obstarávateľ pristúpi k vyhodnoteniu predložených ponúk z pohľadu splnenia požiadaviek na predmet zákazky podľa § 53 ZVO</w:t>
      </w:r>
      <w:r w:rsidRPr="00E001E8">
        <w:rPr>
          <w:rFonts w:ascii="Arial Narrow" w:hAnsi="Arial Narrow"/>
          <w:color w:val="000000"/>
        </w:rPr>
        <w:t xml:space="preserve">. </w:t>
      </w:r>
    </w:p>
    <w:p w14:paraId="3E288D3F" w14:textId="77777777" w:rsidR="003049D7" w:rsidRPr="00E001E8"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p>
    <w:p w14:paraId="34BF8C1E" w14:textId="77777777" w:rsidR="003049D7" w:rsidRPr="00E001E8"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r w:rsidRPr="00E001E8">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36F39C2" w14:textId="77777777" w:rsidR="003049D7" w:rsidRPr="00E001E8"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p>
    <w:p w14:paraId="4D079FAB" w14:textId="77777777" w:rsidR="003049D7" w:rsidRPr="00E001E8"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r w:rsidRPr="00E001E8">
        <w:rPr>
          <w:rFonts w:ascii="Arial Narrow" w:eastAsia="TimesNewRomanPSMT" w:hAnsi="Arial Narrow"/>
          <w:color w:val="000000"/>
        </w:rPr>
        <w:t xml:space="preserve">Verejný obstarávateľ bezodkladne prostredníctvom komunikačného rozhrania elektronického prostriedku JOSEPHINE upovedomí uchádzača, že bol vylúčený alebo, že jeho ponuka bola vylúčená s uvedením dôvodu a lehoty, v ktorej môže byť doručená </w:t>
      </w:r>
      <w:r w:rsidRPr="004211F0">
        <w:rPr>
          <w:rFonts w:ascii="Arial Narrow" w:eastAsia="TimesNewRomanPSMT" w:hAnsi="Arial Narrow"/>
          <w:color w:val="000000"/>
        </w:rPr>
        <w:t>námietka.</w:t>
      </w:r>
    </w:p>
    <w:p w14:paraId="388534F2" w14:textId="77777777" w:rsidR="003049D7" w:rsidRPr="00E001E8"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u w:val="single"/>
        </w:rPr>
      </w:pPr>
    </w:p>
    <w:p w14:paraId="694CE8E0" w14:textId="77777777" w:rsidR="003049D7" w:rsidRPr="00E001E8" w:rsidRDefault="003049D7" w:rsidP="003049D7">
      <w:pPr>
        <w:pStyle w:val="Odsekzoznamu"/>
        <w:spacing w:line="276" w:lineRule="auto"/>
        <w:ind w:left="0"/>
        <w:jc w:val="both"/>
        <w:rPr>
          <w:rFonts w:ascii="Arial Narrow" w:eastAsia="TimesNewRomanPSMT" w:hAnsi="Arial Narrow"/>
          <w:b/>
          <w:color w:val="FF0000"/>
        </w:rPr>
      </w:pPr>
      <w:r w:rsidRPr="00E001E8">
        <w:rPr>
          <w:rFonts w:ascii="Arial Narrow" w:eastAsia="TimesNewRomanPSMT" w:hAnsi="Arial Narrow"/>
          <w:b/>
          <w:color w:val="FF0000"/>
        </w:rPr>
        <w:t>Verejný obstarávateľ si vyhradzuje právo rozhodnúť sa pri jednotlivých výzvach v rámci zriadeného DNS či sa použije elektronická aukcia alebo nie a to v závislosti od obstarávaných tovarov. Túto informáciu verejný obstarávateľ vždy zverejní vo výzve na predkladanie ponúk v rámci zriadeného DNS.</w:t>
      </w:r>
    </w:p>
    <w:p w14:paraId="6E4416B5" w14:textId="77777777" w:rsidR="003049D7" w:rsidRPr="00E001E8" w:rsidRDefault="003049D7" w:rsidP="003049D7">
      <w:pPr>
        <w:pStyle w:val="Odsekzoznamu"/>
        <w:autoSpaceDE w:val="0"/>
        <w:autoSpaceDN w:val="0"/>
        <w:adjustRightInd w:val="0"/>
        <w:spacing w:line="276" w:lineRule="auto"/>
        <w:ind w:left="0"/>
        <w:jc w:val="both"/>
        <w:rPr>
          <w:rFonts w:ascii="Arial Narrow" w:eastAsia="TimesNewRomanPSMT" w:hAnsi="Arial Narrow"/>
          <w:b/>
        </w:rPr>
      </w:pPr>
    </w:p>
    <w:p w14:paraId="4528090D" w14:textId="77777777" w:rsidR="003049D7" w:rsidRPr="00E001E8" w:rsidRDefault="003049D7" w:rsidP="003049D7">
      <w:pPr>
        <w:pStyle w:val="Odsekzoznamu"/>
        <w:numPr>
          <w:ilvl w:val="0"/>
          <w:numId w:val="23"/>
        </w:numPr>
        <w:jc w:val="both"/>
        <w:rPr>
          <w:rFonts w:ascii="Arial Narrow" w:hAnsi="Arial Narrow"/>
          <w:lang w:eastAsia="en-US"/>
        </w:rPr>
      </w:pPr>
      <w:r w:rsidRPr="00E001E8">
        <w:rPr>
          <w:rFonts w:ascii="Arial Narrow" w:hAnsi="Arial Narrow"/>
          <w:b/>
          <w:lang w:eastAsia="en-US"/>
        </w:rPr>
        <w:t>Súčasťou procesu vyhodnocovania ponúk môže byť elektronická aukcia</w:t>
      </w:r>
      <w:r w:rsidRPr="00E001E8">
        <w:rPr>
          <w:rFonts w:ascii="Arial Narrow" w:hAnsi="Arial Narrow"/>
          <w:lang w:eastAsia="en-US"/>
        </w:rPr>
        <w:t xml:space="preserve"> podľa § 54 ZVO. Informácia o tom, či sa v konkrétnej zákazke použije elektronická aukcia, bude uvedená vo výzve na predkladanie ponúk spolu s podrobnosťami o priebehu elektronickej aukcie.</w:t>
      </w:r>
    </w:p>
    <w:p w14:paraId="2BF015C2"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p>
    <w:p w14:paraId="347F8BBE"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elektronickom prostriedku JOSEPHINE. </w:t>
      </w:r>
    </w:p>
    <w:p w14:paraId="1C20D0D1"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p>
    <w:p w14:paraId="31F79EC5"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Nové ceny predložené v elektronickej aukcii po jej skončení budú považované za konečné. </w:t>
      </w:r>
    </w:p>
    <w:p w14:paraId="0392B1EE"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p>
    <w:p w14:paraId="2DC09A14"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50E3C7F5"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p>
    <w:p w14:paraId="4D7AE1E9"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Poradie ponúk za príslušný predmet zákazky po elektronickej aukcii bude zostavené nasledovne: </w:t>
      </w:r>
    </w:p>
    <w:p w14:paraId="7E3994A9"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 na prvom mieste sa umiestni uchádzač, ktorý v elektronickej aukcii ponúkol najnižšiu cenu, jeho ponuka bude úspešná, </w:t>
      </w:r>
    </w:p>
    <w:p w14:paraId="0209229E"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lastRenderedPageBreak/>
        <w:t>- ponuka s druhou najnižšou cenou bude označená ako druhá, ponuka s treťou najnižšou cenou bude označená ako tretia atď., tieto ponuky budú identifikované ako neúspešné.</w:t>
      </w:r>
    </w:p>
    <w:p w14:paraId="3381A765"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p>
    <w:p w14:paraId="0FFF96AD" w14:textId="77777777" w:rsidR="003049D7" w:rsidRPr="00E001E8" w:rsidRDefault="003049D7" w:rsidP="002F55B9">
      <w:pPr>
        <w:pStyle w:val="Odsekzoznamu"/>
        <w:numPr>
          <w:ilvl w:val="0"/>
          <w:numId w:val="23"/>
        </w:numPr>
        <w:spacing w:line="276" w:lineRule="auto"/>
        <w:jc w:val="both"/>
        <w:rPr>
          <w:rFonts w:ascii="Arial Narrow" w:hAnsi="Arial Narrow"/>
          <w:lang w:eastAsia="en-US"/>
        </w:rPr>
      </w:pPr>
      <w:r w:rsidRPr="00E001E8">
        <w:rPr>
          <w:rFonts w:ascii="Arial Narrow" w:hAnsi="Arial Narrow"/>
          <w:b/>
          <w:lang w:eastAsia="en-US"/>
        </w:rPr>
        <w:t>V prípade nepoužitia elektronickej aukcie</w:t>
      </w:r>
      <w:r w:rsidRPr="00E001E8">
        <w:rPr>
          <w:rFonts w:ascii="Arial Narrow" w:hAnsi="Arial Narrow"/>
          <w:lang w:eastAsia="en-US"/>
        </w:rPr>
        <w:t xml:space="preserve"> sa vyhodnotenie ponúk z hľadiska splnenia požiadaviek na predmet zákazky uskutoční po vyhodnotení ponúk na základe kritérií na vyhodnotenie ponúk, a to nasledujúcim spôsobom:</w:t>
      </w:r>
    </w:p>
    <w:p w14:paraId="5B44322E" w14:textId="77777777" w:rsidR="003049D7" w:rsidRPr="00E001E8" w:rsidRDefault="003049D7" w:rsidP="002F55B9">
      <w:pPr>
        <w:pStyle w:val="Odsekzoznamu"/>
        <w:numPr>
          <w:ilvl w:val="0"/>
          <w:numId w:val="24"/>
        </w:numPr>
        <w:spacing w:line="276" w:lineRule="auto"/>
        <w:jc w:val="both"/>
        <w:rPr>
          <w:rFonts w:ascii="Arial Narrow" w:hAnsi="Arial Narrow"/>
          <w:lang w:eastAsia="en-US"/>
        </w:rPr>
      </w:pPr>
      <w:r w:rsidRPr="00E001E8">
        <w:rPr>
          <w:rFonts w:ascii="Arial Narrow" w:hAnsi="Arial Narrow"/>
          <w:lang w:eastAsia="en-US"/>
        </w:rPr>
        <w:t>Komisia zostaví poradie ponúk uchádzačov na základe vyhodnotenia návrhov na plnenie kritéria.</w:t>
      </w:r>
    </w:p>
    <w:p w14:paraId="6245E58D" w14:textId="77777777" w:rsidR="003049D7" w:rsidRPr="00E001E8" w:rsidRDefault="003049D7" w:rsidP="002F55B9">
      <w:pPr>
        <w:pStyle w:val="Odsekzoznamu"/>
        <w:numPr>
          <w:ilvl w:val="0"/>
          <w:numId w:val="24"/>
        </w:numPr>
        <w:spacing w:line="276" w:lineRule="auto"/>
        <w:jc w:val="both"/>
        <w:rPr>
          <w:rFonts w:ascii="Arial Narrow" w:hAnsi="Arial Narrow"/>
          <w:lang w:eastAsia="en-US"/>
        </w:rPr>
      </w:pPr>
      <w:r w:rsidRPr="00E001E8">
        <w:rPr>
          <w:rFonts w:ascii="Arial Narrow" w:hAnsi="Arial Narrow"/>
          <w:lang w:eastAsia="en-US"/>
        </w:rPr>
        <w:t>Komisia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79332A2" w14:textId="77777777" w:rsidR="009C6825" w:rsidRPr="00E001E8" w:rsidRDefault="009C6825" w:rsidP="00A7214B">
      <w:pPr>
        <w:autoSpaceDE w:val="0"/>
        <w:autoSpaceDN w:val="0"/>
        <w:adjustRightInd w:val="0"/>
        <w:spacing w:line="276" w:lineRule="auto"/>
        <w:jc w:val="both"/>
        <w:rPr>
          <w:rFonts w:ascii="Arial Narrow" w:eastAsia="TimesNewRomanPSMT" w:hAnsi="Arial Narrow"/>
          <w:b/>
          <w:color w:val="000000"/>
        </w:rPr>
      </w:pPr>
    </w:p>
    <w:p w14:paraId="450A57E1" w14:textId="5BB70F00" w:rsidR="009C6825" w:rsidRPr="00E001E8" w:rsidRDefault="009C6825" w:rsidP="00402FB9">
      <w:pPr>
        <w:pStyle w:val="Nadpis2"/>
        <w:keepLines/>
        <w:numPr>
          <w:ilvl w:val="0"/>
          <w:numId w:val="1"/>
        </w:numPr>
        <w:shd w:val="clear" w:color="auto" w:fill="D9D9D9" w:themeFill="background1" w:themeFillShade="D9"/>
        <w:tabs>
          <w:tab w:val="left" w:pos="567"/>
        </w:tabs>
        <w:spacing w:before="40" w:line="276" w:lineRule="auto"/>
        <w:ind w:left="142" w:hanging="142"/>
        <w:rPr>
          <w:rFonts w:ascii="Arial Narrow" w:hAnsi="Arial Narrow" w:cstheme="majorHAnsi"/>
          <w:bCs/>
          <w:sz w:val="36"/>
          <w:szCs w:val="36"/>
        </w:rPr>
      </w:pPr>
      <w:bookmarkStart w:id="28" w:name="_Toc488059689"/>
      <w:r w:rsidRPr="00E001E8">
        <w:rPr>
          <w:rFonts w:ascii="Arial Narrow" w:hAnsi="Arial Narrow" w:cstheme="majorHAnsi"/>
          <w:bCs/>
          <w:color w:val="2F5496" w:themeColor="accent1" w:themeShade="BF"/>
          <w:sz w:val="36"/>
          <w:szCs w:val="36"/>
        </w:rPr>
        <w:t>Kritériá na vyhodnotenie ponúk a pravidlá ich uplatnenia</w:t>
      </w:r>
      <w:bookmarkEnd w:id="28"/>
      <w:r w:rsidR="00B077C0" w:rsidRPr="00E001E8">
        <w:rPr>
          <w:rFonts w:ascii="Arial Narrow" w:hAnsi="Arial Narrow" w:cstheme="majorHAnsi"/>
          <w:bCs/>
          <w:color w:val="2F5496" w:themeColor="accent1" w:themeShade="BF"/>
          <w:sz w:val="36"/>
          <w:szCs w:val="36"/>
        </w:rPr>
        <w:t xml:space="preserve"> </w:t>
      </w:r>
    </w:p>
    <w:p w14:paraId="459D9FBC" w14:textId="7141AB41" w:rsidR="00EF153E" w:rsidRPr="00E001E8" w:rsidRDefault="00EF153E" w:rsidP="00EF153E">
      <w:pPr>
        <w:pStyle w:val="Zarkazkladnhotextu"/>
        <w:spacing w:line="276" w:lineRule="auto"/>
        <w:rPr>
          <w:rFonts w:ascii="Arial Narrow" w:hAnsi="Arial Narrow"/>
        </w:rPr>
      </w:pPr>
      <w:r w:rsidRPr="00E001E8">
        <w:rPr>
          <w:rFonts w:ascii="Arial Narrow" w:hAnsi="Arial Narrow"/>
          <w:color w:val="000000"/>
        </w:rPr>
        <w:t>Po</w:t>
      </w:r>
      <w:r w:rsidRPr="00E001E8">
        <w:rPr>
          <w:rFonts w:ascii="Arial Narrow" w:eastAsia="TimesNewRomanPSMT" w:hAnsi="Arial Narrow"/>
          <w:color w:val="000000"/>
        </w:rPr>
        <w:t xml:space="preserve">nuky budú vyhodnocované na základe stanovených kritérií </w:t>
      </w:r>
      <w:r w:rsidRPr="00E001E8">
        <w:rPr>
          <w:rFonts w:ascii="Arial Narrow" w:hAnsi="Arial Narrow"/>
          <w:color w:val="000000"/>
        </w:rPr>
        <w:t xml:space="preserve">v </w:t>
      </w:r>
      <w:r w:rsidRPr="00E001E8">
        <w:rPr>
          <w:rFonts w:ascii="Arial Narrow" w:eastAsia="TimesNewRomanPSMT" w:hAnsi="Arial Narrow"/>
          <w:color w:val="000000"/>
        </w:rPr>
        <w:t xml:space="preserve">týchto súťažných podkladoch a </w:t>
      </w:r>
      <w:r w:rsidRPr="00E001E8">
        <w:rPr>
          <w:rFonts w:ascii="Arial Narrow" w:hAnsi="Arial Narrow"/>
          <w:color w:val="000000"/>
        </w:rPr>
        <w:t>v </w:t>
      </w:r>
      <w:r w:rsidRPr="00E001E8">
        <w:rPr>
          <w:rFonts w:ascii="Arial Narrow" w:eastAsia="TimesNewRomanPSMT" w:hAnsi="Arial Narrow"/>
          <w:color w:val="000000"/>
        </w:rPr>
        <w:t>súlade so ZVO. Kritéri</w:t>
      </w:r>
      <w:r w:rsidRPr="00E001E8">
        <w:rPr>
          <w:rFonts w:ascii="Arial Narrow" w:hAnsi="Arial Narrow"/>
          <w:color w:val="000000"/>
        </w:rPr>
        <w:t>u</w:t>
      </w:r>
      <w:r w:rsidRPr="00E001E8">
        <w:rPr>
          <w:rFonts w:ascii="Arial Narrow" w:eastAsia="TimesNewRomanPSMT" w:hAnsi="Arial Narrow"/>
          <w:color w:val="000000"/>
        </w:rPr>
        <w:t xml:space="preserve">m na vyhodnotenie ponúk je </w:t>
      </w:r>
      <w:r w:rsidRPr="00E001E8">
        <w:rPr>
          <w:rFonts w:ascii="Arial Narrow" w:hAnsi="Arial Narrow"/>
          <w:b/>
          <w:bCs/>
          <w:color w:val="000000"/>
        </w:rPr>
        <w:t>najnižšia cena</w:t>
      </w:r>
      <w:r w:rsidRPr="00E001E8">
        <w:rPr>
          <w:rFonts w:ascii="Arial Narrow" w:hAnsi="Arial Narrow"/>
        </w:rPr>
        <w:t xml:space="preserve">. Cena musí byť uvedená v eurách bez DPH a zaokrúhlená </w:t>
      </w:r>
      <w:r w:rsidRPr="00E001E8">
        <w:rPr>
          <w:rFonts w:ascii="Arial Narrow" w:hAnsi="Arial Narrow"/>
          <w:b/>
        </w:rPr>
        <w:t xml:space="preserve">najviac na 2 desatinné miesta. </w:t>
      </w:r>
      <w:r w:rsidRPr="00E001E8">
        <w:rPr>
          <w:rFonts w:ascii="Arial Narrow" w:hAnsi="Arial Narrow"/>
        </w:rPr>
        <w:t>Pod cenou sa rozumie cena za celý predmet zákazky v EUR s DPH.</w:t>
      </w:r>
    </w:p>
    <w:p w14:paraId="7F53C296" w14:textId="14F8EC50" w:rsidR="00EF153E" w:rsidRPr="00E001E8" w:rsidRDefault="00EF153E" w:rsidP="00EF153E">
      <w:pPr>
        <w:pStyle w:val="Zarkazkladnhotextu"/>
        <w:spacing w:line="276" w:lineRule="auto"/>
        <w:rPr>
          <w:rFonts w:ascii="Arial Narrow" w:hAnsi="Arial Narrow"/>
        </w:rPr>
      </w:pPr>
    </w:p>
    <w:p w14:paraId="76FC9124" w14:textId="77777777" w:rsidR="009C6825" w:rsidRPr="00E001E8" w:rsidRDefault="009C6825" w:rsidP="00402FB9">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color w:val="2F5496" w:themeColor="accent1" w:themeShade="BF"/>
          <w:sz w:val="35"/>
          <w:szCs w:val="35"/>
        </w:rPr>
      </w:pPr>
      <w:bookmarkStart w:id="29" w:name="_Toc488059690"/>
      <w:r w:rsidRPr="00E001E8">
        <w:rPr>
          <w:rFonts w:ascii="Arial Narrow" w:hAnsi="Arial Narrow" w:cstheme="majorHAnsi"/>
          <w:bCs/>
          <w:color w:val="2F5496" w:themeColor="accent1" w:themeShade="BF"/>
          <w:sz w:val="35"/>
          <w:szCs w:val="35"/>
        </w:rPr>
        <w:t>Informácia o výsledku vyhodnotenia ponúk a uzavretie zmluvy</w:t>
      </w:r>
      <w:bookmarkEnd w:id="29"/>
    </w:p>
    <w:p w14:paraId="52591667" w14:textId="6092CA9D"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Verejný obstarávateľ zašle v súlade s § 55 </w:t>
      </w:r>
      <w:r w:rsidR="003D7FF7" w:rsidRPr="00E001E8">
        <w:rPr>
          <w:rFonts w:ascii="Arial Narrow" w:eastAsia="TimesNewRomanPSMT" w:hAnsi="Arial Narrow"/>
          <w:color w:val="000000"/>
        </w:rPr>
        <w:t>ZVO</w:t>
      </w:r>
      <w:r w:rsidRPr="00E001E8">
        <w:rPr>
          <w:rFonts w:ascii="Arial Narrow" w:eastAsia="TimesNewRomanPSMT" w:hAnsi="Arial Narrow"/>
          <w:color w:val="000000"/>
        </w:rPr>
        <w:t xml:space="preserve"> informáciu o výsledku vyhodnotenia ponúk</w:t>
      </w:r>
      <w:r w:rsidRPr="00E001E8">
        <w:rPr>
          <w:rFonts w:ascii="Arial Narrow" w:hAnsi="Arial Narrow"/>
          <w:color w:val="000000"/>
        </w:rPr>
        <w:t xml:space="preserve">. </w:t>
      </w:r>
      <w:r w:rsidRPr="00E001E8">
        <w:rPr>
          <w:rFonts w:ascii="Arial Narrow" w:eastAsia="TimesNewRomanPSMT" w:hAnsi="Arial Narrow"/>
          <w:color w:val="000000"/>
        </w:rPr>
        <w:t xml:space="preserve">Verejný obstarávateľ </w:t>
      </w:r>
      <w:r w:rsidR="00CA17D0" w:rsidRPr="00E001E8">
        <w:rPr>
          <w:rFonts w:ascii="Arial Narrow" w:hAnsi="Arial Narrow"/>
        </w:rPr>
        <w:t xml:space="preserve">vyzve úspešného uchádzača a </w:t>
      </w:r>
      <w:r w:rsidRPr="00E001E8">
        <w:rPr>
          <w:rFonts w:ascii="Arial Narrow" w:eastAsia="TimesNewRomanPSMT" w:hAnsi="Arial Narrow"/>
          <w:color w:val="000000"/>
        </w:rPr>
        <w:t>pristúpi k uzavretiu zmluvy</w:t>
      </w:r>
      <w:r w:rsidR="00CA17D0" w:rsidRPr="00E001E8">
        <w:rPr>
          <w:rFonts w:ascii="Arial Narrow" w:eastAsia="TimesNewRomanPSMT" w:hAnsi="Arial Narrow"/>
          <w:color w:val="000000"/>
        </w:rPr>
        <w:t xml:space="preserve"> </w:t>
      </w:r>
      <w:r w:rsidR="005060E0" w:rsidRPr="00E001E8">
        <w:rPr>
          <w:rFonts w:ascii="Arial Narrow" w:eastAsia="TimesNewRomanPSMT" w:hAnsi="Arial Narrow"/>
          <w:color w:val="000000"/>
        </w:rPr>
        <w:t>alebo objednávky</w:t>
      </w:r>
      <w:r w:rsidRPr="00E001E8">
        <w:rPr>
          <w:rFonts w:ascii="Arial Narrow" w:eastAsia="TimesNewRomanPSMT" w:hAnsi="Arial Narrow"/>
          <w:color w:val="000000"/>
        </w:rPr>
        <w:t xml:space="preserve">. </w:t>
      </w:r>
    </w:p>
    <w:p w14:paraId="3EBD3EDE" w14:textId="77777777" w:rsidR="007F1D91" w:rsidRPr="00E001E8" w:rsidRDefault="007F1D91" w:rsidP="00A7214B">
      <w:pPr>
        <w:autoSpaceDE w:val="0"/>
        <w:autoSpaceDN w:val="0"/>
        <w:adjustRightInd w:val="0"/>
        <w:spacing w:line="276" w:lineRule="auto"/>
        <w:jc w:val="both"/>
        <w:rPr>
          <w:rFonts w:ascii="Arial Narrow" w:eastAsia="TimesNewRomanPSMT" w:hAnsi="Arial Narrow"/>
          <w:color w:val="000000"/>
        </w:rPr>
      </w:pPr>
    </w:p>
    <w:p w14:paraId="7D218F21" w14:textId="4DEAA62D"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Verejný obstarávateľ apeluje na uchádzačov, aby pristúpili zodpovedne k poskytnutiu súčinnosti </w:t>
      </w:r>
      <w:r w:rsidRPr="00E001E8">
        <w:rPr>
          <w:rFonts w:ascii="Arial Narrow" w:hAnsi="Arial Narrow"/>
          <w:color w:val="000000"/>
        </w:rPr>
        <w:t>k</w:t>
      </w:r>
      <w:r w:rsidR="005060E0" w:rsidRPr="00E001E8">
        <w:rPr>
          <w:rFonts w:ascii="Arial Narrow" w:hAnsi="Arial Narrow"/>
          <w:color w:val="000000"/>
        </w:rPr>
        <w:t xml:space="preserve"> uzatvoreniu </w:t>
      </w:r>
      <w:r w:rsidRPr="00E001E8">
        <w:rPr>
          <w:rFonts w:ascii="Arial Narrow" w:eastAsia="TimesNewRomanPSMT" w:hAnsi="Arial Narrow"/>
          <w:color w:val="000000"/>
        </w:rPr>
        <w:t xml:space="preserve"> zmluvy</w:t>
      </w:r>
      <w:r w:rsidR="009C2ECD" w:rsidRPr="00E001E8">
        <w:rPr>
          <w:rFonts w:ascii="Arial Narrow" w:eastAsia="TimesNewRomanPSMT" w:hAnsi="Arial Narrow"/>
          <w:color w:val="000000"/>
        </w:rPr>
        <w:t xml:space="preserve"> alebo objednávky</w:t>
      </w:r>
      <w:r w:rsidRPr="00E001E8">
        <w:rPr>
          <w:rFonts w:ascii="Arial Narrow" w:eastAsia="TimesNewRomanPSMT" w:hAnsi="Arial Narrow"/>
          <w:color w:val="000000"/>
        </w:rPr>
        <w:t xml:space="preserve"> najmä, aby včas zabezpečili registráciu do Registra partnerov verejného sektora (podľa zákon</w:t>
      </w:r>
      <w:r w:rsidR="00100517" w:rsidRPr="00E001E8">
        <w:rPr>
          <w:rFonts w:ascii="Arial Narrow" w:eastAsia="TimesNewRomanPSMT" w:hAnsi="Arial Narrow"/>
          <w:color w:val="000000"/>
        </w:rPr>
        <w:t>a</w:t>
      </w:r>
      <w:r w:rsidRPr="00E001E8">
        <w:rPr>
          <w:rFonts w:ascii="Arial Narrow" w:eastAsia="TimesNewRomanPSMT" w:hAnsi="Arial Narrow"/>
          <w:color w:val="000000"/>
        </w:rPr>
        <w:t xml:space="preserve"> č. 315/2016 Z.</w:t>
      </w:r>
      <w:r w:rsidR="00100517" w:rsidRPr="00E001E8">
        <w:rPr>
          <w:rFonts w:ascii="Arial Narrow" w:eastAsia="TimesNewRomanPSMT" w:hAnsi="Arial Narrow"/>
          <w:color w:val="000000"/>
        </w:rPr>
        <w:t xml:space="preserve"> </w:t>
      </w:r>
      <w:r w:rsidRPr="00E001E8">
        <w:rPr>
          <w:rFonts w:ascii="Arial Narrow" w:eastAsia="TimesNewRomanPSMT" w:hAnsi="Arial Narrow"/>
          <w:color w:val="000000"/>
        </w:rPr>
        <w:t>z.</w:t>
      </w:r>
      <w:r w:rsidR="00100517" w:rsidRPr="00E001E8">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E001E8">
        <w:rPr>
          <w:rFonts w:ascii="Arial Narrow" w:eastAsia="TimesNewRomanPSMT" w:hAnsi="Arial Narrow"/>
          <w:color w:val="000000"/>
        </w:rPr>
        <w:t xml:space="preserve">), resp. overili registráciu v Registri partnerov verejného sektora podľa § 22 zákona </w:t>
      </w:r>
      <w:r w:rsidR="00100517" w:rsidRPr="00E001E8">
        <w:rPr>
          <w:rFonts w:ascii="Arial Narrow" w:eastAsia="TimesNewRomanPSMT" w:hAnsi="Arial Narrow"/>
          <w:color w:val="000000"/>
        </w:rPr>
        <w:t>o registri partnerov,</w:t>
      </w:r>
      <w:r w:rsidRPr="00E001E8">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E001E8">
        <w:rPr>
          <w:rFonts w:ascii="Arial Narrow" w:eastAsia="TimesNewRomanPSMT" w:hAnsi="Arial Narrow"/>
          <w:color w:val="000000"/>
        </w:rPr>
        <w:t xml:space="preserve">e podľa zákona </w:t>
      </w:r>
      <w:r w:rsidR="00100517" w:rsidRPr="00E001E8">
        <w:rPr>
          <w:rFonts w:ascii="Arial Narrow" w:eastAsia="TimesNewRomanPSMT" w:hAnsi="Arial Narrow"/>
          <w:color w:val="000000"/>
        </w:rPr>
        <w:t>o registri partnerov</w:t>
      </w:r>
      <w:r w:rsidR="00464C85" w:rsidRPr="00E001E8">
        <w:rPr>
          <w:rFonts w:ascii="Arial Narrow" w:eastAsia="TimesNewRomanPSMT" w:hAnsi="Arial Narrow"/>
          <w:color w:val="000000"/>
        </w:rPr>
        <w:t>.</w:t>
      </w:r>
    </w:p>
    <w:p w14:paraId="0B7CE5F2" w14:textId="77777777" w:rsidR="007F1D91" w:rsidRPr="00E001E8" w:rsidRDefault="007F1D91" w:rsidP="00A7214B">
      <w:pPr>
        <w:autoSpaceDE w:val="0"/>
        <w:autoSpaceDN w:val="0"/>
        <w:adjustRightInd w:val="0"/>
        <w:spacing w:line="276" w:lineRule="auto"/>
        <w:jc w:val="both"/>
        <w:rPr>
          <w:rFonts w:ascii="Arial Narrow" w:hAnsi="Arial Narrow"/>
          <w:b/>
          <w:color w:val="000000"/>
        </w:rPr>
      </w:pPr>
    </w:p>
    <w:p w14:paraId="518E1941" w14:textId="40D6B502" w:rsidR="009C6825" w:rsidRPr="00E001E8" w:rsidRDefault="009C6825" w:rsidP="00402FB9">
      <w:pPr>
        <w:pStyle w:val="Nadpis2"/>
        <w:keepLines/>
        <w:numPr>
          <w:ilvl w:val="0"/>
          <w:numId w:val="1"/>
        </w:numPr>
        <w:shd w:val="clear" w:color="auto" w:fill="D9D9D9" w:themeFill="background1" w:themeFillShade="D9"/>
        <w:tabs>
          <w:tab w:val="left" w:pos="567"/>
        </w:tabs>
        <w:spacing w:before="40" w:line="276" w:lineRule="auto"/>
        <w:ind w:left="426" w:hanging="426"/>
        <w:rPr>
          <w:rFonts w:ascii="Arial Narrow" w:hAnsi="Arial Narrow" w:cstheme="majorHAnsi"/>
          <w:bCs/>
          <w:color w:val="2F5496" w:themeColor="accent1" w:themeShade="BF"/>
          <w:sz w:val="36"/>
          <w:szCs w:val="36"/>
        </w:rPr>
      </w:pPr>
      <w:bookmarkStart w:id="30" w:name="_Toc488059691"/>
      <w:r w:rsidRPr="00E001E8">
        <w:rPr>
          <w:rFonts w:ascii="Arial Narrow" w:hAnsi="Arial Narrow" w:cstheme="majorHAnsi"/>
          <w:bCs/>
          <w:color w:val="2F5496" w:themeColor="accent1" w:themeShade="BF"/>
          <w:sz w:val="36"/>
          <w:szCs w:val="36"/>
        </w:rPr>
        <w:t>Subdodávatelia</w:t>
      </w:r>
      <w:bookmarkEnd w:id="30"/>
    </w:p>
    <w:p w14:paraId="536BB01F" w14:textId="77777777" w:rsidR="005914D9" w:rsidRPr="00E001E8" w:rsidRDefault="009C6825" w:rsidP="00A7214B">
      <w:pPr>
        <w:autoSpaceDE w:val="0"/>
        <w:autoSpaceDN w:val="0"/>
        <w:adjustRightInd w:val="0"/>
        <w:spacing w:line="276" w:lineRule="auto"/>
        <w:jc w:val="both"/>
        <w:rPr>
          <w:rFonts w:ascii="Arial Narrow" w:eastAsia="TimesNewRomanPSMT" w:hAnsi="Arial Narrow"/>
          <w:strike/>
          <w:color w:val="000000"/>
        </w:rPr>
      </w:pPr>
      <w:r w:rsidRPr="00E001E8">
        <w:rPr>
          <w:rFonts w:ascii="Arial Narrow" w:eastAsia="TimesNewRomanPSMT" w:hAnsi="Arial Narrow"/>
          <w:color w:val="000000"/>
        </w:rPr>
        <w:t xml:space="preserve">Verejný obstarávateľ </w:t>
      </w:r>
      <w:r w:rsidR="00AF0849" w:rsidRPr="00E001E8">
        <w:rPr>
          <w:rFonts w:ascii="Arial Narrow" w:eastAsia="TimesNewRomanPSMT" w:hAnsi="Arial Narrow"/>
          <w:color w:val="000000"/>
        </w:rPr>
        <w:t>umožňuje využitie subdodávateľa/subdodávateľov</w:t>
      </w:r>
      <w:r w:rsidR="007F1D91" w:rsidRPr="00E001E8">
        <w:rPr>
          <w:rFonts w:ascii="Arial Narrow" w:eastAsia="TimesNewRomanPSMT" w:hAnsi="Arial Narrow"/>
          <w:color w:val="000000"/>
        </w:rPr>
        <w:t>.</w:t>
      </w:r>
      <w:r w:rsidR="00AF0849" w:rsidRPr="00E001E8">
        <w:rPr>
          <w:rFonts w:ascii="Arial Narrow" w:eastAsia="TimesNewRomanPSMT" w:hAnsi="Arial Narrow"/>
          <w:color w:val="000000"/>
        </w:rPr>
        <w:t xml:space="preserve"> </w:t>
      </w:r>
    </w:p>
    <w:p w14:paraId="65508979"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5DB6DC98" w14:textId="77777777" w:rsidR="009C6825" w:rsidRPr="00E001E8" w:rsidRDefault="003D7FF7" w:rsidP="00402FB9">
      <w:pPr>
        <w:pStyle w:val="Nadpis2"/>
        <w:keepLines/>
        <w:numPr>
          <w:ilvl w:val="0"/>
          <w:numId w:val="1"/>
        </w:numPr>
        <w:shd w:val="clear" w:color="auto" w:fill="D9D9D9" w:themeFill="background1" w:themeFillShade="D9"/>
        <w:tabs>
          <w:tab w:val="left" w:pos="567"/>
        </w:tabs>
        <w:spacing w:before="40" w:line="276" w:lineRule="auto"/>
        <w:ind w:left="426" w:hanging="426"/>
        <w:rPr>
          <w:rFonts w:ascii="Arial Narrow" w:hAnsi="Arial Narrow" w:cstheme="majorHAnsi"/>
          <w:bCs/>
          <w:color w:val="2F5496" w:themeColor="accent1" w:themeShade="BF"/>
          <w:sz w:val="36"/>
          <w:szCs w:val="36"/>
        </w:rPr>
      </w:pPr>
      <w:r w:rsidRPr="00E001E8">
        <w:rPr>
          <w:rFonts w:ascii="Arial Narrow" w:hAnsi="Arial Narrow" w:cstheme="majorHAnsi"/>
          <w:bCs/>
          <w:color w:val="2F5496" w:themeColor="accent1" w:themeShade="BF"/>
          <w:sz w:val="36"/>
          <w:szCs w:val="36"/>
          <w:lang w:val="sk-SK"/>
        </w:rPr>
        <w:t>Záverečné ustanovenia</w:t>
      </w:r>
    </w:p>
    <w:p w14:paraId="4B3993CD"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Verejný obstarávateľ bude pri uskutočňovaní tohto postupu zadávania zákazky postupovať v súlade</w:t>
      </w:r>
      <w:r w:rsidR="00F52846" w:rsidRPr="00E001E8">
        <w:rPr>
          <w:rFonts w:ascii="Arial Narrow" w:eastAsia="TimesNewRomanPSMT" w:hAnsi="Arial Narrow"/>
          <w:color w:val="000000"/>
        </w:rPr>
        <w:t xml:space="preserve"> </w:t>
      </w:r>
      <w:r w:rsidRPr="00E001E8">
        <w:rPr>
          <w:rFonts w:ascii="Arial Narrow" w:eastAsia="TimesNewRomanPSMT" w:hAnsi="Arial Narrow"/>
          <w:color w:val="000000"/>
        </w:rPr>
        <w:t>s</w:t>
      </w:r>
      <w:r w:rsidRPr="00E001E8">
        <w:rPr>
          <w:rFonts w:ascii="Arial Narrow" w:hAnsi="Arial Narrow"/>
          <w:color w:val="000000"/>
        </w:rPr>
        <w:t>o </w:t>
      </w:r>
      <w:r w:rsidR="003D7FF7" w:rsidRPr="00E001E8">
        <w:rPr>
          <w:rFonts w:ascii="Arial Narrow" w:hAnsi="Arial Narrow"/>
          <w:color w:val="000000"/>
        </w:rPr>
        <w:t>ZVO</w:t>
      </w:r>
      <w:r w:rsidRPr="00E001E8">
        <w:rPr>
          <w:rFonts w:ascii="Arial Narrow" w:hAnsi="Arial Narrow"/>
          <w:color w:val="000000"/>
        </w:rPr>
        <w:t xml:space="preserve">, </w:t>
      </w:r>
      <w:r w:rsidRPr="00E001E8">
        <w:rPr>
          <w:rFonts w:ascii="Arial Narrow" w:eastAsia="TimesNewRomanPSMT" w:hAnsi="Arial Narrow"/>
          <w:color w:val="000000"/>
        </w:rPr>
        <w:t>prípadne inými všeobecne záväznými právnymi predpismi. Všetky ostatné informácie, úkony a lehoty sa nachádzajú v</w:t>
      </w:r>
      <w:r w:rsidR="003D7FF7" w:rsidRPr="00E001E8">
        <w:rPr>
          <w:rFonts w:ascii="Arial Narrow" w:eastAsia="TimesNewRomanPSMT" w:hAnsi="Arial Narrow"/>
          <w:color w:val="000000"/>
        </w:rPr>
        <w:t xml:space="preserve"> ZVO</w:t>
      </w:r>
      <w:r w:rsidRPr="00E001E8">
        <w:rPr>
          <w:rFonts w:ascii="Arial Narrow" w:eastAsia="TimesNewRomanPSMT" w:hAnsi="Arial Narrow"/>
          <w:color w:val="000000"/>
        </w:rPr>
        <w:t>.</w:t>
      </w:r>
    </w:p>
    <w:p w14:paraId="7AE7FE7A" w14:textId="15437768" w:rsidR="00402FB9" w:rsidRDefault="00402FB9">
      <w:pPr>
        <w:rPr>
          <w:rFonts w:ascii="Arial Narrow" w:eastAsia="TimesNewRomanPSMT" w:hAnsi="Arial Narrow"/>
          <w:color w:val="000000"/>
        </w:rPr>
      </w:pPr>
      <w:r>
        <w:rPr>
          <w:rFonts w:ascii="Arial Narrow" w:eastAsia="TimesNewRomanPSMT" w:hAnsi="Arial Narrow"/>
          <w:color w:val="000000"/>
        </w:rPr>
        <w:br w:type="page"/>
      </w:r>
    </w:p>
    <w:p w14:paraId="58489C75"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311A9AD0" w14:textId="77777777" w:rsidR="009C6825" w:rsidRPr="00E001E8" w:rsidRDefault="009C6825" w:rsidP="00402FB9">
      <w:pPr>
        <w:pStyle w:val="Nadpis2"/>
        <w:keepLines/>
        <w:numPr>
          <w:ilvl w:val="0"/>
          <w:numId w:val="1"/>
        </w:numPr>
        <w:shd w:val="clear" w:color="auto" w:fill="D9D9D9" w:themeFill="background1" w:themeFillShade="D9"/>
        <w:tabs>
          <w:tab w:val="left" w:pos="567"/>
          <w:tab w:val="left" w:pos="851"/>
        </w:tabs>
        <w:spacing w:before="40" w:line="276" w:lineRule="auto"/>
        <w:ind w:left="426" w:hanging="426"/>
        <w:rPr>
          <w:rFonts w:ascii="Arial Narrow" w:hAnsi="Arial Narrow" w:cstheme="majorHAnsi"/>
          <w:bCs/>
          <w:color w:val="2F5496" w:themeColor="accent1" w:themeShade="BF"/>
          <w:sz w:val="36"/>
          <w:szCs w:val="36"/>
        </w:rPr>
      </w:pPr>
      <w:bookmarkStart w:id="31" w:name="_Toc488059693"/>
      <w:r w:rsidRPr="00E001E8">
        <w:rPr>
          <w:rFonts w:ascii="Arial Narrow" w:hAnsi="Arial Narrow" w:cstheme="majorHAnsi"/>
          <w:bCs/>
          <w:color w:val="2F5496" w:themeColor="accent1" w:themeShade="BF"/>
          <w:sz w:val="36"/>
          <w:szCs w:val="36"/>
        </w:rPr>
        <w:t>Prílohy</w:t>
      </w:r>
      <w:bookmarkEnd w:id="31"/>
    </w:p>
    <w:p w14:paraId="64B1E737" w14:textId="77777777" w:rsidR="009C6825" w:rsidRPr="00E001E8" w:rsidRDefault="009C6825" w:rsidP="00A7214B">
      <w:pPr>
        <w:autoSpaceDE w:val="0"/>
        <w:autoSpaceDN w:val="0"/>
        <w:adjustRightInd w:val="0"/>
        <w:spacing w:line="276" w:lineRule="auto"/>
        <w:jc w:val="both"/>
        <w:rPr>
          <w:rFonts w:ascii="Arial Narrow" w:hAnsi="Arial Narrow"/>
          <w:bCs/>
          <w:color w:val="000000"/>
        </w:rPr>
      </w:pPr>
      <w:r w:rsidRPr="00E001E8">
        <w:rPr>
          <w:rFonts w:ascii="Arial Narrow" w:hAnsi="Arial Narrow"/>
          <w:bCs/>
          <w:color w:val="000000"/>
        </w:rPr>
        <w:t>Prílohami k týmto súťažným podkladom</w:t>
      </w:r>
      <w:r w:rsidR="00E126BB" w:rsidRPr="00E001E8">
        <w:rPr>
          <w:rFonts w:ascii="Arial Narrow" w:hAnsi="Arial Narrow"/>
          <w:bCs/>
          <w:color w:val="000000"/>
        </w:rPr>
        <w:t xml:space="preserve"> k výzve v rámci DNS</w:t>
      </w:r>
      <w:r w:rsidRPr="00E001E8">
        <w:rPr>
          <w:rFonts w:ascii="Arial Narrow" w:hAnsi="Arial Narrow"/>
          <w:bCs/>
          <w:color w:val="000000"/>
        </w:rPr>
        <w:t xml:space="preserve"> sú:</w:t>
      </w:r>
    </w:p>
    <w:p w14:paraId="18001807" w14:textId="041F0177" w:rsidR="005B2F76" w:rsidRPr="00E001E8"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E001E8">
        <w:rPr>
          <w:rFonts w:ascii="Arial Narrow" w:eastAsia="TimesNewRomanPSMT" w:hAnsi="Arial Narrow"/>
          <w:color w:val="000000"/>
        </w:rPr>
        <w:t>Príloha č. 1</w:t>
      </w:r>
      <w:r w:rsidR="00413475" w:rsidRPr="00E001E8">
        <w:rPr>
          <w:rFonts w:ascii="Arial Narrow" w:eastAsia="TimesNewRomanPSMT" w:hAnsi="Arial Narrow"/>
          <w:color w:val="000000"/>
        </w:rPr>
        <w:t xml:space="preserve">: </w:t>
      </w:r>
      <w:r w:rsidR="006D7653" w:rsidRPr="00E001E8">
        <w:rPr>
          <w:rFonts w:ascii="Arial Narrow" w:eastAsia="TimesNewRomanPSMT" w:hAnsi="Arial Narrow"/>
          <w:color w:val="000000"/>
        </w:rPr>
        <w:tab/>
      </w:r>
      <w:r w:rsidR="003E579B" w:rsidRPr="00E001E8">
        <w:rPr>
          <w:rFonts w:ascii="Arial Narrow" w:eastAsia="TimesNewRomanPSMT" w:hAnsi="Arial Narrow"/>
          <w:color w:val="000000"/>
        </w:rPr>
        <w:t>Opis predmetu zákazky</w:t>
      </w:r>
      <w:r w:rsidR="006D7653" w:rsidRPr="00E001E8">
        <w:rPr>
          <w:rFonts w:ascii="Arial Narrow" w:eastAsia="TimesNewRomanPSMT" w:hAnsi="Arial Narrow"/>
          <w:color w:val="000000"/>
        </w:rPr>
        <w:t>, v</w:t>
      </w:r>
      <w:r w:rsidR="00C76C31" w:rsidRPr="00E001E8">
        <w:rPr>
          <w:rFonts w:ascii="Arial Narrow" w:eastAsia="TimesNewRomanPSMT" w:hAnsi="Arial Narrow"/>
          <w:color w:val="000000"/>
        </w:rPr>
        <w:t>lastný návrh plnenia</w:t>
      </w:r>
    </w:p>
    <w:p w14:paraId="6E41C8D0" w14:textId="19C443CC" w:rsidR="006D7653" w:rsidRPr="00E001E8"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rPr>
      </w:pPr>
      <w:r w:rsidRPr="00E001E8">
        <w:rPr>
          <w:rFonts w:ascii="Arial Narrow" w:eastAsia="TimesNewRomanPSMT" w:hAnsi="Arial Narrow"/>
        </w:rPr>
        <w:t xml:space="preserve">Príloha č. 2: </w:t>
      </w:r>
      <w:r w:rsidRPr="00E001E8">
        <w:rPr>
          <w:rFonts w:ascii="Arial Narrow" w:eastAsia="TimesNewRomanPSMT" w:hAnsi="Arial Narrow"/>
        </w:rPr>
        <w:tab/>
        <w:t xml:space="preserve">Návrh štruktúrovaného rozpočtu </w:t>
      </w:r>
    </w:p>
    <w:p w14:paraId="0EE63B2B" w14:textId="77777777" w:rsidR="00882924" w:rsidRPr="00E001E8" w:rsidRDefault="006D7653"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001E8">
        <w:rPr>
          <w:rFonts w:ascii="Arial Narrow" w:eastAsia="TimesNewRomanPSMT" w:hAnsi="Arial Narrow"/>
        </w:rPr>
        <w:t>Príloha č. 3:</w:t>
      </w:r>
      <w:r w:rsidRPr="00E001E8">
        <w:rPr>
          <w:rFonts w:ascii="Arial Narrow" w:eastAsia="TimesNewRomanPSMT" w:hAnsi="Arial Narrow"/>
        </w:rPr>
        <w:tab/>
      </w:r>
      <w:r w:rsidR="00C76C31" w:rsidRPr="00E001E8">
        <w:rPr>
          <w:rFonts w:ascii="Arial Narrow" w:eastAsia="TimesNewRomanPSMT" w:hAnsi="Arial Narrow"/>
        </w:rPr>
        <w:t xml:space="preserve">Kritérium  na vyhodnotenie ponúk, pravidlá jeho uplatnenia a pravidlá </w:t>
      </w:r>
    </w:p>
    <w:p w14:paraId="1B113848" w14:textId="3BC60AEE" w:rsidR="00C76C31" w:rsidRPr="00E001E8" w:rsidRDefault="00882924" w:rsidP="00E027B7">
      <w:pPr>
        <w:pStyle w:val="Odsekzoznamu"/>
        <w:autoSpaceDE w:val="0"/>
        <w:autoSpaceDN w:val="0"/>
        <w:adjustRightInd w:val="0"/>
        <w:spacing w:line="276" w:lineRule="auto"/>
        <w:ind w:left="360" w:hanging="1778"/>
        <w:contextualSpacing/>
        <w:jc w:val="both"/>
        <w:rPr>
          <w:rFonts w:ascii="Arial Narrow" w:eastAsia="TimesNewRomanPSMT" w:hAnsi="Arial Narrow"/>
        </w:rPr>
      </w:pPr>
      <w:r w:rsidRPr="00E001E8">
        <w:rPr>
          <w:rFonts w:ascii="Arial Narrow" w:eastAsia="TimesNewRomanPSMT" w:hAnsi="Arial Narrow"/>
        </w:rPr>
        <w:t xml:space="preserve">                           </w:t>
      </w:r>
      <w:r w:rsidR="00E027B7">
        <w:rPr>
          <w:rFonts w:ascii="Arial Narrow" w:eastAsia="TimesNewRomanPSMT" w:hAnsi="Arial Narrow"/>
        </w:rPr>
        <w:tab/>
      </w:r>
      <w:r w:rsidR="00E027B7">
        <w:rPr>
          <w:rFonts w:ascii="Arial Narrow" w:eastAsia="TimesNewRomanPSMT" w:hAnsi="Arial Narrow"/>
        </w:rPr>
        <w:tab/>
      </w:r>
      <w:r w:rsidR="00C76C31" w:rsidRPr="00E001E8">
        <w:rPr>
          <w:rFonts w:ascii="Arial Narrow" w:eastAsia="TimesNewRomanPSMT" w:hAnsi="Arial Narrow"/>
        </w:rPr>
        <w:t>elektronickej aukcie</w:t>
      </w:r>
    </w:p>
    <w:p w14:paraId="7EA8D567" w14:textId="78E6F276" w:rsidR="00C76C31" w:rsidRPr="00E001E8"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001E8">
        <w:rPr>
          <w:rFonts w:ascii="Arial Narrow" w:eastAsia="TimesNewRomanPSMT" w:hAnsi="Arial Narrow"/>
        </w:rPr>
        <w:t>Príloha č. 4:</w:t>
      </w:r>
      <w:r w:rsidRPr="00E001E8">
        <w:rPr>
          <w:rFonts w:ascii="Arial Narrow" w:eastAsia="TimesNewRomanPSMT" w:hAnsi="Arial Narrow"/>
        </w:rPr>
        <w:tab/>
        <w:t xml:space="preserve">Návrh zmluvy </w:t>
      </w:r>
    </w:p>
    <w:p w14:paraId="20D40316" w14:textId="0B305295" w:rsidR="003027C4" w:rsidRPr="00E001E8" w:rsidRDefault="002C70C1" w:rsidP="002C70C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001E8">
        <w:rPr>
          <w:rFonts w:ascii="Arial Narrow" w:eastAsia="TimesNewRomanPSMT" w:hAnsi="Arial Narrow"/>
        </w:rPr>
        <w:t>Príloha č. 5:</w:t>
      </w:r>
      <w:r w:rsidRPr="00E001E8">
        <w:rPr>
          <w:rFonts w:ascii="Arial Narrow" w:eastAsia="TimesNewRomanPSMT" w:hAnsi="Arial Narrow"/>
        </w:rPr>
        <w:tab/>
        <w:t xml:space="preserve">Čestné vyhlásenie uchádzača </w:t>
      </w:r>
    </w:p>
    <w:sectPr w:rsidR="003027C4" w:rsidRPr="00E001E8" w:rsidSect="00AD612E">
      <w:headerReference w:type="default" r:id="rId18"/>
      <w:footerReference w:type="default" r:id="rId19"/>
      <w:headerReference w:type="first" r:id="rId20"/>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34AD9" w14:textId="77777777" w:rsidR="008E051D" w:rsidRDefault="008E051D">
      <w:r>
        <w:separator/>
      </w:r>
    </w:p>
  </w:endnote>
  <w:endnote w:type="continuationSeparator" w:id="0">
    <w:p w14:paraId="107F1465" w14:textId="77777777" w:rsidR="008E051D" w:rsidRDefault="008E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069BB59B" w:rsidR="00312F97" w:rsidRPr="00312F97" w:rsidRDefault="00312F97" w:rsidP="00312F97">
    <w:pPr>
      <w:pStyle w:val="Pta"/>
      <w:rPr>
        <w:sz w:val="22"/>
        <w:szCs w:val="22"/>
      </w:rPr>
    </w:pPr>
    <w:r w:rsidRPr="00312F97">
      <w:rPr>
        <w:sz w:val="22"/>
        <w:szCs w:val="22"/>
      </w:rPr>
      <w:t xml:space="preserve">Príloha č. </w:t>
    </w:r>
    <w:r w:rsidR="00613D0B">
      <w:rPr>
        <w:sz w:val="22"/>
        <w:szCs w:val="22"/>
        <w:lang w:val="sk-SK"/>
      </w:rPr>
      <w:t>2</w:t>
    </w:r>
    <w:r w:rsidRPr="00312F97">
      <w:rPr>
        <w:sz w:val="22"/>
        <w:szCs w:val="22"/>
      </w:rPr>
      <w:t xml:space="preserve"> – Informatívne súťažné podklady k výzve v rámci DNS </w:t>
    </w: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522860" w:rsidRPr="00522860">
      <w:rPr>
        <w:noProof/>
        <w:sz w:val="16"/>
        <w:szCs w:val="16"/>
        <w:lang w:val="sk-SK"/>
      </w:rPr>
      <w:t>12</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D3BE" w14:textId="77777777" w:rsidR="008E051D" w:rsidRDefault="008E051D">
      <w:r>
        <w:separator/>
      </w:r>
    </w:p>
  </w:footnote>
  <w:footnote w:type="continuationSeparator" w:id="0">
    <w:p w14:paraId="265F8B4C" w14:textId="77777777" w:rsidR="008E051D" w:rsidRDefault="008E05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7927" w14:textId="6DEE219C" w:rsidR="00EE6078" w:rsidRDefault="00EE6078" w:rsidP="00B320AE">
    <w:pPr>
      <w:pStyle w:val="Hlavika"/>
      <w:jc w:val="center"/>
      <w:rPr>
        <w:lang w:val="sk-SK"/>
      </w:rPr>
    </w:pPr>
    <w:r>
      <w:rPr>
        <w:lang w:val="sk-SK"/>
      </w:rPr>
      <w:tab/>
    </w:r>
    <w:r>
      <w:rPr>
        <w:lang w:val="sk-SK"/>
      </w:rPr>
      <w:tab/>
      <w:t xml:space="preserve">Príloha č. 2 SP </w:t>
    </w:r>
  </w:p>
  <w:p w14:paraId="0E899338" w14:textId="79AFC25A" w:rsidR="00AD612E" w:rsidRPr="007842D8" w:rsidRDefault="00AD612E" w:rsidP="00C21AEA">
    <w:pPr>
      <w:pStyle w:val="Hlavika"/>
      <w:ind w:left="2098"/>
      <w:jc w:val="right"/>
    </w:pPr>
    <w:r w:rsidRPr="007842D8">
      <w:t xml:space="preserve">SÚŤAŽNÉ PODKLADY </w:t>
    </w:r>
    <w:r w:rsidR="00F81EFD">
      <w:rPr>
        <w:lang w:val="sk-SK"/>
      </w:rPr>
      <w:t xml:space="preserve">K ZRIADENIU DYNAMICKÉHO NÁKUPNÉHO </w:t>
    </w:r>
    <w:r w:rsidR="00BC3BBD">
      <w:rPr>
        <w:lang w:val="sk-SK"/>
      </w:rPr>
      <w:t>ELEKTRONICKÉHO PROSTRIEDKU</w:t>
    </w:r>
  </w:p>
  <w:p w14:paraId="4EE18257" w14:textId="25E0D5E3" w:rsidR="00AD612E" w:rsidRPr="00882924" w:rsidRDefault="00B320AE" w:rsidP="00C21AEA">
    <w:pPr>
      <w:pStyle w:val="Hlavika"/>
      <w:ind w:left="2098"/>
      <w:jc w:val="right"/>
    </w:pPr>
    <w:r w:rsidRPr="007842D8">
      <w:rPr>
        <w:b/>
        <w:lang w:val="sk-SK"/>
      </w:rPr>
      <w:t xml:space="preserve"> </w:t>
    </w:r>
    <w:r w:rsidRPr="00882924">
      <w:rPr>
        <w:lang w:val="sk-SK"/>
      </w:rPr>
      <w:t>„</w:t>
    </w:r>
    <w:r w:rsidR="00DD3777" w:rsidRPr="00DD3777">
      <w:rPr>
        <w:lang w:val="sk-SK"/>
      </w:rPr>
      <w:t>Hasiace prístroje s príslušenstvom a bezpečnostné značenie DNS</w:t>
    </w:r>
    <w:r w:rsidRPr="00882924">
      <w:rPr>
        <w:lang w:val="sk-SK"/>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4261EB2"/>
    <w:multiLevelType w:val="hybridMultilevel"/>
    <w:tmpl w:val="8F6ED8A4"/>
    <w:lvl w:ilvl="0" w:tplc="97C61F3A">
      <w:start w:val="4"/>
      <w:numFmt w:val="bullet"/>
      <w:lvlText w:val="-"/>
      <w:lvlJc w:val="left"/>
      <w:pPr>
        <w:ind w:left="360" w:hanging="360"/>
      </w:pPr>
      <w:rPr>
        <w:rFonts w:ascii="Calibri" w:eastAsia="Calibri" w:hAnsi="Calibri" w:cs="Calibri"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7"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8"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1"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7"/>
  </w:num>
  <w:num w:numId="5">
    <w:abstractNumId w:val="9"/>
  </w:num>
  <w:num w:numId="6">
    <w:abstractNumId w:val="0"/>
  </w:num>
  <w:num w:numId="7">
    <w:abstractNumId w:val="2"/>
  </w:num>
  <w:num w:numId="8">
    <w:abstractNumId w:val="1"/>
  </w:num>
  <w:num w:numId="9">
    <w:abstractNumId w:val="0"/>
  </w:num>
  <w:num w:numId="10">
    <w:abstractNumId w:val="1"/>
  </w:num>
  <w:num w:numId="11">
    <w:abstractNumId w:val="5"/>
  </w:num>
  <w:num w:numId="12">
    <w:abstractNumId w:val="13"/>
  </w:num>
  <w:num w:numId="13">
    <w:abstractNumId w:val="12"/>
  </w:num>
  <w:num w:numId="14">
    <w:abstractNumId w:val="19"/>
  </w:num>
  <w:num w:numId="15">
    <w:abstractNumId w:val="14"/>
  </w:num>
  <w:num w:numId="16">
    <w:abstractNumId w:val="17"/>
  </w:num>
  <w:num w:numId="17">
    <w:abstractNumId w:val="3"/>
  </w:num>
  <w:num w:numId="18">
    <w:abstractNumId w:val="6"/>
  </w:num>
  <w:num w:numId="19">
    <w:abstractNumId w:val="11"/>
  </w:num>
  <w:num w:numId="20">
    <w:abstractNumId w:val="20"/>
  </w:num>
  <w:num w:numId="21">
    <w:abstractNumId w:val="16"/>
  </w:num>
  <w:num w:numId="22">
    <w:abstractNumId w:val="21"/>
  </w:num>
  <w:num w:numId="23">
    <w:abstractNumId w:val="8"/>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rgUAYgmIx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49"/>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D02"/>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2B6"/>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5670"/>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275"/>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27B"/>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6986"/>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2FB9"/>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11F0"/>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10A"/>
    <w:rsid w:val="00464357"/>
    <w:rsid w:val="00464B58"/>
    <w:rsid w:val="00464C85"/>
    <w:rsid w:val="00465897"/>
    <w:rsid w:val="0046618C"/>
    <w:rsid w:val="0046750B"/>
    <w:rsid w:val="00467D02"/>
    <w:rsid w:val="00467D99"/>
    <w:rsid w:val="00470868"/>
    <w:rsid w:val="00470874"/>
    <w:rsid w:val="00471297"/>
    <w:rsid w:val="0047143B"/>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2860"/>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5F8"/>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08"/>
    <w:rsid w:val="00581B8F"/>
    <w:rsid w:val="0058210C"/>
    <w:rsid w:val="00582C77"/>
    <w:rsid w:val="00582E0D"/>
    <w:rsid w:val="00583661"/>
    <w:rsid w:val="00584342"/>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0D3C"/>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5ACD"/>
    <w:rsid w:val="008D6652"/>
    <w:rsid w:val="008D68A8"/>
    <w:rsid w:val="008D71A9"/>
    <w:rsid w:val="008D7B61"/>
    <w:rsid w:val="008E051D"/>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09"/>
    <w:rsid w:val="00943D22"/>
    <w:rsid w:val="00944BC4"/>
    <w:rsid w:val="00944D6E"/>
    <w:rsid w:val="009450B2"/>
    <w:rsid w:val="009454C7"/>
    <w:rsid w:val="009455EA"/>
    <w:rsid w:val="00946375"/>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18D"/>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293B"/>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616"/>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AEA"/>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2710"/>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5E1"/>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777"/>
    <w:rsid w:val="00DD38E4"/>
    <w:rsid w:val="00DD3B1E"/>
    <w:rsid w:val="00DD4AF1"/>
    <w:rsid w:val="00DD5CF7"/>
    <w:rsid w:val="00DD6F33"/>
    <w:rsid w:val="00DD6F78"/>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1E8"/>
    <w:rsid w:val="00E00754"/>
    <w:rsid w:val="00E00BB0"/>
    <w:rsid w:val="00E027B7"/>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E8E35F3-2F73-47EE-858D-465A062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starcevic@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zakaziek/detail/oznamenia/XXXXXXX"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3743/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XXXXX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0B81-6D69-4266-94A5-F8E0A2C5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65</TotalTime>
  <Pages>12</Pages>
  <Words>4128</Words>
  <Characters>23533</Characters>
  <Application>Microsoft Office Word</Application>
  <DocSecurity>0</DocSecurity>
  <Lines>196</Lines>
  <Paragraphs>55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27606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9</cp:revision>
  <cp:lastPrinted>2021-01-20T13:59:00Z</cp:lastPrinted>
  <dcterms:created xsi:type="dcterms:W3CDTF">2023-03-06T14:51:00Z</dcterms:created>
  <dcterms:modified xsi:type="dcterms:W3CDTF">2023-07-13T09:23:00Z</dcterms:modified>
</cp:coreProperties>
</file>