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316C2D85"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164C25">
        <w:rPr>
          <w:rFonts w:ascii="Arial Narrow" w:hAnsi="Arial Narrow"/>
          <w:b/>
          <w:color w:val="auto"/>
          <w:shd w:val="clear" w:color="auto" w:fill="FFFFFF"/>
        </w:rPr>
        <w:t>Osobné ochranné pracovné prostriedky, odevy, obuv a iné_DNS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48DD9006"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164C25">
        <w:rPr>
          <w:rFonts w:ascii="Arial Narrow" w:hAnsi="Arial Narrow" w:cs="Helvetica"/>
          <w:b/>
          <w:i/>
          <w:sz w:val="28"/>
          <w:szCs w:val="28"/>
          <w:shd w:val="clear" w:color="auto" w:fill="FFFFFF"/>
        </w:rPr>
        <w:t>Obuv a kroksy pre záchytné tábory a kontingenčný plán</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164C25">
        <w:rPr>
          <w:rFonts w:ascii="Arial Narrow" w:hAnsi="Arial Narrow" w:cs="Helvetica"/>
          <w:b/>
          <w:i/>
          <w:sz w:val="28"/>
          <w:szCs w:val="28"/>
          <w:shd w:val="clear" w:color="auto" w:fill="FFFFFF"/>
        </w:rPr>
        <w:t>43752</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0CE6BB4F"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w:t>
      </w:r>
      <w:r w:rsidR="00164C25">
        <w:rPr>
          <w:rFonts w:ascii="Arial Narrow" w:hAnsi="Arial Narrow"/>
        </w:rPr>
        <w:t xml:space="preserve"> august</w:t>
      </w:r>
      <w:r w:rsidR="00664E69">
        <w:rPr>
          <w:rFonts w:ascii="Arial Narrow" w:hAnsi="Arial Narrow"/>
        </w:rPr>
        <w:t xml:space="preserve">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4753C4AD"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164C25" w:rsidRPr="00BA3B4D">
          <w:rPr>
            <w:rStyle w:val="Hypertextovprepojenie"/>
            <w:rFonts w:ascii="Arial Narrow" w:hAnsi="Arial Narrow"/>
          </w:rPr>
          <w:t>https://josephine.proebiz.com/sk/tender/43752/summary</w:t>
        </w:r>
      </w:hyperlink>
      <w:r w:rsidR="00FE11D1">
        <w:rPr>
          <w:rFonts w:ascii="Arial Narrow" w:hAnsi="Arial Narrow"/>
        </w:rPr>
        <w:t xml:space="preserve"> </w:t>
      </w:r>
    </w:p>
    <w:p w14:paraId="2A22FAC6" w14:textId="7AC826AA"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164C25" w:rsidRPr="00BA3B4D">
          <w:rPr>
            <w:rStyle w:val="Hypertextovprepojenie"/>
            <w:rFonts w:ascii="Arial Narrow" w:hAnsi="Arial Narrow"/>
          </w:rPr>
          <w:t>https://josephine.proebiz.com/sk/tender/36176/summary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758E44E" w14:textId="77777777" w:rsidR="00164C25" w:rsidRPr="00651679" w:rsidRDefault="00620F4E" w:rsidP="00164C25">
      <w:pPr>
        <w:spacing w:line="276" w:lineRule="auto"/>
        <w:rPr>
          <w:rFonts w:ascii="Arial Narrow" w:hAnsi="Arial Narrow"/>
        </w:rPr>
      </w:pPr>
      <w:hyperlink r:id="rId10" w:history="1">
        <w:r w:rsidR="00164C25" w:rsidRPr="00AC2B65">
          <w:rPr>
            <w:rStyle w:val="Hypertextovprepojenie"/>
            <w:rFonts w:ascii="Arial Narrow" w:hAnsi="Arial Narrow"/>
          </w:rPr>
          <w:t>https://www.uvo.gov.sk/vyhladavanie/vyhladavanie-zakaziek/detail/456401?cHash=20d7645d17332a0b614fdd0099780d30</w:t>
        </w:r>
      </w:hyperlink>
      <w:r w:rsidR="00164C25" w:rsidRPr="00651679">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9CFA512" w14:textId="59F739BD" w:rsidR="00164C25" w:rsidRDefault="00AF2B45" w:rsidP="00B36521">
      <w:pPr>
        <w:pStyle w:val="tl1"/>
        <w:spacing w:line="276" w:lineRule="auto"/>
        <w:jc w:val="both"/>
        <w:rPr>
          <w:rFonts w:ascii="Arial Narrow" w:hAnsi="Arial Narrow"/>
          <w:sz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164C25">
        <w:rPr>
          <w:rFonts w:ascii="Arial Narrow" w:hAnsi="Arial Narrow"/>
          <w:sz w:val="24"/>
        </w:rPr>
        <w:t xml:space="preserve">obuvi a kroksov z dôvodu nutnosti zabezpečenia skladových zásob výstrojného materiálu pre záchytné tábory a na základe požiadavky SKR MV SR na kontingenčný plán. </w:t>
      </w:r>
    </w:p>
    <w:p w14:paraId="0E12E406" w14:textId="60653480" w:rsidR="00FE11D1" w:rsidRDefault="00FE11D1" w:rsidP="00FE11D1">
      <w:pPr>
        <w:pStyle w:val="Default"/>
        <w:spacing w:line="276" w:lineRule="auto"/>
        <w:jc w:val="both"/>
        <w:rPr>
          <w:rFonts w:ascii="Arial Narrow" w:hAnsi="Arial Narrow" w:cs="Times New Roman"/>
        </w:rPr>
      </w:pPr>
    </w:p>
    <w:p w14:paraId="05C261F8" w14:textId="45439963" w:rsidR="00FE11D1" w:rsidRPr="00F9041E" w:rsidRDefault="00FE11D1" w:rsidP="00B36521">
      <w:pPr>
        <w:pStyle w:val="Default"/>
        <w:spacing w:line="276" w:lineRule="auto"/>
        <w:jc w:val="both"/>
        <w:rPr>
          <w:rFonts w:ascii="Arial Narrow" w:hAnsi="Arial Narrow"/>
        </w:rPr>
      </w:pPr>
      <w:r w:rsidRPr="00FB3B19">
        <w:rPr>
          <w:rFonts w:ascii="Arial Narrow" w:hAnsi="Arial Narrow"/>
        </w:rPr>
        <w:t xml:space="preserve">Predmet zákazky </w:t>
      </w:r>
      <w:r w:rsidR="00B36521">
        <w:rPr>
          <w:rFonts w:ascii="Arial Narrow" w:hAnsi="Arial Narrow"/>
        </w:rPr>
        <w:t>bude</w:t>
      </w:r>
      <w:r w:rsidRPr="00FB3B19">
        <w:rPr>
          <w:rFonts w:ascii="Arial Narrow" w:hAnsi="Arial Narrow"/>
        </w:rPr>
        <w:t xml:space="preserve"> </w:t>
      </w:r>
      <w:r w:rsidR="00164C25">
        <w:rPr>
          <w:rFonts w:ascii="Arial Narrow" w:hAnsi="Arial Narrow"/>
        </w:rPr>
        <w:t xml:space="preserve">financovaný zo štátneho rozpočtu. </w:t>
      </w:r>
    </w:p>
    <w:p w14:paraId="3FA6CE03" w14:textId="77777777" w:rsidR="00FE11D1" w:rsidRDefault="00FE11D1" w:rsidP="00AF2B45">
      <w:pPr>
        <w:spacing w:line="276" w:lineRule="auto"/>
        <w:jc w:val="both"/>
        <w:rPr>
          <w:rFonts w:ascii="Arial Narrow" w:hAnsi="Arial Narrow"/>
        </w:rPr>
      </w:pPr>
    </w:p>
    <w:p w14:paraId="2C49A602" w14:textId="5108558D"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1</w:t>
      </w:r>
      <w:r w:rsidR="006F6A67">
        <w:rPr>
          <w:rFonts w:ascii="Arial Narrow" w:hAnsi="Arial Narrow"/>
        </w:rPr>
        <w:t>.1</w:t>
      </w:r>
      <w:r w:rsidR="00164C25">
        <w:rPr>
          <w:rFonts w:ascii="Arial Narrow" w:hAnsi="Arial Narrow"/>
        </w:rPr>
        <w:t>. – č. 1.2.</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05828B35" w14:textId="47DFD943" w:rsidR="006F6A67"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164C25">
        <w:rPr>
          <w:rFonts w:ascii="Arial Narrow" w:hAnsi="Arial Narrow"/>
          <w:b/>
          <w:bCs/>
        </w:rPr>
        <w:t>388 186,87</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r w:rsidR="000C13CE" w:rsidRPr="000C13CE">
        <w:rPr>
          <w:rFonts w:ascii="Arial Narrow" w:hAnsi="Arial Narrow"/>
          <w:bCs/>
        </w:rPr>
        <w:t>Z toho:</w:t>
      </w:r>
    </w:p>
    <w:p w14:paraId="75FAABE7" w14:textId="77777777" w:rsidR="00166570" w:rsidRDefault="00166570" w:rsidP="00CB1AD0">
      <w:pPr>
        <w:spacing w:line="276" w:lineRule="auto"/>
        <w:jc w:val="both"/>
        <w:rPr>
          <w:rFonts w:ascii="Arial Narrow" w:hAnsi="Arial Narrow"/>
          <w:b/>
          <w:bCs/>
        </w:rPr>
      </w:pPr>
    </w:p>
    <w:p w14:paraId="526421E6" w14:textId="5AB2A0DE" w:rsidR="006F6A67" w:rsidRDefault="006F6A67" w:rsidP="00164C25">
      <w:pPr>
        <w:spacing w:line="276" w:lineRule="auto"/>
        <w:rPr>
          <w:rFonts w:ascii="Arial Narrow" w:hAnsi="Arial Narrow"/>
          <w:b/>
          <w:bCs/>
        </w:rPr>
      </w:pPr>
      <w:r>
        <w:rPr>
          <w:rFonts w:ascii="Arial Narrow" w:hAnsi="Arial Narrow"/>
          <w:b/>
          <w:bCs/>
        </w:rPr>
        <w:t>Časť č. 1:</w:t>
      </w:r>
      <w:r w:rsidR="00166570">
        <w:rPr>
          <w:rFonts w:ascii="Arial Narrow" w:hAnsi="Arial Narrow"/>
          <w:b/>
          <w:bCs/>
        </w:rPr>
        <w:t xml:space="preserve"> </w:t>
      </w:r>
      <w:r w:rsidR="00164C25">
        <w:rPr>
          <w:rFonts w:ascii="Arial Narrow" w:hAnsi="Arial Narrow"/>
          <w:b/>
          <w:bCs/>
        </w:rPr>
        <w:tab/>
      </w:r>
      <w:r w:rsidR="00164C25">
        <w:rPr>
          <w:rFonts w:ascii="Arial Narrow" w:hAnsi="Arial Narrow"/>
        </w:rPr>
        <w:t>350 820,00</w:t>
      </w:r>
      <w:r w:rsidR="00166570" w:rsidRPr="00166570">
        <w:rPr>
          <w:rFonts w:ascii="Arial Narrow" w:hAnsi="Arial Narrow"/>
        </w:rPr>
        <w:t xml:space="preserve"> </w:t>
      </w:r>
      <w:r w:rsidR="00166570" w:rsidRPr="00166570">
        <w:rPr>
          <w:rFonts w:ascii="Arial Narrow" w:hAnsi="Arial Narrow"/>
          <w:bCs/>
        </w:rPr>
        <w:t>EUR bez DPH</w:t>
      </w:r>
    </w:p>
    <w:p w14:paraId="527DE831" w14:textId="688F6501" w:rsidR="00BA7D76" w:rsidRDefault="006F6A67" w:rsidP="00164C25">
      <w:pPr>
        <w:spacing w:line="276" w:lineRule="auto"/>
        <w:jc w:val="both"/>
        <w:rPr>
          <w:rFonts w:ascii="Arial Narrow" w:hAnsi="Arial Narrow"/>
          <w:bCs/>
        </w:rPr>
      </w:pPr>
      <w:r>
        <w:rPr>
          <w:rFonts w:ascii="Arial Narrow" w:hAnsi="Arial Narrow"/>
          <w:b/>
          <w:bCs/>
        </w:rPr>
        <w:t>Časť č. 2:</w:t>
      </w:r>
      <w:r w:rsidR="00166570">
        <w:rPr>
          <w:rFonts w:ascii="Arial Narrow" w:hAnsi="Arial Narrow"/>
          <w:b/>
          <w:bCs/>
        </w:rPr>
        <w:t xml:space="preserve"> </w:t>
      </w:r>
      <w:r w:rsidR="007F54F4">
        <w:rPr>
          <w:rFonts w:ascii="Arial Narrow" w:hAnsi="Arial Narrow"/>
          <w:b/>
          <w:bCs/>
        </w:rPr>
        <w:t xml:space="preserve"> </w:t>
      </w:r>
      <w:r w:rsidR="00164C25">
        <w:rPr>
          <w:rFonts w:ascii="Arial Narrow" w:hAnsi="Arial Narrow"/>
          <w:b/>
          <w:bCs/>
        </w:rPr>
        <w:t xml:space="preserve"> </w:t>
      </w:r>
      <w:r w:rsidR="00164C25">
        <w:rPr>
          <w:rFonts w:ascii="Arial Narrow" w:hAnsi="Arial Narrow"/>
          <w:b/>
          <w:bCs/>
        </w:rPr>
        <w:tab/>
      </w:r>
      <w:r w:rsidR="00164C25" w:rsidRPr="00164C25">
        <w:rPr>
          <w:rFonts w:ascii="Arial Narrow" w:hAnsi="Arial Narrow"/>
          <w:bCs/>
        </w:rPr>
        <w:t xml:space="preserve">37 366,67 </w:t>
      </w:r>
      <w:r w:rsidR="00166570" w:rsidRPr="00164C25">
        <w:rPr>
          <w:rFonts w:ascii="Arial Narrow" w:hAnsi="Arial Narrow"/>
          <w:bCs/>
        </w:rPr>
        <w:t>EUR bez DPH</w:t>
      </w:r>
    </w:p>
    <w:p w14:paraId="06D880D8" w14:textId="77777777" w:rsidR="00164C25" w:rsidRPr="00164C25" w:rsidRDefault="00164C25" w:rsidP="00164C25">
      <w:pPr>
        <w:spacing w:line="276" w:lineRule="auto"/>
        <w:jc w:val="both"/>
        <w:rPr>
          <w:rFonts w:ascii="Arial Narrow" w:hAnsi="Arial Narrow"/>
          <w:b/>
          <w:bCs/>
        </w:rPr>
      </w:pPr>
    </w:p>
    <w:p w14:paraId="4F9108EA" w14:textId="087D3F50"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 xml:space="preserve">najneskôr do </w:t>
      </w:r>
      <w:r w:rsidR="00164C25">
        <w:rPr>
          <w:rFonts w:ascii="Arial Narrow" w:hAnsi="Arial Narrow"/>
          <w:b/>
        </w:rPr>
        <w:t xml:space="preserve">10.12. </w:t>
      </w:r>
      <w:r w:rsidR="004E3095">
        <w:rPr>
          <w:rFonts w:ascii="Arial Narrow" w:hAnsi="Arial Narrow"/>
          <w:b/>
        </w:rPr>
        <w:t>2023</w:t>
      </w:r>
      <w:r w:rsidR="00F81799">
        <w:rPr>
          <w:rFonts w:ascii="Arial Narrow" w:hAnsi="Arial Narrow"/>
          <w:b/>
        </w:rPr>
        <w:t>.</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D48AEA7" w14:textId="6D16A6FB" w:rsidR="007F54F4" w:rsidRPr="007F54F4" w:rsidRDefault="007F54F4" w:rsidP="007F54F4">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je rozdelená na </w:t>
      </w:r>
      <w:r w:rsidR="00164C25">
        <w:rPr>
          <w:rFonts w:ascii="Arial Narrow" w:hAnsi="Arial Narrow"/>
          <w:color w:val="auto"/>
          <w:sz w:val="24"/>
          <w:szCs w:val="24"/>
          <w:lang w:val="sk-SK" w:eastAsia="sk-SK"/>
        </w:rPr>
        <w:t>2</w:t>
      </w:r>
      <w:r>
        <w:rPr>
          <w:rFonts w:ascii="Arial Narrow" w:hAnsi="Arial Narrow"/>
          <w:color w:val="auto"/>
          <w:sz w:val="24"/>
          <w:szCs w:val="24"/>
          <w:lang w:val="sk-SK" w:eastAsia="sk-SK"/>
        </w:rPr>
        <w:t xml:space="preserve"> samostatne vyhodnocova</w:t>
      </w:r>
      <w:r w:rsidR="00164C25">
        <w:rPr>
          <w:rFonts w:ascii="Arial Narrow" w:hAnsi="Arial Narrow"/>
          <w:color w:val="auto"/>
          <w:sz w:val="24"/>
          <w:szCs w:val="24"/>
          <w:lang w:val="sk-SK" w:eastAsia="sk-SK"/>
        </w:rPr>
        <w:t>né časti</w:t>
      </w:r>
      <w:r w:rsidRPr="007F54F4">
        <w:rPr>
          <w:rFonts w:ascii="Arial Narrow" w:hAnsi="Arial Narrow"/>
          <w:color w:val="auto"/>
          <w:sz w:val="24"/>
          <w:szCs w:val="24"/>
          <w:lang w:val="sk-SK" w:eastAsia="sk-SK"/>
        </w:rPr>
        <w:t>. Výsledkom verejného obstarávania bude uzavretie kúpnej zmluvy na každú samostatne vyhodnocovanú časť zákazky. Časti zákazky:</w:t>
      </w:r>
    </w:p>
    <w:p w14:paraId="6D5D91D0" w14:textId="7E32D9A8" w:rsidR="007F54F4" w:rsidRPr="00807BEA" w:rsidRDefault="007F54F4" w:rsidP="00164C25">
      <w:pPr>
        <w:pStyle w:val="Zarkazkladnhotextu2"/>
        <w:ind w:left="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164C25">
        <w:rPr>
          <w:rFonts w:ascii="Arial Narrow" w:hAnsi="Arial Narrow" w:cs="Arial"/>
          <w:b/>
          <w:lang w:val="sk-SK"/>
        </w:rPr>
        <w:t>Obuv pre záchytné tábory a kontingenčný plán“</w:t>
      </w:r>
    </w:p>
    <w:p w14:paraId="39AFB83F" w14:textId="633AE163" w:rsidR="007F54F4" w:rsidRPr="00807BEA" w:rsidRDefault="007F54F4" w:rsidP="007F54F4">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1 je uvedený v prílohe  č. 1.1</w:t>
      </w:r>
      <w:r w:rsidR="00164C25">
        <w:rPr>
          <w:rFonts w:ascii="Arial Narrow" w:hAnsi="Arial Narrow" w:cs="Arial"/>
          <w:lang w:val="sk-SK"/>
        </w:rPr>
        <w:t>.</w:t>
      </w:r>
      <w:r w:rsidRPr="00807BEA">
        <w:rPr>
          <w:rFonts w:ascii="Arial Narrow" w:hAnsi="Arial Narrow" w:cs="Arial"/>
          <w:lang w:val="sk-SK"/>
        </w:rPr>
        <w:t xml:space="preserve"> SP</w:t>
      </w:r>
    </w:p>
    <w:p w14:paraId="253C2114" w14:textId="09E57C72" w:rsidR="007F54F4" w:rsidRPr="00807BEA" w:rsidRDefault="007F54F4" w:rsidP="00164C25">
      <w:pPr>
        <w:pStyle w:val="Zarkazkladnhotextu2"/>
        <w:ind w:left="0"/>
        <w:rPr>
          <w:rFonts w:ascii="Arial Narrow" w:hAnsi="Arial Narrow" w:cs="Arial"/>
          <w:lang w:val="sk-SK"/>
        </w:rPr>
      </w:pPr>
      <w:r>
        <w:rPr>
          <w:rFonts w:ascii="Arial Narrow" w:hAnsi="Arial Narrow" w:cs="Arial"/>
          <w:b/>
          <w:lang w:val="sk-SK"/>
        </w:rPr>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164C25">
        <w:rPr>
          <w:rFonts w:ascii="Arial Narrow" w:hAnsi="Arial Narrow" w:cs="Arial"/>
          <w:b/>
          <w:lang w:val="sk-SK"/>
        </w:rPr>
        <w:t>Kroksy pre záchytné tábory a kontingenčný plán</w:t>
      </w:r>
      <w:r>
        <w:rPr>
          <w:rFonts w:ascii="Arial Narrow" w:hAnsi="Arial Narrow" w:cs="Arial"/>
          <w:b/>
          <w:lang w:val="sk-SK"/>
        </w:rPr>
        <w:t>“</w:t>
      </w:r>
    </w:p>
    <w:p w14:paraId="0ECDCE17" w14:textId="6A88BBD2" w:rsidR="007F54F4" w:rsidRPr="007F54F4" w:rsidRDefault="007F54F4" w:rsidP="007F54F4">
      <w:pPr>
        <w:pStyle w:val="Zarkazkladnhotextu2"/>
        <w:spacing w:after="120"/>
        <w:ind w:left="2127" w:hanging="1560"/>
        <w:rPr>
          <w:rFonts w:ascii="Arial Narrow" w:hAnsi="Arial Narrow" w:cs="Arial"/>
          <w:b/>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2 je uvedený v prílohe  č. 1.2</w:t>
      </w:r>
      <w:r w:rsidR="002A70A4">
        <w:rPr>
          <w:rFonts w:ascii="Arial Narrow" w:hAnsi="Arial Narrow" w:cs="Arial"/>
          <w:lang w:val="sk-SK"/>
        </w:rPr>
        <w:t>.</w:t>
      </w:r>
      <w:r w:rsidRPr="00807BEA">
        <w:rPr>
          <w:rFonts w:ascii="Arial Narrow" w:hAnsi="Arial Narrow" w:cs="Arial"/>
          <w:lang w:val="sk-SK"/>
        </w:rPr>
        <w:t xml:space="preserve"> SP</w:t>
      </w:r>
    </w:p>
    <w:p w14:paraId="3FB72B6B" w14:textId="5C65BA1E" w:rsidR="002532C3" w:rsidRDefault="002532C3" w:rsidP="00164C25">
      <w:pPr>
        <w:pStyle w:val="Zarkazkladnhotextu2"/>
        <w:ind w:left="2127" w:hanging="1560"/>
        <w:rPr>
          <w:rFonts w:ascii="Arial Narrow" w:hAnsi="Arial Narrow" w:cs="Arial"/>
        </w:rPr>
      </w:pPr>
    </w:p>
    <w:p w14:paraId="486DE3C1" w14:textId="4F786D88"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 xml:space="preserve">Záujemca môže predložiť ponuku na jednu časť zákazky alebo </w:t>
      </w:r>
      <w:r w:rsidR="00164C25">
        <w:rPr>
          <w:rFonts w:ascii="Arial Narrow" w:hAnsi="Arial Narrow" w:cs="Arial"/>
          <w:color w:val="auto"/>
          <w:sz w:val="24"/>
          <w:szCs w:val="24"/>
          <w:lang w:val="sk-SK" w:eastAsia="sk-SK"/>
        </w:rPr>
        <w:t>obidve časti</w:t>
      </w:r>
      <w:r w:rsidRPr="000C13CE">
        <w:rPr>
          <w:rFonts w:ascii="Arial Narrow" w:hAnsi="Arial Narrow" w:cs="Arial"/>
          <w:color w:val="auto"/>
          <w:sz w:val="24"/>
          <w:szCs w:val="24"/>
          <w:lang w:val="sk-SK" w:eastAsia="sk-SK"/>
        </w:rPr>
        <w:t xml:space="preserve"> zákazky.</w:t>
      </w:r>
    </w:p>
    <w:p w14:paraId="537824A9" w14:textId="69F18BD4"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Podmienky uvedené v týchto SP sa vzťahujú rovnako na</w:t>
      </w:r>
      <w:r w:rsidR="00164C25">
        <w:rPr>
          <w:rFonts w:ascii="Arial Narrow" w:hAnsi="Arial Narrow" w:cs="Arial"/>
          <w:color w:val="auto"/>
          <w:sz w:val="24"/>
          <w:szCs w:val="24"/>
          <w:lang w:val="sk-SK" w:eastAsia="sk-SK"/>
        </w:rPr>
        <w:t xml:space="preserve"> obidve časti zákazky. </w:t>
      </w:r>
      <w:bookmarkStart w:id="1" w:name="_GoBack"/>
      <w:bookmarkEnd w:id="1"/>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lastRenderedPageBreak/>
        <w:t>Typ zmluvy</w:t>
      </w:r>
      <w:bookmarkEnd w:id="2"/>
    </w:p>
    <w:p w14:paraId="11C55731" w14:textId="3504F07E"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na každú časť zákazky samostatne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zákazky </w:t>
      </w:r>
      <w:r>
        <w:rPr>
          <w:rFonts w:ascii="Arial Narrow" w:hAnsi="Arial Narrow"/>
          <w:sz w:val="24"/>
          <w:szCs w:val="24"/>
          <w:lang w:val="sk-SK" w:eastAsia="sk-SK"/>
        </w:rPr>
        <w:t>bude</w:t>
      </w:r>
      <w:r w:rsidRPr="00B36521">
        <w:rPr>
          <w:rFonts w:ascii="Arial Narrow" w:hAnsi="Arial Narrow"/>
          <w:sz w:val="24"/>
          <w:szCs w:val="24"/>
          <w:lang w:val="sk-SK" w:eastAsia="sk-SK"/>
        </w:rPr>
        <w:t xml:space="preserve"> </w:t>
      </w:r>
      <w:r w:rsidR="00164C25">
        <w:rPr>
          <w:rFonts w:ascii="Arial Narrow" w:hAnsi="Arial Narrow"/>
          <w:sz w:val="24"/>
          <w:szCs w:val="24"/>
          <w:lang w:val="sk-SK" w:eastAsia="sk-SK"/>
        </w:rPr>
        <w:t xml:space="preserve">financovaný zo 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w:t>
      </w:r>
      <w:r w:rsidR="009C6825" w:rsidRPr="00FB66E1">
        <w:rPr>
          <w:rFonts w:ascii="Arial Narrow" w:hAnsi="Arial Narrow"/>
        </w:rPr>
        <w:lastRenderedPageBreak/>
        <w:t xml:space="preserve">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77777777"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3B818A55" w:rsidR="00602D4E" w:rsidRPr="00B36521"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r w:rsidR="00164C25">
        <w:rPr>
          <w:rFonts w:ascii="Arial Narrow" w:eastAsia="TimesNewRomanPSMT" w:hAnsi="Arial Narrow"/>
          <w:b/>
          <w:color w:val="000000"/>
        </w:rPr>
        <w:t>.1/ 1.2)</w:t>
      </w:r>
    </w:p>
    <w:p w14:paraId="087B7B45" w14:textId="19E31DDD"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0C13CE">
        <w:rPr>
          <w:rFonts w:ascii="Arial Narrow" w:eastAsia="TimesNewRomanPSMT" w:hAnsi="Arial Narrow"/>
          <w:b/>
          <w:color w:val="000000"/>
        </w:rPr>
        <w:t>.1/ 2.2</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lastRenderedPageBreak/>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lastRenderedPageBreak/>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lastRenderedPageBreak/>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lastRenderedPageBreak/>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2DCDB5E2"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3F2E2C">
        <w:rPr>
          <w:rFonts w:ascii="Arial Narrow" w:eastAsia="TimesNewRomanPSMT" w:hAnsi="Arial Narrow"/>
          <w:color w:val="000000"/>
        </w:rPr>
        <w:t>.1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3F2E2C">
        <w:rPr>
          <w:rFonts w:ascii="Arial Narrow" w:eastAsia="TimesNewRomanPSMT" w:hAnsi="Arial Narrow"/>
          <w:color w:val="000000"/>
        </w:rPr>
        <w:t xml:space="preserve"> (1. časť zákazky)</w:t>
      </w:r>
    </w:p>
    <w:p w14:paraId="64E4A885" w14:textId="585F7B0C" w:rsidR="003F2E2C" w:rsidRPr="00224047" w:rsidRDefault="003F2E2C" w:rsidP="0022404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.2</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(2. časť zákazky)</w:t>
      </w:r>
    </w:p>
    <w:p w14:paraId="01BA615E" w14:textId="2965A724" w:rsidR="003F2E2C" w:rsidRPr="003F2E2C"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sidR="003F2E2C">
        <w:rPr>
          <w:rFonts w:ascii="Arial Narrow" w:eastAsia="TimesNewRomanPSMT" w:hAnsi="Arial Narrow"/>
        </w:rPr>
        <w:t>.1</w:t>
      </w:r>
      <w:r w:rsidRPr="00FB66E1">
        <w:rPr>
          <w:rFonts w:ascii="Arial Narrow" w:eastAsia="TimesNewRomanPSMT" w:hAnsi="Arial Narrow"/>
        </w:rPr>
        <w:t xml:space="preserve">: </w:t>
      </w:r>
      <w:r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r w:rsidR="003F2E2C">
        <w:rPr>
          <w:rFonts w:ascii="Arial Narrow" w:eastAsia="TimesNewRomanPSMT" w:hAnsi="Arial Narrow"/>
          <w:color w:val="000000"/>
        </w:rPr>
        <w:t>(1. časť zákazky)</w:t>
      </w:r>
    </w:p>
    <w:p w14:paraId="4AB6D626" w14:textId="1EEAC24F" w:rsidR="003F2E2C" w:rsidRPr="00224047" w:rsidRDefault="003F2E2C" w:rsidP="00224047">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sidR="00881C09" w:rsidRPr="00FB66E1">
        <w:rPr>
          <w:rFonts w:ascii="Arial Narrow" w:eastAsia="TimesNewRomanPSMT" w:hAnsi="Arial Narrow"/>
        </w:rPr>
        <w:t xml:space="preserve"> </w:t>
      </w:r>
      <w:r>
        <w:rPr>
          <w:rFonts w:ascii="Arial Narrow" w:eastAsia="TimesNewRomanPSMT" w:hAnsi="Arial Narrow"/>
          <w:color w:val="000000"/>
        </w:rPr>
        <w:t>(2. časť zákazky)</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25254009"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003F2E2C">
        <w:rPr>
          <w:rFonts w:ascii="Arial Narrow" w:eastAsia="TimesNewRomanPSMT" w:hAnsi="Arial Narrow"/>
        </w:rPr>
        <w:t>.1</w:t>
      </w:r>
      <w:r w:rsidRPr="00FB66E1">
        <w:rPr>
          <w:rFonts w:ascii="Arial Narrow" w:eastAsia="TimesNewRomanPSMT" w:hAnsi="Arial Narrow"/>
        </w:rPr>
        <w:t>:</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r w:rsidR="003F2E2C">
        <w:rPr>
          <w:rFonts w:ascii="Arial Narrow" w:eastAsia="TimesNewRomanPSMT" w:hAnsi="Arial Narrow"/>
          <w:color w:val="000000"/>
        </w:rPr>
        <w:t>(1. časť zákazky)</w:t>
      </w:r>
    </w:p>
    <w:p w14:paraId="324AC74E" w14:textId="0970FB28" w:rsidR="003F2E2C" w:rsidRPr="00224047" w:rsidRDefault="003F2E2C"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.2</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(2. časť zákazky)</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DB73A" w14:textId="77777777" w:rsidR="00620F4E" w:rsidRDefault="00620F4E">
      <w:r>
        <w:separator/>
      </w:r>
    </w:p>
  </w:endnote>
  <w:endnote w:type="continuationSeparator" w:id="0">
    <w:p w14:paraId="447ECDA2" w14:textId="77777777" w:rsidR="00620F4E" w:rsidRDefault="0062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372CDFE1"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2A70A4" w:rsidRPr="002A70A4">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8207" w14:textId="77777777" w:rsidR="00620F4E" w:rsidRDefault="00620F4E">
      <w:r>
        <w:separator/>
      </w:r>
    </w:p>
  </w:footnote>
  <w:footnote w:type="continuationSeparator" w:id="0">
    <w:p w14:paraId="12210549" w14:textId="77777777" w:rsidR="00620F4E" w:rsidRDefault="00620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375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6401?cHash=20d7645d17332a0b614fdd0099780d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9C2C-D724-4B00-B41C-1A9ED9DE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669</TotalTime>
  <Pages>1</Pages>
  <Words>3201</Words>
  <Characters>18248</Characters>
  <Application>Microsoft Office Word</Application>
  <DocSecurity>0</DocSecurity>
  <Lines>152</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21407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19</cp:revision>
  <cp:lastPrinted>2023-04-14T13:22:00Z</cp:lastPrinted>
  <dcterms:created xsi:type="dcterms:W3CDTF">2022-06-15T08:28:00Z</dcterms:created>
  <dcterms:modified xsi:type="dcterms:W3CDTF">2023-07-14T08:28:00Z</dcterms:modified>
</cp:coreProperties>
</file>