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0E8CC974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Diagnostické ultrazvukové prístroje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“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časť </w:t>
      </w:r>
      <w:r w:rsidR="00F57C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</w:t>
      </w:r>
      <w:r w:rsidR="00BB78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V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Ultrazvukový prístroj pre </w:t>
      </w:r>
      <w:r w:rsidR="00BB78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Transplantačné oddelenie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117B03EC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</w:t>
      </w:r>
      <w:r w:rsidR="00E6773D">
        <w:rPr>
          <w:rFonts w:ascii="Calibri" w:hAnsi="Calibri" w:cs="Calibri"/>
          <w:sz w:val="22"/>
          <w:szCs w:val="22"/>
        </w:rPr>
        <w:t xml:space="preserve">čiastočne </w:t>
      </w:r>
      <w:r w:rsidRPr="00DE6345">
        <w:rPr>
          <w:rFonts w:ascii="Calibri" w:hAnsi="Calibri" w:cs="Calibri"/>
          <w:sz w:val="22"/>
          <w:szCs w:val="22"/>
        </w:rPr>
        <w:t>z</w:t>
      </w:r>
      <w:r w:rsidR="00B6571A">
        <w:rPr>
          <w:rFonts w:ascii="Calibri" w:hAnsi="Calibri" w:cs="Calibri"/>
          <w:sz w:val="22"/>
          <w:szCs w:val="22"/>
        </w:rPr>
        <w:t xml:space="preserve"> kapitálových finančných prostriedkov, ktoré mu boli pridelené listom </w:t>
      </w:r>
      <w:r w:rsidR="001D28B4">
        <w:rPr>
          <w:rFonts w:ascii="Calibri" w:hAnsi="Calibri" w:cs="Calibri"/>
          <w:sz w:val="22"/>
          <w:szCs w:val="22"/>
        </w:rPr>
        <w:t xml:space="preserve">č. S13127-2021-OVV-36 zo dňa 20.12.2021 </w:t>
      </w:r>
      <w:r w:rsidR="00B6571A">
        <w:rPr>
          <w:rFonts w:ascii="Calibri" w:hAnsi="Calibri" w:cs="Calibri"/>
          <w:sz w:val="22"/>
          <w:szCs w:val="22"/>
        </w:rPr>
        <w:t>a čiastočne z vlastných finančných prostriedkov kupujúceho.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193E6AB8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71A">
        <w:rPr>
          <w:rFonts w:asciiTheme="minorHAnsi" w:hAnsiTheme="minorHAnsi" w:cstheme="minorHAnsi"/>
          <w:b/>
          <w:sz w:val="22"/>
          <w:szCs w:val="22"/>
        </w:rPr>
        <w:t>1</w:t>
      </w:r>
      <w:r w:rsidR="00240D80">
        <w:rPr>
          <w:rFonts w:asciiTheme="minorHAnsi" w:hAnsiTheme="minorHAnsi" w:cstheme="minorHAnsi"/>
          <w:b/>
          <w:sz w:val="22"/>
          <w:szCs w:val="22"/>
        </w:rPr>
        <w:t>ks ultrazvukov</w:t>
      </w:r>
      <w:r w:rsidR="00B6571A">
        <w:rPr>
          <w:rFonts w:asciiTheme="minorHAnsi" w:hAnsiTheme="minorHAnsi" w:cstheme="minorHAnsi"/>
          <w:b/>
          <w:sz w:val="22"/>
          <w:szCs w:val="22"/>
        </w:rPr>
        <w:t>ého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prístroj</w:t>
      </w:r>
      <w:r w:rsidR="00B6571A">
        <w:rPr>
          <w:rFonts w:asciiTheme="minorHAnsi" w:hAnsiTheme="minorHAnsi" w:cstheme="minorHAnsi"/>
          <w:b/>
          <w:sz w:val="22"/>
          <w:szCs w:val="22"/>
        </w:rPr>
        <w:t>a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53A5CB3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5B1DD35E" w:rsidR="000E4A90" w:rsidRPr="00F57CA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BB78A5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Transplantačné oddelenie,</w:t>
      </w:r>
      <w:r w:rsidR="00B6571A" w:rsidRPr="00F57CAE">
        <w:rPr>
          <w:rFonts w:asciiTheme="minorHAnsi" w:hAnsiTheme="minorHAnsi" w:cstheme="minorHAnsi"/>
          <w:b/>
          <w:sz w:val="22"/>
          <w:szCs w:val="22"/>
        </w:rPr>
        <w:t xml:space="preserve"> pracovisko </w:t>
      </w:r>
      <w:proofErr w:type="spellStart"/>
      <w:r w:rsidR="00B6571A" w:rsidRPr="00F57CAE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="00B6571A" w:rsidRPr="00F57CAE">
        <w:rPr>
          <w:rFonts w:asciiTheme="minorHAnsi" w:hAnsiTheme="minorHAnsi" w:cstheme="minorHAnsi"/>
          <w:b/>
          <w:sz w:val="22"/>
          <w:szCs w:val="22"/>
        </w:rPr>
        <w:t>. SNP 1, 040 11  Košice.</w:t>
      </w:r>
      <w:r w:rsidRPr="00F57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7777777" w:rsidR="00F124B0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prevádzky. Predávajúci je povinný </w:t>
      </w:r>
      <w:r w:rsidR="00F124B0">
        <w:rPr>
          <w:rFonts w:asciiTheme="minorHAnsi" w:hAnsiTheme="minorHAnsi" w:cstheme="minorHAnsi"/>
          <w:sz w:val="22"/>
          <w:szCs w:val="22"/>
        </w:rPr>
        <w:t>najneskôr do 20 (dvadsať)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písomnú špecifikáciu ním 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podľa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>požiadavky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predávajúceho, je predávajúci povinný v Inštalačnom protokole 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4E78" w:rsidRPr="000858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4E78" w:rsidRPr="0008584F">
        <w:rPr>
          <w:rFonts w:asciiTheme="minorHAnsi" w:hAnsiTheme="minorHAnsi" w:cstheme="minorHAnsi"/>
          <w:sz w:val="22"/>
          <w:szCs w:val="22"/>
        </w:rPr>
        <w:t xml:space="preserve">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lastRenderedPageBreak/>
        <w:t>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spellStart"/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>predložení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spellEnd"/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dokumentácia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nadobudne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o tom, že tovar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zodpovedá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špecifikácií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uvedenej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č. 1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dôveryhodnosti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, správnosti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pravdivosti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predloženej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príslušnej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dokumentácií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než podstatným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spôsobom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toto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porušenie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príslušnými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právnymi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normami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vzťahujúcimi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bezpečnostnými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prevádzkovými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vyhodnotená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rámci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obstarávania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konkurz, bolo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začaté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reštrukturalizačné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príp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tohto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nedostatok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majetku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zamietnutý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návrh na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konkurzu,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zrušený konkurz z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úpadcu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nepostačuje na úhradu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výdavkov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odmenu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správcu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podstaty,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aj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vtedy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existuje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dní v omeškaní so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splnením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povinnosti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§ 10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. 2 zákona č. 315/2016 Z. z. 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registri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o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zmene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doplnení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niektorých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zákonov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neskorších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predpisov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2CE1F7B8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 xml:space="preserve">predávajúceho v min. čase od 7:00 hod. do 18:00 hod., 7 (sedem) dní v týždni, pričom predávajúci musí garantovať funkčnosť a prevádzku tohto klientskeho pracoviska. 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1506088E" w:rsid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214F7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214F7B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(dvadsaťštyri)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CC1306">
        <w:rPr>
          <w:rFonts w:asciiTheme="minorHAnsi" w:hAnsiTheme="minorHAnsi" w:cstheme="minorHAnsi"/>
          <w:sz w:val="22"/>
          <w:szCs w:val="22"/>
        </w:rPr>
        <w:t xml:space="preserve"> </w:t>
      </w:r>
      <w:r w:rsidR="00CC1306" w:rsidRPr="00CC1306">
        <w:rPr>
          <w:rFonts w:asciiTheme="minorHAnsi" w:hAnsiTheme="minorHAnsi" w:cstheme="minorHAnsi"/>
          <w:sz w:val="22"/>
          <w:szCs w:val="22"/>
        </w:rPr>
        <w:t>Dni pracovného pokoja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C1306" w:rsidRPr="00CC1306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tovaru </w:t>
      </w:r>
      <w:proofErr w:type="spellStart"/>
      <w:r w:rsidR="00683C26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83C26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(štyridsaťosem) </w:t>
      </w:r>
      <w:r w:rsidR="00747F90" w:rsidRPr="00326AD6">
        <w:rPr>
          <w:rFonts w:asciiTheme="minorHAnsi" w:hAnsiTheme="minorHAnsi" w:cstheme="minorHAnsi"/>
          <w:sz w:val="22"/>
          <w:szCs w:val="22"/>
        </w:rPr>
        <w:t>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CC1306">
        <w:rPr>
          <w:rFonts w:asciiTheme="minorHAnsi" w:hAnsiTheme="minorHAnsi" w:cstheme="minorHAnsi"/>
          <w:sz w:val="22"/>
          <w:szCs w:val="22"/>
        </w:rPr>
        <w:t>ak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oprava vady tovaru vyžaduje náhradný diel,  predávajúci vykoná  opravu tovaru </w:t>
      </w:r>
      <w:proofErr w:type="spellStart"/>
      <w:r w:rsidR="0008584F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8584F" w:rsidRPr="00326AD6">
        <w:rPr>
          <w:rFonts w:asciiTheme="minorHAnsi" w:hAnsiTheme="minorHAnsi" w:cstheme="minorHAnsi"/>
          <w:sz w:val="22"/>
          <w:szCs w:val="22"/>
        </w:rPr>
        <w:t xml:space="preserve">. jeho plné sfunkčnenie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do </w:t>
      </w:r>
      <w:r w:rsidR="00CC1306">
        <w:rPr>
          <w:rFonts w:asciiTheme="minorHAnsi" w:hAnsiTheme="minorHAnsi" w:cstheme="minorHAnsi"/>
          <w:sz w:val="22"/>
          <w:szCs w:val="22"/>
        </w:rPr>
        <w:t>72 (</w:t>
      </w:r>
      <w:r w:rsidR="00CC1306" w:rsidRPr="00CC1306">
        <w:rPr>
          <w:rFonts w:asciiTheme="minorHAnsi" w:hAnsiTheme="minorHAnsi" w:cstheme="minorHAnsi"/>
          <w:sz w:val="22"/>
          <w:szCs w:val="22"/>
        </w:rPr>
        <w:t>sedemdesiatdva</w:t>
      </w:r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odo dňa </w:t>
      </w:r>
      <w:r w:rsidR="00CC1306">
        <w:rPr>
          <w:rFonts w:asciiTheme="minorHAnsi" w:hAnsiTheme="minorHAnsi" w:cstheme="minorHAnsi"/>
          <w:sz w:val="22"/>
          <w:szCs w:val="22"/>
        </w:rPr>
        <w:t xml:space="preserve">nástupu na odstránenie vady,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najneskôr však do </w:t>
      </w:r>
      <w:r w:rsidR="00CC1306">
        <w:rPr>
          <w:rFonts w:asciiTheme="minorHAnsi" w:hAnsiTheme="minorHAnsi" w:cstheme="minorHAnsi"/>
          <w:sz w:val="22"/>
          <w:szCs w:val="22"/>
        </w:rPr>
        <w:t>168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stošesdesiatosem</w:t>
      </w:r>
      <w:proofErr w:type="spellEnd"/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>tovaru.</w:t>
      </w:r>
    </w:p>
    <w:p w14:paraId="209F80E0" w14:textId="64757B7F" w:rsidR="00CC1306" w:rsidRPr="00CC1306" w:rsidRDefault="00CC1306" w:rsidP="00214F7B">
      <w:pPr>
        <w:numPr>
          <w:ilvl w:val="0"/>
          <w:numId w:val="46"/>
        </w:numPr>
        <w:tabs>
          <w:tab w:val="clear" w:pos="1080"/>
          <w:tab w:val="num" w:pos="720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</w:p>
    <w:p w14:paraId="2034BF35" w14:textId="04EDD27E" w:rsidR="003251B8" w:rsidRPr="00CC1306" w:rsidRDefault="003251B8" w:rsidP="00214F7B">
      <w:pPr>
        <w:pStyle w:val="Odsekzoznamu"/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</w:t>
      </w:r>
      <w:proofErr w:type="spellStart"/>
      <w:r w:rsidR="00AF2705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F2705" w:rsidRPr="00CC1306">
        <w:rPr>
          <w:rFonts w:asciiTheme="minorHAnsi" w:hAnsiTheme="minorHAnsi" w:cstheme="minorHAnsi"/>
          <w:sz w:val="22"/>
          <w:szCs w:val="22"/>
        </w:rPr>
        <w:t xml:space="preserve">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77777777" w:rsidR="008A339F" w:rsidRPr="004E3815" w:rsidRDefault="00CC1306" w:rsidP="00214F7B">
      <w:pPr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desia</w:t>
      </w:r>
      <w:r w:rsidR="008A339F">
        <w:rPr>
          <w:rFonts w:asciiTheme="minorHAnsi" w:hAnsiTheme="minorHAnsi" w:cstheme="minorHAnsi"/>
          <w:sz w:val="22"/>
          <w:szCs w:val="22"/>
        </w:rPr>
        <w:t>ť</w:t>
      </w:r>
      <w:proofErr w:type="spellEnd"/>
      <w:r w:rsidR="008A33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53A" w:rsidRPr="00875DE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B453A" w:rsidRPr="00875DED">
        <w:rPr>
          <w:rFonts w:asciiTheme="minorHAnsi" w:hAnsiTheme="minorHAnsi" w:cstheme="minorHAnsi"/>
          <w:sz w:val="22"/>
          <w:szCs w:val="22"/>
        </w:rPr>
        <w:t xml:space="preserve">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</w:t>
      </w:r>
      <w:proofErr w:type="spellStart"/>
      <w:r w:rsidRPr="00E7369F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1E635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433C9" w14:textId="58E3544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3F7DD" w14:textId="12E8A03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844E4" w14:textId="3257948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AC821" w14:textId="1E0C765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4A964" w14:textId="1C834D9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D27A" w14:textId="0F4B81B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D0D65" w14:textId="15B7BE7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204B0" w14:textId="5F4AB5A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74F63" w14:textId="0F1D57A5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7FDC6" w14:textId="748F94E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06B69" w14:textId="7F3580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1A487" w14:textId="4E31A16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944B4" w14:textId="3B9DA34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CC3BD" w14:textId="183DFC4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52397" w14:textId="693316D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4270101E" w14:textId="77777777" w:rsidR="00FD38FA" w:rsidRDefault="00F736D0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 w:rsidR="00AD67EB"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BB78A5">
        <w:rPr>
          <w:rFonts w:asciiTheme="minorHAnsi" w:hAnsiTheme="minorHAnsi" w:cstheme="minorHAnsi"/>
          <w:b/>
          <w:sz w:val="22"/>
          <w:szCs w:val="22"/>
        </w:rPr>
        <w:t>V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BB78A5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Transplantačné oddelenie</w:t>
      </w:r>
    </w:p>
    <w:p w14:paraId="59724AE8" w14:textId="77777777" w:rsidR="00BB78A5" w:rsidRDefault="00BB78A5" w:rsidP="00BB78A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864"/>
      </w:tblGrid>
      <w:tr w:rsidR="00BB78A5" w14:paraId="63E0A790" w14:textId="77777777" w:rsidTr="00BB78A5">
        <w:trPr>
          <w:trHeight w:val="29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1311ADE" w14:textId="77777777" w:rsidR="00BB78A5" w:rsidRDefault="00BB78A5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Technické vlastnosti, parametre a hodnoty zmluvného tovaru</w:t>
            </w:r>
          </w:p>
        </w:tc>
      </w:tr>
      <w:tr w:rsidR="00BB78A5" w14:paraId="76CCAE57" w14:textId="77777777" w:rsidTr="00BB78A5">
        <w:trPr>
          <w:trHeight w:val="519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893540" w14:textId="77777777" w:rsidR="00BB78A5" w:rsidRDefault="00BB78A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Názov a výrobca zmluvného tovaru:</w:t>
            </w:r>
          </w:p>
        </w:tc>
      </w:tr>
      <w:tr w:rsidR="00BB78A5" w14:paraId="046FAD67" w14:textId="77777777" w:rsidTr="00BB78A5">
        <w:trPr>
          <w:trHeight w:val="30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549347F" w14:textId="77777777" w:rsidR="00BB78A5" w:rsidRDefault="00BB78A5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Technické parametre /pracovný režim/ meranie, softvér a vyhodnocovanie</w:t>
            </w:r>
          </w:p>
        </w:tc>
      </w:tr>
      <w:tr w:rsidR="00BB78A5" w14:paraId="6A4EA6F9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3E9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EE407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Uhlopriečka obrazovky monitora s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full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HD rozlíšením min.21,5" (palcov)</w:t>
            </w:r>
          </w:p>
        </w:tc>
      </w:tr>
      <w:tr w:rsidR="00BB78A5" w14:paraId="4BE44AFF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4C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01C23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Dynamický rozsah min.320dB</w:t>
            </w:r>
          </w:p>
        </w:tc>
      </w:tr>
      <w:tr w:rsidR="00BB78A5" w14:paraId="6BDE73CF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22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C8F6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Snímková frekvencia na 2D min.1900Hz</w:t>
            </w:r>
          </w:p>
        </w:tc>
      </w:tr>
      <w:tr w:rsidR="00BB78A5" w14:paraId="2B928745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25C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2E7F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Frekvenčný rozsah min.1,0-18 MHz</w:t>
            </w:r>
          </w:p>
        </w:tc>
      </w:tr>
      <w:tr w:rsidR="00BB78A5" w14:paraId="5259A644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055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348B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Maximálna zobrazovacia hĺbka min.350mm</w:t>
            </w:r>
          </w:p>
        </w:tc>
      </w:tr>
      <w:tr w:rsidR="00BB78A5" w14:paraId="6CB4071B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C96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D730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Interný HDD s kapacitou min.500GB</w:t>
            </w:r>
          </w:p>
        </w:tc>
      </w:tr>
      <w:tr w:rsidR="00BB78A5" w14:paraId="3821DE61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943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7.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F340" w14:textId="28074835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Nastaviteľný pult obsluhy stranovo min. +/- 30°</w:t>
            </w:r>
          </w:p>
        </w:tc>
      </w:tr>
      <w:tr w:rsidR="00BB78A5" w14:paraId="077DB773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A18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8.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2FCE" w14:textId="56EEF3AE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Nastaviteľný pult výškovo min.18,5cm</w:t>
            </w:r>
          </w:p>
        </w:tc>
      </w:tr>
      <w:tr w:rsidR="00BB78A5" w14:paraId="43DBC74F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06F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9.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823B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Ovládanie pomocou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trackballu</w:t>
            </w:r>
            <w:proofErr w:type="spellEnd"/>
          </w:p>
        </w:tc>
      </w:tr>
      <w:tr w:rsidR="00BB78A5" w14:paraId="7CE322A3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C2D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6952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Ovládanie pomocou dotykového displeja min.12" (palcov)</w:t>
            </w:r>
          </w:p>
        </w:tc>
      </w:tr>
      <w:tr w:rsidR="00BB78A5" w14:paraId="37EE77D0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BBBB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11.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2B9CC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Súčasťou prístroja je čiernobiela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termotlačiareň</w:t>
            </w:r>
            <w:proofErr w:type="spellEnd"/>
          </w:p>
        </w:tc>
      </w:tr>
      <w:tr w:rsidR="00BB78A5" w14:paraId="55353907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42F3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03CB1" w14:textId="77777777" w:rsidR="00BB78A5" w:rsidRDefault="00BB78A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Štart prístroja z vypnutého stavu max.90 sekúnd</w:t>
            </w:r>
          </w:p>
        </w:tc>
      </w:tr>
      <w:tr w:rsidR="00BB78A5" w14:paraId="53A51B41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C81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13.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EE56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USB porty min. 4 ks</w:t>
            </w:r>
          </w:p>
        </w:tc>
      </w:tr>
      <w:tr w:rsidR="00BB78A5" w14:paraId="05D30289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76E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14.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A023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Ethernetový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konektor </w:t>
            </w:r>
          </w:p>
        </w:tc>
      </w:tr>
      <w:tr w:rsidR="00BB78A5" w14:paraId="743946C0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C29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6FA1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HDMI alebo VGA alebo DVI výstup</w:t>
            </w:r>
          </w:p>
        </w:tc>
      </w:tr>
      <w:tr w:rsidR="00BB78A5" w14:paraId="6EFA25D8" w14:textId="77777777" w:rsidTr="00BB78A5">
        <w:trPr>
          <w:trHeight w:val="55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48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C407" w14:textId="6B495692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Súčasťou prístroja je výsuvná mechanická alfanumerická klávesnica resp. virtuálna klávesnica na dotykovom displeji </w:t>
            </w:r>
          </w:p>
        </w:tc>
      </w:tr>
      <w:tr w:rsidR="00BB78A5" w14:paraId="35111E69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F7D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17.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E72B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Počet portov pre zapojenie sond min.4ks</w:t>
            </w:r>
          </w:p>
        </w:tc>
      </w:tr>
      <w:tr w:rsidR="00BB78A5" w14:paraId="1AA0EAD2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80D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18.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A69E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Podpora sond typu "single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crystal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" a "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matrix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"</w:t>
            </w:r>
          </w:p>
        </w:tc>
      </w:tr>
      <w:tr w:rsidR="00BB78A5" w14:paraId="54442347" w14:textId="77777777" w:rsidTr="00BB78A5">
        <w:trPr>
          <w:trHeight w:val="30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A5D3196" w14:textId="77777777" w:rsidR="00BB78A5" w:rsidRDefault="00BB78A5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Technické parametre pre pracovné režimy</w:t>
            </w:r>
          </w:p>
        </w:tc>
      </w:tr>
      <w:tr w:rsidR="00BB78A5" w14:paraId="005B6F89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4830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19.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3AC6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Technológia na potlačenie šumu </w:t>
            </w:r>
          </w:p>
        </w:tc>
      </w:tr>
      <w:tr w:rsidR="00BB78A5" w14:paraId="4ED3EBF3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97B0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0845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B-mód s možnosťou automatickej optimalizácie 2D obrazu </w:t>
            </w:r>
          </w:p>
        </w:tc>
      </w:tr>
      <w:tr w:rsidR="00BB78A5" w14:paraId="422E26EF" w14:textId="77777777" w:rsidTr="00BB78A5">
        <w:trPr>
          <w:trHeight w:val="2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9B8D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21.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4244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M-mód a farebný M-mód</w:t>
            </w:r>
          </w:p>
        </w:tc>
      </w:tr>
      <w:tr w:rsidR="00BB78A5" w14:paraId="1D918B52" w14:textId="77777777" w:rsidTr="00BB78A5">
        <w:trPr>
          <w:trHeight w:val="2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7EF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5892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Farebné mapovanie prietokov s pulznou opakovacou frekvenciou</w:t>
            </w:r>
          </w:p>
        </w:tc>
      </w:tr>
      <w:tr w:rsidR="00BB78A5" w14:paraId="6BD31702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77B1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B645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CW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</w:p>
        </w:tc>
      </w:tr>
      <w:tr w:rsidR="00BB78A5" w14:paraId="53C94EDE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8C6F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3699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PW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 automatickou optimalizáciou krivky </w:t>
            </w:r>
          </w:p>
        </w:tc>
      </w:tr>
      <w:tr w:rsidR="00BB78A5" w14:paraId="17A249AE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78D5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25.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6994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Pulzný tkanivový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(TDI)</w:t>
            </w:r>
          </w:p>
        </w:tc>
      </w:tr>
      <w:tr w:rsidR="00BB78A5" w14:paraId="74E22B30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55E0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26.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5F06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Harmonické zobrazenie </w:t>
            </w:r>
          </w:p>
        </w:tc>
      </w:tr>
      <w:tr w:rsidR="00BB78A5" w14:paraId="4347D238" w14:textId="77777777" w:rsidTr="00BB78A5">
        <w:trPr>
          <w:trHeight w:val="2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D19E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27.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5392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Zoom na živom i na zmrazenom obraze a HD zoom min. 10x</w:t>
            </w:r>
          </w:p>
        </w:tc>
      </w:tr>
      <w:tr w:rsidR="00BB78A5" w14:paraId="5631F29E" w14:textId="77777777" w:rsidTr="00BB78A5">
        <w:trPr>
          <w:trHeight w:val="2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8171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28.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9063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Dual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Live zobrazovací mód </w:t>
            </w:r>
          </w:p>
        </w:tc>
      </w:tr>
      <w:tr w:rsidR="00BB78A5" w14:paraId="4F5306F0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6A45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29.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AEDB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Simultánne módy zobrazenia </w:t>
            </w:r>
          </w:p>
        </w:tc>
      </w:tr>
      <w:tr w:rsidR="00BB78A5" w14:paraId="264E482E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F6EF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0F2F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Zosilňovanie slabnúceho signálu v čase (TGC)</w:t>
            </w:r>
          </w:p>
        </w:tc>
      </w:tr>
      <w:tr w:rsidR="00BB78A5" w14:paraId="03A7F898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D8D7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31.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788F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Trapezoidný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mód ako štandard pri lineárnych sondách</w:t>
            </w:r>
          </w:p>
        </w:tc>
      </w:tr>
      <w:tr w:rsidR="00BB78A5" w14:paraId="1B00F172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8F65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32.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0E07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Možnosť rozšírenia skenovacieho uhla na abdominálnej sonde na 102 stupňov</w:t>
            </w:r>
          </w:p>
        </w:tc>
      </w:tr>
      <w:tr w:rsidR="00BB78A5" w14:paraId="5D9EFBE9" w14:textId="77777777" w:rsidTr="00BB78A5">
        <w:trPr>
          <w:trHeight w:val="274"/>
        </w:trPr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6029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33.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ABC9" w14:textId="77777777" w:rsidR="00BB78A5" w:rsidRDefault="00BB78A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Duplexné a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triplexné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zobrazenie v reálnom čase </w:t>
            </w:r>
          </w:p>
        </w:tc>
      </w:tr>
      <w:tr w:rsidR="00BB78A5" w14:paraId="38E76B64" w14:textId="77777777" w:rsidTr="00BB78A5">
        <w:trPr>
          <w:trHeight w:val="30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732F4D5" w14:textId="77777777" w:rsidR="00BB78A5" w:rsidRDefault="00BB78A5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Technické parametre pre meranie, softvér a vyhodnocovanie</w:t>
            </w:r>
          </w:p>
        </w:tc>
      </w:tr>
      <w:tr w:rsidR="00BB78A5" w14:paraId="75B31F92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B74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34.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80AB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Softvér pre meranie dĺžok, plôch, objemov a rýchlostí,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Simpson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PISA </w:t>
            </w:r>
          </w:p>
        </w:tc>
      </w:tr>
      <w:tr w:rsidR="00BB78A5" w14:paraId="69A4DD07" w14:textId="77777777" w:rsidTr="00BB78A5">
        <w:trPr>
          <w:trHeight w:val="55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2331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5F214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3D rekonštrukcia tkaniva pomocou 2D sond s možnosťou presného merania vzdialeností, uhlov a objemu v 3d zobrazení. MSI mód.</w:t>
            </w:r>
          </w:p>
        </w:tc>
      </w:tr>
      <w:tr w:rsidR="00BB78A5" w14:paraId="157DF32E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47CE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FAA1E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Možnosť  fúzie s CT/MR/PET</w:t>
            </w:r>
          </w:p>
        </w:tc>
      </w:tr>
      <w:tr w:rsidR="00BB78A5" w14:paraId="5EE8FE3B" w14:textId="77777777" w:rsidTr="00BB78A5">
        <w:trPr>
          <w:trHeight w:val="55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DA9E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37.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DAE01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Možnosť 3D rekonštrukcie a následnej fúzie z CEUS vyšetrenia pomocou kontrastnej látky</w:t>
            </w:r>
          </w:p>
        </w:tc>
      </w:tr>
      <w:tr w:rsidR="00BB78A5" w14:paraId="63B45B72" w14:textId="77777777" w:rsidTr="00BB78A5">
        <w:trPr>
          <w:trHeight w:val="55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FB2C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38.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99A61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Možnosť vyšetrenia pomocou kontrastnej látky /CEUS/ s duálnym zobrazením natívneho a kontrastného obrazu</w:t>
            </w:r>
          </w:p>
        </w:tc>
      </w:tr>
      <w:tr w:rsidR="00BB78A5" w14:paraId="52FD263A" w14:textId="77777777" w:rsidTr="00BB78A5">
        <w:trPr>
          <w:trHeight w:val="55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06F3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39.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84649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Možnosť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sheare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Wave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elastografie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(SWE) v reálnom čase v min. 2 módoch vrátane kvantifikácie v kPa i v m/s na lineárnych i konvexných sondách</w:t>
            </w:r>
          </w:p>
        </w:tc>
      </w:tr>
      <w:tr w:rsidR="00BB78A5" w14:paraId="6ED76453" w14:textId="77777777" w:rsidTr="00BB78A5">
        <w:trPr>
          <w:trHeight w:val="825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26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40.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59F92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Softvér pre výber najvhodnejších miest pre 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shear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wave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meraní zo zvolenej oblasti záujmu eliminujúci v reálnom čase artefakty a zle odrazený signál, pre čo možno najpresnejšiu diagnostiku.</w:t>
            </w:r>
          </w:p>
        </w:tc>
      </w:tr>
      <w:tr w:rsidR="00BB78A5" w14:paraId="428983B9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BE82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41.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972E4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Export obrázkov a slučiek vo formáte *.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jpg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alebo*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jpeg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alebo *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bmp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*.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avi</w:t>
            </w:r>
            <w:proofErr w:type="spellEnd"/>
          </w:p>
        </w:tc>
      </w:tr>
      <w:tr w:rsidR="00BB78A5" w14:paraId="5B0705EB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237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42.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FEB69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Programovateľné kalkulácie </w:t>
            </w:r>
          </w:p>
        </w:tc>
      </w:tr>
      <w:tr w:rsidR="00BB78A5" w14:paraId="200E1C3D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DC11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43.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94DE4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Užívateľsky jednoducho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vytvárateľné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 modifikovateľné prednastavenia </w:t>
            </w:r>
          </w:p>
        </w:tc>
      </w:tr>
      <w:tr w:rsidR="00BB78A5" w14:paraId="2C780490" w14:textId="77777777" w:rsidTr="00BB78A5">
        <w:trPr>
          <w:trHeight w:val="2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261A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44.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89A66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EKG modul </w:t>
            </w:r>
          </w:p>
        </w:tc>
      </w:tr>
      <w:tr w:rsidR="00BB78A5" w14:paraId="2A9B3FDF" w14:textId="77777777" w:rsidTr="00BB78A5">
        <w:trPr>
          <w:trHeight w:val="30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C30F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45.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D983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Možnosť zobrazenia ultrazvukovej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výseče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pomocou tabletu. Druhá konzola</w:t>
            </w:r>
          </w:p>
        </w:tc>
      </w:tr>
      <w:tr w:rsidR="00BB78A5" w14:paraId="1BD480F1" w14:textId="77777777" w:rsidTr="00BB78A5">
        <w:trPr>
          <w:trHeight w:val="825"/>
        </w:trPr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1A37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46.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07F67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Komunikácia s nemocničným PACS prostredníctvom zasielania dát vo formáte DICOM 3.0 (Formáty: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Verification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Print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Storage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Query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Retrieve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Worklist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</w:tr>
      <w:tr w:rsidR="00BB78A5" w14:paraId="369360DB" w14:textId="77777777" w:rsidTr="00BB78A5">
        <w:trPr>
          <w:trHeight w:val="306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2634DF4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6B27084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Sondy</w:t>
            </w:r>
          </w:p>
        </w:tc>
      </w:tr>
      <w:tr w:rsidR="00BB78A5" w14:paraId="04306553" w14:textId="77777777" w:rsidTr="00BB78A5">
        <w:trPr>
          <w:trHeight w:val="825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706C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47.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C84A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Abdominálna konvexná sonda s frekvenčným rozsahom 1-5,5 MHz, hĺbka zobrazenia min. 350 mm, FOV min.100 ° s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resterilizovateľným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punkčným adaptérom s možnosťou zmeny punkčného uhla min. v 4. krokoch - 1 ks</w:t>
            </w:r>
          </w:p>
        </w:tc>
      </w:tr>
      <w:tr w:rsidR="00BB78A5" w14:paraId="186CD41E" w14:textId="77777777" w:rsidTr="00BB78A5">
        <w:trPr>
          <w:trHeight w:val="56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DB99" w14:textId="77777777" w:rsidR="00BB78A5" w:rsidRDefault="00BB78A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48.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4A23" w14:textId="77777777" w:rsidR="00BB78A5" w:rsidRDefault="00BB78A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Lineárna sonda  s frekvenčným rozsahom min. 3-9 MHz, hĺbka zobrazenia min. 180 mm, min. 192 elementov s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resterilizovateľným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punkčným adaptérom - 1ks</w:t>
            </w:r>
          </w:p>
        </w:tc>
      </w:tr>
    </w:tbl>
    <w:p w14:paraId="207DCD39" w14:textId="6027298F" w:rsidR="00BB78A5" w:rsidRDefault="00BB78A5" w:rsidP="00BB78A5">
      <w:pPr>
        <w:jc w:val="both"/>
        <w:rPr>
          <w:rFonts w:asciiTheme="minorHAnsi" w:hAnsiTheme="minorHAnsi" w:cstheme="minorHAnsi"/>
          <w:sz w:val="22"/>
          <w:szCs w:val="22"/>
        </w:rPr>
        <w:sectPr w:rsidR="00BB78A5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3F4B9330" w14:textId="515A6889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Transplantačné oddelenie</w:t>
      </w:r>
    </w:p>
    <w:p w14:paraId="1446F609" w14:textId="35D17393" w:rsidR="00D93C13" w:rsidRPr="00D93C13" w:rsidRDefault="00D93C13" w:rsidP="00AD67EB">
      <w:pPr>
        <w:jc w:val="both"/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</w:pPr>
    </w:p>
    <w:p w14:paraId="5E021753" w14:textId="1145B973" w:rsidR="00D93C13" w:rsidRDefault="00D93C13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54"/>
        <w:gridCol w:w="768"/>
        <w:gridCol w:w="548"/>
        <w:gridCol w:w="992"/>
        <w:gridCol w:w="1134"/>
        <w:gridCol w:w="1134"/>
        <w:gridCol w:w="850"/>
        <w:gridCol w:w="1134"/>
        <w:gridCol w:w="657"/>
        <w:gridCol w:w="1134"/>
        <w:gridCol w:w="1134"/>
        <w:gridCol w:w="9"/>
        <w:gridCol w:w="1408"/>
        <w:gridCol w:w="799"/>
        <w:gridCol w:w="1186"/>
      </w:tblGrid>
      <w:tr w:rsidR="00D93C13" w:rsidRPr="00D93C13" w14:paraId="1F757F5C" w14:textId="77777777" w:rsidTr="00D93C13">
        <w:trPr>
          <w:trHeight w:val="375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88A9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996ED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FD44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0250C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A3B78" w14:textId="4587DB4B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zmluvného 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8129C" w14:textId="5A57D85F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9E0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029B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0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DF2E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3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DD78F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D93C13" w14:paraId="26A51BE0" w14:textId="77777777" w:rsidTr="00D93C13">
        <w:trPr>
          <w:trHeight w:val="1110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CA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1C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D3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23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07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82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6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7C7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C8AE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A4C7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424B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1056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A0B86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9073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C6CCA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D93C13" w14:paraId="63815A81" w14:textId="77777777" w:rsidTr="00D93C13">
        <w:trPr>
          <w:trHeight w:val="111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C9F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4BD" w14:textId="273EA2F5" w:rsidR="00D93C13" w:rsidRPr="00D93C13" w:rsidRDefault="00D93C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sz w:val="20"/>
                <w:szCs w:val="20"/>
              </w:rPr>
              <w:t xml:space="preserve">Ultrazvukový prístroj vrátane príslušenstva pre </w:t>
            </w:r>
            <w:r w:rsidR="00BB78A5">
              <w:rPr>
                <w:rFonts w:asciiTheme="minorHAnsi" w:hAnsiTheme="minorHAnsi" w:cstheme="minorHAnsi"/>
                <w:sz w:val="20"/>
                <w:szCs w:val="20"/>
              </w:rPr>
              <w:t>Transplantačné oddelenie</w:t>
            </w:r>
            <w:r w:rsidRPr="00D93C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A3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695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C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A7D9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01E1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EA9B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1C4C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36DF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E9C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166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7631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15C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8DA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CD3AC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44B25C7D" w14:textId="099302C0" w:rsidR="00FD38FA" w:rsidRPr="00D93C13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6855B" w14:textId="77777777" w:rsidR="00D93C13" w:rsidRDefault="00D93C13" w:rsidP="00D93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CA9FA" w14:textId="234B6D76" w:rsidR="00647C5A" w:rsidRPr="00D93C13" w:rsidRDefault="00647C5A" w:rsidP="00D93C13">
      <w:pPr>
        <w:jc w:val="both"/>
        <w:rPr>
          <w:rFonts w:asciiTheme="minorHAnsi" w:hAnsiTheme="minorHAnsi" w:cstheme="minorHAnsi"/>
          <w:sz w:val="22"/>
          <w:szCs w:val="22"/>
        </w:rPr>
      </w:pPr>
      <w:r w:rsidRPr="00D93C13">
        <w:rPr>
          <w:rFonts w:asciiTheme="minorHAnsi" w:hAnsiTheme="minorHAnsi" w:cstheme="minorHAnsi"/>
          <w:sz w:val="22"/>
          <w:szCs w:val="22"/>
        </w:rPr>
        <w:t xml:space="preserve">Rozpis cien položky Ultrazvukový prístroj vrátane príslušenstva pre </w:t>
      </w:r>
      <w:r w:rsidR="00BB78A5">
        <w:rPr>
          <w:rFonts w:asciiTheme="minorHAnsi" w:hAnsiTheme="minorHAnsi" w:cstheme="minorHAnsi"/>
          <w:sz w:val="22"/>
          <w:szCs w:val="22"/>
        </w:rPr>
        <w:t>Transplantačné oddelenie</w:t>
      </w:r>
      <w:r w:rsidRPr="00D93C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67D493" w14:textId="77777777" w:rsidR="00FD38FA" w:rsidRPr="00D93C13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954"/>
        <w:gridCol w:w="768"/>
        <w:gridCol w:w="538"/>
        <w:gridCol w:w="1031"/>
        <w:gridCol w:w="1134"/>
        <w:gridCol w:w="1134"/>
        <w:gridCol w:w="850"/>
        <w:gridCol w:w="1134"/>
        <w:gridCol w:w="709"/>
        <w:gridCol w:w="1134"/>
        <w:gridCol w:w="1134"/>
        <w:gridCol w:w="1418"/>
        <w:gridCol w:w="850"/>
        <w:gridCol w:w="1134"/>
      </w:tblGrid>
      <w:tr w:rsidR="00D93C13" w:rsidRPr="00D93C13" w14:paraId="0D503B33" w14:textId="77777777" w:rsidTr="00BB78A5">
        <w:trPr>
          <w:trHeight w:val="6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12DC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6FB58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55223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CC33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AA95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ponúkaného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E5E12" w14:textId="3E840D11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BA39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0BE6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4BB92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CC78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D93C13" w14:paraId="6C7B3083" w14:textId="77777777" w:rsidTr="00BB78A5">
        <w:trPr>
          <w:trHeight w:val="10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83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54B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C82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541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AC88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928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BEA7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C36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CE84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85352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154F8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58263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7F71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E1E9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96C4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D93C13" w14:paraId="67EFC1C6" w14:textId="77777777" w:rsidTr="00BB78A5">
        <w:trPr>
          <w:trHeight w:val="4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A3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328" w14:textId="77777777" w:rsidR="00D93C13" w:rsidRPr="00D93C13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8B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CB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8131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2E68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447E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613B" w14:textId="77777777" w:rsidR="00D93C13" w:rsidRPr="00D93C13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C48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AD24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EACF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F1E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D135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B134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CE49" w14:textId="77777777" w:rsidR="00D93C13" w:rsidRPr="00D93C13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BB78A5" w:rsidRPr="00D93C13" w14:paraId="7DB7A137" w14:textId="77777777" w:rsidTr="00BB78A5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17D" w14:textId="77777777" w:rsidR="00BB78A5" w:rsidRPr="00D93C13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C36" w14:textId="2B9F34C5" w:rsidR="00BB78A5" w:rsidRPr="00D93C13" w:rsidRDefault="00BB78A5" w:rsidP="00BB7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Abdominálna konvexná sonda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1B9" w14:textId="77777777" w:rsidR="00BB78A5" w:rsidRPr="00D93C13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495" w14:textId="77777777" w:rsidR="00BB78A5" w:rsidRPr="00D93C13" w:rsidRDefault="00BB78A5" w:rsidP="00BB7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61D2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7906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BCCF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450A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6393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0187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6D16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C50C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5850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F809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5E98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BB78A5" w:rsidRPr="00D93C13" w14:paraId="773F6B2C" w14:textId="77777777" w:rsidTr="00BB78A5">
        <w:trPr>
          <w:trHeight w:val="7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D6F" w14:textId="77777777" w:rsidR="00BB78A5" w:rsidRPr="00D93C13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7F0" w14:textId="58569604" w:rsidR="00BB78A5" w:rsidRPr="00D93C13" w:rsidRDefault="00BB78A5" w:rsidP="00BB7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Lineárna sonda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05E" w14:textId="77777777" w:rsidR="00BB78A5" w:rsidRPr="00D93C13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B7D" w14:textId="77777777" w:rsidR="00BB78A5" w:rsidRPr="00D93C13" w:rsidRDefault="00BB78A5" w:rsidP="00BB7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9658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7214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4761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0D1B" w14:textId="77777777" w:rsidR="00BB78A5" w:rsidRPr="00D93C13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BFD7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7ED7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A897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8253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58FC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832F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480F" w14:textId="77777777" w:rsidR="00BB78A5" w:rsidRPr="00D93C13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C1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177F9CA3" w14:textId="3417CEDD" w:rsidR="00D93C13" w:rsidRPr="00D93C13" w:rsidRDefault="00D93C13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D93C13" w:rsidRPr="00D93C13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14693048" w14:textId="77777777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Transplantačné oddelenie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4A7BBFF3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IX. bod 11. tejto zmluvy) vpíše všetky požadované údaje </w:t>
      </w:r>
      <w:r w:rsidR="00D548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463B1B28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648DA9C4" w14:textId="77777777" w:rsidR="00F57CAE" w:rsidRDefault="00F57CAE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226DEBD6" w14:textId="77777777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Transplantačné oddelenie</w:t>
      </w:r>
    </w:p>
    <w:p w14:paraId="301C740E" w14:textId="4E9D010C" w:rsidR="00D548A6" w:rsidRPr="00D93C13" w:rsidRDefault="00D548A6" w:rsidP="00830F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488ABEF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1811" w14:textId="77777777" w:rsidR="00F57CAE" w:rsidRDefault="00F57CA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4B5BB85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Príloha č. 5 Protikorupčná doložka</w:t>
      </w:r>
    </w:p>
    <w:p w14:paraId="6DFD34A0" w14:textId="77777777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IV.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Transplantačné oddelenie</w:t>
      </w: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lastRenderedPageBreak/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F57CAE" w:rsidRDefault="00F57CAE">
      <w:r>
        <w:separator/>
      </w:r>
    </w:p>
  </w:endnote>
  <w:endnote w:type="continuationSeparator" w:id="0">
    <w:p w14:paraId="771AA86B" w14:textId="77777777" w:rsidR="00F57CAE" w:rsidRDefault="00F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F57CAE" w:rsidRPr="00654697" w:rsidRDefault="00F57CAE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F57CAE" w:rsidRPr="00FD38FA" w:rsidRDefault="00F57CAE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F57CAE" w:rsidRDefault="00F57CAE">
      <w:r>
        <w:separator/>
      </w:r>
    </w:p>
  </w:footnote>
  <w:footnote w:type="continuationSeparator" w:id="0">
    <w:p w14:paraId="11D6D5E3" w14:textId="77777777" w:rsidR="00F57CAE" w:rsidRDefault="00F5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EB92C452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7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4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1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2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3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479FD"/>
    <w:multiLevelType w:val="hybridMultilevel"/>
    <w:tmpl w:val="85220E7A"/>
    <w:lvl w:ilvl="0" w:tplc="CE320E1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36"/>
  </w:num>
  <w:num w:numId="2">
    <w:abstractNumId w:val="8"/>
  </w:num>
  <w:num w:numId="3">
    <w:abstractNumId w:val="7"/>
  </w:num>
  <w:num w:numId="4">
    <w:abstractNumId w:val="31"/>
  </w:num>
  <w:num w:numId="5">
    <w:abstractNumId w:val="4"/>
  </w:num>
  <w:num w:numId="6">
    <w:abstractNumId w:val="31"/>
    <w:lvlOverride w:ilvl="0">
      <w:startOverride w:val="1"/>
    </w:lvlOverride>
    <w:lvlOverride w:ilvl="1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3"/>
  </w:num>
  <w:num w:numId="15">
    <w:abstractNumId w:val="31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7"/>
  </w:num>
  <w:num w:numId="24">
    <w:abstractNumId w:val="31"/>
    <w:lvlOverride w:ilvl="0">
      <w:startOverride w:val="1"/>
    </w:lvlOverride>
    <w:lvlOverride w:ilvl="1">
      <w:startOverride w:val="8"/>
    </w:lvlOverride>
  </w:num>
  <w:num w:numId="25">
    <w:abstractNumId w:val="25"/>
  </w:num>
  <w:num w:numId="26">
    <w:abstractNumId w:val="21"/>
  </w:num>
  <w:num w:numId="27">
    <w:abstractNumId w:val="22"/>
  </w:num>
  <w:num w:numId="28">
    <w:abstractNumId w:val="33"/>
  </w:num>
  <w:num w:numId="29">
    <w:abstractNumId w:val="31"/>
  </w:num>
  <w:num w:numId="30">
    <w:abstractNumId w:val="28"/>
  </w:num>
  <w:num w:numId="31">
    <w:abstractNumId w:val="19"/>
  </w:num>
  <w:num w:numId="32">
    <w:abstractNumId w:val="26"/>
  </w:num>
  <w:num w:numId="33">
    <w:abstractNumId w:val="29"/>
  </w:num>
  <w:num w:numId="34">
    <w:abstractNumId w:val="27"/>
  </w:num>
  <w:num w:numId="35">
    <w:abstractNumId w:val="14"/>
  </w:num>
  <w:num w:numId="36">
    <w:abstractNumId w:val="12"/>
  </w:num>
  <w:num w:numId="37">
    <w:abstractNumId w:val="24"/>
  </w:num>
  <w:num w:numId="38">
    <w:abstractNumId w:val="34"/>
  </w:num>
  <w:num w:numId="39">
    <w:abstractNumId w:val="18"/>
  </w:num>
  <w:num w:numId="40">
    <w:abstractNumId w:val="20"/>
  </w:num>
  <w:num w:numId="41">
    <w:abstractNumId w:val="23"/>
  </w:num>
  <w:num w:numId="42">
    <w:abstractNumId w:val="32"/>
  </w:num>
  <w:num w:numId="43">
    <w:abstractNumId w:val="16"/>
  </w:num>
  <w:num w:numId="44">
    <w:abstractNumId w:val="30"/>
  </w:num>
  <w:num w:numId="45">
    <w:abstractNumId w:val="1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8B4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4F7B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B78A5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3C13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6773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57CAE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3956-6159-45F1-AF19-90521FD8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5756</Words>
  <Characters>35704</Characters>
  <Application>Microsoft Office Word</Application>
  <DocSecurity>0</DocSecurity>
  <Lines>297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5</cp:revision>
  <cp:lastPrinted>2023-02-18T08:09:00Z</cp:lastPrinted>
  <dcterms:created xsi:type="dcterms:W3CDTF">2023-06-23T06:37:00Z</dcterms:created>
  <dcterms:modified xsi:type="dcterms:W3CDTF">2023-06-29T06:36:00Z</dcterms:modified>
</cp:coreProperties>
</file>